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9EE18" w14:textId="3A3D6DD0" w:rsidR="008A5F4E" w:rsidRDefault="008A5F4E" w:rsidP="00757BD8">
      <w:pPr>
        <w:ind w:hanging="567"/>
        <w:jc w:val="both"/>
        <w:rPr>
          <w:rFonts w:ascii="Tahoma" w:hAnsi="Tahoma" w:cs="Tahoma"/>
          <w:b/>
          <w:sz w:val="20"/>
          <w:szCs w:val="20"/>
          <w:lang w:val="en-US"/>
        </w:rPr>
      </w:pPr>
      <w:r w:rsidRPr="00A45002">
        <w:rPr>
          <w:rFonts w:ascii="Tahoma" w:hAnsi="Tahoma" w:cs="Tahoma"/>
          <w:noProof/>
          <w:sz w:val="20"/>
          <w:szCs w:val="20"/>
          <w:lang w:val="en-US" w:eastAsia="en-US"/>
        </w:rPr>
        <w:drawing>
          <wp:inline distT="0" distB="0" distL="0" distR="0" wp14:anchorId="2FB41ED8" wp14:editId="2C101D09">
            <wp:extent cx="1076325" cy="1095375"/>
            <wp:effectExtent l="19050" t="0" r="9525" b="0"/>
            <wp:docPr id="1" name="Εικόνα 7" descr="GR_logo_D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GR_logo_DM_BW"/>
                    <pic:cNvPicPr>
                      <a:picLocks noChangeAspect="1" noChangeArrowheads="1"/>
                    </pic:cNvPicPr>
                  </pic:nvPicPr>
                  <pic:blipFill>
                    <a:blip r:embed="rId8" cstate="print"/>
                    <a:srcRect/>
                    <a:stretch>
                      <a:fillRect/>
                    </a:stretch>
                  </pic:blipFill>
                  <pic:spPr bwMode="auto">
                    <a:xfrm>
                      <a:off x="0" y="0"/>
                      <a:ext cx="1076325" cy="1095375"/>
                    </a:xfrm>
                    <a:prstGeom prst="rect">
                      <a:avLst/>
                    </a:prstGeom>
                    <a:noFill/>
                    <a:ln w="9525">
                      <a:noFill/>
                      <a:miter lim="800000"/>
                      <a:headEnd/>
                      <a:tailEnd/>
                    </a:ln>
                  </pic:spPr>
                </pic:pic>
              </a:graphicData>
            </a:graphic>
          </wp:inline>
        </w:drawing>
      </w:r>
    </w:p>
    <w:p w14:paraId="61AA8AEB" w14:textId="66A048B6" w:rsidR="00E10AA7" w:rsidRDefault="00E10AA7" w:rsidP="008A5F4E">
      <w:pPr>
        <w:jc w:val="both"/>
        <w:rPr>
          <w:rFonts w:ascii="Tahoma" w:hAnsi="Tahoma" w:cs="Tahoma"/>
          <w:b/>
          <w:sz w:val="20"/>
          <w:szCs w:val="20"/>
          <w:lang w:val="en-US"/>
        </w:rPr>
      </w:pPr>
    </w:p>
    <w:tbl>
      <w:tblPr>
        <w:tblW w:w="9498" w:type="dxa"/>
        <w:jc w:val="center"/>
        <w:tblLayout w:type="fixed"/>
        <w:tblLook w:val="01E0" w:firstRow="1" w:lastRow="1" w:firstColumn="1" w:lastColumn="1" w:noHBand="0" w:noVBand="0"/>
      </w:tblPr>
      <w:tblGrid>
        <w:gridCol w:w="3686"/>
        <w:gridCol w:w="992"/>
        <w:gridCol w:w="1276"/>
        <w:gridCol w:w="3544"/>
      </w:tblGrid>
      <w:tr w:rsidR="00A64507" w:rsidRPr="00A45002" w14:paraId="17489E8A" w14:textId="77777777" w:rsidTr="001B611B">
        <w:trPr>
          <w:jc w:val="center"/>
        </w:trPr>
        <w:tc>
          <w:tcPr>
            <w:tcW w:w="3686" w:type="dxa"/>
            <w:shd w:val="clear" w:color="auto" w:fill="auto"/>
            <w:vAlign w:val="center"/>
          </w:tcPr>
          <w:p w14:paraId="2E58DF96" w14:textId="77777777" w:rsidR="00A64507" w:rsidRPr="00A45002" w:rsidRDefault="00A64507" w:rsidP="00100DB8">
            <w:pPr>
              <w:suppressAutoHyphens w:val="0"/>
              <w:rPr>
                <w:rFonts w:ascii="Tahoma" w:hAnsi="Tahoma" w:cs="Tahoma"/>
                <w:sz w:val="20"/>
                <w:szCs w:val="20"/>
                <w:lang w:eastAsia="el-GR"/>
              </w:rPr>
            </w:pPr>
            <w:r w:rsidRPr="00A45002">
              <w:rPr>
                <w:rFonts w:ascii="Tahoma" w:hAnsi="Tahoma" w:cs="Tahoma"/>
                <w:sz w:val="20"/>
                <w:szCs w:val="20"/>
                <w:lang w:eastAsia="el-GR"/>
              </w:rPr>
              <w:t xml:space="preserve">ΕΛΛΗΝΙΚΗ ΔΗΜΟΚΡΑΤΙΑ                            </w:t>
            </w:r>
          </w:p>
        </w:tc>
        <w:tc>
          <w:tcPr>
            <w:tcW w:w="5812" w:type="dxa"/>
            <w:gridSpan w:val="3"/>
            <w:shd w:val="clear" w:color="auto" w:fill="auto"/>
            <w:vAlign w:val="center"/>
          </w:tcPr>
          <w:p w14:paraId="12D1D798" w14:textId="77777777" w:rsidR="00A64507" w:rsidRPr="00A45002" w:rsidRDefault="00A64507" w:rsidP="00100DB8">
            <w:pPr>
              <w:suppressAutoHyphens w:val="0"/>
              <w:rPr>
                <w:rFonts w:ascii="Tahoma" w:hAnsi="Tahoma" w:cs="Tahoma"/>
                <w:sz w:val="20"/>
                <w:szCs w:val="20"/>
                <w:lang w:eastAsia="el-GR"/>
              </w:rPr>
            </w:pPr>
          </w:p>
        </w:tc>
      </w:tr>
      <w:tr w:rsidR="00A64507" w:rsidRPr="00A45002" w14:paraId="24346890" w14:textId="77777777" w:rsidTr="001B611B">
        <w:trPr>
          <w:jc w:val="center"/>
        </w:trPr>
        <w:tc>
          <w:tcPr>
            <w:tcW w:w="3686" w:type="dxa"/>
            <w:shd w:val="clear" w:color="auto" w:fill="auto"/>
            <w:vAlign w:val="center"/>
          </w:tcPr>
          <w:p w14:paraId="57F6D013" w14:textId="77777777" w:rsidR="00A64507" w:rsidRPr="00A45002" w:rsidRDefault="00A64507" w:rsidP="00100DB8">
            <w:pPr>
              <w:suppressAutoHyphens w:val="0"/>
              <w:rPr>
                <w:rFonts w:ascii="Tahoma" w:hAnsi="Tahoma" w:cs="Tahoma"/>
                <w:sz w:val="20"/>
                <w:szCs w:val="20"/>
                <w:lang w:eastAsia="el-GR"/>
              </w:rPr>
            </w:pPr>
            <w:r w:rsidRPr="00A45002">
              <w:rPr>
                <w:rFonts w:ascii="Tahoma" w:hAnsi="Tahoma" w:cs="Tahoma"/>
                <w:sz w:val="20"/>
                <w:szCs w:val="20"/>
                <w:lang w:eastAsia="el-GR"/>
              </w:rPr>
              <w:t>ΔΗΜΟΣ ΜΑΡΑΘΩΝΟΣ</w:t>
            </w:r>
          </w:p>
        </w:tc>
        <w:tc>
          <w:tcPr>
            <w:tcW w:w="5812" w:type="dxa"/>
            <w:gridSpan w:val="3"/>
            <w:shd w:val="clear" w:color="auto" w:fill="auto"/>
            <w:vAlign w:val="center"/>
          </w:tcPr>
          <w:p w14:paraId="3E6E3001" w14:textId="67B5DBA2" w:rsidR="00A64507" w:rsidRPr="00A45002" w:rsidRDefault="00A64507" w:rsidP="00CE1794">
            <w:pPr>
              <w:suppressAutoHyphens w:val="0"/>
              <w:ind w:left="1450"/>
              <w:rPr>
                <w:rFonts w:ascii="Tahoma" w:hAnsi="Tahoma" w:cs="Tahoma"/>
                <w:b/>
                <w:sz w:val="20"/>
                <w:szCs w:val="20"/>
                <w:lang w:eastAsia="el-GR"/>
              </w:rPr>
            </w:pPr>
          </w:p>
        </w:tc>
      </w:tr>
      <w:tr w:rsidR="00CE1794" w:rsidRPr="00A45002" w14:paraId="02E75CB1" w14:textId="77777777" w:rsidTr="005847C0">
        <w:trPr>
          <w:trHeight w:val="386"/>
          <w:jc w:val="center"/>
        </w:trPr>
        <w:tc>
          <w:tcPr>
            <w:tcW w:w="3686" w:type="dxa"/>
            <w:shd w:val="clear" w:color="auto" w:fill="auto"/>
            <w:vAlign w:val="center"/>
          </w:tcPr>
          <w:p w14:paraId="4494D8DB" w14:textId="46268C94" w:rsidR="00CE1794" w:rsidRPr="00A45002" w:rsidRDefault="00CE1794" w:rsidP="005847C0">
            <w:pPr>
              <w:suppressAutoHyphens w:val="0"/>
              <w:rPr>
                <w:rFonts w:ascii="Tahoma" w:hAnsi="Tahoma" w:cs="Tahoma"/>
                <w:sz w:val="20"/>
                <w:szCs w:val="20"/>
                <w:lang w:eastAsia="el-GR"/>
              </w:rPr>
            </w:pPr>
            <w:r w:rsidRPr="00A45002">
              <w:rPr>
                <w:rFonts w:ascii="Tahoma" w:hAnsi="Tahoma" w:cs="Tahoma"/>
                <w:sz w:val="20"/>
                <w:szCs w:val="20"/>
                <w:lang w:eastAsia="el-GR"/>
              </w:rPr>
              <w:t>Δ/ΝΣΗ ΟΙΚΟΝΟΜΙΚΩΝ ΥΠΗΡΕΣΙΩΝ</w:t>
            </w:r>
          </w:p>
        </w:tc>
        <w:tc>
          <w:tcPr>
            <w:tcW w:w="5812" w:type="dxa"/>
            <w:gridSpan w:val="3"/>
            <w:shd w:val="clear" w:color="auto" w:fill="auto"/>
            <w:vAlign w:val="center"/>
          </w:tcPr>
          <w:p w14:paraId="24B30584" w14:textId="31730640" w:rsidR="00CE1794" w:rsidRPr="00A45002" w:rsidRDefault="00A64507" w:rsidP="00CE1794">
            <w:pPr>
              <w:suppressAutoHyphens w:val="0"/>
              <w:jc w:val="center"/>
              <w:rPr>
                <w:rFonts w:ascii="Tahoma" w:hAnsi="Tahoma" w:cs="Tahoma"/>
                <w:sz w:val="20"/>
                <w:szCs w:val="20"/>
                <w:lang w:eastAsia="el-GR"/>
              </w:rPr>
            </w:pPr>
            <w:r w:rsidRPr="0013004F">
              <w:rPr>
                <w:rFonts w:ascii="Tahoma" w:hAnsi="Tahoma" w:cs="Tahoma"/>
                <w:sz w:val="20"/>
                <w:szCs w:val="20"/>
                <w:lang w:eastAsia="el-GR"/>
              </w:rPr>
              <w:t xml:space="preserve">ΑΡΙΘ. ΜΕΛΕΤΗΣ: </w:t>
            </w:r>
            <w:r w:rsidR="00C66A81">
              <w:rPr>
                <w:rFonts w:ascii="Tahoma" w:hAnsi="Tahoma" w:cs="Tahoma"/>
                <w:sz w:val="20"/>
                <w:szCs w:val="20"/>
                <w:lang w:eastAsia="el-GR"/>
              </w:rPr>
              <w:t>Π1/2026</w:t>
            </w:r>
          </w:p>
        </w:tc>
      </w:tr>
      <w:tr w:rsidR="00E10AA7" w:rsidRPr="00A45002" w14:paraId="4572C462" w14:textId="77777777" w:rsidTr="00A64507">
        <w:trPr>
          <w:trHeight w:hRule="exact" w:val="284"/>
          <w:jc w:val="center"/>
        </w:trPr>
        <w:tc>
          <w:tcPr>
            <w:tcW w:w="3686" w:type="dxa"/>
            <w:shd w:val="clear" w:color="auto" w:fill="auto"/>
            <w:vAlign w:val="center"/>
          </w:tcPr>
          <w:p w14:paraId="00DBAD93" w14:textId="4369A27E" w:rsidR="00E10AA7" w:rsidRPr="00A45002" w:rsidRDefault="005847C0" w:rsidP="00100DB8">
            <w:pPr>
              <w:tabs>
                <w:tab w:val="left" w:pos="1418"/>
              </w:tabs>
              <w:suppressAutoHyphens w:val="0"/>
              <w:rPr>
                <w:rFonts w:ascii="Tahoma" w:hAnsi="Tahoma" w:cs="Tahoma"/>
                <w:i/>
                <w:sz w:val="20"/>
                <w:szCs w:val="20"/>
                <w:lang w:eastAsia="el-GR"/>
              </w:rPr>
            </w:pPr>
            <w:r w:rsidRPr="005847C0">
              <w:rPr>
                <w:rFonts w:ascii="Tahoma" w:hAnsi="Tahoma" w:cs="Tahoma"/>
                <w:b/>
                <w:i/>
                <w:sz w:val="20"/>
                <w:szCs w:val="20"/>
                <w:lang w:eastAsia="el-GR"/>
              </w:rPr>
              <w:t>Τμήμα Προμηθειών</w:t>
            </w:r>
          </w:p>
        </w:tc>
        <w:tc>
          <w:tcPr>
            <w:tcW w:w="2268" w:type="dxa"/>
            <w:gridSpan w:val="2"/>
            <w:shd w:val="clear" w:color="auto" w:fill="auto"/>
            <w:vAlign w:val="center"/>
          </w:tcPr>
          <w:p w14:paraId="069E8785" w14:textId="77777777" w:rsidR="00E10AA7" w:rsidRPr="00A45002" w:rsidRDefault="00E10AA7" w:rsidP="00100DB8">
            <w:pPr>
              <w:suppressAutoHyphens w:val="0"/>
              <w:jc w:val="right"/>
              <w:rPr>
                <w:rFonts w:ascii="Tahoma" w:hAnsi="Tahoma" w:cs="Tahoma"/>
                <w:sz w:val="20"/>
                <w:szCs w:val="20"/>
                <w:lang w:eastAsia="el-GR"/>
              </w:rPr>
            </w:pPr>
            <w:r w:rsidRPr="0013004F">
              <w:rPr>
                <w:rFonts w:ascii="Tahoma" w:hAnsi="Tahoma" w:cs="Tahoma"/>
                <w:sz w:val="20"/>
                <w:szCs w:val="20"/>
                <w:lang w:eastAsia="el-GR"/>
              </w:rPr>
              <w:t>ΦΟΡΕΑΣ:</w:t>
            </w:r>
          </w:p>
        </w:tc>
        <w:tc>
          <w:tcPr>
            <w:tcW w:w="3544" w:type="dxa"/>
            <w:vAlign w:val="center"/>
          </w:tcPr>
          <w:p w14:paraId="0AC1BCC0" w14:textId="77777777" w:rsidR="00E10AA7" w:rsidRPr="00A45002" w:rsidRDefault="00E10AA7" w:rsidP="00100DB8">
            <w:pPr>
              <w:suppressAutoHyphens w:val="0"/>
              <w:rPr>
                <w:rFonts w:ascii="Tahoma" w:hAnsi="Tahoma" w:cs="Tahoma"/>
                <w:sz w:val="20"/>
                <w:szCs w:val="20"/>
                <w:lang w:eastAsia="el-GR"/>
              </w:rPr>
            </w:pPr>
            <w:r w:rsidRPr="0013004F">
              <w:rPr>
                <w:rFonts w:ascii="Tahoma" w:hAnsi="Tahoma" w:cs="Tahoma"/>
                <w:sz w:val="20"/>
                <w:szCs w:val="20"/>
                <w:lang w:eastAsia="el-GR"/>
              </w:rPr>
              <w:t>ΔΗΜΟΣ ΜΑΡΑΘΩΝΟΣ</w:t>
            </w:r>
          </w:p>
        </w:tc>
      </w:tr>
      <w:tr w:rsidR="00F04A50" w:rsidRPr="00A45002" w14:paraId="45A1CC9F" w14:textId="77777777" w:rsidTr="00A64507">
        <w:trPr>
          <w:trHeight w:hRule="exact" w:val="284"/>
          <w:jc w:val="center"/>
        </w:trPr>
        <w:tc>
          <w:tcPr>
            <w:tcW w:w="3686" w:type="dxa"/>
            <w:shd w:val="clear" w:color="auto" w:fill="auto"/>
            <w:vAlign w:val="center"/>
          </w:tcPr>
          <w:p w14:paraId="5EE4BD32" w14:textId="5F28C968" w:rsidR="00F04A50" w:rsidRPr="00A45002" w:rsidRDefault="00F04A50" w:rsidP="00F04A50">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Ταχ. Δ/νση</w:t>
            </w:r>
            <w:r w:rsidRPr="00A45002">
              <w:rPr>
                <w:rFonts w:ascii="Tahoma" w:hAnsi="Tahoma" w:cs="Tahoma"/>
                <w:i/>
                <w:sz w:val="20"/>
                <w:szCs w:val="20"/>
                <w:lang w:eastAsia="el-GR"/>
              </w:rPr>
              <w:tab/>
            </w:r>
            <w:r w:rsidRPr="00F04A50">
              <w:rPr>
                <w:rFonts w:ascii="Tahoma" w:hAnsi="Tahoma" w:cs="Tahoma"/>
                <w:sz w:val="20"/>
                <w:szCs w:val="20"/>
                <w:lang w:eastAsia="el-GR"/>
              </w:rPr>
              <w:t>:</w:t>
            </w:r>
            <w:r w:rsidRPr="00A45002">
              <w:rPr>
                <w:rFonts w:ascii="Tahoma" w:hAnsi="Tahoma" w:cs="Tahoma"/>
                <w:i/>
                <w:sz w:val="20"/>
                <w:szCs w:val="20"/>
                <w:lang w:eastAsia="el-GR"/>
              </w:rPr>
              <w:t xml:space="preserve">    Λ. Μαραθώνος 104</w:t>
            </w:r>
          </w:p>
        </w:tc>
        <w:tc>
          <w:tcPr>
            <w:tcW w:w="2268" w:type="dxa"/>
            <w:gridSpan w:val="2"/>
            <w:shd w:val="clear" w:color="auto" w:fill="auto"/>
            <w:vAlign w:val="center"/>
          </w:tcPr>
          <w:p w14:paraId="083B122A" w14:textId="77777777" w:rsidR="00F04A50" w:rsidRPr="0013004F" w:rsidRDefault="00F04A50" w:rsidP="00F04A50">
            <w:pPr>
              <w:suppressAutoHyphens w:val="0"/>
              <w:jc w:val="right"/>
              <w:rPr>
                <w:rFonts w:ascii="Tahoma" w:hAnsi="Tahoma" w:cs="Tahoma"/>
                <w:sz w:val="20"/>
                <w:szCs w:val="20"/>
                <w:lang w:eastAsia="el-GR"/>
              </w:rPr>
            </w:pPr>
            <w:r w:rsidRPr="0013004F">
              <w:rPr>
                <w:rFonts w:ascii="Tahoma" w:hAnsi="Tahoma" w:cs="Tahoma"/>
                <w:sz w:val="20"/>
                <w:szCs w:val="20"/>
                <w:lang w:eastAsia="el-GR"/>
              </w:rPr>
              <w:t>ΠΡΟΫΠΟΛΟΓΙΣΜΟΣ:</w:t>
            </w:r>
          </w:p>
        </w:tc>
        <w:tc>
          <w:tcPr>
            <w:tcW w:w="3544" w:type="dxa"/>
            <w:shd w:val="clear" w:color="auto" w:fill="auto"/>
            <w:vAlign w:val="center"/>
          </w:tcPr>
          <w:p w14:paraId="5D34976B" w14:textId="5288334E" w:rsidR="00F04A50" w:rsidRPr="009566DB" w:rsidRDefault="00F04A50" w:rsidP="00F04A50">
            <w:pPr>
              <w:suppressAutoHyphens w:val="0"/>
              <w:rPr>
                <w:rFonts w:ascii="Tahoma" w:hAnsi="Tahoma" w:cs="Tahoma"/>
                <w:sz w:val="20"/>
                <w:szCs w:val="20"/>
                <w:lang w:eastAsia="el-GR"/>
              </w:rPr>
            </w:pPr>
            <w:r>
              <w:rPr>
                <w:rFonts w:ascii="Tahoma" w:hAnsi="Tahoma" w:cs="Tahoma"/>
                <w:sz w:val="20"/>
                <w:szCs w:val="20"/>
                <w:lang w:eastAsia="el-GR"/>
              </w:rPr>
              <w:t xml:space="preserve">152.936,64 </w:t>
            </w:r>
            <w:r w:rsidRPr="009566DB">
              <w:rPr>
                <w:rFonts w:ascii="Tahoma" w:hAnsi="Tahoma" w:cs="Tahoma"/>
                <w:sz w:val="20"/>
                <w:szCs w:val="20"/>
                <w:lang w:eastAsia="el-GR"/>
              </w:rPr>
              <w:t>Ευρώ με Φ.Π.Α.</w:t>
            </w:r>
          </w:p>
        </w:tc>
      </w:tr>
      <w:tr w:rsidR="00F04A50" w:rsidRPr="00A45002" w14:paraId="0A96096F" w14:textId="77777777" w:rsidTr="00A64507">
        <w:trPr>
          <w:trHeight w:hRule="exact" w:val="329"/>
          <w:jc w:val="center"/>
        </w:trPr>
        <w:tc>
          <w:tcPr>
            <w:tcW w:w="3686" w:type="dxa"/>
            <w:shd w:val="clear" w:color="auto" w:fill="auto"/>
            <w:vAlign w:val="center"/>
          </w:tcPr>
          <w:p w14:paraId="1B64884F" w14:textId="7ACA81FC" w:rsidR="00F04A50" w:rsidRPr="00A45002" w:rsidRDefault="00F04A50" w:rsidP="00F04A50">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 xml:space="preserve">Ταχ. Κωδ. </w:t>
            </w:r>
            <w:r w:rsidRPr="00A45002">
              <w:rPr>
                <w:rFonts w:ascii="Tahoma" w:hAnsi="Tahoma" w:cs="Tahoma"/>
                <w:i/>
                <w:sz w:val="20"/>
                <w:szCs w:val="20"/>
                <w:lang w:eastAsia="el-GR"/>
              </w:rPr>
              <w:tab/>
            </w:r>
            <w:r w:rsidRPr="00F04A50">
              <w:rPr>
                <w:rFonts w:ascii="Tahoma" w:hAnsi="Tahoma" w:cs="Tahoma"/>
                <w:sz w:val="20"/>
                <w:szCs w:val="20"/>
                <w:lang w:eastAsia="el-GR"/>
              </w:rPr>
              <w:t>:</w:t>
            </w:r>
            <w:r w:rsidRPr="00A45002">
              <w:rPr>
                <w:rFonts w:ascii="Tahoma" w:hAnsi="Tahoma" w:cs="Tahoma"/>
                <w:i/>
                <w:sz w:val="20"/>
                <w:szCs w:val="20"/>
                <w:lang w:eastAsia="el-GR"/>
              </w:rPr>
              <w:t xml:space="preserve">    190 05 Ν. Μάκρη</w:t>
            </w:r>
          </w:p>
        </w:tc>
        <w:tc>
          <w:tcPr>
            <w:tcW w:w="992" w:type="dxa"/>
            <w:vMerge w:val="restart"/>
            <w:shd w:val="clear" w:color="auto" w:fill="auto"/>
            <w:vAlign w:val="center"/>
          </w:tcPr>
          <w:p w14:paraId="7ACDF638" w14:textId="13264D52" w:rsidR="00F04A50" w:rsidRPr="00DA66FC" w:rsidRDefault="00F04A50" w:rsidP="00F04A50">
            <w:pPr>
              <w:jc w:val="right"/>
              <w:rPr>
                <w:rFonts w:ascii="Tahoma" w:hAnsi="Tahoma" w:cs="Tahoma"/>
                <w:sz w:val="20"/>
                <w:szCs w:val="20"/>
                <w:lang w:eastAsia="el-GR"/>
              </w:rPr>
            </w:pPr>
            <w:r w:rsidRPr="00DA66FC">
              <w:rPr>
                <w:rFonts w:ascii="Tahoma" w:hAnsi="Tahoma" w:cs="Tahoma"/>
                <w:sz w:val="20"/>
                <w:szCs w:val="20"/>
                <w:lang w:eastAsia="el-GR"/>
              </w:rPr>
              <w:t>CPV:</w:t>
            </w:r>
          </w:p>
        </w:tc>
        <w:tc>
          <w:tcPr>
            <w:tcW w:w="1276" w:type="dxa"/>
            <w:shd w:val="clear" w:color="auto" w:fill="auto"/>
            <w:vAlign w:val="center"/>
          </w:tcPr>
          <w:p w14:paraId="4A6BB309" w14:textId="49F00753" w:rsidR="00F04A50" w:rsidRPr="00CE1794" w:rsidRDefault="00F04A50" w:rsidP="00F04A50">
            <w:pPr>
              <w:suppressAutoHyphens w:val="0"/>
              <w:jc w:val="right"/>
              <w:rPr>
                <w:rFonts w:ascii="Tahoma" w:hAnsi="Tahoma" w:cs="Tahoma"/>
                <w:sz w:val="20"/>
                <w:szCs w:val="20"/>
                <w:lang w:eastAsia="el-GR"/>
              </w:rPr>
            </w:pPr>
            <w:r w:rsidRPr="00D7717B">
              <w:rPr>
                <w:rFonts w:ascii="Tahoma" w:hAnsi="Tahoma" w:cs="Tahoma"/>
                <w:sz w:val="20"/>
                <w:szCs w:val="20"/>
              </w:rPr>
              <w:t>30192000-1</w:t>
            </w:r>
          </w:p>
        </w:tc>
        <w:tc>
          <w:tcPr>
            <w:tcW w:w="3544" w:type="dxa"/>
            <w:vAlign w:val="center"/>
          </w:tcPr>
          <w:p w14:paraId="20C0414E" w14:textId="1855E507" w:rsidR="00F04A50" w:rsidRPr="00CE1794" w:rsidRDefault="00F04A50" w:rsidP="00F04A50">
            <w:pPr>
              <w:rPr>
                <w:rFonts w:ascii="Tahoma" w:hAnsi="Tahoma" w:cs="Tahoma"/>
                <w:sz w:val="20"/>
                <w:szCs w:val="20"/>
                <w:lang w:eastAsia="el-GR"/>
              </w:rPr>
            </w:pPr>
            <w:r w:rsidRPr="00D7717B">
              <w:rPr>
                <w:rFonts w:ascii="Tahoma" w:hAnsi="Tahoma" w:cs="Tahoma"/>
                <w:sz w:val="20"/>
                <w:szCs w:val="20"/>
              </w:rPr>
              <w:t>Προμήθειες ειδών γραφείου</w:t>
            </w:r>
          </w:p>
        </w:tc>
      </w:tr>
      <w:tr w:rsidR="00F04A50" w:rsidRPr="00A45002" w14:paraId="0A9C40E2" w14:textId="77777777" w:rsidTr="00A64507">
        <w:trPr>
          <w:trHeight w:hRule="exact" w:val="575"/>
          <w:jc w:val="center"/>
        </w:trPr>
        <w:tc>
          <w:tcPr>
            <w:tcW w:w="3686" w:type="dxa"/>
            <w:shd w:val="clear" w:color="auto" w:fill="auto"/>
            <w:vAlign w:val="center"/>
          </w:tcPr>
          <w:p w14:paraId="6B33C70D" w14:textId="301348B3" w:rsidR="00F04A50" w:rsidRPr="00A45002" w:rsidRDefault="00F04A50" w:rsidP="00F04A50">
            <w:pPr>
              <w:tabs>
                <w:tab w:val="left" w:pos="1313"/>
              </w:tabs>
              <w:suppressAutoHyphens w:val="0"/>
              <w:rPr>
                <w:rFonts w:ascii="Tahoma" w:hAnsi="Tahoma" w:cs="Tahoma"/>
                <w:i/>
                <w:sz w:val="20"/>
                <w:szCs w:val="20"/>
                <w:lang w:eastAsia="el-GR"/>
              </w:rPr>
            </w:pPr>
            <w:bookmarkStart w:id="0" w:name="_Hlk222990568"/>
            <w:r w:rsidRPr="00A45002">
              <w:rPr>
                <w:rFonts w:ascii="Tahoma" w:hAnsi="Tahoma" w:cs="Tahoma"/>
                <w:i/>
                <w:sz w:val="20"/>
                <w:szCs w:val="20"/>
                <w:lang w:eastAsia="el-GR"/>
              </w:rPr>
              <w:t>Πληροφορίες</w:t>
            </w:r>
            <w:r w:rsidRPr="00A45002">
              <w:rPr>
                <w:rFonts w:ascii="Tahoma" w:hAnsi="Tahoma" w:cs="Tahoma"/>
                <w:i/>
                <w:sz w:val="20"/>
                <w:szCs w:val="20"/>
                <w:lang w:eastAsia="el-GR"/>
              </w:rPr>
              <w:tab/>
            </w:r>
            <w:r w:rsidRPr="00F04A50">
              <w:rPr>
                <w:rFonts w:ascii="Tahoma" w:hAnsi="Tahoma" w:cs="Tahoma"/>
                <w:sz w:val="20"/>
                <w:szCs w:val="20"/>
                <w:lang w:eastAsia="el-GR"/>
              </w:rPr>
              <w:t xml:space="preserve">: </w:t>
            </w:r>
            <w:r w:rsidRPr="00A45002">
              <w:rPr>
                <w:rFonts w:ascii="Tahoma" w:hAnsi="Tahoma" w:cs="Tahoma"/>
                <w:i/>
                <w:sz w:val="20"/>
                <w:szCs w:val="20"/>
                <w:lang w:eastAsia="el-GR"/>
              </w:rPr>
              <w:t xml:space="preserve">   </w:t>
            </w:r>
            <w:r>
              <w:rPr>
                <w:rFonts w:ascii="Tahoma" w:hAnsi="Tahoma" w:cs="Tahoma"/>
                <w:i/>
                <w:sz w:val="20"/>
                <w:szCs w:val="20"/>
                <w:lang w:eastAsia="el-GR"/>
              </w:rPr>
              <w:t>Καζάνη Λόις</w:t>
            </w:r>
          </w:p>
        </w:tc>
        <w:tc>
          <w:tcPr>
            <w:tcW w:w="992" w:type="dxa"/>
            <w:vMerge/>
            <w:shd w:val="clear" w:color="auto" w:fill="auto"/>
            <w:vAlign w:val="center"/>
          </w:tcPr>
          <w:p w14:paraId="3C682F04" w14:textId="6F3659F7" w:rsidR="00F04A50" w:rsidRPr="00A45002" w:rsidRDefault="00F04A50" w:rsidP="00F04A50">
            <w:pPr>
              <w:suppressAutoHyphens w:val="0"/>
              <w:jc w:val="right"/>
              <w:rPr>
                <w:rFonts w:ascii="Tahoma" w:hAnsi="Tahoma" w:cs="Tahoma"/>
                <w:sz w:val="20"/>
                <w:szCs w:val="20"/>
                <w:lang w:eastAsia="el-GR"/>
              </w:rPr>
            </w:pPr>
          </w:p>
        </w:tc>
        <w:tc>
          <w:tcPr>
            <w:tcW w:w="1276" w:type="dxa"/>
            <w:shd w:val="clear" w:color="auto" w:fill="auto"/>
            <w:vAlign w:val="center"/>
          </w:tcPr>
          <w:p w14:paraId="03E07882" w14:textId="152104F4" w:rsidR="00F04A50" w:rsidRPr="00A45002" w:rsidRDefault="00F04A50" w:rsidP="00F04A50">
            <w:pPr>
              <w:suppressAutoHyphens w:val="0"/>
              <w:jc w:val="right"/>
              <w:rPr>
                <w:rFonts w:ascii="Tahoma" w:hAnsi="Tahoma" w:cs="Tahoma"/>
                <w:sz w:val="20"/>
                <w:szCs w:val="20"/>
                <w:lang w:eastAsia="el-GR"/>
              </w:rPr>
            </w:pPr>
            <w:r w:rsidRPr="00CE1794">
              <w:rPr>
                <w:rFonts w:ascii="Tahoma" w:hAnsi="Tahoma" w:cs="Tahoma"/>
                <w:sz w:val="20"/>
                <w:szCs w:val="20"/>
                <w:lang w:eastAsia="el-GR"/>
              </w:rPr>
              <w:t>30190000-7</w:t>
            </w:r>
          </w:p>
        </w:tc>
        <w:tc>
          <w:tcPr>
            <w:tcW w:w="3544" w:type="dxa"/>
            <w:vAlign w:val="center"/>
          </w:tcPr>
          <w:p w14:paraId="557BD4B7" w14:textId="4130EE93" w:rsidR="00F04A50" w:rsidRPr="00DA66FC" w:rsidRDefault="00F04A50" w:rsidP="00F04A50">
            <w:pPr>
              <w:rPr>
                <w:rFonts w:ascii="Tahoma" w:hAnsi="Tahoma" w:cs="Tahoma"/>
                <w:sz w:val="20"/>
                <w:szCs w:val="20"/>
                <w:lang w:eastAsia="el-GR"/>
              </w:rPr>
            </w:pPr>
            <w:r w:rsidRPr="00CE1794">
              <w:rPr>
                <w:rFonts w:ascii="Tahoma" w:hAnsi="Tahoma" w:cs="Tahoma"/>
                <w:sz w:val="20"/>
                <w:szCs w:val="20"/>
                <w:lang w:eastAsia="el-GR"/>
              </w:rPr>
              <w:t>Διάφορος εξοπλισμός και προμήθειες γραφείου</w:t>
            </w:r>
          </w:p>
        </w:tc>
      </w:tr>
      <w:bookmarkEnd w:id="0"/>
      <w:tr w:rsidR="00F04A50" w:rsidRPr="00A45002" w14:paraId="2A080CB5" w14:textId="77777777" w:rsidTr="00A64507">
        <w:trPr>
          <w:trHeight w:hRule="exact" w:val="271"/>
          <w:jc w:val="center"/>
        </w:trPr>
        <w:tc>
          <w:tcPr>
            <w:tcW w:w="3686" w:type="dxa"/>
            <w:shd w:val="clear" w:color="auto" w:fill="auto"/>
            <w:vAlign w:val="center"/>
          </w:tcPr>
          <w:p w14:paraId="2771CDC2" w14:textId="38BE0B29" w:rsidR="00F04A50" w:rsidRPr="00A45002" w:rsidRDefault="00F04A50" w:rsidP="00F04A50">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 xml:space="preserve">Τηλέφωνο </w:t>
            </w:r>
            <w:r w:rsidRPr="00A45002">
              <w:rPr>
                <w:rFonts w:ascii="Tahoma" w:hAnsi="Tahoma" w:cs="Tahoma"/>
                <w:i/>
                <w:sz w:val="20"/>
                <w:szCs w:val="20"/>
                <w:lang w:eastAsia="el-GR"/>
              </w:rPr>
              <w:tab/>
            </w:r>
            <w:r w:rsidRPr="00F04A50">
              <w:rPr>
                <w:rFonts w:ascii="Tahoma" w:hAnsi="Tahoma" w:cs="Tahoma"/>
                <w:sz w:val="20"/>
                <w:szCs w:val="20"/>
                <w:lang w:eastAsia="el-GR"/>
              </w:rPr>
              <w:t xml:space="preserve">: </w:t>
            </w:r>
            <w:r w:rsidRPr="00A45002">
              <w:rPr>
                <w:rFonts w:ascii="Tahoma" w:hAnsi="Tahoma" w:cs="Tahoma"/>
                <w:i/>
                <w:sz w:val="20"/>
                <w:szCs w:val="20"/>
                <w:lang w:eastAsia="el-GR"/>
              </w:rPr>
              <w:t xml:space="preserve">   </w:t>
            </w:r>
            <w:r w:rsidR="00513B6A">
              <w:rPr>
                <w:rFonts w:ascii="Tahoma" w:hAnsi="Tahoma" w:cs="Tahoma"/>
                <w:i/>
                <w:sz w:val="20"/>
                <w:szCs w:val="20"/>
                <w:lang w:eastAsia="el-GR"/>
              </w:rPr>
              <w:t>22943 20540</w:t>
            </w:r>
          </w:p>
        </w:tc>
        <w:tc>
          <w:tcPr>
            <w:tcW w:w="992" w:type="dxa"/>
            <w:vMerge/>
            <w:shd w:val="clear" w:color="auto" w:fill="auto"/>
            <w:vAlign w:val="center"/>
          </w:tcPr>
          <w:p w14:paraId="53EF5308" w14:textId="77777777" w:rsidR="00F04A50" w:rsidRPr="00A45002" w:rsidRDefault="00F04A50" w:rsidP="00F04A50">
            <w:pPr>
              <w:suppressAutoHyphens w:val="0"/>
              <w:jc w:val="right"/>
              <w:rPr>
                <w:rFonts w:ascii="Tahoma" w:hAnsi="Tahoma" w:cs="Tahoma"/>
                <w:sz w:val="20"/>
                <w:szCs w:val="20"/>
                <w:lang w:eastAsia="el-GR"/>
              </w:rPr>
            </w:pPr>
          </w:p>
        </w:tc>
        <w:tc>
          <w:tcPr>
            <w:tcW w:w="1276" w:type="dxa"/>
            <w:shd w:val="clear" w:color="auto" w:fill="auto"/>
            <w:vAlign w:val="center"/>
          </w:tcPr>
          <w:p w14:paraId="1F5145A8" w14:textId="385E4E7D" w:rsidR="00F04A50" w:rsidRPr="00A45002" w:rsidRDefault="00F04A50" w:rsidP="00F04A50">
            <w:pPr>
              <w:suppressAutoHyphens w:val="0"/>
              <w:jc w:val="right"/>
              <w:rPr>
                <w:rFonts w:ascii="Tahoma" w:hAnsi="Tahoma" w:cs="Tahoma"/>
                <w:sz w:val="20"/>
                <w:szCs w:val="20"/>
                <w:lang w:eastAsia="el-GR"/>
              </w:rPr>
            </w:pPr>
            <w:r>
              <w:rPr>
                <w:rFonts w:ascii="Tahoma" w:hAnsi="Tahoma" w:cs="Tahoma"/>
                <w:sz w:val="20"/>
                <w:szCs w:val="20"/>
                <w:lang w:eastAsia="el-GR"/>
              </w:rPr>
              <w:t>37800000-</w:t>
            </w:r>
            <w:r w:rsidR="0066578B">
              <w:rPr>
                <w:rFonts w:ascii="Tahoma" w:hAnsi="Tahoma" w:cs="Tahoma"/>
                <w:sz w:val="20"/>
                <w:szCs w:val="20"/>
                <w:lang w:eastAsia="el-GR"/>
              </w:rPr>
              <w:t>6</w:t>
            </w:r>
            <w:bookmarkStart w:id="1" w:name="_GoBack"/>
            <w:bookmarkEnd w:id="1"/>
          </w:p>
        </w:tc>
        <w:tc>
          <w:tcPr>
            <w:tcW w:w="3544" w:type="dxa"/>
            <w:vAlign w:val="center"/>
          </w:tcPr>
          <w:p w14:paraId="0BE9F927" w14:textId="77777777" w:rsidR="00F04A50" w:rsidRPr="00A45002" w:rsidRDefault="00F04A50" w:rsidP="00F04A50">
            <w:pPr>
              <w:suppressAutoHyphens w:val="0"/>
              <w:rPr>
                <w:rFonts w:ascii="Tahoma" w:hAnsi="Tahoma" w:cs="Tahoma"/>
                <w:sz w:val="20"/>
                <w:szCs w:val="20"/>
                <w:lang w:eastAsia="el-GR"/>
              </w:rPr>
            </w:pPr>
            <w:r>
              <w:rPr>
                <w:rFonts w:ascii="Tahoma" w:hAnsi="Tahoma" w:cs="Tahoma"/>
                <w:sz w:val="20"/>
                <w:szCs w:val="20"/>
                <w:lang w:eastAsia="el-GR"/>
              </w:rPr>
              <w:t>Είδη χειροτεχνίας και καλλιτεχνίας</w:t>
            </w:r>
          </w:p>
        </w:tc>
      </w:tr>
      <w:tr w:rsidR="00F04A50" w:rsidRPr="00A45002" w14:paraId="04B3CDB3" w14:textId="77777777" w:rsidTr="00A64507">
        <w:trPr>
          <w:trHeight w:hRule="exact" w:val="418"/>
          <w:jc w:val="center"/>
        </w:trPr>
        <w:tc>
          <w:tcPr>
            <w:tcW w:w="3686" w:type="dxa"/>
            <w:shd w:val="clear" w:color="auto" w:fill="auto"/>
            <w:vAlign w:val="center"/>
          </w:tcPr>
          <w:p w14:paraId="11DC56CC" w14:textId="3E67639B" w:rsidR="00F04A50" w:rsidRPr="00A45002" w:rsidRDefault="00F04A50" w:rsidP="00F04A50">
            <w:pPr>
              <w:tabs>
                <w:tab w:val="left" w:pos="1418"/>
              </w:tabs>
              <w:suppressAutoHyphens w:val="0"/>
              <w:rPr>
                <w:rFonts w:ascii="Tahoma" w:hAnsi="Tahoma" w:cs="Tahoma"/>
                <w:i/>
                <w:sz w:val="20"/>
                <w:szCs w:val="20"/>
                <w:lang w:eastAsia="el-GR"/>
              </w:rPr>
            </w:pPr>
            <w:r w:rsidRPr="00A45002">
              <w:rPr>
                <w:rFonts w:ascii="Tahoma" w:hAnsi="Tahoma" w:cs="Tahoma"/>
                <w:sz w:val="20"/>
                <w:szCs w:val="20"/>
                <w:lang w:val="en-US" w:eastAsia="el-GR"/>
              </w:rPr>
              <w:t>email</w:t>
            </w:r>
            <w:r w:rsidRPr="00A45002">
              <w:rPr>
                <w:rFonts w:ascii="Tahoma" w:hAnsi="Tahoma" w:cs="Tahoma"/>
                <w:sz w:val="20"/>
                <w:szCs w:val="20"/>
                <w:lang w:eastAsia="el-GR"/>
              </w:rPr>
              <w:t xml:space="preserve">: </w:t>
            </w:r>
            <w:hyperlink r:id="rId9" w:history="1">
              <w:r w:rsidRPr="00F26204">
                <w:rPr>
                  <w:rStyle w:val="-"/>
                  <w:rFonts w:ascii="Tahoma" w:hAnsi="Tahoma" w:cs="Tahoma"/>
                  <w:sz w:val="20"/>
                  <w:szCs w:val="20"/>
                  <w:lang w:val="en-US" w:eastAsia="el-GR"/>
                </w:rPr>
                <w:t>promithies</w:t>
              </w:r>
              <w:r w:rsidRPr="00F26204">
                <w:rPr>
                  <w:rStyle w:val="-"/>
                  <w:rFonts w:ascii="Tahoma" w:hAnsi="Tahoma" w:cs="Tahoma"/>
                  <w:sz w:val="20"/>
                  <w:szCs w:val="20"/>
                  <w:lang w:eastAsia="el-GR"/>
                </w:rPr>
                <w:t>@</w:t>
              </w:r>
              <w:r w:rsidRPr="00F26204">
                <w:rPr>
                  <w:rStyle w:val="-"/>
                  <w:rFonts w:ascii="Tahoma" w:hAnsi="Tahoma" w:cs="Tahoma"/>
                  <w:sz w:val="20"/>
                  <w:szCs w:val="20"/>
                  <w:lang w:val="en-US" w:eastAsia="el-GR"/>
                </w:rPr>
                <w:t>marathon</w:t>
              </w:r>
              <w:r w:rsidRPr="00F26204">
                <w:rPr>
                  <w:rStyle w:val="-"/>
                  <w:rFonts w:ascii="Tahoma" w:hAnsi="Tahoma" w:cs="Tahoma"/>
                  <w:sz w:val="20"/>
                  <w:szCs w:val="20"/>
                  <w:lang w:eastAsia="el-GR"/>
                </w:rPr>
                <w:t>.</w:t>
              </w:r>
              <w:r w:rsidRPr="00F26204">
                <w:rPr>
                  <w:rStyle w:val="-"/>
                  <w:rFonts w:ascii="Tahoma" w:hAnsi="Tahoma" w:cs="Tahoma"/>
                  <w:sz w:val="20"/>
                  <w:szCs w:val="20"/>
                  <w:lang w:val="en-US" w:eastAsia="el-GR"/>
                </w:rPr>
                <w:t>gr</w:t>
              </w:r>
            </w:hyperlink>
          </w:p>
        </w:tc>
        <w:tc>
          <w:tcPr>
            <w:tcW w:w="2268" w:type="dxa"/>
            <w:gridSpan w:val="2"/>
            <w:shd w:val="clear" w:color="auto" w:fill="auto"/>
            <w:vAlign w:val="center"/>
          </w:tcPr>
          <w:p w14:paraId="3FD39778" w14:textId="28BF7172" w:rsidR="00F04A50" w:rsidRDefault="00F04A50" w:rsidP="00F04A50">
            <w:pPr>
              <w:suppressAutoHyphens w:val="0"/>
              <w:jc w:val="right"/>
              <w:rPr>
                <w:rFonts w:ascii="Tahoma" w:hAnsi="Tahoma" w:cs="Tahoma"/>
                <w:sz w:val="20"/>
                <w:szCs w:val="20"/>
                <w:lang w:eastAsia="el-GR"/>
              </w:rPr>
            </w:pPr>
            <w:r>
              <w:rPr>
                <w:rFonts w:ascii="Tahoma" w:hAnsi="Tahoma" w:cs="Tahoma"/>
                <w:sz w:val="20"/>
                <w:szCs w:val="20"/>
                <w:lang w:eastAsia="el-GR"/>
              </w:rPr>
              <w:t>ΧΡΗΜΑΤΟΔΟΤΗΣΗ:</w:t>
            </w:r>
          </w:p>
        </w:tc>
        <w:tc>
          <w:tcPr>
            <w:tcW w:w="3544" w:type="dxa"/>
            <w:vAlign w:val="center"/>
          </w:tcPr>
          <w:p w14:paraId="3366AAD0" w14:textId="0F9046AB" w:rsidR="00F04A50" w:rsidRPr="00F3737E" w:rsidRDefault="00F04A50" w:rsidP="00F04A50">
            <w:pPr>
              <w:suppressAutoHyphens w:val="0"/>
              <w:rPr>
                <w:rFonts w:ascii="Tahoma" w:hAnsi="Tahoma" w:cs="Tahoma"/>
                <w:sz w:val="20"/>
                <w:szCs w:val="20"/>
                <w:lang w:val="en-US" w:eastAsia="el-GR"/>
              </w:rPr>
            </w:pPr>
            <w:r>
              <w:rPr>
                <w:rFonts w:ascii="Tahoma" w:hAnsi="Tahoma" w:cs="Tahoma"/>
                <w:sz w:val="20"/>
                <w:szCs w:val="20"/>
                <w:lang w:eastAsia="el-GR"/>
              </w:rPr>
              <w:t>Ιδίοι πόροι και χρηματοδοτήσεις</w:t>
            </w:r>
          </w:p>
        </w:tc>
      </w:tr>
    </w:tbl>
    <w:p w14:paraId="2E126B2D" w14:textId="5DCA4AAF" w:rsidR="00E10AA7" w:rsidRDefault="00E10AA7" w:rsidP="008A5F4E">
      <w:pPr>
        <w:jc w:val="both"/>
        <w:rPr>
          <w:rFonts w:ascii="Tahoma" w:hAnsi="Tahoma" w:cs="Tahoma"/>
          <w:b/>
          <w:sz w:val="20"/>
          <w:szCs w:val="20"/>
          <w:lang w:val="en-US"/>
        </w:rPr>
      </w:pPr>
    </w:p>
    <w:p w14:paraId="6391EA17" w14:textId="77777777" w:rsidR="0097139F" w:rsidRPr="00A45002" w:rsidRDefault="0097139F" w:rsidP="008A5F4E">
      <w:pPr>
        <w:jc w:val="both"/>
        <w:rPr>
          <w:rFonts w:ascii="Tahoma" w:hAnsi="Tahoma" w:cs="Tahoma"/>
          <w:b/>
          <w:sz w:val="20"/>
          <w:szCs w:val="20"/>
          <w:lang w:val="en-US"/>
        </w:rPr>
      </w:pPr>
    </w:p>
    <w:p w14:paraId="1D3D96B1" w14:textId="77777777" w:rsidR="00C95CFD" w:rsidRPr="00A45002" w:rsidRDefault="00C95CFD">
      <w:pPr>
        <w:rPr>
          <w:rFonts w:ascii="Tahoma" w:hAnsi="Tahoma" w:cs="Tahoma"/>
          <w:sz w:val="20"/>
          <w:szCs w:val="20"/>
        </w:rPr>
      </w:pPr>
    </w:p>
    <w:p w14:paraId="5ECAC5B6" w14:textId="77777777" w:rsidR="008A5F4E" w:rsidRPr="00A45002" w:rsidRDefault="008A5F4E">
      <w:pPr>
        <w:rPr>
          <w:rFonts w:ascii="Tahoma" w:hAnsi="Tahoma" w:cs="Tahoma"/>
          <w:sz w:val="20"/>
          <w:szCs w:val="20"/>
        </w:rPr>
      </w:pPr>
    </w:p>
    <w:p w14:paraId="0C4EB2C9" w14:textId="77777777" w:rsidR="008A5F4E" w:rsidRPr="00A45002" w:rsidRDefault="008A5F4E" w:rsidP="00757BD8">
      <w:pPr>
        <w:spacing w:line="360" w:lineRule="auto"/>
        <w:ind w:right="-483" w:hanging="567"/>
        <w:rPr>
          <w:rFonts w:ascii="Tahoma" w:hAnsi="Tahoma" w:cs="Tahoma"/>
          <w:sz w:val="20"/>
          <w:szCs w:val="20"/>
        </w:rPr>
      </w:pPr>
      <w:bookmarkStart w:id="2" w:name="_Hlk72163069"/>
      <w:bookmarkStart w:id="3" w:name="_Hlk105084901"/>
    </w:p>
    <w:tbl>
      <w:tblPr>
        <w:tblW w:w="9356" w:type="dxa"/>
        <w:jc w:val="center"/>
        <w:tblLook w:val="04A0" w:firstRow="1" w:lastRow="0" w:firstColumn="1" w:lastColumn="0" w:noHBand="0" w:noVBand="1"/>
      </w:tblPr>
      <w:tblGrid>
        <w:gridCol w:w="7605"/>
        <w:gridCol w:w="1751"/>
      </w:tblGrid>
      <w:tr w:rsidR="00CB41F1" w:rsidRPr="00CB41F1" w14:paraId="6AE1970B" w14:textId="77777777" w:rsidTr="00DF08DD">
        <w:trPr>
          <w:trHeight w:val="243"/>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A8D08D"/>
            <w:noWrap/>
            <w:vAlign w:val="bottom"/>
            <w:hideMark/>
          </w:tcPr>
          <w:bookmarkEnd w:id="2"/>
          <w:bookmarkEnd w:id="3"/>
          <w:p w14:paraId="3A6F53A6" w14:textId="77777777" w:rsidR="00864C19" w:rsidRDefault="00864C19" w:rsidP="00864C19">
            <w:pPr>
              <w:ind w:right="-483" w:hanging="567"/>
              <w:jc w:val="center"/>
              <w:rPr>
                <w:rFonts w:ascii="Tahoma" w:hAnsi="Tahoma" w:cs="Tahoma"/>
                <w:b/>
                <w:bCs/>
                <w:sz w:val="20"/>
                <w:szCs w:val="20"/>
              </w:rPr>
            </w:pPr>
            <w:r w:rsidRPr="00A45002">
              <w:rPr>
                <w:rFonts w:ascii="Tahoma" w:hAnsi="Tahoma" w:cs="Tahoma"/>
                <w:b/>
                <w:bCs/>
                <w:sz w:val="20"/>
                <w:szCs w:val="20"/>
              </w:rPr>
              <w:t>ΠΡΟΜΗΘΕΙΑ ΓΡΑΦΙΚΗΣ ΥΛΗΣ</w:t>
            </w:r>
            <w:r w:rsidRPr="00864C19">
              <w:rPr>
                <w:rFonts w:ascii="Tahoma" w:hAnsi="Tahoma" w:cs="Tahoma"/>
                <w:b/>
                <w:bCs/>
                <w:sz w:val="20"/>
                <w:szCs w:val="20"/>
              </w:rPr>
              <w:t xml:space="preserve">, </w:t>
            </w:r>
            <w:r>
              <w:rPr>
                <w:rFonts w:ascii="Tahoma" w:hAnsi="Tahoma" w:cs="Tahoma"/>
                <w:b/>
                <w:bCs/>
                <w:sz w:val="20"/>
                <w:szCs w:val="20"/>
              </w:rPr>
              <w:t>ΥΛΙΚΩΝ ΓΡΑΦΕΙΟΥ</w:t>
            </w:r>
          </w:p>
          <w:p w14:paraId="4D951208" w14:textId="5BE8DCA6" w:rsidR="00CB41F1" w:rsidRPr="00CB41F1" w:rsidRDefault="00864C19" w:rsidP="00864C19">
            <w:pPr>
              <w:suppressAutoHyphens w:val="0"/>
              <w:jc w:val="center"/>
              <w:rPr>
                <w:rFonts w:ascii="Calibri" w:hAnsi="Calibri" w:cs="Calibri"/>
                <w:b/>
                <w:bCs/>
                <w:color w:val="000000"/>
                <w:lang w:eastAsia="el-GR"/>
              </w:rPr>
            </w:pPr>
            <w:r>
              <w:rPr>
                <w:rFonts w:ascii="Tahoma" w:hAnsi="Tahoma" w:cs="Tahoma"/>
                <w:b/>
                <w:bCs/>
                <w:sz w:val="20"/>
                <w:szCs w:val="20"/>
              </w:rPr>
              <w:t>ΧΕΙΡΟΤΕΧΝΙΑΣ &amp; ΚΑΛΛΙΤΕΧΝΙΑΣ</w:t>
            </w:r>
          </w:p>
        </w:tc>
      </w:tr>
      <w:tr w:rsidR="00CB41F1" w:rsidRPr="00CB41F1" w14:paraId="39D9938D" w14:textId="77777777" w:rsidTr="00DF08DD">
        <w:trPr>
          <w:trHeight w:val="311"/>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C6E8A" w14:textId="211E6C8E" w:rsidR="00CB41F1" w:rsidRPr="00CB41F1" w:rsidRDefault="00CB41F1" w:rsidP="00CB41F1">
            <w:pPr>
              <w:suppressAutoHyphens w:val="0"/>
              <w:jc w:val="center"/>
              <w:rPr>
                <w:rFonts w:ascii="Calibri" w:hAnsi="Calibri" w:cs="Calibri"/>
                <w:b/>
                <w:bCs/>
                <w:color w:val="000000"/>
                <w:lang w:eastAsia="el-GR"/>
              </w:rPr>
            </w:pPr>
            <w:r w:rsidRPr="00CB41F1">
              <w:rPr>
                <w:rFonts w:ascii="Calibri" w:hAnsi="Calibri" w:cs="Calibri"/>
                <w:b/>
                <w:bCs/>
                <w:color w:val="000000"/>
                <w:lang w:eastAsia="el-GR"/>
              </w:rPr>
              <w:t>ΠΡΟΫΠΟΛΟΓΙΣΜΟΣ ΟΜΑΔΩΝ – ΤΜΗΜΑΤΩΝ  Α+</w:t>
            </w:r>
            <w:r w:rsidR="00864C19">
              <w:rPr>
                <w:rFonts w:ascii="Calibri" w:hAnsi="Calibri" w:cs="Calibri"/>
                <w:b/>
                <w:bCs/>
                <w:color w:val="000000"/>
                <w:lang w:eastAsia="el-GR"/>
              </w:rPr>
              <w:t>Β</w:t>
            </w:r>
          </w:p>
        </w:tc>
      </w:tr>
      <w:tr w:rsidR="00CB41F1" w:rsidRPr="00CB41F1" w14:paraId="0632DDE8" w14:textId="77777777" w:rsidTr="00DF08DD">
        <w:trPr>
          <w:trHeight w:val="311"/>
          <w:jc w:val="center"/>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E65F5" w14:textId="77777777" w:rsidR="00CB41F1" w:rsidRPr="00CB41F1" w:rsidRDefault="00CB41F1" w:rsidP="00CB41F1">
            <w:pPr>
              <w:suppressAutoHyphens w:val="0"/>
              <w:jc w:val="right"/>
              <w:rPr>
                <w:rFonts w:ascii="Calibri" w:hAnsi="Calibri" w:cs="Calibri"/>
                <w:b/>
                <w:bCs/>
                <w:color w:val="000000"/>
                <w:lang w:eastAsia="el-GR"/>
              </w:rPr>
            </w:pPr>
            <w:r w:rsidRPr="00CB41F1">
              <w:rPr>
                <w:rFonts w:ascii="Calibri" w:hAnsi="Calibri" w:cs="Calibri"/>
                <w:b/>
                <w:bCs/>
                <w:color w:val="000000"/>
                <w:lang w:eastAsia="el-GR"/>
              </w:rPr>
              <w:t xml:space="preserve">Καθαρή συνολική αξία </w:t>
            </w:r>
          </w:p>
        </w:tc>
        <w:tc>
          <w:tcPr>
            <w:tcW w:w="1751" w:type="dxa"/>
            <w:tcBorders>
              <w:top w:val="nil"/>
              <w:left w:val="nil"/>
              <w:bottom w:val="single" w:sz="4" w:space="0" w:color="auto"/>
              <w:right w:val="single" w:sz="4" w:space="0" w:color="auto"/>
            </w:tcBorders>
            <w:shd w:val="clear" w:color="auto" w:fill="auto"/>
            <w:noWrap/>
            <w:vAlign w:val="bottom"/>
          </w:tcPr>
          <w:p w14:paraId="3C9A4AC3" w14:textId="6ADF0691" w:rsidR="00CB41F1" w:rsidRPr="009E5295" w:rsidRDefault="001E2D82" w:rsidP="00CB41F1">
            <w:pPr>
              <w:suppressAutoHyphens w:val="0"/>
              <w:jc w:val="right"/>
              <w:rPr>
                <w:rFonts w:ascii="Calibri" w:hAnsi="Calibri" w:cs="Calibri"/>
                <w:b/>
                <w:bCs/>
                <w:color w:val="000000"/>
                <w:lang w:eastAsia="el-GR"/>
              </w:rPr>
            </w:pPr>
            <w:r>
              <w:rPr>
                <w:rFonts w:ascii="Calibri" w:eastAsia="Arial Unicode MS" w:hAnsi="Calibri" w:cs="Calibri"/>
                <w:b/>
                <w:lang w:eastAsia="el-GR"/>
              </w:rPr>
              <w:t>123.336,00 €</w:t>
            </w:r>
          </w:p>
        </w:tc>
      </w:tr>
      <w:tr w:rsidR="00CB41F1" w:rsidRPr="00CB41F1" w14:paraId="2D1EB55C" w14:textId="77777777" w:rsidTr="00DF08DD">
        <w:trPr>
          <w:trHeight w:val="311"/>
          <w:jc w:val="center"/>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7B032" w14:textId="77777777" w:rsidR="00CB41F1" w:rsidRPr="00CB41F1" w:rsidRDefault="00CB41F1" w:rsidP="00CB41F1">
            <w:pPr>
              <w:suppressAutoHyphens w:val="0"/>
              <w:jc w:val="right"/>
              <w:rPr>
                <w:rFonts w:ascii="Calibri" w:hAnsi="Calibri" w:cs="Calibri"/>
                <w:b/>
                <w:bCs/>
                <w:color w:val="000000"/>
                <w:lang w:eastAsia="el-GR"/>
              </w:rPr>
            </w:pPr>
            <w:r w:rsidRPr="00CB41F1">
              <w:rPr>
                <w:rFonts w:ascii="Calibri" w:hAnsi="Calibri" w:cs="Calibri"/>
                <w:b/>
                <w:bCs/>
                <w:color w:val="000000"/>
                <w:lang w:eastAsia="el-GR"/>
              </w:rPr>
              <w:t>Φ.Π.Α. 24%</w:t>
            </w:r>
          </w:p>
        </w:tc>
        <w:tc>
          <w:tcPr>
            <w:tcW w:w="1751" w:type="dxa"/>
            <w:tcBorders>
              <w:top w:val="nil"/>
              <w:left w:val="nil"/>
              <w:bottom w:val="single" w:sz="4" w:space="0" w:color="auto"/>
              <w:right w:val="single" w:sz="4" w:space="0" w:color="auto"/>
            </w:tcBorders>
            <w:shd w:val="clear" w:color="auto" w:fill="auto"/>
            <w:noWrap/>
            <w:vAlign w:val="bottom"/>
          </w:tcPr>
          <w:p w14:paraId="52AF60BB" w14:textId="0E86C1A1" w:rsidR="00CB41F1" w:rsidRPr="009E5295" w:rsidRDefault="009E5295" w:rsidP="00CB41F1">
            <w:pPr>
              <w:suppressAutoHyphens w:val="0"/>
              <w:jc w:val="right"/>
              <w:rPr>
                <w:rFonts w:ascii="Calibri" w:hAnsi="Calibri" w:cs="Calibri"/>
                <w:b/>
                <w:bCs/>
                <w:color w:val="000000"/>
                <w:lang w:eastAsia="el-GR"/>
              </w:rPr>
            </w:pPr>
            <w:r w:rsidRPr="009E5295">
              <w:rPr>
                <w:rFonts w:ascii="Calibri" w:eastAsia="Arial Unicode MS" w:hAnsi="Calibri" w:cs="Calibri"/>
                <w:b/>
                <w:lang w:eastAsia="el-GR"/>
              </w:rPr>
              <w:t xml:space="preserve">29.600,64  </w:t>
            </w:r>
            <w:r w:rsidR="005564FD" w:rsidRPr="009E5295">
              <w:rPr>
                <w:rFonts w:ascii="Calibri" w:eastAsia="Arial Unicode MS" w:hAnsi="Calibri" w:cs="Calibri"/>
                <w:b/>
                <w:lang w:eastAsia="el-GR"/>
              </w:rPr>
              <w:t>€</w:t>
            </w:r>
          </w:p>
        </w:tc>
      </w:tr>
      <w:tr w:rsidR="00CB41F1" w:rsidRPr="00CB41F1" w14:paraId="4B5C1E48" w14:textId="77777777" w:rsidTr="00DF08DD">
        <w:trPr>
          <w:trHeight w:val="311"/>
          <w:jc w:val="center"/>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05295" w14:textId="77777777" w:rsidR="00CB41F1" w:rsidRPr="00CB41F1" w:rsidRDefault="00CB41F1" w:rsidP="00CB41F1">
            <w:pPr>
              <w:suppressAutoHyphens w:val="0"/>
              <w:jc w:val="right"/>
              <w:rPr>
                <w:rFonts w:ascii="Calibri" w:hAnsi="Calibri" w:cs="Calibri"/>
                <w:b/>
                <w:bCs/>
                <w:color w:val="000000"/>
                <w:lang w:eastAsia="el-GR"/>
              </w:rPr>
            </w:pPr>
            <w:r w:rsidRPr="00CB41F1">
              <w:rPr>
                <w:rFonts w:ascii="Calibri" w:hAnsi="Calibri" w:cs="Calibri"/>
                <w:b/>
                <w:bCs/>
                <w:color w:val="000000"/>
                <w:lang w:eastAsia="el-GR"/>
              </w:rPr>
              <w:t>Σύνολο (συμπεριλαμβανομένου του Φ.Π.Α.)</w:t>
            </w:r>
          </w:p>
        </w:tc>
        <w:tc>
          <w:tcPr>
            <w:tcW w:w="1751" w:type="dxa"/>
            <w:tcBorders>
              <w:top w:val="nil"/>
              <w:left w:val="nil"/>
              <w:bottom w:val="single" w:sz="4" w:space="0" w:color="auto"/>
              <w:right w:val="single" w:sz="4" w:space="0" w:color="auto"/>
            </w:tcBorders>
            <w:shd w:val="clear" w:color="auto" w:fill="auto"/>
            <w:noWrap/>
            <w:vAlign w:val="bottom"/>
          </w:tcPr>
          <w:p w14:paraId="090CCE89" w14:textId="32E467E3" w:rsidR="00CB41F1" w:rsidRPr="009E5295" w:rsidRDefault="009E5295" w:rsidP="00CB41F1">
            <w:pPr>
              <w:suppressAutoHyphens w:val="0"/>
              <w:jc w:val="right"/>
              <w:rPr>
                <w:rFonts w:ascii="Calibri" w:hAnsi="Calibri" w:cs="Calibri"/>
                <w:b/>
                <w:bCs/>
                <w:color w:val="000000"/>
                <w:lang w:eastAsia="el-GR"/>
              </w:rPr>
            </w:pPr>
            <w:r w:rsidRPr="009E5295">
              <w:rPr>
                <w:rFonts w:ascii="Calibri" w:eastAsia="Arial Unicode MS" w:hAnsi="Calibri" w:cs="Calibri"/>
                <w:b/>
                <w:lang w:eastAsia="el-GR"/>
              </w:rPr>
              <w:t>152.936,64 €</w:t>
            </w:r>
          </w:p>
        </w:tc>
      </w:tr>
    </w:tbl>
    <w:p w14:paraId="53AE84A3" w14:textId="77777777" w:rsidR="00164986" w:rsidRPr="00A45002" w:rsidRDefault="00164986" w:rsidP="00164986">
      <w:pPr>
        <w:spacing w:line="360" w:lineRule="auto"/>
        <w:ind w:right="-341"/>
        <w:jc w:val="center"/>
        <w:rPr>
          <w:rFonts w:ascii="Tahoma" w:hAnsi="Tahoma" w:cs="Tahoma"/>
          <w:b/>
          <w:sz w:val="20"/>
          <w:szCs w:val="20"/>
          <w:u w:val="single"/>
        </w:rPr>
      </w:pPr>
    </w:p>
    <w:p w14:paraId="61E636D6" w14:textId="77777777" w:rsidR="00A54CEE" w:rsidRPr="00A54CEE" w:rsidRDefault="00A54CEE" w:rsidP="00A54CEE">
      <w:pPr>
        <w:suppressAutoHyphens w:val="0"/>
        <w:jc w:val="both"/>
        <w:rPr>
          <w:rFonts w:ascii="Calibri" w:eastAsia="Arial Unicode MS" w:hAnsi="Calibri" w:cs="Calibri"/>
          <w:b/>
          <w:lang w:eastAsia="el-GR"/>
        </w:rPr>
      </w:pPr>
      <w:r w:rsidRPr="00A54CEE">
        <w:rPr>
          <w:rFonts w:ascii="Calibri" w:eastAsia="Arial Unicode MS" w:hAnsi="Calibri" w:cs="Calibri"/>
          <w:b/>
          <w:lang w:eastAsia="el-GR"/>
        </w:rPr>
        <w:tab/>
      </w:r>
      <w:r w:rsidRPr="00A54CEE">
        <w:rPr>
          <w:rFonts w:ascii="Calibri" w:eastAsia="Arial Unicode MS" w:hAnsi="Calibri" w:cs="Calibri"/>
          <w:b/>
          <w:lang w:eastAsia="el-GR"/>
        </w:rPr>
        <w:tab/>
      </w:r>
    </w:p>
    <w:tbl>
      <w:tblPr>
        <w:tblW w:w="0" w:type="auto"/>
        <w:tblInd w:w="-426" w:type="dxa"/>
        <w:tblLook w:val="01E0" w:firstRow="1" w:lastRow="1" w:firstColumn="1" w:lastColumn="1" w:noHBand="0" w:noVBand="0"/>
      </w:tblPr>
      <w:tblGrid>
        <w:gridCol w:w="588"/>
        <w:gridCol w:w="6275"/>
      </w:tblGrid>
      <w:tr w:rsidR="00A54CEE" w:rsidRPr="00A54CEE" w14:paraId="5BC65F64" w14:textId="77777777" w:rsidTr="00A54CEE">
        <w:trPr>
          <w:trHeight w:val="264"/>
        </w:trPr>
        <w:tc>
          <w:tcPr>
            <w:tcW w:w="588" w:type="dxa"/>
            <w:shd w:val="clear" w:color="auto" w:fill="auto"/>
          </w:tcPr>
          <w:p w14:paraId="57D2A96D" w14:textId="77777777" w:rsidR="00A54CEE" w:rsidRPr="00A54CEE" w:rsidRDefault="00A54CEE" w:rsidP="00A54CEE">
            <w:pPr>
              <w:rPr>
                <w:rFonts w:ascii="Calibri" w:hAnsi="Calibri" w:cs="Calibri"/>
                <w:lang w:eastAsia="el-GR"/>
              </w:rPr>
            </w:pPr>
          </w:p>
        </w:tc>
        <w:tc>
          <w:tcPr>
            <w:tcW w:w="6275" w:type="dxa"/>
            <w:shd w:val="clear" w:color="auto" w:fill="auto"/>
          </w:tcPr>
          <w:p w14:paraId="47BA93D6" w14:textId="77777777" w:rsidR="00A54CEE" w:rsidRPr="00A54CEE" w:rsidRDefault="00A54CEE" w:rsidP="00A54CEE">
            <w:pPr>
              <w:rPr>
                <w:rFonts w:ascii="Calibri" w:hAnsi="Calibri" w:cs="Calibri"/>
                <w:u w:val="single"/>
                <w:lang w:eastAsia="el-GR"/>
              </w:rPr>
            </w:pPr>
            <w:r w:rsidRPr="00A54CEE">
              <w:rPr>
                <w:rFonts w:ascii="Calibri" w:hAnsi="Calibri" w:cs="Calibri"/>
                <w:lang w:eastAsia="el-GR"/>
              </w:rPr>
              <w:t xml:space="preserve">   </w:t>
            </w:r>
            <w:r w:rsidRPr="00A54CEE">
              <w:rPr>
                <w:rFonts w:ascii="Calibri" w:hAnsi="Calibri" w:cs="Calibri"/>
                <w:u w:val="single"/>
                <w:lang w:eastAsia="el-GR"/>
              </w:rPr>
              <w:t>ΠΕΡΙΕΧΟΜΕΝΑ:</w:t>
            </w:r>
          </w:p>
        </w:tc>
      </w:tr>
      <w:tr w:rsidR="00A54CEE" w:rsidRPr="00A54CEE" w14:paraId="5259D32F" w14:textId="77777777" w:rsidTr="00A54CEE">
        <w:trPr>
          <w:trHeight w:val="264"/>
        </w:trPr>
        <w:tc>
          <w:tcPr>
            <w:tcW w:w="588" w:type="dxa"/>
            <w:shd w:val="clear" w:color="auto" w:fill="auto"/>
          </w:tcPr>
          <w:p w14:paraId="644679AF" w14:textId="77777777" w:rsidR="00A54CEE" w:rsidRPr="00A54CEE" w:rsidRDefault="00A54CEE" w:rsidP="00A54CEE">
            <w:pPr>
              <w:rPr>
                <w:rFonts w:ascii="Calibri" w:hAnsi="Calibri" w:cs="Calibri"/>
                <w:lang w:eastAsia="el-GR"/>
              </w:rPr>
            </w:pPr>
            <w:r w:rsidRPr="00A54CEE">
              <w:rPr>
                <w:rFonts w:ascii="Calibri" w:hAnsi="Calibri" w:cs="Calibri"/>
                <w:lang w:eastAsia="el-GR"/>
              </w:rPr>
              <w:t>1.</w:t>
            </w:r>
          </w:p>
        </w:tc>
        <w:tc>
          <w:tcPr>
            <w:tcW w:w="6275" w:type="dxa"/>
            <w:shd w:val="clear" w:color="auto" w:fill="auto"/>
          </w:tcPr>
          <w:p w14:paraId="7EB72029" w14:textId="77777777" w:rsidR="00A54CEE" w:rsidRPr="00A54CEE" w:rsidRDefault="00A54CEE" w:rsidP="00A54CEE">
            <w:pPr>
              <w:rPr>
                <w:rFonts w:ascii="Calibri" w:hAnsi="Calibri" w:cs="Calibri"/>
                <w:lang w:eastAsia="el-GR"/>
              </w:rPr>
            </w:pPr>
            <w:r w:rsidRPr="00A54CEE">
              <w:rPr>
                <w:rFonts w:ascii="Calibri" w:hAnsi="Calibri" w:cs="Calibri"/>
                <w:lang w:eastAsia="el-GR"/>
              </w:rPr>
              <w:t>ΤΕΧΝΙΚΗ ΕΚΘΕΣΗ</w:t>
            </w:r>
          </w:p>
        </w:tc>
      </w:tr>
      <w:tr w:rsidR="00A54CEE" w:rsidRPr="00A54CEE" w14:paraId="0DD5ED1A" w14:textId="77777777" w:rsidTr="00A54CEE">
        <w:trPr>
          <w:trHeight w:val="264"/>
        </w:trPr>
        <w:tc>
          <w:tcPr>
            <w:tcW w:w="588" w:type="dxa"/>
            <w:shd w:val="clear" w:color="auto" w:fill="auto"/>
          </w:tcPr>
          <w:p w14:paraId="5B078984" w14:textId="77777777" w:rsidR="00A54CEE" w:rsidRPr="00A54CEE" w:rsidRDefault="00A54CEE" w:rsidP="00A54CEE">
            <w:pPr>
              <w:rPr>
                <w:rFonts w:ascii="Calibri" w:hAnsi="Calibri" w:cs="Calibri"/>
                <w:lang w:val="en-US" w:eastAsia="el-GR"/>
              </w:rPr>
            </w:pPr>
            <w:r w:rsidRPr="00A54CEE">
              <w:rPr>
                <w:rFonts w:ascii="Calibri" w:hAnsi="Calibri" w:cs="Calibri"/>
                <w:lang w:eastAsia="el-GR"/>
              </w:rPr>
              <w:t>2.</w:t>
            </w:r>
          </w:p>
        </w:tc>
        <w:tc>
          <w:tcPr>
            <w:tcW w:w="6275" w:type="dxa"/>
            <w:shd w:val="clear" w:color="auto" w:fill="auto"/>
          </w:tcPr>
          <w:p w14:paraId="4B3365D1" w14:textId="5C211696" w:rsidR="00A54CEE" w:rsidRPr="00A54CEE" w:rsidRDefault="00A54CEE" w:rsidP="00A54CEE">
            <w:pPr>
              <w:rPr>
                <w:rFonts w:ascii="Calibri" w:hAnsi="Calibri" w:cs="Calibri"/>
                <w:lang w:val="en-US" w:eastAsia="el-GR"/>
              </w:rPr>
            </w:pPr>
            <w:r w:rsidRPr="00A54CEE">
              <w:rPr>
                <w:rFonts w:ascii="Calibri" w:hAnsi="Calibri" w:cs="Calibri"/>
                <w:lang w:eastAsia="el-GR"/>
              </w:rPr>
              <w:t>ΤΕΧΝΙΚ</w:t>
            </w:r>
            <w:r w:rsidR="00F3737E">
              <w:rPr>
                <w:rFonts w:ascii="Calibri" w:hAnsi="Calibri" w:cs="Calibri"/>
                <w:lang w:eastAsia="el-GR"/>
              </w:rPr>
              <w:t>ΕΣ</w:t>
            </w:r>
            <w:r w:rsidRPr="00A54CEE">
              <w:rPr>
                <w:rFonts w:ascii="Calibri" w:hAnsi="Calibri" w:cs="Calibri"/>
                <w:lang w:eastAsia="el-GR"/>
              </w:rPr>
              <w:t xml:space="preserve"> ΠΕΡΙΓΡΑΦ</w:t>
            </w:r>
            <w:r w:rsidR="00F3737E">
              <w:rPr>
                <w:rFonts w:ascii="Calibri" w:hAnsi="Calibri" w:cs="Calibri"/>
                <w:lang w:eastAsia="el-GR"/>
              </w:rPr>
              <w:t>ΕΣ - ΠΡΟΔΙΑΓΡΑΦΕΣ</w:t>
            </w:r>
          </w:p>
        </w:tc>
      </w:tr>
      <w:tr w:rsidR="00A54CEE" w:rsidRPr="00A54CEE" w14:paraId="7A94790E" w14:textId="77777777" w:rsidTr="00A54CEE">
        <w:trPr>
          <w:trHeight w:val="264"/>
        </w:trPr>
        <w:tc>
          <w:tcPr>
            <w:tcW w:w="588" w:type="dxa"/>
            <w:shd w:val="clear" w:color="auto" w:fill="auto"/>
          </w:tcPr>
          <w:p w14:paraId="7737CD27" w14:textId="65AD355F" w:rsidR="00A54CEE" w:rsidRPr="00A54CEE" w:rsidRDefault="00F3737E" w:rsidP="00A54CEE">
            <w:pPr>
              <w:rPr>
                <w:rFonts w:ascii="Calibri" w:hAnsi="Calibri" w:cs="Calibri"/>
                <w:lang w:val="en-US" w:eastAsia="el-GR"/>
              </w:rPr>
            </w:pPr>
            <w:r>
              <w:rPr>
                <w:rFonts w:ascii="Calibri" w:hAnsi="Calibri" w:cs="Calibri"/>
                <w:lang w:eastAsia="el-GR"/>
              </w:rPr>
              <w:t>3</w:t>
            </w:r>
            <w:r w:rsidR="00A54CEE" w:rsidRPr="00A54CEE">
              <w:rPr>
                <w:rFonts w:ascii="Calibri" w:hAnsi="Calibri" w:cs="Calibri"/>
                <w:lang w:val="en-US" w:eastAsia="el-GR"/>
              </w:rPr>
              <w:t>.</w:t>
            </w:r>
          </w:p>
        </w:tc>
        <w:tc>
          <w:tcPr>
            <w:tcW w:w="6275" w:type="dxa"/>
            <w:shd w:val="clear" w:color="auto" w:fill="auto"/>
          </w:tcPr>
          <w:p w14:paraId="32C64010" w14:textId="77777777" w:rsidR="00A54CEE" w:rsidRPr="00A54CEE" w:rsidRDefault="00A54CEE" w:rsidP="00A54CEE">
            <w:pPr>
              <w:rPr>
                <w:rFonts w:ascii="Calibri" w:hAnsi="Calibri" w:cs="Calibri"/>
                <w:lang w:eastAsia="el-GR"/>
              </w:rPr>
            </w:pPr>
            <w:r w:rsidRPr="00A54CEE">
              <w:rPr>
                <w:rFonts w:ascii="Calibri" w:hAnsi="Calibri" w:cs="Calibri"/>
                <w:lang w:eastAsia="el-GR"/>
              </w:rPr>
              <w:t xml:space="preserve">ΕΝΔΕΙΚΤΙΚΟΣ ΠΡΟΥΠΟΛΟΓΙΣΜΟΣ </w:t>
            </w:r>
          </w:p>
        </w:tc>
      </w:tr>
      <w:tr w:rsidR="00A54CEE" w:rsidRPr="00A54CEE" w14:paraId="273D5FC3" w14:textId="77777777" w:rsidTr="00A54CEE">
        <w:trPr>
          <w:trHeight w:val="264"/>
        </w:trPr>
        <w:tc>
          <w:tcPr>
            <w:tcW w:w="588" w:type="dxa"/>
            <w:shd w:val="clear" w:color="auto" w:fill="auto"/>
          </w:tcPr>
          <w:p w14:paraId="2CF506B9" w14:textId="3DC73628" w:rsidR="00A54CEE" w:rsidRPr="00A54CEE" w:rsidRDefault="00F3737E" w:rsidP="00A54CEE">
            <w:pPr>
              <w:rPr>
                <w:rFonts w:ascii="Calibri" w:hAnsi="Calibri" w:cs="Calibri"/>
                <w:lang w:eastAsia="el-GR"/>
              </w:rPr>
            </w:pPr>
            <w:r>
              <w:rPr>
                <w:rFonts w:ascii="Calibri" w:hAnsi="Calibri" w:cs="Calibri"/>
                <w:lang w:eastAsia="el-GR"/>
              </w:rPr>
              <w:t>4</w:t>
            </w:r>
            <w:r w:rsidR="00A54CEE" w:rsidRPr="00A54CEE">
              <w:rPr>
                <w:rFonts w:ascii="Calibri" w:hAnsi="Calibri" w:cs="Calibri"/>
                <w:lang w:eastAsia="el-GR"/>
              </w:rPr>
              <w:t>.</w:t>
            </w:r>
          </w:p>
        </w:tc>
        <w:tc>
          <w:tcPr>
            <w:tcW w:w="6275" w:type="dxa"/>
            <w:shd w:val="clear" w:color="auto" w:fill="auto"/>
          </w:tcPr>
          <w:p w14:paraId="4F0FABC4" w14:textId="77777777" w:rsidR="00A54CEE" w:rsidRPr="00A54CEE" w:rsidRDefault="00A54CEE" w:rsidP="00A54CEE">
            <w:pPr>
              <w:rPr>
                <w:rFonts w:ascii="Calibri" w:hAnsi="Calibri" w:cs="Calibri"/>
                <w:lang w:eastAsia="el-GR"/>
              </w:rPr>
            </w:pPr>
            <w:r w:rsidRPr="00A54CEE">
              <w:rPr>
                <w:rFonts w:ascii="Calibri" w:hAnsi="Calibri" w:cs="Calibri"/>
                <w:lang w:eastAsia="el-GR"/>
              </w:rPr>
              <w:t>ΣΥΓΓΡΑΦΗ ΥΠΟΧΡΕΩΣΕΩΝ</w:t>
            </w:r>
          </w:p>
        </w:tc>
      </w:tr>
      <w:tr w:rsidR="00A54CEE" w:rsidRPr="00A54CEE" w14:paraId="6FEDD0B3" w14:textId="77777777" w:rsidTr="00A54CEE">
        <w:trPr>
          <w:trHeight w:val="264"/>
        </w:trPr>
        <w:tc>
          <w:tcPr>
            <w:tcW w:w="588" w:type="dxa"/>
            <w:shd w:val="clear" w:color="auto" w:fill="auto"/>
          </w:tcPr>
          <w:p w14:paraId="788F8258" w14:textId="182050A8" w:rsidR="00A54CEE" w:rsidRPr="00A54CEE" w:rsidRDefault="00F3737E" w:rsidP="00A54CEE">
            <w:pPr>
              <w:rPr>
                <w:rFonts w:ascii="Calibri" w:hAnsi="Calibri" w:cs="Calibri"/>
                <w:lang w:eastAsia="el-GR"/>
              </w:rPr>
            </w:pPr>
            <w:r>
              <w:rPr>
                <w:rFonts w:ascii="Calibri" w:hAnsi="Calibri" w:cs="Calibri"/>
                <w:lang w:eastAsia="el-GR"/>
              </w:rPr>
              <w:t>5</w:t>
            </w:r>
            <w:r w:rsidR="00A54CEE" w:rsidRPr="00A54CEE">
              <w:rPr>
                <w:rFonts w:ascii="Calibri" w:hAnsi="Calibri" w:cs="Calibri"/>
                <w:lang w:eastAsia="el-GR"/>
              </w:rPr>
              <w:t>.</w:t>
            </w:r>
          </w:p>
        </w:tc>
        <w:tc>
          <w:tcPr>
            <w:tcW w:w="6275" w:type="dxa"/>
            <w:shd w:val="clear" w:color="auto" w:fill="auto"/>
          </w:tcPr>
          <w:p w14:paraId="34886740" w14:textId="37B77548" w:rsidR="00A54CEE" w:rsidRPr="00A54CEE" w:rsidRDefault="00A54CEE" w:rsidP="00A54CEE">
            <w:pPr>
              <w:rPr>
                <w:rFonts w:ascii="Calibri" w:hAnsi="Calibri" w:cs="Calibri"/>
                <w:lang w:eastAsia="el-GR"/>
              </w:rPr>
            </w:pPr>
            <w:r w:rsidRPr="00A54CEE">
              <w:rPr>
                <w:rFonts w:ascii="Calibri" w:hAnsi="Calibri" w:cs="Calibri"/>
                <w:lang w:eastAsia="el-GR"/>
              </w:rPr>
              <w:t>ΕΝΤΥΠ</w:t>
            </w:r>
            <w:r w:rsidR="007601A8">
              <w:rPr>
                <w:rFonts w:ascii="Calibri" w:hAnsi="Calibri" w:cs="Calibri"/>
                <w:lang w:eastAsia="el-GR"/>
              </w:rPr>
              <w:t>Ο</w:t>
            </w:r>
            <w:r w:rsidRPr="00A54CEE">
              <w:rPr>
                <w:rFonts w:ascii="Calibri" w:hAnsi="Calibri" w:cs="Calibri"/>
                <w:lang w:eastAsia="el-GR"/>
              </w:rPr>
              <w:t xml:space="preserve"> ΟΙΚΟΝΟΜΙΚΗΣ ΠΡΟΣΦΟΡΑΣ</w:t>
            </w:r>
          </w:p>
        </w:tc>
      </w:tr>
      <w:tr w:rsidR="003F6856" w:rsidRPr="00A54CEE" w14:paraId="03EA6067" w14:textId="77777777" w:rsidTr="00A54CEE">
        <w:trPr>
          <w:trHeight w:val="264"/>
        </w:trPr>
        <w:tc>
          <w:tcPr>
            <w:tcW w:w="588" w:type="dxa"/>
            <w:shd w:val="clear" w:color="auto" w:fill="auto"/>
          </w:tcPr>
          <w:p w14:paraId="5D25079B" w14:textId="5D02A0BE" w:rsidR="003F6856" w:rsidRPr="003F6856" w:rsidRDefault="003F6856" w:rsidP="00A54CEE">
            <w:pPr>
              <w:rPr>
                <w:rFonts w:ascii="Calibri" w:hAnsi="Calibri" w:cs="Calibri"/>
                <w:lang w:val="en-US" w:eastAsia="el-GR"/>
              </w:rPr>
            </w:pPr>
            <w:r>
              <w:rPr>
                <w:rFonts w:ascii="Calibri" w:hAnsi="Calibri" w:cs="Calibri"/>
                <w:lang w:val="en-US" w:eastAsia="el-GR"/>
              </w:rPr>
              <w:t>6.</w:t>
            </w:r>
          </w:p>
        </w:tc>
        <w:tc>
          <w:tcPr>
            <w:tcW w:w="6275" w:type="dxa"/>
            <w:shd w:val="clear" w:color="auto" w:fill="auto"/>
          </w:tcPr>
          <w:p w14:paraId="70A1A2AB" w14:textId="5400A6A5" w:rsidR="003F6856" w:rsidRPr="003F6856" w:rsidRDefault="003F6856" w:rsidP="00A54CEE">
            <w:pPr>
              <w:rPr>
                <w:rFonts w:ascii="Calibri" w:hAnsi="Calibri" w:cs="Calibri"/>
                <w:lang w:eastAsia="el-GR"/>
              </w:rPr>
            </w:pPr>
            <w:r>
              <w:rPr>
                <w:rFonts w:ascii="Calibri" w:hAnsi="Calibri" w:cs="Calibri"/>
                <w:lang w:eastAsia="el-GR"/>
              </w:rPr>
              <w:t>ΠΑΡΑΡΤΗΜΑ Α</w:t>
            </w:r>
          </w:p>
        </w:tc>
      </w:tr>
    </w:tbl>
    <w:p w14:paraId="2112D91B" w14:textId="77777777" w:rsidR="00F610EC" w:rsidRPr="00757BD8" w:rsidRDefault="00F610EC" w:rsidP="00565269">
      <w:pPr>
        <w:spacing w:line="360" w:lineRule="auto"/>
        <w:ind w:right="-341"/>
        <w:jc w:val="both"/>
        <w:rPr>
          <w:rFonts w:ascii="Tahoma" w:hAnsi="Tahoma" w:cs="Tahoma"/>
          <w:sz w:val="20"/>
          <w:szCs w:val="20"/>
          <w:lang w:val="en-US"/>
        </w:rPr>
      </w:pPr>
      <w:r w:rsidRPr="00A45002">
        <w:rPr>
          <w:rFonts w:ascii="Tahoma" w:hAnsi="Tahoma" w:cs="Tahoma"/>
          <w:sz w:val="20"/>
          <w:szCs w:val="20"/>
        </w:rPr>
        <w:br w:type="page"/>
      </w:r>
    </w:p>
    <w:p w14:paraId="6B1F9209" w14:textId="4D7CE21F" w:rsidR="008A5F4E" w:rsidRDefault="008A5F4E" w:rsidP="00757BD8">
      <w:pPr>
        <w:ind w:left="-567"/>
        <w:jc w:val="both"/>
        <w:rPr>
          <w:rFonts w:ascii="Tahoma" w:hAnsi="Tahoma" w:cs="Tahoma"/>
          <w:b/>
          <w:sz w:val="20"/>
          <w:szCs w:val="20"/>
          <w:lang w:val="en-US"/>
        </w:rPr>
      </w:pPr>
      <w:r w:rsidRPr="00A45002">
        <w:rPr>
          <w:rFonts w:ascii="Tahoma" w:hAnsi="Tahoma" w:cs="Tahoma"/>
          <w:noProof/>
          <w:sz w:val="20"/>
          <w:szCs w:val="20"/>
          <w:lang w:val="en-US" w:eastAsia="en-US"/>
        </w:rPr>
        <w:lastRenderedPageBreak/>
        <w:drawing>
          <wp:inline distT="0" distB="0" distL="0" distR="0" wp14:anchorId="109FDE64" wp14:editId="602362EA">
            <wp:extent cx="1076325" cy="1095375"/>
            <wp:effectExtent l="19050" t="0" r="9525" b="0"/>
            <wp:docPr id="2" name="Εικόνα 7" descr="GR_logo_D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GR_logo_DM_BW"/>
                    <pic:cNvPicPr>
                      <a:picLocks noChangeAspect="1" noChangeArrowheads="1"/>
                    </pic:cNvPicPr>
                  </pic:nvPicPr>
                  <pic:blipFill>
                    <a:blip r:embed="rId8" cstate="print"/>
                    <a:srcRect/>
                    <a:stretch>
                      <a:fillRect/>
                    </a:stretch>
                  </pic:blipFill>
                  <pic:spPr bwMode="auto">
                    <a:xfrm>
                      <a:off x="0" y="0"/>
                      <a:ext cx="1076325" cy="1095375"/>
                    </a:xfrm>
                    <a:prstGeom prst="rect">
                      <a:avLst/>
                    </a:prstGeom>
                    <a:noFill/>
                    <a:ln w="9525">
                      <a:noFill/>
                      <a:miter lim="800000"/>
                      <a:headEnd/>
                      <a:tailEnd/>
                    </a:ln>
                  </pic:spPr>
                </pic:pic>
              </a:graphicData>
            </a:graphic>
          </wp:inline>
        </w:drawing>
      </w:r>
    </w:p>
    <w:p w14:paraId="4AFBA95C" w14:textId="339D100E" w:rsidR="00E10AA7" w:rsidRDefault="00E10AA7" w:rsidP="008A5F4E">
      <w:pPr>
        <w:jc w:val="both"/>
        <w:rPr>
          <w:rFonts w:ascii="Tahoma" w:hAnsi="Tahoma" w:cs="Tahoma"/>
          <w:b/>
          <w:sz w:val="20"/>
          <w:szCs w:val="20"/>
          <w:lang w:val="en-US"/>
        </w:rPr>
      </w:pPr>
    </w:p>
    <w:tbl>
      <w:tblPr>
        <w:tblW w:w="9356" w:type="dxa"/>
        <w:jc w:val="center"/>
        <w:tblLook w:val="01E0" w:firstRow="1" w:lastRow="1" w:firstColumn="1" w:lastColumn="1" w:noHBand="0" w:noVBand="0"/>
      </w:tblPr>
      <w:tblGrid>
        <w:gridCol w:w="3686"/>
        <w:gridCol w:w="1134"/>
        <w:gridCol w:w="1276"/>
        <w:gridCol w:w="3260"/>
      </w:tblGrid>
      <w:tr w:rsidR="00E10AA7" w:rsidRPr="00A45002" w14:paraId="6EAF557B" w14:textId="77777777" w:rsidTr="00100DB8">
        <w:trPr>
          <w:jc w:val="center"/>
        </w:trPr>
        <w:tc>
          <w:tcPr>
            <w:tcW w:w="3686" w:type="dxa"/>
            <w:shd w:val="clear" w:color="auto" w:fill="auto"/>
            <w:vAlign w:val="center"/>
          </w:tcPr>
          <w:p w14:paraId="44CDF09D" w14:textId="77777777" w:rsidR="00E10AA7" w:rsidRPr="00A45002" w:rsidRDefault="00E10AA7" w:rsidP="00100DB8">
            <w:pPr>
              <w:suppressAutoHyphens w:val="0"/>
              <w:rPr>
                <w:rFonts w:ascii="Tahoma" w:hAnsi="Tahoma" w:cs="Tahoma"/>
                <w:sz w:val="20"/>
                <w:szCs w:val="20"/>
                <w:lang w:eastAsia="el-GR"/>
              </w:rPr>
            </w:pPr>
            <w:r w:rsidRPr="00A45002">
              <w:rPr>
                <w:rFonts w:ascii="Tahoma" w:hAnsi="Tahoma" w:cs="Tahoma"/>
                <w:sz w:val="20"/>
                <w:szCs w:val="20"/>
                <w:lang w:eastAsia="el-GR"/>
              </w:rPr>
              <w:t xml:space="preserve">ΕΛΛΗΝΙΚΗ ΔΗΜΟΚΡΑΤΙΑ                            </w:t>
            </w:r>
          </w:p>
        </w:tc>
        <w:tc>
          <w:tcPr>
            <w:tcW w:w="2410" w:type="dxa"/>
            <w:gridSpan w:val="2"/>
            <w:shd w:val="clear" w:color="auto" w:fill="auto"/>
            <w:vAlign w:val="center"/>
          </w:tcPr>
          <w:p w14:paraId="2B948F01" w14:textId="77777777" w:rsidR="00E10AA7" w:rsidRPr="00A45002" w:rsidRDefault="00E10AA7" w:rsidP="00100DB8">
            <w:pPr>
              <w:suppressAutoHyphens w:val="0"/>
              <w:rPr>
                <w:rFonts w:ascii="Tahoma" w:hAnsi="Tahoma" w:cs="Tahoma"/>
                <w:sz w:val="20"/>
                <w:szCs w:val="20"/>
                <w:lang w:eastAsia="el-GR"/>
              </w:rPr>
            </w:pPr>
          </w:p>
        </w:tc>
        <w:tc>
          <w:tcPr>
            <w:tcW w:w="3260" w:type="dxa"/>
            <w:vAlign w:val="center"/>
          </w:tcPr>
          <w:p w14:paraId="7D3ED647" w14:textId="77777777" w:rsidR="00E10AA7" w:rsidRPr="00A45002" w:rsidRDefault="00E10AA7" w:rsidP="00100DB8">
            <w:pPr>
              <w:suppressAutoHyphens w:val="0"/>
              <w:rPr>
                <w:rFonts w:ascii="Tahoma" w:hAnsi="Tahoma" w:cs="Tahoma"/>
                <w:sz w:val="20"/>
                <w:szCs w:val="20"/>
                <w:lang w:eastAsia="el-GR"/>
              </w:rPr>
            </w:pPr>
          </w:p>
        </w:tc>
      </w:tr>
      <w:tr w:rsidR="00E10AA7" w:rsidRPr="00A45002" w14:paraId="50AAD426" w14:textId="77777777" w:rsidTr="00100DB8">
        <w:trPr>
          <w:jc w:val="center"/>
        </w:trPr>
        <w:tc>
          <w:tcPr>
            <w:tcW w:w="3686" w:type="dxa"/>
            <w:shd w:val="clear" w:color="auto" w:fill="auto"/>
            <w:vAlign w:val="center"/>
          </w:tcPr>
          <w:p w14:paraId="576F3AE8" w14:textId="77777777" w:rsidR="00E10AA7" w:rsidRPr="00A45002" w:rsidRDefault="00E10AA7" w:rsidP="00100DB8">
            <w:pPr>
              <w:suppressAutoHyphens w:val="0"/>
              <w:rPr>
                <w:rFonts w:ascii="Tahoma" w:hAnsi="Tahoma" w:cs="Tahoma"/>
                <w:sz w:val="20"/>
                <w:szCs w:val="20"/>
                <w:lang w:eastAsia="el-GR"/>
              </w:rPr>
            </w:pPr>
            <w:r w:rsidRPr="00A45002">
              <w:rPr>
                <w:rFonts w:ascii="Tahoma" w:hAnsi="Tahoma" w:cs="Tahoma"/>
                <w:sz w:val="20"/>
                <w:szCs w:val="20"/>
                <w:lang w:eastAsia="el-GR"/>
              </w:rPr>
              <w:t>ΔΗΜΟΣ ΜΑΡΑΘΩΝΟΣ</w:t>
            </w:r>
          </w:p>
        </w:tc>
        <w:tc>
          <w:tcPr>
            <w:tcW w:w="2410" w:type="dxa"/>
            <w:gridSpan w:val="2"/>
            <w:shd w:val="clear" w:color="auto" w:fill="auto"/>
            <w:vAlign w:val="center"/>
          </w:tcPr>
          <w:p w14:paraId="6133AD6C" w14:textId="77777777" w:rsidR="00E10AA7" w:rsidRPr="0013004F" w:rsidRDefault="00E10AA7" w:rsidP="00100DB8">
            <w:pPr>
              <w:suppressAutoHyphens w:val="0"/>
              <w:jc w:val="right"/>
              <w:rPr>
                <w:rFonts w:ascii="Tahoma" w:hAnsi="Tahoma" w:cs="Tahoma"/>
                <w:sz w:val="20"/>
                <w:szCs w:val="20"/>
                <w:lang w:val="en-US" w:eastAsia="el-GR"/>
              </w:rPr>
            </w:pPr>
            <w:r w:rsidRPr="0013004F">
              <w:rPr>
                <w:rFonts w:ascii="Tahoma" w:hAnsi="Tahoma" w:cs="Tahoma"/>
                <w:sz w:val="20"/>
                <w:szCs w:val="20"/>
                <w:lang w:eastAsia="el-GR"/>
              </w:rPr>
              <w:t xml:space="preserve">ΑΡΙΘ. ΜΕΛΕΤΗΣ: </w:t>
            </w:r>
          </w:p>
        </w:tc>
        <w:tc>
          <w:tcPr>
            <w:tcW w:w="3260" w:type="dxa"/>
            <w:vAlign w:val="center"/>
          </w:tcPr>
          <w:p w14:paraId="1690EB98" w14:textId="00677F46" w:rsidR="00E10AA7" w:rsidRPr="00A45002" w:rsidRDefault="00C66A81" w:rsidP="00100DB8">
            <w:pPr>
              <w:suppressAutoHyphens w:val="0"/>
              <w:rPr>
                <w:rFonts w:ascii="Tahoma" w:hAnsi="Tahoma" w:cs="Tahoma"/>
                <w:b/>
                <w:sz w:val="20"/>
                <w:szCs w:val="20"/>
                <w:lang w:eastAsia="el-GR"/>
              </w:rPr>
            </w:pPr>
            <w:r>
              <w:rPr>
                <w:rFonts w:ascii="Tahoma" w:hAnsi="Tahoma" w:cs="Tahoma"/>
                <w:b/>
                <w:sz w:val="20"/>
                <w:szCs w:val="20"/>
                <w:lang w:eastAsia="el-GR"/>
              </w:rPr>
              <w:t>Π1/2026</w:t>
            </w:r>
          </w:p>
        </w:tc>
      </w:tr>
      <w:tr w:rsidR="004905BA" w:rsidRPr="00A45002" w14:paraId="3ED2DFB8" w14:textId="77777777" w:rsidTr="00F11189">
        <w:trPr>
          <w:jc w:val="center"/>
        </w:trPr>
        <w:tc>
          <w:tcPr>
            <w:tcW w:w="3686" w:type="dxa"/>
            <w:shd w:val="clear" w:color="auto" w:fill="auto"/>
            <w:vAlign w:val="center"/>
          </w:tcPr>
          <w:p w14:paraId="44999CE8" w14:textId="77777777" w:rsidR="004905BA" w:rsidRPr="00A45002" w:rsidRDefault="004905BA" w:rsidP="00100DB8">
            <w:pPr>
              <w:suppressAutoHyphens w:val="0"/>
              <w:rPr>
                <w:rFonts w:ascii="Tahoma" w:hAnsi="Tahoma" w:cs="Tahoma"/>
                <w:b/>
                <w:sz w:val="20"/>
                <w:szCs w:val="20"/>
                <w:lang w:eastAsia="el-GR"/>
              </w:rPr>
            </w:pPr>
            <w:r w:rsidRPr="00A45002">
              <w:rPr>
                <w:rFonts w:ascii="Tahoma" w:hAnsi="Tahoma" w:cs="Tahoma"/>
                <w:sz w:val="20"/>
                <w:szCs w:val="20"/>
                <w:lang w:eastAsia="el-GR"/>
              </w:rPr>
              <w:t>Δ/ΝΣΗ ΟΙΚΟΝΟΜΙΚΩΝ ΥΠΗΡΕΣΙΩΝ</w:t>
            </w:r>
            <w:r w:rsidRPr="00A45002">
              <w:rPr>
                <w:rFonts w:ascii="Tahoma" w:hAnsi="Tahoma" w:cs="Tahoma"/>
                <w:b/>
                <w:sz w:val="20"/>
                <w:szCs w:val="20"/>
                <w:lang w:eastAsia="el-GR"/>
              </w:rPr>
              <w:t xml:space="preserve"> </w:t>
            </w:r>
          </w:p>
          <w:p w14:paraId="542547B9" w14:textId="77777777" w:rsidR="004905BA" w:rsidRPr="00A45002" w:rsidRDefault="004905BA" w:rsidP="00100DB8">
            <w:pPr>
              <w:suppressAutoHyphens w:val="0"/>
              <w:rPr>
                <w:rFonts w:ascii="Tahoma" w:hAnsi="Tahoma" w:cs="Tahoma"/>
                <w:sz w:val="20"/>
                <w:szCs w:val="20"/>
                <w:lang w:eastAsia="el-GR"/>
              </w:rPr>
            </w:pPr>
            <w:r w:rsidRPr="00A45002">
              <w:rPr>
                <w:rFonts w:ascii="Tahoma" w:hAnsi="Tahoma" w:cs="Tahoma"/>
                <w:b/>
                <w:sz w:val="20"/>
                <w:szCs w:val="20"/>
                <w:lang w:eastAsia="el-GR"/>
              </w:rPr>
              <w:t>Τμήμα Προμηθειών</w:t>
            </w:r>
          </w:p>
        </w:tc>
        <w:tc>
          <w:tcPr>
            <w:tcW w:w="5670" w:type="dxa"/>
            <w:gridSpan w:val="3"/>
            <w:shd w:val="clear" w:color="auto" w:fill="auto"/>
            <w:vAlign w:val="center"/>
          </w:tcPr>
          <w:p w14:paraId="0E2865B7" w14:textId="5E2832AE" w:rsidR="004905BA" w:rsidRPr="00A45002" w:rsidRDefault="004905BA" w:rsidP="004905BA">
            <w:pPr>
              <w:suppressAutoHyphens w:val="0"/>
              <w:jc w:val="center"/>
              <w:rPr>
                <w:rFonts w:ascii="Tahoma" w:hAnsi="Tahoma" w:cs="Tahoma"/>
                <w:sz w:val="20"/>
                <w:szCs w:val="20"/>
                <w:lang w:eastAsia="el-GR"/>
              </w:rPr>
            </w:pPr>
            <w:r w:rsidRPr="004905BA">
              <w:rPr>
                <w:rFonts w:ascii="Tahoma" w:hAnsi="Tahoma" w:cs="Tahoma"/>
                <w:sz w:val="20"/>
                <w:szCs w:val="20"/>
                <w:lang w:eastAsia="el-GR"/>
              </w:rPr>
              <w:t>ΠΡΟΜΗΘΕΙΑ ΓΡΑΦΙΚΗΣ ΥΛΗΣ, ΥΛΙΚΩΝ ΓΡΑΦΕΙΟΥ, ΧΕΙΡΟΤΕΧΝΙΑΣ &amp; ΚΑΛΛΙΤΕΧΝΙΑΣ</w:t>
            </w:r>
          </w:p>
        </w:tc>
      </w:tr>
      <w:tr w:rsidR="00E10AA7" w:rsidRPr="00A45002" w14:paraId="67693568" w14:textId="77777777" w:rsidTr="00100DB8">
        <w:trPr>
          <w:trHeight w:hRule="exact" w:val="284"/>
          <w:jc w:val="center"/>
        </w:trPr>
        <w:tc>
          <w:tcPr>
            <w:tcW w:w="3686" w:type="dxa"/>
            <w:shd w:val="clear" w:color="auto" w:fill="auto"/>
            <w:vAlign w:val="center"/>
          </w:tcPr>
          <w:p w14:paraId="3ADD5F33" w14:textId="77777777" w:rsidR="00E10AA7" w:rsidRPr="00A45002" w:rsidRDefault="00E10AA7" w:rsidP="0051560B">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Ταχ. Δ/νση</w:t>
            </w:r>
            <w:r w:rsidRPr="00A45002">
              <w:rPr>
                <w:rFonts w:ascii="Tahoma" w:hAnsi="Tahoma" w:cs="Tahoma"/>
                <w:i/>
                <w:sz w:val="20"/>
                <w:szCs w:val="20"/>
                <w:lang w:eastAsia="el-GR"/>
              </w:rPr>
              <w:tab/>
            </w:r>
            <w:r w:rsidRPr="00F04A50">
              <w:rPr>
                <w:rFonts w:ascii="Tahoma" w:hAnsi="Tahoma" w:cs="Tahoma"/>
                <w:sz w:val="20"/>
                <w:szCs w:val="20"/>
                <w:lang w:eastAsia="el-GR"/>
              </w:rPr>
              <w:t>:</w:t>
            </w:r>
            <w:r w:rsidRPr="00A45002">
              <w:rPr>
                <w:rFonts w:ascii="Tahoma" w:hAnsi="Tahoma" w:cs="Tahoma"/>
                <w:i/>
                <w:sz w:val="20"/>
                <w:szCs w:val="20"/>
                <w:lang w:eastAsia="el-GR"/>
              </w:rPr>
              <w:t xml:space="preserve">    Λ. Μαραθώνος 104</w:t>
            </w:r>
          </w:p>
        </w:tc>
        <w:tc>
          <w:tcPr>
            <w:tcW w:w="2410" w:type="dxa"/>
            <w:gridSpan w:val="2"/>
            <w:shd w:val="clear" w:color="auto" w:fill="auto"/>
            <w:vAlign w:val="center"/>
          </w:tcPr>
          <w:p w14:paraId="5999FAB2" w14:textId="77777777" w:rsidR="00E10AA7" w:rsidRPr="00A45002" w:rsidRDefault="00E10AA7" w:rsidP="00100DB8">
            <w:pPr>
              <w:suppressAutoHyphens w:val="0"/>
              <w:jc w:val="right"/>
              <w:rPr>
                <w:rFonts w:ascii="Tahoma" w:hAnsi="Tahoma" w:cs="Tahoma"/>
                <w:sz w:val="20"/>
                <w:szCs w:val="20"/>
                <w:lang w:eastAsia="el-GR"/>
              </w:rPr>
            </w:pPr>
            <w:r w:rsidRPr="0013004F">
              <w:rPr>
                <w:rFonts w:ascii="Tahoma" w:hAnsi="Tahoma" w:cs="Tahoma"/>
                <w:sz w:val="20"/>
                <w:szCs w:val="20"/>
                <w:lang w:eastAsia="el-GR"/>
              </w:rPr>
              <w:t>ΦΟΡΕΑΣ:</w:t>
            </w:r>
          </w:p>
        </w:tc>
        <w:tc>
          <w:tcPr>
            <w:tcW w:w="3260" w:type="dxa"/>
            <w:vAlign w:val="center"/>
          </w:tcPr>
          <w:p w14:paraId="03337056" w14:textId="77777777" w:rsidR="00E10AA7" w:rsidRPr="00A45002" w:rsidRDefault="00E10AA7" w:rsidP="00100DB8">
            <w:pPr>
              <w:suppressAutoHyphens w:val="0"/>
              <w:rPr>
                <w:rFonts w:ascii="Tahoma" w:hAnsi="Tahoma" w:cs="Tahoma"/>
                <w:sz w:val="20"/>
                <w:szCs w:val="20"/>
                <w:lang w:eastAsia="el-GR"/>
              </w:rPr>
            </w:pPr>
            <w:r w:rsidRPr="0013004F">
              <w:rPr>
                <w:rFonts w:ascii="Tahoma" w:hAnsi="Tahoma" w:cs="Tahoma"/>
                <w:sz w:val="20"/>
                <w:szCs w:val="20"/>
                <w:lang w:eastAsia="el-GR"/>
              </w:rPr>
              <w:t>ΔΗΜΟΣ ΜΑΡΑΘΩΝΟΣ</w:t>
            </w:r>
          </w:p>
        </w:tc>
      </w:tr>
      <w:tr w:rsidR="00E10AA7" w:rsidRPr="00A45002" w14:paraId="1F09B91D" w14:textId="77777777" w:rsidTr="00100DB8">
        <w:trPr>
          <w:trHeight w:hRule="exact" w:val="284"/>
          <w:jc w:val="center"/>
        </w:trPr>
        <w:tc>
          <w:tcPr>
            <w:tcW w:w="3686" w:type="dxa"/>
            <w:shd w:val="clear" w:color="auto" w:fill="auto"/>
            <w:vAlign w:val="center"/>
          </w:tcPr>
          <w:p w14:paraId="4A32D064" w14:textId="77777777" w:rsidR="00E10AA7" w:rsidRPr="00A45002" w:rsidRDefault="00E10AA7" w:rsidP="0051560B">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 xml:space="preserve">Ταχ. Κωδ. </w:t>
            </w:r>
            <w:r w:rsidRPr="00A45002">
              <w:rPr>
                <w:rFonts w:ascii="Tahoma" w:hAnsi="Tahoma" w:cs="Tahoma"/>
                <w:i/>
                <w:sz w:val="20"/>
                <w:szCs w:val="20"/>
                <w:lang w:eastAsia="el-GR"/>
              </w:rPr>
              <w:tab/>
            </w:r>
            <w:r w:rsidRPr="00F04A50">
              <w:rPr>
                <w:rFonts w:ascii="Tahoma" w:hAnsi="Tahoma" w:cs="Tahoma"/>
                <w:sz w:val="20"/>
                <w:szCs w:val="20"/>
                <w:lang w:eastAsia="el-GR"/>
              </w:rPr>
              <w:t>:</w:t>
            </w:r>
            <w:r w:rsidRPr="00A45002">
              <w:rPr>
                <w:rFonts w:ascii="Tahoma" w:hAnsi="Tahoma" w:cs="Tahoma"/>
                <w:i/>
                <w:sz w:val="20"/>
                <w:szCs w:val="20"/>
                <w:lang w:eastAsia="el-GR"/>
              </w:rPr>
              <w:t xml:space="preserve">    190 05 Ν. Μάκρη</w:t>
            </w:r>
          </w:p>
        </w:tc>
        <w:tc>
          <w:tcPr>
            <w:tcW w:w="2410" w:type="dxa"/>
            <w:gridSpan w:val="2"/>
            <w:shd w:val="clear" w:color="auto" w:fill="auto"/>
            <w:vAlign w:val="center"/>
          </w:tcPr>
          <w:p w14:paraId="1A71759B" w14:textId="77777777" w:rsidR="00E10AA7" w:rsidRPr="004905BA" w:rsidRDefault="00E10AA7" w:rsidP="00100DB8">
            <w:pPr>
              <w:suppressAutoHyphens w:val="0"/>
              <w:jc w:val="right"/>
              <w:rPr>
                <w:rFonts w:ascii="Tahoma" w:hAnsi="Tahoma" w:cs="Tahoma"/>
                <w:sz w:val="20"/>
                <w:szCs w:val="20"/>
                <w:lang w:eastAsia="el-GR"/>
              </w:rPr>
            </w:pPr>
            <w:r w:rsidRPr="004905BA">
              <w:rPr>
                <w:rFonts w:ascii="Tahoma" w:hAnsi="Tahoma" w:cs="Tahoma"/>
                <w:sz w:val="20"/>
                <w:szCs w:val="20"/>
                <w:lang w:eastAsia="el-GR"/>
              </w:rPr>
              <w:t>ΠΡΟΫΠΟΛΟΓΙΣΜΟΣ:</w:t>
            </w:r>
          </w:p>
        </w:tc>
        <w:tc>
          <w:tcPr>
            <w:tcW w:w="3260" w:type="dxa"/>
            <w:vAlign w:val="center"/>
          </w:tcPr>
          <w:p w14:paraId="0DB976A8" w14:textId="3725A965" w:rsidR="00E10AA7" w:rsidRPr="004905BA" w:rsidRDefault="009E5295" w:rsidP="00100DB8">
            <w:pPr>
              <w:suppressAutoHyphens w:val="0"/>
              <w:rPr>
                <w:rFonts w:ascii="Tahoma" w:hAnsi="Tahoma" w:cs="Tahoma"/>
                <w:sz w:val="20"/>
                <w:szCs w:val="20"/>
                <w:lang w:eastAsia="el-GR"/>
              </w:rPr>
            </w:pPr>
            <w:r>
              <w:rPr>
                <w:rFonts w:ascii="Tahoma" w:hAnsi="Tahoma" w:cs="Tahoma"/>
                <w:sz w:val="20"/>
                <w:szCs w:val="20"/>
                <w:lang w:eastAsia="el-GR"/>
              </w:rPr>
              <w:t xml:space="preserve">152.936,64 </w:t>
            </w:r>
            <w:r w:rsidR="004148BA">
              <w:rPr>
                <w:rFonts w:ascii="Tahoma" w:hAnsi="Tahoma" w:cs="Tahoma"/>
                <w:sz w:val="20"/>
                <w:szCs w:val="20"/>
                <w:lang w:eastAsia="el-GR"/>
              </w:rPr>
              <w:t xml:space="preserve">Ευρώ </w:t>
            </w:r>
            <w:r w:rsidR="00E10AA7" w:rsidRPr="004905BA">
              <w:rPr>
                <w:rFonts w:ascii="Tahoma" w:hAnsi="Tahoma" w:cs="Tahoma"/>
                <w:sz w:val="20"/>
                <w:szCs w:val="20"/>
                <w:lang w:eastAsia="el-GR"/>
              </w:rPr>
              <w:t>με Φ.Π.Α.</w:t>
            </w:r>
          </w:p>
        </w:tc>
      </w:tr>
      <w:tr w:rsidR="00E10AA7" w:rsidRPr="00A45002" w14:paraId="62E1FA17" w14:textId="77777777" w:rsidTr="00100DB8">
        <w:trPr>
          <w:trHeight w:hRule="exact" w:val="284"/>
          <w:jc w:val="center"/>
        </w:trPr>
        <w:tc>
          <w:tcPr>
            <w:tcW w:w="3686" w:type="dxa"/>
            <w:shd w:val="clear" w:color="auto" w:fill="auto"/>
            <w:vAlign w:val="center"/>
          </w:tcPr>
          <w:p w14:paraId="530F5C36" w14:textId="77777777" w:rsidR="00E10AA7" w:rsidRPr="00A45002" w:rsidRDefault="00E10AA7" w:rsidP="0051560B">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Πληροφορίες</w:t>
            </w:r>
            <w:r w:rsidRPr="00A45002">
              <w:rPr>
                <w:rFonts w:ascii="Tahoma" w:hAnsi="Tahoma" w:cs="Tahoma"/>
                <w:i/>
                <w:sz w:val="20"/>
                <w:szCs w:val="20"/>
                <w:lang w:eastAsia="el-GR"/>
              </w:rPr>
              <w:tab/>
            </w:r>
            <w:r w:rsidRPr="00F04A50">
              <w:rPr>
                <w:rFonts w:ascii="Tahoma" w:hAnsi="Tahoma" w:cs="Tahoma"/>
                <w:sz w:val="20"/>
                <w:szCs w:val="20"/>
                <w:lang w:eastAsia="el-GR"/>
              </w:rPr>
              <w:t xml:space="preserve">: </w:t>
            </w:r>
            <w:r w:rsidRPr="00A45002">
              <w:rPr>
                <w:rFonts w:ascii="Tahoma" w:hAnsi="Tahoma" w:cs="Tahoma"/>
                <w:i/>
                <w:sz w:val="20"/>
                <w:szCs w:val="20"/>
                <w:lang w:eastAsia="el-GR"/>
              </w:rPr>
              <w:t xml:space="preserve">   </w:t>
            </w:r>
            <w:r>
              <w:rPr>
                <w:rFonts w:ascii="Tahoma" w:hAnsi="Tahoma" w:cs="Tahoma"/>
                <w:i/>
                <w:sz w:val="20"/>
                <w:szCs w:val="20"/>
                <w:lang w:eastAsia="el-GR"/>
              </w:rPr>
              <w:t>Καζάνη Λόις</w:t>
            </w:r>
          </w:p>
        </w:tc>
        <w:tc>
          <w:tcPr>
            <w:tcW w:w="1134" w:type="dxa"/>
            <w:vMerge w:val="restart"/>
            <w:shd w:val="clear" w:color="auto" w:fill="auto"/>
            <w:vAlign w:val="center"/>
          </w:tcPr>
          <w:p w14:paraId="0F5152D2" w14:textId="77777777" w:rsidR="00E10AA7" w:rsidRPr="00A45002" w:rsidRDefault="00E10AA7" w:rsidP="00100DB8">
            <w:pPr>
              <w:suppressAutoHyphens w:val="0"/>
              <w:jc w:val="right"/>
              <w:rPr>
                <w:rFonts w:ascii="Tahoma" w:hAnsi="Tahoma" w:cs="Tahoma"/>
                <w:sz w:val="20"/>
                <w:szCs w:val="20"/>
                <w:lang w:eastAsia="el-GR"/>
              </w:rPr>
            </w:pPr>
            <w:r w:rsidRPr="00DA66FC">
              <w:rPr>
                <w:rFonts w:ascii="Tahoma" w:hAnsi="Tahoma" w:cs="Tahoma"/>
                <w:sz w:val="20"/>
                <w:szCs w:val="20"/>
                <w:lang w:eastAsia="el-GR"/>
              </w:rPr>
              <w:t>CPV:</w:t>
            </w:r>
          </w:p>
        </w:tc>
        <w:tc>
          <w:tcPr>
            <w:tcW w:w="1276" w:type="dxa"/>
            <w:shd w:val="clear" w:color="auto" w:fill="auto"/>
            <w:vAlign w:val="center"/>
          </w:tcPr>
          <w:p w14:paraId="3DE2F58A" w14:textId="77777777" w:rsidR="00E10AA7" w:rsidRPr="00A45002" w:rsidRDefault="00E10AA7" w:rsidP="00100DB8">
            <w:pPr>
              <w:suppressAutoHyphens w:val="0"/>
              <w:jc w:val="right"/>
              <w:rPr>
                <w:rFonts w:ascii="Tahoma" w:hAnsi="Tahoma" w:cs="Tahoma"/>
                <w:sz w:val="20"/>
                <w:szCs w:val="20"/>
                <w:lang w:eastAsia="el-GR"/>
              </w:rPr>
            </w:pPr>
            <w:r w:rsidRPr="00DA66FC">
              <w:rPr>
                <w:rFonts w:ascii="Tahoma" w:hAnsi="Tahoma" w:cs="Tahoma"/>
                <w:sz w:val="20"/>
                <w:szCs w:val="20"/>
                <w:lang w:eastAsia="el-GR"/>
              </w:rPr>
              <w:t>30192000-1</w:t>
            </w:r>
          </w:p>
        </w:tc>
        <w:tc>
          <w:tcPr>
            <w:tcW w:w="3260" w:type="dxa"/>
            <w:vAlign w:val="center"/>
          </w:tcPr>
          <w:p w14:paraId="46F29243" w14:textId="1AAA86EE" w:rsidR="00E10AA7" w:rsidRPr="00DA66FC" w:rsidRDefault="00E10AA7" w:rsidP="00100DB8">
            <w:pPr>
              <w:rPr>
                <w:rFonts w:ascii="Tahoma" w:hAnsi="Tahoma" w:cs="Tahoma"/>
                <w:sz w:val="20"/>
                <w:szCs w:val="20"/>
                <w:lang w:eastAsia="el-GR"/>
              </w:rPr>
            </w:pPr>
            <w:r w:rsidRPr="00DA66FC">
              <w:rPr>
                <w:rFonts w:ascii="Tahoma" w:hAnsi="Tahoma" w:cs="Tahoma"/>
                <w:sz w:val="20"/>
                <w:szCs w:val="20"/>
                <w:lang w:eastAsia="el-GR"/>
              </w:rPr>
              <w:t>Προμήθειες ειδών γραφείου</w:t>
            </w:r>
          </w:p>
        </w:tc>
      </w:tr>
      <w:tr w:rsidR="00E10AA7" w:rsidRPr="00A45002" w14:paraId="5C36CBB7" w14:textId="77777777" w:rsidTr="00934F29">
        <w:trPr>
          <w:trHeight w:hRule="exact" w:val="475"/>
          <w:jc w:val="center"/>
        </w:trPr>
        <w:tc>
          <w:tcPr>
            <w:tcW w:w="3686" w:type="dxa"/>
            <w:shd w:val="clear" w:color="auto" w:fill="auto"/>
            <w:vAlign w:val="center"/>
          </w:tcPr>
          <w:p w14:paraId="124437D3" w14:textId="51331CD3" w:rsidR="00E10AA7" w:rsidRPr="00A45002" w:rsidRDefault="00E10AA7" w:rsidP="0051560B">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 xml:space="preserve">Τηλέφωνο </w:t>
            </w:r>
            <w:r w:rsidRPr="00A45002">
              <w:rPr>
                <w:rFonts w:ascii="Tahoma" w:hAnsi="Tahoma" w:cs="Tahoma"/>
                <w:i/>
                <w:sz w:val="20"/>
                <w:szCs w:val="20"/>
                <w:lang w:eastAsia="el-GR"/>
              </w:rPr>
              <w:tab/>
            </w:r>
            <w:r w:rsidRPr="00F04A50">
              <w:rPr>
                <w:rFonts w:ascii="Tahoma" w:hAnsi="Tahoma" w:cs="Tahoma"/>
                <w:sz w:val="20"/>
                <w:szCs w:val="20"/>
                <w:lang w:eastAsia="el-GR"/>
              </w:rPr>
              <w:t xml:space="preserve">: </w:t>
            </w:r>
            <w:r w:rsidRPr="00A45002">
              <w:rPr>
                <w:rFonts w:ascii="Tahoma" w:hAnsi="Tahoma" w:cs="Tahoma"/>
                <w:i/>
                <w:sz w:val="20"/>
                <w:szCs w:val="20"/>
                <w:lang w:eastAsia="el-GR"/>
              </w:rPr>
              <w:t xml:space="preserve">   </w:t>
            </w:r>
            <w:r w:rsidR="00513B6A">
              <w:rPr>
                <w:rFonts w:ascii="Tahoma" w:hAnsi="Tahoma" w:cs="Tahoma"/>
                <w:i/>
                <w:sz w:val="20"/>
                <w:szCs w:val="20"/>
                <w:lang w:eastAsia="el-GR"/>
              </w:rPr>
              <w:t>22943 20540</w:t>
            </w:r>
          </w:p>
        </w:tc>
        <w:tc>
          <w:tcPr>
            <w:tcW w:w="1134" w:type="dxa"/>
            <w:vMerge/>
            <w:shd w:val="clear" w:color="auto" w:fill="auto"/>
            <w:vAlign w:val="center"/>
          </w:tcPr>
          <w:p w14:paraId="5E1E499B" w14:textId="77777777" w:rsidR="00E10AA7" w:rsidRPr="00A45002" w:rsidRDefault="00E10AA7" w:rsidP="00100DB8">
            <w:pPr>
              <w:suppressAutoHyphens w:val="0"/>
              <w:jc w:val="right"/>
              <w:rPr>
                <w:rFonts w:ascii="Tahoma" w:hAnsi="Tahoma" w:cs="Tahoma"/>
                <w:sz w:val="20"/>
                <w:szCs w:val="20"/>
                <w:lang w:eastAsia="el-GR"/>
              </w:rPr>
            </w:pPr>
          </w:p>
        </w:tc>
        <w:tc>
          <w:tcPr>
            <w:tcW w:w="1276" w:type="dxa"/>
            <w:shd w:val="clear" w:color="auto" w:fill="auto"/>
            <w:vAlign w:val="center"/>
          </w:tcPr>
          <w:p w14:paraId="4AFAA2BD" w14:textId="04033CCC" w:rsidR="00E10AA7" w:rsidRPr="00A45002" w:rsidRDefault="00934F29" w:rsidP="00100DB8">
            <w:pPr>
              <w:suppressAutoHyphens w:val="0"/>
              <w:jc w:val="right"/>
              <w:rPr>
                <w:rFonts w:ascii="Tahoma" w:hAnsi="Tahoma" w:cs="Tahoma"/>
                <w:sz w:val="20"/>
                <w:szCs w:val="20"/>
                <w:lang w:eastAsia="el-GR"/>
              </w:rPr>
            </w:pPr>
            <w:r>
              <w:rPr>
                <w:rFonts w:ascii="Tahoma" w:hAnsi="Tahoma" w:cs="Tahoma"/>
                <w:sz w:val="20"/>
                <w:szCs w:val="20"/>
                <w:lang w:eastAsia="el-GR"/>
              </w:rPr>
              <w:t>30190000-7</w:t>
            </w:r>
          </w:p>
        </w:tc>
        <w:tc>
          <w:tcPr>
            <w:tcW w:w="3260" w:type="dxa"/>
            <w:vAlign w:val="center"/>
          </w:tcPr>
          <w:p w14:paraId="0C4207ED" w14:textId="37A8AB3B" w:rsidR="00E10AA7" w:rsidRPr="00A45002" w:rsidRDefault="00934F29" w:rsidP="00100DB8">
            <w:pPr>
              <w:suppressAutoHyphens w:val="0"/>
              <w:rPr>
                <w:rFonts w:ascii="Tahoma" w:hAnsi="Tahoma" w:cs="Tahoma"/>
                <w:sz w:val="20"/>
                <w:szCs w:val="20"/>
                <w:lang w:eastAsia="el-GR"/>
              </w:rPr>
            </w:pPr>
            <w:r w:rsidRPr="00934F29">
              <w:rPr>
                <w:rFonts w:ascii="Tahoma" w:hAnsi="Tahoma" w:cs="Tahoma"/>
                <w:sz w:val="20"/>
                <w:szCs w:val="20"/>
                <w:lang w:eastAsia="el-GR"/>
              </w:rPr>
              <w:t>Διάφορος εξοπλισμός και προμήθειες γραφείου</w:t>
            </w:r>
          </w:p>
        </w:tc>
      </w:tr>
      <w:tr w:rsidR="00934F29" w:rsidRPr="00A45002" w14:paraId="0697EDAF" w14:textId="77777777" w:rsidTr="00F87012">
        <w:trPr>
          <w:trHeight w:hRule="exact" w:val="283"/>
          <w:jc w:val="center"/>
        </w:trPr>
        <w:tc>
          <w:tcPr>
            <w:tcW w:w="3686" w:type="dxa"/>
            <w:shd w:val="clear" w:color="auto" w:fill="auto"/>
            <w:vAlign w:val="center"/>
          </w:tcPr>
          <w:p w14:paraId="3D32034C" w14:textId="5757FC3A" w:rsidR="00934F29" w:rsidRPr="00A45002" w:rsidRDefault="00934F29" w:rsidP="00934F29">
            <w:pPr>
              <w:tabs>
                <w:tab w:val="left" w:pos="1418"/>
              </w:tabs>
              <w:suppressAutoHyphens w:val="0"/>
              <w:rPr>
                <w:rFonts w:ascii="Tahoma" w:hAnsi="Tahoma" w:cs="Tahoma"/>
                <w:i/>
                <w:sz w:val="20"/>
                <w:szCs w:val="20"/>
                <w:lang w:eastAsia="el-GR"/>
              </w:rPr>
            </w:pPr>
            <w:r w:rsidRPr="00A45002">
              <w:rPr>
                <w:rFonts w:ascii="Tahoma" w:hAnsi="Tahoma" w:cs="Tahoma"/>
                <w:sz w:val="20"/>
                <w:szCs w:val="20"/>
                <w:lang w:val="en-US" w:eastAsia="el-GR"/>
              </w:rPr>
              <w:t>email</w:t>
            </w:r>
            <w:r w:rsidRPr="00A45002">
              <w:rPr>
                <w:rFonts w:ascii="Tahoma" w:hAnsi="Tahoma" w:cs="Tahoma"/>
                <w:sz w:val="20"/>
                <w:szCs w:val="20"/>
                <w:lang w:eastAsia="el-GR"/>
              </w:rPr>
              <w:t xml:space="preserve">: </w:t>
            </w:r>
            <w:hyperlink r:id="rId10" w:history="1">
              <w:r w:rsidRPr="00F26204">
                <w:rPr>
                  <w:rStyle w:val="-"/>
                  <w:rFonts w:ascii="Tahoma" w:hAnsi="Tahoma" w:cs="Tahoma"/>
                  <w:sz w:val="20"/>
                  <w:szCs w:val="20"/>
                  <w:lang w:val="en-US" w:eastAsia="el-GR"/>
                </w:rPr>
                <w:t>promithies</w:t>
              </w:r>
              <w:r w:rsidRPr="00F26204">
                <w:rPr>
                  <w:rStyle w:val="-"/>
                  <w:rFonts w:ascii="Tahoma" w:hAnsi="Tahoma" w:cs="Tahoma"/>
                  <w:sz w:val="20"/>
                  <w:szCs w:val="20"/>
                  <w:lang w:eastAsia="el-GR"/>
                </w:rPr>
                <w:t>@</w:t>
              </w:r>
              <w:r w:rsidRPr="00F26204">
                <w:rPr>
                  <w:rStyle w:val="-"/>
                  <w:rFonts w:ascii="Tahoma" w:hAnsi="Tahoma" w:cs="Tahoma"/>
                  <w:sz w:val="20"/>
                  <w:szCs w:val="20"/>
                  <w:lang w:val="en-US" w:eastAsia="el-GR"/>
                </w:rPr>
                <w:t>marathon</w:t>
              </w:r>
              <w:r w:rsidRPr="00F26204">
                <w:rPr>
                  <w:rStyle w:val="-"/>
                  <w:rFonts w:ascii="Tahoma" w:hAnsi="Tahoma" w:cs="Tahoma"/>
                  <w:sz w:val="20"/>
                  <w:szCs w:val="20"/>
                  <w:lang w:eastAsia="el-GR"/>
                </w:rPr>
                <w:t>.</w:t>
              </w:r>
              <w:r w:rsidRPr="00F26204">
                <w:rPr>
                  <w:rStyle w:val="-"/>
                  <w:rFonts w:ascii="Tahoma" w:hAnsi="Tahoma" w:cs="Tahoma"/>
                  <w:sz w:val="20"/>
                  <w:szCs w:val="20"/>
                  <w:lang w:val="en-US" w:eastAsia="el-GR"/>
                </w:rPr>
                <w:t>gr</w:t>
              </w:r>
            </w:hyperlink>
          </w:p>
        </w:tc>
        <w:tc>
          <w:tcPr>
            <w:tcW w:w="1134" w:type="dxa"/>
            <w:shd w:val="clear" w:color="auto" w:fill="auto"/>
            <w:vAlign w:val="center"/>
          </w:tcPr>
          <w:p w14:paraId="42B54FF4" w14:textId="77777777" w:rsidR="00934F29" w:rsidRPr="00A45002" w:rsidRDefault="00934F29" w:rsidP="00934F29">
            <w:pPr>
              <w:suppressAutoHyphens w:val="0"/>
              <w:jc w:val="right"/>
              <w:rPr>
                <w:rFonts w:ascii="Tahoma" w:hAnsi="Tahoma" w:cs="Tahoma"/>
                <w:sz w:val="20"/>
                <w:szCs w:val="20"/>
                <w:lang w:eastAsia="el-GR"/>
              </w:rPr>
            </w:pPr>
          </w:p>
        </w:tc>
        <w:tc>
          <w:tcPr>
            <w:tcW w:w="1276" w:type="dxa"/>
            <w:shd w:val="clear" w:color="auto" w:fill="auto"/>
            <w:vAlign w:val="center"/>
          </w:tcPr>
          <w:p w14:paraId="40C91936" w14:textId="044984EC" w:rsidR="00934F29" w:rsidRDefault="00934F29" w:rsidP="00934F29">
            <w:pPr>
              <w:suppressAutoHyphens w:val="0"/>
              <w:jc w:val="right"/>
              <w:rPr>
                <w:rFonts w:ascii="Tahoma" w:hAnsi="Tahoma" w:cs="Tahoma"/>
                <w:sz w:val="20"/>
                <w:szCs w:val="20"/>
                <w:lang w:eastAsia="el-GR"/>
              </w:rPr>
            </w:pPr>
            <w:r>
              <w:rPr>
                <w:rFonts w:ascii="Tahoma" w:hAnsi="Tahoma" w:cs="Tahoma"/>
                <w:sz w:val="20"/>
                <w:szCs w:val="20"/>
                <w:lang w:eastAsia="el-GR"/>
              </w:rPr>
              <w:t>37800000-6</w:t>
            </w:r>
          </w:p>
        </w:tc>
        <w:tc>
          <w:tcPr>
            <w:tcW w:w="3260" w:type="dxa"/>
            <w:vAlign w:val="center"/>
          </w:tcPr>
          <w:p w14:paraId="7DD8F0B9" w14:textId="137CF6AD" w:rsidR="00934F29" w:rsidRDefault="00934F29" w:rsidP="00934F29">
            <w:pPr>
              <w:suppressAutoHyphens w:val="0"/>
              <w:rPr>
                <w:rFonts w:ascii="Tahoma" w:hAnsi="Tahoma" w:cs="Tahoma"/>
                <w:sz w:val="20"/>
                <w:szCs w:val="20"/>
                <w:lang w:eastAsia="el-GR"/>
              </w:rPr>
            </w:pPr>
            <w:r>
              <w:rPr>
                <w:rFonts w:ascii="Tahoma" w:hAnsi="Tahoma" w:cs="Tahoma"/>
                <w:sz w:val="20"/>
                <w:szCs w:val="20"/>
                <w:lang w:eastAsia="el-GR"/>
              </w:rPr>
              <w:t>Είδη χειροτεχνίας και καλλιτεχνίας</w:t>
            </w:r>
          </w:p>
        </w:tc>
      </w:tr>
    </w:tbl>
    <w:p w14:paraId="583B49B2" w14:textId="758715D7" w:rsidR="00BA7829" w:rsidRDefault="00BA7829" w:rsidP="008A5F4E">
      <w:pPr>
        <w:jc w:val="both"/>
        <w:rPr>
          <w:rFonts w:ascii="Tahoma" w:hAnsi="Tahoma" w:cs="Tahoma"/>
          <w:b/>
          <w:sz w:val="20"/>
          <w:szCs w:val="20"/>
          <w:lang w:val="en-US"/>
        </w:rPr>
      </w:pPr>
    </w:p>
    <w:p w14:paraId="323E6035" w14:textId="77777777" w:rsidR="008A5F4E" w:rsidRPr="00A45002" w:rsidRDefault="008A5F4E" w:rsidP="008A5F4E">
      <w:pPr>
        <w:rPr>
          <w:rFonts w:ascii="Tahoma" w:hAnsi="Tahoma" w:cs="Tahoma"/>
          <w:sz w:val="20"/>
          <w:szCs w:val="20"/>
        </w:rPr>
      </w:pPr>
    </w:p>
    <w:p w14:paraId="1DFDAA59" w14:textId="77777777" w:rsidR="008A5F4E" w:rsidRPr="00A45002" w:rsidRDefault="008A5F4E" w:rsidP="008A5F4E">
      <w:pPr>
        <w:pStyle w:val="1"/>
        <w:pBdr>
          <w:top w:val="single" w:sz="4" w:space="1" w:color="000000"/>
          <w:left w:val="single" w:sz="4" w:space="4" w:color="000000"/>
          <w:bottom w:val="single" w:sz="4" w:space="17" w:color="000000"/>
          <w:right w:val="single" w:sz="4" w:space="4" w:color="000000"/>
        </w:pBdr>
        <w:shd w:val="clear" w:color="auto" w:fill="E5E5E5"/>
        <w:rPr>
          <w:rFonts w:ascii="Tahoma" w:hAnsi="Tahoma" w:cs="Tahoma"/>
          <w:sz w:val="20"/>
          <w:u w:val="none"/>
        </w:rPr>
      </w:pPr>
    </w:p>
    <w:p w14:paraId="277CCAB0" w14:textId="77777777" w:rsidR="008A5F4E" w:rsidRPr="00A45002" w:rsidRDefault="001F4601" w:rsidP="008A5F4E">
      <w:pPr>
        <w:pStyle w:val="1"/>
        <w:pBdr>
          <w:top w:val="single" w:sz="4" w:space="1" w:color="000000"/>
          <w:left w:val="single" w:sz="4" w:space="4" w:color="000000"/>
          <w:bottom w:val="single" w:sz="4" w:space="17" w:color="000000"/>
          <w:right w:val="single" w:sz="4" w:space="4" w:color="000000"/>
        </w:pBdr>
        <w:shd w:val="clear" w:color="auto" w:fill="E5E5E5"/>
        <w:rPr>
          <w:rFonts w:ascii="Tahoma" w:hAnsi="Tahoma" w:cs="Tahoma"/>
          <w:i/>
          <w:sz w:val="20"/>
          <w:u w:val="none"/>
        </w:rPr>
      </w:pPr>
      <w:r w:rsidRPr="00A45002">
        <w:rPr>
          <w:rFonts w:ascii="Tahoma" w:hAnsi="Tahoma" w:cs="Tahoma"/>
          <w:sz w:val="20"/>
          <w:u w:val="none"/>
        </w:rPr>
        <w:t>ΤΕΧΝΙΚΗ</w:t>
      </w:r>
      <w:r w:rsidR="008A5F4E" w:rsidRPr="00A45002">
        <w:rPr>
          <w:rFonts w:ascii="Tahoma" w:hAnsi="Tahoma" w:cs="Tahoma"/>
          <w:sz w:val="20"/>
          <w:u w:val="none"/>
        </w:rPr>
        <w:t xml:space="preserve"> ΕΚΘΕΣΗ </w:t>
      </w:r>
    </w:p>
    <w:p w14:paraId="797877CF" w14:textId="77777777" w:rsidR="008A5F4E" w:rsidRPr="00A45002" w:rsidRDefault="008A5F4E" w:rsidP="008A5F4E">
      <w:pPr>
        <w:jc w:val="center"/>
        <w:rPr>
          <w:rFonts w:ascii="Tahoma" w:hAnsi="Tahoma" w:cs="Tahoma"/>
          <w:b/>
          <w:i/>
          <w:sz w:val="20"/>
          <w:szCs w:val="20"/>
        </w:rPr>
      </w:pPr>
    </w:p>
    <w:p w14:paraId="34B6E6AE" w14:textId="77777777" w:rsidR="00857241" w:rsidRDefault="0031060B" w:rsidP="005B2945">
      <w:pPr>
        <w:spacing w:after="120" w:line="276" w:lineRule="auto"/>
        <w:ind w:left="-567" w:right="-483" w:firstLine="425"/>
        <w:jc w:val="both"/>
        <w:rPr>
          <w:rFonts w:ascii="Tahoma" w:hAnsi="Tahoma" w:cs="Tahoma"/>
          <w:bCs/>
          <w:sz w:val="20"/>
          <w:szCs w:val="20"/>
        </w:rPr>
      </w:pPr>
      <w:bookmarkStart w:id="4" w:name="_Hlk152658777"/>
      <w:r w:rsidRPr="00250CE9">
        <w:rPr>
          <w:rFonts w:ascii="Tahoma" w:hAnsi="Tahoma" w:cs="Tahoma"/>
          <w:bCs/>
          <w:sz w:val="20"/>
          <w:szCs w:val="20"/>
        </w:rPr>
        <w:t>Η παρούσα μελέτη συντά</w:t>
      </w:r>
      <w:r w:rsidR="005E2C9E" w:rsidRPr="00250CE9">
        <w:rPr>
          <w:rFonts w:ascii="Tahoma" w:hAnsi="Tahoma" w:cs="Tahoma"/>
          <w:bCs/>
          <w:sz w:val="20"/>
          <w:szCs w:val="20"/>
        </w:rPr>
        <w:t>χ</w:t>
      </w:r>
      <w:r w:rsidRPr="00250CE9">
        <w:rPr>
          <w:rFonts w:ascii="Tahoma" w:hAnsi="Tahoma" w:cs="Tahoma"/>
          <w:bCs/>
          <w:sz w:val="20"/>
          <w:szCs w:val="20"/>
        </w:rPr>
        <w:t xml:space="preserve">θηκε </w:t>
      </w:r>
      <w:r w:rsidR="005E2C9E" w:rsidRPr="00250CE9">
        <w:rPr>
          <w:rFonts w:ascii="Tahoma" w:hAnsi="Tahoma" w:cs="Tahoma"/>
          <w:bCs/>
          <w:sz w:val="20"/>
          <w:szCs w:val="20"/>
        </w:rPr>
        <w:t xml:space="preserve">από το Τμήμα Προμηθειών της Διεύθυνσης Οικονομικών Υπηρεσιών του Δήμου Μαραθώνος </w:t>
      </w:r>
      <w:r w:rsidR="00170301">
        <w:rPr>
          <w:rFonts w:ascii="Tahoma" w:hAnsi="Tahoma" w:cs="Tahoma"/>
          <w:bCs/>
          <w:sz w:val="20"/>
          <w:szCs w:val="20"/>
        </w:rPr>
        <w:t>και αφορά</w:t>
      </w:r>
      <w:r w:rsidR="005E2C9E" w:rsidRPr="00250CE9">
        <w:rPr>
          <w:rFonts w:ascii="Tahoma" w:hAnsi="Tahoma" w:cs="Tahoma"/>
          <w:bCs/>
          <w:sz w:val="20"/>
          <w:szCs w:val="20"/>
        </w:rPr>
        <w:t xml:space="preserve"> την προμήθεια Γραφικής Ύλης, Υλικών γραφείου καθώς και Ειδών Χειροτεχνίας και Καλλιτεχνίας για την κάλυψη των αναγκών </w:t>
      </w:r>
      <w:bookmarkStart w:id="5" w:name="_Hlk212024069"/>
      <w:r w:rsidR="005E2C9E" w:rsidRPr="00250CE9">
        <w:rPr>
          <w:rFonts w:ascii="Tahoma" w:hAnsi="Tahoma" w:cs="Tahoma"/>
          <w:bCs/>
          <w:sz w:val="20"/>
          <w:szCs w:val="20"/>
        </w:rPr>
        <w:t>τ</w:t>
      </w:r>
      <w:r w:rsidR="00100DB8" w:rsidRPr="00250CE9">
        <w:rPr>
          <w:rFonts w:ascii="Tahoma" w:hAnsi="Tahoma" w:cs="Tahoma"/>
          <w:bCs/>
          <w:sz w:val="20"/>
          <w:szCs w:val="20"/>
        </w:rPr>
        <w:t xml:space="preserve">ων υπηρεσιών </w:t>
      </w:r>
      <w:bookmarkEnd w:id="5"/>
      <w:r w:rsidR="00100DB8" w:rsidRPr="00250CE9">
        <w:rPr>
          <w:rFonts w:ascii="Tahoma" w:hAnsi="Tahoma" w:cs="Tahoma"/>
          <w:bCs/>
          <w:sz w:val="20"/>
          <w:szCs w:val="20"/>
        </w:rPr>
        <w:t xml:space="preserve">του Δήμου, </w:t>
      </w:r>
      <w:r w:rsidR="0026564D" w:rsidRPr="00250CE9">
        <w:rPr>
          <w:rFonts w:ascii="Tahoma" w:hAnsi="Tahoma" w:cs="Tahoma"/>
          <w:bCs/>
          <w:sz w:val="20"/>
          <w:szCs w:val="20"/>
        </w:rPr>
        <w:t>των Βρεφονηπιακών Σταθμών</w:t>
      </w:r>
      <w:r w:rsidR="005042BF" w:rsidRPr="00250CE9">
        <w:rPr>
          <w:rFonts w:ascii="Tahoma" w:hAnsi="Tahoma" w:cs="Tahoma"/>
          <w:bCs/>
          <w:sz w:val="20"/>
          <w:szCs w:val="20"/>
        </w:rPr>
        <w:t xml:space="preserve">, </w:t>
      </w:r>
      <w:bookmarkStart w:id="6" w:name="_Hlk163121852"/>
      <w:r w:rsidR="009B0912" w:rsidRPr="00250CE9">
        <w:rPr>
          <w:rFonts w:ascii="Tahoma" w:hAnsi="Tahoma" w:cs="Tahoma"/>
          <w:bCs/>
          <w:sz w:val="20"/>
          <w:szCs w:val="20"/>
        </w:rPr>
        <w:t xml:space="preserve">των Σχολικών Μονάδων, </w:t>
      </w:r>
      <w:bookmarkStart w:id="7" w:name="_Hlk212023901"/>
      <w:r w:rsidR="005042BF" w:rsidRPr="00250CE9">
        <w:rPr>
          <w:rFonts w:ascii="Tahoma" w:hAnsi="Tahoma" w:cs="Tahoma"/>
          <w:bCs/>
          <w:sz w:val="20"/>
          <w:szCs w:val="20"/>
        </w:rPr>
        <w:t xml:space="preserve">των </w:t>
      </w:r>
      <w:r w:rsidR="007968F5" w:rsidRPr="00250CE9">
        <w:rPr>
          <w:rFonts w:ascii="Tahoma" w:hAnsi="Tahoma" w:cs="Tahoma"/>
          <w:bCs/>
          <w:sz w:val="20"/>
          <w:szCs w:val="20"/>
        </w:rPr>
        <w:t>Κέντρων Δημιουργικής Απασχόλησης Παιδιών (ΚΔΑΠ)</w:t>
      </w:r>
      <w:bookmarkEnd w:id="7"/>
      <w:r w:rsidR="00E27E45">
        <w:rPr>
          <w:rFonts w:ascii="Tahoma" w:hAnsi="Tahoma" w:cs="Tahoma"/>
          <w:bCs/>
          <w:sz w:val="20"/>
          <w:szCs w:val="20"/>
        </w:rPr>
        <w:t xml:space="preserve"> </w:t>
      </w:r>
      <w:r w:rsidR="009B0912" w:rsidRPr="00250CE9">
        <w:rPr>
          <w:rFonts w:ascii="Tahoma" w:hAnsi="Tahoma" w:cs="Tahoma"/>
          <w:bCs/>
          <w:sz w:val="20"/>
          <w:szCs w:val="20"/>
        </w:rPr>
        <w:t xml:space="preserve">και </w:t>
      </w:r>
      <w:r w:rsidR="0026564D" w:rsidRPr="00250CE9">
        <w:rPr>
          <w:rFonts w:ascii="Tahoma" w:hAnsi="Tahoma" w:cs="Tahoma"/>
          <w:bCs/>
          <w:sz w:val="20"/>
          <w:szCs w:val="20"/>
        </w:rPr>
        <w:t>της Ε΄ Κατασκήνωσης</w:t>
      </w:r>
      <w:bookmarkEnd w:id="6"/>
      <w:r w:rsidR="005E2C9E" w:rsidRPr="00250CE9">
        <w:rPr>
          <w:rFonts w:ascii="Tahoma" w:hAnsi="Tahoma" w:cs="Tahoma"/>
          <w:bCs/>
          <w:sz w:val="20"/>
          <w:szCs w:val="20"/>
        </w:rPr>
        <w:t xml:space="preserve"> Αγίου Ανδρέα. </w:t>
      </w:r>
      <w:bookmarkEnd w:id="4"/>
      <w:r w:rsidR="00240C40">
        <w:rPr>
          <w:rFonts w:ascii="Tahoma" w:hAnsi="Tahoma" w:cs="Tahoma"/>
          <w:bCs/>
          <w:sz w:val="20"/>
          <w:szCs w:val="20"/>
        </w:rPr>
        <w:t>Σκοπός της είναι να εξασφαλιστεί η ομαλή, απρόσκοπτη και αποδοτική λειτουργία των διοικητικών υπηρεσιών και των εκπαιδευτικών δομών, μέσω της έγκαιρης διάθεσης όλων των απαραίτητων ειδών που προβλέπονται στην παρούσα μελέτη.</w:t>
      </w:r>
    </w:p>
    <w:p w14:paraId="63AFCD9B" w14:textId="4911066D" w:rsidR="005E2C9E" w:rsidRPr="00250CE9" w:rsidRDefault="00857241" w:rsidP="005B2945">
      <w:pPr>
        <w:spacing w:after="120" w:line="276" w:lineRule="auto"/>
        <w:ind w:left="-567" w:right="-483" w:firstLine="425"/>
        <w:jc w:val="both"/>
        <w:rPr>
          <w:rFonts w:ascii="Tahoma" w:hAnsi="Tahoma" w:cs="Tahoma"/>
          <w:bCs/>
          <w:sz w:val="20"/>
          <w:szCs w:val="20"/>
        </w:rPr>
      </w:pPr>
      <w:r>
        <w:rPr>
          <w:rFonts w:ascii="Tahoma" w:hAnsi="Tahoma" w:cs="Tahoma"/>
          <w:bCs/>
          <w:sz w:val="20"/>
          <w:szCs w:val="20"/>
        </w:rPr>
        <w:t>Η λειτουργία των υπηρεσιών του Δήμου και των εκπαιδευτικών μονάδων προϋποθέτει τη συστηματική χρήση ειδών γραφικής ύλης και ειδών γραφείου για την καθημερινή διακίνηση</w:t>
      </w:r>
      <w:r w:rsidR="00240C40">
        <w:rPr>
          <w:rFonts w:ascii="Tahoma" w:hAnsi="Tahoma" w:cs="Tahoma"/>
          <w:bCs/>
          <w:sz w:val="20"/>
          <w:szCs w:val="20"/>
        </w:rPr>
        <w:t xml:space="preserve"> </w:t>
      </w:r>
      <w:r>
        <w:rPr>
          <w:rFonts w:ascii="Tahoma" w:hAnsi="Tahoma" w:cs="Tahoma"/>
          <w:bCs/>
          <w:sz w:val="20"/>
          <w:szCs w:val="20"/>
        </w:rPr>
        <w:t xml:space="preserve">εγγράφων, την τήρηση αρχείων, την υποστήριξη των εκπαιδευτικών δραστηριοτήτων, την ενημέρωση των </w:t>
      </w:r>
      <w:r w:rsidR="005637E6">
        <w:rPr>
          <w:rFonts w:ascii="Tahoma" w:hAnsi="Tahoma" w:cs="Tahoma"/>
          <w:bCs/>
          <w:sz w:val="20"/>
          <w:szCs w:val="20"/>
        </w:rPr>
        <w:t>πολιτών</w:t>
      </w:r>
      <w:r>
        <w:rPr>
          <w:rFonts w:ascii="Tahoma" w:hAnsi="Tahoma" w:cs="Tahoma"/>
          <w:bCs/>
          <w:sz w:val="20"/>
          <w:szCs w:val="20"/>
        </w:rPr>
        <w:t xml:space="preserve"> και τη γενικότερη διοικητική οργάνωση.</w:t>
      </w:r>
    </w:p>
    <w:p w14:paraId="70BEDB1C" w14:textId="718DF25C" w:rsidR="003B430B" w:rsidRPr="00250CE9" w:rsidRDefault="003B430B" w:rsidP="005B2945">
      <w:pPr>
        <w:spacing w:after="120" w:line="276" w:lineRule="auto"/>
        <w:ind w:left="-567" w:right="-483" w:firstLine="425"/>
        <w:jc w:val="both"/>
        <w:rPr>
          <w:rFonts w:ascii="Tahoma" w:hAnsi="Tahoma" w:cs="Tahoma"/>
          <w:bCs/>
          <w:sz w:val="20"/>
          <w:szCs w:val="20"/>
        </w:rPr>
      </w:pPr>
      <w:r w:rsidRPr="00250CE9">
        <w:rPr>
          <w:rFonts w:ascii="Tahoma" w:hAnsi="Tahoma" w:cs="Tahoma"/>
          <w:bCs/>
          <w:sz w:val="20"/>
          <w:szCs w:val="20"/>
        </w:rPr>
        <w:t xml:space="preserve">Η μελέτη συντάχθηκε κατόπιν </w:t>
      </w:r>
      <w:r w:rsidR="007B4701" w:rsidRPr="007B4701">
        <w:rPr>
          <w:rFonts w:ascii="Tahoma" w:hAnsi="Tahoma" w:cs="Tahoma"/>
          <w:bCs/>
          <w:sz w:val="20"/>
          <w:szCs w:val="20"/>
        </w:rPr>
        <w:t>διεξοδικής έρευνας αγοράς και αναζήτησης τιμών σε ηλεκτρονικά καταστήματα (</w:t>
      </w:r>
      <w:r w:rsidR="007B4701" w:rsidRPr="007B4701">
        <w:rPr>
          <w:rFonts w:ascii="Tahoma" w:hAnsi="Tahoma" w:cs="Tahoma"/>
          <w:bCs/>
          <w:sz w:val="20"/>
          <w:szCs w:val="20"/>
          <w:lang w:val="en-US"/>
        </w:rPr>
        <w:t>e</w:t>
      </w:r>
      <w:r w:rsidR="007B4701" w:rsidRPr="007B4701">
        <w:rPr>
          <w:rFonts w:ascii="Tahoma" w:hAnsi="Tahoma" w:cs="Tahoma"/>
          <w:bCs/>
          <w:sz w:val="20"/>
          <w:szCs w:val="20"/>
        </w:rPr>
        <w:t>-</w:t>
      </w:r>
      <w:r w:rsidR="007B4701" w:rsidRPr="007B4701">
        <w:rPr>
          <w:rFonts w:ascii="Tahoma" w:hAnsi="Tahoma" w:cs="Tahoma"/>
          <w:bCs/>
          <w:sz w:val="20"/>
          <w:szCs w:val="20"/>
          <w:lang w:val="en-US"/>
        </w:rPr>
        <w:t>shops</w:t>
      </w:r>
      <w:r w:rsidR="007B4701" w:rsidRPr="007B4701">
        <w:rPr>
          <w:rFonts w:ascii="Tahoma" w:hAnsi="Tahoma" w:cs="Tahoma"/>
          <w:bCs/>
          <w:sz w:val="20"/>
          <w:szCs w:val="20"/>
        </w:rPr>
        <w:t>) εξειδικευμένων προμηθευτών γραφικής ύλης, από όπου προέκυψε η μέση τιμή προμήθειας των ειδών. Επιπροσθέτως, ελήφθησαν υπόψη οι τιμές προηγούμενων συμβάσεων του Δήμου για όμοια είδη, καθώς και τα σχετικά έγγραφα αιτήματα των υπηρεσιών του Δήμου, προκειμένου να διασφαλιστεί η επάρκεια και η ορθή κοστολόγηση της προμήθειας.</w:t>
      </w:r>
    </w:p>
    <w:p w14:paraId="1305D299" w14:textId="11D73A09" w:rsidR="00C1603F" w:rsidRPr="00250CE9" w:rsidRDefault="00C1603F" w:rsidP="00C1603F">
      <w:pPr>
        <w:spacing w:after="120" w:line="276" w:lineRule="auto"/>
        <w:ind w:left="-567" w:right="-483" w:firstLine="425"/>
        <w:jc w:val="both"/>
        <w:rPr>
          <w:rFonts w:ascii="Tahoma" w:hAnsi="Tahoma" w:cs="Tahoma"/>
          <w:bCs/>
          <w:sz w:val="20"/>
          <w:szCs w:val="20"/>
        </w:rPr>
      </w:pPr>
      <w:r w:rsidRPr="00250CE9">
        <w:rPr>
          <w:rFonts w:ascii="Tahoma" w:hAnsi="Tahoma" w:cs="Tahoma"/>
          <w:bCs/>
          <w:sz w:val="20"/>
          <w:szCs w:val="20"/>
        </w:rPr>
        <w:t>Σύμφωνα με τον Κανονισμό 213/2008 της Ευρωπαϊκής Επιτροπής, περί κοινού λεξιλογίου για τις δημόσιες συμβάσεις (</w:t>
      </w:r>
      <w:r w:rsidRPr="00250CE9">
        <w:rPr>
          <w:rFonts w:ascii="Tahoma" w:hAnsi="Tahoma" w:cs="Tahoma"/>
          <w:bCs/>
          <w:sz w:val="20"/>
          <w:szCs w:val="20"/>
          <w:lang w:val="en-US"/>
        </w:rPr>
        <w:t>CPV</w:t>
      </w:r>
      <w:r w:rsidRPr="00250CE9">
        <w:rPr>
          <w:rFonts w:ascii="Tahoma" w:hAnsi="Tahoma" w:cs="Tahoma"/>
          <w:bCs/>
          <w:sz w:val="20"/>
          <w:szCs w:val="20"/>
        </w:rPr>
        <w:t>) η ανωτέρω προμήθεια ταξινομείται στους ακόλουθους κωδικούς του Κοινού Λεξιλογίου δημοσίων συμβάσεων (CPV): 30192000-1 «Προμήθειες ειδών γραφείου»</w:t>
      </w:r>
      <w:r w:rsidR="00934F29">
        <w:rPr>
          <w:rFonts w:ascii="Tahoma" w:hAnsi="Tahoma" w:cs="Tahoma"/>
          <w:bCs/>
          <w:sz w:val="20"/>
          <w:szCs w:val="20"/>
        </w:rPr>
        <w:t xml:space="preserve">, </w:t>
      </w:r>
      <w:r w:rsidR="00934F29" w:rsidRPr="00934F29">
        <w:rPr>
          <w:rFonts w:ascii="Tahoma" w:hAnsi="Tahoma" w:cs="Tahoma"/>
          <w:bCs/>
          <w:sz w:val="20"/>
          <w:szCs w:val="20"/>
        </w:rPr>
        <w:t>30190000-7</w:t>
      </w:r>
      <w:r w:rsidRPr="00250CE9">
        <w:rPr>
          <w:rFonts w:ascii="Tahoma" w:hAnsi="Tahoma" w:cs="Tahoma"/>
          <w:bCs/>
          <w:sz w:val="20"/>
          <w:szCs w:val="20"/>
        </w:rPr>
        <w:t xml:space="preserve"> </w:t>
      </w:r>
      <w:r w:rsidR="00934F29">
        <w:rPr>
          <w:rFonts w:ascii="Tahoma" w:hAnsi="Tahoma" w:cs="Tahoma"/>
          <w:bCs/>
          <w:sz w:val="20"/>
          <w:szCs w:val="20"/>
        </w:rPr>
        <w:t>«</w:t>
      </w:r>
      <w:r w:rsidR="00934F29" w:rsidRPr="00934F29">
        <w:rPr>
          <w:rFonts w:ascii="Tahoma" w:hAnsi="Tahoma" w:cs="Tahoma"/>
          <w:bCs/>
          <w:sz w:val="20"/>
          <w:szCs w:val="20"/>
        </w:rPr>
        <w:t>Διάφορος εξοπλισμός και προμήθειες γραφείου</w:t>
      </w:r>
      <w:r w:rsidR="00934F29">
        <w:rPr>
          <w:rFonts w:ascii="Tahoma" w:hAnsi="Tahoma" w:cs="Tahoma"/>
          <w:bCs/>
          <w:sz w:val="20"/>
          <w:szCs w:val="20"/>
        </w:rPr>
        <w:t>»</w:t>
      </w:r>
      <w:r w:rsidR="00934F29" w:rsidRPr="00934F29">
        <w:rPr>
          <w:rFonts w:ascii="Tahoma" w:hAnsi="Tahoma" w:cs="Tahoma"/>
          <w:bCs/>
          <w:sz w:val="20"/>
          <w:szCs w:val="20"/>
        </w:rPr>
        <w:t xml:space="preserve"> </w:t>
      </w:r>
      <w:r w:rsidRPr="00250CE9">
        <w:rPr>
          <w:rFonts w:ascii="Tahoma" w:hAnsi="Tahoma" w:cs="Tahoma"/>
          <w:bCs/>
          <w:sz w:val="20"/>
          <w:szCs w:val="20"/>
        </w:rPr>
        <w:t>και 37800000-6 «Είδη χειροτεχνίας και καλλιτεχνίας».</w:t>
      </w:r>
    </w:p>
    <w:p w14:paraId="3F51EC35" w14:textId="20E9669D" w:rsidR="00FB71F9" w:rsidRPr="00250CE9" w:rsidRDefault="00FB71F9" w:rsidP="00FB71F9">
      <w:pPr>
        <w:spacing w:after="120" w:line="276" w:lineRule="auto"/>
        <w:ind w:left="-567" w:right="-483" w:firstLine="425"/>
        <w:jc w:val="both"/>
        <w:rPr>
          <w:rFonts w:ascii="Tahoma" w:hAnsi="Tahoma" w:cs="Tahoma"/>
          <w:bCs/>
          <w:sz w:val="20"/>
          <w:szCs w:val="20"/>
        </w:rPr>
      </w:pPr>
      <w:r w:rsidRPr="00250CE9">
        <w:rPr>
          <w:rFonts w:ascii="Tahoma" w:hAnsi="Tahoma" w:cs="Tahoma"/>
          <w:bCs/>
          <w:sz w:val="20"/>
          <w:szCs w:val="20"/>
        </w:rPr>
        <w:t>Η παρούσα σύμβαση υποδιαιρείται ως εξής:</w:t>
      </w:r>
    </w:p>
    <w:p w14:paraId="06D8B382" w14:textId="21C1B395" w:rsidR="009A3464" w:rsidRDefault="00FB71F9" w:rsidP="00565493">
      <w:pPr>
        <w:pStyle w:val="a6"/>
        <w:numPr>
          <w:ilvl w:val="0"/>
          <w:numId w:val="5"/>
        </w:numPr>
        <w:spacing w:after="120"/>
        <w:ind w:left="-142" w:right="-483" w:hanging="284"/>
        <w:jc w:val="both"/>
        <w:rPr>
          <w:rFonts w:ascii="Tahoma" w:hAnsi="Tahoma" w:cs="Tahoma"/>
          <w:bCs/>
          <w:sz w:val="20"/>
          <w:szCs w:val="20"/>
        </w:rPr>
      </w:pPr>
      <w:r w:rsidRPr="00250CE9">
        <w:rPr>
          <w:rFonts w:ascii="Tahoma" w:hAnsi="Tahoma" w:cs="Tahoma"/>
          <w:b/>
          <w:bCs/>
          <w:sz w:val="20"/>
          <w:szCs w:val="20"/>
        </w:rPr>
        <w:t>ΟΜΑΔΑ Α:</w:t>
      </w:r>
      <w:r w:rsidRPr="00250CE9">
        <w:rPr>
          <w:rFonts w:ascii="Tahoma" w:hAnsi="Tahoma" w:cs="Tahoma"/>
          <w:bCs/>
          <w:sz w:val="20"/>
          <w:szCs w:val="20"/>
        </w:rPr>
        <w:t xml:space="preserve"> Προμήθεια Γραφικής Ύλης </w:t>
      </w:r>
      <w:r w:rsidR="00B4501F" w:rsidRPr="00250CE9">
        <w:rPr>
          <w:rFonts w:ascii="Tahoma" w:hAnsi="Tahoma" w:cs="Tahoma"/>
          <w:bCs/>
          <w:sz w:val="20"/>
          <w:szCs w:val="20"/>
        </w:rPr>
        <w:t>και υλικών γραφείου</w:t>
      </w:r>
      <w:r w:rsidRPr="00250CE9">
        <w:rPr>
          <w:rFonts w:ascii="Tahoma" w:hAnsi="Tahoma" w:cs="Tahoma"/>
          <w:bCs/>
          <w:sz w:val="20"/>
          <w:szCs w:val="20"/>
        </w:rPr>
        <w:t xml:space="preserve">, </w:t>
      </w:r>
      <w:bookmarkStart w:id="8" w:name="_Hlk211509882"/>
      <w:r w:rsidRPr="00250CE9">
        <w:rPr>
          <w:rFonts w:ascii="Tahoma" w:hAnsi="Tahoma" w:cs="Tahoma"/>
          <w:bCs/>
          <w:sz w:val="20"/>
          <w:szCs w:val="20"/>
        </w:rPr>
        <w:t xml:space="preserve">εκτιμώμενης αξίας </w:t>
      </w:r>
      <w:bookmarkEnd w:id="8"/>
      <w:r w:rsidR="005637E6">
        <w:rPr>
          <w:rFonts w:ascii="Tahoma" w:hAnsi="Tahoma" w:cs="Tahoma"/>
          <w:bCs/>
          <w:sz w:val="20"/>
          <w:szCs w:val="20"/>
        </w:rPr>
        <w:t xml:space="preserve">78.943,50 </w:t>
      </w:r>
      <w:r w:rsidR="00667FC6">
        <w:rPr>
          <w:rFonts w:ascii="Tahoma" w:hAnsi="Tahoma" w:cs="Tahoma"/>
          <w:bCs/>
          <w:sz w:val="20"/>
          <w:szCs w:val="20"/>
        </w:rPr>
        <w:t>ευρώ</w:t>
      </w:r>
      <w:r w:rsidR="00633EE4" w:rsidRPr="00250CE9">
        <w:rPr>
          <w:rFonts w:ascii="Tahoma" w:hAnsi="Tahoma" w:cs="Tahoma"/>
          <w:bCs/>
          <w:sz w:val="20"/>
          <w:szCs w:val="20"/>
        </w:rPr>
        <w:t xml:space="preserve"> πλέον ΦΠΑ 24%</w:t>
      </w:r>
      <w:r w:rsidR="00565493" w:rsidRPr="00250CE9">
        <w:rPr>
          <w:rFonts w:ascii="Tahoma" w:hAnsi="Tahoma" w:cs="Tahoma"/>
          <w:bCs/>
          <w:sz w:val="20"/>
          <w:szCs w:val="20"/>
        </w:rPr>
        <w:t xml:space="preserve">, ήτοι συνολική αξία </w:t>
      </w:r>
      <w:r w:rsidR="005637E6">
        <w:rPr>
          <w:rFonts w:ascii="Tahoma" w:hAnsi="Tahoma" w:cs="Tahoma"/>
          <w:bCs/>
          <w:sz w:val="20"/>
          <w:szCs w:val="20"/>
        </w:rPr>
        <w:t xml:space="preserve">97.889,94 </w:t>
      </w:r>
      <w:r w:rsidR="00B646BC" w:rsidRPr="00250CE9">
        <w:rPr>
          <w:rFonts w:ascii="Tahoma" w:hAnsi="Tahoma" w:cs="Tahoma"/>
          <w:bCs/>
          <w:sz w:val="20"/>
          <w:szCs w:val="20"/>
        </w:rPr>
        <w:t>ευρώ</w:t>
      </w:r>
      <w:bookmarkStart w:id="9" w:name="_Hlk221276202"/>
      <w:r w:rsidR="009A3464">
        <w:rPr>
          <w:rFonts w:ascii="Tahoma" w:hAnsi="Tahoma" w:cs="Tahoma"/>
          <w:bCs/>
          <w:sz w:val="20"/>
          <w:szCs w:val="20"/>
        </w:rPr>
        <w:t xml:space="preserve"> που αναλύεται ακολούθως:</w:t>
      </w:r>
    </w:p>
    <w:p w14:paraId="1F13234A" w14:textId="77777777" w:rsidR="00F87012" w:rsidRDefault="00F87012" w:rsidP="00F87012">
      <w:pPr>
        <w:pStyle w:val="a6"/>
        <w:spacing w:after="120"/>
        <w:ind w:left="-142" w:right="-483"/>
        <w:jc w:val="both"/>
        <w:rPr>
          <w:rFonts w:ascii="Tahoma" w:hAnsi="Tahoma" w:cs="Tahoma"/>
          <w:bCs/>
          <w:sz w:val="20"/>
          <w:szCs w:val="20"/>
        </w:rPr>
      </w:pPr>
    </w:p>
    <w:p w14:paraId="7B209C0C" w14:textId="2D0F6D06" w:rsidR="009A3464" w:rsidRDefault="009A3464" w:rsidP="009A3464">
      <w:pPr>
        <w:pStyle w:val="a6"/>
        <w:spacing w:after="120"/>
        <w:ind w:left="-142" w:right="-483"/>
        <w:jc w:val="both"/>
        <w:rPr>
          <w:rFonts w:ascii="Tahoma" w:hAnsi="Tahoma" w:cs="Tahoma"/>
          <w:bCs/>
          <w:sz w:val="20"/>
          <w:szCs w:val="20"/>
        </w:rPr>
      </w:pPr>
    </w:p>
    <w:tbl>
      <w:tblPr>
        <w:tblStyle w:val="a9"/>
        <w:tblW w:w="512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1772"/>
        <w:gridCol w:w="1668"/>
        <w:gridCol w:w="1986"/>
      </w:tblGrid>
      <w:tr w:rsidR="00823A2C" w14:paraId="4B3B9F46" w14:textId="77777777" w:rsidTr="000D254C">
        <w:trPr>
          <w:trHeight w:hRule="exact" w:val="284"/>
          <w:jc w:val="center"/>
        </w:trPr>
        <w:tc>
          <w:tcPr>
            <w:tcW w:w="1812" w:type="pct"/>
          </w:tcPr>
          <w:p w14:paraId="1AC5DAA8" w14:textId="6B26B758" w:rsidR="00823A2C" w:rsidRPr="00B43ABE" w:rsidRDefault="00823A2C" w:rsidP="00B43ABE">
            <w:pPr>
              <w:pStyle w:val="a6"/>
              <w:spacing w:after="120"/>
              <w:ind w:left="0" w:right="111"/>
              <w:rPr>
                <w:rFonts w:ascii="Tahoma" w:hAnsi="Tahoma" w:cs="Tahoma"/>
                <w:b/>
                <w:bCs/>
                <w:sz w:val="20"/>
                <w:szCs w:val="20"/>
              </w:rPr>
            </w:pPr>
            <w:bookmarkStart w:id="10" w:name="_Hlk221699708"/>
            <w:r w:rsidRPr="00B43ABE">
              <w:rPr>
                <w:rFonts w:ascii="Tahoma" w:hAnsi="Tahoma" w:cs="Tahoma"/>
                <w:b/>
                <w:bCs/>
                <w:sz w:val="20"/>
                <w:szCs w:val="20"/>
              </w:rPr>
              <w:lastRenderedPageBreak/>
              <w:t>ΟΜΑΔΑ Α΄</w:t>
            </w:r>
          </w:p>
        </w:tc>
        <w:tc>
          <w:tcPr>
            <w:tcW w:w="1041" w:type="pct"/>
          </w:tcPr>
          <w:p w14:paraId="336220F8" w14:textId="5207841E" w:rsidR="00823A2C" w:rsidRPr="00B43ABE" w:rsidRDefault="00823A2C" w:rsidP="00807EDB">
            <w:pPr>
              <w:pStyle w:val="a6"/>
              <w:spacing w:after="120"/>
              <w:ind w:left="0" w:right="111"/>
              <w:jc w:val="center"/>
              <w:rPr>
                <w:rFonts w:ascii="Tahoma" w:hAnsi="Tahoma" w:cs="Tahoma"/>
                <w:b/>
                <w:bCs/>
                <w:sz w:val="20"/>
                <w:szCs w:val="20"/>
              </w:rPr>
            </w:pPr>
            <w:r w:rsidRPr="00B43ABE">
              <w:rPr>
                <w:rFonts w:ascii="Tahoma" w:hAnsi="Tahoma" w:cs="Tahoma"/>
                <w:b/>
                <w:bCs/>
                <w:sz w:val="20"/>
                <w:szCs w:val="20"/>
              </w:rPr>
              <w:t>ΚΑΘΑΡΗ ΑΞΙΑ</w:t>
            </w:r>
          </w:p>
        </w:tc>
        <w:tc>
          <w:tcPr>
            <w:tcW w:w="980" w:type="pct"/>
          </w:tcPr>
          <w:p w14:paraId="56979DF0" w14:textId="304B5E95" w:rsidR="00823A2C" w:rsidRPr="00B43ABE" w:rsidRDefault="00823A2C" w:rsidP="00807EDB">
            <w:pPr>
              <w:pStyle w:val="a6"/>
              <w:spacing w:after="120"/>
              <w:ind w:left="0" w:right="111"/>
              <w:jc w:val="center"/>
              <w:rPr>
                <w:rFonts w:ascii="Tahoma" w:hAnsi="Tahoma" w:cs="Tahoma"/>
                <w:b/>
                <w:bCs/>
                <w:sz w:val="20"/>
                <w:szCs w:val="20"/>
              </w:rPr>
            </w:pPr>
            <w:r w:rsidRPr="00B43ABE">
              <w:rPr>
                <w:rFonts w:ascii="Tahoma" w:hAnsi="Tahoma" w:cs="Tahoma"/>
                <w:b/>
                <w:bCs/>
                <w:sz w:val="20"/>
                <w:szCs w:val="20"/>
              </w:rPr>
              <w:t>ΦΠΑ 24%</w:t>
            </w:r>
          </w:p>
        </w:tc>
        <w:tc>
          <w:tcPr>
            <w:tcW w:w="1167" w:type="pct"/>
          </w:tcPr>
          <w:p w14:paraId="003E9E17" w14:textId="322EA827" w:rsidR="00823A2C" w:rsidRPr="00B43ABE" w:rsidRDefault="00823A2C" w:rsidP="00B43ABE">
            <w:pPr>
              <w:pStyle w:val="a6"/>
              <w:spacing w:after="120"/>
              <w:ind w:left="0" w:right="111"/>
              <w:jc w:val="center"/>
              <w:rPr>
                <w:rFonts w:ascii="Tahoma" w:hAnsi="Tahoma" w:cs="Tahoma"/>
                <w:b/>
                <w:bCs/>
                <w:sz w:val="20"/>
                <w:szCs w:val="20"/>
              </w:rPr>
            </w:pPr>
            <w:r>
              <w:rPr>
                <w:rFonts w:ascii="Tahoma" w:hAnsi="Tahoma" w:cs="Tahoma"/>
                <w:b/>
                <w:bCs/>
                <w:sz w:val="20"/>
                <w:szCs w:val="20"/>
              </w:rPr>
              <w:t>ΣΥΝΟΛΟ</w:t>
            </w:r>
          </w:p>
        </w:tc>
      </w:tr>
      <w:tr w:rsidR="00823A2C" w14:paraId="58EB8DF9" w14:textId="77777777" w:rsidTr="000D254C">
        <w:trPr>
          <w:trHeight w:hRule="exact" w:val="284"/>
          <w:jc w:val="center"/>
        </w:trPr>
        <w:tc>
          <w:tcPr>
            <w:tcW w:w="1812" w:type="pct"/>
          </w:tcPr>
          <w:p w14:paraId="7EB851C6" w14:textId="51E10D35" w:rsidR="00823A2C" w:rsidRDefault="00823A2C" w:rsidP="009A3464">
            <w:pPr>
              <w:pStyle w:val="a6"/>
              <w:spacing w:after="120"/>
              <w:ind w:left="0" w:right="-483"/>
              <w:jc w:val="both"/>
              <w:rPr>
                <w:rFonts w:ascii="Tahoma" w:hAnsi="Tahoma" w:cs="Tahoma"/>
                <w:bCs/>
                <w:sz w:val="20"/>
                <w:szCs w:val="20"/>
              </w:rPr>
            </w:pPr>
            <w:r>
              <w:rPr>
                <w:rFonts w:ascii="Tahoma" w:hAnsi="Tahoma" w:cs="Tahoma"/>
                <w:bCs/>
                <w:sz w:val="20"/>
                <w:szCs w:val="20"/>
              </w:rPr>
              <w:t>ΥΠΗΡΕΣΙΕΣ ΔΗΜΟΥ</w:t>
            </w:r>
          </w:p>
        </w:tc>
        <w:tc>
          <w:tcPr>
            <w:tcW w:w="1041" w:type="pct"/>
          </w:tcPr>
          <w:p w14:paraId="0026274C" w14:textId="17384DA3" w:rsidR="00823A2C" w:rsidRDefault="0089704B" w:rsidP="00807EDB">
            <w:pPr>
              <w:pStyle w:val="a6"/>
              <w:spacing w:after="120"/>
              <w:ind w:left="0" w:right="111"/>
              <w:jc w:val="center"/>
              <w:rPr>
                <w:rFonts w:ascii="Tahoma" w:hAnsi="Tahoma" w:cs="Tahoma"/>
                <w:bCs/>
                <w:sz w:val="20"/>
                <w:szCs w:val="20"/>
              </w:rPr>
            </w:pPr>
            <w:r>
              <w:rPr>
                <w:rFonts w:ascii="Tahoma" w:hAnsi="Tahoma" w:cs="Tahoma"/>
                <w:bCs/>
                <w:sz w:val="20"/>
                <w:szCs w:val="20"/>
              </w:rPr>
              <w:t>31.785,00</w:t>
            </w:r>
            <w:r w:rsidR="00823A2C">
              <w:rPr>
                <w:rFonts w:ascii="Tahoma" w:hAnsi="Tahoma" w:cs="Tahoma"/>
                <w:bCs/>
                <w:sz w:val="20"/>
                <w:szCs w:val="20"/>
              </w:rPr>
              <w:t xml:space="preserve"> €</w:t>
            </w:r>
          </w:p>
        </w:tc>
        <w:tc>
          <w:tcPr>
            <w:tcW w:w="980" w:type="pct"/>
          </w:tcPr>
          <w:p w14:paraId="52BE4694" w14:textId="147DB922" w:rsidR="00823A2C" w:rsidRDefault="0089704B" w:rsidP="00807EDB">
            <w:pPr>
              <w:pStyle w:val="a6"/>
              <w:spacing w:after="120"/>
              <w:ind w:left="0" w:right="111"/>
              <w:jc w:val="center"/>
              <w:rPr>
                <w:rFonts w:ascii="Tahoma" w:hAnsi="Tahoma" w:cs="Tahoma"/>
                <w:bCs/>
                <w:sz w:val="20"/>
                <w:szCs w:val="20"/>
              </w:rPr>
            </w:pPr>
            <w:r>
              <w:rPr>
                <w:rFonts w:ascii="Tahoma" w:hAnsi="Tahoma" w:cs="Tahoma"/>
                <w:bCs/>
                <w:sz w:val="20"/>
                <w:szCs w:val="20"/>
              </w:rPr>
              <w:t>7.628,40</w:t>
            </w:r>
            <w:r w:rsidR="00823A2C">
              <w:rPr>
                <w:rFonts w:ascii="Tahoma" w:hAnsi="Tahoma" w:cs="Tahoma"/>
                <w:bCs/>
                <w:sz w:val="20"/>
                <w:szCs w:val="20"/>
              </w:rPr>
              <w:t xml:space="preserve"> €</w:t>
            </w:r>
          </w:p>
        </w:tc>
        <w:tc>
          <w:tcPr>
            <w:tcW w:w="1167" w:type="pct"/>
          </w:tcPr>
          <w:p w14:paraId="202AC0A7" w14:textId="44AB1874" w:rsidR="00823A2C" w:rsidRDefault="0089704B" w:rsidP="00807EDB">
            <w:pPr>
              <w:pStyle w:val="a6"/>
              <w:spacing w:after="120"/>
              <w:ind w:left="0" w:right="111"/>
              <w:jc w:val="center"/>
              <w:rPr>
                <w:rFonts w:ascii="Tahoma" w:hAnsi="Tahoma" w:cs="Tahoma"/>
                <w:bCs/>
                <w:sz w:val="20"/>
                <w:szCs w:val="20"/>
              </w:rPr>
            </w:pPr>
            <w:r>
              <w:rPr>
                <w:rFonts w:ascii="Tahoma" w:hAnsi="Tahoma" w:cs="Tahoma"/>
                <w:bCs/>
                <w:sz w:val="20"/>
                <w:szCs w:val="20"/>
              </w:rPr>
              <w:t>39.413,40</w:t>
            </w:r>
            <w:r w:rsidR="00823A2C">
              <w:rPr>
                <w:rFonts w:ascii="Tahoma" w:hAnsi="Tahoma" w:cs="Tahoma"/>
                <w:bCs/>
                <w:sz w:val="20"/>
                <w:szCs w:val="20"/>
              </w:rPr>
              <w:t xml:space="preserve"> €</w:t>
            </w:r>
          </w:p>
        </w:tc>
      </w:tr>
      <w:tr w:rsidR="00823A2C" w14:paraId="54FDA34B" w14:textId="77777777" w:rsidTr="000D254C">
        <w:trPr>
          <w:trHeight w:hRule="exact" w:val="284"/>
          <w:jc w:val="center"/>
        </w:trPr>
        <w:tc>
          <w:tcPr>
            <w:tcW w:w="1812" w:type="pct"/>
          </w:tcPr>
          <w:p w14:paraId="2870DDCA" w14:textId="072B5FFC" w:rsidR="00823A2C" w:rsidRDefault="00823A2C" w:rsidP="009A3464">
            <w:pPr>
              <w:pStyle w:val="a6"/>
              <w:spacing w:after="120"/>
              <w:ind w:left="0" w:right="-483"/>
              <w:jc w:val="both"/>
              <w:rPr>
                <w:rFonts w:ascii="Tahoma" w:hAnsi="Tahoma" w:cs="Tahoma"/>
                <w:bCs/>
                <w:sz w:val="20"/>
                <w:szCs w:val="20"/>
              </w:rPr>
            </w:pPr>
            <w:r>
              <w:rPr>
                <w:rFonts w:ascii="Tahoma" w:hAnsi="Tahoma" w:cs="Tahoma"/>
                <w:bCs/>
                <w:sz w:val="20"/>
                <w:szCs w:val="20"/>
              </w:rPr>
              <w:t>ΣΧΟΛΙΚΕΣ ΜΟΝΑΔΕΣ</w:t>
            </w:r>
          </w:p>
        </w:tc>
        <w:tc>
          <w:tcPr>
            <w:tcW w:w="1041" w:type="pct"/>
          </w:tcPr>
          <w:p w14:paraId="0CF9472F" w14:textId="76AFBC41" w:rsidR="00823A2C" w:rsidRDefault="003D4A67" w:rsidP="00807EDB">
            <w:pPr>
              <w:pStyle w:val="a6"/>
              <w:spacing w:after="120"/>
              <w:ind w:left="0" w:right="111"/>
              <w:jc w:val="center"/>
              <w:rPr>
                <w:rFonts w:ascii="Tahoma" w:hAnsi="Tahoma" w:cs="Tahoma"/>
                <w:bCs/>
                <w:sz w:val="20"/>
                <w:szCs w:val="20"/>
              </w:rPr>
            </w:pPr>
            <w:r>
              <w:rPr>
                <w:rFonts w:ascii="Tahoma" w:hAnsi="Tahoma" w:cs="Tahoma"/>
                <w:bCs/>
                <w:sz w:val="20"/>
                <w:szCs w:val="20"/>
              </w:rPr>
              <w:t>41.058,90</w:t>
            </w:r>
            <w:r w:rsidR="00823A2C">
              <w:rPr>
                <w:rFonts w:ascii="Tahoma" w:hAnsi="Tahoma" w:cs="Tahoma"/>
                <w:bCs/>
                <w:sz w:val="20"/>
                <w:szCs w:val="20"/>
              </w:rPr>
              <w:t xml:space="preserve"> €</w:t>
            </w:r>
          </w:p>
        </w:tc>
        <w:tc>
          <w:tcPr>
            <w:tcW w:w="980" w:type="pct"/>
          </w:tcPr>
          <w:p w14:paraId="522C7D69" w14:textId="156C32C7" w:rsidR="00823A2C" w:rsidRDefault="003D4A67" w:rsidP="00807EDB">
            <w:pPr>
              <w:pStyle w:val="a6"/>
              <w:spacing w:after="120"/>
              <w:ind w:left="0" w:right="111"/>
              <w:jc w:val="center"/>
              <w:rPr>
                <w:rFonts w:ascii="Tahoma" w:hAnsi="Tahoma" w:cs="Tahoma"/>
                <w:bCs/>
                <w:sz w:val="20"/>
                <w:szCs w:val="20"/>
              </w:rPr>
            </w:pPr>
            <w:r>
              <w:rPr>
                <w:rFonts w:ascii="Tahoma" w:hAnsi="Tahoma" w:cs="Tahoma"/>
                <w:bCs/>
                <w:sz w:val="20"/>
                <w:szCs w:val="20"/>
              </w:rPr>
              <w:t>9.854,14</w:t>
            </w:r>
            <w:r w:rsidR="00823A2C">
              <w:rPr>
                <w:rFonts w:ascii="Tahoma" w:hAnsi="Tahoma" w:cs="Tahoma"/>
                <w:bCs/>
                <w:sz w:val="20"/>
                <w:szCs w:val="20"/>
              </w:rPr>
              <w:t xml:space="preserve"> €</w:t>
            </w:r>
          </w:p>
        </w:tc>
        <w:tc>
          <w:tcPr>
            <w:tcW w:w="1167" w:type="pct"/>
          </w:tcPr>
          <w:p w14:paraId="02D755D0" w14:textId="244E19C8" w:rsidR="00823A2C" w:rsidRDefault="003D4A67" w:rsidP="00807EDB">
            <w:pPr>
              <w:pStyle w:val="a6"/>
              <w:spacing w:after="120"/>
              <w:ind w:left="0" w:right="111"/>
              <w:jc w:val="center"/>
              <w:rPr>
                <w:rFonts w:ascii="Tahoma" w:hAnsi="Tahoma" w:cs="Tahoma"/>
                <w:bCs/>
                <w:sz w:val="20"/>
                <w:szCs w:val="20"/>
              </w:rPr>
            </w:pPr>
            <w:r>
              <w:rPr>
                <w:rFonts w:ascii="Tahoma" w:hAnsi="Tahoma" w:cs="Tahoma"/>
                <w:bCs/>
                <w:sz w:val="20"/>
                <w:szCs w:val="20"/>
              </w:rPr>
              <w:t>50.913,04</w:t>
            </w:r>
            <w:r w:rsidR="00823A2C">
              <w:rPr>
                <w:rFonts w:ascii="Tahoma" w:hAnsi="Tahoma" w:cs="Tahoma"/>
                <w:bCs/>
                <w:sz w:val="20"/>
                <w:szCs w:val="20"/>
              </w:rPr>
              <w:t xml:space="preserve"> €</w:t>
            </w:r>
          </w:p>
        </w:tc>
      </w:tr>
      <w:tr w:rsidR="005E3078" w14:paraId="55552B04" w14:textId="77777777" w:rsidTr="000D254C">
        <w:trPr>
          <w:trHeight w:hRule="exact" w:val="284"/>
          <w:jc w:val="center"/>
        </w:trPr>
        <w:tc>
          <w:tcPr>
            <w:tcW w:w="1812" w:type="pct"/>
          </w:tcPr>
          <w:p w14:paraId="7F8D5D3E" w14:textId="7A049EA6" w:rsidR="005E3078" w:rsidRDefault="005E3078" w:rsidP="005E3078">
            <w:pPr>
              <w:pStyle w:val="a6"/>
              <w:spacing w:after="120"/>
              <w:ind w:left="0" w:right="-483"/>
              <w:jc w:val="both"/>
              <w:rPr>
                <w:rFonts w:ascii="Tahoma" w:hAnsi="Tahoma" w:cs="Tahoma"/>
                <w:bCs/>
                <w:sz w:val="20"/>
                <w:szCs w:val="20"/>
              </w:rPr>
            </w:pPr>
            <w:r>
              <w:rPr>
                <w:rFonts w:ascii="Tahoma" w:hAnsi="Tahoma" w:cs="Tahoma"/>
                <w:bCs/>
                <w:sz w:val="20"/>
                <w:szCs w:val="20"/>
              </w:rPr>
              <w:t>ΒΡΕΦΟΝΗΠΙΑΚΟΙ ΣΤΑΘΜΟΙ</w:t>
            </w:r>
          </w:p>
        </w:tc>
        <w:tc>
          <w:tcPr>
            <w:tcW w:w="1041" w:type="pct"/>
          </w:tcPr>
          <w:p w14:paraId="6D3F0EEE" w14:textId="1E474B28" w:rsidR="005E3078" w:rsidRDefault="005E3078" w:rsidP="005E3078">
            <w:pPr>
              <w:pStyle w:val="a6"/>
              <w:spacing w:after="120"/>
              <w:ind w:left="0" w:right="111"/>
              <w:jc w:val="center"/>
              <w:rPr>
                <w:rFonts w:ascii="Tahoma" w:hAnsi="Tahoma" w:cs="Tahoma"/>
                <w:bCs/>
                <w:sz w:val="20"/>
                <w:szCs w:val="20"/>
              </w:rPr>
            </w:pPr>
            <w:r>
              <w:rPr>
                <w:rFonts w:ascii="Tahoma" w:hAnsi="Tahoma" w:cs="Tahoma"/>
                <w:bCs/>
                <w:sz w:val="20"/>
                <w:szCs w:val="20"/>
              </w:rPr>
              <w:t>3.546,65 €</w:t>
            </w:r>
          </w:p>
        </w:tc>
        <w:tc>
          <w:tcPr>
            <w:tcW w:w="980" w:type="pct"/>
          </w:tcPr>
          <w:p w14:paraId="272CA099" w14:textId="301AF2F5" w:rsidR="005E3078" w:rsidRDefault="005E3078" w:rsidP="005E3078">
            <w:pPr>
              <w:pStyle w:val="a6"/>
              <w:spacing w:after="120"/>
              <w:ind w:left="0" w:right="111"/>
              <w:jc w:val="center"/>
              <w:rPr>
                <w:rFonts w:ascii="Tahoma" w:hAnsi="Tahoma" w:cs="Tahoma"/>
                <w:bCs/>
                <w:sz w:val="20"/>
                <w:szCs w:val="20"/>
              </w:rPr>
            </w:pPr>
            <w:r>
              <w:rPr>
                <w:rFonts w:ascii="Tahoma" w:hAnsi="Tahoma" w:cs="Tahoma"/>
                <w:bCs/>
                <w:sz w:val="20"/>
                <w:szCs w:val="20"/>
              </w:rPr>
              <w:t>851,20 €</w:t>
            </w:r>
          </w:p>
        </w:tc>
        <w:tc>
          <w:tcPr>
            <w:tcW w:w="1167" w:type="pct"/>
          </w:tcPr>
          <w:p w14:paraId="7619C2DA" w14:textId="14E7680A" w:rsidR="005E3078" w:rsidRDefault="005E3078" w:rsidP="005E3078">
            <w:pPr>
              <w:pStyle w:val="a6"/>
              <w:spacing w:after="120"/>
              <w:ind w:left="0" w:right="111"/>
              <w:jc w:val="center"/>
              <w:rPr>
                <w:rFonts w:ascii="Tahoma" w:hAnsi="Tahoma" w:cs="Tahoma"/>
                <w:bCs/>
                <w:sz w:val="20"/>
                <w:szCs w:val="20"/>
              </w:rPr>
            </w:pPr>
            <w:r>
              <w:rPr>
                <w:rFonts w:ascii="Tahoma" w:hAnsi="Tahoma" w:cs="Tahoma"/>
                <w:bCs/>
                <w:sz w:val="20"/>
                <w:szCs w:val="20"/>
              </w:rPr>
              <w:t>4.397,85 €</w:t>
            </w:r>
          </w:p>
        </w:tc>
      </w:tr>
      <w:tr w:rsidR="00823A2C" w14:paraId="319E8B6E" w14:textId="77777777" w:rsidTr="000D254C">
        <w:trPr>
          <w:trHeight w:hRule="exact" w:val="284"/>
          <w:jc w:val="center"/>
        </w:trPr>
        <w:tc>
          <w:tcPr>
            <w:tcW w:w="1812" w:type="pct"/>
          </w:tcPr>
          <w:p w14:paraId="216E5282" w14:textId="0A858DF3" w:rsidR="00823A2C" w:rsidRDefault="00823A2C" w:rsidP="009A3464">
            <w:pPr>
              <w:pStyle w:val="a6"/>
              <w:spacing w:after="120"/>
              <w:ind w:left="0" w:right="-483"/>
              <w:jc w:val="both"/>
              <w:rPr>
                <w:rFonts w:ascii="Tahoma" w:hAnsi="Tahoma" w:cs="Tahoma"/>
                <w:bCs/>
                <w:sz w:val="20"/>
                <w:szCs w:val="20"/>
              </w:rPr>
            </w:pPr>
            <w:r>
              <w:rPr>
                <w:rFonts w:ascii="Tahoma" w:hAnsi="Tahoma" w:cs="Tahoma"/>
                <w:bCs/>
                <w:sz w:val="20"/>
                <w:szCs w:val="20"/>
              </w:rPr>
              <w:t>ΚΔΑΠ</w:t>
            </w:r>
          </w:p>
        </w:tc>
        <w:tc>
          <w:tcPr>
            <w:tcW w:w="1041" w:type="pct"/>
          </w:tcPr>
          <w:p w14:paraId="20600C09" w14:textId="73AA33BE" w:rsidR="00823A2C" w:rsidRDefault="00823A2C" w:rsidP="00807EDB">
            <w:pPr>
              <w:pStyle w:val="a6"/>
              <w:spacing w:after="120"/>
              <w:ind w:left="0" w:right="111"/>
              <w:jc w:val="center"/>
              <w:rPr>
                <w:rFonts w:ascii="Tahoma" w:hAnsi="Tahoma" w:cs="Tahoma"/>
                <w:bCs/>
                <w:sz w:val="20"/>
                <w:szCs w:val="20"/>
              </w:rPr>
            </w:pPr>
            <w:r>
              <w:rPr>
                <w:rFonts w:ascii="Tahoma" w:hAnsi="Tahoma" w:cs="Tahoma"/>
                <w:bCs/>
                <w:sz w:val="20"/>
                <w:szCs w:val="20"/>
              </w:rPr>
              <w:t>1.</w:t>
            </w:r>
            <w:r w:rsidR="003D4A67">
              <w:rPr>
                <w:rFonts w:ascii="Tahoma" w:hAnsi="Tahoma" w:cs="Tahoma"/>
                <w:bCs/>
                <w:sz w:val="20"/>
                <w:szCs w:val="20"/>
              </w:rPr>
              <w:t>609,25</w:t>
            </w:r>
            <w:r>
              <w:rPr>
                <w:rFonts w:ascii="Tahoma" w:hAnsi="Tahoma" w:cs="Tahoma"/>
                <w:bCs/>
                <w:sz w:val="20"/>
                <w:szCs w:val="20"/>
              </w:rPr>
              <w:t xml:space="preserve"> €</w:t>
            </w:r>
          </w:p>
        </w:tc>
        <w:tc>
          <w:tcPr>
            <w:tcW w:w="980" w:type="pct"/>
          </w:tcPr>
          <w:p w14:paraId="1FBA81B3" w14:textId="02BE50B1" w:rsidR="00823A2C" w:rsidRDefault="003D4A67" w:rsidP="00807EDB">
            <w:pPr>
              <w:pStyle w:val="a6"/>
              <w:spacing w:after="120"/>
              <w:ind w:left="0" w:right="111"/>
              <w:jc w:val="center"/>
              <w:rPr>
                <w:rFonts w:ascii="Tahoma" w:hAnsi="Tahoma" w:cs="Tahoma"/>
                <w:bCs/>
                <w:sz w:val="20"/>
                <w:szCs w:val="20"/>
              </w:rPr>
            </w:pPr>
            <w:r>
              <w:rPr>
                <w:rFonts w:ascii="Tahoma" w:hAnsi="Tahoma" w:cs="Tahoma"/>
                <w:bCs/>
                <w:sz w:val="20"/>
                <w:szCs w:val="20"/>
              </w:rPr>
              <w:t>386,22</w:t>
            </w:r>
            <w:r w:rsidR="00823A2C">
              <w:rPr>
                <w:rFonts w:ascii="Tahoma" w:hAnsi="Tahoma" w:cs="Tahoma"/>
                <w:bCs/>
                <w:sz w:val="20"/>
                <w:szCs w:val="20"/>
              </w:rPr>
              <w:t xml:space="preserve"> €</w:t>
            </w:r>
          </w:p>
        </w:tc>
        <w:tc>
          <w:tcPr>
            <w:tcW w:w="1167" w:type="pct"/>
          </w:tcPr>
          <w:p w14:paraId="1AE5A897" w14:textId="205AA6DA" w:rsidR="00823A2C" w:rsidRDefault="003D4A67" w:rsidP="00807EDB">
            <w:pPr>
              <w:pStyle w:val="a6"/>
              <w:spacing w:after="120"/>
              <w:ind w:left="0" w:right="111"/>
              <w:jc w:val="center"/>
              <w:rPr>
                <w:rFonts w:ascii="Tahoma" w:hAnsi="Tahoma" w:cs="Tahoma"/>
                <w:bCs/>
                <w:sz w:val="20"/>
                <w:szCs w:val="20"/>
              </w:rPr>
            </w:pPr>
            <w:r>
              <w:rPr>
                <w:rFonts w:ascii="Tahoma" w:hAnsi="Tahoma" w:cs="Tahoma"/>
                <w:bCs/>
                <w:sz w:val="20"/>
                <w:szCs w:val="20"/>
              </w:rPr>
              <w:t>1.995,47</w:t>
            </w:r>
            <w:r w:rsidR="00823A2C">
              <w:rPr>
                <w:rFonts w:ascii="Tahoma" w:hAnsi="Tahoma" w:cs="Tahoma"/>
                <w:bCs/>
                <w:sz w:val="20"/>
                <w:szCs w:val="20"/>
              </w:rPr>
              <w:t xml:space="preserve"> €</w:t>
            </w:r>
          </w:p>
        </w:tc>
      </w:tr>
      <w:tr w:rsidR="00823A2C" w14:paraId="61045F97" w14:textId="77777777" w:rsidTr="000D254C">
        <w:trPr>
          <w:trHeight w:hRule="exact" w:val="284"/>
          <w:jc w:val="center"/>
        </w:trPr>
        <w:tc>
          <w:tcPr>
            <w:tcW w:w="1812" w:type="pct"/>
          </w:tcPr>
          <w:p w14:paraId="79D83F69" w14:textId="6A9F3BC9" w:rsidR="00823A2C" w:rsidRDefault="00823A2C" w:rsidP="009A3464">
            <w:pPr>
              <w:pStyle w:val="a6"/>
              <w:spacing w:after="120"/>
              <w:ind w:left="0" w:right="-483"/>
              <w:jc w:val="both"/>
              <w:rPr>
                <w:rFonts w:ascii="Tahoma" w:hAnsi="Tahoma" w:cs="Tahoma"/>
                <w:bCs/>
                <w:sz w:val="20"/>
                <w:szCs w:val="20"/>
              </w:rPr>
            </w:pPr>
            <w:r>
              <w:rPr>
                <w:rFonts w:ascii="Tahoma" w:hAnsi="Tahoma" w:cs="Tahoma"/>
                <w:bCs/>
                <w:sz w:val="20"/>
                <w:szCs w:val="20"/>
              </w:rPr>
              <w:t>Ε΄ ΚΑΤΑΣΚΗΝΩΣΗ</w:t>
            </w:r>
          </w:p>
        </w:tc>
        <w:tc>
          <w:tcPr>
            <w:tcW w:w="1041" w:type="pct"/>
          </w:tcPr>
          <w:p w14:paraId="7805A749" w14:textId="7FBDD761" w:rsidR="00823A2C" w:rsidRDefault="0089704B" w:rsidP="00807EDB">
            <w:pPr>
              <w:pStyle w:val="a6"/>
              <w:spacing w:after="120"/>
              <w:ind w:left="0" w:right="111"/>
              <w:jc w:val="center"/>
              <w:rPr>
                <w:rFonts w:ascii="Tahoma" w:hAnsi="Tahoma" w:cs="Tahoma"/>
                <w:bCs/>
                <w:sz w:val="20"/>
                <w:szCs w:val="20"/>
              </w:rPr>
            </w:pPr>
            <w:r>
              <w:rPr>
                <w:rFonts w:ascii="Tahoma" w:hAnsi="Tahoma" w:cs="Tahoma"/>
                <w:bCs/>
                <w:sz w:val="20"/>
                <w:szCs w:val="20"/>
              </w:rPr>
              <w:t>943,70</w:t>
            </w:r>
            <w:r w:rsidR="00823A2C">
              <w:rPr>
                <w:rFonts w:ascii="Tahoma" w:hAnsi="Tahoma" w:cs="Tahoma"/>
                <w:bCs/>
                <w:sz w:val="20"/>
                <w:szCs w:val="20"/>
              </w:rPr>
              <w:t xml:space="preserve"> €</w:t>
            </w:r>
          </w:p>
        </w:tc>
        <w:tc>
          <w:tcPr>
            <w:tcW w:w="980" w:type="pct"/>
          </w:tcPr>
          <w:p w14:paraId="0BEF9D60" w14:textId="7BD3AF68" w:rsidR="00823A2C" w:rsidRDefault="0089704B" w:rsidP="00807EDB">
            <w:pPr>
              <w:pStyle w:val="a6"/>
              <w:spacing w:after="120"/>
              <w:ind w:left="0" w:right="111"/>
              <w:jc w:val="center"/>
              <w:rPr>
                <w:rFonts w:ascii="Tahoma" w:hAnsi="Tahoma" w:cs="Tahoma"/>
                <w:bCs/>
                <w:sz w:val="20"/>
                <w:szCs w:val="20"/>
              </w:rPr>
            </w:pPr>
            <w:r>
              <w:rPr>
                <w:rFonts w:ascii="Tahoma" w:hAnsi="Tahoma" w:cs="Tahoma"/>
                <w:bCs/>
                <w:sz w:val="20"/>
                <w:szCs w:val="20"/>
              </w:rPr>
              <w:t>226,49</w:t>
            </w:r>
            <w:r w:rsidR="00823A2C">
              <w:rPr>
                <w:rFonts w:ascii="Tahoma" w:hAnsi="Tahoma" w:cs="Tahoma"/>
                <w:bCs/>
                <w:sz w:val="20"/>
                <w:szCs w:val="20"/>
              </w:rPr>
              <w:t xml:space="preserve"> €</w:t>
            </w:r>
          </w:p>
        </w:tc>
        <w:tc>
          <w:tcPr>
            <w:tcW w:w="1167" w:type="pct"/>
          </w:tcPr>
          <w:p w14:paraId="384FDF98" w14:textId="105C3696" w:rsidR="00823A2C" w:rsidRDefault="0089704B" w:rsidP="00807EDB">
            <w:pPr>
              <w:pStyle w:val="a6"/>
              <w:spacing w:after="120"/>
              <w:ind w:left="0" w:right="111"/>
              <w:jc w:val="center"/>
              <w:rPr>
                <w:rFonts w:ascii="Tahoma" w:hAnsi="Tahoma" w:cs="Tahoma"/>
                <w:bCs/>
                <w:sz w:val="20"/>
                <w:szCs w:val="20"/>
              </w:rPr>
            </w:pPr>
            <w:r>
              <w:rPr>
                <w:rFonts w:ascii="Tahoma" w:hAnsi="Tahoma" w:cs="Tahoma"/>
                <w:bCs/>
                <w:sz w:val="20"/>
                <w:szCs w:val="20"/>
              </w:rPr>
              <w:t>1.170,19</w:t>
            </w:r>
            <w:r w:rsidR="00823A2C">
              <w:rPr>
                <w:rFonts w:ascii="Tahoma" w:hAnsi="Tahoma" w:cs="Tahoma"/>
                <w:bCs/>
                <w:sz w:val="20"/>
                <w:szCs w:val="20"/>
              </w:rPr>
              <w:t xml:space="preserve"> €</w:t>
            </w:r>
          </w:p>
        </w:tc>
      </w:tr>
      <w:tr w:rsidR="00667FC6" w14:paraId="3E1FB2CA" w14:textId="77777777" w:rsidTr="000D254C">
        <w:trPr>
          <w:trHeight w:hRule="exact" w:val="284"/>
          <w:jc w:val="center"/>
        </w:trPr>
        <w:tc>
          <w:tcPr>
            <w:tcW w:w="1812" w:type="pct"/>
          </w:tcPr>
          <w:p w14:paraId="4125FE54" w14:textId="35960212" w:rsidR="00667FC6" w:rsidRPr="00CF3532" w:rsidRDefault="00667FC6" w:rsidP="00667FC6">
            <w:pPr>
              <w:pStyle w:val="a6"/>
              <w:spacing w:after="120"/>
              <w:ind w:left="0" w:right="135"/>
              <w:jc w:val="right"/>
              <w:rPr>
                <w:rFonts w:ascii="Tahoma" w:hAnsi="Tahoma" w:cs="Tahoma"/>
                <w:b/>
                <w:bCs/>
                <w:sz w:val="20"/>
                <w:szCs w:val="20"/>
              </w:rPr>
            </w:pPr>
            <w:r w:rsidRPr="00CF3532">
              <w:rPr>
                <w:rFonts w:ascii="Tahoma" w:hAnsi="Tahoma" w:cs="Tahoma"/>
                <w:b/>
                <w:bCs/>
                <w:sz w:val="20"/>
                <w:szCs w:val="20"/>
              </w:rPr>
              <w:t>ΣΥΝΟΛ</w:t>
            </w:r>
            <w:r w:rsidR="00CF3532">
              <w:rPr>
                <w:rFonts w:ascii="Tahoma" w:hAnsi="Tahoma" w:cs="Tahoma"/>
                <w:b/>
                <w:bCs/>
                <w:sz w:val="20"/>
                <w:szCs w:val="20"/>
              </w:rPr>
              <w:t>Ο ΟΜΑΔΑΣ Α΄</w:t>
            </w:r>
          </w:p>
        </w:tc>
        <w:tc>
          <w:tcPr>
            <w:tcW w:w="1041" w:type="pct"/>
          </w:tcPr>
          <w:p w14:paraId="699AA45F" w14:textId="5CAF08E1" w:rsidR="00667FC6" w:rsidRPr="00667FC6" w:rsidRDefault="005637E6" w:rsidP="00807EDB">
            <w:pPr>
              <w:pStyle w:val="a6"/>
              <w:spacing w:after="120"/>
              <w:ind w:left="0" w:right="111"/>
              <w:jc w:val="center"/>
              <w:rPr>
                <w:rFonts w:ascii="Tahoma" w:hAnsi="Tahoma" w:cs="Tahoma"/>
                <w:b/>
                <w:bCs/>
                <w:sz w:val="20"/>
                <w:szCs w:val="20"/>
              </w:rPr>
            </w:pPr>
            <w:r>
              <w:rPr>
                <w:rFonts w:ascii="Tahoma" w:hAnsi="Tahoma" w:cs="Tahoma"/>
                <w:b/>
                <w:bCs/>
                <w:sz w:val="20"/>
                <w:szCs w:val="20"/>
              </w:rPr>
              <w:t xml:space="preserve">78.943,50 </w:t>
            </w:r>
            <w:r w:rsidR="00667FC6" w:rsidRPr="00667FC6">
              <w:rPr>
                <w:rFonts w:ascii="Tahoma" w:hAnsi="Tahoma" w:cs="Tahoma"/>
                <w:b/>
                <w:bCs/>
                <w:sz w:val="20"/>
                <w:szCs w:val="20"/>
              </w:rPr>
              <w:t>€</w:t>
            </w:r>
          </w:p>
        </w:tc>
        <w:tc>
          <w:tcPr>
            <w:tcW w:w="980" w:type="pct"/>
          </w:tcPr>
          <w:p w14:paraId="6CA0B1C4" w14:textId="41F4990C" w:rsidR="00667FC6" w:rsidRPr="00667FC6" w:rsidRDefault="00EC56B4" w:rsidP="00807EDB">
            <w:pPr>
              <w:pStyle w:val="a6"/>
              <w:spacing w:after="120"/>
              <w:ind w:left="0" w:right="111"/>
              <w:jc w:val="center"/>
              <w:rPr>
                <w:rFonts w:ascii="Tahoma" w:hAnsi="Tahoma" w:cs="Tahoma"/>
                <w:b/>
                <w:bCs/>
                <w:sz w:val="20"/>
                <w:szCs w:val="20"/>
              </w:rPr>
            </w:pPr>
            <w:r>
              <w:rPr>
                <w:rFonts w:ascii="Tahoma" w:hAnsi="Tahoma" w:cs="Tahoma"/>
                <w:b/>
                <w:bCs/>
                <w:sz w:val="20"/>
                <w:szCs w:val="20"/>
              </w:rPr>
              <w:t xml:space="preserve">18.946,44 </w:t>
            </w:r>
            <w:r w:rsidR="00916F1C">
              <w:rPr>
                <w:rFonts w:ascii="Tahoma" w:hAnsi="Tahoma" w:cs="Tahoma"/>
                <w:b/>
                <w:bCs/>
                <w:sz w:val="20"/>
                <w:szCs w:val="20"/>
              </w:rPr>
              <w:t>€</w:t>
            </w:r>
            <w:r>
              <w:rPr>
                <w:rFonts w:ascii="Tahoma" w:hAnsi="Tahoma" w:cs="Tahoma"/>
                <w:b/>
                <w:bCs/>
                <w:sz w:val="20"/>
                <w:szCs w:val="20"/>
              </w:rPr>
              <w:t xml:space="preserve">  </w:t>
            </w:r>
            <w:r w:rsidR="00667FC6" w:rsidRPr="00667FC6">
              <w:rPr>
                <w:rFonts w:ascii="Tahoma" w:hAnsi="Tahoma" w:cs="Tahoma"/>
                <w:b/>
                <w:bCs/>
                <w:sz w:val="20"/>
                <w:szCs w:val="20"/>
              </w:rPr>
              <w:t xml:space="preserve"> €</w:t>
            </w:r>
          </w:p>
        </w:tc>
        <w:tc>
          <w:tcPr>
            <w:tcW w:w="1167" w:type="pct"/>
          </w:tcPr>
          <w:p w14:paraId="6BD0A390" w14:textId="12377382" w:rsidR="00667FC6" w:rsidRPr="00667FC6" w:rsidRDefault="005637E6" w:rsidP="00807EDB">
            <w:pPr>
              <w:pStyle w:val="a6"/>
              <w:spacing w:after="120"/>
              <w:ind w:left="0" w:right="111"/>
              <w:jc w:val="center"/>
              <w:rPr>
                <w:rFonts w:ascii="Tahoma" w:hAnsi="Tahoma" w:cs="Tahoma"/>
                <w:b/>
                <w:bCs/>
                <w:sz w:val="20"/>
                <w:szCs w:val="20"/>
              </w:rPr>
            </w:pPr>
            <w:r>
              <w:rPr>
                <w:rFonts w:ascii="Tahoma" w:hAnsi="Tahoma" w:cs="Tahoma"/>
                <w:b/>
                <w:bCs/>
                <w:sz w:val="20"/>
                <w:szCs w:val="20"/>
              </w:rPr>
              <w:t>97.889,94</w:t>
            </w:r>
            <w:r w:rsidR="00916F1C">
              <w:rPr>
                <w:rFonts w:ascii="Tahoma" w:hAnsi="Tahoma" w:cs="Tahoma"/>
                <w:b/>
                <w:bCs/>
                <w:sz w:val="20"/>
                <w:szCs w:val="20"/>
              </w:rPr>
              <w:t xml:space="preserve"> </w:t>
            </w:r>
            <w:r w:rsidR="00667FC6" w:rsidRPr="00667FC6">
              <w:rPr>
                <w:rFonts w:ascii="Tahoma" w:hAnsi="Tahoma" w:cs="Tahoma"/>
                <w:b/>
                <w:bCs/>
                <w:sz w:val="20"/>
                <w:szCs w:val="20"/>
              </w:rPr>
              <w:t>€</w:t>
            </w:r>
          </w:p>
        </w:tc>
      </w:tr>
      <w:bookmarkEnd w:id="10"/>
    </w:tbl>
    <w:p w14:paraId="43D651FA" w14:textId="77777777" w:rsidR="009A3464" w:rsidRDefault="009A3464" w:rsidP="009A3464">
      <w:pPr>
        <w:pStyle w:val="a6"/>
        <w:spacing w:after="120"/>
        <w:ind w:left="-142" w:right="-483"/>
        <w:jc w:val="both"/>
        <w:rPr>
          <w:rFonts w:ascii="Tahoma" w:hAnsi="Tahoma" w:cs="Tahoma"/>
          <w:bCs/>
          <w:sz w:val="20"/>
          <w:szCs w:val="20"/>
        </w:rPr>
      </w:pPr>
    </w:p>
    <w:p w14:paraId="0DB20E31" w14:textId="353E00A6" w:rsidR="00A90DF8" w:rsidRPr="009A3464" w:rsidRDefault="00A90DF8" w:rsidP="00843D60">
      <w:pPr>
        <w:spacing w:after="120" w:line="276" w:lineRule="auto"/>
        <w:ind w:left="-567" w:right="-483" w:firstLine="425"/>
        <w:jc w:val="both"/>
        <w:rPr>
          <w:rFonts w:ascii="Tahoma" w:hAnsi="Tahoma" w:cs="Tahoma"/>
          <w:bCs/>
          <w:sz w:val="20"/>
          <w:szCs w:val="20"/>
        </w:rPr>
      </w:pPr>
      <w:r w:rsidRPr="009A3464">
        <w:rPr>
          <w:rFonts w:ascii="Tahoma" w:hAnsi="Tahoma" w:cs="Tahoma"/>
          <w:bCs/>
          <w:sz w:val="20"/>
          <w:szCs w:val="20"/>
        </w:rPr>
        <w:t xml:space="preserve">Η ομάδα περιλαμβάνει είδη καθημερινής χρήσης για την κάλυψη των αναγκών των υπηρεσιών του Δήμου, των Σχολικών Μονάδων, </w:t>
      </w:r>
      <w:r w:rsidR="00F71025" w:rsidRPr="00F71025">
        <w:rPr>
          <w:rFonts w:ascii="Tahoma" w:hAnsi="Tahoma" w:cs="Tahoma"/>
          <w:bCs/>
          <w:sz w:val="20"/>
          <w:szCs w:val="20"/>
        </w:rPr>
        <w:t xml:space="preserve">των Βρεφονηπιακών Σταθμών, </w:t>
      </w:r>
      <w:r w:rsidRPr="009A3464">
        <w:rPr>
          <w:rFonts w:ascii="Tahoma" w:hAnsi="Tahoma" w:cs="Tahoma"/>
          <w:bCs/>
          <w:sz w:val="20"/>
          <w:szCs w:val="20"/>
        </w:rPr>
        <w:t>των ΚΔΑΠ και της Ε΄ Κατασκήνωσης. Τα είδη αφορούν γραφική ύλη και αναλώσιμα που χρησιμοποιούνται για διοικητική, εκπαιδευτική και οργανωτική λειτουργία.</w:t>
      </w:r>
    </w:p>
    <w:bookmarkEnd w:id="9"/>
    <w:p w14:paraId="0C66F035" w14:textId="18CAC226" w:rsidR="006345C3" w:rsidRPr="00250CE9" w:rsidRDefault="006345C3" w:rsidP="00106639">
      <w:pPr>
        <w:spacing w:after="120" w:line="276" w:lineRule="auto"/>
        <w:ind w:right="-483"/>
        <w:jc w:val="both"/>
        <w:rPr>
          <w:rFonts w:ascii="Tahoma" w:hAnsi="Tahoma" w:cs="Tahoma"/>
          <w:bCs/>
          <w:sz w:val="20"/>
          <w:szCs w:val="20"/>
        </w:rPr>
      </w:pPr>
      <w:r w:rsidRPr="00250CE9">
        <w:rPr>
          <w:rFonts w:ascii="Tahoma" w:hAnsi="Tahoma" w:cs="Tahoma"/>
          <w:bCs/>
          <w:sz w:val="20"/>
          <w:szCs w:val="20"/>
        </w:rPr>
        <w:t xml:space="preserve">Η ομάδα περιλαμβάνει κάθε άλλο συναφές είδος </w:t>
      </w:r>
      <w:r w:rsidR="00DF63A8" w:rsidRPr="00250CE9">
        <w:rPr>
          <w:rFonts w:ascii="Tahoma" w:hAnsi="Tahoma" w:cs="Tahoma"/>
          <w:bCs/>
          <w:sz w:val="20"/>
          <w:szCs w:val="20"/>
        </w:rPr>
        <w:t>γραφείου που απαιτείται για την εύρυθμη λειτουργία των υπηρεσιών.</w:t>
      </w:r>
    </w:p>
    <w:p w14:paraId="3539FB35" w14:textId="77777777" w:rsidR="006345C3" w:rsidRPr="00250CE9" w:rsidRDefault="006345C3" w:rsidP="00FB71F9">
      <w:pPr>
        <w:pStyle w:val="a6"/>
        <w:spacing w:after="120"/>
        <w:ind w:left="709" w:right="-340"/>
        <w:jc w:val="both"/>
        <w:rPr>
          <w:rFonts w:ascii="Tahoma" w:hAnsi="Tahoma" w:cs="Tahoma"/>
          <w:sz w:val="20"/>
          <w:szCs w:val="20"/>
        </w:rPr>
      </w:pPr>
    </w:p>
    <w:p w14:paraId="155F5B68" w14:textId="60DA17F4" w:rsidR="0080552F" w:rsidRDefault="00DF63A8" w:rsidP="00F11189">
      <w:pPr>
        <w:pStyle w:val="a6"/>
        <w:numPr>
          <w:ilvl w:val="0"/>
          <w:numId w:val="5"/>
        </w:numPr>
        <w:spacing w:after="120"/>
        <w:ind w:left="-142" w:right="-483" w:hanging="284"/>
        <w:jc w:val="both"/>
        <w:rPr>
          <w:rFonts w:ascii="Tahoma" w:hAnsi="Tahoma" w:cs="Tahoma"/>
          <w:bCs/>
          <w:sz w:val="20"/>
          <w:szCs w:val="20"/>
        </w:rPr>
      </w:pPr>
      <w:r w:rsidRPr="00250CE9">
        <w:rPr>
          <w:rFonts w:ascii="Tahoma" w:hAnsi="Tahoma" w:cs="Tahoma"/>
          <w:b/>
          <w:bCs/>
          <w:sz w:val="20"/>
          <w:szCs w:val="20"/>
        </w:rPr>
        <w:t xml:space="preserve">ΟΜΑΔΑ </w:t>
      </w:r>
      <w:r w:rsidR="00AB57B7" w:rsidRPr="00250CE9">
        <w:rPr>
          <w:rFonts w:ascii="Tahoma" w:hAnsi="Tahoma" w:cs="Tahoma"/>
          <w:b/>
          <w:bCs/>
          <w:sz w:val="20"/>
          <w:szCs w:val="20"/>
        </w:rPr>
        <w:t>Β</w:t>
      </w:r>
      <w:r w:rsidRPr="00250CE9">
        <w:rPr>
          <w:rFonts w:ascii="Tahoma" w:hAnsi="Tahoma" w:cs="Tahoma"/>
          <w:b/>
          <w:bCs/>
          <w:sz w:val="20"/>
          <w:szCs w:val="20"/>
        </w:rPr>
        <w:t>:</w:t>
      </w:r>
      <w:r w:rsidRPr="00250CE9">
        <w:rPr>
          <w:rFonts w:ascii="Tahoma" w:hAnsi="Tahoma" w:cs="Tahoma"/>
          <w:bCs/>
          <w:sz w:val="20"/>
          <w:szCs w:val="20"/>
        </w:rPr>
        <w:t xml:space="preserve"> Είδη χειροτεχνίας</w:t>
      </w:r>
      <w:r w:rsidR="002B39DD" w:rsidRPr="00250CE9">
        <w:rPr>
          <w:rFonts w:ascii="Tahoma" w:hAnsi="Tahoma" w:cs="Tahoma"/>
          <w:bCs/>
          <w:sz w:val="20"/>
          <w:szCs w:val="20"/>
        </w:rPr>
        <w:t xml:space="preserve"> και καλλιτεχνίας</w:t>
      </w:r>
      <w:r w:rsidRPr="00250CE9">
        <w:rPr>
          <w:rFonts w:ascii="Tahoma" w:hAnsi="Tahoma" w:cs="Tahoma"/>
          <w:bCs/>
          <w:sz w:val="20"/>
          <w:szCs w:val="20"/>
        </w:rPr>
        <w:t xml:space="preserve">, εκτιμώμενης αξίας </w:t>
      </w:r>
      <w:r w:rsidR="006B3376">
        <w:rPr>
          <w:rFonts w:ascii="Tahoma" w:hAnsi="Tahoma" w:cs="Tahoma"/>
          <w:bCs/>
          <w:sz w:val="20"/>
          <w:szCs w:val="20"/>
        </w:rPr>
        <w:t xml:space="preserve">44.392,50 </w:t>
      </w:r>
      <w:r w:rsidR="003D1984" w:rsidRPr="00250CE9">
        <w:rPr>
          <w:rFonts w:ascii="Tahoma" w:hAnsi="Tahoma" w:cs="Tahoma"/>
          <w:bCs/>
          <w:sz w:val="20"/>
          <w:szCs w:val="20"/>
        </w:rPr>
        <w:t>ευρώ</w:t>
      </w:r>
      <w:r w:rsidR="00565493" w:rsidRPr="00250CE9">
        <w:rPr>
          <w:rFonts w:ascii="Tahoma" w:hAnsi="Tahoma" w:cs="Tahoma"/>
          <w:bCs/>
          <w:sz w:val="20"/>
          <w:szCs w:val="20"/>
        </w:rPr>
        <w:t xml:space="preserve"> πλέον ΦΠΑ 24%</w:t>
      </w:r>
      <w:r w:rsidR="00527531" w:rsidRPr="00250CE9">
        <w:rPr>
          <w:rFonts w:ascii="Tahoma" w:hAnsi="Tahoma" w:cs="Tahoma"/>
          <w:bCs/>
          <w:sz w:val="20"/>
          <w:szCs w:val="20"/>
        </w:rPr>
        <w:t xml:space="preserve">, ήτοι συνολική αξία </w:t>
      </w:r>
      <w:r w:rsidR="006B3376">
        <w:rPr>
          <w:rFonts w:ascii="Tahoma" w:hAnsi="Tahoma" w:cs="Tahoma"/>
          <w:bCs/>
          <w:sz w:val="20"/>
          <w:szCs w:val="20"/>
        </w:rPr>
        <w:t xml:space="preserve">55.046,70  </w:t>
      </w:r>
      <w:r w:rsidR="002956E1" w:rsidRPr="00250CE9">
        <w:rPr>
          <w:rFonts w:ascii="Tahoma" w:hAnsi="Tahoma" w:cs="Tahoma"/>
          <w:bCs/>
          <w:sz w:val="20"/>
          <w:szCs w:val="20"/>
        </w:rPr>
        <w:t>ευρώ</w:t>
      </w:r>
      <w:r w:rsidR="0080552F" w:rsidRPr="0080552F">
        <w:t xml:space="preserve"> </w:t>
      </w:r>
      <w:r w:rsidR="0080552F" w:rsidRPr="0080552F">
        <w:rPr>
          <w:rFonts w:ascii="Tahoma" w:hAnsi="Tahoma" w:cs="Tahoma"/>
          <w:bCs/>
          <w:sz w:val="20"/>
          <w:szCs w:val="20"/>
        </w:rPr>
        <w:t>που αναλύεται ακολούθως:</w:t>
      </w:r>
    </w:p>
    <w:p w14:paraId="09BB02B0" w14:textId="77777777" w:rsidR="00BB10CF" w:rsidRDefault="00BB10CF" w:rsidP="00BB10CF">
      <w:pPr>
        <w:pStyle w:val="a6"/>
        <w:spacing w:after="120"/>
        <w:ind w:left="-142" w:right="-483"/>
        <w:jc w:val="both"/>
        <w:rPr>
          <w:rFonts w:ascii="Tahoma" w:hAnsi="Tahoma" w:cs="Tahoma"/>
          <w:bCs/>
          <w:sz w:val="20"/>
          <w:szCs w:val="20"/>
        </w:rPr>
      </w:pPr>
    </w:p>
    <w:tbl>
      <w:tblPr>
        <w:tblStyle w:val="a9"/>
        <w:tblW w:w="512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1772"/>
        <w:gridCol w:w="1668"/>
        <w:gridCol w:w="1986"/>
      </w:tblGrid>
      <w:tr w:rsidR="00BB10CF" w14:paraId="5B333478" w14:textId="77777777" w:rsidTr="000D254C">
        <w:trPr>
          <w:trHeight w:hRule="exact" w:val="284"/>
          <w:jc w:val="center"/>
        </w:trPr>
        <w:tc>
          <w:tcPr>
            <w:tcW w:w="1812" w:type="pct"/>
          </w:tcPr>
          <w:p w14:paraId="46D41851" w14:textId="5A61D61F" w:rsidR="00BB10CF" w:rsidRPr="00B43ABE" w:rsidRDefault="00BB10CF" w:rsidP="00F11189">
            <w:pPr>
              <w:pStyle w:val="a6"/>
              <w:spacing w:after="120"/>
              <w:ind w:left="0" w:right="111"/>
              <w:rPr>
                <w:rFonts w:ascii="Tahoma" w:hAnsi="Tahoma" w:cs="Tahoma"/>
                <w:b/>
                <w:bCs/>
                <w:sz w:val="20"/>
                <w:szCs w:val="20"/>
              </w:rPr>
            </w:pPr>
            <w:r w:rsidRPr="00B43ABE">
              <w:rPr>
                <w:rFonts w:ascii="Tahoma" w:hAnsi="Tahoma" w:cs="Tahoma"/>
                <w:b/>
                <w:bCs/>
                <w:sz w:val="20"/>
                <w:szCs w:val="20"/>
              </w:rPr>
              <w:t xml:space="preserve">ΟΜΑΔΑ </w:t>
            </w:r>
            <w:r>
              <w:rPr>
                <w:rFonts w:ascii="Tahoma" w:hAnsi="Tahoma" w:cs="Tahoma"/>
                <w:b/>
                <w:bCs/>
                <w:sz w:val="20"/>
                <w:szCs w:val="20"/>
              </w:rPr>
              <w:t>Β</w:t>
            </w:r>
            <w:r w:rsidRPr="00B43ABE">
              <w:rPr>
                <w:rFonts w:ascii="Tahoma" w:hAnsi="Tahoma" w:cs="Tahoma"/>
                <w:b/>
                <w:bCs/>
                <w:sz w:val="20"/>
                <w:szCs w:val="20"/>
              </w:rPr>
              <w:t>΄</w:t>
            </w:r>
          </w:p>
        </w:tc>
        <w:tc>
          <w:tcPr>
            <w:tcW w:w="1041" w:type="pct"/>
          </w:tcPr>
          <w:p w14:paraId="51B5A8E7" w14:textId="77777777" w:rsidR="00BB10CF" w:rsidRPr="00B43ABE" w:rsidRDefault="00BB10CF" w:rsidP="00F11189">
            <w:pPr>
              <w:pStyle w:val="a6"/>
              <w:spacing w:after="120"/>
              <w:ind w:left="0" w:right="111"/>
              <w:jc w:val="center"/>
              <w:rPr>
                <w:rFonts w:ascii="Tahoma" w:hAnsi="Tahoma" w:cs="Tahoma"/>
                <w:b/>
                <w:bCs/>
                <w:sz w:val="20"/>
                <w:szCs w:val="20"/>
              </w:rPr>
            </w:pPr>
            <w:r w:rsidRPr="00B43ABE">
              <w:rPr>
                <w:rFonts w:ascii="Tahoma" w:hAnsi="Tahoma" w:cs="Tahoma"/>
                <w:b/>
                <w:bCs/>
                <w:sz w:val="20"/>
                <w:szCs w:val="20"/>
              </w:rPr>
              <w:t>ΚΑΘΑΡΗ ΑΞΙΑ</w:t>
            </w:r>
          </w:p>
        </w:tc>
        <w:tc>
          <w:tcPr>
            <w:tcW w:w="980" w:type="pct"/>
          </w:tcPr>
          <w:p w14:paraId="411D78B7" w14:textId="77777777" w:rsidR="00BB10CF" w:rsidRPr="00B43ABE" w:rsidRDefault="00BB10CF" w:rsidP="00F11189">
            <w:pPr>
              <w:pStyle w:val="a6"/>
              <w:spacing w:after="120"/>
              <w:ind w:left="0" w:right="111"/>
              <w:jc w:val="center"/>
              <w:rPr>
                <w:rFonts w:ascii="Tahoma" w:hAnsi="Tahoma" w:cs="Tahoma"/>
                <w:b/>
                <w:bCs/>
                <w:sz w:val="20"/>
                <w:szCs w:val="20"/>
              </w:rPr>
            </w:pPr>
            <w:r w:rsidRPr="00B43ABE">
              <w:rPr>
                <w:rFonts w:ascii="Tahoma" w:hAnsi="Tahoma" w:cs="Tahoma"/>
                <w:b/>
                <w:bCs/>
                <w:sz w:val="20"/>
                <w:szCs w:val="20"/>
              </w:rPr>
              <w:t>ΦΠΑ 24%</w:t>
            </w:r>
          </w:p>
        </w:tc>
        <w:tc>
          <w:tcPr>
            <w:tcW w:w="1167" w:type="pct"/>
          </w:tcPr>
          <w:p w14:paraId="22ACD34F" w14:textId="77777777" w:rsidR="00BB10CF" w:rsidRPr="00B43ABE" w:rsidRDefault="00BB10CF" w:rsidP="00F11189">
            <w:pPr>
              <w:pStyle w:val="a6"/>
              <w:spacing w:after="120"/>
              <w:ind w:left="0" w:right="111"/>
              <w:jc w:val="center"/>
              <w:rPr>
                <w:rFonts w:ascii="Tahoma" w:hAnsi="Tahoma" w:cs="Tahoma"/>
                <w:b/>
                <w:bCs/>
                <w:sz w:val="20"/>
                <w:szCs w:val="20"/>
              </w:rPr>
            </w:pPr>
            <w:r>
              <w:rPr>
                <w:rFonts w:ascii="Tahoma" w:hAnsi="Tahoma" w:cs="Tahoma"/>
                <w:b/>
                <w:bCs/>
                <w:sz w:val="20"/>
                <w:szCs w:val="20"/>
              </w:rPr>
              <w:t>ΣΥΝΟΛΟ</w:t>
            </w:r>
          </w:p>
        </w:tc>
      </w:tr>
      <w:tr w:rsidR="00BB10CF" w14:paraId="765B1FE5" w14:textId="77777777" w:rsidTr="000D254C">
        <w:trPr>
          <w:trHeight w:hRule="exact" w:val="284"/>
          <w:jc w:val="center"/>
        </w:trPr>
        <w:tc>
          <w:tcPr>
            <w:tcW w:w="1812" w:type="pct"/>
          </w:tcPr>
          <w:p w14:paraId="5CD36FD0" w14:textId="77777777" w:rsidR="00BB10CF" w:rsidRDefault="00BB10CF" w:rsidP="00F11189">
            <w:pPr>
              <w:pStyle w:val="a6"/>
              <w:spacing w:after="120"/>
              <w:ind w:left="0" w:right="-483"/>
              <w:jc w:val="both"/>
              <w:rPr>
                <w:rFonts w:ascii="Tahoma" w:hAnsi="Tahoma" w:cs="Tahoma"/>
                <w:bCs/>
                <w:sz w:val="20"/>
                <w:szCs w:val="20"/>
              </w:rPr>
            </w:pPr>
            <w:r>
              <w:rPr>
                <w:rFonts w:ascii="Tahoma" w:hAnsi="Tahoma" w:cs="Tahoma"/>
                <w:bCs/>
                <w:sz w:val="20"/>
                <w:szCs w:val="20"/>
              </w:rPr>
              <w:t>ΣΧΟΛΙΚΕΣ ΜΟΝΑΔΕΣ</w:t>
            </w:r>
          </w:p>
        </w:tc>
        <w:tc>
          <w:tcPr>
            <w:tcW w:w="1041" w:type="pct"/>
          </w:tcPr>
          <w:p w14:paraId="36756AFC" w14:textId="72C6BC79" w:rsidR="00BB10CF" w:rsidRDefault="00EE6823" w:rsidP="00F11189">
            <w:pPr>
              <w:pStyle w:val="a6"/>
              <w:spacing w:after="120"/>
              <w:ind w:left="0" w:right="111"/>
              <w:jc w:val="center"/>
              <w:rPr>
                <w:rFonts w:ascii="Tahoma" w:hAnsi="Tahoma" w:cs="Tahoma"/>
                <w:bCs/>
                <w:sz w:val="20"/>
                <w:szCs w:val="20"/>
              </w:rPr>
            </w:pPr>
            <w:r>
              <w:rPr>
                <w:rFonts w:ascii="Tahoma" w:hAnsi="Tahoma" w:cs="Tahoma"/>
                <w:bCs/>
                <w:sz w:val="20"/>
                <w:szCs w:val="20"/>
              </w:rPr>
              <w:t>25.987,75</w:t>
            </w:r>
            <w:r w:rsidR="00BB10CF">
              <w:rPr>
                <w:rFonts w:ascii="Tahoma" w:hAnsi="Tahoma" w:cs="Tahoma"/>
                <w:bCs/>
                <w:sz w:val="20"/>
                <w:szCs w:val="20"/>
              </w:rPr>
              <w:t xml:space="preserve"> €</w:t>
            </w:r>
          </w:p>
        </w:tc>
        <w:tc>
          <w:tcPr>
            <w:tcW w:w="980" w:type="pct"/>
          </w:tcPr>
          <w:p w14:paraId="51961904" w14:textId="5DAD5746" w:rsidR="00BB10CF" w:rsidRDefault="00EE6823" w:rsidP="00F11189">
            <w:pPr>
              <w:pStyle w:val="a6"/>
              <w:spacing w:after="120"/>
              <w:ind w:left="0" w:right="111"/>
              <w:jc w:val="center"/>
              <w:rPr>
                <w:rFonts w:ascii="Tahoma" w:hAnsi="Tahoma" w:cs="Tahoma"/>
                <w:bCs/>
                <w:sz w:val="20"/>
                <w:szCs w:val="20"/>
              </w:rPr>
            </w:pPr>
            <w:r>
              <w:rPr>
                <w:rFonts w:ascii="Tahoma" w:hAnsi="Tahoma" w:cs="Tahoma"/>
                <w:bCs/>
                <w:sz w:val="20"/>
                <w:szCs w:val="20"/>
              </w:rPr>
              <w:t>6.237,06</w:t>
            </w:r>
            <w:r w:rsidR="00BB10CF">
              <w:rPr>
                <w:rFonts w:ascii="Tahoma" w:hAnsi="Tahoma" w:cs="Tahoma"/>
                <w:bCs/>
                <w:sz w:val="20"/>
                <w:szCs w:val="20"/>
              </w:rPr>
              <w:t xml:space="preserve"> €</w:t>
            </w:r>
          </w:p>
        </w:tc>
        <w:tc>
          <w:tcPr>
            <w:tcW w:w="1167" w:type="pct"/>
          </w:tcPr>
          <w:p w14:paraId="064A95A2" w14:textId="2673A49A" w:rsidR="00BB10CF" w:rsidRDefault="00EE6823" w:rsidP="00F11189">
            <w:pPr>
              <w:pStyle w:val="a6"/>
              <w:spacing w:after="120"/>
              <w:ind w:left="0" w:right="111"/>
              <w:jc w:val="center"/>
              <w:rPr>
                <w:rFonts w:ascii="Tahoma" w:hAnsi="Tahoma" w:cs="Tahoma"/>
                <w:bCs/>
                <w:sz w:val="20"/>
                <w:szCs w:val="20"/>
              </w:rPr>
            </w:pPr>
            <w:r>
              <w:rPr>
                <w:rFonts w:ascii="Tahoma" w:hAnsi="Tahoma" w:cs="Tahoma"/>
                <w:bCs/>
                <w:sz w:val="20"/>
                <w:szCs w:val="20"/>
              </w:rPr>
              <w:t>32.224,81</w:t>
            </w:r>
            <w:r w:rsidR="00BB10CF">
              <w:rPr>
                <w:rFonts w:ascii="Tahoma" w:hAnsi="Tahoma" w:cs="Tahoma"/>
                <w:bCs/>
                <w:sz w:val="20"/>
                <w:szCs w:val="20"/>
              </w:rPr>
              <w:t xml:space="preserve"> €</w:t>
            </w:r>
          </w:p>
        </w:tc>
      </w:tr>
      <w:tr w:rsidR="005E3078" w14:paraId="4C584934" w14:textId="77777777" w:rsidTr="000D254C">
        <w:trPr>
          <w:trHeight w:hRule="exact" w:val="284"/>
          <w:jc w:val="center"/>
        </w:trPr>
        <w:tc>
          <w:tcPr>
            <w:tcW w:w="1812" w:type="pct"/>
          </w:tcPr>
          <w:p w14:paraId="2852A1F0" w14:textId="3FB39648" w:rsidR="005E3078" w:rsidRDefault="005E3078" w:rsidP="005E3078">
            <w:pPr>
              <w:pStyle w:val="a6"/>
              <w:spacing w:after="120"/>
              <w:ind w:left="0" w:right="-483"/>
              <w:jc w:val="both"/>
              <w:rPr>
                <w:rFonts w:ascii="Tahoma" w:hAnsi="Tahoma" w:cs="Tahoma"/>
                <w:bCs/>
                <w:sz w:val="20"/>
                <w:szCs w:val="20"/>
              </w:rPr>
            </w:pPr>
            <w:r>
              <w:rPr>
                <w:rFonts w:ascii="Tahoma" w:hAnsi="Tahoma" w:cs="Tahoma"/>
                <w:bCs/>
                <w:sz w:val="20"/>
                <w:szCs w:val="20"/>
              </w:rPr>
              <w:t>ΒΡΕΦΟΝΗΠΙΑΚΟΙ ΣΤΑΘΜΟΙ</w:t>
            </w:r>
          </w:p>
        </w:tc>
        <w:tc>
          <w:tcPr>
            <w:tcW w:w="1041" w:type="pct"/>
          </w:tcPr>
          <w:p w14:paraId="051B3621" w14:textId="67992E0E" w:rsidR="005E3078" w:rsidRDefault="005E3078" w:rsidP="005E3078">
            <w:pPr>
              <w:pStyle w:val="a6"/>
              <w:spacing w:after="120"/>
              <w:ind w:left="0" w:right="111"/>
              <w:jc w:val="center"/>
              <w:rPr>
                <w:rFonts w:ascii="Tahoma" w:hAnsi="Tahoma" w:cs="Tahoma"/>
                <w:bCs/>
                <w:sz w:val="20"/>
                <w:szCs w:val="20"/>
              </w:rPr>
            </w:pPr>
            <w:r>
              <w:rPr>
                <w:rFonts w:ascii="Tahoma" w:hAnsi="Tahoma" w:cs="Tahoma"/>
                <w:bCs/>
                <w:sz w:val="20"/>
                <w:szCs w:val="20"/>
              </w:rPr>
              <w:t>9.569,65 €</w:t>
            </w:r>
          </w:p>
        </w:tc>
        <w:tc>
          <w:tcPr>
            <w:tcW w:w="980" w:type="pct"/>
          </w:tcPr>
          <w:p w14:paraId="7FF83D77" w14:textId="7A88D07C" w:rsidR="005E3078" w:rsidRDefault="005E3078" w:rsidP="005E3078">
            <w:pPr>
              <w:pStyle w:val="a6"/>
              <w:spacing w:after="120"/>
              <w:ind w:left="0" w:right="111"/>
              <w:jc w:val="center"/>
              <w:rPr>
                <w:rFonts w:ascii="Tahoma" w:hAnsi="Tahoma" w:cs="Tahoma"/>
                <w:bCs/>
                <w:sz w:val="20"/>
                <w:szCs w:val="20"/>
              </w:rPr>
            </w:pPr>
            <w:r>
              <w:rPr>
                <w:rFonts w:ascii="Tahoma" w:hAnsi="Tahoma" w:cs="Tahoma"/>
                <w:bCs/>
                <w:sz w:val="20"/>
                <w:szCs w:val="20"/>
              </w:rPr>
              <w:t>2.296,72 €</w:t>
            </w:r>
          </w:p>
        </w:tc>
        <w:tc>
          <w:tcPr>
            <w:tcW w:w="1167" w:type="pct"/>
          </w:tcPr>
          <w:p w14:paraId="715B083F" w14:textId="6DB3197C" w:rsidR="005E3078" w:rsidRDefault="005E3078" w:rsidP="005E3078">
            <w:pPr>
              <w:pStyle w:val="a6"/>
              <w:spacing w:after="120"/>
              <w:ind w:left="0" w:right="111"/>
              <w:jc w:val="center"/>
              <w:rPr>
                <w:rFonts w:ascii="Tahoma" w:hAnsi="Tahoma" w:cs="Tahoma"/>
                <w:bCs/>
                <w:sz w:val="20"/>
                <w:szCs w:val="20"/>
              </w:rPr>
            </w:pPr>
            <w:r>
              <w:rPr>
                <w:rFonts w:ascii="Tahoma" w:hAnsi="Tahoma" w:cs="Tahoma"/>
                <w:bCs/>
                <w:sz w:val="20"/>
                <w:szCs w:val="20"/>
              </w:rPr>
              <w:t>11.866,37 €</w:t>
            </w:r>
          </w:p>
        </w:tc>
      </w:tr>
      <w:tr w:rsidR="00BB10CF" w14:paraId="02883345" w14:textId="77777777" w:rsidTr="000D254C">
        <w:trPr>
          <w:trHeight w:hRule="exact" w:val="284"/>
          <w:jc w:val="center"/>
        </w:trPr>
        <w:tc>
          <w:tcPr>
            <w:tcW w:w="1812" w:type="pct"/>
          </w:tcPr>
          <w:p w14:paraId="20E38F4D" w14:textId="77777777" w:rsidR="00BB10CF" w:rsidRDefault="00BB10CF" w:rsidP="00F11189">
            <w:pPr>
              <w:pStyle w:val="a6"/>
              <w:spacing w:after="120"/>
              <w:ind w:left="0" w:right="-483"/>
              <w:jc w:val="both"/>
              <w:rPr>
                <w:rFonts w:ascii="Tahoma" w:hAnsi="Tahoma" w:cs="Tahoma"/>
                <w:bCs/>
                <w:sz w:val="20"/>
                <w:szCs w:val="20"/>
              </w:rPr>
            </w:pPr>
            <w:r>
              <w:rPr>
                <w:rFonts w:ascii="Tahoma" w:hAnsi="Tahoma" w:cs="Tahoma"/>
                <w:bCs/>
                <w:sz w:val="20"/>
                <w:szCs w:val="20"/>
              </w:rPr>
              <w:t>ΚΔΑΠ</w:t>
            </w:r>
          </w:p>
        </w:tc>
        <w:tc>
          <w:tcPr>
            <w:tcW w:w="1041" w:type="pct"/>
          </w:tcPr>
          <w:p w14:paraId="54FD413B" w14:textId="7F8E904E" w:rsidR="00BB10CF" w:rsidRDefault="00DC4F2F" w:rsidP="00F11189">
            <w:pPr>
              <w:pStyle w:val="a6"/>
              <w:spacing w:after="120"/>
              <w:ind w:left="0" w:right="111"/>
              <w:jc w:val="center"/>
              <w:rPr>
                <w:rFonts w:ascii="Tahoma" w:hAnsi="Tahoma" w:cs="Tahoma"/>
                <w:bCs/>
                <w:sz w:val="20"/>
                <w:szCs w:val="20"/>
              </w:rPr>
            </w:pPr>
            <w:r>
              <w:rPr>
                <w:rFonts w:ascii="Tahoma" w:hAnsi="Tahoma" w:cs="Tahoma"/>
                <w:bCs/>
                <w:sz w:val="20"/>
                <w:szCs w:val="20"/>
              </w:rPr>
              <w:t>7.548,35</w:t>
            </w:r>
            <w:r w:rsidR="00BB10CF">
              <w:rPr>
                <w:rFonts w:ascii="Tahoma" w:hAnsi="Tahoma" w:cs="Tahoma"/>
                <w:bCs/>
                <w:sz w:val="20"/>
                <w:szCs w:val="20"/>
              </w:rPr>
              <w:t xml:space="preserve"> €</w:t>
            </w:r>
          </w:p>
        </w:tc>
        <w:tc>
          <w:tcPr>
            <w:tcW w:w="980" w:type="pct"/>
          </w:tcPr>
          <w:p w14:paraId="12BC607C" w14:textId="030EB5A3" w:rsidR="00BB10CF" w:rsidRDefault="00DC4F2F" w:rsidP="00F11189">
            <w:pPr>
              <w:pStyle w:val="a6"/>
              <w:spacing w:after="120"/>
              <w:ind w:left="0" w:right="111"/>
              <w:jc w:val="center"/>
              <w:rPr>
                <w:rFonts w:ascii="Tahoma" w:hAnsi="Tahoma" w:cs="Tahoma"/>
                <w:bCs/>
                <w:sz w:val="20"/>
                <w:szCs w:val="20"/>
              </w:rPr>
            </w:pPr>
            <w:r>
              <w:rPr>
                <w:rFonts w:ascii="Tahoma" w:hAnsi="Tahoma" w:cs="Tahoma"/>
                <w:bCs/>
                <w:sz w:val="20"/>
                <w:szCs w:val="20"/>
              </w:rPr>
              <w:t>1.811,60</w:t>
            </w:r>
            <w:r w:rsidR="00BB10CF">
              <w:rPr>
                <w:rFonts w:ascii="Tahoma" w:hAnsi="Tahoma" w:cs="Tahoma"/>
                <w:bCs/>
                <w:sz w:val="20"/>
                <w:szCs w:val="20"/>
              </w:rPr>
              <w:t xml:space="preserve"> €</w:t>
            </w:r>
          </w:p>
        </w:tc>
        <w:tc>
          <w:tcPr>
            <w:tcW w:w="1167" w:type="pct"/>
          </w:tcPr>
          <w:p w14:paraId="5FCE25AC" w14:textId="1B1C7E07" w:rsidR="00BB10CF" w:rsidRDefault="00DC4F2F" w:rsidP="00F11189">
            <w:pPr>
              <w:pStyle w:val="a6"/>
              <w:spacing w:after="120"/>
              <w:ind w:left="0" w:right="111"/>
              <w:jc w:val="center"/>
              <w:rPr>
                <w:rFonts w:ascii="Tahoma" w:hAnsi="Tahoma" w:cs="Tahoma"/>
                <w:bCs/>
                <w:sz w:val="20"/>
                <w:szCs w:val="20"/>
              </w:rPr>
            </w:pPr>
            <w:r>
              <w:rPr>
                <w:rFonts w:ascii="Tahoma" w:hAnsi="Tahoma" w:cs="Tahoma"/>
                <w:bCs/>
                <w:sz w:val="20"/>
                <w:szCs w:val="20"/>
              </w:rPr>
              <w:t>9.359,95</w:t>
            </w:r>
            <w:r w:rsidR="00BB10CF">
              <w:rPr>
                <w:rFonts w:ascii="Tahoma" w:hAnsi="Tahoma" w:cs="Tahoma"/>
                <w:bCs/>
                <w:sz w:val="20"/>
                <w:szCs w:val="20"/>
              </w:rPr>
              <w:t xml:space="preserve"> €</w:t>
            </w:r>
          </w:p>
        </w:tc>
      </w:tr>
      <w:tr w:rsidR="00BB10CF" w14:paraId="56DC53E5" w14:textId="77777777" w:rsidTr="000D254C">
        <w:trPr>
          <w:trHeight w:hRule="exact" w:val="284"/>
          <w:jc w:val="center"/>
        </w:trPr>
        <w:tc>
          <w:tcPr>
            <w:tcW w:w="1812" w:type="pct"/>
          </w:tcPr>
          <w:p w14:paraId="3E23943D" w14:textId="77777777" w:rsidR="00BB10CF" w:rsidRDefault="00BB10CF" w:rsidP="00F11189">
            <w:pPr>
              <w:pStyle w:val="a6"/>
              <w:spacing w:after="120"/>
              <w:ind w:left="0" w:right="-483"/>
              <w:jc w:val="both"/>
              <w:rPr>
                <w:rFonts w:ascii="Tahoma" w:hAnsi="Tahoma" w:cs="Tahoma"/>
                <w:bCs/>
                <w:sz w:val="20"/>
                <w:szCs w:val="20"/>
              </w:rPr>
            </w:pPr>
            <w:r>
              <w:rPr>
                <w:rFonts w:ascii="Tahoma" w:hAnsi="Tahoma" w:cs="Tahoma"/>
                <w:bCs/>
                <w:sz w:val="20"/>
                <w:szCs w:val="20"/>
              </w:rPr>
              <w:t>Ε΄ ΚΑΤΑΣΚΗΝΩΣΗ</w:t>
            </w:r>
          </w:p>
        </w:tc>
        <w:tc>
          <w:tcPr>
            <w:tcW w:w="1041" w:type="pct"/>
          </w:tcPr>
          <w:p w14:paraId="75FACE83" w14:textId="5D4C7F14" w:rsidR="00BB10CF" w:rsidRDefault="00BB10CF" w:rsidP="00F11189">
            <w:pPr>
              <w:pStyle w:val="a6"/>
              <w:spacing w:after="120"/>
              <w:ind w:left="0" w:right="111"/>
              <w:jc w:val="center"/>
              <w:rPr>
                <w:rFonts w:ascii="Tahoma" w:hAnsi="Tahoma" w:cs="Tahoma"/>
                <w:bCs/>
                <w:sz w:val="20"/>
                <w:szCs w:val="20"/>
              </w:rPr>
            </w:pPr>
            <w:r>
              <w:rPr>
                <w:rFonts w:ascii="Tahoma" w:hAnsi="Tahoma" w:cs="Tahoma"/>
                <w:bCs/>
                <w:sz w:val="20"/>
                <w:szCs w:val="20"/>
              </w:rPr>
              <w:t>1.</w:t>
            </w:r>
            <w:r w:rsidR="00B26958">
              <w:rPr>
                <w:rFonts w:ascii="Tahoma" w:hAnsi="Tahoma" w:cs="Tahoma"/>
                <w:bCs/>
                <w:sz w:val="20"/>
                <w:szCs w:val="20"/>
              </w:rPr>
              <w:t>286,75</w:t>
            </w:r>
            <w:r>
              <w:rPr>
                <w:rFonts w:ascii="Tahoma" w:hAnsi="Tahoma" w:cs="Tahoma"/>
                <w:bCs/>
                <w:sz w:val="20"/>
                <w:szCs w:val="20"/>
              </w:rPr>
              <w:t xml:space="preserve"> €</w:t>
            </w:r>
          </w:p>
        </w:tc>
        <w:tc>
          <w:tcPr>
            <w:tcW w:w="980" w:type="pct"/>
          </w:tcPr>
          <w:p w14:paraId="31D16D14" w14:textId="73FDA96A" w:rsidR="00BB10CF" w:rsidRDefault="00B26958" w:rsidP="00F11189">
            <w:pPr>
              <w:pStyle w:val="a6"/>
              <w:spacing w:after="120"/>
              <w:ind w:left="0" w:right="111"/>
              <w:jc w:val="center"/>
              <w:rPr>
                <w:rFonts w:ascii="Tahoma" w:hAnsi="Tahoma" w:cs="Tahoma"/>
                <w:bCs/>
                <w:sz w:val="20"/>
                <w:szCs w:val="20"/>
              </w:rPr>
            </w:pPr>
            <w:r>
              <w:rPr>
                <w:rFonts w:ascii="Tahoma" w:hAnsi="Tahoma" w:cs="Tahoma"/>
                <w:bCs/>
                <w:sz w:val="20"/>
                <w:szCs w:val="20"/>
              </w:rPr>
              <w:t>308,82</w:t>
            </w:r>
            <w:r w:rsidR="00BB10CF">
              <w:rPr>
                <w:rFonts w:ascii="Tahoma" w:hAnsi="Tahoma" w:cs="Tahoma"/>
                <w:bCs/>
                <w:sz w:val="20"/>
                <w:szCs w:val="20"/>
              </w:rPr>
              <w:t xml:space="preserve"> €</w:t>
            </w:r>
          </w:p>
        </w:tc>
        <w:tc>
          <w:tcPr>
            <w:tcW w:w="1167" w:type="pct"/>
          </w:tcPr>
          <w:p w14:paraId="4A526AE9" w14:textId="67B0CA53" w:rsidR="00BB10CF" w:rsidRDefault="00B26958" w:rsidP="00F11189">
            <w:pPr>
              <w:pStyle w:val="a6"/>
              <w:spacing w:after="120"/>
              <w:ind w:left="0" w:right="111"/>
              <w:jc w:val="center"/>
              <w:rPr>
                <w:rFonts w:ascii="Tahoma" w:hAnsi="Tahoma" w:cs="Tahoma"/>
                <w:bCs/>
                <w:sz w:val="20"/>
                <w:szCs w:val="20"/>
              </w:rPr>
            </w:pPr>
            <w:r>
              <w:rPr>
                <w:rFonts w:ascii="Tahoma" w:hAnsi="Tahoma" w:cs="Tahoma"/>
                <w:bCs/>
                <w:sz w:val="20"/>
                <w:szCs w:val="20"/>
              </w:rPr>
              <w:t>1.595,57</w:t>
            </w:r>
            <w:r w:rsidR="00BB10CF">
              <w:rPr>
                <w:rFonts w:ascii="Tahoma" w:hAnsi="Tahoma" w:cs="Tahoma"/>
                <w:bCs/>
                <w:sz w:val="20"/>
                <w:szCs w:val="20"/>
              </w:rPr>
              <w:t xml:space="preserve"> €</w:t>
            </w:r>
          </w:p>
        </w:tc>
      </w:tr>
      <w:tr w:rsidR="00BB10CF" w14:paraId="0ED50E0F" w14:textId="77777777" w:rsidTr="000D254C">
        <w:trPr>
          <w:trHeight w:hRule="exact" w:val="284"/>
          <w:jc w:val="center"/>
        </w:trPr>
        <w:tc>
          <w:tcPr>
            <w:tcW w:w="1812" w:type="pct"/>
          </w:tcPr>
          <w:p w14:paraId="5D8B5D91" w14:textId="69592EF9" w:rsidR="00BB10CF" w:rsidRPr="00CF3532" w:rsidRDefault="00BB10CF" w:rsidP="00F11189">
            <w:pPr>
              <w:pStyle w:val="a6"/>
              <w:spacing w:after="120"/>
              <w:ind w:left="0" w:right="135"/>
              <w:jc w:val="right"/>
              <w:rPr>
                <w:rFonts w:ascii="Tahoma" w:hAnsi="Tahoma" w:cs="Tahoma"/>
                <w:b/>
                <w:bCs/>
                <w:sz w:val="20"/>
                <w:szCs w:val="20"/>
              </w:rPr>
            </w:pPr>
            <w:r w:rsidRPr="00CF3532">
              <w:rPr>
                <w:rFonts w:ascii="Tahoma" w:hAnsi="Tahoma" w:cs="Tahoma"/>
                <w:b/>
                <w:bCs/>
                <w:sz w:val="20"/>
                <w:szCs w:val="20"/>
              </w:rPr>
              <w:t>ΣΥΝΟΛ</w:t>
            </w:r>
            <w:r>
              <w:rPr>
                <w:rFonts w:ascii="Tahoma" w:hAnsi="Tahoma" w:cs="Tahoma"/>
                <w:b/>
                <w:bCs/>
                <w:sz w:val="20"/>
                <w:szCs w:val="20"/>
              </w:rPr>
              <w:t>Ο ΟΜΑΔΑΣ Β΄</w:t>
            </w:r>
          </w:p>
        </w:tc>
        <w:tc>
          <w:tcPr>
            <w:tcW w:w="1041" w:type="pct"/>
          </w:tcPr>
          <w:p w14:paraId="46917AA9" w14:textId="0180AA37" w:rsidR="00BB10CF" w:rsidRPr="00667FC6" w:rsidRDefault="006B3376" w:rsidP="00F11189">
            <w:pPr>
              <w:pStyle w:val="a6"/>
              <w:spacing w:after="120"/>
              <w:ind w:left="0" w:right="111"/>
              <w:jc w:val="center"/>
              <w:rPr>
                <w:rFonts w:ascii="Tahoma" w:hAnsi="Tahoma" w:cs="Tahoma"/>
                <w:b/>
                <w:bCs/>
                <w:sz w:val="20"/>
                <w:szCs w:val="20"/>
              </w:rPr>
            </w:pPr>
            <w:r>
              <w:rPr>
                <w:rFonts w:ascii="Tahoma" w:hAnsi="Tahoma" w:cs="Tahoma"/>
                <w:b/>
                <w:bCs/>
                <w:sz w:val="20"/>
                <w:szCs w:val="20"/>
              </w:rPr>
              <w:t xml:space="preserve">44.392,50 </w:t>
            </w:r>
            <w:r w:rsidR="00BB10CF" w:rsidRPr="00667FC6">
              <w:rPr>
                <w:rFonts w:ascii="Tahoma" w:hAnsi="Tahoma" w:cs="Tahoma"/>
                <w:b/>
                <w:bCs/>
                <w:sz w:val="20"/>
                <w:szCs w:val="20"/>
              </w:rPr>
              <w:t>€</w:t>
            </w:r>
          </w:p>
        </w:tc>
        <w:tc>
          <w:tcPr>
            <w:tcW w:w="980" w:type="pct"/>
          </w:tcPr>
          <w:p w14:paraId="561B9051" w14:textId="0887BB18" w:rsidR="00BB10CF" w:rsidRPr="00667FC6" w:rsidRDefault="006B3376" w:rsidP="00F11189">
            <w:pPr>
              <w:pStyle w:val="a6"/>
              <w:spacing w:after="120"/>
              <w:ind w:left="0" w:right="111"/>
              <w:jc w:val="center"/>
              <w:rPr>
                <w:rFonts w:ascii="Tahoma" w:hAnsi="Tahoma" w:cs="Tahoma"/>
                <w:b/>
                <w:bCs/>
                <w:sz w:val="20"/>
                <w:szCs w:val="20"/>
              </w:rPr>
            </w:pPr>
            <w:r>
              <w:rPr>
                <w:rFonts w:ascii="Tahoma" w:hAnsi="Tahoma" w:cs="Tahoma"/>
                <w:b/>
                <w:bCs/>
                <w:sz w:val="20"/>
                <w:szCs w:val="20"/>
              </w:rPr>
              <w:t>10.654,20 €</w:t>
            </w:r>
          </w:p>
        </w:tc>
        <w:tc>
          <w:tcPr>
            <w:tcW w:w="1167" w:type="pct"/>
          </w:tcPr>
          <w:p w14:paraId="7A7C54FB" w14:textId="5A212F34" w:rsidR="00BB10CF" w:rsidRPr="00667FC6" w:rsidRDefault="006B3376" w:rsidP="00F11189">
            <w:pPr>
              <w:pStyle w:val="a6"/>
              <w:spacing w:after="120"/>
              <w:ind w:left="0" w:right="111"/>
              <w:jc w:val="center"/>
              <w:rPr>
                <w:rFonts w:ascii="Tahoma" w:hAnsi="Tahoma" w:cs="Tahoma"/>
                <w:b/>
                <w:bCs/>
                <w:sz w:val="20"/>
                <w:szCs w:val="20"/>
              </w:rPr>
            </w:pPr>
            <w:r>
              <w:rPr>
                <w:rFonts w:ascii="Tahoma" w:hAnsi="Tahoma" w:cs="Tahoma"/>
                <w:b/>
                <w:bCs/>
                <w:sz w:val="20"/>
                <w:szCs w:val="20"/>
              </w:rPr>
              <w:t xml:space="preserve">55.046,70 </w:t>
            </w:r>
            <w:r w:rsidR="00BB10CF" w:rsidRPr="00667FC6">
              <w:rPr>
                <w:rFonts w:ascii="Tahoma" w:hAnsi="Tahoma" w:cs="Tahoma"/>
                <w:b/>
                <w:bCs/>
                <w:sz w:val="20"/>
                <w:szCs w:val="20"/>
              </w:rPr>
              <w:t>€</w:t>
            </w:r>
          </w:p>
        </w:tc>
      </w:tr>
    </w:tbl>
    <w:p w14:paraId="33AE94CA" w14:textId="77777777" w:rsidR="0080552F" w:rsidRDefault="0080552F" w:rsidP="0080552F">
      <w:pPr>
        <w:pStyle w:val="a6"/>
        <w:spacing w:after="120"/>
        <w:ind w:left="-142" w:right="-483"/>
        <w:jc w:val="both"/>
        <w:rPr>
          <w:rFonts w:ascii="Tahoma" w:hAnsi="Tahoma" w:cs="Tahoma"/>
          <w:bCs/>
          <w:sz w:val="20"/>
          <w:szCs w:val="20"/>
        </w:rPr>
      </w:pPr>
    </w:p>
    <w:p w14:paraId="770BF7D9" w14:textId="7B7C3FB9" w:rsidR="00DF63A8" w:rsidRPr="00106639" w:rsidRDefault="00922A5C" w:rsidP="00106639">
      <w:pPr>
        <w:spacing w:after="120" w:line="276" w:lineRule="auto"/>
        <w:ind w:left="-567" w:right="-483" w:firstLine="425"/>
        <w:jc w:val="both"/>
        <w:rPr>
          <w:rFonts w:ascii="Tahoma" w:hAnsi="Tahoma" w:cs="Tahoma"/>
          <w:bCs/>
          <w:sz w:val="20"/>
          <w:szCs w:val="20"/>
        </w:rPr>
      </w:pPr>
      <w:bookmarkStart w:id="11" w:name="_Hlk221274115"/>
      <w:r w:rsidRPr="0080552F">
        <w:rPr>
          <w:rFonts w:ascii="Tahoma" w:hAnsi="Tahoma" w:cs="Tahoma"/>
          <w:bCs/>
          <w:sz w:val="20"/>
          <w:szCs w:val="20"/>
        </w:rPr>
        <w:t>Η ομάδα αφορά είδη χειροτεχνίας</w:t>
      </w:r>
      <w:r w:rsidR="002B39DD" w:rsidRPr="00843D60">
        <w:rPr>
          <w:rFonts w:ascii="Tahoma" w:hAnsi="Tahoma" w:cs="Tahoma"/>
          <w:bCs/>
          <w:sz w:val="20"/>
          <w:szCs w:val="20"/>
        </w:rPr>
        <w:t xml:space="preserve"> και </w:t>
      </w:r>
      <w:r w:rsidR="002B39DD" w:rsidRPr="0080552F">
        <w:rPr>
          <w:rFonts w:ascii="Tahoma" w:hAnsi="Tahoma" w:cs="Tahoma"/>
          <w:bCs/>
          <w:sz w:val="20"/>
          <w:szCs w:val="20"/>
        </w:rPr>
        <w:t>καλλιτεχνίας</w:t>
      </w:r>
      <w:r w:rsidRPr="0080552F">
        <w:rPr>
          <w:rFonts w:ascii="Tahoma" w:hAnsi="Tahoma" w:cs="Tahoma"/>
          <w:bCs/>
          <w:sz w:val="20"/>
          <w:szCs w:val="20"/>
        </w:rPr>
        <w:t xml:space="preserve"> που χρησιμοποιούνται στους Βρεφονηπιακούς Σταθμούς, τα ΚΔΑΠ, τις Σχολικές Μονάδες και την Ε΄ Κατασκήνωση για δραστηριότητες δημιουργικής απασχόλησης παιδιών.</w:t>
      </w:r>
      <w:r w:rsidR="002B39DD" w:rsidRPr="0080552F">
        <w:rPr>
          <w:rFonts w:ascii="Tahoma" w:hAnsi="Tahoma" w:cs="Tahoma"/>
          <w:bCs/>
          <w:sz w:val="20"/>
          <w:szCs w:val="20"/>
        </w:rPr>
        <w:t xml:space="preserve"> Περιλαμβάνει είδη που χρησιμοποιούνται για τη διδασκαλία και πρακτική των εικαστικών τεχνών καθώς και για τη στήριξη δημιουργικών και μαθησιακών δραστηριοτήτων.</w:t>
      </w:r>
      <w:bookmarkEnd w:id="11"/>
    </w:p>
    <w:p w14:paraId="4F8913E2" w14:textId="04D26DBD" w:rsidR="00DF63A8" w:rsidRDefault="00DF63A8" w:rsidP="00843D60">
      <w:pPr>
        <w:spacing w:after="120" w:line="276" w:lineRule="auto"/>
        <w:ind w:left="-567" w:right="-483" w:firstLine="425"/>
        <w:jc w:val="both"/>
        <w:rPr>
          <w:rFonts w:ascii="Tahoma" w:hAnsi="Tahoma" w:cs="Tahoma"/>
          <w:bCs/>
          <w:sz w:val="20"/>
          <w:szCs w:val="20"/>
        </w:rPr>
      </w:pPr>
      <w:r w:rsidRPr="00250CE9">
        <w:rPr>
          <w:rFonts w:ascii="Tahoma" w:hAnsi="Tahoma" w:cs="Tahoma"/>
          <w:bCs/>
          <w:sz w:val="20"/>
          <w:szCs w:val="20"/>
        </w:rPr>
        <w:t>Η ομάδα περιλαμβάνει κάθε άλλο συναφές είδος που χρησιμοποιείται για παιδαγωγικές και δημιουργικές δραστηριότητες.</w:t>
      </w:r>
      <w:r w:rsidR="00F17491" w:rsidRPr="00843D60">
        <w:rPr>
          <w:rFonts w:ascii="Tahoma" w:hAnsi="Tahoma" w:cs="Tahoma"/>
          <w:bCs/>
          <w:sz w:val="20"/>
          <w:szCs w:val="20"/>
        </w:rPr>
        <w:t xml:space="preserve"> </w:t>
      </w:r>
      <w:r w:rsidR="00F17491" w:rsidRPr="00250CE9">
        <w:rPr>
          <w:rFonts w:ascii="Tahoma" w:hAnsi="Tahoma" w:cs="Tahoma"/>
          <w:bCs/>
          <w:sz w:val="20"/>
          <w:szCs w:val="20"/>
        </w:rPr>
        <w:t>Περιλαμβάνει επίσης, είδη που χρησιμοποιούνται για τη διδασκαλία και πρακτική των εικαστικών τεχνών καθώς και για τη στήριξη δημιουργικών και μαθησιακών δραστηριοτήτων.</w:t>
      </w:r>
    </w:p>
    <w:p w14:paraId="7AC0B0F1" w14:textId="77777777" w:rsidR="00BD7ADF" w:rsidRPr="00250CE9" w:rsidRDefault="00BD7ADF" w:rsidP="00BD7ADF">
      <w:pPr>
        <w:spacing w:after="120" w:line="276" w:lineRule="auto"/>
        <w:ind w:left="-567" w:right="-483" w:firstLine="425"/>
        <w:jc w:val="both"/>
        <w:rPr>
          <w:rFonts w:ascii="Tahoma" w:hAnsi="Tahoma" w:cs="Tahoma"/>
          <w:bCs/>
          <w:sz w:val="20"/>
          <w:szCs w:val="20"/>
        </w:rPr>
      </w:pPr>
      <w:r w:rsidRPr="00250CE9">
        <w:rPr>
          <w:rFonts w:ascii="Tahoma" w:hAnsi="Tahoma" w:cs="Tahoma"/>
          <w:bCs/>
          <w:sz w:val="20"/>
          <w:szCs w:val="20"/>
        </w:rPr>
        <w:t>Η προμήθεια είναι ενιαία διαιρείται όμως σε επιμέρους ομάδες ειδών ώστε να επιτευχθεί η πληρέστερη κάλυψη αναγκών και η δυνατότητα υποβολής προσφοράς ανά ομάδα.</w:t>
      </w:r>
    </w:p>
    <w:p w14:paraId="605D7C2C" w14:textId="77777777" w:rsidR="00BD7ADF" w:rsidRPr="00843D60" w:rsidRDefault="00BD7ADF" w:rsidP="00BD7ADF">
      <w:pPr>
        <w:spacing w:after="120" w:line="276" w:lineRule="auto"/>
        <w:ind w:left="-567" w:right="-483" w:firstLine="425"/>
        <w:jc w:val="both"/>
        <w:rPr>
          <w:rFonts w:ascii="Tahoma" w:hAnsi="Tahoma" w:cs="Tahoma"/>
          <w:bCs/>
          <w:sz w:val="20"/>
          <w:szCs w:val="20"/>
        </w:rPr>
      </w:pPr>
      <w:r w:rsidRPr="00843D60">
        <w:rPr>
          <w:rFonts w:ascii="Tahoma" w:hAnsi="Tahoma" w:cs="Tahoma"/>
          <w:bCs/>
          <w:sz w:val="20"/>
          <w:szCs w:val="20"/>
        </w:rPr>
        <w:t>Η προμήθεια των ανωτέρω ειδών θα πραγματοποιηθεί σύμφωνα με τις τεχνικές προδιαγραφές που θα καθοριστούν αναλυτικά στη συνέχεια της μελέτης. Όλα τα είδη θα πρέπει να είναι άριστης ποιότητας, κατάλληλα για χρήση σε σχολικά και δημοτικά περιβάλλοντα, με σήμανση CE όπου απαιτείται.</w:t>
      </w:r>
    </w:p>
    <w:p w14:paraId="7D719366" w14:textId="54AE7F36" w:rsidR="00BD7ADF" w:rsidRDefault="00BD7ADF" w:rsidP="00BD7ADF">
      <w:pPr>
        <w:spacing w:after="120" w:line="276" w:lineRule="auto"/>
        <w:ind w:left="-567" w:right="-483" w:firstLine="425"/>
        <w:jc w:val="both"/>
        <w:rPr>
          <w:rFonts w:ascii="Tahoma" w:hAnsi="Tahoma" w:cs="Tahoma"/>
          <w:bCs/>
          <w:sz w:val="20"/>
          <w:szCs w:val="20"/>
        </w:rPr>
      </w:pPr>
      <w:r w:rsidRPr="00250CE9">
        <w:rPr>
          <w:rFonts w:ascii="Tahoma" w:hAnsi="Tahoma" w:cs="Tahoma"/>
          <w:bCs/>
          <w:sz w:val="20"/>
          <w:szCs w:val="20"/>
        </w:rPr>
        <w:t xml:space="preserve">Τα είδη, οι τεχνικές προδιαγραφές, τα χαρακτηριστικά τους και οι απαιτούμενες ποσότητες αναφέρονται αναλυτικά στο κεφάλαιο Τεχνικές Προδιαγραφές της παρούσας μελέτης ενώ το εκτιμώμενο κόστος ανά είδος στο κεφάλαιο Προϋπολογισμός. </w:t>
      </w:r>
    </w:p>
    <w:p w14:paraId="45531C19" w14:textId="02B3E538" w:rsidR="003627A3" w:rsidRDefault="009E0B98" w:rsidP="00BD7ADF">
      <w:pPr>
        <w:spacing w:after="120" w:line="276" w:lineRule="auto"/>
        <w:ind w:left="-567" w:right="-483" w:firstLine="425"/>
        <w:jc w:val="both"/>
        <w:rPr>
          <w:rFonts w:ascii="Tahoma" w:hAnsi="Tahoma" w:cs="Tahoma"/>
          <w:bCs/>
          <w:sz w:val="20"/>
          <w:szCs w:val="20"/>
        </w:rPr>
      </w:pPr>
      <w:r w:rsidRPr="00986650">
        <w:rPr>
          <w:rFonts w:ascii="Tahoma" w:hAnsi="Tahoma" w:cs="Tahoma"/>
          <w:bCs/>
          <w:sz w:val="20"/>
          <w:szCs w:val="20"/>
        </w:rPr>
        <w:t xml:space="preserve">Στην παρούσα μελέτη προσαρτάται Παράρτημα </w:t>
      </w:r>
      <w:r w:rsidRPr="00986650">
        <w:rPr>
          <w:rFonts w:ascii="Tahoma" w:hAnsi="Tahoma" w:cs="Tahoma"/>
          <w:bCs/>
          <w:sz w:val="20"/>
          <w:szCs w:val="20"/>
          <w:lang w:val="en-US"/>
        </w:rPr>
        <w:t>A</w:t>
      </w:r>
      <w:r w:rsidRPr="00986650">
        <w:rPr>
          <w:rFonts w:ascii="Tahoma" w:hAnsi="Tahoma" w:cs="Tahoma"/>
          <w:bCs/>
          <w:sz w:val="20"/>
          <w:szCs w:val="20"/>
        </w:rPr>
        <w:t>, στο οποίο αποτυπώνεται ενδεικτικά η κατανομή των προς προμήθεια ειδών ανά ομάδα και ανά υπηρεσία/δομή του Δήμου (Δημοτικές Υπηρεσίες, Παιδικοί Σταθμοί, ΚΔΑΠ, Σχολικές Μονάδες, Ε΄ Παιδική Εξοχή – Κατασκήνωση Αγίου Ανδρέα κ.λπ.), σύμφωνα με τις</w:t>
      </w:r>
      <w:r w:rsidRPr="009E0B98">
        <w:rPr>
          <w:rFonts w:ascii="Tahoma" w:hAnsi="Tahoma" w:cs="Tahoma"/>
          <w:bCs/>
          <w:sz w:val="20"/>
          <w:szCs w:val="20"/>
        </w:rPr>
        <w:t xml:space="preserve"> ανάγκες που έχουν δηλωθεί από τις αντίστοιχες υπηρεσίες.</w:t>
      </w:r>
    </w:p>
    <w:p w14:paraId="4A6D5735" w14:textId="6E68EDA0" w:rsidR="009E0B98" w:rsidRPr="00250CE9" w:rsidRDefault="009E0B98" w:rsidP="00BD7ADF">
      <w:pPr>
        <w:spacing w:after="120" w:line="276" w:lineRule="auto"/>
        <w:ind w:left="-567" w:right="-483" w:firstLine="425"/>
        <w:jc w:val="both"/>
        <w:rPr>
          <w:rFonts w:ascii="Tahoma" w:hAnsi="Tahoma" w:cs="Tahoma"/>
          <w:bCs/>
          <w:sz w:val="20"/>
          <w:szCs w:val="20"/>
        </w:rPr>
      </w:pPr>
      <w:r w:rsidRPr="009E0B98">
        <w:rPr>
          <w:rFonts w:ascii="Tahoma" w:hAnsi="Tahoma" w:cs="Tahoma"/>
          <w:bCs/>
          <w:sz w:val="20"/>
          <w:szCs w:val="20"/>
        </w:rPr>
        <w:t>Η κατανομή αυτή έχει καθαρά πληροφοριακό και διαχειριστικό χαρακτήρα για την οργάνωση της προμήθειας και δεν επηρεάζει το αντικείμενο του διαγωνισμού ούτε την υποβολή των προσφορών, οι οποίες υποβάλλονται και αξιολογούνται σύμφωνα με τα οριζόμενα στους πίνακες του προϋπολογισμού της παρούσας μελέτης.</w:t>
      </w:r>
    </w:p>
    <w:p w14:paraId="45D18FD3" w14:textId="4DFF5F15" w:rsidR="00926C0B" w:rsidRPr="00250CE9" w:rsidRDefault="003249AE" w:rsidP="007E667C">
      <w:pPr>
        <w:spacing w:after="120" w:line="276" w:lineRule="auto"/>
        <w:ind w:left="-567" w:right="-483" w:firstLine="425"/>
        <w:jc w:val="both"/>
        <w:rPr>
          <w:rFonts w:ascii="Tahoma" w:hAnsi="Tahoma" w:cs="Tahoma"/>
          <w:bCs/>
          <w:sz w:val="20"/>
          <w:szCs w:val="20"/>
        </w:rPr>
      </w:pPr>
      <w:r w:rsidRPr="003249AE">
        <w:rPr>
          <w:rFonts w:ascii="Tahoma" w:hAnsi="Tahoma" w:cs="Tahoma"/>
          <w:bCs/>
          <w:sz w:val="20"/>
          <w:szCs w:val="20"/>
        </w:rPr>
        <w:t>Η</w:t>
      </w:r>
      <w:r w:rsidR="00926C0B" w:rsidRPr="003249AE">
        <w:rPr>
          <w:rFonts w:ascii="Tahoma" w:hAnsi="Tahoma" w:cs="Tahoma"/>
          <w:bCs/>
          <w:sz w:val="20"/>
          <w:szCs w:val="20"/>
        </w:rPr>
        <w:t xml:space="preserve"> εκτιμώμενη αξία </w:t>
      </w:r>
      <w:r w:rsidRPr="003249AE">
        <w:rPr>
          <w:rFonts w:ascii="Tahoma" w:hAnsi="Tahoma" w:cs="Tahoma"/>
          <w:bCs/>
          <w:sz w:val="20"/>
          <w:szCs w:val="20"/>
        </w:rPr>
        <w:t xml:space="preserve">επομένως </w:t>
      </w:r>
      <w:r w:rsidR="00926C0B" w:rsidRPr="003249AE">
        <w:rPr>
          <w:rFonts w:ascii="Tahoma" w:hAnsi="Tahoma" w:cs="Tahoma"/>
          <w:bCs/>
          <w:sz w:val="20"/>
          <w:szCs w:val="20"/>
        </w:rPr>
        <w:t xml:space="preserve">της σύμβασης ανέρχεται στο ποσό των </w:t>
      </w:r>
      <w:r w:rsidR="00A2653A">
        <w:rPr>
          <w:rFonts w:ascii="Tahoma" w:hAnsi="Tahoma" w:cs="Tahoma"/>
          <w:bCs/>
          <w:sz w:val="20"/>
          <w:szCs w:val="20"/>
        </w:rPr>
        <w:t>31.785,00</w:t>
      </w:r>
      <w:r w:rsidR="008406D2" w:rsidRPr="003249AE">
        <w:rPr>
          <w:rFonts w:ascii="Tahoma" w:hAnsi="Tahoma" w:cs="Tahoma"/>
          <w:bCs/>
          <w:sz w:val="20"/>
          <w:szCs w:val="20"/>
        </w:rPr>
        <w:t xml:space="preserve">€ </w:t>
      </w:r>
      <w:bookmarkStart w:id="12" w:name="_Hlk152659461"/>
      <w:r w:rsidR="005042BF" w:rsidRPr="003249AE">
        <w:rPr>
          <w:rFonts w:ascii="Tahoma" w:hAnsi="Tahoma" w:cs="Tahoma"/>
          <w:bCs/>
          <w:sz w:val="20"/>
          <w:szCs w:val="20"/>
        </w:rPr>
        <w:t xml:space="preserve">για τις ανάγκες </w:t>
      </w:r>
      <w:r w:rsidR="00191712" w:rsidRPr="003249AE">
        <w:rPr>
          <w:rFonts w:ascii="Tahoma" w:hAnsi="Tahoma" w:cs="Tahoma"/>
          <w:bCs/>
          <w:sz w:val="20"/>
          <w:szCs w:val="20"/>
        </w:rPr>
        <w:t>τ</w:t>
      </w:r>
      <w:r w:rsidR="005042BF" w:rsidRPr="003249AE">
        <w:rPr>
          <w:rFonts w:ascii="Tahoma" w:hAnsi="Tahoma" w:cs="Tahoma"/>
          <w:bCs/>
          <w:sz w:val="20"/>
          <w:szCs w:val="20"/>
        </w:rPr>
        <w:t xml:space="preserve">ου Δήμου, </w:t>
      </w:r>
      <w:r w:rsidR="00C41033" w:rsidRPr="00C41033">
        <w:rPr>
          <w:rFonts w:ascii="Tahoma" w:hAnsi="Tahoma" w:cs="Tahoma"/>
          <w:bCs/>
          <w:sz w:val="20"/>
          <w:szCs w:val="20"/>
        </w:rPr>
        <w:t>των 67.046,65€ για τις ανάγκες των σχολικών μονάδων</w:t>
      </w:r>
      <w:r w:rsidR="00C41033">
        <w:rPr>
          <w:rFonts w:ascii="Tahoma" w:hAnsi="Tahoma" w:cs="Tahoma"/>
          <w:bCs/>
          <w:sz w:val="20"/>
          <w:szCs w:val="20"/>
        </w:rPr>
        <w:t>,</w:t>
      </w:r>
      <w:r w:rsidR="005042BF" w:rsidRPr="003249AE">
        <w:rPr>
          <w:rFonts w:ascii="Tahoma" w:hAnsi="Tahoma" w:cs="Tahoma"/>
          <w:bCs/>
          <w:sz w:val="20"/>
          <w:szCs w:val="20"/>
        </w:rPr>
        <w:t xml:space="preserve"> </w:t>
      </w:r>
      <w:r w:rsidR="00A25ED5" w:rsidRPr="00A25ED5">
        <w:rPr>
          <w:rFonts w:ascii="Tahoma" w:hAnsi="Tahoma" w:cs="Tahoma"/>
          <w:bCs/>
          <w:sz w:val="20"/>
          <w:szCs w:val="20"/>
        </w:rPr>
        <w:t xml:space="preserve">των 13.116,30€ για τις ανάγκες των Βρεφονηπιακών Σταθμών, </w:t>
      </w:r>
      <w:r w:rsidR="005042BF" w:rsidRPr="003249AE">
        <w:rPr>
          <w:rFonts w:ascii="Tahoma" w:hAnsi="Tahoma" w:cs="Tahoma"/>
          <w:bCs/>
          <w:sz w:val="20"/>
          <w:szCs w:val="20"/>
        </w:rPr>
        <w:t xml:space="preserve">των </w:t>
      </w:r>
      <w:r w:rsidR="00A2653A">
        <w:rPr>
          <w:rFonts w:ascii="Tahoma" w:hAnsi="Tahoma" w:cs="Tahoma"/>
          <w:bCs/>
          <w:sz w:val="20"/>
          <w:szCs w:val="20"/>
        </w:rPr>
        <w:t xml:space="preserve">9.157,60€  </w:t>
      </w:r>
      <w:r w:rsidR="005042BF" w:rsidRPr="003249AE">
        <w:rPr>
          <w:rFonts w:ascii="Tahoma" w:hAnsi="Tahoma" w:cs="Tahoma"/>
          <w:bCs/>
          <w:sz w:val="20"/>
          <w:szCs w:val="20"/>
        </w:rPr>
        <w:t>για τις ανάγκες των ΚΔΑΠ</w:t>
      </w:r>
      <w:r w:rsidR="00C41033">
        <w:rPr>
          <w:rFonts w:ascii="Tahoma" w:hAnsi="Tahoma" w:cs="Tahoma"/>
          <w:bCs/>
          <w:sz w:val="20"/>
          <w:szCs w:val="20"/>
        </w:rPr>
        <w:t xml:space="preserve"> και</w:t>
      </w:r>
      <w:r w:rsidR="00A2653A">
        <w:rPr>
          <w:rFonts w:ascii="Tahoma" w:hAnsi="Tahoma" w:cs="Tahoma"/>
          <w:bCs/>
          <w:sz w:val="20"/>
          <w:szCs w:val="20"/>
        </w:rPr>
        <w:t xml:space="preserve"> </w:t>
      </w:r>
      <w:r w:rsidR="005042BF" w:rsidRPr="003249AE">
        <w:rPr>
          <w:rFonts w:ascii="Tahoma" w:hAnsi="Tahoma" w:cs="Tahoma"/>
          <w:bCs/>
          <w:sz w:val="20"/>
          <w:szCs w:val="20"/>
        </w:rPr>
        <w:t xml:space="preserve">των </w:t>
      </w:r>
      <w:r w:rsidR="00A2653A">
        <w:rPr>
          <w:rFonts w:ascii="Tahoma" w:hAnsi="Tahoma" w:cs="Tahoma"/>
          <w:bCs/>
          <w:sz w:val="20"/>
          <w:szCs w:val="20"/>
        </w:rPr>
        <w:t xml:space="preserve">2.230,45€  </w:t>
      </w:r>
      <w:r w:rsidR="008406D2" w:rsidRPr="003249AE">
        <w:rPr>
          <w:rFonts w:ascii="Tahoma" w:hAnsi="Tahoma" w:cs="Tahoma"/>
          <w:bCs/>
          <w:sz w:val="20"/>
          <w:szCs w:val="20"/>
        </w:rPr>
        <w:t xml:space="preserve">για τις ανάγκες </w:t>
      </w:r>
      <w:bookmarkEnd w:id="12"/>
      <w:r w:rsidR="008406D2" w:rsidRPr="003249AE">
        <w:rPr>
          <w:rFonts w:ascii="Tahoma" w:hAnsi="Tahoma" w:cs="Tahoma"/>
          <w:bCs/>
          <w:sz w:val="20"/>
          <w:szCs w:val="20"/>
        </w:rPr>
        <w:t xml:space="preserve">της κατασκήνωσης, σύνολο </w:t>
      </w:r>
      <w:r w:rsidR="009E5295">
        <w:rPr>
          <w:rFonts w:ascii="Tahoma" w:hAnsi="Tahoma" w:cs="Tahoma"/>
          <w:bCs/>
          <w:sz w:val="20"/>
          <w:szCs w:val="20"/>
        </w:rPr>
        <w:t>123.336,</w:t>
      </w:r>
      <w:r w:rsidR="00612B9C">
        <w:rPr>
          <w:rFonts w:ascii="Tahoma" w:hAnsi="Tahoma" w:cs="Tahoma"/>
          <w:bCs/>
          <w:sz w:val="20"/>
          <w:szCs w:val="20"/>
        </w:rPr>
        <w:t>00</w:t>
      </w:r>
      <w:r w:rsidR="005564FD">
        <w:rPr>
          <w:rFonts w:ascii="Tahoma" w:hAnsi="Tahoma" w:cs="Tahoma"/>
          <w:bCs/>
          <w:sz w:val="20"/>
          <w:szCs w:val="20"/>
        </w:rPr>
        <w:t>€</w:t>
      </w:r>
      <w:r w:rsidR="00926C0B" w:rsidRPr="003249AE">
        <w:rPr>
          <w:rFonts w:ascii="Tahoma" w:hAnsi="Tahoma" w:cs="Tahoma"/>
          <w:bCs/>
          <w:sz w:val="20"/>
          <w:szCs w:val="20"/>
        </w:rPr>
        <w:t xml:space="preserve"> πλέον </w:t>
      </w:r>
      <w:r w:rsidR="009E5295">
        <w:rPr>
          <w:rFonts w:ascii="Tahoma" w:hAnsi="Tahoma" w:cs="Tahoma"/>
          <w:bCs/>
          <w:sz w:val="20"/>
          <w:szCs w:val="20"/>
        </w:rPr>
        <w:t>29.600,64</w:t>
      </w:r>
      <w:r w:rsidR="005564FD">
        <w:rPr>
          <w:rFonts w:ascii="Tahoma" w:hAnsi="Tahoma" w:cs="Tahoma"/>
          <w:bCs/>
          <w:sz w:val="20"/>
          <w:szCs w:val="20"/>
        </w:rPr>
        <w:t>€</w:t>
      </w:r>
      <w:r w:rsidR="00926C0B" w:rsidRPr="003249AE">
        <w:rPr>
          <w:rFonts w:ascii="Tahoma" w:hAnsi="Tahoma" w:cs="Tahoma"/>
          <w:bCs/>
          <w:sz w:val="20"/>
          <w:szCs w:val="20"/>
        </w:rPr>
        <w:t xml:space="preserve"> ΦΠΑ</w:t>
      </w:r>
      <w:r w:rsidR="00600D81" w:rsidRPr="003249AE">
        <w:rPr>
          <w:rFonts w:ascii="Tahoma" w:hAnsi="Tahoma" w:cs="Tahoma"/>
          <w:bCs/>
          <w:sz w:val="20"/>
          <w:szCs w:val="20"/>
        </w:rPr>
        <w:t xml:space="preserve"> 24%</w:t>
      </w:r>
      <w:r w:rsidR="00CC3A10" w:rsidRPr="003249AE">
        <w:rPr>
          <w:rFonts w:ascii="Tahoma" w:hAnsi="Tahoma" w:cs="Tahoma"/>
          <w:bCs/>
          <w:sz w:val="20"/>
          <w:szCs w:val="20"/>
        </w:rPr>
        <w:t>,</w:t>
      </w:r>
      <w:r w:rsidR="009D2DBA" w:rsidRPr="003249AE">
        <w:rPr>
          <w:rFonts w:ascii="Tahoma" w:hAnsi="Tahoma" w:cs="Tahoma"/>
          <w:bCs/>
          <w:sz w:val="20"/>
          <w:szCs w:val="20"/>
        </w:rPr>
        <w:t xml:space="preserve"> ήτοι συνολικού προϋπολογισμού </w:t>
      </w:r>
      <w:r w:rsidR="009E5295">
        <w:rPr>
          <w:rFonts w:ascii="Tahoma" w:hAnsi="Tahoma" w:cs="Tahoma"/>
          <w:bCs/>
          <w:sz w:val="20"/>
          <w:szCs w:val="20"/>
        </w:rPr>
        <w:t>152.936,64</w:t>
      </w:r>
      <w:r w:rsidR="009D2DBA" w:rsidRPr="003249AE">
        <w:rPr>
          <w:rFonts w:ascii="Tahoma" w:hAnsi="Tahoma" w:cs="Tahoma"/>
          <w:bCs/>
          <w:sz w:val="20"/>
          <w:szCs w:val="20"/>
        </w:rPr>
        <w:t>€</w:t>
      </w:r>
      <w:r w:rsidR="0055163D" w:rsidRPr="003249AE">
        <w:rPr>
          <w:rFonts w:ascii="Tahoma" w:hAnsi="Tahoma" w:cs="Tahoma"/>
          <w:bCs/>
          <w:sz w:val="20"/>
          <w:szCs w:val="20"/>
        </w:rPr>
        <w:t>.</w:t>
      </w:r>
    </w:p>
    <w:p w14:paraId="4FEB3326" w14:textId="72DD172C" w:rsidR="00317754" w:rsidRPr="00250CE9" w:rsidRDefault="00317754" w:rsidP="007E667C">
      <w:pPr>
        <w:spacing w:after="120" w:line="276" w:lineRule="auto"/>
        <w:ind w:left="-567" w:right="-483" w:firstLine="425"/>
        <w:jc w:val="both"/>
        <w:rPr>
          <w:rFonts w:ascii="Tahoma" w:hAnsi="Tahoma" w:cs="Tahoma"/>
          <w:bCs/>
          <w:sz w:val="20"/>
          <w:szCs w:val="20"/>
        </w:rPr>
      </w:pPr>
      <w:r w:rsidRPr="00250CE9">
        <w:rPr>
          <w:rFonts w:ascii="Tahoma" w:hAnsi="Tahoma" w:cs="Tahoma"/>
          <w:bCs/>
          <w:sz w:val="20"/>
          <w:szCs w:val="20"/>
        </w:rPr>
        <w:t>Για την πραγματοποίηση της παρούσας προμήθειας υπάρχει επαρκής, διαθέσιμη και εξειδικευμένη πίστωση στον προϋπολογισμό του Δήμου</w:t>
      </w:r>
      <w:r w:rsidR="00767FE8">
        <w:rPr>
          <w:rFonts w:ascii="Tahoma" w:hAnsi="Tahoma" w:cs="Tahoma"/>
          <w:bCs/>
          <w:sz w:val="20"/>
          <w:szCs w:val="20"/>
        </w:rPr>
        <w:t>.</w:t>
      </w:r>
    </w:p>
    <w:p w14:paraId="0DA341C5" w14:textId="2DF47A48" w:rsidR="003B430B" w:rsidRPr="00250CE9" w:rsidRDefault="003B430B" w:rsidP="007E667C">
      <w:pPr>
        <w:spacing w:after="120" w:line="276" w:lineRule="auto"/>
        <w:ind w:left="-567" w:right="-483" w:firstLine="425"/>
        <w:jc w:val="both"/>
        <w:rPr>
          <w:rFonts w:ascii="Tahoma" w:hAnsi="Tahoma" w:cs="Tahoma"/>
          <w:bCs/>
          <w:sz w:val="20"/>
          <w:szCs w:val="20"/>
        </w:rPr>
      </w:pPr>
      <w:r w:rsidRPr="00250CE9">
        <w:rPr>
          <w:rFonts w:ascii="Tahoma" w:hAnsi="Tahoma" w:cs="Tahoma"/>
          <w:bCs/>
          <w:sz w:val="20"/>
          <w:szCs w:val="20"/>
        </w:rPr>
        <w:t>Η παρούσα προμήθεια θα χρηματοδοτηθεί</w:t>
      </w:r>
      <w:r w:rsidR="00BD7ADF">
        <w:rPr>
          <w:rFonts w:ascii="Tahoma" w:hAnsi="Tahoma" w:cs="Tahoma"/>
          <w:bCs/>
          <w:sz w:val="20"/>
          <w:szCs w:val="20"/>
        </w:rPr>
        <w:t xml:space="preserve"> α) </w:t>
      </w:r>
      <w:r w:rsidRPr="00250CE9">
        <w:rPr>
          <w:rFonts w:ascii="Tahoma" w:hAnsi="Tahoma" w:cs="Tahoma"/>
          <w:bCs/>
          <w:sz w:val="20"/>
          <w:szCs w:val="20"/>
        </w:rPr>
        <w:t xml:space="preserve">από ιδίους πόρους </w:t>
      </w:r>
      <w:r w:rsidR="00BD7ADF">
        <w:rPr>
          <w:rFonts w:ascii="Tahoma" w:hAnsi="Tahoma" w:cs="Tahoma"/>
          <w:bCs/>
          <w:sz w:val="20"/>
          <w:szCs w:val="20"/>
        </w:rPr>
        <w:t>του</w:t>
      </w:r>
      <w:r w:rsidRPr="00250CE9">
        <w:rPr>
          <w:rFonts w:ascii="Tahoma" w:hAnsi="Tahoma" w:cs="Tahoma"/>
          <w:bCs/>
          <w:sz w:val="20"/>
          <w:szCs w:val="20"/>
        </w:rPr>
        <w:t xml:space="preserve"> Δήμο</w:t>
      </w:r>
      <w:r w:rsidR="00BD7ADF">
        <w:rPr>
          <w:rFonts w:ascii="Tahoma" w:hAnsi="Tahoma" w:cs="Tahoma"/>
          <w:bCs/>
          <w:sz w:val="20"/>
          <w:szCs w:val="20"/>
        </w:rPr>
        <w:t xml:space="preserve">υ </w:t>
      </w:r>
      <w:bookmarkStart w:id="13" w:name="_Hlk222997293"/>
      <w:r w:rsidR="001D0658">
        <w:rPr>
          <w:rFonts w:ascii="Tahoma" w:hAnsi="Tahoma" w:cs="Tahoma"/>
          <w:bCs/>
          <w:sz w:val="20"/>
          <w:szCs w:val="20"/>
        </w:rPr>
        <w:t>(</w:t>
      </w:r>
      <w:r w:rsidR="00AE0F82">
        <w:rPr>
          <w:rFonts w:ascii="Tahoma" w:hAnsi="Tahoma" w:cs="Tahoma"/>
          <w:bCs/>
          <w:sz w:val="20"/>
          <w:szCs w:val="20"/>
        </w:rPr>
        <w:t>39.413,40</w:t>
      </w:r>
      <w:r w:rsidR="001D0658">
        <w:rPr>
          <w:rFonts w:ascii="Tahoma" w:hAnsi="Tahoma" w:cs="Tahoma"/>
          <w:bCs/>
          <w:sz w:val="20"/>
          <w:szCs w:val="20"/>
        </w:rPr>
        <w:t>€)</w:t>
      </w:r>
      <w:bookmarkEnd w:id="13"/>
      <w:r w:rsidRPr="00250CE9">
        <w:rPr>
          <w:rFonts w:ascii="Tahoma" w:hAnsi="Tahoma" w:cs="Tahoma"/>
          <w:bCs/>
          <w:sz w:val="20"/>
          <w:szCs w:val="20"/>
        </w:rPr>
        <w:t xml:space="preserve">, </w:t>
      </w:r>
      <w:r w:rsidR="00BD7ADF">
        <w:rPr>
          <w:rFonts w:ascii="Tahoma" w:hAnsi="Tahoma" w:cs="Tahoma"/>
          <w:bCs/>
          <w:sz w:val="20"/>
          <w:szCs w:val="20"/>
        </w:rPr>
        <w:t xml:space="preserve">β) </w:t>
      </w:r>
      <w:bookmarkStart w:id="14" w:name="_Hlk227930560"/>
      <w:r w:rsidR="00AE0F82" w:rsidRPr="00AE0F82">
        <w:rPr>
          <w:rFonts w:ascii="Tahoma" w:hAnsi="Tahoma" w:cs="Tahoma"/>
          <w:bCs/>
          <w:sz w:val="20"/>
          <w:szCs w:val="20"/>
        </w:rPr>
        <w:t>από χρηματοδότηση του Υπουργείο</w:t>
      </w:r>
      <w:r w:rsidR="00AE0F82">
        <w:rPr>
          <w:rFonts w:ascii="Tahoma" w:hAnsi="Tahoma" w:cs="Tahoma"/>
          <w:bCs/>
          <w:sz w:val="20"/>
          <w:szCs w:val="20"/>
        </w:rPr>
        <w:t>υ</w:t>
      </w:r>
      <w:r w:rsidR="00AE0F82" w:rsidRPr="00AE0F82">
        <w:rPr>
          <w:rFonts w:ascii="Tahoma" w:hAnsi="Tahoma" w:cs="Tahoma"/>
          <w:bCs/>
          <w:sz w:val="20"/>
          <w:szCs w:val="20"/>
        </w:rPr>
        <w:t xml:space="preserve"> </w:t>
      </w:r>
      <w:r w:rsidR="00AE0F82">
        <w:rPr>
          <w:rFonts w:ascii="Tahoma" w:hAnsi="Tahoma" w:cs="Tahoma"/>
          <w:bCs/>
          <w:sz w:val="20"/>
          <w:szCs w:val="20"/>
        </w:rPr>
        <w:t xml:space="preserve">Εσωτερικών </w:t>
      </w:r>
      <w:r w:rsidR="00AE0F82" w:rsidRPr="00AE0F82">
        <w:rPr>
          <w:rFonts w:ascii="Tahoma" w:hAnsi="Tahoma" w:cs="Tahoma"/>
          <w:bCs/>
          <w:sz w:val="20"/>
          <w:szCs w:val="20"/>
        </w:rPr>
        <w:t>(</w:t>
      </w:r>
      <w:r w:rsidR="00AE0F82">
        <w:rPr>
          <w:rFonts w:ascii="Tahoma" w:hAnsi="Tahoma" w:cs="Tahoma"/>
          <w:bCs/>
          <w:sz w:val="20"/>
          <w:szCs w:val="20"/>
        </w:rPr>
        <w:t>83.137,85</w:t>
      </w:r>
      <w:r w:rsidR="00AE0F82" w:rsidRPr="00AE0F82">
        <w:rPr>
          <w:rFonts w:ascii="Tahoma" w:hAnsi="Tahoma" w:cs="Tahoma"/>
          <w:bCs/>
          <w:sz w:val="20"/>
          <w:szCs w:val="20"/>
        </w:rPr>
        <w:t>€)</w:t>
      </w:r>
      <w:r w:rsidR="00AE0F82">
        <w:rPr>
          <w:rFonts w:ascii="Tahoma" w:hAnsi="Tahoma" w:cs="Tahoma"/>
          <w:bCs/>
          <w:sz w:val="20"/>
          <w:szCs w:val="20"/>
        </w:rPr>
        <w:t xml:space="preserve">, γ) </w:t>
      </w:r>
      <w:r w:rsidRPr="00250CE9">
        <w:rPr>
          <w:rFonts w:ascii="Tahoma" w:hAnsi="Tahoma" w:cs="Tahoma"/>
          <w:bCs/>
          <w:sz w:val="20"/>
          <w:szCs w:val="20"/>
        </w:rPr>
        <w:t xml:space="preserve">από χρηματοδότηση του </w:t>
      </w:r>
      <w:r w:rsidR="001D0658" w:rsidRPr="001D0658">
        <w:rPr>
          <w:rFonts w:ascii="Tahoma" w:hAnsi="Tahoma" w:cs="Tahoma"/>
          <w:bCs/>
          <w:sz w:val="20"/>
          <w:szCs w:val="20"/>
        </w:rPr>
        <w:t>Υπουργείο</w:t>
      </w:r>
      <w:r w:rsidR="00AE0F82">
        <w:rPr>
          <w:rFonts w:ascii="Tahoma" w:hAnsi="Tahoma" w:cs="Tahoma"/>
          <w:bCs/>
          <w:sz w:val="20"/>
          <w:szCs w:val="20"/>
        </w:rPr>
        <w:t>υ</w:t>
      </w:r>
      <w:r w:rsidR="001D0658" w:rsidRPr="001D0658">
        <w:rPr>
          <w:rFonts w:ascii="Tahoma" w:hAnsi="Tahoma" w:cs="Tahoma"/>
          <w:bCs/>
          <w:sz w:val="20"/>
          <w:szCs w:val="20"/>
        </w:rPr>
        <w:t xml:space="preserve"> Κοινωνικής Συνοχής και Οικογένειας (</w:t>
      </w:r>
      <w:r w:rsidR="009C50C4">
        <w:rPr>
          <w:rFonts w:ascii="Tahoma" w:hAnsi="Tahoma" w:cs="Tahoma"/>
          <w:bCs/>
          <w:sz w:val="20"/>
          <w:szCs w:val="20"/>
        </w:rPr>
        <w:t>2.765,76</w:t>
      </w:r>
      <w:r w:rsidR="001D0658" w:rsidRPr="001D0658">
        <w:rPr>
          <w:rFonts w:ascii="Tahoma" w:hAnsi="Tahoma" w:cs="Tahoma"/>
          <w:bCs/>
          <w:sz w:val="20"/>
          <w:szCs w:val="20"/>
        </w:rPr>
        <w:t>€)</w:t>
      </w:r>
      <w:r w:rsidRPr="00250CE9">
        <w:rPr>
          <w:rFonts w:ascii="Tahoma" w:hAnsi="Tahoma" w:cs="Tahoma"/>
          <w:bCs/>
          <w:sz w:val="20"/>
          <w:szCs w:val="20"/>
        </w:rPr>
        <w:t xml:space="preserve"> </w:t>
      </w:r>
      <w:bookmarkEnd w:id="14"/>
      <w:r w:rsidR="001D0658">
        <w:rPr>
          <w:rFonts w:ascii="Tahoma" w:hAnsi="Tahoma" w:cs="Tahoma"/>
          <w:bCs/>
          <w:sz w:val="20"/>
          <w:szCs w:val="20"/>
        </w:rPr>
        <w:t xml:space="preserve">και </w:t>
      </w:r>
      <w:r w:rsidR="00BD7ADF">
        <w:rPr>
          <w:rFonts w:ascii="Tahoma" w:hAnsi="Tahoma" w:cs="Tahoma"/>
          <w:bCs/>
          <w:sz w:val="20"/>
          <w:szCs w:val="20"/>
        </w:rPr>
        <w:t>γ)</w:t>
      </w:r>
      <w:r w:rsidRPr="00250CE9">
        <w:rPr>
          <w:rFonts w:ascii="Tahoma" w:hAnsi="Tahoma" w:cs="Tahoma"/>
          <w:bCs/>
          <w:sz w:val="20"/>
          <w:szCs w:val="20"/>
        </w:rPr>
        <w:t xml:space="preserve"> από χρηματοδότηση </w:t>
      </w:r>
      <w:r w:rsidR="001D0658">
        <w:rPr>
          <w:rFonts w:ascii="Tahoma" w:hAnsi="Tahoma" w:cs="Tahoma"/>
          <w:bCs/>
          <w:sz w:val="20"/>
          <w:szCs w:val="20"/>
        </w:rPr>
        <w:t xml:space="preserve">ΕΣΠΑ </w:t>
      </w:r>
      <w:r w:rsidR="001D0658" w:rsidRPr="001D0658">
        <w:rPr>
          <w:rFonts w:ascii="Tahoma" w:hAnsi="Tahoma" w:cs="Tahoma"/>
          <w:bCs/>
          <w:sz w:val="20"/>
          <w:szCs w:val="20"/>
        </w:rPr>
        <w:t>(</w:t>
      </w:r>
      <w:r w:rsidR="009C50C4">
        <w:rPr>
          <w:rFonts w:ascii="Tahoma" w:hAnsi="Tahoma" w:cs="Tahoma"/>
          <w:bCs/>
          <w:sz w:val="20"/>
          <w:szCs w:val="20"/>
        </w:rPr>
        <w:t>27.619,6</w:t>
      </w:r>
      <w:r w:rsidR="007C1ADD">
        <w:rPr>
          <w:rFonts w:ascii="Tahoma" w:hAnsi="Tahoma" w:cs="Tahoma"/>
          <w:bCs/>
          <w:sz w:val="20"/>
          <w:szCs w:val="20"/>
        </w:rPr>
        <w:t>3</w:t>
      </w:r>
      <w:r w:rsidR="001D0658" w:rsidRPr="001D0658">
        <w:rPr>
          <w:rFonts w:ascii="Tahoma" w:hAnsi="Tahoma" w:cs="Tahoma"/>
          <w:bCs/>
          <w:sz w:val="20"/>
          <w:szCs w:val="20"/>
        </w:rPr>
        <w:t>€)</w:t>
      </w:r>
      <w:r w:rsidR="001D0658">
        <w:rPr>
          <w:rFonts w:ascii="Tahoma" w:hAnsi="Tahoma" w:cs="Tahoma"/>
          <w:bCs/>
          <w:sz w:val="20"/>
          <w:szCs w:val="20"/>
        </w:rPr>
        <w:t>.</w:t>
      </w:r>
    </w:p>
    <w:p w14:paraId="6428F420" w14:textId="77777777" w:rsidR="00E46BF2" w:rsidRPr="00250CE9" w:rsidRDefault="00E46BF2" w:rsidP="00E46BF2">
      <w:pPr>
        <w:spacing w:after="120" w:line="276" w:lineRule="auto"/>
        <w:ind w:left="-567" w:right="-483" w:firstLine="425"/>
        <w:jc w:val="both"/>
        <w:rPr>
          <w:rFonts w:ascii="Tahoma" w:hAnsi="Tahoma" w:cs="Tahoma"/>
          <w:bCs/>
          <w:sz w:val="20"/>
          <w:szCs w:val="20"/>
        </w:rPr>
      </w:pPr>
      <w:r w:rsidRPr="00250CE9">
        <w:rPr>
          <w:rFonts w:ascii="Tahoma" w:hAnsi="Tahoma" w:cs="Tahoma"/>
          <w:bCs/>
          <w:sz w:val="20"/>
          <w:szCs w:val="20"/>
        </w:rPr>
        <w:t>Η συνολική εκτιμώμενη αξία της προμήθειας είναι κάτω από το κοινοτικό όριο των 221.000 € (χωρίς Φ.Π.Α.), σύμφωνα με τον Κανονισμό (ΕΕ) 2024/2494 και το άρθρο 5 του ν. 4412/2016, όπως ισχύει.</w:t>
      </w:r>
    </w:p>
    <w:p w14:paraId="0BD20445" w14:textId="6A1CAABC" w:rsidR="00E46BF2" w:rsidRPr="00250CE9" w:rsidRDefault="0054769A" w:rsidP="00A37FC8">
      <w:pPr>
        <w:spacing w:after="120" w:line="276" w:lineRule="auto"/>
        <w:ind w:left="-567" w:right="-483" w:firstLine="425"/>
        <w:jc w:val="both"/>
        <w:rPr>
          <w:rFonts w:ascii="Tahoma" w:hAnsi="Tahoma" w:cs="Tahoma"/>
          <w:bCs/>
          <w:sz w:val="20"/>
          <w:szCs w:val="20"/>
        </w:rPr>
      </w:pPr>
      <w:r w:rsidRPr="00250CE9">
        <w:rPr>
          <w:rFonts w:ascii="Tahoma" w:hAnsi="Tahoma" w:cs="Tahoma"/>
          <w:bCs/>
          <w:sz w:val="20"/>
          <w:szCs w:val="20"/>
        </w:rPr>
        <w:t xml:space="preserve">Η παρούσα διαδικασία σύναψης σύμβασης </w:t>
      </w:r>
      <w:r w:rsidR="00DF1EC9" w:rsidRPr="00250CE9">
        <w:rPr>
          <w:rFonts w:ascii="Tahoma" w:hAnsi="Tahoma" w:cs="Tahoma"/>
          <w:bCs/>
          <w:sz w:val="20"/>
          <w:szCs w:val="20"/>
        </w:rPr>
        <w:t xml:space="preserve">εκτέλεσης προμήθειας </w:t>
      </w:r>
      <w:r w:rsidRPr="00250CE9">
        <w:rPr>
          <w:rFonts w:ascii="Tahoma" w:hAnsi="Tahoma" w:cs="Tahoma"/>
          <w:bCs/>
          <w:sz w:val="20"/>
          <w:szCs w:val="20"/>
        </w:rPr>
        <w:t xml:space="preserve">εμπίπτει στις διατάξεις του Βιβλίου Ι του Ν. 4412/2016 και </w:t>
      </w:r>
      <w:r w:rsidR="00E46BF2" w:rsidRPr="00250CE9">
        <w:rPr>
          <w:rFonts w:ascii="Tahoma" w:hAnsi="Tahoma" w:cs="Tahoma"/>
          <w:bCs/>
          <w:sz w:val="20"/>
          <w:szCs w:val="20"/>
        </w:rPr>
        <w:t>θα πραγματοποιηθεί μετά από την διενέργεια ανοικτού ηλεκτρονικού διαγωνισμού του άρθρου 27 του Ν. 4412/2016</w:t>
      </w:r>
      <w:r w:rsidR="00A37FC8" w:rsidRPr="00250CE9">
        <w:rPr>
          <w:rFonts w:ascii="Tahoma" w:hAnsi="Tahoma" w:cs="Tahoma"/>
          <w:bCs/>
          <w:sz w:val="20"/>
          <w:szCs w:val="20"/>
        </w:rPr>
        <w:t>, με χρήση της πλατφόρμας του Εθνικού Συστήματος Ηλεκτρονικών Δημοσίων Συμβάσεων (ΕΣΗΔΗΣ) μέσω της διαδικτυακής πύλης www.promitheus.gov.gr του συστήματος.</w:t>
      </w:r>
    </w:p>
    <w:p w14:paraId="12FA7122" w14:textId="5618159B" w:rsidR="00E46BF2" w:rsidRDefault="00E46BF2" w:rsidP="00E46BF2">
      <w:pPr>
        <w:spacing w:after="120" w:line="276" w:lineRule="auto"/>
        <w:ind w:left="-567" w:right="-483" w:firstLine="425"/>
        <w:jc w:val="both"/>
        <w:rPr>
          <w:rFonts w:ascii="Tahoma" w:hAnsi="Tahoma" w:cs="Tahoma"/>
          <w:bCs/>
          <w:sz w:val="20"/>
          <w:szCs w:val="20"/>
        </w:rPr>
      </w:pPr>
      <w:r w:rsidRPr="00250CE9">
        <w:rPr>
          <w:rFonts w:ascii="Tahoma" w:hAnsi="Tahoma" w:cs="Tahoma"/>
          <w:bCs/>
          <w:sz w:val="20"/>
          <w:szCs w:val="20"/>
        </w:rPr>
        <w:t xml:space="preserve">Κριτήριο για την ανάθεση της σύμβασης, όπως ορίζεται στο άρθρο 86 του Ν. 4412/2016, είναι </w:t>
      </w:r>
      <w:r w:rsidRPr="00250CE9">
        <w:rPr>
          <w:rFonts w:ascii="Tahoma" w:hAnsi="Tahoma" w:cs="Tahoma"/>
          <w:b/>
          <w:bCs/>
          <w:sz w:val="20"/>
          <w:szCs w:val="20"/>
        </w:rPr>
        <w:t>η πλέον συμφέρουσα από οικονομική άποψη προσφορά αποκλειστικά βάσει τιμής (χαμηλότερη τιμή) στο σύνολο κάθε ομάδας.</w:t>
      </w:r>
      <w:r w:rsidRPr="00250CE9">
        <w:rPr>
          <w:rFonts w:ascii="Tahoma" w:hAnsi="Tahoma" w:cs="Tahoma"/>
          <w:bCs/>
          <w:sz w:val="20"/>
          <w:szCs w:val="20"/>
        </w:rPr>
        <w:t xml:space="preserve"> </w:t>
      </w:r>
    </w:p>
    <w:p w14:paraId="09E433D6" w14:textId="77777777" w:rsidR="003249AE" w:rsidRPr="00250CE9" w:rsidRDefault="003249AE" w:rsidP="003249AE">
      <w:pPr>
        <w:spacing w:after="120" w:line="276" w:lineRule="auto"/>
        <w:ind w:left="-567" w:right="-483" w:firstLine="425"/>
        <w:jc w:val="both"/>
        <w:rPr>
          <w:rFonts w:ascii="Tahoma" w:hAnsi="Tahoma" w:cs="Tahoma"/>
          <w:bCs/>
          <w:sz w:val="20"/>
          <w:szCs w:val="20"/>
        </w:rPr>
      </w:pPr>
      <w:bookmarkStart w:id="15" w:name="_Hlk221110038"/>
      <w:r w:rsidRPr="00250CE9">
        <w:rPr>
          <w:rFonts w:ascii="Tahoma" w:hAnsi="Tahoma" w:cs="Tahoma"/>
          <w:bCs/>
          <w:sz w:val="20"/>
          <w:szCs w:val="20"/>
        </w:rPr>
        <w:t>Οι ενδιαφερόμενοι μπορούν να υποβάλουν προσφορά, είτε για το σύνολο των ειδών της προμήθειας (για όλες τις ομάδες), είτε για οποιοδήποτε ομάδα (Α ή Β) για τη συνολική ωστόσο προκηρυχθείσα ποσότητα κάθε ομάδας, όπως αυτές παρουσιάζονται στον ενδεικτικό προϋπολογισμό της παρούσης.</w:t>
      </w:r>
    </w:p>
    <w:p w14:paraId="12A54D0C" w14:textId="77777777" w:rsidR="003249AE" w:rsidRPr="00250CE9" w:rsidRDefault="003249AE" w:rsidP="003249AE">
      <w:pPr>
        <w:spacing w:after="120" w:line="276" w:lineRule="auto"/>
        <w:ind w:left="-567" w:right="-483" w:firstLine="425"/>
        <w:jc w:val="both"/>
        <w:rPr>
          <w:rFonts w:ascii="Tahoma" w:hAnsi="Tahoma" w:cs="Tahoma"/>
          <w:bCs/>
          <w:sz w:val="20"/>
          <w:szCs w:val="20"/>
        </w:rPr>
      </w:pPr>
      <w:r w:rsidRPr="00250CE9">
        <w:rPr>
          <w:rFonts w:ascii="Tahoma" w:hAnsi="Tahoma" w:cs="Tahoma"/>
          <w:bCs/>
          <w:sz w:val="20"/>
          <w:szCs w:val="20"/>
        </w:rPr>
        <w:t xml:space="preserve">Η συμμετοχή στον σχετικό διαγωνισμό και μόνο αποτελεί ρητή αποδοχή των τεχνικών προδιαγραφών των προς προμήθεια ειδών. </w:t>
      </w:r>
    </w:p>
    <w:p w14:paraId="6A897097" w14:textId="77777777" w:rsidR="003249AE" w:rsidRPr="00250CE9" w:rsidRDefault="003249AE" w:rsidP="003249AE">
      <w:pPr>
        <w:spacing w:after="120" w:line="276" w:lineRule="auto"/>
        <w:ind w:left="-567" w:right="-483" w:firstLine="425"/>
        <w:jc w:val="both"/>
        <w:rPr>
          <w:rFonts w:ascii="Tahoma" w:hAnsi="Tahoma" w:cs="Tahoma"/>
          <w:bCs/>
          <w:sz w:val="20"/>
          <w:szCs w:val="20"/>
        </w:rPr>
      </w:pPr>
      <w:r w:rsidRPr="00250CE9">
        <w:rPr>
          <w:rFonts w:ascii="Tahoma" w:hAnsi="Tahoma" w:cs="Tahoma"/>
          <w:bCs/>
          <w:sz w:val="20"/>
          <w:szCs w:val="20"/>
        </w:rPr>
        <w:t>Προσφορές που δεν καλύπτουν το σύνολο των ειδών κάθε ομάδας, όπως αυτές αναγράφονται στο κεφάλαιο Προϋπολογισμός της παρούσας, θεωρούνται απαράδεκτες και απορρίπτονται.</w:t>
      </w:r>
    </w:p>
    <w:p w14:paraId="35B149A4" w14:textId="77777777" w:rsidR="003249AE" w:rsidRPr="00250CE9" w:rsidRDefault="003249AE" w:rsidP="003249AE">
      <w:pPr>
        <w:spacing w:after="120" w:line="276" w:lineRule="auto"/>
        <w:ind w:left="-567" w:right="-483" w:firstLine="425"/>
        <w:jc w:val="both"/>
        <w:rPr>
          <w:rFonts w:ascii="Tahoma" w:hAnsi="Tahoma" w:cs="Tahoma"/>
          <w:bCs/>
          <w:sz w:val="20"/>
          <w:szCs w:val="20"/>
        </w:rPr>
      </w:pPr>
      <w:r w:rsidRPr="00250CE9">
        <w:rPr>
          <w:rFonts w:ascii="Tahoma" w:hAnsi="Tahoma" w:cs="Tahoma"/>
          <w:bCs/>
          <w:sz w:val="20"/>
          <w:szCs w:val="20"/>
        </w:rPr>
        <w:t>Οι προσφορές δεν θα πρέπει να ξεπερνούν ανά ομάδα τον συνολικό προϋπολογισμό της ομάδας για την οποία κατατίθενται. Οικονομικές προσφορές που ξεπερνούν τον συνολικό ενδεικτικό προϋπολογισμό τμήματος της παρούσας απορρίπτονται ως απαράδεκτες (άρθρο 59 του Ν. 4412/2016), ενώ δεν απορρίπτονται προσφορές που ξεπερνούν την ενδεικτική τιμή κάποιου είδους της παρούσας. Οι προσφορές δύνανται να ξεπερνούν την ενδεικτική τιμή κάποιου είδους, χωρίς όμως να ξεπερνούν τον συνολικό ενδεικτικό προϋπολογισμό της ομάδας.</w:t>
      </w:r>
    </w:p>
    <w:p w14:paraId="1AFA106C" w14:textId="7AF2CBB7" w:rsidR="000D2A62" w:rsidRPr="00250CE9" w:rsidRDefault="000D2A62" w:rsidP="00E46BF2">
      <w:pPr>
        <w:spacing w:after="120" w:line="276" w:lineRule="auto"/>
        <w:ind w:left="-567" w:right="-483" w:firstLine="425"/>
        <w:jc w:val="both"/>
        <w:rPr>
          <w:rFonts w:ascii="Tahoma" w:hAnsi="Tahoma" w:cs="Tahoma"/>
          <w:bCs/>
          <w:sz w:val="20"/>
          <w:szCs w:val="20"/>
        </w:rPr>
      </w:pPr>
      <w:bookmarkStart w:id="16" w:name="_Hlk221704013"/>
      <w:bookmarkEnd w:id="15"/>
      <w:r w:rsidRPr="00250CE9">
        <w:rPr>
          <w:rFonts w:ascii="Tahoma" w:hAnsi="Tahoma" w:cs="Tahoma"/>
          <w:bCs/>
          <w:sz w:val="20"/>
          <w:szCs w:val="20"/>
        </w:rPr>
        <w:t>Ο Δήμος διατηρεί το δικαίωμα να μην εξαντλήσει όλο το ποσό του  προϋπολογισμού αν δεν προκύψουν πραγματικές ανάγκες.</w:t>
      </w:r>
    </w:p>
    <w:bookmarkEnd w:id="16"/>
    <w:p w14:paraId="4F7E2816" w14:textId="10DF906F" w:rsidR="000D2A62" w:rsidRPr="00250CE9" w:rsidRDefault="000D2A62" w:rsidP="00E46BF2">
      <w:pPr>
        <w:spacing w:after="120" w:line="276" w:lineRule="auto"/>
        <w:ind w:left="-567" w:right="-483" w:firstLine="425"/>
        <w:jc w:val="both"/>
        <w:rPr>
          <w:rFonts w:ascii="Tahoma" w:hAnsi="Tahoma" w:cs="Tahoma"/>
          <w:bCs/>
          <w:sz w:val="20"/>
          <w:szCs w:val="20"/>
        </w:rPr>
      </w:pPr>
      <w:r w:rsidRPr="00250CE9">
        <w:rPr>
          <w:rFonts w:ascii="Tahoma" w:hAnsi="Tahoma" w:cs="Tahoma"/>
          <w:bCs/>
          <w:sz w:val="20"/>
          <w:szCs w:val="20"/>
        </w:rPr>
        <w:t>Ως χρόνος εκτέλεσης της προμήθειας καθορίζεται το χρονικό διάστημα από την υπογραφή της σύμβασης και για ένα έτος.</w:t>
      </w:r>
    </w:p>
    <w:p w14:paraId="25A6D1F9" w14:textId="452D851B" w:rsidR="00E46BF2" w:rsidRDefault="00E46BF2" w:rsidP="007E667C">
      <w:pPr>
        <w:spacing w:after="120" w:line="276" w:lineRule="auto"/>
        <w:ind w:left="-567" w:right="-483" w:firstLine="425"/>
        <w:jc w:val="both"/>
        <w:rPr>
          <w:rFonts w:ascii="Tahoma" w:hAnsi="Tahoma" w:cs="Tahoma"/>
          <w:bCs/>
          <w:sz w:val="20"/>
          <w:szCs w:val="20"/>
        </w:rPr>
      </w:pPr>
    </w:p>
    <w:p w14:paraId="7E5843D5" w14:textId="77777777" w:rsidR="009E0B98" w:rsidRDefault="009E0B98" w:rsidP="007E667C">
      <w:pPr>
        <w:spacing w:after="120" w:line="276" w:lineRule="auto"/>
        <w:ind w:left="-567" w:right="-483" w:firstLine="425"/>
        <w:jc w:val="both"/>
        <w:rPr>
          <w:rFonts w:ascii="Tahoma" w:hAnsi="Tahoma" w:cs="Tahoma"/>
          <w:bCs/>
          <w:sz w:val="20"/>
          <w:szCs w:val="20"/>
        </w:rPr>
      </w:pPr>
    </w:p>
    <w:p w14:paraId="22CA9622" w14:textId="77777777" w:rsidR="00613142" w:rsidRPr="00A45002" w:rsidRDefault="00613142" w:rsidP="009D2DBA">
      <w:pPr>
        <w:spacing w:after="120" w:line="276" w:lineRule="auto"/>
        <w:ind w:right="-340" w:firstLine="720"/>
        <w:jc w:val="both"/>
        <w:rPr>
          <w:rFonts w:ascii="Tahoma" w:hAnsi="Tahoma" w:cs="Tahoma"/>
          <w:bCs/>
          <w:sz w:val="20"/>
          <w:szCs w:val="20"/>
        </w:rPr>
      </w:pPr>
    </w:p>
    <w:tbl>
      <w:tblPr>
        <w:tblStyle w:val="a9"/>
        <w:tblW w:w="8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899"/>
        <w:gridCol w:w="4327"/>
      </w:tblGrid>
      <w:tr w:rsidR="003A17E3" w:rsidRPr="00A45002" w14:paraId="45A7F113" w14:textId="77777777" w:rsidTr="009640F7">
        <w:tc>
          <w:tcPr>
            <w:tcW w:w="3246" w:type="dxa"/>
          </w:tcPr>
          <w:p w14:paraId="3D593940" w14:textId="1AC7F6E6" w:rsidR="003A17E3" w:rsidRPr="00A45002" w:rsidRDefault="003A17E3" w:rsidP="004179BB">
            <w:pPr>
              <w:tabs>
                <w:tab w:val="center" w:pos="2268"/>
                <w:tab w:val="center" w:pos="7938"/>
              </w:tabs>
              <w:jc w:val="center"/>
              <w:rPr>
                <w:rFonts w:ascii="Tahoma" w:hAnsi="Tahoma" w:cs="Tahoma"/>
                <w:sz w:val="20"/>
                <w:szCs w:val="20"/>
              </w:rPr>
            </w:pPr>
            <w:bookmarkStart w:id="17" w:name="_Hlk163728940"/>
            <w:r w:rsidRPr="00A45002">
              <w:rPr>
                <w:rFonts w:ascii="Tahoma" w:hAnsi="Tahoma" w:cs="Tahoma"/>
                <w:sz w:val="20"/>
                <w:szCs w:val="20"/>
              </w:rPr>
              <w:t>Για την σύ</w:t>
            </w:r>
            <w:r w:rsidR="00FD730B">
              <w:rPr>
                <w:rFonts w:ascii="Tahoma" w:hAnsi="Tahoma" w:cs="Tahoma"/>
                <w:sz w:val="20"/>
                <w:szCs w:val="20"/>
              </w:rPr>
              <w:t>ν</w:t>
            </w:r>
            <w:r w:rsidRPr="00A45002">
              <w:rPr>
                <w:rFonts w:ascii="Tahoma" w:hAnsi="Tahoma" w:cs="Tahoma"/>
                <w:sz w:val="20"/>
                <w:szCs w:val="20"/>
              </w:rPr>
              <w:t>ταξη</w:t>
            </w:r>
          </w:p>
        </w:tc>
        <w:tc>
          <w:tcPr>
            <w:tcW w:w="899" w:type="dxa"/>
          </w:tcPr>
          <w:p w14:paraId="22F62C29" w14:textId="77777777" w:rsidR="003A17E3" w:rsidRPr="00A45002" w:rsidRDefault="003A17E3" w:rsidP="004179BB">
            <w:pPr>
              <w:tabs>
                <w:tab w:val="center" w:pos="2268"/>
                <w:tab w:val="center" w:pos="7938"/>
              </w:tabs>
              <w:jc w:val="center"/>
              <w:rPr>
                <w:rFonts w:ascii="Tahoma" w:hAnsi="Tahoma" w:cs="Tahoma"/>
                <w:sz w:val="20"/>
                <w:szCs w:val="20"/>
              </w:rPr>
            </w:pPr>
          </w:p>
        </w:tc>
        <w:tc>
          <w:tcPr>
            <w:tcW w:w="4327" w:type="dxa"/>
          </w:tcPr>
          <w:p w14:paraId="5908E78D" w14:textId="6700F078" w:rsidR="003A17E3" w:rsidRPr="009640F7" w:rsidRDefault="009640F7" w:rsidP="004179BB">
            <w:pPr>
              <w:jc w:val="center"/>
              <w:rPr>
                <w:rStyle w:val="FontStyle62"/>
                <w:b w:val="0"/>
                <w:sz w:val="20"/>
                <w:szCs w:val="20"/>
              </w:rPr>
            </w:pPr>
            <w:r w:rsidRPr="009640F7">
              <w:rPr>
                <w:rStyle w:val="FontStyle62"/>
                <w:b w:val="0"/>
                <w:sz w:val="20"/>
                <w:szCs w:val="20"/>
              </w:rPr>
              <w:t>Για την θεώρηση</w:t>
            </w:r>
          </w:p>
        </w:tc>
      </w:tr>
      <w:tr w:rsidR="00D664B1" w:rsidRPr="00A45002" w14:paraId="67272EED" w14:textId="77777777" w:rsidTr="009640F7">
        <w:tc>
          <w:tcPr>
            <w:tcW w:w="3246" w:type="dxa"/>
          </w:tcPr>
          <w:p w14:paraId="50EE59DC" w14:textId="223347B9" w:rsidR="00D664B1" w:rsidRPr="00A45002" w:rsidRDefault="00D664B1" w:rsidP="004179BB">
            <w:pPr>
              <w:tabs>
                <w:tab w:val="center" w:pos="2268"/>
                <w:tab w:val="center" w:pos="7938"/>
              </w:tabs>
              <w:jc w:val="center"/>
              <w:rPr>
                <w:rFonts w:ascii="Tahoma" w:hAnsi="Tahoma" w:cs="Tahoma"/>
                <w:b/>
                <w:sz w:val="20"/>
                <w:szCs w:val="20"/>
              </w:rPr>
            </w:pPr>
          </w:p>
        </w:tc>
        <w:tc>
          <w:tcPr>
            <w:tcW w:w="899" w:type="dxa"/>
          </w:tcPr>
          <w:p w14:paraId="62FA4003" w14:textId="77777777" w:rsidR="00D664B1" w:rsidRPr="00A45002" w:rsidRDefault="00D664B1" w:rsidP="004179BB">
            <w:pPr>
              <w:tabs>
                <w:tab w:val="center" w:pos="2268"/>
                <w:tab w:val="center" w:pos="7938"/>
              </w:tabs>
              <w:jc w:val="center"/>
              <w:rPr>
                <w:rFonts w:ascii="Tahoma" w:hAnsi="Tahoma" w:cs="Tahoma"/>
                <w:sz w:val="20"/>
                <w:szCs w:val="20"/>
              </w:rPr>
            </w:pPr>
          </w:p>
        </w:tc>
        <w:tc>
          <w:tcPr>
            <w:tcW w:w="4327" w:type="dxa"/>
          </w:tcPr>
          <w:p w14:paraId="2DC6B3E6" w14:textId="623A55FB" w:rsidR="003A17E3" w:rsidRPr="00A45002" w:rsidRDefault="00623BB5" w:rsidP="003A17E3">
            <w:pPr>
              <w:jc w:val="center"/>
              <w:rPr>
                <w:rStyle w:val="FontStyle62"/>
                <w:sz w:val="20"/>
                <w:szCs w:val="20"/>
              </w:rPr>
            </w:pPr>
            <w:r>
              <w:rPr>
                <w:rStyle w:val="FontStyle62"/>
                <w:sz w:val="20"/>
                <w:szCs w:val="20"/>
              </w:rPr>
              <w:t>Η</w:t>
            </w:r>
            <w:r w:rsidR="00D664B1" w:rsidRPr="00A45002">
              <w:rPr>
                <w:rStyle w:val="FontStyle62"/>
                <w:sz w:val="20"/>
                <w:szCs w:val="20"/>
              </w:rPr>
              <w:t xml:space="preserve"> ΠΡΟΙΣΤΑΜΕΝ</w:t>
            </w:r>
            <w:r>
              <w:rPr>
                <w:rStyle w:val="FontStyle62"/>
                <w:sz w:val="20"/>
                <w:szCs w:val="20"/>
              </w:rPr>
              <w:t>Η</w:t>
            </w:r>
            <w:r w:rsidR="00A87D7C" w:rsidRPr="00A45002">
              <w:rPr>
                <w:rStyle w:val="FontStyle62"/>
                <w:sz w:val="20"/>
                <w:szCs w:val="20"/>
              </w:rPr>
              <w:t xml:space="preserve"> </w:t>
            </w:r>
          </w:p>
          <w:p w14:paraId="2186E9BE" w14:textId="399217AF" w:rsidR="00D664B1" w:rsidRPr="00A45002" w:rsidRDefault="003A17E3" w:rsidP="003A17E3">
            <w:pPr>
              <w:jc w:val="center"/>
              <w:rPr>
                <w:rStyle w:val="FontStyle62"/>
                <w:sz w:val="20"/>
                <w:szCs w:val="20"/>
              </w:rPr>
            </w:pPr>
            <w:r w:rsidRPr="00A45002">
              <w:rPr>
                <w:rStyle w:val="FontStyle62"/>
                <w:sz w:val="20"/>
                <w:szCs w:val="20"/>
              </w:rPr>
              <w:t xml:space="preserve">ΔΙΕΘΥΝΣΗΣ </w:t>
            </w:r>
            <w:r w:rsidR="0095799D">
              <w:rPr>
                <w:rStyle w:val="FontStyle62"/>
                <w:sz w:val="20"/>
                <w:szCs w:val="20"/>
              </w:rPr>
              <w:t>ΟΙΚΟΝΟΜΙΚΩΝ</w:t>
            </w:r>
            <w:r w:rsidRPr="00A45002">
              <w:rPr>
                <w:rStyle w:val="FontStyle62"/>
                <w:sz w:val="20"/>
                <w:szCs w:val="20"/>
              </w:rPr>
              <w:t xml:space="preserve"> ΥΠΗΡΕΣΙΩΝ</w:t>
            </w:r>
          </w:p>
          <w:p w14:paraId="4FC1EC3F" w14:textId="77777777" w:rsidR="00D664B1" w:rsidRPr="00A45002" w:rsidRDefault="00D664B1" w:rsidP="004179BB">
            <w:pPr>
              <w:tabs>
                <w:tab w:val="center" w:pos="2268"/>
                <w:tab w:val="center" w:pos="7938"/>
              </w:tabs>
              <w:jc w:val="center"/>
              <w:rPr>
                <w:rFonts w:ascii="Tahoma" w:hAnsi="Tahoma" w:cs="Tahoma"/>
                <w:sz w:val="20"/>
                <w:szCs w:val="20"/>
              </w:rPr>
            </w:pPr>
          </w:p>
          <w:p w14:paraId="5D911F00" w14:textId="77777777" w:rsidR="00D664B1" w:rsidRPr="00A45002" w:rsidRDefault="00D664B1" w:rsidP="004179BB">
            <w:pPr>
              <w:tabs>
                <w:tab w:val="center" w:pos="2268"/>
                <w:tab w:val="center" w:pos="7938"/>
              </w:tabs>
              <w:jc w:val="center"/>
              <w:rPr>
                <w:rFonts w:ascii="Tahoma" w:hAnsi="Tahoma" w:cs="Tahoma"/>
                <w:sz w:val="20"/>
                <w:szCs w:val="20"/>
              </w:rPr>
            </w:pPr>
          </w:p>
          <w:p w14:paraId="235F3558" w14:textId="77777777" w:rsidR="00D664B1" w:rsidRPr="00A45002" w:rsidRDefault="00D664B1" w:rsidP="004179BB">
            <w:pPr>
              <w:tabs>
                <w:tab w:val="center" w:pos="2268"/>
                <w:tab w:val="center" w:pos="7938"/>
              </w:tabs>
              <w:jc w:val="center"/>
              <w:rPr>
                <w:rFonts w:ascii="Tahoma" w:hAnsi="Tahoma" w:cs="Tahoma"/>
                <w:sz w:val="20"/>
                <w:szCs w:val="20"/>
              </w:rPr>
            </w:pPr>
          </w:p>
          <w:p w14:paraId="168E2B7E" w14:textId="77777777" w:rsidR="00D664B1" w:rsidRPr="00A45002" w:rsidRDefault="00D664B1" w:rsidP="004179BB">
            <w:pPr>
              <w:tabs>
                <w:tab w:val="center" w:pos="2268"/>
                <w:tab w:val="center" w:pos="7938"/>
              </w:tabs>
              <w:jc w:val="center"/>
              <w:rPr>
                <w:rFonts w:ascii="Tahoma" w:hAnsi="Tahoma" w:cs="Tahoma"/>
                <w:sz w:val="20"/>
                <w:szCs w:val="20"/>
              </w:rPr>
            </w:pPr>
          </w:p>
        </w:tc>
      </w:tr>
      <w:tr w:rsidR="00D664B1" w:rsidRPr="00A45002" w14:paraId="6EBFFBD2" w14:textId="77777777" w:rsidTr="009640F7">
        <w:tc>
          <w:tcPr>
            <w:tcW w:w="3246" w:type="dxa"/>
          </w:tcPr>
          <w:p w14:paraId="6540361A" w14:textId="0441907D" w:rsidR="00D664B1" w:rsidRPr="00A45002" w:rsidRDefault="0055448B" w:rsidP="004179BB">
            <w:pPr>
              <w:tabs>
                <w:tab w:val="center" w:pos="2268"/>
                <w:tab w:val="center" w:pos="7938"/>
              </w:tabs>
              <w:jc w:val="center"/>
              <w:rPr>
                <w:rFonts w:ascii="Tahoma" w:hAnsi="Tahoma" w:cs="Tahoma"/>
                <w:b/>
                <w:sz w:val="20"/>
                <w:szCs w:val="20"/>
              </w:rPr>
            </w:pPr>
            <w:r>
              <w:rPr>
                <w:rFonts w:ascii="Tahoma" w:hAnsi="Tahoma" w:cs="Tahoma"/>
                <w:b/>
                <w:sz w:val="20"/>
                <w:szCs w:val="20"/>
              </w:rPr>
              <w:t>ΚΑΖΑΝΗ ΛΟΪΔΑ</w:t>
            </w:r>
          </w:p>
        </w:tc>
        <w:tc>
          <w:tcPr>
            <w:tcW w:w="899" w:type="dxa"/>
          </w:tcPr>
          <w:p w14:paraId="6B6874E2" w14:textId="77777777" w:rsidR="00D664B1" w:rsidRPr="00A45002" w:rsidRDefault="00D664B1" w:rsidP="004179BB">
            <w:pPr>
              <w:tabs>
                <w:tab w:val="center" w:pos="2268"/>
                <w:tab w:val="center" w:pos="7938"/>
              </w:tabs>
              <w:jc w:val="center"/>
              <w:rPr>
                <w:rFonts w:ascii="Tahoma" w:hAnsi="Tahoma" w:cs="Tahoma"/>
                <w:sz w:val="20"/>
                <w:szCs w:val="20"/>
              </w:rPr>
            </w:pPr>
          </w:p>
        </w:tc>
        <w:tc>
          <w:tcPr>
            <w:tcW w:w="4327" w:type="dxa"/>
          </w:tcPr>
          <w:p w14:paraId="21590275" w14:textId="22D1E9B6" w:rsidR="00D664B1" w:rsidRPr="00A45002" w:rsidRDefault="0095799D" w:rsidP="004179BB">
            <w:pPr>
              <w:tabs>
                <w:tab w:val="center" w:pos="2268"/>
                <w:tab w:val="center" w:pos="7938"/>
              </w:tabs>
              <w:jc w:val="center"/>
              <w:rPr>
                <w:rFonts w:ascii="Tahoma" w:hAnsi="Tahoma" w:cs="Tahoma"/>
                <w:sz w:val="20"/>
                <w:szCs w:val="20"/>
              </w:rPr>
            </w:pPr>
            <w:r>
              <w:rPr>
                <w:rStyle w:val="FontStyle62"/>
                <w:sz w:val="20"/>
              </w:rPr>
              <w:t xml:space="preserve">ΣΩΤΗΡΧΟΥ </w:t>
            </w:r>
            <w:r w:rsidRPr="0095799D">
              <w:rPr>
                <w:rStyle w:val="FontStyle62"/>
                <w:sz w:val="20"/>
              </w:rPr>
              <w:t>ΛΑΜΠΡΟΥ</w:t>
            </w:r>
            <w:r>
              <w:rPr>
                <w:rStyle w:val="FontStyle62"/>
              </w:rPr>
              <w:t xml:space="preserve"> </w:t>
            </w:r>
            <w:r w:rsidRPr="0095799D">
              <w:rPr>
                <w:rStyle w:val="FontStyle62"/>
                <w:sz w:val="20"/>
              </w:rPr>
              <w:t>ΑΝΝΑ</w:t>
            </w:r>
          </w:p>
        </w:tc>
      </w:tr>
      <w:bookmarkEnd w:id="17"/>
    </w:tbl>
    <w:p w14:paraId="1F0F27EE" w14:textId="77777777" w:rsidR="00542BB4" w:rsidRDefault="00542BB4" w:rsidP="00D664B1">
      <w:pPr>
        <w:jc w:val="both"/>
        <w:rPr>
          <w:rFonts w:ascii="Tahoma" w:hAnsi="Tahoma" w:cs="Tahoma"/>
          <w:b/>
          <w:sz w:val="20"/>
          <w:szCs w:val="20"/>
          <w:lang w:val="en-US"/>
        </w:rPr>
      </w:pPr>
    </w:p>
    <w:p w14:paraId="59BF08A1" w14:textId="10BAF1BA" w:rsidR="00542BB4" w:rsidRDefault="00542BB4">
      <w:pPr>
        <w:suppressAutoHyphens w:val="0"/>
        <w:spacing w:after="160" w:line="259" w:lineRule="auto"/>
        <w:rPr>
          <w:rFonts w:ascii="Tahoma" w:hAnsi="Tahoma" w:cs="Tahoma"/>
          <w:b/>
          <w:sz w:val="20"/>
          <w:szCs w:val="20"/>
          <w:lang w:val="en-US"/>
        </w:rPr>
      </w:pPr>
      <w:r>
        <w:rPr>
          <w:rFonts w:ascii="Tahoma" w:hAnsi="Tahoma" w:cs="Tahoma"/>
          <w:b/>
          <w:sz w:val="20"/>
          <w:szCs w:val="20"/>
          <w:lang w:val="en-US"/>
        </w:rPr>
        <w:br w:type="page"/>
      </w:r>
    </w:p>
    <w:p w14:paraId="09E0416C" w14:textId="237BA6E9" w:rsidR="00D664B1" w:rsidRDefault="00D664B1" w:rsidP="00D664B1">
      <w:pPr>
        <w:jc w:val="both"/>
        <w:rPr>
          <w:rFonts w:ascii="Tahoma" w:hAnsi="Tahoma" w:cs="Tahoma"/>
          <w:b/>
          <w:sz w:val="20"/>
          <w:szCs w:val="20"/>
          <w:lang w:val="en-US"/>
        </w:rPr>
      </w:pPr>
      <w:r w:rsidRPr="00A45002">
        <w:rPr>
          <w:rFonts w:ascii="Tahoma" w:hAnsi="Tahoma" w:cs="Tahoma"/>
          <w:noProof/>
          <w:sz w:val="20"/>
          <w:szCs w:val="20"/>
          <w:lang w:val="en-US" w:eastAsia="en-US"/>
        </w:rPr>
        <w:drawing>
          <wp:inline distT="0" distB="0" distL="0" distR="0" wp14:anchorId="48969AE0" wp14:editId="54C0647B">
            <wp:extent cx="1076325" cy="1095375"/>
            <wp:effectExtent l="19050" t="0" r="9525" b="0"/>
            <wp:docPr id="9" name="Εικόνα 7" descr="GR_logo_D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GR_logo_DM_BW"/>
                    <pic:cNvPicPr>
                      <a:picLocks noChangeAspect="1" noChangeArrowheads="1"/>
                    </pic:cNvPicPr>
                  </pic:nvPicPr>
                  <pic:blipFill>
                    <a:blip r:embed="rId8" cstate="print"/>
                    <a:srcRect/>
                    <a:stretch>
                      <a:fillRect/>
                    </a:stretch>
                  </pic:blipFill>
                  <pic:spPr bwMode="auto">
                    <a:xfrm>
                      <a:off x="0" y="0"/>
                      <a:ext cx="1076325" cy="1095375"/>
                    </a:xfrm>
                    <a:prstGeom prst="rect">
                      <a:avLst/>
                    </a:prstGeom>
                    <a:noFill/>
                    <a:ln w="9525">
                      <a:noFill/>
                      <a:miter lim="800000"/>
                      <a:headEnd/>
                      <a:tailEnd/>
                    </a:ln>
                  </pic:spPr>
                </pic:pic>
              </a:graphicData>
            </a:graphic>
          </wp:inline>
        </w:drawing>
      </w:r>
    </w:p>
    <w:tbl>
      <w:tblPr>
        <w:tblW w:w="9356" w:type="dxa"/>
        <w:jc w:val="center"/>
        <w:tblLook w:val="01E0" w:firstRow="1" w:lastRow="1" w:firstColumn="1" w:lastColumn="1" w:noHBand="0" w:noVBand="0"/>
      </w:tblPr>
      <w:tblGrid>
        <w:gridCol w:w="3686"/>
        <w:gridCol w:w="1134"/>
        <w:gridCol w:w="1276"/>
        <w:gridCol w:w="3260"/>
      </w:tblGrid>
      <w:tr w:rsidR="00E10AA7" w:rsidRPr="00A45002" w14:paraId="29E02F29" w14:textId="77777777" w:rsidTr="00100DB8">
        <w:trPr>
          <w:jc w:val="center"/>
        </w:trPr>
        <w:tc>
          <w:tcPr>
            <w:tcW w:w="3686" w:type="dxa"/>
            <w:shd w:val="clear" w:color="auto" w:fill="auto"/>
            <w:vAlign w:val="center"/>
          </w:tcPr>
          <w:p w14:paraId="016B3ACA" w14:textId="77777777" w:rsidR="00E10AA7" w:rsidRPr="00A45002" w:rsidRDefault="00E10AA7" w:rsidP="00100DB8">
            <w:pPr>
              <w:suppressAutoHyphens w:val="0"/>
              <w:rPr>
                <w:rFonts w:ascii="Tahoma" w:hAnsi="Tahoma" w:cs="Tahoma"/>
                <w:sz w:val="20"/>
                <w:szCs w:val="20"/>
                <w:lang w:eastAsia="el-GR"/>
              </w:rPr>
            </w:pPr>
            <w:r w:rsidRPr="00A45002">
              <w:rPr>
                <w:rFonts w:ascii="Tahoma" w:hAnsi="Tahoma" w:cs="Tahoma"/>
                <w:sz w:val="20"/>
                <w:szCs w:val="20"/>
                <w:lang w:eastAsia="el-GR"/>
              </w:rPr>
              <w:t xml:space="preserve">ΕΛΛΗΝΙΚΗ ΔΗΜΟΚΡΑΤΙΑ                            </w:t>
            </w:r>
          </w:p>
        </w:tc>
        <w:tc>
          <w:tcPr>
            <w:tcW w:w="2410" w:type="dxa"/>
            <w:gridSpan w:val="2"/>
            <w:shd w:val="clear" w:color="auto" w:fill="auto"/>
            <w:vAlign w:val="center"/>
          </w:tcPr>
          <w:p w14:paraId="09BB11AE" w14:textId="77777777" w:rsidR="00E10AA7" w:rsidRPr="00A45002" w:rsidRDefault="00E10AA7" w:rsidP="00100DB8">
            <w:pPr>
              <w:suppressAutoHyphens w:val="0"/>
              <w:rPr>
                <w:rFonts w:ascii="Tahoma" w:hAnsi="Tahoma" w:cs="Tahoma"/>
                <w:sz w:val="20"/>
                <w:szCs w:val="20"/>
                <w:lang w:eastAsia="el-GR"/>
              </w:rPr>
            </w:pPr>
          </w:p>
        </w:tc>
        <w:tc>
          <w:tcPr>
            <w:tcW w:w="3260" w:type="dxa"/>
            <w:vAlign w:val="center"/>
          </w:tcPr>
          <w:p w14:paraId="68A1FFD3" w14:textId="77777777" w:rsidR="00E10AA7" w:rsidRPr="00A45002" w:rsidRDefault="00E10AA7" w:rsidP="00100DB8">
            <w:pPr>
              <w:suppressAutoHyphens w:val="0"/>
              <w:rPr>
                <w:rFonts w:ascii="Tahoma" w:hAnsi="Tahoma" w:cs="Tahoma"/>
                <w:sz w:val="20"/>
                <w:szCs w:val="20"/>
                <w:lang w:eastAsia="el-GR"/>
              </w:rPr>
            </w:pPr>
          </w:p>
        </w:tc>
      </w:tr>
      <w:tr w:rsidR="00E10AA7" w:rsidRPr="00A45002" w14:paraId="046120D4" w14:textId="77777777" w:rsidTr="00100DB8">
        <w:trPr>
          <w:jc w:val="center"/>
        </w:trPr>
        <w:tc>
          <w:tcPr>
            <w:tcW w:w="3686" w:type="dxa"/>
            <w:shd w:val="clear" w:color="auto" w:fill="auto"/>
            <w:vAlign w:val="center"/>
          </w:tcPr>
          <w:p w14:paraId="187E1076" w14:textId="77777777" w:rsidR="00E10AA7" w:rsidRPr="00A45002" w:rsidRDefault="00E10AA7" w:rsidP="00100DB8">
            <w:pPr>
              <w:suppressAutoHyphens w:val="0"/>
              <w:rPr>
                <w:rFonts w:ascii="Tahoma" w:hAnsi="Tahoma" w:cs="Tahoma"/>
                <w:sz w:val="20"/>
                <w:szCs w:val="20"/>
                <w:lang w:eastAsia="el-GR"/>
              </w:rPr>
            </w:pPr>
            <w:r w:rsidRPr="00A45002">
              <w:rPr>
                <w:rFonts w:ascii="Tahoma" w:hAnsi="Tahoma" w:cs="Tahoma"/>
                <w:sz w:val="20"/>
                <w:szCs w:val="20"/>
                <w:lang w:eastAsia="el-GR"/>
              </w:rPr>
              <w:t>ΔΗΜΟΣ ΜΑΡΑΘΩΝΟΣ</w:t>
            </w:r>
          </w:p>
        </w:tc>
        <w:tc>
          <w:tcPr>
            <w:tcW w:w="2410" w:type="dxa"/>
            <w:gridSpan w:val="2"/>
            <w:shd w:val="clear" w:color="auto" w:fill="auto"/>
            <w:vAlign w:val="center"/>
          </w:tcPr>
          <w:p w14:paraId="374A4D2B" w14:textId="77777777" w:rsidR="00E10AA7" w:rsidRPr="0013004F" w:rsidRDefault="00E10AA7" w:rsidP="00100DB8">
            <w:pPr>
              <w:suppressAutoHyphens w:val="0"/>
              <w:jc w:val="right"/>
              <w:rPr>
                <w:rFonts w:ascii="Tahoma" w:hAnsi="Tahoma" w:cs="Tahoma"/>
                <w:sz w:val="20"/>
                <w:szCs w:val="20"/>
                <w:lang w:val="en-US" w:eastAsia="el-GR"/>
              </w:rPr>
            </w:pPr>
            <w:r w:rsidRPr="0013004F">
              <w:rPr>
                <w:rFonts w:ascii="Tahoma" w:hAnsi="Tahoma" w:cs="Tahoma"/>
                <w:sz w:val="20"/>
                <w:szCs w:val="20"/>
                <w:lang w:eastAsia="el-GR"/>
              </w:rPr>
              <w:t xml:space="preserve">ΑΡΙΘ. ΜΕΛΕΤΗΣ: </w:t>
            </w:r>
          </w:p>
        </w:tc>
        <w:tc>
          <w:tcPr>
            <w:tcW w:w="3260" w:type="dxa"/>
            <w:vAlign w:val="center"/>
          </w:tcPr>
          <w:p w14:paraId="387F3D58" w14:textId="5C211B37" w:rsidR="00E10AA7" w:rsidRPr="00A45002" w:rsidRDefault="00C66A81" w:rsidP="00100DB8">
            <w:pPr>
              <w:suppressAutoHyphens w:val="0"/>
              <w:rPr>
                <w:rFonts w:ascii="Tahoma" w:hAnsi="Tahoma" w:cs="Tahoma"/>
                <w:b/>
                <w:sz w:val="20"/>
                <w:szCs w:val="20"/>
                <w:lang w:eastAsia="el-GR"/>
              </w:rPr>
            </w:pPr>
            <w:r>
              <w:rPr>
                <w:rFonts w:ascii="Tahoma" w:hAnsi="Tahoma" w:cs="Tahoma"/>
                <w:b/>
                <w:sz w:val="20"/>
                <w:szCs w:val="20"/>
                <w:lang w:eastAsia="el-GR"/>
              </w:rPr>
              <w:t>Π1/2026</w:t>
            </w:r>
          </w:p>
        </w:tc>
      </w:tr>
      <w:tr w:rsidR="004905BA" w:rsidRPr="00A45002" w14:paraId="047B4919" w14:textId="77777777" w:rsidTr="00F11189">
        <w:trPr>
          <w:jc w:val="center"/>
        </w:trPr>
        <w:tc>
          <w:tcPr>
            <w:tcW w:w="3686" w:type="dxa"/>
            <w:shd w:val="clear" w:color="auto" w:fill="auto"/>
            <w:vAlign w:val="center"/>
          </w:tcPr>
          <w:p w14:paraId="1D351FE9" w14:textId="77777777" w:rsidR="004905BA" w:rsidRPr="00A45002" w:rsidRDefault="004905BA" w:rsidP="00100DB8">
            <w:pPr>
              <w:suppressAutoHyphens w:val="0"/>
              <w:rPr>
                <w:rFonts w:ascii="Tahoma" w:hAnsi="Tahoma" w:cs="Tahoma"/>
                <w:b/>
                <w:sz w:val="20"/>
                <w:szCs w:val="20"/>
                <w:lang w:eastAsia="el-GR"/>
              </w:rPr>
            </w:pPr>
            <w:r w:rsidRPr="00A45002">
              <w:rPr>
                <w:rFonts w:ascii="Tahoma" w:hAnsi="Tahoma" w:cs="Tahoma"/>
                <w:sz w:val="20"/>
                <w:szCs w:val="20"/>
                <w:lang w:eastAsia="el-GR"/>
              </w:rPr>
              <w:t>Δ/ΝΣΗ ΟΙΚΟΝΟΜΙΚΩΝ ΥΠΗΡΕΣΙΩΝ</w:t>
            </w:r>
            <w:r w:rsidRPr="00A45002">
              <w:rPr>
                <w:rFonts w:ascii="Tahoma" w:hAnsi="Tahoma" w:cs="Tahoma"/>
                <w:b/>
                <w:sz w:val="20"/>
                <w:szCs w:val="20"/>
                <w:lang w:eastAsia="el-GR"/>
              </w:rPr>
              <w:t xml:space="preserve"> </w:t>
            </w:r>
          </w:p>
          <w:p w14:paraId="1A15FEA5" w14:textId="77777777" w:rsidR="004905BA" w:rsidRPr="00A45002" w:rsidRDefault="004905BA" w:rsidP="00100DB8">
            <w:pPr>
              <w:suppressAutoHyphens w:val="0"/>
              <w:rPr>
                <w:rFonts w:ascii="Tahoma" w:hAnsi="Tahoma" w:cs="Tahoma"/>
                <w:sz w:val="20"/>
                <w:szCs w:val="20"/>
                <w:lang w:eastAsia="el-GR"/>
              </w:rPr>
            </w:pPr>
            <w:r w:rsidRPr="00A45002">
              <w:rPr>
                <w:rFonts w:ascii="Tahoma" w:hAnsi="Tahoma" w:cs="Tahoma"/>
                <w:b/>
                <w:sz w:val="20"/>
                <w:szCs w:val="20"/>
                <w:lang w:eastAsia="el-GR"/>
              </w:rPr>
              <w:t>Τμήμα Προμηθειών</w:t>
            </w:r>
          </w:p>
        </w:tc>
        <w:tc>
          <w:tcPr>
            <w:tcW w:w="5670" w:type="dxa"/>
            <w:gridSpan w:val="3"/>
            <w:shd w:val="clear" w:color="auto" w:fill="auto"/>
            <w:vAlign w:val="center"/>
          </w:tcPr>
          <w:p w14:paraId="41B62A23" w14:textId="7ED1CB26" w:rsidR="004905BA" w:rsidRPr="00A45002" w:rsidRDefault="004905BA" w:rsidP="004905BA">
            <w:pPr>
              <w:suppressAutoHyphens w:val="0"/>
              <w:jc w:val="center"/>
              <w:rPr>
                <w:rFonts w:ascii="Tahoma" w:hAnsi="Tahoma" w:cs="Tahoma"/>
                <w:sz w:val="20"/>
                <w:szCs w:val="20"/>
                <w:lang w:eastAsia="el-GR"/>
              </w:rPr>
            </w:pPr>
            <w:r w:rsidRPr="004905BA">
              <w:rPr>
                <w:rFonts w:ascii="Tahoma" w:hAnsi="Tahoma" w:cs="Tahoma"/>
                <w:sz w:val="20"/>
                <w:szCs w:val="20"/>
                <w:lang w:eastAsia="el-GR"/>
              </w:rPr>
              <w:t>ΠΡΟΜΗΘΕΙΑ ΓΡΑΦΙΚΗΣ ΥΛΗΣ, ΥΛΙΚΩΝ ΓΡΑΦΕΙΟΥ, ΧΕΙΡΟΤΕΧΝΙΑΣ &amp; ΚΑΛΛΙΤΕΧΝΙΑΣ</w:t>
            </w:r>
          </w:p>
        </w:tc>
      </w:tr>
      <w:tr w:rsidR="00F04A50" w:rsidRPr="00A45002" w14:paraId="4AD459A7" w14:textId="77777777" w:rsidTr="00100DB8">
        <w:trPr>
          <w:trHeight w:hRule="exact" w:val="284"/>
          <w:jc w:val="center"/>
        </w:trPr>
        <w:tc>
          <w:tcPr>
            <w:tcW w:w="3686" w:type="dxa"/>
            <w:shd w:val="clear" w:color="auto" w:fill="auto"/>
            <w:vAlign w:val="center"/>
          </w:tcPr>
          <w:p w14:paraId="08B00965" w14:textId="6FC7DCB0" w:rsidR="00F04A50" w:rsidRPr="00A45002" w:rsidRDefault="00F04A50" w:rsidP="00A40294">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Ταχ. Δ/νση</w:t>
            </w:r>
            <w:r w:rsidRPr="00A45002">
              <w:rPr>
                <w:rFonts w:ascii="Tahoma" w:hAnsi="Tahoma" w:cs="Tahoma"/>
                <w:i/>
                <w:sz w:val="20"/>
                <w:szCs w:val="20"/>
                <w:lang w:eastAsia="el-GR"/>
              </w:rPr>
              <w:tab/>
            </w:r>
            <w:r w:rsidRPr="00F04A50">
              <w:rPr>
                <w:rFonts w:ascii="Tahoma" w:hAnsi="Tahoma" w:cs="Tahoma"/>
                <w:sz w:val="20"/>
                <w:szCs w:val="20"/>
                <w:lang w:eastAsia="el-GR"/>
              </w:rPr>
              <w:t>:</w:t>
            </w:r>
            <w:r w:rsidRPr="00A45002">
              <w:rPr>
                <w:rFonts w:ascii="Tahoma" w:hAnsi="Tahoma" w:cs="Tahoma"/>
                <w:i/>
                <w:sz w:val="20"/>
                <w:szCs w:val="20"/>
                <w:lang w:eastAsia="el-GR"/>
              </w:rPr>
              <w:t xml:space="preserve">    Λ. Μαραθώνος 104</w:t>
            </w:r>
          </w:p>
        </w:tc>
        <w:tc>
          <w:tcPr>
            <w:tcW w:w="2410" w:type="dxa"/>
            <w:gridSpan w:val="2"/>
            <w:shd w:val="clear" w:color="auto" w:fill="auto"/>
            <w:vAlign w:val="center"/>
          </w:tcPr>
          <w:p w14:paraId="64651BD7" w14:textId="77777777" w:rsidR="00F04A50" w:rsidRPr="00A45002" w:rsidRDefault="00F04A50" w:rsidP="00F04A50">
            <w:pPr>
              <w:suppressAutoHyphens w:val="0"/>
              <w:jc w:val="right"/>
              <w:rPr>
                <w:rFonts w:ascii="Tahoma" w:hAnsi="Tahoma" w:cs="Tahoma"/>
                <w:sz w:val="20"/>
                <w:szCs w:val="20"/>
                <w:lang w:eastAsia="el-GR"/>
              </w:rPr>
            </w:pPr>
            <w:r w:rsidRPr="0013004F">
              <w:rPr>
                <w:rFonts w:ascii="Tahoma" w:hAnsi="Tahoma" w:cs="Tahoma"/>
                <w:sz w:val="20"/>
                <w:szCs w:val="20"/>
                <w:lang w:eastAsia="el-GR"/>
              </w:rPr>
              <w:t>ΦΟΡΕΑΣ:</w:t>
            </w:r>
          </w:p>
        </w:tc>
        <w:tc>
          <w:tcPr>
            <w:tcW w:w="3260" w:type="dxa"/>
            <w:vAlign w:val="center"/>
          </w:tcPr>
          <w:p w14:paraId="15E9F122" w14:textId="77777777" w:rsidR="00F04A50" w:rsidRPr="00A45002" w:rsidRDefault="00F04A50" w:rsidP="00F04A50">
            <w:pPr>
              <w:suppressAutoHyphens w:val="0"/>
              <w:rPr>
                <w:rFonts w:ascii="Tahoma" w:hAnsi="Tahoma" w:cs="Tahoma"/>
                <w:sz w:val="20"/>
                <w:szCs w:val="20"/>
                <w:lang w:eastAsia="el-GR"/>
              </w:rPr>
            </w:pPr>
            <w:r w:rsidRPr="0013004F">
              <w:rPr>
                <w:rFonts w:ascii="Tahoma" w:hAnsi="Tahoma" w:cs="Tahoma"/>
                <w:sz w:val="20"/>
                <w:szCs w:val="20"/>
                <w:lang w:eastAsia="el-GR"/>
              </w:rPr>
              <w:t>ΔΗΜΟΣ ΜΑΡΑΘΩΝΟΣ</w:t>
            </w:r>
          </w:p>
        </w:tc>
      </w:tr>
      <w:tr w:rsidR="00F04A50" w:rsidRPr="00A45002" w14:paraId="54D760D6" w14:textId="77777777" w:rsidTr="00D8083A">
        <w:trPr>
          <w:trHeight w:hRule="exact" w:val="284"/>
          <w:jc w:val="center"/>
        </w:trPr>
        <w:tc>
          <w:tcPr>
            <w:tcW w:w="3686" w:type="dxa"/>
            <w:shd w:val="clear" w:color="auto" w:fill="auto"/>
            <w:vAlign w:val="center"/>
          </w:tcPr>
          <w:p w14:paraId="4F802D44" w14:textId="45E6939A" w:rsidR="00F04A50" w:rsidRPr="00A45002" w:rsidRDefault="00F04A50" w:rsidP="00A40294">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 xml:space="preserve">Ταχ. Κωδ. </w:t>
            </w:r>
            <w:r w:rsidRPr="00A45002">
              <w:rPr>
                <w:rFonts w:ascii="Tahoma" w:hAnsi="Tahoma" w:cs="Tahoma"/>
                <w:i/>
                <w:sz w:val="20"/>
                <w:szCs w:val="20"/>
                <w:lang w:eastAsia="el-GR"/>
              </w:rPr>
              <w:tab/>
            </w:r>
            <w:r w:rsidRPr="00F04A50">
              <w:rPr>
                <w:rFonts w:ascii="Tahoma" w:hAnsi="Tahoma" w:cs="Tahoma"/>
                <w:sz w:val="20"/>
                <w:szCs w:val="20"/>
                <w:lang w:eastAsia="el-GR"/>
              </w:rPr>
              <w:t>:</w:t>
            </w:r>
            <w:r w:rsidRPr="00A45002">
              <w:rPr>
                <w:rFonts w:ascii="Tahoma" w:hAnsi="Tahoma" w:cs="Tahoma"/>
                <w:i/>
                <w:sz w:val="20"/>
                <w:szCs w:val="20"/>
                <w:lang w:eastAsia="el-GR"/>
              </w:rPr>
              <w:t xml:space="preserve">    190 05 Ν. Μάκρη</w:t>
            </w:r>
          </w:p>
        </w:tc>
        <w:tc>
          <w:tcPr>
            <w:tcW w:w="2410" w:type="dxa"/>
            <w:gridSpan w:val="2"/>
            <w:shd w:val="clear" w:color="auto" w:fill="auto"/>
            <w:vAlign w:val="center"/>
          </w:tcPr>
          <w:p w14:paraId="03555C21" w14:textId="77777777" w:rsidR="00F04A50" w:rsidRPr="00D8083A" w:rsidRDefault="00F04A50" w:rsidP="00F04A50">
            <w:pPr>
              <w:suppressAutoHyphens w:val="0"/>
              <w:jc w:val="right"/>
              <w:rPr>
                <w:rFonts w:ascii="Tahoma" w:hAnsi="Tahoma" w:cs="Tahoma"/>
                <w:sz w:val="20"/>
                <w:szCs w:val="20"/>
                <w:lang w:eastAsia="el-GR"/>
              </w:rPr>
            </w:pPr>
            <w:r w:rsidRPr="00D8083A">
              <w:rPr>
                <w:rFonts w:ascii="Tahoma" w:hAnsi="Tahoma" w:cs="Tahoma"/>
                <w:sz w:val="20"/>
                <w:szCs w:val="20"/>
                <w:lang w:eastAsia="el-GR"/>
              </w:rPr>
              <w:t>ΠΡΟΫΠΟΛΟΓΙΣΜΟΣ:</w:t>
            </w:r>
          </w:p>
        </w:tc>
        <w:tc>
          <w:tcPr>
            <w:tcW w:w="3260" w:type="dxa"/>
            <w:shd w:val="clear" w:color="auto" w:fill="auto"/>
            <w:vAlign w:val="center"/>
          </w:tcPr>
          <w:p w14:paraId="7CBC09F8" w14:textId="4D9469DF" w:rsidR="00F04A50" w:rsidRPr="00D8083A" w:rsidRDefault="00F04A50" w:rsidP="00F04A50">
            <w:pPr>
              <w:suppressAutoHyphens w:val="0"/>
              <w:rPr>
                <w:rFonts w:ascii="Tahoma" w:hAnsi="Tahoma" w:cs="Tahoma"/>
                <w:sz w:val="20"/>
                <w:szCs w:val="20"/>
                <w:lang w:eastAsia="el-GR"/>
              </w:rPr>
            </w:pPr>
            <w:r>
              <w:rPr>
                <w:rFonts w:ascii="Tahoma" w:hAnsi="Tahoma" w:cs="Tahoma"/>
                <w:sz w:val="20"/>
                <w:szCs w:val="20"/>
                <w:lang w:eastAsia="el-GR"/>
              </w:rPr>
              <w:t xml:space="preserve">152.936,64 </w:t>
            </w:r>
            <w:r w:rsidR="004148BA">
              <w:rPr>
                <w:rFonts w:ascii="Tahoma" w:hAnsi="Tahoma" w:cs="Tahoma"/>
                <w:sz w:val="20"/>
                <w:szCs w:val="20"/>
                <w:lang w:eastAsia="el-GR"/>
              </w:rPr>
              <w:t xml:space="preserve">Ευρώ </w:t>
            </w:r>
            <w:r w:rsidRPr="00D8083A">
              <w:rPr>
                <w:rFonts w:ascii="Tahoma" w:hAnsi="Tahoma" w:cs="Tahoma"/>
                <w:sz w:val="20"/>
                <w:szCs w:val="20"/>
                <w:lang w:eastAsia="el-GR"/>
              </w:rPr>
              <w:t>με Φ.Π.Α.</w:t>
            </w:r>
          </w:p>
        </w:tc>
      </w:tr>
      <w:tr w:rsidR="00F04A50" w:rsidRPr="00A45002" w14:paraId="749C7B12" w14:textId="77777777" w:rsidTr="00100DB8">
        <w:trPr>
          <w:trHeight w:hRule="exact" w:val="284"/>
          <w:jc w:val="center"/>
        </w:trPr>
        <w:tc>
          <w:tcPr>
            <w:tcW w:w="3686" w:type="dxa"/>
            <w:shd w:val="clear" w:color="auto" w:fill="auto"/>
            <w:vAlign w:val="center"/>
          </w:tcPr>
          <w:p w14:paraId="65AAD851" w14:textId="14E560FB" w:rsidR="00F04A50" w:rsidRPr="00A45002" w:rsidRDefault="00F04A50" w:rsidP="00A40294">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Πληροφορίες</w:t>
            </w:r>
            <w:r w:rsidRPr="00A45002">
              <w:rPr>
                <w:rFonts w:ascii="Tahoma" w:hAnsi="Tahoma" w:cs="Tahoma"/>
                <w:i/>
                <w:sz w:val="20"/>
                <w:szCs w:val="20"/>
                <w:lang w:eastAsia="el-GR"/>
              </w:rPr>
              <w:tab/>
            </w:r>
            <w:r w:rsidRPr="00F04A50">
              <w:rPr>
                <w:rFonts w:ascii="Tahoma" w:hAnsi="Tahoma" w:cs="Tahoma"/>
                <w:sz w:val="20"/>
                <w:szCs w:val="20"/>
                <w:lang w:eastAsia="el-GR"/>
              </w:rPr>
              <w:t xml:space="preserve">: </w:t>
            </w:r>
            <w:r w:rsidRPr="00A45002">
              <w:rPr>
                <w:rFonts w:ascii="Tahoma" w:hAnsi="Tahoma" w:cs="Tahoma"/>
                <w:i/>
                <w:sz w:val="20"/>
                <w:szCs w:val="20"/>
                <w:lang w:eastAsia="el-GR"/>
              </w:rPr>
              <w:t xml:space="preserve">   </w:t>
            </w:r>
            <w:r>
              <w:rPr>
                <w:rFonts w:ascii="Tahoma" w:hAnsi="Tahoma" w:cs="Tahoma"/>
                <w:i/>
                <w:sz w:val="20"/>
                <w:szCs w:val="20"/>
                <w:lang w:eastAsia="el-GR"/>
              </w:rPr>
              <w:t>Καζάνη Λόις</w:t>
            </w:r>
          </w:p>
        </w:tc>
        <w:tc>
          <w:tcPr>
            <w:tcW w:w="1134" w:type="dxa"/>
            <w:vMerge w:val="restart"/>
            <w:shd w:val="clear" w:color="auto" w:fill="auto"/>
            <w:vAlign w:val="center"/>
          </w:tcPr>
          <w:p w14:paraId="66398ED0" w14:textId="77777777" w:rsidR="00F04A50" w:rsidRPr="00A45002" w:rsidRDefault="00F04A50" w:rsidP="00F04A50">
            <w:pPr>
              <w:suppressAutoHyphens w:val="0"/>
              <w:jc w:val="right"/>
              <w:rPr>
                <w:rFonts w:ascii="Tahoma" w:hAnsi="Tahoma" w:cs="Tahoma"/>
                <w:sz w:val="20"/>
                <w:szCs w:val="20"/>
                <w:lang w:eastAsia="el-GR"/>
              </w:rPr>
            </w:pPr>
            <w:r w:rsidRPr="00DA66FC">
              <w:rPr>
                <w:rFonts w:ascii="Tahoma" w:hAnsi="Tahoma" w:cs="Tahoma"/>
                <w:sz w:val="20"/>
                <w:szCs w:val="20"/>
                <w:lang w:eastAsia="el-GR"/>
              </w:rPr>
              <w:t>CPV:</w:t>
            </w:r>
          </w:p>
        </w:tc>
        <w:tc>
          <w:tcPr>
            <w:tcW w:w="1276" w:type="dxa"/>
            <w:shd w:val="clear" w:color="auto" w:fill="auto"/>
            <w:vAlign w:val="center"/>
          </w:tcPr>
          <w:p w14:paraId="4928B746" w14:textId="77777777" w:rsidR="00F04A50" w:rsidRPr="00A45002" w:rsidRDefault="00F04A50" w:rsidP="00F04A50">
            <w:pPr>
              <w:suppressAutoHyphens w:val="0"/>
              <w:jc w:val="right"/>
              <w:rPr>
                <w:rFonts w:ascii="Tahoma" w:hAnsi="Tahoma" w:cs="Tahoma"/>
                <w:sz w:val="20"/>
                <w:szCs w:val="20"/>
                <w:lang w:eastAsia="el-GR"/>
              </w:rPr>
            </w:pPr>
            <w:r w:rsidRPr="00DA66FC">
              <w:rPr>
                <w:rFonts w:ascii="Tahoma" w:hAnsi="Tahoma" w:cs="Tahoma"/>
                <w:sz w:val="20"/>
                <w:szCs w:val="20"/>
                <w:lang w:eastAsia="el-GR"/>
              </w:rPr>
              <w:t>30192000-1</w:t>
            </w:r>
          </w:p>
        </w:tc>
        <w:tc>
          <w:tcPr>
            <w:tcW w:w="3260" w:type="dxa"/>
            <w:vAlign w:val="center"/>
          </w:tcPr>
          <w:p w14:paraId="3A0BDFFB" w14:textId="301CCE62" w:rsidR="00F04A50" w:rsidRPr="00DA66FC" w:rsidRDefault="00F04A50" w:rsidP="00F04A50">
            <w:pPr>
              <w:rPr>
                <w:rFonts w:ascii="Tahoma" w:hAnsi="Tahoma" w:cs="Tahoma"/>
                <w:sz w:val="20"/>
                <w:szCs w:val="20"/>
                <w:lang w:eastAsia="el-GR"/>
              </w:rPr>
            </w:pPr>
            <w:r w:rsidRPr="00DA66FC">
              <w:rPr>
                <w:rFonts w:ascii="Tahoma" w:hAnsi="Tahoma" w:cs="Tahoma"/>
                <w:sz w:val="20"/>
                <w:szCs w:val="20"/>
                <w:lang w:eastAsia="el-GR"/>
              </w:rPr>
              <w:t>Προμήθειες ειδών γραφείου</w:t>
            </w:r>
          </w:p>
        </w:tc>
      </w:tr>
      <w:tr w:rsidR="00F04A50" w:rsidRPr="00A45002" w14:paraId="2780FD40" w14:textId="77777777" w:rsidTr="00934F29">
        <w:trPr>
          <w:trHeight w:hRule="exact" w:val="570"/>
          <w:jc w:val="center"/>
        </w:trPr>
        <w:tc>
          <w:tcPr>
            <w:tcW w:w="3686" w:type="dxa"/>
            <w:shd w:val="clear" w:color="auto" w:fill="auto"/>
            <w:vAlign w:val="center"/>
          </w:tcPr>
          <w:p w14:paraId="322A480B" w14:textId="75B8FDDF" w:rsidR="00F04A50" w:rsidRPr="00A45002" w:rsidRDefault="00F04A50" w:rsidP="00A40294">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 xml:space="preserve">Τηλέφωνο </w:t>
            </w:r>
            <w:r w:rsidRPr="00A45002">
              <w:rPr>
                <w:rFonts w:ascii="Tahoma" w:hAnsi="Tahoma" w:cs="Tahoma"/>
                <w:i/>
                <w:sz w:val="20"/>
                <w:szCs w:val="20"/>
                <w:lang w:eastAsia="el-GR"/>
              </w:rPr>
              <w:tab/>
            </w:r>
            <w:r w:rsidRPr="00F04A50">
              <w:rPr>
                <w:rFonts w:ascii="Tahoma" w:hAnsi="Tahoma" w:cs="Tahoma"/>
                <w:sz w:val="20"/>
                <w:szCs w:val="20"/>
                <w:lang w:eastAsia="el-GR"/>
              </w:rPr>
              <w:t xml:space="preserve">: </w:t>
            </w:r>
            <w:r w:rsidRPr="00A45002">
              <w:rPr>
                <w:rFonts w:ascii="Tahoma" w:hAnsi="Tahoma" w:cs="Tahoma"/>
                <w:i/>
                <w:sz w:val="20"/>
                <w:szCs w:val="20"/>
                <w:lang w:eastAsia="el-GR"/>
              </w:rPr>
              <w:t xml:space="preserve">   </w:t>
            </w:r>
            <w:r w:rsidR="00513B6A">
              <w:rPr>
                <w:rFonts w:ascii="Tahoma" w:hAnsi="Tahoma" w:cs="Tahoma"/>
                <w:i/>
                <w:sz w:val="20"/>
                <w:szCs w:val="20"/>
                <w:lang w:eastAsia="el-GR"/>
              </w:rPr>
              <w:t>22943 20540</w:t>
            </w:r>
          </w:p>
        </w:tc>
        <w:tc>
          <w:tcPr>
            <w:tcW w:w="1134" w:type="dxa"/>
            <w:vMerge/>
            <w:shd w:val="clear" w:color="auto" w:fill="auto"/>
            <w:vAlign w:val="center"/>
          </w:tcPr>
          <w:p w14:paraId="1B1A940E" w14:textId="77777777" w:rsidR="00F04A50" w:rsidRPr="00A45002" w:rsidRDefault="00F04A50" w:rsidP="00F04A50">
            <w:pPr>
              <w:suppressAutoHyphens w:val="0"/>
              <w:jc w:val="right"/>
              <w:rPr>
                <w:rFonts w:ascii="Tahoma" w:hAnsi="Tahoma" w:cs="Tahoma"/>
                <w:sz w:val="20"/>
                <w:szCs w:val="20"/>
                <w:lang w:eastAsia="el-GR"/>
              </w:rPr>
            </w:pPr>
          </w:p>
        </w:tc>
        <w:tc>
          <w:tcPr>
            <w:tcW w:w="1276" w:type="dxa"/>
            <w:shd w:val="clear" w:color="auto" w:fill="auto"/>
            <w:vAlign w:val="center"/>
          </w:tcPr>
          <w:p w14:paraId="65AEB08E" w14:textId="13C4519B" w:rsidR="00F04A50" w:rsidRPr="00A45002" w:rsidRDefault="00F04A50" w:rsidP="00F04A50">
            <w:pPr>
              <w:suppressAutoHyphens w:val="0"/>
              <w:jc w:val="right"/>
              <w:rPr>
                <w:rFonts w:ascii="Tahoma" w:hAnsi="Tahoma" w:cs="Tahoma"/>
                <w:sz w:val="20"/>
                <w:szCs w:val="20"/>
                <w:lang w:eastAsia="el-GR"/>
              </w:rPr>
            </w:pPr>
            <w:r>
              <w:rPr>
                <w:rFonts w:ascii="Tahoma" w:hAnsi="Tahoma" w:cs="Tahoma"/>
                <w:sz w:val="20"/>
                <w:szCs w:val="20"/>
                <w:lang w:eastAsia="el-GR"/>
              </w:rPr>
              <w:t>30190000-7</w:t>
            </w:r>
          </w:p>
        </w:tc>
        <w:tc>
          <w:tcPr>
            <w:tcW w:w="3260" w:type="dxa"/>
            <w:vAlign w:val="center"/>
          </w:tcPr>
          <w:p w14:paraId="79B81EC2" w14:textId="6D7B5157" w:rsidR="00F04A50" w:rsidRPr="00A45002" w:rsidRDefault="00F04A50" w:rsidP="00F04A50">
            <w:pPr>
              <w:suppressAutoHyphens w:val="0"/>
              <w:rPr>
                <w:rFonts w:ascii="Tahoma" w:hAnsi="Tahoma" w:cs="Tahoma"/>
                <w:sz w:val="20"/>
                <w:szCs w:val="20"/>
                <w:lang w:eastAsia="el-GR"/>
              </w:rPr>
            </w:pPr>
            <w:r w:rsidRPr="00934F29">
              <w:rPr>
                <w:rFonts w:ascii="Tahoma" w:hAnsi="Tahoma" w:cs="Tahoma"/>
                <w:sz w:val="20"/>
                <w:szCs w:val="20"/>
                <w:lang w:eastAsia="el-GR"/>
              </w:rPr>
              <w:t>Διάφορος εξοπλισμός και προμήθειες γραφείου</w:t>
            </w:r>
          </w:p>
        </w:tc>
      </w:tr>
      <w:tr w:rsidR="00F04A50" w:rsidRPr="00A45002" w14:paraId="1B03E763" w14:textId="77777777" w:rsidTr="00100DB8">
        <w:trPr>
          <w:trHeight w:hRule="exact" w:val="284"/>
          <w:jc w:val="center"/>
        </w:trPr>
        <w:tc>
          <w:tcPr>
            <w:tcW w:w="3686" w:type="dxa"/>
            <w:shd w:val="clear" w:color="auto" w:fill="auto"/>
            <w:vAlign w:val="center"/>
          </w:tcPr>
          <w:p w14:paraId="1A8054FF" w14:textId="33DE3AFA" w:rsidR="00F04A50" w:rsidRPr="00A45002" w:rsidRDefault="00F04A50" w:rsidP="00F04A50">
            <w:pPr>
              <w:tabs>
                <w:tab w:val="left" w:pos="1418"/>
              </w:tabs>
              <w:suppressAutoHyphens w:val="0"/>
              <w:rPr>
                <w:rFonts w:ascii="Tahoma" w:hAnsi="Tahoma" w:cs="Tahoma"/>
                <w:i/>
                <w:sz w:val="20"/>
                <w:szCs w:val="20"/>
                <w:lang w:eastAsia="el-GR"/>
              </w:rPr>
            </w:pPr>
            <w:r w:rsidRPr="00A45002">
              <w:rPr>
                <w:rFonts w:ascii="Tahoma" w:hAnsi="Tahoma" w:cs="Tahoma"/>
                <w:sz w:val="20"/>
                <w:szCs w:val="20"/>
                <w:lang w:val="en-US" w:eastAsia="el-GR"/>
              </w:rPr>
              <w:t>email</w:t>
            </w:r>
            <w:r w:rsidRPr="00A45002">
              <w:rPr>
                <w:rFonts w:ascii="Tahoma" w:hAnsi="Tahoma" w:cs="Tahoma"/>
                <w:sz w:val="20"/>
                <w:szCs w:val="20"/>
                <w:lang w:eastAsia="el-GR"/>
              </w:rPr>
              <w:t xml:space="preserve">: </w:t>
            </w:r>
            <w:hyperlink r:id="rId11" w:history="1">
              <w:r w:rsidRPr="00F26204">
                <w:rPr>
                  <w:rStyle w:val="-"/>
                  <w:rFonts w:ascii="Tahoma" w:hAnsi="Tahoma" w:cs="Tahoma"/>
                  <w:sz w:val="20"/>
                  <w:szCs w:val="20"/>
                  <w:lang w:val="en-US" w:eastAsia="el-GR"/>
                </w:rPr>
                <w:t>promithies</w:t>
              </w:r>
              <w:r w:rsidRPr="00F26204">
                <w:rPr>
                  <w:rStyle w:val="-"/>
                  <w:rFonts w:ascii="Tahoma" w:hAnsi="Tahoma" w:cs="Tahoma"/>
                  <w:sz w:val="20"/>
                  <w:szCs w:val="20"/>
                  <w:lang w:eastAsia="el-GR"/>
                </w:rPr>
                <w:t>@</w:t>
              </w:r>
              <w:r w:rsidRPr="00F26204">
                <w:rPr>
                  <w:rStyle w:val="-"/>
                  <w:rFonts w:ascii="Tahoma" w:hAnsi="Tahoma" w:cs="Tahoma"/>
                  <w:sz w:val="20"/>
                  <w:szCs w:val="20"/>
                  <w:lang w:val="en-US" w:eastAsia="el-GR"/>
                </w:rPr>
                <w:t>marathon</w:t>
              </w:r>
              <w:r w:rsidRPr="00F26204">
                <w:rPr>
                  <w:rStyle w:val="-"/>
                  <w:rFonts w:ascii="Tahoma" w:hAnsi="Tahoma" w:cs="Tahoma"/>
                  <w:sz w:val="20"/>
                  <w:szCs w:val="20"/>
                  <w:lang w:eastAsia="el-GR"/>
                </w:rPr>
                <w:t>.</w:t>
              </w:r>
              <w:r w:rsidRPr="00F26204">
                <w:rPr>
                  <w:rStyle w:val="-"/>
                  <w:rFonts w:ascii="Tahoma" w:hAnsi="Tahoma" w:cs="Tahoma"/>
                  <w:sz w:val="20"/>
                  <w:szCs w:val="20"/>
                  <w:lang w:val="en-US" w:eastAsia="el-GR"/>
                </w:rPr>
                <w:t>gr</w:t>
              </w:r>
            </w:hyperlink>
          </w:p>
        </w:tc>
        <w:tc>
          <w:tcPr>
            <w:tcW w:w="1134" w:type="dxa"/>
            <w:shd w:val="clear" w:color="auto" w:fill="auto"/>
            <w:vAlign w:val="center"/>
          </w:tcPr>
          <w:p w14:paraId="48497ED2" w14:textId="77777777" w:rsidR="00F04A50" w:rsidRPr="00A45002" w:rsidRDefault="00F04A50" w:rsidP="00F04A50">
            <w:pPr>
              <w:suppressAutoHyphens w:val="0"/>
              <w:jc w:val="right"/>
              <w:rPr>
                <w:rFonts w:ascii="Tahoma" w:hAnsi="Tahoma" w:cs="Tahoma"/>
                <w:sz w:val="20"/>
                <w:szCs w:val="20"/>
                <w:lang w:eastAsia="el-GR"/>
              </w:rPr>
            </w:pPr>
          </w:p>
        </w:tc>
        <w:tc>
          <w:tcPr>
            <w:tcW w:w="1276" w:type="dxa"/>
            <w:shd w:val="clear" w:color="auto" w:fill="auto"/>
            <w:vAlign w:val="center"/>
          </w:tcPr>
          <w:p w14:paraId="4693235E" w14:textId="4A92B255" w:rsidR="00F04A50" w:rsidRDefault="00F04A50" w:rsidP="00F04A50">
            <w:pPr>
              <w:suppressAutoHyphens w:val="0"/>
              <w:jc w:val="right"/>
              <w:rPr>
                <w:rFonts w:ascii="Tahoma" w:hAnsi="Tahoma" w:cs="Tahoma"/>
                <w:sz w:val="20"/>
                <w:szCs w:val="20"/>
                <w:lang w:eastAsia="el-GR"/>
              </w:rPr>
            </w:pPr>
            <w:r>
              <w:rPr>
                <w:rFonts w:ascii="Tahoma" w:hAnsi="Tahoma" w:cs="Tahoma"/>
                <w:sz w:val="20"/>
                <w:szCs w:val="20"/>
                <w:lang w:eastAsia="el-GR"/>
              </w:rPr>
              <w:t>37800000-6</w:t>
            </w:r>
          </w:p>
        </w:tc>
        <w:tc>
          <w:tcPr>
            <w:tcW w:w="3260" w:type="dxa"/>
            <w:vAlign w:val="center"/>
          </w:tcPr>
          <w:p w14:paraId="15C0A844" w14:textId="78D03686" w:rsidR="00F04A50" w:rsidRDefault="00F04A50" w:rsidP="00F04A50">
            <w:pPr>
              <w:suppressAutoHyphens w:val="0"/>
              <w:rPr>
                <w:rFonts w:ascii="Tahoma" w:hAnsi="Tahoma" w:cs="Tahoma"/>
                <w:sz w:val="20"/>
                <w:szCs w:val="20"/>
                <w:lang w:eastAsia="el-GR"/>
              </w:rPr>
            </w:pPr>
            <w:r>
              <w:rPr>
                <w:rFonts w:ascii="Tahoma" w:hAnsi="Tahoma" w:cs="Tahoma"/>
                <w:sz w:val="20"/>
                <w:szCs w:val="20"/>
                <w:lang w:eastAsia="el-GR"/>
              </w:rPr>
              <w:t>Είδη χειροτεχνίας και καλλιτεχνίας</w:t>
            </w:r>
          </w:p>
        </w:tc>
      </w:tr>
    </w:tbl>
    <w:p w14:paraId="2456FF14" w14:textId="3884585D" w:rsidR="000F6EAB" w:rsidRDefault="000F6EAB" w:rsidP="00D664B1">
      <w:pPr>
        <w:jc w:val="both"/>
        <w:rPr>
          <w:rFonts w:ascii="Tahoma" w:hAnsi="Tahoma" w:cs="Tahoma"/>
          <w:b/>
          <w:sz w:val="20"/>
          <w:szCs w:val="20"/>
          <w:lang w:val="en-US"/>
        </w:rPr>
      </w:pPr>
    </w:p>
    <w:p w14:paraId="0D99F2F8" w14:textId="77777777" w:rsidR="00317754" w:rsidRPr="00A45002" w:rsidRDefault="00317754" w:rsidP="00317754">
      <w:pPr>
        <w:pStyle w:val="1"/>
        <w:numPr>
          <w:ilvl w:val="0"/>
          <w:numId w:val="0"/>
        </w:numPr>
        <w:pBdr>
          <w:top w:val="single" w:sz="4" w:space="1" w:color="000000"/>
          <w:left w:val="single" w:sz="4" w:space="4" w:color="000000"/>
          <w:bottom w:val="single" w:sz="4" w:space="17" w:color="000000"/>
          <w:right w:val="single" w:sz="4" w:space="4" w:color="000000"/>
        </w:pBdr>
        <w:shd w:val="clear" w:color="auto" w:fill="E5E5E5"/>
        <w:ind w:left="432" w:hanging="432"/>
        <w:rPr>
          <w:rFonts w:ascii="Tahoma" w:hAnsi="Tahoma" w:cs="Tahoma"/>
          <w:sz w:val="20"/>
          <w:u w:val="none"/>
        </w:rPr>
      </w:pPr>
    </w:p>
    <w:p w14:paraId="660ABE34" w14:textId="77777777" w:rsidR="00317754" w:rsidRPr="00A45002" w:rsidRDefault="00317754" w:rsidP="00317754">
      <w:pPr>
        <w:pStyle w:val="1"/>
        <w:numPr>
          <w:ilvl w:val="0"/>
          <w:numId w:val="0"/>
        </w:numPr>
        <w:pBdr>
          <w:top w:val="single" w:sz="4" w:space="1" w:color="000000"/>
          <w:left w:val="single" w:sz="4" w:space="4" w:color="000000"/>
          <w:bottom w:val="single" w:sz="4" w:space="17" w:color="000000"/>
          <w:right w:val="single" w:sz="4" w:space="4" w:color="000000"/>
        </w:pBdr>
        <w:shd w:val="clear" w:color="auto" w:fill="E5E5E5"/>
        <w:ind w:left="432" w:hanging="432"/>
        <w:rPr>
          <w:rFonts w:ascii="Tahoma" w:hAnsi="Tahoma" w:cs="Tahoma"/>
          <w:sz w:val="20"/>
          <w:u w:val="none"/>
        </w:rPr>
      </w:pPr>
      <w:r w:rsidRPr="00A45002">
        <w:rPr>
          <w:rFonts w:ascii="Tahoma" w:hAnsi="Tahoma" w:cs="Tahoma"/>
          <w:sz w:val="20"/>
          <w:u w:val="none"/>
        </w:rPr>
        <w:t>ΤΕΧΝΙΚΕΣ ΠΡΟΔΙΑΓΡΑΦΕΣ</w:t>
      </w:r>
    </w:p>
    <w:p w14:paraId="370F0D9A" w14:textId="46B5EE49" w:rsidR="009B16E2" w:rsidRDefault="009B16E2" w:rsidP="00A65C85">
      <w:pPr>
        <w:spacing w:after="120" w:line="276" w:lineRule="auto"/>
        <w:ind w:right="-340"/>
        <w:jc w:val="both"/>
        <w:rPr>
          <w:rFonts w:ascii="Tahoma" w:hAnsi="Tahoma" w:cs="Tahoma"/>
          <w:bCs/>
          <w:sz w:val="20"/>
          <w:szCs w:val="20"/>
        </w:rPr>
      </w:pPr>
    </w:p>
    <w:p w14:paraId="4C8341C8" w14:textId="1E2BCEC1" w:rsidR="00A65C85" w:rsidRDefault="00A65C85" w:rsidP="00A65C85">
      <w:pPr>
        <w:pStyle w:val="a6"/>
        <w:numPr>
          <w:ilvl w:val="0"/>
          <w:numId w:val="35"/>
        </w:numPr>
        <w:spacing w:after="120"/>
        <w:ind w:left="-142" w:right="-340" w:hanging="284"/>
        <w:jc w:val="both"/>
        <w:rPr>
          <w:rFonts w:ascii="Tahoma" w:hAnsi="Tahoma" w:cs="Tahoma"/>
          <w:b/>
          <w:bCs/>
          <w:sz w:val="20"/>
          <w:szCs w:val="20"/>
        </w:rPr>
      </w:pPr>
      <w:r w:rsidRPr="00EE397A">
        <w:rPr>
          <w:rFonts w:ascii="Tahoma" w:hAnsi="Tahoma" w:cs="Tahoma"/>
          <w:b/>
          <w:bCs/>
          <w:sz w:val="20"/>
          <w:szCs w:val="20"/>
        </w:rPr>
        <w:t>ΧΑΡΑΚΤΗΡΙΣΤΙΚΑ ΕΙΔΩΝ</w:t>
      </w:r>
    </w:p>
    <w:p w14:paraId="53D3675B" w14:textId="77777777" w:rsidR="00A65C85" w:rsidRPr="00EE397A" w:rsidRDefault="00A65C85" w:rsidP="00A65C85">
      <w:pPr>
        <w:pStyle w:val="a6"/>
        <w:spacing w:after="120"/>
        <w:ind w:right="-340"/>
        <w:jc w:val="both"/>
        <w:rPr>
          <w:rFonts w:ascii="Tahoma" w:hAnsi="Tahoma" w:cs="Tahoma"/>
          <w:b/>
          <w:bCs/>
          <w:sz w:val="20"/>
          <w:szCs w:val="20"/>
        </w:rPr>
      </w:pPr>
    </w:p>
    <w:p w14:paraId="250B5052" w14:textId="4EF0DC51" w:rsidR="00201A07" w:rsidRPr="000D254C" w:rsidRDefault="008C0AF1" w:rsidP="00A81255">
      <w:pPr>
        <w:pStyle w:val="a6"/>
        <w:numPr>
          <w:ilvl w:val="0"/>
          <w:numId w:val="5"/>
        </w:numPr>
        <w:spacing w:after="120"/>
        <w:ind w:left="-142" w:right="-483" w:hanging="284"/>
        <w:jc w:val="both"/>
        <w:rPr>
          <w:rFonts w:ascii="Tahoma" w:hAnsi="Tahoma" w:cs="Tahoma"/>
          <w:bCs/>
          <w:sz w:val="20"/>
          <w:szCs w:val="20"/>
          <w:lang w:eastAsia="el-GR"/>
        </w:rPr>
      </w:pPr>
      <w:bookmarkStart w:id="18" w:name="_Hlk162853123"/>
      <w:r w:rsidRPr="000D254C">
        <w:rPr>
          <w:rFonts w:ascii="Tahoma" w:hAnsi="Tahoma" w:cs="Tahoma"/>
          <w:b/>
          <w:bCs/>
          <w:sz w:val="20"/>
          <w:szCs w:val="20"/>
        </w:rPr>
        <w:t>ΟΜΑΔΑ Α:</w:t>
      </w:r>
      <w:r w:rsidRPr="000D254C">
        <w:rPr>
          <w:rFonts w:ascii="Tahoma" w:hAnsi="Tahoma" w:cs="Tahoma"/>
          <w:bCs/>
          <w:sz w:val="20"/>
          <w:szCs w:val="20"/>
        </w:rPr>
        <w:t xml:space="preserve"> </w:t>
      </w:r>
      <w:r w:rsidR="00E71268" w:rsidRPr="000D254C">
        <w:rPr>
          <w:rFonts w:ascii="Tahoma" w:hAnsi="Tahoma" w:cs="Tahoma"/>
          <w:b/>
          <w:bCs/>
          <w:sz w:val="20"/>
          <w:szCs w:val="20"/>
        </w:rPr>
        <w:t>ΠΡΟΜΗΘΕΙΑ ΓΡΑΦΙΚΗΣ ΎΛΗΣ ΚΑΙ ΥΛΙΚΩΝ ΓΡΑΦΕΙΟΥ.</w:t>
      </w:r>
      <w:r w:rsidR="00B4501F" w:rsidRPr="000D254C">
        <w:rPr>
          <w:rFonts w:ascii="Tahoma" w:hAnsi="Tahoma" w:cs="Tahoma"/>
          <w:bCs/>
          <w:sz w:val="20"/>
          <w:szCs w:val="20"/>
        </w:rPr>
        <w:t xml:space="preserve"> </w:t>
      </w:r>
      <w:r w:rsidR="00606637" w:rsidRPr="000D254C">
        <w:rPr>
          <w:rFonts w:ascii="Tahoma" w:hAnsi="Tahoma" w:cs="Tahoma"/>
          <w:bCs/>
          <w:sz w:val="20"/>
          <w:szCs w:val="20"/>
        </w:rPr>
        <w:t>Η ομάδα περιλαμβάνει είδη καθημερινής χρήσης για την κάλυψη των αναγκών των υπηρεσιών του Δήμου, των Βρεφονηπιακών Σταθμών, των Σχολικών Μονάδων, των ΚΔΑΠ και της Ε΄ Κατασκήνωσης. Τα είδη αφορούν γραφική ύλη και αναλώσιμα που χρησιμοποιούνται για διοικητική, εκπαιδευτική και οργανωτική λειτουργία.</w:t>
      </w:r>
      <w:r w:rsidRPr="000D254C">
        <w:rPr>
          <w:rFonts w:ascii="Tahoma" w:hAnsi="Tahoma" w:cs="Tahoma"/>
          <w:bCs/>
          <w:sz w:val="20"/>
          <w:szCs w:val="20"/>
        </w:rPr>
        <w:t xml:space="preserve"> </w:t>
      </w:r>
      <w:bookmarkEnd w:id="18"/>
    </w:p>
    <w:tbl>
      <w:tblPr>
        <w:tblW w:w="10207"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25"/>
        <w:gridCol w:w="2876"/>
        <w:gridCol w:w="6606"/>
      </w:tblGrid>
      <w:tr w:rsidR="00822846" w:rsidRPr="009B16E2" w14:paraId="39B6879D" w14:textId="77777777" w:rsidTr="00341F3A">
        <w:trPr>
          <w:trHeight w:val="582"/>
        </w:trPr>
        <w:tc>
          <w:tcPr>
            <w:tcW w:w="725" w:type="dxa"/>
            <w:tcBorders>
              <w:bottom w:val="single" w:sz="8" w:space="0" w:color="auto"/>
            </w:tcBorders>
            <w:shd w:val="clear" w:color="000000" w:fill="FFFFFF"/>
            <w:vAlign w:val="center"/>
            <w:hideMark/>
          </w:tcPr>
          <w:p w14:paraId="4FB54EC1" w14:textId="77777777" w:rsidR="00822846" w:rsidRPr="009B16E2" w:rsidRDefault="00822846" w:rsidP="0044109D">
            <w:pPr>
              <w:suppressAutoHyphens w:val="0"/>
              <w:jc w:val="center"/>
              <w:rPr>
                <w:rFonts w:ascii="Tahoma" w:hAnsi="Tahoma" w:cs="Tahoma"/>
                <w:b/>
                <w:bCs/>
                <w:sz w:val="20"/>
                <w:szCs w:val="20"/>
                <w:lang w:eastAsia="el-GR"/>
              </w:rPr>
            </w:pPr>
            <w:r w:rsidRPr="009B16E2">
              <w:rPr>
                <w:rFonts w:ascii="Tahoma" w:hAnsi="Tahoma" w:cs="Tahoma"/>
                <w:b/>
                <w:bCs/>
                <w:sz w:val="20"/>
                <w:szCs w:val="20"/>
                <w:lang w:eastAsia="el-GR"/>
              </w:rPr>
              <w:t>Α/Α</w:t>
            </w:r>
          </w:p>
        </w:tc>
        <w:tc>
          <w:tcPr>
            <w:tcW w:w="2876" w:type="dxa"/>
            <w:shd w:val="clear" w:color="000000" w:fill="FFFFFF"/>
            <w:vAlign w:val="center"/>
            <w:hideMark/>
          </w:tcPr>
          <w:p w14:paraId="799B2F21" w14:textId="77777777" w:rsidR="00822846" w:rsidRPr="009B16E2" w:rsidRDefault="00822846" w:rsidP="0044109D">
            <w:pPr>
              <w:suppressAutoHyphens w:val="0"/>
              <w:rPr>
                <w:rFonts w:ascii="Tahoma" w:hAnsi="Tahoma" w:cs="Tahoma"/>
                <w:b/>
                <w:bCs/>
                <w:sz w:val="20"/>
                <w:szCs w:val="20"/>
                <w:lang w:eastAsia="el-GR"/>
              </w:rPr>
            </w:pPr>
            <w:r w:rsidRPr="009B16E2">
              <w:rPr>
                <w:rFonts w:ascii="Tahoma" w:hAnsi="Tahoma" w:cs="Tahoma"/>
                <w:b/>
                <w:bCs/>
                <w:sz w:val="20"/>
                <w:szCs w:val="20"/>
                <w:lang w:eastAsia="el-GR"/>
              </w:rPr>
              <w:t>ΕΙΔΟΣ</w:t>
            </w:r>
          </w:p>
        </w:tc>
        <w:tc>
          <w:tcPr>
            <w:tcW w:w="6606" w:type="dxa"/>
            <w:shd w:val="clear" w:color="000000" w:fill="FFFFFF"/>
            <w:vAlign w:val="center"/>
            <w:hideMark/>
          </w:tcPr>
          <w:p w14:paraId="516C1034" w14:textId="77777777" w:rsidR="00822846" w:rsidRPr="009B16E2" w:rsidRDefault="00822846" w:rsidP="0044109D">
            <w:pPr>
              <w:suppressAutoHyphens w:val="0"/>
              <w:jc w:val="center"/>
              <w:rPr>
                <w:rFonts w:ascii="Tahoma" w:hAnsi="Tahoma" w:cs="Tahoma"/>
                <w:b/>
                <w:bCs/>
                <w:sz w:val="20"/>
                <w:szCs w:val="20"/>
                <w:lang w:eastAsia="el-GR"/>
              </w:rPr>
            </w:pPr>
            <w:r w:rsidRPr="009B16E2">
              <w:rPr>
                <w:rFonts w:ascii="Tahoma" w:hAnsi="Tahoma" w:cs="Tahoma"/>
                <w:b/>
                <w:bCs/>
                <w:sz w:val="20"/>
                <w:szCs w:val="20"/>
                <w:lang w:eastAsia="el-GR"/>
              </w:rPr>
              <w:t>ΚΑΤΗΓΟΡΙΑ</w:t>
            </w:r>
          </w:p>
        </w:tc>
      </w:tr>
      <w:tr w:rsidR="008D148B" w:rsidRPr="009B16E2" w14:paraId="61BD2B15" w14:textId="77777777" w:rsidTr="00341F3A">
        <w:trPr>
          <w:trHeight w:val="582"/>
        </w:trPr>
        <w:tc>
          <w:tcPr>
            <w:tcW w:w="725" w:type="dxa"/>
            <w:shd w:val="clear" w:color="auto" w:fill="A8D08D" w:themeFill="accent6" w:themeFillTint="99"/>
            <w:vAlign w:val="center"/>
            <w:hideMark/>
          </w:tcPr>
          <w:p w14:paraId="2A7D5B04" w14:textId="062C92DD"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Α.1</w:t>
            </w:r>
          </w:p>
        </w:tc>
        <w:tc>
          <w:tcPr>
            <w:tcW w:w="2876" w:type="dxa"/>
            <w:shd w:val="clear" w:color="000000" w:fill="FFFFFF"/>
            <w:vAlign w:val="center"/>
            <w:hideMark/>
          </w:tcPr>
          <w:p w14:paraId="26197F26"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CD -R ΧΩΡΗΤΙΚΟΤΗΤΑΣ 700 MB 80΄ ΤΑΧΥΤΗΤΑΣ 52x (CAKE BOX 50 ΤΜΧ)</w:t>
            </w:r>
          </w:p>
        </w:tc>
        <w:tc>
          <w:tcPr>
            <w:tcW w:w="6606" w:type="dxa"/>
            <w:shd w:val="clear" w:color="000000" w:fill="FFFFFF"/>
            <w:vAlign w:val="center"/>
            <w:hideMark/>
          </w:tcPr>
          <w:p w14:paraId="3B2F8E5A" w14:textId="77777777" w:rsidR="008D148B" w:rsidRPr="009B16E2" w:rsidRDefault="008D148B" w:rsidP="008D148B">
            <w:pPr>
              <w:numPr>
                <w:ilvl w:val="0"/>
                <w:numId w:val="7"/>
              </w:numPr>
              <w:suppressAutoHyphens w:val="0"/>
              <w:rPr>
                <w:rFonts w:ascii="Tahoma" w:hAnsi="Tahoma" w:cs="Tahoma"/>
                <w:sz w:val="18"/>
                <w:szCs w:val="20"/>
                <w:lang w:eastAsia="el-GR"/>
              </w:rPr>
            </w:pPr>
            <w:r w:rsidRPr="009B16E2">
              <w:rPr>
                <w:rFonts w:ascii="Tahoma" w:hAnsi="Tahoma" w:cs="Tahoma"/>
                <w:b/>
                <w:bCs/>
                <w:sz w:val="18"/>
                <w:szCs w:val="20"/>
                <w:lang w:eastAsia="el-GR"/>
              </w:rPr>
              <w:t>Χωρητικότητα Δεδομένων:</w:t>
            </w:r>
            <w:r w:rsidRPr="009B16E2">
              <w:rPr>
                <w:rFonts w:ascii="Tahoma" w:hAnsi="Tahoma" w:cs="Tahoma"/>
                <w:sz w:val="18"/>
                <w:szCs w:val="20"/>
                <w:lang w:eastAsia="el-GR"/>
              </w:rPr>
              <w:t> 700 MB.</w:t>
            </w:r>
          </w:p>
          <w:p w14:paraId="2A74D95B" w14:textId="77777777" w:rsidR="008D148B" w:rsidRPr="009B16E2" w:rsidRDefault="008D148B" w:rsidP="008D148B">
            <w:pPr>
              <w:numPr>
                <w:ilvl w:val="0"/>
                <w:numId w:val="8"/>
              </w:numPr>
              <w:suppressAutoHyphens w:val="0"/>
              <w:rPr>
                <w:rFonts w:ascii="Tahoma" w:hAnsi="Tahoma" w:cs="Tahoma"/>
                <w:sz w:val="18"/>
                <w:szCs w:val="20"/>
                <w:lang w:eastAsia="el-GR"/>
              </w:rPr>
            </w:pPr>
            <w:r w:rsidRPr="009B16E2">
              <w:rPr>
                <w:rFonts w:ascii="Tahoma" w:hAnsi="Tahoma" w:cs="Tahoma"/>
                <w:b/>
                <w:bCs/>
                <w:sz w:val="18"/>
                <w:szCs w:val="20"/>
                <w:lang w:eastAsia="el-GR"/>
              </w:rPr>
              <w:t>Χωρητικότητα Ήχου:</w:t>
            </w:r>
            <w:r w:rsidRPr="009B16E2">
              <w:rPr>
                <w:rFonts w:ascii="Tahoma" w:hAnsi="Tahoma" w:cs="Tahoma"/>
                <w:sz w:val="18"/>
                <w:szCs w:val="20"/>
                <w:lang w:eastAsia="el-GR"/>
              </w:rPr>
              <w:t> Έως 80 λεπτά (min) ήχου.</w:t>
            </w:r>
          </w:p>
          <w:p w14:paraId="5FC3368C" w14:textId="77777777" w:rsidR="008D148B" w:rsidRPr="009B16E2" w:rsidRDefault="008D148B" w:rsidP="008D148B">
            <w:pPr>
              <w:numPr>
                <w:ilvl w:val="0"/>
                <w:numId w:val="9"/>
              </w:numPr>
              <w:suppressAutoHyphens w:val="0"/>
              <w:rPr>
                <w:rFonts w:ascii="Tahoma" w:hAnsi="Tahoma" w:cs="Tahoma"/>
                <w:sz w:val="18"/>
                <w:szCs w:val="20"/>
                <w:lang w:eastAsia="el-GR"/>
              </w:rPr>
            </w:pPr>
            <w:r w:rsidRPr="009B16E2">
              <w:rPr>
                <w:rFonts w:ascii="Tahoma" w:hAnsi="Tahoma" w:cs="Tahoma"/>
                <w:b/>
                <w:bCs/>
                <w:sz w:val="18"/>
                <w:szCs w:val="20"/>
                <w:lang w:eastAsia="el-GR"/>
              </w:rPr>
              <w:t>Ταχύτητα Εγγραφής:</w:t>
            </w:r>
            <w:r w:rsidRPr="009B16E2">
              <w:rPr>
                <w:rFonts w:ascii="Tahoma" w:hAnsi="Tahoma" w:cs="Tahoma"/>
                <w:sz w:val="18"/>
                <w:szCs w:val="20"/>
                <w:lang w:eastAsia="el-GR"/>
              </w:rPr>
              <w:t> Έως 52x ή αντίστοιχη.</w:t>
            </w:r>
          </w:p>
          <w:p w14:paraId="5F10856E" w14:textId="77777777" w:rsidR="008D148B" w:rsidRPr="009B16E2" w:rsidRDefault="008D148B" w:rsidP="008D148B">
            <w:pPr>
              <w:numPr>
                <w:ilvl w:val="0"/>
                <w:numId w:val="7"/>
              </w:numPr>
              <w:suppressAutoHyphens w:val="0"/>
              <w:rPr>
                <w:rFonts w:ascii="Tahoma" w:hAnsi="Tahoma" w:cs="Tahoma"/>
                <w:bCs/>
                <w:sz w:val="18"/>
                <w:szCs w:val="20"/>
                <w:lang w:eastAsia="el-GR"/>
              </w:rPr>
            </w:pPr>
            <w:r w:rsidRPr="009B16E2">
              <w:rPr>
                <w:rFonts w:ascii="Tahoma" w:hAnsi="Tahoma" w:cs="Tahoma"/>
                <w:b/>
                <w:sz w:val="18"/>
                <w:szCs w:val="20"/>
                <w:lang w:eastAsia="el-GR"/>
              </w:rPr>
              <w:t>Συσκευασία:</w:t>
            </w:r>
            <w:r w:rsidRPr="009B16E2">
              <w:rPr>
                <w:rFonts w:ascii="Tahoma" w:hAnsi="Tahoma" w:cs="Tahoma"/>
                <w:bCs/>
                <w:sz w:val="18"/>
                <w:szCs w:val="20"/>
                <w:lang w:eastAsia="el-GR"/>
              </w:rPr>
              <w:t xml:space="preserve"> Cake Box 50 τεμαχίων.</w:t>
            </w:r>
          </w:p>
          <w:p w14:paraId="17DBAE5F" w14:textId="77777777" w:rsidR="008D148B" w:rsidRPr="009B16E2" w:rsidRDefault="008D148B" w:rsidP="008D148B">
            <w:pPr>
              <w:suppressAutoHyphens w:val="0"/>
              <w:rPr>
                <w:rFonts w:ascii="Tahoma" w:hAnsi="Tahoma" w:cs="Tahoma"/>
                <w:sz w:val="18"/>
                <w:szCs w:val="20"/>
                <w:lang w:eastAsia="el-GR"/>
              </w:rPr>
            </w:pPr>
          </w:p>
        </w:tc>
      </w:tr>
      <w:tr w:rsidR="008D148B" w:rsidRPr="009B16E2" w14:paraId="4EAF2ACA" w14:textId="77777777" w:rsidTr="003E0206">
        <w:trPr>
          <w:trHeight w:val="1201"/>
        </w:trPr>
        <w:tc>
          <w:tcPr>
            <w:tcW w:w="725" w:type="dxa"/>
            <w:shd w:val="clear" w:color="auto" w:fill="A8D08D" w:themeFill="accent6" w:themeFillTint="99"/>
            <w:vAlign w:val="center"/>
            <w:hideMark/>
          </w:tcPr>
          <w:p w14:paraId="312AA3CA" w14:textId="78A3023B"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Α.2</w:t>
            </w:r>
          </w:p>
        </w:tc>
        <w:tc>
          <w:tcPr>
            <w:tcW w:w="2876" w:type="dxa"/>
            <w:shd w:val="clear" w:color="000000" w:fill="FFFFFF"/>
            <w:vAlign w:val="center"/>
            <w:hideMark/>
          </w:tcPr>
          <w:p w14:paraId="4BDA4A15" w14:textId="77777777" w:rsidR="008D148B" w:rsidRPr="009B16E2" w:rsidRDefault="008D148B" w:rsidP="003E0206">
            <w:pPr>
              <w:suppressAutoHyphens w:val="0"/>
              <w:rPr>
                <w:rFonts w:ascii="Tahoma" w:hAnsi="Tahoma" w:cs="Tahoma"/>
                <w:sz w:val="20"/>
                <w:szCs w:val="20"/>
                <w:lang w:eastAsia="el-GR"/>
              </w:rPr>
            </w:pPr>
            <w:r w:rsidRPr="009B16E2">
              <w:rPr>
                <w:rFonts w:ascii="Tahoma" w:hAnsi="Tahoma" w:cs="Tahoma"/>
                <w:sz w:val="20"/>
                <w:szCs w:val="20"/>
                <w:lang w:eastAsia="el-GR"/>
              </w:rPr>
              <w:t>DVD +R ΧΩΡΗΤΙΚΟΤΗΤΑΣ 4.7 GB 120΄ ΤΑΧΥΤΗΤΑΣ 16Χ (CAKE BOX 50 ΤΜΧ)</w:t>
            </w:r>
          </w:p>
        </w:tc>
        <w:tc>
          <w:tcPr>
            <w:tcW w:w="6606" w:type="dxa"/>
            <w:shd w:val="clear" w:color="000000" w:fill="FFFFFF"/>
            <w:vAlign w:val="center"/>
            <w:hideMark/>
          </w:tcPr>
          <w:p w14:paraId="1360D1D4" w14:textId="77777777" w:rsidR="003E0206" w:rsidRPr="003E0206" w:rsidRDefault="003E0206" w:rsidP="003E0206">
            <w:pPr>
              <w:numPr>
                <w:ilvl w:val="0"/>
                <w:numId w:val="7"/>
              </w:numPr>
              <w:suppressAutoHyphens w:val="0"/>
              <w:rPr>
                <w:rFonts w:ascii="Tahoma" w:hAnsi="Tahoma" w:cs="Tahoma"/>
                <w:sz w:val="20"/>
                <w:szCs w:val="20"/>
                <w:lang w:eastAsia="el-GR"/>
              </w:rPr>
            </w:pPr>
            <w:r w:rsidRPr="003E0206">
              <w:rPr>
                <w:rFonts w:ascii="Tahoma" w:hAnsi="Tahoma" w:cs="Tahoma"/>
                <w:b/>
                <w:bCs/>
                <w:sz w:val="20"/>
                <w:szCs w:val="20"/>
                <w:lang w:eastAsia="el-GR"/>
              </w:rPr>
              <w:t>Χωρητικότητα Δεδομένων:</w:t>
            </w:r>
            <w:r w:rsidRPr="003E0206">
              <w:rPr>
                <w:rFonts w:ascii="Tahoma" w:hAnsi="Tahoma" w:cs="Tahoma"/>
                <w:sz w:val="20"/>
                <w:szCs w:val="20"/>
                <w:lang w:eastAsia="el-GR"/>
              </w:rPr>
              <w:t> 4,7 GB.</w:t>
            </w:r>
          </w:p>
          <w:p w14:paraId="045E64D2" w14:textId="77777777" w:rsidR="003E0206" w:rsidRPr="003E0206" w:rsidRDefault="003E0206" w:rsidP="003E0206">
            <w:pPr>
              <w:numPr>
                <w:ilvl w:val="0"/>
                <w:numId w:val="7"/>
              </w:numPr>
              <w:suppressAutoHyphens w:val="0"/>
              <w:rPr>
                <w:rFonts w:ascii="Tahoma" w:hAnsi="Tahoma" w:cs="Tahoma"/>
                <w:sz w:val="20"/>
                <w:szCs w:val="20"/>
                <w:lang w:eastAsia="el-GR"/>
              </w:rPr>
            </w:pPr>
            <w:r w:rsidRPr="003E0206">
              <w:rPr>
                <w:rFonts w:ascii="Tahoma" w:hAnsi="Tahoma" w:cs="Tahoma"/>
                <w:b/>
                <w:bCs/>
                <w:sz w:val="20"/>
                <w:szCs w:val="20"/>
                <w:lang w:eastAsia="el-GR"/>
              </w:rPr>
              <w:t>Χωρητικότητα Ήχου:</w:t>
            </w:r>
            <w:r w:rsidRPr="003E0206">
              <w:rPr>
                <w:rFonts w:ascii="Tahoma" w:hAnsi="Tahoma" w:cs="Tahoma"/>
                <w:sz w:val="20"/>
                <w:szCs w:val="20"/>
                <w:lang w:eastAsia="el-GR"/>
              </w:rPr>
              <w:t> Έως 120 λεπτά (min) video.</w:t>
            </w:r>
          </w:p>
          <w:p w14:paraId="344E859C" w14:textId="77777777" w:rsidR="003E0206" w:rsidRPr="003E0206" w:rsidRDefault="003E0206" w:rsidP="003E0206">
            <w:pPr>
              <w:numPr>
                <w:ilvl w:val="0"/>
                <w:numId w:val="7"/>
              </w:numPr>
              <w:suppressAutoHyphens w:val="0"/>
              <w:rPr>
                <w:rFonts w:ascii="Tahoma" w:hAnsi="Tahoma" w:cs="Tahoma"/>
                <w:sz w:val="20"/>
                <w:szCs w:val="20"/>
                <w:lang w:eastAsia="el-GR"/>
              </w:rPr>
            </w:pPr>
            <w:r w:rsidRPr="003E0206">
              <w:rPr>
                <w:rFonts w:ascii="Tahoma" w:hAnsi="Tahoma" w:cs="Tahoma"/>
                <w:b/>
                <w:bCs/>
                <w:sz w:val="20"/>
                <w:szCs w:val="20"/>
                <w:lang w:eastAsia="el-GR"/>
              </w:rPr>
              <w:t>Ταχύτητα Εγγραφής:</w:t>
            </w:r>
            <w:r w:rsidRPr="003E0206">
              <w:rPr>
                <w:rFonts w:ascii="Tahoma" w:hAnsi="Tahoma" w:cs="Tahoma"/>
                <w:sz w:val="20"/>
                <w:szCs w:val="20"/>
                <w:lang w:eastAsia="el-GR"/>
              </w:rPr>
              <w:t> Έως 16x ή αντίστοιχη.</w:t>
            </w:r>
          </w:p>
          <w:p w14:paraId="30D74CEF" w14:textId="436889CA" w:rsidR="008D148B" w:rsidRPr="009B16E2" w:rsidRDefault="003E0206" w:rsidP="003E0206">
            <w:pPr>
              <w:numPr>
                <w:ilvl w:val="0"/>
                <w:numId w:val="7"/>
              </w:numPr>
              <w:suppressAutoHyphens w:val="0"/>
              <w:rPr>
                <w:rFonts w:ascii="Tahoma" w:hAnsi="Tahoma" w:cs="Tahoma"/>
                <w:sz w:val="20"/>
                <w:szCs w:val="20"/>
                <w:lang w:eastAsia="el-GR"/>
              </w:rPr>
            </w:pPr>
            <w:r w:rsidRPr="003E0206">
              <w:rPr>
                <w:rFonts w:ascii="Tahoma" w:hAnsi="Tahoma" w:cs="Tahoma"/>
                <w:b/>
                <w:sz w:val="20"/>
                <w:szCs w:val="20"/>
                <w:lang w:eastAsia="el-GR"/>
              </w:rPr>
              <w:t>Συσκευασία:</w:t>
            </w:r>
            <w:r w:rsidRPr="003E0206">
              <w:rPr>
                <w:rFonts w:ascii="Tahoma" w:hAnsi="Tahoma" w:cs="Tahoma"/>
                <w:bCs/>
                <w:sz w:val="20"/>
                <w:szCs w:val="20"/>
                <w:lang w:eastAsia="el-GR"/>
              </w:rPr>
              <w:t xml:space="preserve"> Cake Box 50 τεμαχίων.</w:t>
            </w:r>
          </w:p>
        </w:tc>
      </w:tr>
      <w:tr w:rsidR="008D148B" w:rsidRPr="009B16E2" w14:paraId="0E01B88D" w14:textId="77777777" w:rsidTr="00341F3A">
        <w:trPr>
          <w:trHeight w:val="582"/>
        </w:trPr>
        <w:tc>
          <w:tcPr>
            <w:tcW w:w="725" w:type="dxa"/>
            <w:shd w:val="clear" w:color="auto" w:fill="A8D08D" w:themeFill="accent6" w:themeFillTint="99"/>
            <w:vAlign w:val="center"/>
            <w:hideMark/>
          </w:tcPr>
          <w:p w14:paraId="3109698A" w14:textId="3C7B02B9"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Α.3</w:t>
            </w:r>
          </w:p>
        </w:tc>
        <w:tc>
          <w:tcPr>
            <w:tcW w:w="2876" w:type="dxa"/>
            <w:shd w:val="clear" w:color="000000" w:fill="FFFFFF"/>
            <w:vAlign w:val="center"/>
            <w:hideMark/>
          </w:tcPr>
          <w:p w14:paraId="5122AB06"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FLASH  USB ΧΩΡΗΤΙΚΟΤΗΤΑΣ 128GB USB 3.0/3.1</w:t>
            </w:r>
          </w:p>
        </w:tc>
        <w:tc>
          <w:tcPr>
            <w:tcW w:w="6606" w:type="dxa"/>
            <w:shd w:val="clear" w:color="000000" w:fill="FFFFFF"/>
            <w:vAlign w:val="center"/>
            <w:hideMark/>
          </w:tcPr>
          <w:p w14:paraId="3A07E17E" w14:textId="77777777" w:rsidR="008D148B" w:rsidRPr="009B16E2" w:rsidRDefault="008D148B" w:rsidP="008D148B">
            <w:pPr>
              <w:numPr>
                <w:ilvl w:val="0"/>
                <w:numId w:val="7"/>
              </w:numPr>
              <w:suppressAutoHyphens w:val="0"/>
              <w:rPr>
                <w:rFonts w:ascii="Tahoma" w:hAnsi="Tahoma" w:cs="Tahoma"/>
                <w:sz w:val="20"/>
                <w:szCs w:val="20"/>
                <w:lang w:eastAsia="el-GR"/>
              </w:rPr>
            </w:pPr>
            <w:r w:rsidRPr="009B16E2">
              <w:rPr>
                <w:rFonts w:ascii="Tahoma" w:hAnsi="Tahoma" w:cs="Tahoma"/>
                <w:b/>
                <w:bCs/>
                <w:sz w:val="20"/>
                <w:szCs w:val="20"/>
                <w:lang w:eastAsia="el-GR"/>
              </w:rPr>
              <w:t>Χωρητικότητα Δεδομένων:</w:t>
            </w:r>
            <w:r w:rsidRPr="009B16E2">
              <w:rPr>
                <w:rFonts w:ascii="Tahoma" w:hAnsi="Tahoma" w:cs="Tahoma"/>
                <w:sz w:val="20"/>
                <w:szCs w:val="20"/>
                <w:lang w:eastAsia="el-GR"/>
              </w:rPr>
              <w:t> 128 GB.</w:t>
            </w:r>
          </w:p>
          <w:p w14:paraId="5B627038" w14:textId="77777777" w:rsidR="008D148B" w:rsidRPr="009B16E2" w:rsidRDefault="008D148B" w:rsidP="008D148B">
            <w:pPr>
              <w:numPr>
                <w:ilvl w:val="0"/>
                <w:numId w:val="7"/>
              </w:numPr>
              <w:suppressAutoHyphens w:val="0"/>
              <w:rPr>
                <w:rFonts w:ascii="Tahoma" w:hAnsi="Tahoma" w:cs="Tahoma"/>
                <w:bCs/>
                <w:sz w:val="20"/>
                <w:szCs w:val="20"/>
                <w:lang w:eastAsia="el-GR"/>
              </w:rPr>
            </w:pPr>
            <w:r w:rsidRPr="009B16E2">
              <w:rPr>
                <w:rFonts w:ascii="Tahoma" w:hAnsi="Tahoma" w:cs="Tahoma"/>
                <w:b/>
                <w:bCs/>
                <w:sz w:val="20"/>
                <w:szCs w:val="20"/>
                <w:lang w:eastAsia="el-GR"/>
              </w:rPr>
              <w:t>Τύπος Σύνδεσης:</w:t>
            </w:r>
            <w:r w:rsidRPr="009B16E2">
              <w:rPr>
                <w:rFonts w:ascii="Tahoma" w:hAnsi="Tahoma" w:cs="Tahoma"/>
                <w:sz w:val="20"/>
                <w:szCs w:val="20"/>
                <w:lang w:eastAsia="el-GR"/>
              </w:rPr>
              <w:t> USB 3.0 ή νεότερο, συμβατό και με USB 2.0.</w:t>
            </w:r>
          </w:p>
          <w:p w14:paraId="6A77FF30" w14:textId="77777777" w:rsidR="008D148B" w:rsidRPr="009B16E2" w:rsidRDefault="008D148B" w:rsidP="008D148B">
            <w:pPr>
              <w:numPr>
                <w:ilvl w:val="0"/>
                <w:numId w:val="7"/>
              </w:numPr>
              <w:suppressAutoHyphens w:val="0"/>
              <w:rPr>
                <w:rFonts w:ascii="Tahoma" w:hAnsi="Tahoma" w:cs="Tahoma"/>
                <w:bCs/>
                <w:sz w:val="20"/>
                <w:szCs w:val="20"/>
                <w:lang w:eastAsia="el-GR"/>
              </w:rPr>
            </w:pPr>
            <w:r w:rsidRPr="009B16E2">
              <w:rPr>
                <w:rFonts w:ascii="Tahoma" w:hAnsi="Tahoma" w:cs="Tahoma"/>
                <w:b/>
                <w:bCs/>
                <w:sz w:val="20"/>
                <w:szCs w:val="20"/>
                <w:lang w:eastAsia="el-GR"/>
              </w:rPr>
              <w:t>Σχεδιασμός:</w:t>
            </w:r>
            <w:r w:rsidRPr="009B16E2">
              <w:rPr>
                <w:rFonts w:ascii="Tahoma" w:hAnsi="Tahoma" w:cs="Tahoma"/>
                <w:sz w:val="20"/>
                <w:szCs w:val="20"/>
                <w:lang w:eastAsia="el-GR"/>
              </w:rPr>
              <w:t xml:space="preserve"> Α</w:t>
            </w:r>
            <w:r w:rsidRPr="009B16E2">
              <w:rPr>
                <w:rFonts w:ascii="Tahoma" w:hAnsi="Tahoma" w:cs="Tahoma"/>
                <w:bCs/>
                <w:sz w:val="20"/>
                <w:szCs w:val="20"/>
                <w:lang w:eastAsia="el-GR"/>
              </w:rPr>
              <w:t>νθεκτικό περίβλημα,</w:t>
            </w:r>
            <w:r w:rsidRPr="009B16E2">
              <w:rPr>
                <w:rFonts w:ascii="Tahoma" w:hAnsi="Tahoma" w:cs="Tahoma"/>
                <w:sz w:val="20"/>
                <w:szCs w:val="20"/>
                <w:lang w:eastAsia="el-GR"/>
              </w:rPr>
              <w:t xml:space="preserve"> </w:t>
            </w:r>
            <w:r w:rsidRPr="009B16E2">
              <w:rPr>
                <w:rFonts w:ascii="Tahoma" w:hAnsi="Tahoma" w:cs="Tahoma"/>
                <w:bCs/>
                <w:sz w:val="20"/>
                <w:szCs w:val="20"/>
                <w:lang w:eastAsia="el-GR"/>
              </w:rPr>
              <w:t xml:space="preserve">κατάλληλο για καθημερινή χρήση. </w:t>
            </w:r>
          </w:p>
          <w:p w14:paraId="615827F4" w14:textId="77777777" w:rsidR="008D148B" w:rsidRPr="009B16E2" w:rsidRDefault="008D148B" w:rsidP="008D148B">
            <w:pPr>
              <w:numPr>
                <w:ilvl w:val="0"/>
                <w:numId w:val="7"/>
              </w:numPr>
              <w:suppressAutoHyphens w:val="0"/>
              <w:rPr>
                <w:rFonts w:ascii="Tahoma" w:hAnsi="Tahoma" w:cs="Tahoma"/>
                <w:bCs/>
                <w:sz w:val="20"/>
                <w:szCs w:val="20"/>
                <w:lang w:eastAsia="el-GR"/>
              </w:rPr>
            </w:pPr>
            <w:r w:rsidRPr="009B16E2">
              <w:rPr>
                <w:rFonts w:ascii="Tahoma" w:hAnsi="Tahoma" w:cs="Tahoma"/>
                <w:b/>
                <w:bCs/>
                <w:sz w:val="20"/>
                <w:szCs w:val="20"/>
                <w:lang w:eastAsia="el-GR"/>
              </w:rPr>
              <w:t>Εγγύηση:</w:t>
            </w:r>
            <w:r w:rsidRPr="009B16E2">
              <w:rPr>
                <w:rFonts w:ascii="Tahoma" w:hAnsi="Tahoma" w:cs="Tahoma"/>
                <w:bCs/>
                <w:sz w:val="20"/>
                <w:szCs w:val="20"/>
                <w:lang w:eastAsia="el-GR"/>
              </w:rPr>
              <w:t xml:space="preserve"> Τουλάχιστον 2 έτη.</w:t>
            </w:r>
          </w:p>
        </w:tc>
      </w:tr>
      <w:tr w:rsidR="008D148B" w:rsidRPr="009B16E2" w14:paraId="4226EB12" w14:textId="77777777" w:rsidTr="00341F3A">
        <w:trPr>
          <w:trHeight w:val="582"/>
        </w:trPr>
        <w:tc>
          <w:tcPr>
            <w:tcW w:w="725" w:type="dxa"/>
            <w:shd w:val="clear" w:color="auto" w:fill="A8D08D" w:themeFill="accent6" w:themeFillTint="99"/>
            <w:vAlign w:val="center"/>
            <w:hideMark/>
          </w:tcPr>
          <w:p w14:paraId="7311A4D4" w14:textId="4A1CB1FD"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Α.4</w:t>
            </w:r>
          </w:p>
        </w:tc>
        <w:tc>
          <w:tcPr>
            <w:tcW w:w="2876" w:type="dxa"/>
            <w:shd w:val="clear" w:color="000000" w:fill="FFFFFF"/>
            <w:vAlign w:val="center"/>
            <w:hideMark/>
          </w:tcPr>
          <w:p w14:paraId="06ED4E48"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FLASH  USB ΧΩΡΗΤΙΚΟΤΗΤΑΣ 16GB USB 3.0/3.1</w:t>
            </w:r>
          </w:p>
        </w:tc>
        <w:tc>
          <w:tcPr>
            <w:tcW w:w="6606" w:type="dxa"/>
            <w:shd w:val="clear" w:color="000000" w:fill="FFFFFF"/>
            <w:vAlign w:val="center"/>
            <w:hideMark/>
          </w:tcPr>
          <w:p w14:paraId="58E0DDF9" w14:textId="77777777" w:rsidR="008D148B" w:rsidRPr="009B16E2" w:rsidRDefault="008D148B" w:rsidP="008D148B">
            <w:pPr>
              <w:numPr>
                <w:ilvl w:val="0"/>
                <w:numId w:val="7"/>
              </w:numPr>
              <w:suppressAutoHyphens w:val="0"/>
              <w:rPr>
                <w:rFonts w:ascii="Tahoma" w:hAnsi="Tahoma" w:cs="Tahoma"/>
                <w:sz w:val="20"/>
                <w:szCs w:val="20"/>
                <w:lang w:eastAsia="el-GR"/>
              </w:rPr>
            </w:pPr>
            <w:r w:rsidRPr="009B16E2">
              <w:rPr>
                <w:rFonts w:ascii="Tahoma" w:hAnsi="Tahoma" w:cs="Tahoma"/>
                <w:b/>
                <w:bCs/>
                <w:sz w:val="20"/>
                <w:szCs w:val="20"/>
                <w:lang w:eastAsia="el-GR"/>
              </w:rPr>
              <w:t>Χωρητικότητα Δεδομένων:</w:t>
            </w:r>
            <w:r w:rsidRPr="009B16E2">
              <w:rPr>
                <w:rFonts w:ascii="Tahoma" w:hAnsi="Tahoma" w:cs="Tahoma"/>
                <w:sz w:val="20"/>
                <w:szCs w:val="20"/>
                <w:lang w:eastAsia="el-GR"/>
              </w:rPr>
              <w:t> 16 GB.</w:t>
            </w:r>
          </w:p>
          <w:p w14:paraId="45B06DAD" w14:textId="77777777" w:rsidR="008D148B" w:rsidRPr="009B16E2" w:rsidRDefault="008D148B" w:rsidP="008D148B">
            <w:pPr>
              <w:numPr>
                <w:ilvl w:val="0"/>
                <w:numId w:val="7"/>
              </w:numPr>
              <w:suppressAutoHyphens w:val="0"/>
              <w:rPr>
                <w:rFonts w:ascii="Tahoma" w:hAnsi="Tahoma" w:cs="Tahoma"/>
                <w:bCs/>
                <w:sz w:val="20"/>
                <w:szCs w:val="20"/>
                <w:lang w:eastAsia="el-GR"/>
              </w:rPr>
            </w:pPr>
            <w:r w:rsidRPr="009B16E2">
              <w:rPr>
                <w:rFonts w:ascii="Tahoma" w:hAnsi="Tahoma" w:cs="Tahoma"/>
                <w:b/>
                <w:bCs/>
                <w:sz w:val="20"/>
                <w:szCs w:val="20"/>
                <w:lang w:eastAsia="el-GR"/>
              </w:rPr>
              <w:t>Τύπος Σύνδεσης:</w:t>
            </w:r>
            <w:r w:rsidRPr="009B16E2">
              <w:rPr>
                <w:rFonts w:ascii="Tahoma" w:hAnsi="Tahoma" w:cs="Tahoma"/>
                <w:sz w:val="20"/>
                <w:szCs w:val="20"/>
                <w:lang w:eastAsia="el-GR"/>
              </w:rPr>
              <w:t> USB 3.0 ή νεότερο, συμβατό και με USB 2.0.</w:t>
            </w:r>
          </w:p>
          <w:p w14:paraId="1C6C65FC" w14:textId="77777777" w:rsidR="008D148B" w:rsidRPr="009B16E2" w:rsidRDefault="008D148B" w:rsidP="008D148B">
            <w:pPr>
              <w:numPr>
                <w:ilvl w:val="0"/>
                <w:numId w:val="7"/>
              </w:numPr>
              <w:suppressAutoHyphens w:val="0"/>
              <w:rPr>
                <w:rFonts w:ascii="Tahoma" w:hAnsi="Tahoma" w:cs="Tahoma"/>
                <w:bCs/>
                <w:sz w:val="20"/>
                <w:szCs w:val="20"/>
                <w:lang w:eastAsia="el-GR"/>
              </w:rPr>
            </w:pPr>
            <w:r w:rsidRPr="009B16E2">
              <w:rPr>
                <w:rFonts w:ascii="Tahoma" w:hAnsi="Tahoma" w:cs="Tahoma"/>
                <w:b/>
                <w:bCs/>
                <w:sz w:val="20"/>
                <w:szCs w:val="20"/>
                <w:lang w:eastAsia="el-GR"/>
              </w:rPr>
              <w:t>Σχεδιασμός:</w:t>
            </w:r>
            <w:r w:rsidRPr="009B16E2">
              <w:rPr>
                <w:rFonts w:ascii="Tahoma" w:hAnsi="Tahoma" w:cs="Tahoma"/>
                <w:sz w:val="20"/>
                <w:szCs w:val="20"/>
                <w:lang w:eastAsia="el-GR"/>
              </w:rPr>
              <w:t xml:space="preserve"> Α</w:t>
            </w:r>
            <w:r w:rsidRPr="009B16E2">
              <w:rPr>
                <w:rFonts w:ascii="Tahoma" w:hAnsi="Tahoma" w:cs="Tahoma"/>
                <w:bCs/>
                <w:sz w:val="20"/>
                <w:szCs w:val="20"/>
                <w:lang w:eastAsia="el-GR"/>
              </w:rPr>
              <w:t>νθεκτικό περίβλημα,</w:t>
            </w:r>
            <w:r w:rsidRPr="009B16E2">
              <w:rPr>
                <w:rFonts w:ascii="Tahoma" w:hAnsi="Tahoma" w:cs="Tahoma"/>
                <w:sz w:val="20"/>
                <w:szCs w:val="20"/>
                <w:lang w:eastAsia="el-GR"/>
              </w:rPr>
              <w:t xml:space="preserve"> </w:t>
            </w:r>
            <w:r w:rsidRPr="009B16E2">
              <w:rPr>
                <w:rFonts w:ascii="Tahoma" w:hAnsi="Tahoma" w:cs="Tahoma"/>
                <w:bCs/>
                <w:sz w:val="20"/>
                <w:szCs w:val="20"/>
                <w:lang w:eastAsia="el-GR"/>
              </w:rPr>
              <w:t xml:space="preserve">κατάλληλο για καθημερινή χρήση. </w:t>
            </w:r>
          </w:p>
          <w:p w14:paraId="2CFB5CE1" w14:textId="77777777" w:rsidR="008D148B" w:rsidRPr="009B16E2" w:rsidRDefault="008D148B" w:rsidP="008D148B">
            <w:pPr>
              <w:numPr>
                <w:ilvl w:val="0"/>
                <w:numId w:val="7"/>
              </w:numPr>
              <w:suppressAutoHyphens w:val="0"/>
              <w:rPr>
                <w:rFonts w:ascii="Tahoma" w:hAnsi="Tahoma" w:cs="Tahoma"/>
                <w:bCs/>
                <w:sz w:val="20"/>
                <w:szCs w:val="20"/>
                <w:lang w:eastAsia="el-GR"/>
              </w:rPr>
            </w:pPr>
            <w:r w:rsidRPr="009B16E2">
              <w:rPr>
                <w:rFonts w:ascii="Tahoma" w:hAnsi="Tahoma" w:cs="Tahoma"/>
                <w:b/>
                <w:bCs/>
                <w:sz w:val="20"/>
                <w:szCs w:val="20"/>
                <w:lang w:eastAsia="el-GR"/>
              </w:rPr>
              <w:t xml:space="preserve">Εγγύηση: </w:t>
            </w:r>
            <w:r w:rsidRPr="009B16E2">
              <w:rPr>
                <w:rFonts w:ascii="Tahoma" w:hAnsi="Tahoma" w:cs="Tahoma"/>
                <w:bCs/>
                <w:sz w:val="20"/>
                <w:szCs w:val="20"/>
                <w:lang w:eastAsia="el-GR"/>
              </w:rPr>
              <w:t>Τουλάχιστον 2 έτη.</w:t>
            </w:r>
          </w:p>
        </w:tc>
      </w:tr>
      <w:tr w:rsidR="008D148B" w:rsidRPr="009B16E2" w14:paraId="25662E19" w14:textId="77777777" w:rsidTr="00341F3A">
        <w:trPr>
          <w:trHeight w:val="582"/>
        </w:trPr>
        <w:tc>
          <w:tcPr>
            <w:tcW w:w="725" w:type="dxa"/>
            <w:shd w:val="clear" w:color="auto" w:fill="A8D08D" w:themeFill="accent6" w:themeFillTint="99"/>
            <w:vAlign w:val="center"/>
            <w:hideMark/>
          </w:tcPr>
          <w:p w14:paraId="6A2F8492" w14:textId="729854BD"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Α.5</w:t>
            </w:r>
          </w:p>
        </w:tc>
        <w:tc>
          <w:tcPr>
            <w:tcW w:w="2876" w:type="dxa"/>
            <w:shd w:val="clear" w:color="000000" w:fill="FFFFFF"/>
            <w:vAlign w:val="center"/>
            <w:hideMark/>
          </w:tcPr>
          <w:p w14:paraId="3BFDB672"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ΑΝΤΑΛΛΑΚΤΙΚΕΣ ΜΥΤΕΣ ΓΙΑ ΜΑΡΚΑΔΟΡΟΥΣ ΛΕΥΚΟΥ ΠΙΝΑΚΑ ΔΙΠΛΗΣ ΟΨΕΩΣ (ΣΥΣΚΕΥΑΣΙΑ 10 ΤΜΧ)</w:t>
            </w:r>
          </w:p>
        </w:tc>
        <w:tc>
          <w:tcPr>
            <w:tcW w:w="6606" w:type="dxa"/>
            <w:shd w:val="clear" w:color="000000" w:fill="FFFFFF"/>
            <w:vAlign w:val="center"/>
            <w:hideMark/>
          </w:tcPr>
          <w:p w14:paraId="0F4D125A" w14:textId="77777777" w:rsidR="008D148B" w:rsidRPr="007A098B" w:rsidRDefault="008D148B" w:rsidP="008D148B">
            <w:pPr>
              <w:numPr>
                <w:ilvl w:val="0"/>
                <w:numId w:val="7"/>
              </w:numPr>
              <w:suppressAutoHyphens w:val="0"/>
              <w:rPr>
                <w:rFonts w:ascii="Tahoma" w:hAnsi="Tahoma" w:cs="Tahoma"/>
                <w:sz w:val="20"/>
                <w:szCs w:val="20"/>
                <w:lang w:eastAsia="el-GR"/>
              </w:rPr>
            </w:pPr>
            <w:r w:rsidRPr="007A098B">
              <w:rPr>
                <w:rFonts w:ascii="Tahoma" w:hAnsi="Tahoma" w:cs="Tahoma"/>
                <w:b/>
                <w:sz w:val="20"/>
                <w:szCs w:val="20"/>
                <w:lang w:eastAsia="el-GR"/>
              </w:rPr>
              <w:t xml:space="preserve">Υλικό: </w:t>
            </w:r>
            <w:r w:rsidRPr="007A098B">
              <w:rPr>
                <w:rFonts w:ascii="Tahoma" w:hAnsi="Tahoma" w:cs="Tahoma"/>
                <w:sz w:val="20"/>
                <w:szCs w:val="20"/>
                <w:lang w:eastAsia="el-GR"/>
              </w:rPr>
              <w:t>Ακρυλικές (fiber nibs) ή ισοδύναμες.</w:t>
            </w:r>
          </w:p>
          <w:p w14:paraId="1AC5BF7E" w14:textId="77777777" w:rsidR="008D148B" w:rsidRPr="007A098B" w:rsidRDefault="008D148B" w:rsidP="008D148B">
            <w:pPr>
              <w:numPr>
                <w:ilvl w:val="0"/>
                <w:numId w:val="7"/>
              </w:numPr>
              <w:suppressAutoHyphens w:val="0"/>
              <w:rPr>
                <w:rFonts w:ascii="Tahoma" w:hAnsi="Tahoma" w:cs="Tahoma"/>
                <w:sz w:val="20"/>
                <w:szCs w:val="20"/>
                <w:lang w:eastAsia="el-GR"/>
              </w:rPr>
            </w:pPr>
            <w:r w:rsidRPr="007A098B">
              <w:rPr>
                <w:rFonts w:ascii="Tahoma" w:hAnsi="Tahoma" w:cs="Tahoma"/>
                <w:b/>
                <w:sz w:val="20"/>
                <w:szCs w:val="20"/>
                <w:lang w:eastAsia="el-GR"/>
              </w:rPr>
              <w:t xml:space="preserve">Σχήμα Μύτης: </w:t>
            </w:r>
            <w:r w:rsidRPr="007A098B">
              <w:rPr>
                <w:rFonts w:ascii="Tahoma" w:hAnsi="Tahoma" w:cs="Tahoma"/>
                <w:sz w:val="20"/>
                <w:szCs w:val="20"/>
                <w:lang w:eastAsia="el-GR"/>
              </w:rPr>
              <w:t>Στρογγυλή (bullet nib).</w:t>
            </w:r>
          </w:p>
          <w:p w14:paraId="2F50127A" w14:textId="77777777" w:rsidR="008D148B" w:rsidRPr="007A098B" w:rsidRDefault="008D148B" w:rsidP="008D148B">
            <w:pPr>
              <w:numPr>
                <w:ilvl w:val="0"/>
                <w:numId w:val="7"/>
              </w:numPr>
              <w:suppressAutoHyphens w:val="0"/>
              <w:rPr>
                <w:rFonts w:ascii="Tahoma" w:hAnsi="Tahoma" w:cs="Tahoma"/>
                <w:sz w:val="20"/>
                <w:szCs w:val="20"/>
                <w:lang w:eastAsia="el-GR"/>
              </w:rPr>
            </w:pPr>
            <w:r w:rsidRPr="007A098B">
              <w:rPr>
                <w:rFonts w:ascii="Tahoma" w:hAnsi="Tahoma" w:cs="Tahoma"/>
                <w:b/>
                <w:sz w:val="20"/>
                <w:szCs w:val="20"/>
                <w:lang w:eastAsia="el-GR"/>
              </w:rPr>
              <w:t>Πάχος Γραφής:</w:t>
            </w:r>
            <w:r w:rsidRPr="007A098B">
              <w:rPr>
                <w:rFonts w:ascii="Tahoma" w:hAnsi="Tahoma" w:cs="Tahoma"/>
                <w:sz w:val="20"/>
                <w:szCs w:val="20"/>
                <w:lang w:eastAsia="el-GR"/>
              </w:rPr>
              <w:t xml:space="preserve"> ~1,5 - 3 mm ανάλογα με τις ανάγκες της υπηρεσίας.</w:t>
            </w:r>
          </w:p>
          <w:p w14:paraId="2DE193A9" w14:textId="77777777" w:rsidR="008D148B" w:rsidRPr="007A098B" w:rsidRDefault="008D148B" w:rsidP="008D148B">
            <w:pPr>
              <w:numPr>
                <w:ilvl w:val="0"/>
                <w:numId w:val="7"/>
              </w:numPr>
              <w:suppressAutoHyphens w:val="0"/>
              <w:rPr>
                <w:rFonts w:ascii="Tahoma" w:hAnsi="Tahoma" w:cs="Tahoma"/>
                <w:bCs/>
                <w:sz w:val="20"/>
                <w:szCs w:val="20"/>
                <w:lang w:eastAsia="el-GR"/>
              </w:rPr>
            </w:pPr>
            <w:r w:rsidRPr="007A098B">
              <w:rPr>
                <w:rFonts w:ascii="Tahoma" w:hAnsi="Tahoma" w:cs="Tahoma"/>
                <w:b/>
                <w:bCs/>
                <w:sz w:val="20"/>
                <w:szCs w:val="20"/>
                <w:lang w:eastAsia="el-GR"/>
              </w:rPr>
              <w:t>Βασικό Χαρακτηριστικό:</w:t>
            </w:r>
            <w:r w:rsidRPr="007A098B">
              <w:rPr>
                <w:rFonts w:ascii="Tahoma" w:hAnsi="Tahoma" w:cs="Tahoma"/>
                <w:sz w:val="20"/>
                <w:szCs w:val="20"/>
                <w:lang w:eastAsia="el-GR"/>
              </w:rPr>
              <w:t> </w:t>
            </w:r>
            <w:r w:rsidRPr="007A098B">
              <w:rPr>
                <w:rFonts w:ascii="Tahoma" w:hAnsi="Tahoma" w:cs="Tahoma"/>
                <w:bCs/>
                <w:sz w:val="20"/>
                <w:szCs w:val="20"/>
                <w:lang w:eastAsia="el-GR"/>
              </w:rPr>
              <w:t>Διπλής όψης</w:t>
            </w:r>
            <w:r w:rsidRPr="007A098B">
              <w:rPr>
                <w:rFonts w:ascii="Tahoma" w:hAnsi="Tahoma" w:cs="Tahoma"/>
                <w:sz w:val="20"/>
                <w:szCs w:val="20"/>
                <w:lang w:eastAsia="el-GR"/>
              </w:rPr>
              <w:t xml:space="preserve"> </w:t>
            </w:r>
            <w:r w:rsidRPr="007A098B">
              <w:rPr>
                <w:rFonts w:ascii="Tahoma" w:hAnsi="Tahoma" w:cs="Tahoma"/>
                <w:bCs/>
                <w:sz w:val="20"/>
                <w:szCs w:val="20"/>
                <w:lang w:eastAsia="el-GR"/>
              </w:rPr>
              <w:t>ή ισοδύναμης διάρκειας χρήσης</w:t>
            </w:r>
            <w:r w:rsidRPr="007A098B">
              <w:rPr>
                <w:rFonts w:ascii="Tahoma" w:hAnsi="Tahoma" w:cs="Tahoma"/>
                <w:sz w:val="20"/>
                <w:szCs w:val="20"/>
                <w:lang w:eastAsia="el-GR"/>
              </w:rPr>
              <w:t>.</w:t>
            </w:r>
          </w:p>
          <w:p w14:paraId="41EA7CDB" w14:textId="77777777" w:rsidR="008D148B" w:rsidRPr="007A098B" w:rsidRDefault="008D148B" w:rsidP="008D148B">
            <w:pPr>
              <w:numPr>
                <w:ilvl w:val="0"/>
                <w:numId w:val="7"/>
              </w:numPr>
              <w:suppressAutoHyphens w:val="0"/>
              <w:rPr>
                <w:rFonts w:ascii="Tahoma" w:hAnsi="Tahoma" w:cs="Tahoma"/>
                <w:bCs/>
                <w:sz w:val="20"/>
                <w:szCs w:val="20"/>
                <w:lang w:eastAsia="el-GR"/>
              </w:rPr>
            </w:pPr>
            <w:r w:rsidRPr="007A098B">
              <w:rPr>
                <w:rFonts w:ascii="Tahoma" w:hAnsi="Tahoma" w:cs="Tahoma"/>
                <w:b/>
                <w:sz w:val="20"/>
                <w:szCs w:val="20"/>
                <w:lang w:eastAsia="el-GR"/>
              </w:rPr>
              <w:t>Συσκευασία:</w:t>
            </w:r>
            <w:r w:rsidRPr="007A098B">
              <w:rPr>
                <w:rFonts w:ascii="Tahoma" w:hAnsi="Tahoma" w:cs="Tahoma"/>
                <w:bCs/>
                <w:sz w:val="20"/>
                <w:szCs w:val="20"/>
                <w:lang w:eastAsia="el-GR"/>
              </w:rPr>
              <w:t xml:space="preserve"> Πακέτο 10 τεμαχίων.</w:t>
            </w:r>
          </w:p>
          <w:p w14:paraId="5BC4BBD1" w14:textId="77777777" w:rsidR="008D148B" w:rsidRPr="009B16E2" w:rsidRDefault="008D148B" w:rsidP="008D148B">
            <w:pPr>
              <w:numPr>
                <w:ilvl w:val="0"/>
                <w:numId w:val="10"/>
              </w:numPr>
              <w:suppressAutoHyphens w:val="0"/>
              <w:rPr>
                <w:rFonts w:ascii="Tahoma" w:hAnsi="Tahoma" w:cs="Tahoma"/>
                <w:sz w:val="20"/>
                <w:szCs w:val="20"/>
                <w:lang w:eastAsia="el-GR"/>
              </w:rPr>
            </w:pPr>
            <w:r w:rsidRPr="007A098B">
              <w:rPr>
                <w:rFonts w:ascii="Tahoma" w:hAnsi="Tahoma" w:cs="Tahoma"/>
                <w:b/>
                <w:sz w:val="20"/>
                <w:szCs w:val="20"/>
                <w:lang w:eastAsia="el-GR"/>
              </w:rPr>
              <w:t xml:space="preserve">Συμβατότητα: </w:t>
            </w:r>
            <w:r w:rsidRPr="007A098B">
              <w:rPr>
                <w:rFonts w:ascii="Tahoma" w:hAnsi="Tahoma" w:cs="Tahoma"/>
                <w:sz w:val="20"/>
                <w:szCs w:val="20"/>
                <w:lang w:eastAsia="el-GR"/>
              </w:rPr>
              <w:t>Κατάλληλες για τους μαρκαδόρους Edding 360 XL και 620.</w:t>
            </w:r>
          </w:p>
        </w:tc>
      </w:tr>
      <w:tr w:rsidR="008D148B" w:rsidRPr="009B16E2" w14:paraId="64D21A51" w14:textId="77777777" w:rsidTr="00341F3A">
        <w:trPr>
          <w:trHeight w:val="582"/>
        </w:trPr>
        <w:tc>
          <w:tcPr>
            <w:tcW w:w="725" w:type="dxa"/>
            <w:shd w:val="clear" w:color="auto" w:fill="A8D08D" w:themeFill="accent6" w:themeFillTint="99"/>
            <w:vAlign w:val="center"/>
            <w:hideMark/>
          </w:tcPr>
          <w:p w14:paraId="5C034182" w14:textId="37484A9E"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Α.6</w:t>
            </w:r>
          </w:p>
        </w:tc>
        <w:tc>
          <w:tcPr>
            <w:tcW w:w="2876" w:type="dxa"/>
            <w:shd w:val="clear" w:color="000000" w:fill="FFFFFF"/>
            <w:vAlign w:val="center"/>
            <w:hideMark/>
          </w:tcPr>
          <w:p w14:paraId="03F4FC8F"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ΑΠΟΣΥΡΡΑΠΤΙΚΟ ΧΕΙΡΟΣ - ΜΕΤΑΛΛΙΚΟ ΚΑΒΟΥΡΑΚΙ</w:t>
            </w:r>
          </w:p>
        </w:tc>
        <w:tc>
          <w:tcPr>
            <w:tcW w:w="6606" w:type="dxa"/>
            <w:shd w:val="clear" w:color="000000" w:fill="FFFFFF"/>
            <w:vAlign w:val="center"/>
            <w:hideMark/>
          </w:tcPr>
          <w:p w14:paraId="6889B5BD" w14:textId="77777777" w:rsidR="008D148B" w:rsidRPr="007A098B" w:rsidRDefault="008D148B" w:rsidP="008D148B">
            <w:pPr>
              <w:numPr>
                <w:ilvl w:val="0"/>
                <w:numId w:val="7"/>
              </w:numPr>
              <w:suppressAutoHyphens w:val="0"/>
              <w:rPr>
                <w:rFonts w:ascii="Tahoma" w:hAnsi="Tahoma" w:cs="Tahoma"/>
                <w:bCs/>
                <w:sz w:val="20"/>
                <w:szCs w:val="20"/>
                <w:lang w:eastAsia="el-GR"/>
              </w:rPr>
            </w:pPr>
            <w:r w:rsidRPr="007A098B">
              <w:rPr>
                <w:rFonts w:ascii="Tahoma" w:hAnsi="Tahoma" w:cs="Tahoma"/>
                <w:b/>
                <w:sz w:val="20"/>
                <w:szCs w:val="20"/>
                <w:lang w:eastAsia="el-GR"/>
              </w:rPr>
              <w:t xml:space="preserve">Τύπος: </w:t>
            </w:r>
            <w:r w:rsidRPr="007A098B">
              <w:rPr>
                <w:rFonts w:ascii="Tahoma" w:hAnsi="Tahoma" w:cs="Tahoma"/>
                <w:sz w:val="20"/>
                <w:szCs w:val="20"/>
                <w:lang w:eastAsia="el-GR"/>
              </w:rPr>
              <w:t>Αποσυρραπτικό χειρός, τύπου "καβουράκι" (jaw-style staple remover) με δύο μεταλλικά δόντια για να αρπάζει και να αφαιρεί τις συρραπτικές βελόνες από τα έγγραφα.</w:t>
            </w:r>
          </w:p>
          <w:p w14:paraId="060E11EB" w14:textId="77777777" w:rsidR="008D148B" w:rsidRPr="008C7B09" w:rsidRDefault="008D148B" w:rsidP="008D148B">
            <w:pPr>
              <w:numPr>
                <w:ilvl w:val="0"/>
                <w:numId w:val="7"/>
              </w:numPr>
              <w:suppressAutoHyphens w:val="0"/>
              <w:rPr>
                <w:rFonts w:ascii="Tahoma" w:hAnsi="Tahoma" w:cs="Tahoma"/>
                <w:b/>
                <w:sz w:val="20"/>
                <w:szCs w:val="20"/>
                <w:lang w:eastAsia="el-GR"/>
              </w:rPr>
            </w:pPr>
            <w:r w:rsidRPr="007A098B">
              <w:rPr>
                <w:rFonts w:ascii="Tahoma" w:hAnsi="Tahoma" w:cs="Tahoma"/>
                <w:b/>
                <w:sz w:val="20"/>
                <w:szCs w:val="20"/>
                <w:lang w:eastAsia="el-GR"/>
              </w:rPr>
              <w:t>Λαβές: </w:t>
            </w:r>
            <w:r w:rsidRPr="007A098B">
              <w:rPr>
                <w:rFonts w:ascii="Tahoma" w:hAnsi="Tahoma" w:cs="Tahoma"/>
                <w:sz w:val="20"/>
                <w:szCs w:val="20"/>
                <w:lang w:eastAsia="el-GR"/>
              </w:rPr>
              <w:t>Επικαλυμμένες με ανθεκτικό πλαστικό ή μαλακό καουτσούκ για άνετο κράτημα, σε διάφορα χρώματα</w:t>
            </w:r>
            <w:r>
              <w:rPr>
                <w:rFonts w:ascii="Tahoma" w:hAnsi="Tahoma" w:cs="Tahoma"/>
                <w:sz w:val="20"/>
                <w:szCs w:val="20"/>
                <w:lang w:eastAsia="el-GR"/>
              </w:rPr>
              <w:t>.</w:t>
            </w:r>
          </w:p>
        </w:tc>
      </w:tr>
      <w:tr w:rsidR="008D148B" w:rsidRPr="009B16E2" w14:paraId="5C4F1268" w14:textId="77777777" w:rsidTr="00341F3A">
        <w:trPr>
          <w:trHeight w:val="582"/>
        </w:trPr>
        <w:tc>
          <w:tcPr>
            <w:tcW w:w="725" w:type="dxa"/>
            <w:shd w:val="clear" w:color="auto" w:fill="A8D08D" w:themeFill="accent6" w:themeFillTint="99"/>
            <w:vAlign w:val="center"/>
            <w:hideMark/>
          </w:tcPr>
          <w:p w14:paraId="6B488D3C" w14:textId="5CA15F2C"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Α.7</w:t>
            </w:r>
          </w:p>
        </w:tc>
        <w:tc>
          <w:tcPr>
            <w:tcW w:w="2876" w:type="dxa"/>
            <w:shd w:val="clear" w:color="000000" w:fill="FFFFFF"/>
            <w:vAlign w:val="center"/>
            <w:hideMark/>
          </w:tcPr>
          <w:p w14:paraId="595F21A5"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ΑΠΟΣΥΡΡΑΠΤΙΚΟ ΧΕΙΡΟΣ - ΜΕΤΑΛΛΙΚΟ ΤΑΝΑΛΙΑ</w:t>
            </w:r>
          </w:p>
        </w:tc>
        <w:tc>
          <w:tcPr>
            <w:tcW w:w="6606" w:type="dxa"/>
            <w:shd w:val="clear" w:color="000000" w:fill="FFFFFF"/>
            <w:vAlign w:val="center"/>
            <w:hideMark/>
          </w:tcPr>
          <w:p w14:paraId="319A91AE" w14:textId="77777777" w:rsidR="008D148B" w:rsidRPr="008C7B09" w:rsidRDefault="008D148B" w:rsidP="008D148B">
            <w:pPr>
              <w:numPr>
                <w:ilvl w:val="0"/>
                <w:numId w:val="7"/>
              </w:numPr>
              <w:suppressAutoHyphens w:val="0"/>
              <w:rPr>
                <w:rFonts w:ascii="Tahoma" w:hAnsi="Tahoma" w:cs="Tahoma"/>
                <w:sz w:val="20"/>
                <w:szCs w:val="20"/>
                <w:lang w:eastAsia="el-GR"/>
              </w:rPr>
            </w:pPr>
            <w:r w:rsidRPr="008C7B09">
              <w:rPr>
                <w:rFonts w:ascii="Tahoma" w:hAnsi="Tahoma" w:cs="Tahoma"/>
                <w:b/>
                <w:sz w:val="20"/>
                <w:szCs w:val="20"/>
                <w:lang w:eastAsia="el-GR"/>
              </w:rPr>
              <w:t xml:space="preserve">Τύπος: </w:t>
            </w:r>
            <w:r w:rsidRPr="008C7B09">
              <w:rPr>
                <w:rFonts w:ascii="Tahoma" w:hAnsi="Tahoma" w:cs="Tahoma"/>
                <w:sz w:val="20"/>
                <w:szCs w:val="20"/>
                <w:lang w:eastAsia="el-GR"/>
              </w:rPr>
              <w:t>Αποσυρραπτικό χειρός, τύπου "τανάλια" (plier-style staple remover) ή δαγκάνα.</w:t>
            </w:r>
          </w:p>
          <w:p w14:paraId="11D398C8" w14:textId="77777777" w:rsidR="008D148B" w:rsidRDefault="008D148B" w:rsidP="008D148B">
            <w:pPr>
              <w:numPr>
                <w:ilvl w:val="0"/>
                <w:numId w:val="11"/>
              </w:numPr>
              <w:suppressAutoHyphens w:val="0"/>
              <w:rPr>
                <w:rFonts w:ascii="Tahoma" w:hAnsi="Tahoma" w:cs="Tahoma"/>
                <w:sz w:val="20"/>
                <w:szCs w:val="20"/>
                <w:lang w:eastAsia="el-GR"/>
              </w:rPr>
            </w:pPr>
            <w:r w:rsidRPr="002B6F5A">
              <w:rPr>
                <w:rFonts w:ascii="Tahoma" w:hAnsi="Tahoma" w:cs="Tahoma"/>
                <w:b/>
                <w:sz w:val="20"/>
                <w:szCs w:val="20"/>
                <w:lang w:eastAsia="el-GR"/>
              </w:rPr>
              <w:t>Υλικό Κατασκευής:</w:t>
            </w:r>
            <w:r w:rsidRPr="002B6F5A">
              <w:rPr>
                <w:rFonts w:ascii="Tahoma" w:hAnsi="Tahoma" w:cs="Tahoma"/>
                <w:sz w:val="20"/>
                <w:szCs w:val="20"/>
                <w:lang w:eastAsia="el-GR"/>
              </w:rPr>
              <w:t xml:space="preserve"> Εξ' ολοκλήρου μεταλλική κατασκευή</w:t>
            </w:r>
            <w:r>
              <w:rPr>
                <w:rFonts w:ascii="Tahoma" w:hAnsi="Tahoma" w:cs="Tahoma"/>
                <w:sz w:val="20"/>
                <w:szCs w:val="20"/>
                <w:lang w:eastAsia="el-GR"/>
              </w:rPr>
              <w:t>.</w:t>
            </w:r>
          </w:p>
          <w:p w14:paraId="7D98D897" w14:textId="77777777" w:rsidR="008D148B" w:rsidRPr="002B6F5A" w:rsidRDefault="008D148B" w:rsidP="008D148B">
            <w:pPr>
              <w:numPr>
                <w:ilvl w:val="0"/>
                <w:numId w:val="11"/>
              </w:numPr>
              <w:suppressAutoHyphens w:val="0"/>
              <w:rPr>
                <w:rFonts w:ascii="Tahoma" w:hAnsi="Tahoma" w:cs="Tahoma"/>
                <w:sz w:val="20"/>
                <w:szCs w:val="20"/>
                <w:lang w:eastAsia="el-GR"/>
              </w:rPr>
            </w:pPr>
            <w:r w:rsidRPr="002B6F5A">
              <w:rPr>
                <w:rFonts w:ascii="Tahoma" w:hAnsi="Tahoma" w:cs="Tahoma"/>
                <w:b/>
                <w:bCs/>
                <w:sz w:val="20"/>
                <w:szCs w:val="20"/>
                <w:lang w:eastAsia="el-GR"/>
              </w:rPr>
              <w:t>Λειτουργία:</w:t>
            </w:r>
            <w:r w:rsidRPr="002B6F5A">
              <w:rPr>
                <w:rFonts w:ascii="Tahoma" w:hAnsi="Tahoma" w:cs="Tahoma"/>
                <w:sz w:val="20"/>
                <w:szCs w:val="20"/>
                <w:lang w:eastAsia="el-GR"/>
              </w:rPr>
              <w:t> </w:t>
            </w:r>
            <w:r>
              <w:rPr>
                <w:rFonts w:ascii="Tahoma" w:hAnsi="Tahoma" w:cs="Tahoma"/>
                <w:sz w:val="20"/>
                <w:szCs w:val="20"/>
                <w:lang w:eastAsia="el-GR"/>
              </w:rPr>
              <w:t xml:space="preserve">Με </w:t>
            </w:r>
            <w:r w:rsidRPr="002B6F5A">
              <w:rPr>
                <w:rFonts w:ascii="Tahoma" w:hAnsi="Tahoma" w:cs="Tahoma"/>
                <w:sz w:val="20"/>
                <w:szCs w:val="20"/>
                <w:lang w:eastAsia="el-GR"/>
              </w:rPr>
              <w:t>δυνατό ελατήριο επαναφοράς και εργονομική λαβή για άνετο κράτημα και εύκολη χρήση.</w:t>
            </w:r>
          </w:p>
          <w:p w14:paraId="6BBA11F0" w14:textId="77777777" w:rsidR="008D148B" w:rsidRPr="009B16E2" w:rsidRDefault="008D148B" w:rsidP="008D148B">
            <w:pPr>
              <w:suppressAutoHyphens w:val="0"/>
              <w:rPr>
                <w:rFonts w:ascii="Tahoma" w:hAnsi="Tahoma" w:cs="Tahoma"/>
                <w:sz w:val="20"/>
                <w:szCs w:val="20"/>
                <w:lang w:eastAsia="el-GR"/>
              </w:rPr>
            </w:pPr>
          </w:p>
        </w:tc>
      </w:tr>
      <w:tr w:rsidR="008D148B" w:rsidRPr="009B16E2" w14:paraId="11096642" w14:textId="77777777" w:rsidTr="00341F3A">
        <w:trPr>
          <w:trHeight w:val="582"/>
        </w:trPr>
        <w:tc>
          <w:tcPr>
            <w:tcW w:w="725" w:type="dxa"/>
            <w:shd w:val="clear" w:color="auto" w:fill="A8D08D" w:themeFill="accent6" w:themeFillTint="99"/>
            <w:vAlign w:val="center"/>
            <w:hideMark/>
          </w:tcPr>
          <w:p w14:paraId="538453F6" w14:textId="13DBC8B0"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Α.8</w:t>
            </w:r>
          </w:p>
        </w:tc>
        <w:tc>
          <w:tcPr>
            <w:tcW w:w="2876" w:type="dxa"/>
            <w:shd w:val="clear" w:color="000000" w:fill="FFFFFF"/>
            <w:vAlign w:val="center"/>
            <w:hideMark/>
          </w:tcPr>
          <w:p w14:paraId="1695E879"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ΑΥΤΟΚΟΛΛΗΤΕΣ ΡΟΔΕΛΕΣ ΕΝΙΣΧΥΣΗΣ ΟΠΩΝ 14mm (ΠΑΚΕΤΟ 320 ΤΜΧ)</w:t>
            </w:r>
          </w:p>
        </w:tc>
        <w:tc>
          <w:tcPr>
            <w:tcW w:w="6606" w:type="dxa"/>
            <w:shd w:val="clear" w:color="000000" w:fill="FFFFFF"/>
            <w:vAlign w:val="center"/>
            <w:hideMark/>
          </w:tcPr>
          <w:p w14:paraId="10043736" w14:textId="17D10DC1" w:rsidR="008D148B" w:rsidRPr="00364126" w:rsidRDefault="008D148B" w:rsidP="008D148B">
            <w:pPr>
              <w:numPr>
                <w:ilvl w:val="0"/>
                <w:numId w:val="11"/>
              </w:numPr>
              <w:suppressAutoHyphens w:val="0"/>
              <w:rPr>
                <w:rFonts w:ascii="Tahoma" w:hAnsi="Tahoma" w:cs="Tahoma"/>
                <w:sz w:val="20"/>
                <w:szCs w:val="20"/>
                <w:lang w:eastAsia="el-GR"/>
              </w:rPr>
            </w:pPr>
            <w:r w:rsidRPr="00364126">
              <w:rPr>
                <w:rFonts w:ascii="Tahoma" w:hAnsi="Tahoma" w:cs="Tahoma"/>
                <w:b/>
                <w:sz w:val="20"/>
                <w:szCs w:val="20"/>
                <w:lang w:eastAsia="el-GR"/>
              </w:rPr>
              <w:t xml:space="preserve">Υλικό: </w:t>
            </w:r>
            <w:r w:rsidR="00E82922" w:rsidRPr="00E82922">
              <w:rPr>
                <w:rFonts w:ascii="Tahoma" w:hAnsi="Tahoma" w:cs="Tahoma"/>
                <w:sz w:val="20"/>
                <w:szCs w:val="20"/>
                <w:lang w:eastAsia="el-GR"/>
              </w:rPr>
              <w:t>Α</w:t>
            </w:r>
            <w:r w:rsidRPr="00364126">
              <w:rPr>
                <w:rFonts w:ascii="Tahoma" w:hAnsi="Tahoma" w:cs="Tahoma"/>
                <w:sz w:val="20"/>
                <w:szCs w:val="20"/>
                <w:lang w:eastAsia="el-GR"/>
              </w:rPr>
              <w:t>πό χαρτί ή λεπτό, ανθεκτικό πλαστικό (PVC).</w:t>
            </w:r>
          </w:p>
          <w:p w14:paraId="0CC6D083" w14:textId="77777777" w:rsidR="008D148B" w:rsidRPr="00364126" w:rsidRDefault="008D148B" w:rsidP="008D148B">
            <w:pPr>
              <w:numPr>
                <w:ilvl w:val="0"/>
                <w:numId w:val="11"/>
              </w:numPr>
              <w:suppressAutoHyphens w:val="0"/>
              <w:rPr>
                <w:rFonts w:ascii="Tahoma" w:hAnsi="Tahoma" w:cs="Tahoma"/>
                <w:sz w:val="20"/>
                <w:szCs w:val="20"/>
                <w:lang w:eastAsia="el-GR"/>
              </w:rPr>
            </w:pPr>
            <w:r w:rsidRPr="00364126">
              <w:rPr>
                <w:rFonts w:ascii="Tahoma" w:hAnsi="Tahoma" w:cs="Tahoma"/>
                <w:b/>
                <w:sz w:val="20"/>
                <w:szCs w:val="20"/>
                <w:lang w:eastAsia="el-GR"/>
              </w:rPr>
              <w:t>Διαστάσεις:</w:t>
            </w:r>
            <w:r w:rsidRPr="00364126">
              <w:rPr>
                <w:rFonts w:ascii="Tahoma" w:hAnsi="Tahoma" w:cs="Tahoma"/>
                <w:sz w:val="20"/>
                <w:szCs w:val="20"/>
                <w:lang w:eastAsia="el-GR"/>
              </w:rPr>
              <w:t xml:space="preserve"> Εξωτερική διάμετρος 14mm (1,4cm), με εσωτερική οπή σχεδιασμένη να καλύπτει τις standard τρύπες φακέλων ή ντοσιέ.</w:t>
            </w:r>
          </w:p>
          <w:p w14:paraId="4239E66A" w14:textId="7A90AE00" w:rsidR="008D148B" w:rsidRPr="00364126" w:rsidRDefault="008D148B" w:rsidP="008D148B">
            <w:pPr>
              <w:numPr>
                <w:ilvl w:val="0"/>
                <w:numId w:val="11"/>
              </w:numPr>
              <w:suppressAutoHyphens w:val="0"/>
              <w:rPr>
                <w:rFonts w:ascii="Tahoma" w:hAnsi="Tahoma" w:cs="Tahoma"/>
                <w:bCs/>
                <w:sz w:val="20"/>
                <w:szCs w:val="20"/>
                <w:lang w:eastAsia="el-GR"/>
              </w:rPr>
            </w:pPr>
            <w:r w:rsidRPr="00364126">
              <w:rPr>
                <w:rFonts w:ascii="Tahoma" w:hAnsi="Tahoma" w:cs="Tahoma"/>
                <w:b/>
                <w:bCs/>
                <w:sz w:val="20"/>
                <w:szCs w:val="20"/>
                <w:lang w:eastAsia="el-GR"/>
              </w:rPr>
              <w:t>Χρώμα:</w:t>
            </w:r>
            <w:r w:rsidRPr="00364126">
              <w:rPr>
                <w:rFonts w:ascii="Tahoma" w:hAnsi="Tahoma" w:cs="Tahoma"/>
                <w:bCs/>
                <w:sz w:val="20"/>
                <w:szCs w:val="20"/>
                <w:lang w:eastAsia="el-GR"/>
              </w:rPr>
              <w:t xml:space="preserve"> Λευκ</w:t>
            </w:r>
            <w:r w:rsidR="00FE0303">
              <w:rPr>
                <w:rFonts w:ascii="Tahoma" w:hAnsi="Tahoma" w:cs="Tahoma"/>
                <w:bCs/>
                <w:sz w:val="20"/>
                <w:szCs w:val="20"/>
                <w:lang w:eastAsia="el-GR"/>
              </w:rPr>
              <w:t>ές ή διάφανες</w:t>
            </w:r>
            <w:r w:rsidRPr="00364126">
              <w:rPr>
                <w:rFonts w:ascii="Tahoma" w:hAnsi="Tahoma" w:cs="Tahoma"/>
                <w:bCs/>
                <w:sz w:val="20"/>
                <w:szCs w:val="20"/>
                <w:lang w:eastAsia="el-GR"/>
              </w:rPr>
              <w:t>.</w:t>
            </w:r>
          </w:p>
          <w:p w14:paraId="42494C85" w14:textId="77777777" w:rsidR="008D148B" w:rsidRPr="009B16E2" w:rsidRDefault="008D148B" w:rsidP="008D148B">
            <w:pPr>
              <w:numPr>
                <w:ilvl w:val="0"/>
                <w:numId w:val="11"/>
              </w:numPr>
              <w:suppressAutoHyphens w:val="0"/>
              <w:rPr>
                <w:rFonts w:ascii="Tahoma" w:hAnsi="Tahoma" w:cs="Tahoma"/>
                <w:sz w:val="20"/>
                <w:szCs w:val="20"/>
                <w:lang w:eastAsia="el-GR"/>
              </w:rPr>
            </w:pPr>
            <w:r w:rsidRPr="00364126">
              <w:rPr>
                <w:rFonts w:ascii="Tahoma" w:hAnsi="Tahoma" w:cs="Tahoma"/>
                <w:b/>
                <w:bCs/>
                <w:sz w:val="20"/>
                <w:szCs w:val="20"/>
                <w:lang w:eastAsia="el-GR"/>
              </w:rPr>
              <w:t>Ποσότητα:</w:t>
            </w:r>
            <w:r w:rsidRPr="00364126">
              <w:rPr>
                <w:rFonts w:ascii="Tahoma" w:hAnsi="Tahoma" w:cs="Tahoma"/>
                <w:sz w:val="20"/>
                <w:szCs w:val="20"/>
                <w:lang w:eastAsia="el-GR"/>
              </w:rPr>
              <w:t xml:space="preserve"> Πακέτο 320 τεμαχίων, συχνά τοποθετημένα σε φύλλα για εύκολη αφαίρεση και εφαρμογή. </w:t>
            </w:r>
          </w:p>
        </w:tc>
      </w:tr>
      <w:tr w:rsidR="008D148B" w:rsidRPr="009B16E2" w14:paraId="1B5AF179" w14:textId="77777777" w:rsidTr="00341F3A">
        <w:trPr>
          <w:trHeight w:val="582"/>
        </w:trPr>
        <w:tc>
          <w:tcPr>
            <w:tcW w:w="725" w:type="dxa"/>
            <w:shd w:val="clear" w:color="auto" w:fill="A8D08D" w:themeFill="accent6" w:themeFillTint="99"/>
            <w:vAlign w:val="center"/>
          </w:tcPr>
          <w:p w14:paraId="38DE47DC" w14:textId="59300DF8"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Α.9</w:t>
            </w:r>
          </w:p>
        </w:tc>
        <w:tc>
          <w:tcPr>
            <w:tcW w:w="2876" w:type="dxa"/>
            <w:shd w:val="clear" w:color="000000" w:fill="FFFFFF"/>
            <w:vAlign w:val="center"/>
          </w:tcPr>
          <w:p w14:paraId="42778BFA" w14:textId="733246CB"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ΑΥΤΟΚΟΛΛΗΤΟ ΡΟΛΟ ΝΤΥΣΙΜΑΤΟΣ ΒΙΒΛΙΩΝ ΔΙΑΦΑΝΕΣ (ΡΟΛΟ 45cmx3m)</w:t>
            </w:r>
          </w:p>
        </w:tc>
        <w:tc>
          <w:tcPr>
            <w:tcW w:w="6606" w:type="dxa"/>
            <w:shd w:val="clear" w:color="000000" w:fill="FFFFFF"/>
            <w:vAlign w:val="center"/>
          </w:tcPr>
          <w:p w14:paraId="6AD2DB25" w14:textId="77777777" w:rsidR="008D148B" w:rsidRPr="00364126" w:rsidRDefault="008D148B" w:rsidP="008D148B">
            <w:pPr>
              <w:numPr>
                <w:ilvl w:val="0"/>
                <w:numId w:val="11"/>
              </w:numPr>
              <w:suppressAutoHyphens w:val="0"/>
              <w:rPr>
                <w:rFonts w:ascii="Tahoma" w:hAnsi="Tahoma" w:cs="Tahoma"/>
                <w:sz w:val="20"/>
                <w:szCs w:val="20"/>
                <w:lang w:eastAsia="el-GR"/>
              </w:rPr>
            </w:pPr>
            <w:r w:rsidRPr="00364126">
              <w:rPr>
                <w:rFonts w:ascii="Tahoma" w:hAnsi="Tahoma" w:cs="Tahoma"/>
                <w:b/>
                <w:sz w:val="20"/>
                <w:szCs w:val="20"/>
                <w:lang w:eastAsia="el-GR"/>
              </w:rPr>
              <w:t xml:space="preserve">Υλικό: </w:t>
            </w:r>
            <w:r w:rsidRPr="00364126">
              <w:rPr>
                <w:rFonts w:ascii="Tahoma" w:hAnsi="Tahoma" w:cs="Tahoma"/>
                <w:sz w:val="20"/>
                <w:szCs w:val="20"/>
                <w:lang w:eastAsia="el-GR"/>
              </w:rPr>
              <w:t>Διαφανές PVC ή πολυπροπυλένιο.</w:t>
            </w:r>
          </w:p>
          <w:p w14:paraId="362E0EF5" w14:textId="77777777" w:rsidR="008D148B" w:rsidRPr="00364126" w:rsidRDefault="008D148B" w:rsidP="008D148B">
            <w:pPr>
              <w:numPr>
                <w:ilvl w:val="0"/>
                <w:numId w:val="11"/>
              </w:numPr>
              <w:suppressAutoHyphens w:val="0"/>
              <w:rPr>
                <w:rFonts w:ascii="Tahoma" w:hAnsi="Tahoma" w:cs="Tahoma"/>
                <w:bCs/>
                <w:sz w:val="20"/>
                <w:szCs w:val="20"/>
                <w:lang w:eastAsia="el-GR"/>
              </w:rPr>
            </w:pPr>
            <w:r w:rsidRPr="00364126">
              <w:rPr>
                <w:rFonts w:ascii="Tahoma" w:hAnsi="Tahoma" w:cs="Tahoma"/>
                <w:b/>
                <w:sz w:val="20"/>
                <w:szCs w:val="20"/>
                <w:lang w:eastAsia="el-GR"/>
              </w:rPr>
              <w:t>Διαστάσεις:</w:t>
            </w:r>
            <w:r w:rsidRPr="00364126">
              <w:rPr>
                <w:rFonts w:ascii="Tahoma" w:hAnsi="Tahoma" w:cs="Tahoma"/>
                <w:sz w:val="20"/>
                <w:szCs w:val="20"/>
                <w:lang w:eastAsia="el-GR"/>
              </w:rPr>
              <w:t xml:space="preserve"> 45cm (πλάτος) x 3m (μήκος).</w:t>
            </w:r>
          </w:p>
          <w:p w14:paraId="200091DE" w14:textId="7F6EFB13" w:rsidR="008D148B" w:rsidRPr="00364126" w:rsidRDefault="008D148B" w:rsidP="008D148B">
            <w:pPr>
              <w:numPr>
                <w:ilvl w:val="0"/>
                <w:numId w:val="12"/>
              </w:numPr>
              <w:suppressAutoHyphens w:val="0"/>
              <w:rPr>
                <w:rFonts w:ascii="Tahoma" w:hAnsi="Tahoma" w:cs="Tahoma"/>
                <w:bCs/>
                <w:sz w:val="20"/>
                <w:szCs w:val="20"/>
                <w:lang w:eastAsia="el-GR"/>
              </w:rPr>
            </w:pPr>
            <w:r w:rsidRPr="00364126">
              <w:rPr>
                <w:rFonts w:ascii="Tahoma" w:hAnsi="Tahoma" w:cs="Tahoma"/>
                <w:b/>
                <w:bCs/>
                <w:sz w:val="20"/>
                <w:szCs w:val="20"/>
                <w:lang w:eastAsia="el-GR"/>
              </w:rPr>
              <w:t>Πάχος (Micron):</w:t>
            </w:r>
            <w:r w:rsidRPr="00364126">
              <w:rPr>
                <w:rFonts w:ascii="Tahoma" w:hAnsi="Tahoma" w:cs="Tahoma"/>
                <w:sz w:val="20"/>
                <w:szCs w:val="20"/>
                <w:lang w:eastAsia="el-GR"/>
              </w:rPr>
              <w:t> </w:t>
            </w:r>
            <w:r w:rsidR="00381D19">
              <w:rPr>
                <w:rFonts w:ascii="Tahoma" w:hAnsi="Tahoma" w:cs="Tahoma"/>
                <w:sz w:val="20"/>
                <w:szCs w:val="20"/>
                <w:lang w:eastAsia="el-GR"/>
              </w:rPr>
              <w:t>Περίπου</w:t>
            </w:r>
            <w:r w:rsidRPr="00364126">
              <w:rPr>
                <w:rFonts w:ascii="Tahoma" w:hAnsi="Tahoma" w:cs="Tahoma"/>
                <w:sz w:val="20"/>
                <w:szCs w:val="20"/>
                <w:lang w:eastAsia="el-GR"/>
              </w:rPr>
              <w:t xml:space="preserve"> 50μm (mic).</w:t>
            </w:r>
          </w:p>
          <w:p w14:paraId="50E8A25A" w14:textId="77777777" w:rsidR="008D148B" w:rsidRPr="00364126" w:rsidRDefault="008D148B" w:rsidP="008D148B">
            <w:pPr>
              <w:numPr>
                <w:ilvl w:val="0"/>
                <w:numId w:val="11"/>
              </w:numPr>
              <w:suppressAutoHyphens w:val="0"/>
              <w:rPr>
                <w:rFonts w:ascii="Tahoma" w:hAnsi="Tahoma" w:cs="Tahoma"/>
                <w:bCs/>
                <w:sz w:val="20"/>
                <w:szCs w:val="20"/>
                <w:lang w:eastAsia="el-GR"/>
              </w:rPr>
            </w:pPr>
            <w:r w:rsidRPr="00364126">
              <w:rPr>
                <w:rFonts w:ascii="Tahoma" w:hAnsi="Tahoma" w:cs="Tahoma"/>
                <w:b/>
                <w:bCs/>
                <w:sz w:val="20"/>
                <w:szCs w:val="20"/>
                <w:lang w:eastAsia="el-GR"/>
              </w:rPr>
              <w:t>Επιφάνεια:</w:t>
            </w:r>
            <w:r w:rsidRPr="00364126">
              <w:rPr>
                <w:rFonts w:ascii="Tahoma" w:hAnsi="Tahoma" w:cs="Tahoma"/>
                <w:bCs/>
                <w:sz w:val="20"/>
                <w:szCs w:val="20"/>
                <w:lang w:eastAsia="el-GR"/>
              </w:rPr>
              <w:t xml:space="preserve"> Διαφανής, λεία ή με ελαφρώς ματ υφή.</w:t>
            </w:r>
          </w:p>
          <w:p w14:paraId="7F41D37A" w14:textId="07A93316" w:rsidR="008D148B" w:rsidRPr="00364126" w:rsidRDefault="008D148B" w:rsidP="008D148B">
            <w:pPr>
              <w:numPr>
                <w:ilvl w:val="0"/>
                <w:numId w:val="7"/>
              </w:numPr>
              <w:suppressAutoHyphens w:val="0"/>
              <w:rPr>
                <w:rFonts w:ascii="Tahoma" w:hAnsi="Tahoma" w:cs="Tahoma"/>
                <w:b/>
                <w:sz w:val="20"/>
                <w:szCs w:val="20"/>
                <w:lang w:eastAsia="el-GR"/>
              </w:rPr>
            </w:pPr>
            <w:r w:rsidRPr="00364126">
              <w:rPr>
                <w:rFonts w:ascii="Tahoma" w:hAnsi="Tahoma" w:cs="Tahoma"/>
                <w:b/>
                <w:bCs/>
                <w:sz w:val="20"/>
                <w:szCs w:val="20"/>
                <w:lang w:eastAsia="el-GR"/>
              </w:rPr>
              <w:t>Κόλλα:</w:t>
            </w:r>
            <w:r w:rsidRPr="00364126">
              <w:rPr>
                <w:rFonts w:ascii="Tahoma" w:hAnsi="Tahoma" w:cs="Tahoma"/>
                <w:sz w:val="20"/>
                <w:szCs w:val="20"/>
                <w:lang w:eastAsia="el-GR"/>
              </w:rPr>
              <w:t> Ισχυρή αυτοκόλλητη επιφάνεια που προσκολλάται εύκολα σε χαρτί, χαρτόνι και πλαστικό.</w:t>
            </w:r>
          </w:p>
        </w:tc>
      </w:tr>
      <w:tr w:rsidR="008D148B" w:rsidRPr="009B16E2" w14:paraId="00B24873" w14:textId="77777777" w:rsidTr="00341F3A">
        <w:trPr>
          <w:trHeight w:val="582"/>
        </w:trPr>
        <w:tc>
          <w:tcPr>
            <w:tcW w:w="725" w:type="dxa"/>
            <w:shd w:val="clear" w:color="auto" w:fill="A8D08D" w:themeFill="accent6" w:themeFillTint="99"/>
            <w:vAlign w:val="center"/>
            <w:hideMark/>
          </w:tcPr>
          <w:p w14:paraId="436D19C2" w14:textId="1E48D5AB"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Α.10</w:t>
            </w:r>
          </w:p>
        </w:tc>
        <w:tc>
          <w:tcPr>
            <w:tcW w:w="2876" w:type="dxa"/>
            <w:shd w:val="clear" w:color="000000" w:fill="FFFFFF"/>
            <w:vAlign w:val="center"/>
            <w:hideMark/>
          </w:tcPr>
          <w:p w14:paraId="4B8208BC"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 xml:space="preserve">ΒΑΣΗ ΠΛΑΣΤΙΚΗ Ή ΜΕΤΑΛΛΙΚΗ ΓΙΑ ΧΑΡΤΑΚΙΑ ΣΗΜΕΙΩΣΕΩΝ ΚΥΒΟΣ </w:t>
            </w:r>
          </w:p>
        </w:tc>
        <w:tc>
          <w:tcPr>
            <w:tcW w:w="6606" w:type="dxa"/>
            <w:shd w:val="clear" w:color="000000" w:fill="FFFFFF"/>
            <w:vAlign w:val="center"/>
            <w:hideMark/>
          </w:tcPr>
          <w:p w14:paraId="5695E54B" w14:textId="77777777" w:rsidR="008D148B" w:rsidRPr="00364126" w:rsidRDefault="008D148B" w:rsidP="008D148B">
            <w:pPr>
              <w:numPr>
                <w:ilvl w:val="0"/>
                <w:numId w:val="7"/>
              </w:numPr>
              <w:suppressAutoHyphens w:val="0"/>
              <w:rPr>
                <w:rFonts w:ascii="Tahoma" w:hAnsi="Tahoma" w:cs="Tahoma"/>
                <w:bCs/>
                <w:sz w:val="20"/>
                <w:szCs w:val="20"/>
                <w:lang w:eastAsia="el-GR"/>
              </w:rPr>
            </w:pPr>
            <w:r w:rsidRPr="00364126">
              <w:rPr>
                <w:rFonts w:ascii="Tahoma" w:hAnsi="Tahoma" w:cs="Tahoma"/>
                <w:b/>
                <w:sz w:val="20"/>
                <w:szCs w:val="20"/>
                <w:lang w:eastAsia="el-GR"/>
              </w:rPr>
              <w:t xml:space="preserve">Υλικό: </w:t>
            </w:r>
            <w:r w:rsidRPr="00364126">
              <w:rPr>
                <w:rFonts w:ascii="Tahoma" w:hAnsi="Tahoma" w:cs="Tahoma"/>
                <w:sz w:val="20"/>
                <w:szCs w:val="20"/>
                <w:lang w:eastAsia="el-GR"/>
              </w:rPr>
              <w:t>Υψηλής ποιότητας πλαστικό (PS) ή μέταλλο (συνήθως αλουμίνιο ή ατσάλι με ηλεκτροστατική βαφή).</w:t>
            </w:r>
          </w:p>
          <w:p w14:paraId="4F8A55A6" w14:textId="77777777" w:rsidR="008D148B" w:rsidRPr="00364126" w:rsidRDefault="008D148B" w:rsidP="008D148B">
            <w:pPr>
              <w:numPr>
                <w:ilvl w:val="0"/>
                <w:numId w:val="7"/>
              </w:numPr>
              <w:suppressAutoHyphens w:val="0"/>
              <w:rPr>
                <w:rFonts w:ascii="Tahoma" w:hAnsi="Tahoma" w:cs="Tahoma"/>
                <w:sz w:val="20"/>
                <w:szCs w:val="20"/>
                <w:lang w:eastAsia="el-GR"/>
              </w:rPr>
            </w:pPr>
            <w:r w:rsidRPr="00364126">
              <w:rPr>
                <w:rFonts w:ascii="Tahoma" w:hAnsi="Tahoma" w:cs="Tahoma"/>
                <w:b/>
                <w:sz w:val="20"/>
                <w:szCs w:val="20"/>
                <w:lang w:eastAsia="el-GR"/>
              </w:rPr>
              <w:t xml:space="preserve">Διαστάσεις: </w:t>
            </w:r>
            <w:r w:rsidRPr="00364126">
              <w:rPr>
                <w:rFonts w:ascii="Tahoma" w:hAnsi="Tahoma" w:cs="Tahoma"/>
                <w:sz w:val="20"/>
                <w:szCs w:val="20"/>
                <w:lang w:eastAsia="el-GR"/>
              </w:rPr>
              <w:t>Σχεδιασμένη για να χωρά τυποποιημένους κύβους χαρτιών, συνήθως διαστάσεων 9x9cm, 8.5x8.5cm, ή 7.6x7.6cm.</w:t>
            </w:r>
          </w:p>
          <w:p w14:paraId="09048E42" w14:textId="77777777" w:rsidR="008D148B" w:rsidRPr="00364126" w:rsidRDefault="008D148B" w:rsidP="008D148B">
            <w:pPr>
              <w:numPr>
                <w:ilvl w:val="0"/>
                <w:numId w:val="7"/>
              </w:numPr>
              <w:suppressAutoHyphens w:val="0"/>
              <w:rPr>
                <w:rFonts w:ascii="Tahoma" w:hAnsi="Tahoma" w:cs="Tahoma"/>
                <w:bCs/>
                <w:sz w:val="20"/>
                <w:szCs w:val="20"/>
                <w:lang w:eastAsia="el-GR"/>
              </w:rPr>
            </w:pPr>
            <w:r w:rsidRPr="00364126">
              <w:rPr>
                <w:rFonts w:ascii="Tahoma" w:hAnsi="Tahoma" w:cs="Tahoma"/>
                <w:b/>
                <w:sz w:val="20"/>
                <w:szCs w:val="20"/>
                <w:lang w:eastAsia="el-GR"/>
              </w:rPr>
              <w:t xml:space="preserve">Σχεδιασμός: </w:t>
            </w:r>
            <w:r w:rsidRPr="00364126">
              <w:rPr>
                <w:rFonts w:ascii="Tahoma" w:hAnsi="Tahoma" w:cs="Tahoma"/>
                <w:sz w:val="20"/>
                <w:szCs w:val="20"/>
                <w:lang w:eastAsia="el-GR"/>
              </w:rPr>
              <w:t>Ανοιχτή θήκη, που επιτρέπει την εύκολη αφαίρεση των φύλλων. Να διαθέτει αντιολισθητική βάση ή σχεδιασμό που να εξασφαλίζει σταθερότητα κατά τη χρήση.</w:t>
            </w:r>
          </w:p>
          <w:p w14:paraId="0ED2425C" w14:textId="77777777" w:rsidR="008D148B" w:rsidRPr="00364126" w:rsidRDefault="008D148B" w:rsidP="008D148B">
            <w:pPr>
              <w:numPr>
                <w:ilvl w:val="0"/>
                <w:numId w:val="7"/>
              </w:numPr>
              <w:suppressAutoHyphens w:val="0"/>
              <w:rPr>
                <w:rFonts w:ascii="Tahoma" w:hAnsi="Tahoma" w:cs="Tahoma"/>
                <w:bCs/>
                <w:sz w:val="20"/>
                <w:szCs w:val="20"/>
                <w:lang w:eastAsia="el-GR"/>
              </w:rPr>
            </w:pPr>
            <w:r w:rsidRPr="00364126">
              <w:rPr>
                <w:rFonts w:ascii="Tahoma" w:hAnsi="Tahoma" w:cs="Tahoma"/>
                <w:b/>
                <w:sz w:val="20"/>
                <w:szCs w:val="20"/>
                <w:lang w:eastAsia="el-GR"/>
              </w:rPr>
              <w:t xml:space="preserve">Χρώμα: </w:t>
            </w:r>
            <w:r w:rsidRPr="00364126">
              <w:rPr>
                <w:rFonts w:ascii="Tahoma" w:hAnsi="Tahoma" w:cs="Tahoma"/>
                <w:sz w:val="20"/>
                <w:szCs w:val="20"/>
                <w:lang w:eastAsia="el-GR"/>
              </w:rPr>
              <w:t>Σε κλασικά χρώματα (μαύρο, λευκό, ασημί).</w:t>
            </w:r>
          </w:p>
          <w:p w14:paraId="334888BB" w14:textId="77777777" w:rsidR="008D148B" w:rsidRPr="00364126" w:rsidRDefault="008D148B" w:rsidP="008D148B">
            <w:pPr>
              <w:numPr>
                <w:ilvl w:val="0"/>
                <w:numId w:val="7"/>
              </w:numPr>
              <w:suppressAutoHyphens w:val="0"/>
              <w:rPr>
                <w:rFonts w:ascii="Tahoma" w:hAnsi="Tahoma" w:cs="Tahoma"/>
                <w:bCs/>
                <w:sz w:val="20"/>
                <w:szCs w:val="20"/>
                <w:lang w:eastAsia="el-GR"/>
              </w:rPr>
            </w:pPr>
            <w:r w:rsidRPr="00364126">
              <w:rPr>
                <w:rFonts w:ascii="Tahoma" w:hAnsi="Tahoma" w:cs="Tahoma"/>
                <w:b/>
                <w:sz w:val="20"/>
                <w:szCs w:val="20"/>
                <w:lang w:eastAsia="el-GR"/>
              </w:rPr>
              <w:t xml:space="preserve">Χωρητικότητα: </w:t>
            </w:r>
            <w:r w:rsidRPr="00364126">
              <w:rPr>
                <w:rFonts w:ascii="Tahoma" w:hAnsi="Tahoma" w:cs="Tahoma"/>
                <w:sz w:val="20"/>
                <w:szCs w:val="20"/>
                <w:lang w:eastAsia="el-GR"/>
              </w:rPr>
              <w:t>Χωρά συνήθως κύβους με 400 έως 850 φύλλα.</w:t>
            </w:r>
          </w:p>
        </w:tc>
      </w:tr>
      <w:tr w:rsidR="008D148B" w:rsidRPr="009B16E2" w14:paraId="58F3E8C2" w14:textId="77777777" w:rsidTr="00341F3A">
        <w:trPr>
          <w:trHeight w:val="582"/>
        </w:trPr>
        <w:tc>
          <w:tcPr>
            <w:tcW w:w="725" w:type="dxa"/>
            <w:shd w:val="clear" w:color="auto" w:fill="A8D08D" w:themeFill="accent6" w:themeFillTint="99"/>
            <w:vAlign w:val="center"/>
            <w:hideMark/>
          </w:tcPr>
          <w:p w14:paraId="52922770" w14:textId="21E8CB34"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Α.11</w:t>
            </w:r>
          </w:p>
        </w:tc>
        <w:tc>
          <w:tcPr>
            <w:tcW w:w="2876" w:type="dxa"/>
            <w:shd w:val="clear" w:color="000000" w:fill="FFFFFF"/>
            <w:vAlign w:val="center"/>
            <w:hideMark/>
          </w:tcPr>
          <w:p w14:paraId="4BFFCE5A"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ΒΑΣΗ ΣΕΛΟΤΕΙΠ ΓΡΑΦΕΙΟΥ ΜΕΓΑΛΗ ΠΛΑΣΤΙΚΗ ΒΑΡΕΟΥ ΤΥΠΟΥ</w:t>
            </w:r>
          </w:p>
        </w:tc>
        <w:tc>
          <w:tcPr>
            <w:tcW w:w="6606" w:type="dxa"/>
            <w:shd w:val="clear" w:color="000000" w:fill="FFFFFF"/>
            <w:vAlign w:val="center"/>
            <w:hideMark/>
          </w:tcPr>
          <w:p w14:paraId="2F9C2FC2" w14:textId="77777777" w:rsidR="008D148B" w:rsidRPr="00364126" w:rsidRDefault="008D148B" w:rsidP="008D148B">
            <w:pPr>
              <w:numPr>
                <w:ilvl w:val="0"/>
                <w:numId w:val="7"/>
              </w:numPr>
              <w:suppressAutoHyphens w:val="0"/>
              <w:rPr>
                <w:rFonts w:ascii="Tahoma" w:hAnsi="Tahoma" w:cs="Tahoma"/>
                <w:bCs/>
                <w:sz w:val="20"/>
                <w:szCs w:val="20"/>
                <w:lang w:eastAsia="el-GR"/>
              </w:rPr>
            </w:pPr>
            <w:r w:rsidRPr="00364126">
              <w:rPr>
                <w:rFonts w:ascii="Tahoma" w:hAnsi="Tahoma" w:cs="Tahoma"/>
                <w:b/>
                <w:sz w:val="20"/>
                <w:szCs w:val="20"/>
                <w:lang w:eastAsia="el-GR"/>
              </w:rPr>
              <w:t xml:space="preserve">Υλικό: </w:t>
            </w:r>
            <w:r w:rsidRPr="00364126">
              <w:rPr>
                <w:rFonts w:ascii="Tahoma" w:hAnsi="Tahoma" w:cs="Tahoma"/>
                <w:sz w:val="20"/>
                <w:szCs w:val="20"/>
                <w:lang w:eastAsia="el-GR"/>
              </w:rPr>
              <w:t>Υψηλής ποιότητας ανθεκτικό πλαστικό</w:t>
            </w:r>
            <w:r>
              <w:rPr>
                <w:rFonts w:ascii="Tahoma" w:hAnsi="Tahoma" w:cs="Tahoma"/>
                <w:sz w:val="20"/>
                <w:szCs w:val="20"/>
                <w:lang w:eastAsia="el-GR"/>
              </w:rPr>
              <w:t xml:space="preserve"> </w:t>
            </w:r>
            <w:r w:rsidRPr="00364126">
              <w:rPr>
                <w:rFonts w:ascii="Tahoma" w:hAnsi="Tahoma" w:cs="Tahoma"/>
                <w:sz w:val="20"/>
                <w:szCs w:val="20"/>
                <w:lang w:eastAsia="el-GR"/>
              </w:rPr>
              <w:t>"βαρέος τύπου".</w:t>
            </w:r>
          </w:p>
          <w:p w14:paraId="15E0EFE2" w14:textId="77777777" w:rsidR="008D148B" w:rsidRPr="00364126" w:rsidRDefault="008D148B" w:rsidP="008D148B">
            <w:pPr>
              <w:numPr>
                <w:ilvl w:val="0"/>
                <w:numId w:val="16"/>
              </w:numPr>
              <w:suppressAutoHyphens w:val="0"/>
              <w:rPr>
                <w:rFonts w:ascii="Tahoma" w:hAnsi="Tahoma" w:cs="Tahoma"/>
                <w:sz w:val="20"/>
                <w:szCs w:val="20"/>
                <w:lang w:eastAsia="el-GR"/>
              </w:rPr>
            </w:pPr>
            <w:r w:rsidRPr="00364126">
              <w:rPr>
                <w:rFonts w:ascii="Tahoma" w:hAnsi="Tahoma" w:cs="Tahoma"/>
                <w:b/>
                <w:bCs/>
                <w:sz w:val="20"/>
                <w:szCs w:val="20"/>
                <w:lang w:eastAsia="el-GR"/>
              </w:rPr>
              <w:t>Βάση Αντιολισθητική:</w:t>
            </w:r>
            <w:r w:rsidRPr="00364126">
              <w:rPr>
                <w:rFonts w:ascii="Tahoma" w:hAnsi="Tahoma" w:cs="Tahoma"/>
                <w:sz w:val="20"/>
                <w:szCs w:val="20"/>
                <w:lang w:eastAsia="el-GR"/>
              </w:rPr>
              <w:t> </w:t>
            </w:r>
            <w:r>
              <w:rPr>
                <w:rFonts w:ascii="Tahoma" w:hAnsi="Tahoma" w:cs="Tahoma"/>
                <w:sz w:val="20"/>
                <w:szCs w:val="20"/>
                <w:lang w:eastAsia="el-GR"/>
              </w:rPr>
              <w:t xml:space="preserve">Με </w:t>
            </w:r>
            <w:r w:rsidRPr="00364126">
              <w:rPr>
                <w:rFonts w:ascii="Tahoma" w:hAnsi="Tahoma" w:cs="Tahoma"/>
                <w:sz w:val="20"/>
                <w:szCs w:val="20"/>
                <w:lang w:eastAsia="el-GR"/>
              </w:rPr>
              <w:t xml:space="preserve">αντιολισθητικά πέλματα ή επένδυση σιλικόνης/καουτσούκ στο κάτω μέρος, </w:t>
            </w:r>
            <w:r>
              <w:rPr>
                <w:rFonts w:ascii="Tahoma" w:hAnsi="Tahoma" w:cs="Tahoma"/>
                <w:sz w:val="20"/>
                <w:szCs w:val="20"/>
                <w:lang w:eastAsia="el-GR"/>
              </w:rPr>
              <w:t>για</w:t>
            </w:r>
            <w:r w:rsidRPr="00364126">
              <w:rPr>
                <w:rFonts w:ascii="Tahoma" w:hAnsi="Tahoma" w:cs="Tahoma"/>
                <w:sz w:val="20"/>
                <w:szCs w:val="20"/>
                <w:lang w:eastAsia="el-GR"/>
              </w:rPr>
              <w:t xml:space="preserve"> σταθερότητα κατά τη χρήση</w:t>
            </w:r>
            <w:r>
              <w:rPr>
                <w:rFonts w:ascii="Tahoma" w:hAnsi="Tahoma" w:cs="Tahoma"/>
                <w:sz w:val="20"/>
                <w:szCs w:val="20"/>
                <w:lang w:eastAsia="el-GR"/>
              </w:rPr>
              <w:t>.</w:t>
            </w:r>
          </w:p>
          <w:p w14:paraId="715F72BC" w14:textId="77777777" w:rsidR="008D148B" w:rsidRPr="00364126" w:rsidRDefault="008D148B" w:rsidP="008D148B">
            <w:pPr>
              <w:numPr>
                <w:ilvl w:val="0"/>
                <w:numId w:val="16"/>
              </w:numPr>
              <w:suppressAutoHyphens w:val="0"/>
              <w:rPr>
                <w:rFonts w:ascii="Tahoma" w:hAnsi="Tahoma" w:cs="Tahoma"/>
                <w:sz w:val="20"/>
                <w:szCs w:val="20"/>
                <w:lang w:eastAsia="el-GR"/>
              </w:rPr>
            </w:pPr>
            <w:r w:rsidRPr="00364126">
              <w:rPr>
                <w:rFonts w:ascii="Tahoma" w:hAnsi="Tahoma" w:cs="Tahoma"/>
                <w:b/>
                <w:bCs/>
                <w:sz w:val="20"/>
                <w:szCs w:val="20"/>
                <w:lang w:eastAsia="el-GR"/>
              </w:rPr>
              <w:t>Λεπίδα Κοπής:</w:t>
            </w:r>
            <w:r w:rsidRPr="00364126">
              <w:rPr>
                <w:rFonts w:ascii="Tahoma" w:hAnsi="Tahoma" w:cs="Tahoma"/>
                <w:sz w:val="20"/>
                <w:szCs w:val="20"/>
                <w:lang w:eastAsia="el-GR"/>
              </w:rPr>
              <w:t> Μεταλλική, οδοντωτή λεπίδα (serrated blade) για εύκολη, γρήγορη και καθαρή κοπή της ταινίας.</w:t>
            </w:r>
          </w:p>
          <w:p w14:paraId="75C19AFE" w14:textId="77777777" w:rsidR="008D148B" w:rsidRPr="00364126" w:rsidRDefault="008D148B" w:rsidP="008D148B">
            <w:pPr>
              <w:numPr>
                <w:ilvl w:val="0"/>
                <w:numId w:val="16"/>
              </w:numPr>
              <w:suppressAutoHyphens w:val="0"/>
              <w:rPr>
                <w:rFonts w:ascii="Tahoma" w:hAnsi="Tahoma" w:cs="Tahoma"/>
                <w:sz w:val="20"/>
                <w:szCs w:val="20"/>
                <w:lang w:eastAsia="el-GR"/>
              </w:rPr>
            </w:pPr>
            <w:r w:rsidRPr="00364126">
              <w:rPr>
                <w:rFonts w:ascii="Tahoma" w:hAnsi="Tahoma" w:cs="Tahoma"/>
                <w:b/>
                <w:bCs/>
                <w:sz w:val="20"/>
                <w:szCs w:val="20"/>
                <w:lang w:eastAsia="el-GR"/>
              </w:rPr>
              <w:t>Συμβατότητα Ταινίας:</w:t>
            </w:r>
            <w:r w:rsidRPr="00364126">
              <w:rPr>
                <w:rFonts w:ascii="Tahoma" w:hAnsi="Tahoma" w:cs="Tahoma"/>
                <w:sz w:val="20"/>
                <w:szCs w:val="20"/>
                <w:lang w:eastAsia="el-GR"/>
              </w:rPr>
              <w:t> Σχεδιασμένη για να δέχεται στάνταρ ρολά σελοτέιπ γραφείου, συνήθως διαστάσεων 12mm x 33m, 15mm x 33m, ή 19mm x 33m.</w:t>
            </w:r>
          </w:p>
          <w:p w14:paraId="1F63F67D" w14:textId="77777777" w:rsidR="008D148B" w:rsidRPr="009B16E2" w:rsidRDefault="008D148B" w:rsidP="008D148B">
            <w:pPr>
              <w:numPr>
                <w:ilvl w:val="0"/>
                <w:numId w:val="16"/>
              </w:numPr>
              <w:suppressAutoHyphens w:val="0"/>
              <w:rPr>
                <w:rFonts w:ascii="Tahoma" w:hAnsi="Tahoma" w:cs="Tahoma"/>
                <w:sz w:val="20"/>
                <w:szCs w:val="20"/>
                <w:lang w:eastAsia="el-GR"/>
              </w:rPr>
            </w:pPr>
            <w:r w:rsidRPr="00364126">
              <w:rPr>
                <w:rFonts w:ascii="Tahoma" w:hAnsi="Tahoma" w:cs="Tahoma"/>
                <w:b/>
                <w:bCs/>
                <w:sz w:val="20"/>
                <w:szCs w:val="20"/>
                <w:lang w:eastAsia="el-GR"/>
              </w:rPr>
              <w:t>Σχεδιασμός:</w:t>
            </w:r>
            <w:r w:rsidRPr="00364126">
              <w:rPr>
                <w:rFonts w:ascii="Tahoma" w:hAnsi="Tahoma" w:cs="Tahoma"/>
                <w:sz w:val="20"/>
                <w:szCs w:val="20"/>
                <w:lang w:eastAsia="el-GR"/>
              </w:rPr>
              <w:t> Εργονομικός και πρακτικός, διαθέσιμος σε διάφορα χρώματα (μαύρο, μπλε, ασημί, κ.λπ.).</w:t>
            </w:r>
          </w:p>
        </w:tc>
      </w:tr>
      <w:tr w:rsidR="008D148B" w:rsidRPr="009B16E2" w14:paraId="2230B3E0" w14:textId="77777777" w:rsidTr="00341F3A">
        <w:trPr>
          <w:trHeight w:val="582"/>
        </w:trPr>
        <w:tc>
          <w:tcPr>
            <w:tcW w:w="725" w:type="dxa"/>
            <w:shd w:val="clear" w:color="auto" w:fill="A8D08D" w:themeFill="accent6" w:themeFillTint="99"/>
            <w:vAlign w:val="center"/>
            <w:hideMark/>
          </w:tcPr>
          <w:p w14:paraId="20354208" w14:textId="6EF2904D"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Α.12</w:t>
            </w:r>
          </w:p>
        </w:tc>
        <w:tc>
          <w:tcPr>
            <w:tcW w:w="2876" w:type="dxa"/>
            <w:shd w:val="clear" w:color="000000" w:fill="FFFFFF"/>
            <w:vAlign w:val="center"/>
            <w:hideMark/>
          </w:tcPr>
          <w:p w14:paraId="3632E16F"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ΒΑΣΗ ΣΕΛΟΤΕΙΠ ΧΕΙΡΟΣ ΠΛΑΣΤΙΚΗ</w:t>
            </w:r>
          </w:p>
        </w:tc>
        <w:tc>
          <w:tcPr>
            <w:tcW w:w="6606" w:type="dxa"/>
            <w:shd w:val="clear" w:color="000000" w:fill="FFFFFF"/>
            <w:vAlign w:val="center"/>
            <w:hideMark/>
          </w:tcPr>
          <w:p w14:paraId="58FF1F76" w14:textId="77777777" w:rsidR="008D148B" w:rsidRPr="00364126" w:rsidRDefault="008D148B" w:rsidP="008D148B">
            <w:pPr>
              <w:numPr>
                <w:ilvl w:val="0"/>
                <w:numId w:val="7"/>
              </w:numPr>
              <w:suppressAutoHyphens w:val="0"/>
              <w:rPr>
                <w:rFonts w:ascii="Tahoma" w:hAnsi="Tahoma" w:cs="Tahoma"/>
                <w:bCs/>
                <w:sz w:val="20"/>
                <w:szCs w:val="20"/>
                <w:lang w:eastAsia="el-GR"/>
              </w:rPr>
            </w:pPr>
            <w:r w:rsidRPr="00364126">
              <w:rPr>
                <w:rFonts w:ascii="Tahoma" w:hAnsi="Tahoma" w:cs="Tahoma"/>
                <w:b/>
                <w:sz w:val="20"/>
                <w:szCs w:val="20"/>
                <w:lang w:eastAsia="el-GR"/>
              </w:rPr>
              <w:t xml:space="preserve">Υλικό: </w:t>
            </w:r>
            <w:r w:rsidRPr="00364126">
              <w:rPr>
                <w:rFonts w:ascii="Tahoma" w:hAnsi="Tahoma" w:cs="Tahoma"/>
                <w:sz w:val="20"/>
                <w:szCs w:val="20"/>
                <w:lang w:eastAsia="el-GR"/>
              </w:rPr>
              <w:t>Ελαφρύ αλλά ανθεκτικό πλαστικό.</w:t>
            </w:r>
          </w:p>
          <w:p w14:paraId="4E66DE4A" w14:textId="77777777" w:rsidR="008D148B" w:rsidRPr="00364126" w:rsidRDefault="008D148B" w:rsidP="008D148B">
            <w:pPr>
              <w:numPr>
                <w:ilvl w:val="0"/>
                <w:numId w:val="17"/>
              </w:numPr>
              <w:suppressAutoHyphens w:val="0"/>
              <w:rPr>
                <w:rFonts w:ascii="Tahoma" w:hAnsi="Tahoma" w:cs="Tahoma"/>
                <w:sz w:val="20"/>
                <w:szCs w:val="20"/>
                <w:lang w:eastAsia="el-GR"/>
              </w:rPr>
            </w:pPr>
            <w:r w:rsidRPr="00364126">
              <w:rPr>
                <w:rFonts w:ascii="Tahoma" w:hAnsi="Tahoma" w:cs="Tahoma"/>
                <w:b/>
                <w:bCs/>
                <w:sz w:val="20"/>
                <w:szCs w:val="20"/>
                <w:lang w:eastAsia="el-GR"/>
              </w:rPr>
              <w:t>Λεπίδα Κοπής:</w:t>
            </w:r>
            <w:r w:rsidRPr="00364126">
              <w:rPr>
                <w:rFonts w:ascii="Tahoma" w:hAnsi="Tahoma" w:cs="Tahoma"/>
                <w:sz w:val="20"/>
                <w:szCs w:val="20"/>
                <w:lang w:eastAsia="el-GR"/>
              </w:rPr>
              <w:t> Συνήθως πλαστική ή μεταλλική οδοντωτή λεπίδα.</w:t>
            </w:r>
          </w:p>
          <w:p w14:paraId="5B6A905A" w14:textId="77777777" w:rsidR="008D148B" w:rsidRPr="009B16E2" w:rsidRDefault="008D148B" w:rsidP="008D148B">
            <w:pPr>
              <w:numPr>
                <w:ilvl w:val="0"/>
                <w:numId w:val="17"/>
              </w:numPr>
              <w:suppressAutoHyphens w:val="0"/>
              <w:rPr>
                <w:rFonts w:ascii="Tahoma" w:hAnsi="Tahoma" w:cs="Tahoma"/>
                <w:sz w:val="20"/>
                <w:szCs w:val="20"/>
                <w:lang w:eastAsia="el-GR"/>
              </w:rPr>
            </w:pPr>
            <w:r w:rsidRPr="00364126">
              <w:rPr>
                <w:rFonts w:ascii="Tahoma" w:hAnsi="Tahoma" w:cs="Tahoma"/>
                <w:b/>
                <w:bCs/>
                <w:sz w:val="20"/>
                <w:szCs w:val="20"/>
                <w:lang w:eastAsia="el-GR"/>
              </w:rPr>
              <w:t>Συμβατότητα Ταινίας:</w:t>
            </w:r>
            <w:r w:rsidRPr="00364126">
              <w:rPr>
                <w:rFonts w:ascii="Tahoma" w:hAnsi="Tahoma" w:cs="Tahoma"/>
                <w:sz w:val="20"/>
                <w:szCs w:val="20"/>
                <w:lang w:eastAsia="el-GR"/>
              </w:rPr>
              <w:t> Σχεδιασμένη να δέχεται στάνταρ ρολά σελοτέιπ γραφείου, συνήθως διαστάσεων 12mm, 15mm, ή 19mm πλάτους.</w:t>
            </w:r>
          </w:p>
        </w:tc>
      </w:tr>
      <w:tr w:rsidR="008D148B" w:rsidRPr="009B16E2" w14:paraId="47D901B6" w14:textId="77777777" w:rsidTr="00341F3A">
        <w:trPr>
          <w:trHeight w:val="582"/>
        </w:trPr>
        <w:tc>
          <w:tcPr>
            <w:tcW w:w="725" w:type="dxa"/>
            <w:shd w:val="clear" w:color="auto" w:fill="A8D08D" w:themeFill="accent6" w:themeFillTint="99"/>
            <w:vAlign w:val="center"/>
            <w:hideMark/>
          </w:tcPr>
          <w:p w14:paraId="4171506C" w14:textId="35B8DF10"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Α.13</w:t>
            </w:r>
          </w:p>
        </w:tc>
        <w:tc>
          <w:tcPr>
            <w:tcW w:w="2876" w:type="dxa"/>
            <w:shd w:val="clear" w:color="000000" w:fill="FFFFFF"/>
            <w:vAlign w:val="center"/>
            <w:hideMark/>
          </w:tcPr>
          <w:p w14:paraId="332713FB"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ΒΑΣΗ ΣΗΜΕΙΩΣΕΩΝ ΓΙΑ ΧΑΡΤΑΚΙΑ ΖΙΓΚ ΖΑΓΚ (Z-NOTES DISPENSER)</w:t>
            </w:r>
          </w:p>
        </w:tc>
        <w:tc>
          <w:tcPr>
            <w:tcW w:w="6606" w:type="dxa"/>
            <w:shd w:val="clear" w:color="000000" w:fill="FFFFFF"/>
            <w:vAlign w:val="center"/>
            <w:hideMark/>
          </w:tcPr>
          <w:p w14:paraId="7D36485D" w14:textId="77777777" w:rsidR="008D148B" w:rsidRPr="00364126" w:rsidRDefault="008D148B" w:rsidP="008D148B">
            <w:pPr>
              <w:numPr>
                <w:ilvl w:val="0"/>
                <w:numId w:val="18"/>
              </w:numPr>
              <w:suppressAutoHyphens w:val="0"/>
              <w:rPr>
                <w:rFonts w:ascii="Tahoma" w:hAnsi="Tahoma" w:cs="Tahoma"/>
                <w:sz w:val="20"/>
                <w:szCs w:val="20"/>
                <w:lang w:eastAsia="el-GR"/>
              </w:rPr>
            </w:pPr>
            <w:r w:rsidRPr="00364126">
              <w:rPr>
                <w:rFonts w:ascii="Tahoma" w:hAnsi="Tahoma" w:cs="Tahoma"/>
                <w:b/>
                <w:bCs/>
                <w:sz w:val="20"/>
                <w:szCs w:val="20"/>
                <w:lang w:eastAsia="el-GR"/>
              </w:rPr>
              <w:t>Τύπος:</w:t>
            </w:r>
            <w:r w:rsidRPr="00364126">
              <w:rPr>
                <w:rFonts w:ascii="Tahoma" w:hAnsi="Tahoma" w:cs="Tahoma"/>
                <w:sz w:val="20"/>
                <w:szCs w:val="20"/>
                <w:lang w:eastAsia="el-GR"/>
              </w:rPr>
              <w:t> Dispenser γραφείου, σταθερής τοποθέτησης.</w:t>
            </w:r>
          </w:p>
          <w:p w14:paraId="2683233B" w14:textId="77777777" w:rsidR="008D148B" w:rsidRPr="00364126" w:rsidRDefault="008D148B" w:rsidP="008D148B">
            <w:pPr>
              <w:numPr>
                <w:ilvl w:val="0"/>
                <w:numId w:val="18"/>
              </w:numPr>
              <w:suppressAutoHyphens w:val="0"/>
              <w:rPr>
                <w:rFonts w:ascii="Tahoma" w:hAnsi="Tahoma" w:cs="Tahoma"/>
                <w:sz w:val="20"/>
                <w:szCs w:val="20"/>
                <w:lang w:eastAsia="el-GR"/>
              </w:rPr>
            </w:pPr>
            <w:r w:rsidRPr="00364126">
              <w:rPr>
                <w:rFonts w:ascii="Tahoma" w:hAnsi="Tahoma" w:cs="Tahoma"/>
                <w:b/>
                <w:bCs/>
                <w:sz w:val="20"/>
                <w:szCs w:val="20"/>
                <w:lang w:eastAsia="el-GR"/>
              </w:rPr>
              <w:t>Υλικό Κατασκευής:</w:t>
            </w:r>
            <w:r w:rsidRPr="00364126">
              <w:rPr>
                <w:rFonts w:ascii="Tahoma" w:hAnsi="Tahoma" w:cs="Tahoma"/>
                <w:sz w:val="20"/>
                <w:szCs w:val="20"/>
                <w:lang w:eastAsia="el-GR"/>
              </w:rPr>
              <w:t> </w:t>
            </w:r>
            <w:r>
              <w:rPr>
                <w:rFonts w:ascii="Tahoma" w:hAnsi="Tahoma" w:cs="Tahoma"/>
                <w:sz w:val="20"/>
                <w:szCs w:val="20"/>
                <w:lang w:eastAsia="el-GR"/>
              </w:rPr>
              <w:t>Π</w:t>
            </w:r>
            <w:r w:rsidRPr="00364126">
              <w:rPr>
                <w:rFonts w:ascii="Tahoma" w:hAnsi="Tahoma" w:cs="Tahoma"/>
                <w:sz w:val="20"/>
                <w:szCs w:val="20"/>
                <w:lang w:eastAsia="el-GR"/>
              </w:rPr>
              <w:t>λαστικό</w:t>
            </w:r>
            <w:r>
              <w:rPr>
                <w:rFonts w:ascii="Tahoma" w:hAnsi="Tahoma" w:cs="Tahoma"/>
                <w:sz w:val="20"/>
                <w:szCs w:val="20"/>
                <w:lang w:eastAsia="el-GR"/>
              </w:rPr>
              <w:t>.</w:t>
            </w:r>
          </w:p>
          <w:p w14:paraId="0FEB4343" w14:textId="77777777" w:rsidR="008D148B" w:rsidRPr="00364126" w:rsidRDefault="008D148B" w:rsidP="008D148B">
            <w:pPr>
              <w:numPr>
                <w:ilvl w:val="0"/>
                <w:numId w:val="18"/>
              </w:numPr>
              <w:suppressAutoHyphens w:val="0"/>
              <w:rPr>
                <w:rFonts w:ascii="Tahoma" w:hAnsi="Tahoma" w:cs="Tahoma"/>
                <w:sz w:val="20"/>
                <w:szCs w:val="20"/>
                <w:lang w:eastAsia="el-GR"/>
              </w:rPr>
            </w:pPr>
            <w:r w:rsidRPr="00364126">
              <w:rPr>
                <w:rFonts w:ascii="Tahoma" w:hAnsi="Tahoma" w:cs="Tahoma"/>
                <w:b/>
                <w:bCs/>
                <w:sz w:val="20"/>
                <w:szCs w:val="20"/>
                <w:lang w:eastAsia="el-GR"/>
              </w:rPr>
              <w:t>Λειτουργία "Ζιγκ Ζαγκ":</w:t>
            </w:r>
            <w:r w:rsidRPr="00364126">
              <w:rPr>
                <w:rFonts w:ascii="Tahoma" w:hAnsi="Tahoma" w:cs="Tahoma"/>
                <w:sz w:val="20"/>
                <w:szCs w:val="20"/>
                <w:lang w:eastAsia="el-GR"/>
              </w:rPr>
              <w:t xml:space="preserve"> Ειδικός μηχανισμός ή εγκοπή που επιτρέπει την εξαγωγή μόνο ενός χαρτακιού κάθε φορά, αφήνοντας το επόμενο έτοιμο στη θέση του. </w:t>
            </w:r>
          </w:p>
          <w:p w14:paraId="4F8016FD" w14:textId="77777777" w:rsidR="008D148B" w:rsidRPr="00364126" w:rsidRDefault="008D148B" w:rsidP="008D148B">
            <w:pPr>
              <w:numPr>
                <w:ilvl w:val="0"/>
                <w:numId w:val="18"/>
              </w:numPr>
              <w:suppressAutoHyphens w:val="0"/>
              <w:rPr>
                <w:rFonts w:ascii="Tahoma" w:hAnsi="Tahoma" w:cs="Tahoma"/>
                <w:sz w:val="20"/>
                <w:szCs w:val="20"/>
                <w:lang w:eastAsia="el-GR"/>
              </w:rPr>
            </w:pPr>
            <w:r w:rsidRPr="00364126">
              <w:rPr>
                <w:rFonts w:ascii="Tahoma" w:hAnsi="Tahoma" w:cs="Tahoma"/>
                <w:b/>
                <w:bCs/>
                <w:sz w:val="20"/>
                <w:szCs w:val="20"/>
                <w:lang w:eastAsia="el-GR"/>
              </w:rPr>
              <w:t>Συμβατότητα:</w:t>
            </w:r>
            <w:r w:rsidRPr="00364126">
              <w:rPr>
                <w:rFonts w:ascii="Tahoma" w:hAnsi="Tahoma" w:cs="Tahoma"/>
                <w:sz w:val="20"/>
                <w:szCs w:val="20"/>
                <w:lang w:eastAsia="el-GR"/>
              </w:rPr>
              <w:t> Για "Ζ-Notes" (ή "Pop-up Notes" / "ακορντεόν" διπλωμένα χαρτάκια), όχι για τα κλασικά ίσια Post-it.</w:t>
            </w:r>
          </w:p>
          <w:p w14:paraId="7FFEC3D8" w14:textId="77777777" w:rsidR="008D148B" w:rsidRPr="00364126" w:rsidRDefault="008D148B" w:rsidP="008D148B">
            <w:pPr>
              <w:numPr>
                <w:ilvl w:val="0"/>
                <w:numId w:val="18"/>
              </w:numPr>
              <w:suppressAutoHyphens w:val="0"/>
              <w:rPr>
                <w:rFonts w:ascii="Tahoma" w:hAnsi="Tahoma" w:cs="Tahoma"/>
                <w:sz w:val="20"/>
                <w:szCs w:val="20"/>
                <w:lang w:eastAsia="el-GR"/>
              </w:rPr>
            </w:pPr>
            <w:r w:rsidRPr="00364126">
              <w:rPr>
                <w:rFonts w:ascii="Tahoma" w:hAnsi="Tahoma" w:cs="Tahoma"/>
                <w:b/>
                <w:bCs/>
                <w:sz w:val="20"/>
                <w:szCs w:val="20"/>
                <w:lang w:eastAsia="el-GR"/>
              </w:rPr>
              <w:t>Διαστάσεις Χαρτιών:</w:t>
            </w:r>
            <w:r w:rsidRPr="00364126">
              <w:rPr>
                <w:rFonts w:ascii="Tahoma" w:hAnsi="Tahoma" w:cs="Tahoma"/>
                <w:sz w:val="20"/>
                <w:szCs w:val="20"/>
                <w:lang w:eastAsia="el-GR"/>
              </w:rPr>
              <w:t> Δέχεται τυποποιημένα χαρτάκια 76mm x 76mm (3x3 ίντσες) ή 76mm x 101mm.</w:t>
            </w:r>
          </w:p>
          <w:p w14:paraId="6BAC30CC" w14:textId="77777777" w:rsidR="008D148B" w:rsidRPr="009B16E2" w:rsidRDefault="008D148B" w:rsidP="008D148B">
            <w:pPr>
              <w:numPr>
                <w:ilvl w:val="0"/>
                <w:numId w:val="18"/>
              </w:numPr>
              <w:suppressAutoHyphens w:val="0"/>
              <w:rPr>
                <w:rFonts w:ascii="Tahoma" w:hAnsi="Tahoma" w:cs="Tahoma"/>
                <w:sz w:val="20"/>
                <w:szCs w:val="20"/>
                <w:lang w:eastAsia="el-GR"/>
              </w:rPr>
            </w:pPr>
            <w:r w:rsidRPr="00364126">
              <w:rPr>
                <w:rFonts w:ascii="Tahoma" w:hAnsi="Tahoma" w:cs="Tahoma"/>
                <w:b/>
                <w:bCs/>
                <w:sz w:val="20"/>
                <w:szCs w:val="20"/>
                <w:lang w:eastAsia="el-GR"/>
              </w:rPr>
              <w:t>Εμφάνιση:</w:t>
            </w:r>
            <w:r w:rsidRPr="00364126">
              <w:rPr>
                <w:rFonts w:ascii="Tahoma" w:hAnsi="Tahoma" w:cs="Tahoma"/>
                <w:sz w:val="20"/>
                <w:szCs w:val="20"/>
                <w:lang w:eastAsia="el-GR"/>
              </w:rPr>
              <w:t> Ποικιλία χρωμάτων και σχεδίων.</w:t>
            </w:r>
          </w:p>
        </w:tc>
      </w:tr>
      <w:tr w:rsidR="008D148B" w:rsidRPr="009B16E2" w14:paraId="5CCC032E" w14:textId="77777777" w:rsidTr="00341F3A">
        <w:trPr>
          <w:trHeight w:val="582"/>
        </w:trPr>
        <w:tc>
          <w:tcPr>
            <w:tcW w:w="725" w:type="dxa"/>
            <w:shd w:val="clear" w:color="auto" w:fill="A8D08D" w:themeFill="accent6" w:themeFillTint="99"/>
            <w:vAlign w:val="center"/>
            <w:hideMark/>
          </w:tcPr>
          <w:p w14:paraId="41516CF7" w14:textId="4029E2F3"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Α.14</w:t>
            </w:r>
          </w:p>
        </w:tc>
        <w:tc>
          <w:tcPr>
            <w:tcW w:w="2876" w:type="dxa"/>
            <w:shd w:val="clear" w:color="000000" w:fill="FFFFFF"/>
            <w:vAlign w:val="center"/>
            <w:hideMark/>
          </w:tcPr>
          <w:p w14:paraId="6BCE2422"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 xml:space="preserve">ΓΟΜΑ ΓΙΑ ΜΟΛΥΒΙ &amp; ΣΤΥΛΟ (ΤΥΠΟΥ FABER CASTEL 7070-40 BLUE/ RED)  </w:t>
            </w:r>
          </w:p>
        </w:tc>
        <w:tc>
          <w:tcPr>
            <w:tcW w:w="6606" w:type="dxa"/>
            <w:shd w:val="clear" w:color="000000" w:fill="FFFFFF"/>
            <w:vAlign w:val="center"/>
            <w:hideMark/>
          </w:tcPr>
          <w:p w14:paraId="5E4D1579" w14:textId="77777777" w:rsidR="008D148B" w:rsidRPr="00364126" w:rsidRDefault="008D148B" w:rsidP="008D148B">
            <w:pPr>
              <w:numPr>
                <w:ilvl w:val="0"/>
                <w:numId w:val="18"/>
              </w:numPr>
              <w:suppressAutoHyphens w:val="0"/>
              <w:rPr>
                <w:rFonts w:ascii="Tahoma" w:hAnsi="Tahoma" w:cs="Tahoma"/>
                <w:sz w:val="20"/>
                <w:szCs w:val="20"/>
                <w:lang w:eastAsia="el-GR"/>
              </w:rPr>
            </w:pPr>
            <w:r w:rsidRPr="00364126">
              <w:rPr>
                <w:rFonts w:ascii="Tahoma" w:hAnsi="Tahoma" w:cs="Tahoma"/>
                <w:b/>
                <w:bCs/>
                <w:sz w:val="20"/>
                <w:szCs w:val="20"/>
                <w:lang w:eastAsia="el-GR"/>
              </w:rPr>
              <w:t>Υλικό Κατασκευής:</w:t>
            </w:r>
            <w:r w:rsidRPr="00364126">
              <w:rPr>
                <w:rFonts w:ascii="Tahoma" w:hAnsi="Tahoma" w:cs="Tahoma"/>
                <w:sz w:val="20"/>
                <w:szCs w:val="20"/>
                <w:lang w:eastAsia="el-GR"/>
              </w:rPr>
              <w:t> Μεικτή γόμα από συνθετικό καουτσούκ (synthetic rubber)</w:t>
            </w:r>
            <w:r>
              <w:rPr>
                <w:rFonts w:ascii="Tahoma" w:hAnsi="Tahoma" w:cs="Tahoma"/>
                <w:sz w:val="20"/>
                <w:szCs w:val="20"/>
                <w:lang w:eastAsia="el-GR"/>
              </w:rPr>
              <w:t xml:space="preserve">, η οποία δεν αφήνει </w:t>
            </w:r>
            <w:r w:rsidRPr="00364126">
              <w:rPr>
                <w:rFonts w:ascii="Tahoma" w:hAnsi="Tahoma" w:cs="Tahoma"/>
                <w:sz w:val="20"/>
                <w:szCs w:val="20"/>
                <w:lang w:eastAsia="el-GR"/>
              </w:rPr>
              <w:t xml:space="preserve">μουτζούρες και </w:t>
            </w:r>
            <w:r>
              <w:rPr>
                <w:rFonts w:ascii="Tahoma" w:hAnsi="Tahoma" w:cs="Tahoma"/>
                <w:sz w:val="20"/>
                <w:szCs w:val="20"/>
                <w:lang w:eastAsia="el-GR"/>
              </w:rPr>
              <w:t xml:space="preserve">δεν </w:t>
            </w:r>
            <w:r w:rsidRPr="00364126">
              <w:rPr>
                <w:rFonts w:ascii="Tahoma" w:hAnsi="Tahoma" w:cs="Tahoma"/>
                <w:sz w:val="20"/>
                <w:szCs w:val="20"/>
                <w:lang w:eastAsia="el-GR"/>
              </w:rPr>
              <w:t>σκίζει το χαρτί</w:t>
            </w:r>
            <w:r>
              <w:rPr>
                <w:rFonts w:ascii="Tahoma" w:hAnsi="Tahoma" w:cs="Tahoma"/>
                <w:sz w:val="20"/>
                <w:szCs w:val="20"/>
                <w:lang w:eastAsia="el-GR"/>
              </w:rPr>
              <w:t>.</w:t>
            </w:r>
          </w:p>
          <w:p w14:paraId="4E3DBD2A" w14:textId="77777777" w:rsidR="008D148B" w:rsidRPr="00364126" w:rsidRDefault="008D148B" w:rsidP="008D148B">
            <w:pPr>
              <w:numPr>
                <w:ilvl w:val="0"/>
                <w:numId w:val="18"/>
              </w:numPr>
              <w:suppressAutoHyphens w:val="0"/>
              <w:rPr>
                <w:rFonts w:ascii="Tahoma" w:hAnsi="Tahoma" w:cs="Tahoma"/>
                <w:sz w:val="20"/>
                <w:szCs w:val="20"/>
                <w:lang w:eastAsia="el-GR"/>
              </w:rPr>
            </w:pPr>
            <w:r w:rsidRPr="00364126">
              <w:rPr>
                <w:rFonts w:ascii="Tahoma" w:hAnsi="Tahoma" w:cs="Tahoma"/>
                <w:b/>
                <w:bCs/>
                <w:sz w:val="20"/>
                <w:szCs w:val="20"/>
                <w:lang w:eastAsia="el-GR"/>
              </w:rPr>
              <w:t>Διαστάσεις:</w:t>
            </w:r>
            <w:r w:rsidRPr="00364126">
              <w:rPr>
                <w:rFonts w:ascii="Tahoma" w:hAnsi="Tahoma" w:cs="Tahoma"/>
                <w:sz w:val="20"/>
                <w:szCs w:val="20"/>
                <w:lang w:eastAsia="el-GR"/>
              </w:rPr>
              <w:t> Περίπου 5,6 x 2 x 0,7 cm.</w:t>
            </w:r>
          </w:p>
          <w:p w14:paraId="318ED7EA" w14:textId="77777777" w:rsidR="008D148B" w:rsidRPr="00364126" w:rsidRDefault="008D148B" w:rsidP="008D148B">
            <w:pPr>
              <w:numPr>
                <w:ilvl w:val="0"/>
                <w:numId w:val="19"/>
              </w:numPr>
              <w:suppressAutoHyphens w:val="0"/>
              <w:rPr>
                <w:rFonts w:ascii="Tahoma" w:hAnsi="Tahoma" w:cs="Tahoma"/>
                <w:sz w:val="20"/>
                <w:szCs w:val="20"/>
                <w:lang w:eastAsia="el-GR"/>
              </w:rPr>
            </w:pPr>
            <w:r w:rsidRPr="00364126">
              <w:rPr>
                <w:rFonts w:ascii="Tahoma" w:hAnsi="Tahoma" w:cs="Tahoma"/>
                <w:b/>
                <w:bCs/>
                <w:sz w:val="20"/>
                <w:szCs w:val="20"/>
                <w:lang w:eastAsia="el-GR"/>
              </w:rPr>
              <w:t>Σχεδιασμός:</w:t>
            </w:r>
            <w:r w:rsidRPr="00364126">
              <w:rPr>
                <w:rFonts w:ascii="Tahoma" w:hAnsi="Tahoma" w:cs="Tahoma"/>
                <w:sz w:val="20"/>
                <w:szCs w:val="20"/>
                <w:lang w:eastAsia="el-GR"/>
              </w:rPr>
              <w:t> Δίχρωμη, ορθογώνια, με δύο διαφορετικές επιφάνειες/πλευρές.</w:t>
            </w:r>
          </w:p>
          <w:p w14:paraId="4FFDF5D0" w14:textId="77777777" w:rsidR="008D148B" w:rsidRPr="00364126" w:rsidRDefault="008D148B" w:rsidP="008D148B">
            <w:pPr>
              <w:numPr>
                <w:ilvl w:val="0"/>
                <w:numId w:val="20"/>
              </w:numPr>
              <w:suppressAutoHyphens w:val="0"/>
              <w:rPr>
                <w:rFonts w:ascii="Tahoma" w:hAnsi="Tahoma" w:cs="Tahoma"/>
                <w:sz w:val="20"/>
                <w:szCs w:val="20"/>
                <w:lang w:eastAsia="el-GR"/>
              </w:rPr>
            </w:pPr>
            <w:r w:rsidRPr="00364126">
              <w:rPr>
                <w:rFonts w:ascii="Tahoma" w:hAnsi="Tahoma" w:cs="Tahoma"/>
                <w:b/>
                <w:bCs/>
                <w:sz w:val="20"/>
                <w:szCs w:val="20"/>
                <w:lang w:eastAsia="el-GR"/>
              </w:rPr>
              <w:t>Ασφάλεια:</w:t>
            </w:r>
            <w:r w:rsidRPr="00364126">
              <w:rPr>
                <w:rFonts w:ascii="Tahoma" w:hAnsi="Tahoma" w:cs="Tahoma"/>
                <w:sz w:val="20"/>
                <w:szCs w:val="20"/>
                <w:lang w:eastAsia="el-GR"/>
              </w:rPr>
              <w:t> Είναι </w:t>
            </w:r>
            <w:r w:rsidRPr="00364126">
              <w:rPr>
                <w:rFonts w:ascii="Tahoma" w:hAnsi="Tahoma" w:cs="Tahoma"/>
                <w:bCs/>
                <w:sz w:val="20"/>
                <w:szCs w:val="20"/>
                <w:lang w:eastAsia="el-GR"/>
              </w:rPr>
              <w:t>LATEX-free</w:t>
            </w:r>
            <w:r w:rsidRPr="00364126">
              <w:rPr>
                <w:rFonts w:ascii="Tahoma" w:hAnsi="Tahoma" w:cs="Tahoma"/>
                <w:b/>
                <w:sz w:val="20"/>
                <w:szCs w:val="20"/>
                <w:lang w:eastAsia="el-GR"/>
              </w:rPr>
              <w:t> </w:t>
            </w:r>
            <w:r w:rsidRPr="00364126">
              <w:rPr>
                <w:rFonts w:ascii="Tahoma" w:hAnsi="Tahoma" w:cs="Tahoma"/>
                <w:sz w:val="20"/>
                <w:szCs w:val="20"/>
                <w:lang w:eastAsia="el-GR"/>
              </w:rPr>
              <w:t>(δεν περιέχει παράγωγα latex).</w:t>
            </w:r>
          </w:p>
        </w:tc>
      </w:tr>
      <w:tr w:rsidR="008D148B" w:rsidRPr="009B16E2" w14:paraId="03847151" w14:textId="77777777" w:rsidTr="00341F3A">
        <w:trPr>
          <w:trHeight w:val="582"/>
        </w:trPr>
        <w:tc>
          <w:tcPr>
            <w:tcW w:w="725" w:type="dxa"/>
            <w:shd w:val="clear" w:color="auto" w:fill="A8D08D" w:themeFill="accent6" w:themeFillTint="99"/>
            <w:vAlign w:val="center"/>
            <w:hideMark/>
          </w:tcPr>
          <w:p w14:paraId="19A2D4A7" w14:textId="37F948FE"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Α.15</w:t>
            </w:r>
          </w:p>
        </w:tc>
        <w:tc>
          <w:tcPr>
            <w:tcW w:w="2876" w:type="dxa"/>
            <w:shd w:val="clear" w:color="000000" w:fill="FFFFFF"/>
            <w:vAlign w:val="center"/>
            <w:hideMark/>
          </w:tcPr>
          <w:p w14:paraId="16C4D573"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 xml:space="preserve">ΓΟΜΑ ΓΙΑ ΜΟΛΥΒΙ (ΤΥΠΟΥ ΜΙΛΑΝ)  </w:t>
            </w:r>
          </w:p>
        </w:tc>
        <w:tc>
          <w:tcPr>
            <w:tcW w:w="6606" w:type="dxa"/>
            <w:shd w:val="clear" w:color="000000" w:fill="FFFFFF"/>
            <w:vAlign w:val="center"/>
            <w:hideMark/>
          </w:tcPr>
          <w:p w14:paraId="183D5AE5" w14:textId="77777777" w:rsidR="008D148B" w:rsidRPr="003A40A8" w:rsidRDefault="008D148B" w:rsidP="008D148B">
            <w:pPr>
              <w:numPr>
                <w:ilvl w:val="0"/>
                <w:numId w:val="18"/>
              </w:numPr>
              <w:suppressAutoHyphens w:val="0"/>
              <w:rPr>
                <w:rFonts w:ascii="Tahoma" w:hAnsi="Tahoma" w:cs="Tahoma"/>
                <w:sz w:val="20"/>
                <w:szCs w:val="20"/>
                <w:lang w:eastAsia="el-GR"/>
              </w:rPr>
            </w:pPr>
            <w:r w:rsidRPr="003A40A8">
              <w:rPr>
                <w:rFonts w:ascii="Tahoma" w:hAnsi="Tahoma" w:cs="Tahoma"/>
                <w:b/>
                <w:bCs/>
                <w:sz w:val="20"/>
                <w:szCs w:val="20"/>
                <w:lang w:eastAsia="el-GR"/>
              </w:rPr>
              <w:t>Υλικό Κατασκευής:</w:t>
            </w:r>
            <w:r w:rsidRPr="003A40A8">
              <w:rPr>
                <w:rFonts w:ascii="Tahoma" w:hAnsi="Tahoma" w:cs="Tahoma"/>
                <w:sz w:val="20"/>
                <w:szCs w:val="20"/>
                <w:lang w:eastAsia="el-GR"/>
              </w:rPr>
              <w:t> Υψηλής ποιότητας συνθετικό καουτσούκ (Synthetic Rubber) ή πλαστικό (Plastic Eraser), χωρίς να περιέχ</w:t>
            </w:r>
            <w:r>
              <w:rPr>
                <w:rFonts w:ascii="Tahoma" w:hAnsi="Tahoma" w:cs="Tahoma"/>
                <w:sz w:val="20"/>
                <w:szCs w:val="20"/>
                <w:lang w:eastAsia="el-GR"/>
              </w:rPr>
              <w:t>ει</w:t>
            </w:r>
            <w:r w:rsidRPr="003A40A8">
              <w:rPr>
                <w:rFonts w:ascii="Tahoma" w:hAnsi="Tahoma" w:cs="Tahoma"/>
                <w:sz w:val="20"/>
                <w:szCs w:val="20"/>
                <w:lang w:eastAsia="el-GR"/>
              </w:rPr>
              <w:t xml:space="preserve"> PVC</w:t>
            </w:r>
            <w:r>
              <w:rPr>
                <w:rFonts w:ascii="Tahoma" w:hAnsi="Tahoma" w:cs="Tahoma"/>
                <w:sz w:val="20"/>
                <w:szCs w:val="20"/>
                <w:lang w:eastAsia="el-GR"/>
              </w:rPr>
              <w:t xml:space="preserve">, η οποία σβήνει χωρίς να λερώνει το χαρτί και με </w:t>
            </w:r>
            <w:r w:rsidRPr="003A40A8">
              <w:rPr>
                <w:rFonts w:ascii="Tahoma" w:hAnsi="Tahoma" w:cs="Tahoma"/>
                <w:sz w:val="20"/>
                <w:szCs w:val="20"/>
                <w:lang w:eastAsia="el-GR"/>
              </w:rPr>
              <w:t>ελάχιστα υπολείμματα (ψίχουλα γόμας)</w:t>
            </w:r>
            <w:r>
              <w:rPr>
                <w:rFonts w:ascii="Tahoma" w:hAnsi="Tahoma" w:cs="Tahoma"/>
                <w:sz w:val="20"/>
                <w:szCs w:val="20"/>
                <w:lang w:eastAsia="el-GR"/>
              </w:rPr>
              <w:t>.</w:t>
            </w:r>
          </w:p>
          <w:p w14:paraId="04D4CCED" w14:textId="77777777" w:rsidR="008D148B" w:rsidRPr="003A40A8" w:rsidRDefault="008D148B" w:rsidP="008D148B">
            <w:pPr>
              <w:numPr>
                <w:ilvl w:val="0"/>
                <w:numId w:val="18"/>
              </w:numPr>
              <w:suppressAutoHyphens w:val="0"/>
              <w:rPr>
                <w:rFonts w:ascii="Tahoma" w:hAnsi="Tahoma" w:cs="Tahoma"/>
                <w:sz w:val="20"/>
                <w:szCs w:val="20"/>
                <w:lang w:eastAsia="el-GR"/>
              </w:rPr>
            </w:pPr>
            <w:r w:rsidRPr="003A40A8">
              <w:rPr>
                <w:rFonts w:ascii="Tahoma" w:hAnsi="Tahoma" w:cs="Tahoma"/>
                <w:b/>
                <w:bCs/>
                <w:sz w:val="20"/>
                <w:szCs w:val="20"/>
                <w:lang w:eastAsia="el-GR"/>
              </w:rPr>
              <w:t>Διαστάσεις:</w:t>
            </w:r>
            <w:r w:rsidRPr="003A40A8">
              <w:rPr>
                <w:rFonts w:ascii="Tahoma" w:hAnsi="Tahoma" w:cs="Tahoma"/>
                <w:sz w:val="20"/>
                <w:szCs w:val="20"/>
                <w:lang w:eastAsia="el-GR"/>
              </w:rPr>
              <w:t> "Μεγάλη" διάσταση, περίπου 60 x 22 x 12 mm.</w:t>
            </w:r>
          </w:p>
          <w:p w14:paraId="72C64961" w14:textId="77777777" w:rsidR="008D148B" w:rsidRPr="003A40A8" w:rsidRDefault="008D148B" w:rsidP="008D148B">
            <w:pPr>
              <w:numPr>
                <w:ilvl w:val="0"/>
                <w:numId w:val="18"/>
              </w:numPr>
              <w:suppressAutoHyphens w:val="0"/>
              <w:rPr>
                <w:rFonts w:ascii="Tahoma" w:hAnsi="Tahoma" w:cs="Tahoma"/>
                <w:sz w:val="20"/>
                <w:szCs w:val="20"/>
                <w:lang w:eastAsia="el-GR"/>
              </w:rPr>
            </w:pPr>
            <w:r w:rsidRPr="003A40A8">
              <w:rPr>
                <w:rFonts w:ascii="Tahoma" w:hAnsi="Tahoma" w:cs="Tahoma"/>
                <w:b/>
                <w:bCs/>
                <w:sz w:val="20"/>
                <w:szCs w:val="20"/>
                <w:lang w:eastAsia="el-GR"/>
              </w:rPr>
              <w:t>Χρώμα:</w:t>
            </w:r>
            <w:r w:rsidRPr="003A40A8">
              <w:rPr>
                <w:rFonts w:ascii="Tahoma" w:hAnsi="Tahoma" w:cs="Tahoma"/>
                <w:sz w:val="20"/>
                <w:szCs w:val="20"/>
                <w:lang w:eastAsia="el-GR"/>
              </w:rPr>
              <w:t xml:space="preserve"> Λευκό.</w:t>
            </w:r>
          </w:p>
          <w:p w14:paraId="3BFA11AA" w14:textId="77777777" w:rsidR="008D148B" w:rsidRPr="003A40A8" w:rsidRDefault="008D148B" w:rsidP="008D148B">
            <w:pPr>
              <w:numPr>
                <w:ilvl w:val="0"/>
                <w:numId w:val="20"/>
              </w:numPr>
              <w:suppressAutoHyphens w:val="0"/>
              <w:rPr>
                <w:rFonts w:ascii="Tahoma" w:hAnsi="Tahoma" w:cs="Tahoma"/>
                <w:sz w:val="20"/>
                <w:szCs w:val="20"/>
                <w:lang w:eastAsia="el-GR"/>
              </w:rPr>
            </w:pPr>
            <w:r w:rsidRPr="003A40A8">
              <w:rPr>
                <w:rFonts w:ascii="Tahoma" w:hAnsi="Tahoma" w:cs="Tahoma"/>
                <w:b/>
                <w:bCs/>
                <w:sz w:val="20"/>
                <w:szCs w:val="20"/>
                <w:lang w:eastAsia="el-GR"/>
              </w:rPr>
              <w:t>Ασφάλεια:</w:t>
            </w:r>
            <w:r w:rsidRPr="003A40A8">
              <w:rPr>
                <w:rFonts w:ascii="Tahoma" w:hAnsi="Tahoma" w:cs="Tahoma"/>
                <w:sz w:val="20"/>
                <w:szCs w:val="20"/>
                <w:lang w:eastAsia="el-GR"/>
              </w:rPr>
              <w:t> Είναι </w:t>
            </w:r>
            <w:r w:rsidRPr="003A40A8">
              <w:rPr>
                <w:rFonts w:ascii="Tahoma" w:hAnsi="Tahoma" w:cs="Tahoma"/>
                <w:b/>
                <w:bCs/>
                <w:sz w:val="20"/>
                <w:szCs w:val="20"/>
                <w:lang w:eastAsia="el-GR"/>
              </w:rPr>
              <w:t>LATEX-free</w:t>
            </w:r>
            <w:r w:rsidRPr="003A40A8">
              <w:rPr>
                <w:rFonts w:ascii="Tahoma" w:hAnsi="Tahoma" w:cs="Tahoma"/>
                <w:sz w:val="20"/>
                <w:szCs w:val="20"/>
                <w:lang w:eastAsia="el-GR"/>
              </w:rPr>
              <w:t> (δεν περιέχει παράγωγα latex).</w:t>
            </w:r>
          </w:p>
        </w:tc>
      </w:tr>
      <w:tr w:rsidR="008D148B" w:rsidRPr="009B16E2" w14:paraId="36FA9223" w14:textId="77777777" w:rsidTr="00341F3A">
        <w:trPr>
          <w:trHeight w:val="582"/>
        </w:trPr>
        <w:tc>
          <w:tcPr>
            <w:tcW w:w="725" w:type="dxa"/>
            <w:shd w:val="clear" w:color="auto" w:fill="A8D08D" w:themeFill="accent6" w:themeFillTint="99"/>
            <w:vAlign w:val="center"/>
            <w:hideMark/>
          </w:tcPr>
          <w:p w14:paraId="465CADD5" w14:textId="3E81677A"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Α.16</w:t>
            </w:r>
          </w:p>
        </w:tc>
        <w:tc>
          <w:tcPr>
            <w:tcW w:w="2876" w:type="dxa"/>
            <w:shd w:val="clear" w:color="000000" w:fill="FFFFFF"/>
            <w:vAlign w:val="center"/>
            <w:hideMark/>
          </w:tcPr>
          <w:p w14:paraId="6C85B1B2"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ΔΑΚΤΥΛΟΒΡΕΧΤΗΡΑΣ ΠΛΑΣΤΙΚΟΣ</w:t>
            </w:r>
          </w:p>
        </w:tc>
        <w:tc>
          <w:tcPr>
            <w:tcW w:w="6606" w:type="dxa"/>
            <w:shd w:val="clear" w:color="000000" w:fill="FFFFFF"/>
            <w:vAlign w:val="center"/>
            <w:hideMark/>
          </w:tcPr>
          <w:p w14:paraId="5FFEFA64" w14:textId="77777777" w:rsidR="008D148B" w:rsidRPr="003A40A8" w:rsidRDefault="008D148B" w:rsidP="008D148B">
            <w:pPr>
              <w:numPr>
                <w:ilvl w:val="0"/>
                <w:numId w:val="18"/>
              </w:numPr>
              <w:suppressAutoHyphens w:val="0"/>
              <w:rPr>
                <w:rFonts w:ascii="Tahoma" w:hAnsi="Tahoma" w:cs="Tahoma"/>
                <w:sz w:val="20"/>
                <w:szCs w:val="20"/>
                <w:lang w:eastAsia="el-GR"/>
              </w:rPr>
            </w:pPr>
            <w:r w:rsidRPr="003A40A8">
              <w:rPr>
                <w:rFonts w:ascii="Tahoma" w:hAnsi="Tahoma" w:cs="Tahoma"/>
                <w:b/>
                <w:bCs/>
                <w:sz w:val="20"/>
                <w:szCs w:val="20"/>
                <w:lang w:eastAsia="el-GR"/>
              </w:rPr>
              <w:t>Υλικό:</w:t>
            </w:r>
            <w:r w:rsidRPr="003A40A8">
              <w:rPr>
                <w:rFonts w:ascii="Tahoma" w:hAnsi="Tahoma" w:cs="Tahoma"/>
                <w:sz w:val="20"/>
                <w:szCs w:val="20"/>
                <w:lang w:eastAsia="el-GR"/>
              </w:rPr>
              <w:t xml:space="preserve"> Πλαστικός, ανθεκτικός στη συχνή χρήση </w:t>
            </w:r>
            <w:r>
              <w:rPr>
                <w:rFonts w:ascii="Tahoma" w:hAnsi="Tahoma" w:cs="Tahoma"/>
                <w:sz w:val="20"/>
                <w:szCs w:val="20"/>
                <w:lang w:eastAsia="el-GR"/>
              </w:rPr>
              <w:t>μ</w:t>
            </w:r>
            <w:r w:rsidRPr="003A40A8">
              <w:rPr>
                <w:rFonts w:ascii="Tahoma" w:hAnsi="Tahoma" w:cs="Tahoma"/>
                <w:bCs/>
                <w:sz w:val="20"/>
                <w:szCs w:val="20"/>
                <w:lang w:eastAsia="el-GR"/>
              </w:rPr>
              <w:t xml:space="preserve">ε </w:t>
            </w:r>
            <w:r w:rsidRPr="003A40A8">
              <w:rPr>
                <w:rFonts w:ascii="Tahoma" w:hAnsi="Tahoma" w:cs="Tahoma"/>
                <w:sz w:val="20"/>
                <w:szCs w:val="20"/>
                <w:lang w:eastAsia="el-GR"/>
              </w:rPr>
              <w:t>ειδικό σφουγγαράκι το οποίο διαβρέχεται με νερό για την ενυδάτωση του δακτύλου. Το σφουγγαράκι μπορεί να αφαιρεθεί για καθαρισμό ή αντικατάσταση.</w:t>
            </w:r>
          </w:p>
          <w:p w14:paraId="53D8AA90" w14:textId="77777777" w:rsidR="008D148B" w:rsidRPr="003A40A8" w:rsidRDefault="008D148B" w:rsidP="008D148B">
            <w:pPr>
              <w:numPr>
                <w:ilvl w:val="0"/>
                <w:numId w:val="18"/>
              </w:numPr>
              <w:suppressAutoHyphens w:val="0"/>
              <w:rPr>
                <w:rFonts w:ascii="Tahoma" w:hAnsi="Tahoma" w:cs="Tahoma"/>
                <w:sz w:val="20"/>
                <w:szCs w:val="20"/>
                <w:lang w:eastAsia="el-GR"/>
              </w:rPr>
            </w:pPr>
            <w:r w:rsidRPr="003A40A8">
              <w:rPr>
                <w:rFonts w:ascii="Tahoma" w:hAnsi="Tahoma" w:cs="Tahoma"/>
                <w:b/>
                <w:bCs/>
                <w:sz w:val="20"/>
                <w:szCs w:val="20"/>
                <w:lang w:eastAsia="el-GR"/>
              </w:rPr>
              <w:t>Χρώμα:</w:t>
            </w:r>
            <w:r w:rsidRPr="003A40A8">
              <w:rPr>
                <w:rFonts w:ascii="Tahoma" w:hAnsi="Tahoma" w:cs="Tahoma"/>
                <w:sz w:val="20"/>
                <w:szCs w:val="20"/>
                <w:lang w:eastAsia="el-GR"/>
              </w:rPr>
              <w:t xml:space="preserve"> Σε διάφορα χρώματα, όπως μαύρο, μπλε, πράσινο ή κόκκινο.</w:t>
            </w:r>
          </w:p>
          <w:p w14:paraId="3A144728" w14:textId="77777777" w:rsidR="008D148B" w:rsidRPr="003A40A8" w:rsidRDefault="008D148B" w:rsidP="008D148B">
            <w:pPr>
              <w:numPr>
                <w:ilvl w:val="0"/>
                <w:numId w:val="18"/>
              </w:numPr>
              <w:suppressAutoHyphens w:val="0"/>
              <w:rPr>
                <w:rFonts w:ascii="Tahoma" w:hAnsi="Tahoma" w:cs="Tahoma"/>
                <w:sz w:val="20"/>
                <w:szCs w:val="20"/>
                <w:lang w:eastAsia="el-GR"/>
              </w:rPr>
            </w:pPr>
            <w:r w:rsidRPr="003A40A8">
              <w:rPr>
                <w:rFonts w:ascii="Tahoma" w:hAnsi="Tahoma" w:cs="Tahoma"/>
                <w:b/>
                <w:sz w:val="20"/>
                <w:szCs w:val="20"/>
                <w:lang w:eastAsia="el-GR"/>
              </w:rPr>
              <w:t>Λειτουργία:</w:t>
            </w:r>
            <w:r w:rsidRPr="003A40A8">
              <w:rPr>
                <w:rFonts w:ascii="Tahoma" w:hAnsi="Tahoma" w:cs="Tahoma"/>
                <w:sz w:val="20"/>
                <w:szCs w:val="20"/>
                <w:lang w:eastAsia="el-GR"/>
              </w:rPr>
              <w:t xml:space="preserve"> Απλή χρήση, απαιτείται προσθήκη νερού. Αντιολισθητική βάση.</w:t>
            </w:r>
          </w:p>
        </w:tc>
      </w:tr>
      <w:tr w:rsidR="008D148B" w:rsidRPr="009B16E2" w14:paraId="6517158A" w14:textId="77777777" w:rsidTr="00341F3A">
        <w:trPr>
          <w:trHeight w:val="582"/>
        </w:trPr>
        <w:tc>
          <w:tcPr>
            <w:tcW w:w="725" w:type="dxa"/>
            <w:shd w:val="clear" w:color="auto" w:fill="A8D08D" w:themeFill="accent6" w:themeFillTint="99"/>
            <w:vAlign w:val="center"/>
            <w:hideMark/>
          </w:tcPr>
          <w:p w14:paraId="45C522EE" w14:textId="0A0D6FD4"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Α.17</w:t>
            </w:r>
          </w:p>
        </w:tc>
        <w:tc>
          <w:tcPr>
            <w:tcW w:w="2876" w:type="dxa"/>
            <w:shd w:val="clear" w:color="000000" w:fill="FFFFFF"/>
            <w:vAlign w:val="center"/>
            <w:hideMark/>
          </w:tcPr>
          <w:p w14:paraId="36D9D29D"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 xml:space="preserve">ΔΕΜΑΤΙΚΑ ΚΑΛΩΔΙΩΝ (TIE-WRAPS) ΔΙΑΦΟΡΑ ΜΕΓΕΘΗ (ΣΥΚΕΥΑΣΙΑ 100 ΤΜΧ)  </w:t>
            </w:r>
          </w:p>
        </w:tc>
        <w:tc>
          <w:tcPr>
            <w:tcW w:w="6606" w:type="dxa"/>
            <w:shd w:val="clear" w:color="000000" w:fill="FFFFFF"/>
            <w:vAlign w:val="center"/>
            <w:hideMark/>
          </w:tcPr>
          <w:p w14:paraId="5D7195D1" w14:textId="77777777" w:rsidR="008D148B" w:rsidRPr="003A40A8" w:rsidRDefault="008D148B" w:rsidP="008D148B">
            <w:pPr>
              <w:numPr>
                <w:ilvl w:val="0"/>
                <w:numId w:val="18"/>
              </w:numPr>
              <w:suppressAutoHyphens w:val="0"/>
              <w:rPr>
                <w:rFonts w:ascii="Tahoma" w:hAnsi="Tahoma" w:cs="Tahoma"/>
                <w:sz w:val="20"/>
                <w:szCs w:val="20"/>
                <w:lang w:eastAsia="el-GR"/>
              </w:rPr>
            </w:pPr>
            <w:r w:rsidRPr="003A40A8">
              <w:rPr>
                <w:rFonts w:ascii="Tahoma" w:hAnsi="Tahoma" w:cs="Tahoma"/>
                <w:b/>
                <w:bCs/>
                <w:sz w:val="20"/>
                <w:szCs w:val="20"/>
                <w:lang w:eastAsia="el-GR"/>
              </w:rPr>
              <w:t>Υλικό:</w:t>
            </w:r>
            <w:r w:rsidRPr="003A40A8">
              <w:rPr>
                <w:rFonts w:ascii="Tahoma" w:hAnsi="Tahoma" w:cs="Tahoma"/>
                <w:sz w:val="20"/>
                <w:szCs w:val="20"/>
                <w:lang w:eastAsia="el-GR"/>
              </w:rPr>
              <w:t> Κατασκευασμένα από νάιλον 6.6 (Nylon 6.6).</w:t>
            </w:r>
          </w:p>
          <w:p w14:paraId="698D6963" w14:textId="77777777" w:rsidR="008D148B" w:rsidRPr="003A40A8" w:rsidRDefault="008D148B" w:rsidP="008D148B">
            <w:pPr>
              <w:numPr>
                <w:ilvl w:val="0"/>
                <w:numId w:val="18"/>
              </w:numPr>
              <w:suppressAutoHyphens w:val="0"/>
              <w:rPr>
                <w:rFonts w:ascii="Tahoma" w:hAnsi="Tahoma" w:cs="Tahoma"/>
                <w:sz w:val="20"/>
                <w:szCs w:val="20"/>
                <w:lang w:eastAsia="el-GR"/>
              </w:rPr>
            </w:pPr>
            <w:r w:rsidRPr="003A40A8">
              <w:rPr>
                <w:rFonts w:ascii="Tahoma" w:hAnsi="Tahoma" w:cs="Tahoma"/>
                <w:b/>
                <w:sz w:val="20"/>
                <w:szCs w:val="20"/>
                <w:lang w:eastAsia="el-GR"/>
              </w:rPr>
              <w:t xml:space="preserve">Διαστάσεις: </w:t>
            </w:r>
            <w:r w:rsidRPr="003A40A8">
              <w:rPr>
                <w:rFonts w:ascii="Tahoma" w:hAnsi="Tahoma" w:cs="Tahoma"/>
                <w:sz w:val="20"/>
                <w:szCs w:val="20"/>
                <w:lang w:eastAsia="el-GR"/>
              </w:rPr>
              <w:t>Διάφορα μεγέθη (100mm x 2.5mm, 200mm x 2.5mm, 250mm x 3.6mm, 250mm x 4.8mm)</w:t>
            </w:r>
          </w:p>
          <w:p w14:paraId="7110DB78" w14:textId="77777777" w:rsidR="008D148B" w:rsidRPr="003A40A8" w:rsidRDefault="008D148B" w:rsidP="008D148B">
            <w:pPr>
              <w:numPr>
                <w:ilvl w:val="0"/>
                <w:numId w:val="18"/>
              </w:numPr>
              <w:suppressAutoHyphens w:val="0"/>
              <w:rPr>
                <w:rFonts w:ascii="Tahoma" w:hAnsi="Tahoma" w:cs="Tahoma"/>
                <w:sz w:val="20"/>
                <w:szCs w:val="20"/>
                <w:lang w:eastAsia="el-GR"/>
              </w:rPr>
            </w:pPr>
            <w:r w:rsidRPr="003A40A8">
              <w:rPr>
                <w:rFonts w:ascii="Tahoma" w:hAnsi="Tahoma" w:cs="Tahoma"/>
                <w:b/>
                <w:bCs/>
                <w:sz w:val="20"/>
                <w:szCs w:val="20"/>
                <w:lang w:eastAsia="el-GR"/>
              </w:rPr>
              <w:t>Χρώμα:</w:t>
            </w:r>
            <w:r w:rsidRPr="003A40A8">
              <w:rPr>
                <w:rFonts w:ascii="Tahoma" w:hAnsi="Tahoma" w:cs="Tahoma"/>
                <w:sz w:val="20"/>
                <w:szCs w:val="20"/>
                <w:lang w:eastAsia="el-GR"/>
              </w:rPr>
              <w:t xml:space="preserve"> </w:t>
            </w:r>
            <w:r w:rsidRPr="003A40A8">
              <w:rPr>
                <w:rFonts w:ascii="Tahoma" w:hAnsi="Tahoma" w:cs="Tahoma"/>
                <w:sz w:val="20"/>
                <w:szCs w:val="20"/>
                <w:lang w:val="en-US" w:eastAsia="el-GR"/>
              </w:rPr>
              <w:t>M</w:t>
            </w:r>
            <w:r w:rsidRPr="003A40A8">
              <w:rPr>
                <w:rFonts w:ascii="Tahoma" w:hAnsi="Tahoma" w:cs="Tahoma"/>
                <w:sz w:val="20"/>
                <w:szCs w:val="20"/>
                <w:lang w:eastAsia="el-GR"/>
              </w:rPr>
              <w:t>αύρο ή λευκό (φυσικό) χρώμα.</w:t>
            </w:r>
          </w:p>
          <w:p w14:paraId="2EC08900" w14:textId="77777777" w:rsidR="008D148B" w:rsidRPr="003A40A8" w:rsidRDefault="008D148B" w:rsidP="008D148B">
            <w:pPr>
              <w:numPr>
                <w:ilvl w:val="0"/>
                <w:numId w:val="18"/>
              </w:numPr>
              <w:suppressAutoHyphens w:val="0"/>
              <w:rPr>
                <w:rFonts w:ascii="Tahoma" w:hAnsi="Tahoma" w:cs="Tahoma"/>
                <w:sz w:val="20"/>
                <w:szCs w:val="20"/>
                <w:lang w:eastAsia="el-GR"/>
              </w:rPr>
            </w:pPr>
            <w:r w:rsidRPr="003A40A8">
              <w:rPr>
                <w:rFonts w:ascii="Tahoma" w:hAnsi="Tahoma" w:cs="Tahoma"/>
                <w:b/>
                <w:bCs/>
                <w:sz w:val="20"/>
                <w:szCs w:val="20"/>
                <w:lang w:eastAsia="el-GR"/>
              </w:rPr>
              <w:t>Συσκευασία:</w:t>
            </w:r>
            <w:r w:rsidRPr="003A40A8">
              <w:rPr>
                <w:rFonts w:ascii="Tahoma" w:hAnsi="Tahoma" w:cs="Tahoma"/>
                <w:sz w:val="20"/>
                <w:szCs w:val="20"/>
                <w:lang w:eastAsia="el-GR"/>
              </w:rPr>
              <w:t xml:space="preserve"> Πακέτο 100 τεμαχίων.</w:t>
            </w:r>
          </w:p>
          <w:p w14:paraId="2B5488F6" w14:textId="77777777" w:rsidR="008D148B" w:rsidRPr="009B16E2" w:rsidRDefault="008D148B" w:rsidP="008D148B">
            <w:pPr>
              <w:numPr>
                <w:ilvl w:val="0"/>
                <w:numId w:val="18"/>
              </w:numPr>
              <w:suppressAutoHyphens w:val="0"/>
              <w:rPr>
                <w:rFonts w:ascii="Tahoma" w:hAnsi="Tahoma" w:cs="Tahoma"/>
                <w:sz w:val="20"/>
                <w:szCs w:val="20"/>
                <w:lang w:eastAsia="el-GR"/>
              </w:rPr>
            </w:pPr>
            <w:r w:rsidRPr="003A40A8">
              <w:rPr>
                <w:rFonts w:ascii="Tahoma" w:hAnsi="Tahoma" w:cs="Tahoma"/>
                <w:b/>
                <w:sz w:val="20"/>
                <w:szCs w:val="20"/>
                <w:lang w:eastAsia="el-GR"/>
              </w:rPr>
              <w:t>Χαρακτηριστικά:</w:t>
            </w:r>
            <w:r w:rsidRPr="003A40A8">
              <w:rPr>
                <w:rFonts w:ascii="Tahoma" w:hAnsi="Tahoma" w:cs="Tahoma"/>
                <w:sz w:val="20"/>
                <w:szCs w:val="20"/>
                <w:lang w:eastAsia="el-GR"/>
              </w:rPr>
              <w:t xml:space="preserve"> Με αντοχή στην υπεριώδη ακτινοβολία (UV resistance), αντοχή στην διάβρωση, αντοχή σε θερμοκρασίες (-30°C έως +80°C) και μεγάλη αντοχή σε κιλά ανάλογα με το πλάτος τους.</w:t>
            </w:r>
          </w:p>
        </w:tc>
      </w:tr>
      <w:tr w:rsidR="008D148B" w:rsidRPr="009B16E2" w14:paraId="6B2EF680" w14:textId="77777777" w:rsidTr="00341F3A">
        <w:trPr>
          <w:trHeight w:val="570"/>
        </w:trPr>
        <w:tc>
          <w:tcPr>
            <w:tcW w:w="725" w:type="dxa"/>
            <w:shd w:val="clear" w:color="auto" w:fill="A8D08D" w:themeFill="accent6" w:themeFillTint="99"/>
            <w:vAlign w:val="center"/>
            <w:hideMark/>
          </w:tcPr>
          <w:p w14:paraId="0023129A" w14:textId="35C164FF"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Α.18</w:t>
            </w:r>
          </w:p>
        </w:tc>
        <w:tc>
          <w:tcPr>
            <w:tcW w:w="2876" w:type="dxa"/>
            <w:shd w:val="clear" w:color="000000" w:fill="FFFFFF"/>
            <w:vAlign w:val="center"/>
            <w:hideMark/>
          </w:tcPr>
          <w:p w14:paraId="5C8D3B64"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ΔΙΑΧΩΡΙΣΤΙΚΑ Α4 ΠΛΑΣΤΙΚΑ (ΣΕΤ 10 ΘΕΜΑΤΩΝ)</w:t>
            </w:r>
          </w:p>
        </w:tc>
        <w:tc>
          <w:tcPr>
            <w:tcW w:w="6606" w:type="dxa"/>
            <w:shd w:val="clear" w:color="000000" w:fill="FFFFFF"/>
            <w:vAlign w:val="center"/>
            <w:hideMark/>
          </w:tcPr>
          <w:p w14:paraId="312C53EE" w14:textId="77777777" w:rsidR="008D148B" w:rsidRPr="004331B4" w:rsidRDefault="008D148B" w:rsidP="008D148B">
            <w:pPr>
              <w:numPr>
                <w:ilvl w:val="0"/>
                <w:numId w:val="18"/>
              </w:numPr>
              <w:suppressAutoHyphens w:val="0"/>
              <w:rPr>
                <w:rFonts w:ascii="Tahoma" w:hAnsi="Tahoma" w:cs="Tahoma"/>
                <w:sz w:val="20"/>
                <w:szCs w:val="20"/>
                <w:lang w:eastAsia="el-GR"/>
              </w:rPr>
            </w:pPr>
            <w:r w:rsidRPr="004331B4">
              <w:rPr>
                <w:rFonts w:ascii="Tahoma" w:hAnsi="Tahoma" w:cs="Tahoma"/>
                <w:b/>
                <w:bCs/>
                <w:sz w:val="20"/>
                <w:szCs w:val="20"/>
                <w:lang w:eastAsia="el-GR"/>
              </w:rPr>
              <w:t>Υλικό:</w:t>
            </w:r>
            <w:r w:rsidRPr="004331B4">
              <w:rPr>
                <w:rFonts w:ascii="Tahoma" w:hAnsi="Tahoma" w:cs="Tahoma"/>
                <w:sz w:val="20"/>
                <w:szCs w:val="20"/>
                <w:lang w:eastAsia="el-GR"/>
              </w:rPr>
              <w:t> Ανθεκτικό πολυπροπυλένιο (PP).</w:t>
            </w:r>
          </w:p>
          <w:p w14:paraId="0C9CA935" w14:textId="77777777" w:rsidR="008D148B" w:rsidRPr="004331B4" w:rsidRDefault="008D148B" w:rsidP="008D148B">
            <w:pPr>
              <w:numPr>
                <w:ilvl w:val="0"/>
                <w:numId w:val="18"/>
              </w:numPr>
              <w:suppressAutoHyphens w:val="0"/>
              <w:rPr>
                <w:rFonts w:ascii="Tahoma" w:hAnsi="Tahoma" w:cs="Tahoma"/>
                <w:sz w:val="20"/>
                <w:szCs w:val="20"/>
                <w:lang w:eastAsia="el-GR"/>
              </w:rPr>
            </w:pPr>
            <w:r w:rsidRPr="004331B4">
              <w:rPr>
                <w:rFonts w:ascii="Tahoma" w:hAnsi="Tahoma" w:cs="Tahoma"/>
                <w:b/>
                <w:sz w:val="20"/>
                <w:szCs w:val="20"/>
                <w:lang w:eastAsia="el-GR"/>
              </w:rPr>
              <w:t xml:space="preserve">Διαστάσεις: </w:t>
            </w:r>
            <w:r w:rsidRPr="004331B4">
              <w:rPr>
                <w:rFonts w:ascii="Tahoma" w:hAnsi="Tahoma" w:cs="Tahoma"/>
                <w:sz w:val="20"/>
                <w:szCs w:val="20"/>
                <w:lang w:eastAsia="el-GR"/>
              </w:rPr>
              <w:t>Μέγεθος Α4.</w:t>
            </w:r>
          </w:p>
          <w:p w14:paraId="7113FE43" w14:textId="77777777" w:rsidR="008D148B" w:rsidRPr="004331B4" w:rsidRDefault="008D148B" w:rsidP="008D148B">
            <w:pPr>
              <w:numPr>
                <w:ilvl w:val="0"/>
                <w:numId w:val="18"/>
              </w:numPr>
              <w:suppressAutoHyphens w:val="0"/>
              <w:rPr>
                <w:rFonts w:ascii="Tahoma" w:hAnsi="Tahoma" w:cs="Tahoma"/>
                <w:sz w:val="20"/>
                <w:szCs w:val="20"/>
                <w:lang w:eastAsia="el-GR"/>
              </w:rPr>
            </w:pPr>
            <w:r w:rsidRPr="004331B4">
              <w:rPr>
                <w:rFonts w:ascii="Tahoma" w:hAnsi="Tahoma" w:cs="Tahoma"/>
                <w:b/>
                <w:bCs/>
                <w:sz w:val="20"/>
                <w:szCs w:val="20"/>
                <w:lang w:eastAsia="el-GR"/>
              </w:rPr>
              <w:t>Τρύπες:</w:t>
            </w:r>
            <w:r w:rsidRPr="004331B4">
              <w:rPr>
                <w:rFonts w:ascii="Tahoma" w:hAnsi="Tahoma" w:cs="Tahoma"/>
                <w:sz w:val="20"/>
                <w:szCs w:val="20"/>
                <w:lang w:eastAsia="el-GR"/>
              </w:rPr>
              <w:t xml:space="preserve"> Με τρύπες (συνήθως 6 ή 11) κατάλληλες για τα περισσότερα κλασικά ντοσιέ και κλασέρ.</w:t>
            </w:r>
          </w:p>
          <w:p w14:paraId="270E5065" w14:textId="77777777" w:rsidR="008D148B" w:rsidRPr="009B16E2" w:rsidRDefault="008D148B" w:rsidP="008D148B">
            <w:pPr>
              <w:numPr>
                <w:ilvl w:val="0"/>
                <w:numId w:val="18"/>
              </w:numPr>
              <w:suppressAutoHyphens w:val="0"/>
              <w:rPr>
                <w:rFonts w:ascii="Tahoma" w:hAnsi="Tahoma" w:cs="Tahoma"/>
                <w:sz w:val="20"/>
                <w:szCs w:val="20"/>
                <w:lang w:eastAsia="el-GR"/>
              </w:rPr>
            </w:pPr>
            <w:r w:rsidRPr="004331B4">
              <w:rPr>
                <w:rFonts w:ascii="Tahoma" w:hAnsi="Tahoma" w:cs="Tahoma"/>
                <w:b/>
                <w:bCs/>
                <w:sz w:val="20"/>
                <w:szCs w:val="20"/>
                <w:lang w:eastAsia="el-GR"/>
              </w:rPr>
              <w:t>Συσκευασία:</w:t>
            </w:r>
            <w:r w:rsidRPr="004331B4">
              <w:rPr>
                <w:rFonts w:ascii="Tahoma" w:hAnsi="Tahoma" w:cs="Tahoma"/>
                <w:sz w:val="20"/>
                <w:szCs w:val="20"/>
                <w:lang w:eastAsia="el-GR"/>
              </w:rPr>
              <w:t xml:space="preserve"> Σετ 10 θεμάτων με 10 διαφορετικά χρώματα (π.χ., κόκκινο, μπλε, κίτρινο, πράσινο, κ.λπ.) για εύκολη οργάνωση.</w:t>
            </w:r>
          </w:p>
        </w:tc>
      </w:tr>
      <w:tr w:rsidR="008D148B" w:rsidRPr="009B16E2" w14:paraId="01A9952D" w14:textId="77777777" w:rsidTr="00341F3A">
        <w:trPr>
          <w:trHeight w:val="570"/>
        </w:trPr>
        <w:tc>
          <w:tcPr>
            <w:tcW w:w="725" w:type="dxa"/>
            <w:shd w:val="clear" w:color="auto" w:fill="A8D08D" w:themeFill="accent6" w:themeFillTint="99"/>
            <w:vAlign w:val="center"/>
            <w:hideMark/>
          </w:tcPr>
          <w:p w14:paraId="03B3751B" w14:textId="27A93A27" w:rsidR="008D148B" w:rsidRPr="005564FD" w:rsidRDefault="008D148B" w:rsidP="008D148B">
            <w:pPr>
              <w:suppressAutoHyphens w:val="0"/>
              <w:jc w:val="center"/>
              <w:rPr>
                <w:rFonts w:ascii="Tahoma" w:hAnsi="Tahoma" w:cs="Tahoma"/>
                <w:sz w:val="20"/>
                <w:szCs w:val="20"/>
                <w:lang w:eastAsia="el-GR"/>
              </w:rPr>
            </w:pPr>
            <w:r w:rsidRPr="005564FD">
              <w:rPr>
                <w:rFonts w:ascii="Tahoma" w:hAnsi="Tahoma" w:cs="Tahoma"/>
                <w:color w:val="000000"/>
                <w:sz w:val="20"/>
                <w:szCs w:val="20"/>
              </w:rPr>
              <w:t>Α.19</w:t>
            </w:r>
          </w:p>
        </w:tc>
        <w:tc>
          <w:tcPr>
            <w:tcW w:w="2876" w:type="dxa"/>
            <w:shd w:val="clear" w:color="000000" w:fill="FFFFFF"/>
            <w:vAlign w:val="center"/>
            <w:hideMark/>
          </w:tcPr>
          <w:p w14:paraId="16A02FCE"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ΔΙΑΧΩΡΙΣΤΙΚΑ Α4 ΧΑΡΤΙΝΑ (ΣΕΤ 10 ΘΕΜΑΤΩΝ)</w:t>
            </w:r>
          </w:p>
        </w:tc>
        <w:tc>
          <w:tcPr>
            <w:tcW w:w="6606" w:type="dxa"/>
            <w:shd w:val="clear" w:color="000000" w:fill="FFFFFF"/>
            <w:vAlign w:val="center"/>
            <w:hideMark/>
          </w:tcPr>
          <w:p w14:paraId="1A569EA5" w14:textId="77777777" w:rsidR="008D148B" w:rsidRPr="004331B4" w:rsidRDefault="008D148B" w:rsidP="008D148B">
            <w:pPr>
              <w:numPr>
                <w:ilvl w:val="0"/>
                <w:numId w:val="18"/>
              </w:numPr>
              <w:suppressAutoHyphens w:val="0"/>
              <w:rPr>
                <w:rFonts w:ascii="Tahoma" w:hAnsi="Tahoma" w:cs="Tahoma"/>
                <w:sz w:val="20"/>
                <w:szCs w:val="20"/>
                <w:lang w:eastAsia="el-GR"/>
              </w:rPr>
            </w:pPr>
            <w:r w:rsidRPr="004331B4">
              <w:rPr>
                <w:rFonts w:ascii="Tahoma" w:hAnsi="Tahoma" w:cs="Tahoma"/>
                <w:b/>
                <w:bCs/>
                <w:sz w:val="20"/>
                <w:szCs w:val="20"/>
                <w:lang w:eastAsia="el-GR"/>
              </w:rPr>
              <w:t>Υλικό:</w:t>
            </w:r>
            <w:r w:rsidRPr="004331B4">
              <w:rPr>
                <w:rFonts w:ascii="Tahoma" w:hAnsi="Tahoma" w:cs="Tahoma"/>
                <w:sz w:val="20"/>
                <w:szCs w:val="20"/>
                <w:lang w:eastAsia="el-GR"/>
              </w:rPr>
              <w:t> Χάρτινα, κατασκευασμένα από ανθεκτικό χαρτόνι (περίπου 160 gr/m² έως 250 gr/m²).</w:t>
            </w:r>
          </w:p>
          <w:p w14:paraId="0810EB40" w14:textId="77777777" w:rsidR="008D148B" w:rsidRPr="004331B4" w:rsidRDefault="008D148B" w:rsidP="008D148B">
            <w:pPr>
              <w:numPr>
                <w:ilvl w:val="0"/>
                <w:numId w:val="18"/>
              </w:numPr>
              <w:suppressAutoHyphens w:val="0"/>
              <w:rPr>
                <w:rFonts w:ascii="Tahoma" w:hAnsi="Tahoma" w:cs="Tahoma"/>
                <w:sz w:val="20"/>
                <w:szCs w:val="20"/>
                <w:lang w:eastAsia="el-GR"/>
              </w:rPr>
            </w:pPr>
            <w:r w:rsidRPr="004331B4">
              <w:rPr>
                <w:rFonts w:ascii="Tahoma" w:hAnsi="Tahoma" w:cs="Tahoma"/>
                <w:b/>
                <w:sz w:val="20"/>
                <w:szCs w:val="20"/>
                <w:lang w:eastAsia="el-GR"/>
              </w:rPr>
              <w:t xml:space="preserve">Διαστάσεις: </w:t>
            </w:r>
            <w:r w:rsidRPr="004331B4">
              <w:rPr>
                <w:rFonts w:ascii="Tahoma" w:hAnsi="Tahoma" w:cs="Tahoma"/>
                <w:sz w:val="20"/>
                <w:szCs w:val="20"/>
                <w:lang w:eastAsia="el-GR"/>
              </w:rPr>
              <w:t>Μέγεθος Α4.</w:t>
            </w:r>
          </w:p>
          <w:p w14:paraId="0C1D986C" w14:textId="77777777" w:rsidR="008D148B" w:rsidRPr="004331B4" w:rsidRDefault="008D148B" w:rsidP="008D148B">
            <w:pPr>
              <w:numPr>
                <w:ilvl w:val="0"/>
                <w:numId w:val="18"/>
              </w:numPr>
              <w:suppressAutoHyphens w:val="0"/>
              <w:rPr>
                <w:rFonts w:ascii="Tahoma" w:hAnsi="Tahoma" w:cs="Tahoma"/>
                <w:sz w:val="20"/>
                <w:szCs w:val="20"/>
                <w:lang w:eastAsia="el-GR"/>
              </w:rPr>
            </w:pPr>
            <w:r w:rsidRPr="004331B4">
              <w:rPr>
                <w:rFonts w:ascii="Tahoma" w:hAnsi="Tahoma" w:cs="Tahoma"/>
                <w:b/>
                <w:bCs/>
                <w:sz w:val="20"/>
                <w:szCs w:val="20"/>
                <w:lang w:eastAsia="el-GR"/>
              </w:rPr>
              <w:t>Τρύπες:</w:t>
            </w:r>
            <w:r w:rsidRPr="004331B4">
              <w:rPr>
                <w:rFonts w:ascii="Tahoma" w:hAnsi="Tahoma" w:cs="Tahoma"/>
                <w:sz w:val="20"/>
                <w:szCs w:val="20"/>
                <w:lang w:eastAsia="el-GR"/>
              </w:rPr>
              <w:t xml:space="preserve"> Με τρύπες (συνήθως 6 ή 11) κατάλληλες για τα περισσότερα κλασικά ντοσιέ και κλασέρ.</w:t>
            </w:r>
          </w:p>
          <w:p w14:paraId="666D141D" w14:textId="77777777" w:rsidR="008D148B" w:rsidRPr="009B16E2" w:rsidRDefault="008D148B" w:rsidP="008D148B">
            <w:pPr>
              <w:numPr>
                <w:ilvl w:val="0"/>
                <w:numId w:val="18"/>
              </w:numPr>
              <w:suppressAutoHyphens w:val="0"/>
              <w:rPr>
                <w:rFonts w:ascii="Tahoma" w:hAnsi="Tahoma" w:cs="Tahoma"/>
                <w:sz w:val="20"/>
                <w:szCs w:val="20"/>
                <w:lang w:eastAsia="el-GR"/>
              </w:rPr>
            </w:pPr>
            <w:r w:rsidRPr="004331B4">
              <w:rPr>
                <w:rFonts w:ascii="Tahoma" w:hAnsi="Tahoma" w:cs="Tahoma"/>
                <w:b/>
                <w:bCs/>
                <w:sz w:val="20"/>
                <w:szCs w:val="20"/>
                <w:lang w:eastAsia="el-GR"/>
              </w:rPr>
              <w:t>Συσκευασία:</w:t>
            </w:r>
            <w:r w:rsidRPr="004331B4">
              <w:rPr>
                <w:rFonts w:ascii="Tahoma" w:hAnsi="Tahoma" w:cs="Tahoma"/>
                <w:sz w:val="20"/>
                <w:szCs w:val="20"/>
                <w:lang w:eastAsia="el-GR"/>
              </w:rPr>
              <w:t xml:space="preserve"> Σετ 10 θεμάτων με 10 διαφορετικά χρώματα (π.χ., κόκκινο, μπλε, κίτρινο, πράσινο, κ.λπ.) για εύκολη οργάνωση.</w:t>
            </w:r>
          </w:p>
        </w:tc>
      </w:tr>
      <w:tr w:rsidR="008D148B" w:rsidRPr="009B16E2" w14:paraId="1F222265" w14:textId="77777777" w:rsidTr="00341F3A">
        <w:trPr>
          <w:trHeight w:val="570"/>
        </w:trPr>
        <w:tc>
          <w:tcPr>
            <w:tcW w:w="725" w:type="dxa"/>
            <w:shd w:val="clear" w:color="auto" w:fill="A8D08D" w:themeFill="accent6" w:themeFillTint="99"/>
            <w:vAlign w:val="center"/>
            <w:hideMark/>
          </w:tcPr>
          <w:p w14:paraId="61CC7D64" w14:textId="0BB30EED"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Α.20</w:t>
            </w:r>
          </w:p>
        </w:tc>
        <w:tc>
          <w:tcPr>
            <w:tcW w:w="2876" w:type="dxa"/>
            <w:shd w:val="clear" w:color="000000" w:fill="FFFFFF"/>
            <w:vAlign w:val="center"/>
            <w:hideMark/>
          </w:tcPr>
          <w:p w14:paraId="7CF35F4F"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ΔΙΟΡΘΩΤΙΚΗ ΤΑΙΝΙΑ 6m ΜΥΤΗ 5mm</w:t>
            </w:r>
          </w:p>
        </w:tc>
        <w:tc>
          <w:tcPr>
            <w:tcW w:w="6606" w:type="dxa"/>
            <w:shd w:val="clear" w:color="000000" w:fill="FFFFFF"/>
            <w:vAlign w:val="center"/>
            <w:hideMark/>
          </w:tcPr>
          <w:p w14:paraId="1F9C5A47" w14:textId="77777777" w:rsidR="008D148B" w:rsidRPr="004331B4" w:rsidRDefault="008D148B" w:rsidP="008D148B">
            <w:pPr>
              <w:numPr>
                <w:ilvl w:val="0"/>
                <w:numId w:val="18"/>
              </w:numPr>
              <w:suppressAutoHyphens w:val="0"/>
              <w:rPr>
                <w:rFonts w:ascii="Tahoma" w:hAnsi="Tahoma" w:cs="Tahoma"/>
                <w:sz w:val="20"/>
                <w:szCs w:val="20"/>
                <w:lang w:eastAsia="el-GR"/>
              </w:rPr>
            </w:pPr>
            <w:r w:rsidRPr="004331B4">
              <w:rPr>
                <w:rFonts w:ascii="Tahoma" w:hAnsi="Tahoma" w:cs="Tahoma"/>
                <w:b/>
                <w:bCs/>
                <w:sz w:val="20"/>
                <w:szCs w:val="20"/>
                <w:lang w:eastAsia="el-GR"/>
              </w:rPr>
              <w:t>Υλικό:</w:t>
            </w:r>
            <w:r w:rsidRPr="004331B4">
              <w:rPr>
                <w:rFonts w:ascii="Tahoma" w:hAnsi="Tahoma" w:cs="Tahoma"/>
                <w:sz w:val="20"/>
                <w:szCs w:val="20"/>
                <w:lang w:eastAsia="el-GR"/>
              </w:rPr>
              <w:t> Πλαστικό περίβλημα με ταινία διορθωτικού υγρού.</w:t>
            </w:r>
          </w:p>
          <w:p w14:paraId="4C4023F1" w14:textId="77777777" w:rsidR="008D148B" w:rsidRPr="004331B4" w:rsidRDefault="008D148B" w:rsidP="008D148B">
            <w:pPr>
              <w:numPr>
                <w:ilvl w:val="0"/>
                <w:numId w:val="18"/>
              </w:numPr>
              <w:suppressAutoHyphens w:val="0"/>
              <w:rPr>
                <w:rFonts w:ascii="Tahoma" w:hAnsi="Tahoma" w:cs="Tahoma"/>
                <w:sz w:val="20"/>
                <w:szCs w:val="20"/>
                <w:lang w:eastAsia="el-GR"/>
              </w:rPr>
            </w:pPr>
            <w:r w:rsidRPr="004331B4">
              <w:rPr>
                <w:rFonts w:ascii="Tahoma" w:hAnsi="Tahoma" w:cs="Tahoma"/>
                <w:b/>
                <w:sz w:val="20"/>
                <w:szCs w:val="20"/>
                <w:lang w:eastAsia="el-GR"/>
              </w:rPr>
              <w:t xml:space="preserve">Μήκος ταινίας: </w:t>
            </w:r>
            <w:r w:rsidRPr="004331B4">
              <w:rPr>
                <w:rFonts w:ascii="Tahoma" w:hAnsi="Tahoma" w:cs="Tahoma"/>
                <w:sz w:val="20"/>
                <w:szCs w:val="20"/>
                <w:lang w:eastAsia="el-GR"/>
              </w:rPr>
              <w:t>6 μέτρα (m).</w:t>
            </w:r>
          </w:p>
          <w:p w14:paraId="53AFBFB3" w14:textId="77777777" w:rsidR="008D148B" w:rsidRPr="004331B4" w:rsidRDefault="008D148B" w:rsidP="008D148B">
            <w:pPr>
              <w:numPr>
                <w:ilvl w:val="0"/>
                <w:numId w:val="22"/>
              </w:numPr>
              <w:suppressAutoHyphens w:val="0"/>
              <w:rPr>
                <w:rFonts w:ascii="Tahoma" w:hAnsi="Tahoma" w:cs="Tahoma"/>
                <w:sz w:val="20"/>
                <w:szCs w:val="20"/>
                <w:lang w:eastAsia="el-GR"/>
              </w:rPr>
            </w:pPr>
            <w:r w:rsidRPr="004331B4">
              <w:rPr>
                <w:rFonts w:ascii="Tahoma" w:hAnsi="Tahoma" w:cs="Tahoma"/>
                <w:b/>
                <w:bCs/>
                <w:sz w:val="20"/>
                <w:szCs w:val="20"/>
                <w:lang w:eastAsia="el-GR"/>
              </w:rPr>
              <w:t>Πλάτος Μύτης:</w:t>
            </w:r>
            <w:r w:rsidRPr="004331B4">
              <w:rPr>
                <w:rFonts w:ascii="Tahoma" w:hAnsi="Tahoma" w:cs="Tahoma"/>
                <w:sz w:val="20"/>
                <w:szCs w:val="20"/>
                <w:lang w:eastAsia="el-GR"/>
              </w:rPr>
              <w:t> 5 χιλιοστά (mm) (τυπικό πλάτος που καλύπτει μια γραμμή κειμένου).</w:t>
            </w:r>
          </w:p>
          <w:p w14:paraId="185A0621" w14:textId="77777777" w:rsidR="008D148B" w:rsidRPr="004331B4" w:rsidRDefault="008D148B" w:rsidP="008D148B">
            <w:pPr>
              <w:numPr>
                <w:ilvl w:val="0"/>
                <w:numId w:val="22"/>
              </w:numPr>
              <w:suppressAutoHyphens w:val="0"/>
              <w:rPr>
                <w:rFonts w:ascii="Tahoma" w:hAnsi="Tahoma" w:cs="Tahoma"/>
                <w:sz w:val="20"/>
                <w:szCs w:val="20"/>
                <w:lang w:eastAsia="el-GR"/>
              </w:rPr>
            </w:pPr>
            <w:r w:rsidRPr="004331B4">
              <w:rPr>
                <w:rFonts w:ascii="Tahoma" w:hAnsi="Tahoma" w:cs="Tahoma"/>
                <w:b/>
                <w:bCs/>
                <w:sz w:val="20"/>
                <w:szCs w:val="20"/>
                <w:lang w:eastAsia="el-GR"/>
              </w:rPr>
              <w:t>Μηχανισμός:</w:t>
            </w:r>
            <w:r w:rsidRPr="004331B4">
              <w:rPr>
                <w:rFonts w:ascii="Tahoma" w:hAnsi="Tahoma" w:cs="Tahoma"/>
                <w:sz w:val="20"/>
                <w:szCs w:val="20"/>
                <w:lang w:eastAsia="el-GR"/>
              </w:rPr>
              <w:t> Συνήθως πλευρικής ή πάνω εφαρμογής.</w:t>
            </w:r>
          </w:p>
          <w:p w14:paraId="50A9DA22" w14:textId="77777777" w:rsidR="008D148B" w:rsidRPr="009B16E2" w:rsidRDefault="008D148B" w:rsidP="008D148B">
            <w:pPr>
              <w:numPr>
                <w:ilvl w:val="0"/>
                <w:numId w:val="18"/>
              </w:numPr>
              <w:suppressAutoHyphens w:val="0"/>
              <w:rPr>
                <w:rFonts w:ascii="Tahoma" w:hAnsi="Tahoma" w:cs="Tahoma"/>
                <w:sz w:val="20"/>
                <w:szCs w:val="20"/>
                <w:lang w:eastAsia="el-GR"/>
              </w:rPr>
            </w:pPr>
            <w:r w:rsidRPr="004331B4">
              <w:rPr>
                <w:rFonts w:ascii="Tahoma" w:hAnsi="Tahoma" w:cs="Tahoma"/>
                <w:b/>
                <w:bCs/>
                <w:sz w:val="20"/>
                <w:szCs w:val="20"/>
                <w:lang w:eastAsia="el-GR"/>
              </w:rPr>
              <w:t>Χαρακτηριστικά:</w:t>
            </w:r>
            <w:r w:rsidRPr="004331B4">
              <w:rPr>
                <w:rFonts w:ascii="Tahoma" w:hAnsi="Tahoma" w:cs="Tahoma"/>
                <w:sz w:val="20"/>
                <w:szCs w:val="20"/>
                <w:lang w:eastAsia="el-GR"/>
              </w:rPr>
              <w:t xml:space="preserve"> Στεγνώνει άμεσα, το διορθωτικό είναι ξηρό κατά την εφαρμογή, επιτρέποντας άμεση επανεγγραφή. Δεν αφήνει σκιές στα φωτοαντίγραφα ή στα φαξ. Με εργονομικό σχεδιασμό για άνετο κράτημα. Άοσμο και μη τοξικό.</w:t>
            </w:r>
          </w:p>
        </w:tc>
      </w:tr>
      <w:tr w:rsidR="008D148B" w:rsidRPr="009B16E2" w14:paraId="54CC56BD" w14:textId="77777777" w:rsidTr="00341F3A">
        <w:trPr>
          <w:trHeight w:val="570"/>
        </w:trPr>
        <w:tc>
          <w:tcPr>
            <w:tcW w:w="725" w:type="dxa"/>
            <w:shd w:val="clear" w:color="auto" w:fill="A8D08D" w:themeFill="accent6" w:themeFillTint="99"/>
            <w:vAlign w:val="center"/>
            <w:hideMark/>
          </w:tcPr>
          <w:p w14:paraId="7B8E4093" w14:textId="783E00BE"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Α.21</w:t>
            </w:r>
          </w:p>
        </w:tc>
        <w:tc>
          <w:tcPr>
            <w:tcW w:w="2876" w:type="dxa"/>
            <w:shd w:val="clear" w:color="000000" w:fill="FFFFFF"/>
            <w:vAlign w:val="center"/>
            <w:hideMark/>
          </w:tcPr>
          <w:p w14:paraId="1B5036F9" w14:textId="0773DD2D"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ΔΙΟΡΘΩΤΙΚΟ ΥΓΡΟ ΜΕ ΠΙΝΕΛΟ 20ml</w:t>
            </w:r>
          </w:p>
        </w:tc>
        <w:tc>
          <w:tcPr>
            <w:tcW w:w="6606" w:type="dxa"/>
            <w:shd w:val="clear" w:color="000000" w:fill="FFFFFF"/>
            <w:vAlign w:val="center"/>
            <w:hideMark/>
          </w:tcPr>
          <w:p w14:paraId="6F59B3C3" w14:textId="77777777" w:rsidR="008D148B" w:rsidRPr="004331B4" w:rsidRDefault="008D148B" w:rsidP="008D148B">
            <w:pPr>
              <w:numPr>
                <w:ilvl w:val="0"/>
                <w:numId w:val="18"/>
              </w:numPr>
              <w:suppressAutoHyphens w:val="0"/>
              <w:rPr>
                <w:rFonts w:ascii="Tahoma" w:hAnsi="Tahoma" w:cs="Tahoma"/>
                <w:sz w:val="20"/>
                <w:szCs w:val="20"/>
                <w:lang w:eastAsia="el-GR"/>
              </w:rPr>
            </w:pPr>
            <w:r w:rsidRPr="004331B4">
              <w:rPr>
                <w:rFonts w:ascii="Tahoma" w:hAnsi="Tahoma" w:cs="Tahoma"/>
                <w:b/>
                <w:bCs/>
                <w:sz w:val="20"/>
                <w:szCs w:val="20"/>
                <w:lang w:eastAsia="el-GR"/>
              </w:rPr>
              <w:t>Τύπος υγρού:</w:t>
            </w:r>
            <w:r w:rsidRPr="004331B4">
              <w:rPr>
                <w:rFonts w:ascii="Tahoma" w:hAnsi="Tahoma" w:cs="Tahoma"/>
                <w:sz w:val="20"/>
                <w:szCs w:val="20"/>
                <w:lang w:eastAsia="el-GR"/>
              </w:rPr>
              <w:t> Με βάση διαλύτη (Solvent-based).</w:t>
            </w:r>
          </w:p>
          <w:p w14:paraId="5F5240B7" w14:textId="77777777" w:rsidR="008D148B" w:rsidRPr="004331B4" w:rsidRDefault="008D148B" w:rsidP="008D148B">
            <w:pPr>
              <w:numPr>
                <w:ilvl w:val="0"/>
                <w:numId w:val="18"/>
              </w:numPr>
              <w:suppressAutoHyphens w:val="0"/>
              <w:rPr>
                <w:rFonts w:ascii="Tahoma" w:hAnsi="Tahoma" w:cs="Tahoma"/>
                <w:sz w:val="20"/>
                <w:szCs w:val="20"/>
                <w:lang w:eastAsia="el-GR"/>
              </w:rPr>
            </w:pPr>
            <w:r w:rsidRPr="004331B4">
              <w:rPr>
                <w:rFonts w:ascii="Tahoma" w:hAnsi="Tahoma" w:cs="Tahoma"/>
                <w:b/>
                <w:sz w:val="20"/>
                <w:szCs w:val="20"/>
                <w:lang w:eastAsia="el-GR"/>
              </w:rPr>
              <w:t xml:space="preserve">Χρώμα διόρθωσης: </w:t>
            </w:r>
            <w:r w:rsidRPr="004331B4">
              <w:rPr>
                <w:rFonts w:ascii="Tahoma" w:hAnsi="Tahoma" w:cs="Tahoma"/>
                <w:sz w:val="20"/>
                <w:szCs w:val="20"/>
                <w:lang w:eastAsia="el-GR"/>
              </w:rPr>
              <w:t>Λευκό.</w:t>
            </w:r>
          </w:p>
          <w:p w14:paraId="71899680" w14:textId="77777777" w:rsidR="008D148B" w:rsidRPr="004331B4" w:rsidRDefault="008D148B" w:rsidP="008D148B">
            <w:pPr>
              <w:numPr>
                <w:ilvl w:val="0"/>
                <w:numId w:val="22"/>
              </w:numPr>
              <w:suppressAutoHyphens w:val="0"/>
              <w:rPr>
                <w:rFonts w:ascii="Tahoma" w:hAnsi="Tahoma" w:cs="Tahoma"/>
                <w:sz w:val="20"/>
                <w:szCs w:val="20"/>
                <w:lang w:eastAsia="el-GR"/>
              </w:rPr>
            </w:pPr>
            <w:r w:rsidRPr="004331B4">
              <w:rPr>
                <w:rFonts w:ascii="Tahoma" w:hAnsi="Tahoma" w:cs="Tahoma"/>
                <w:b/>
                <w:bCs/>
                <w:sz w:val="20"/>
                <w:szCs w:val="20"/>
                <w:lang w:eastAsia="el-GR"/>
              </w:rPr>
              <w:t>Μηχανισμός</w:t>
            </w:r>
            <w:r>
              <w:rPr>
                <w:rFonts w:ascii="Tahoma" w:hAnsi="Tahoma" w:cs="Tahoma"/>
                <w:b/>
                <w:bCs/>
                <w:sz w:val="20"/>
                <w:szCs w:val="20"/>
                <w:lang w:eastAsia="el-GR"/>
              </w:rPr>
              <w:t xml:space="preserve"> Ε</w:t>
            </w:r>
            <w:r w:rsidRPr="004331B4">
              <w:rPr>
                <w:rFonts w:ascii="Tahoma" w:hAnsi="Tahoma" w:cs="Tahoma"/>
                <w:b/>
                <w:bCs/>
                <w:sz w:val="20"/>
                <w:szCs w:val="20"/>
                <w:lang w:eastAsia="el-GR"/>
              </w:rPr>
              <w:t>φαρμογής:</w:t>
            </w:r>
            <w:r>
              <w:rPr>
                <w:rFonts w:ascii="Tahoma" w:hAnsi="Tahoma" w:cs="Tahoma"/>
                <w:sz w:val="20"/>
                <w:szCs w:val="20"/>
                <w:lang w:eastAsia="el-GR"/>
              </w:rPr>
              <w:t xml:space="preserve"> </w:t>
            </w:r>
            <w:r w:rsidRPr="004331B4">
              <w:rPr>
                <w:rFonts w:ascii="Tahoma" w:hAnsi="Tahoma" w:cs="Tahoma"/>
                <w:sz w:val="20"/>
                <w:szCs w:val="20"/>
                <w:lang w:eastAsia="el-GR"/>
              </w:rPr>
              <w:t>Ενσωματωμένο πινέλο (brush applicator) στο καπάκι.</w:t>
            </w:r>
          </w:p>
          <w:p w14:paraId="465FAD87" w14:textId="77777777" w:rsidR="008D148B" w:rsidRDefault="008D148B" w:rsidP="008D148B">
            <w:pPr>
              <w:numPr>
                <w:ilvl w:val="0"/>
                <w:numId w:val="18"/>
              </w:numPr>
              <w:suppressAutoHyphens w:val="0"/>
              <w:rPr>
                <w:rFonts w:ascii="Tahoma" w:hAnsi="Tahoma" w:cs="Tahoma"/>
                <w:sz w:val="20"/>
                <w:szCs w:val="20"/>
                <w:lang w:eastAsia="el-GR"/>
              </w:rPr>
            </w:pPr>
            <w:r w:rsidRPr="004331B4">
              <w:rPr>
                <w:rFonts w:ascii="Tahoma" w:hAnsi="Tahoma" w:cs="Tahoma"/>
                <w:b/>
                <w:bCs/>
                <w:sz w:val="20"/>
                <w:szCs w:val="20"/>
                <w:lang w:eastAsia="el-GR"/>
              </w:rPr>
              <w:t>Συσκευασία:</w:t>
            </w:r>
            <w:r w:rsidRPr="004331B4">
              <w:rPr>
                <w:rFonts w:ascii="Tahoma" w:hAnsi="Tahoma" w:cs="Tahoma"/>
                <w:sz w:val="20"/>
                <w:szCs w:val="20"/>
                <w:lang w:eastAsia="el-GR"/>
              </w:rPr>
              <w:t xml:space="preserve"> Μπουκαλάκι (φιαλίδιο) των 20 ml.</w:t>
            </w:r>
            <w:r>
              <w:rPr>
                <w:rFonts w:ascii="Tahoma" w:hAnsi="Tahoma" w:cs="Tahoma"/>
                <w:sz w:val="20"/>
                <w:szCs w:val="20"/>
                <w:lang w:eastAsia="el-GR"/>
              </w:rPr>
              <w:t xml:space="preserve"> </w:t>
            </w:r>
          </w:p>
          <w:p w14:paraId="5F90E5CA" w14:textId="77777777" w:rsidR="008D148B" w:rsidRPr="009B16E2" w:rsidRDefault="008D148B" w:rsidP="008D148B">
            <w:pPr>
              <w:numPr>
                <w:ilvl w:val="0"/>
                <w:numId w:val="18"/>
              </w:numPr>
              <w:suppressAutoHyphens w:val="0"/>
              <w:rPr>
                <w:rFonts w:ascii="Tahoma" w:hAnsi="Tahoma" w:cs="Tahoma"/>
                <w:sz w:val="20"/>
                <w:szCs w:val="20"/>
                <w:lang w:eastAsia="el-GR"/>
              </w:rPr>
            </w:pPr>
            <w:r w:rsidRPr="004331B4">
              <w:rPr>
                <w:rFonts w:ascii="Tahoma" w:hAnsi="Tahoma" w:cs="Tahoma"/>
                <w:b/>
                <w:bCs/>
                <w:sz w:val="20"/>
                <w:szCs w:val="20"/>
                <w:lang w:eastAsia="el-GR"/>
              </w:rPr>
              <w:t>Χαρακτηριστικά:</w:t>
            </w:r>
            <w:r w:rsidRPr="004331B4">
              <w:rPr>
                <w:rFonts w:ascii="Tahoma" w:hAnsi="Tahoma" w:cs="Tahoma"/>
                <w:sz w:val="20"/>
                <w:szCs w:val="20"/>
                <w:lang w:eastAsia="el-GR"/>
              </w:rPr>
              <w:t xml:space="preserve"> Υψηλή καλυπτικότητα, καλύπτει όλους τους τύπους μελανιών και εκτυπώσεων. Δεν ξεφλουδίζει και δεν σπάει μετά το στέγνωμα. Δεν αφήνει σκιές σε φωτοαντίγραφα ή φαξ.</w:t>
            </w:r>
          </w:p>
        </w:tc>
      </w:tr>
      <w:tr w:rsidR="008D148B" w:rsidRPr="009B16E2" w14:paraId="6368D5DE" w14:textId="77777777" w:rsidTr="00341F3A">
        <w:trPr>
          <w:trHeight w:val="555"/>
        </w:trPr>
        <w:tc>
          <w:tcPr>
            <w:tcW w:w="725" w:type="dxa"/>
            <w:shd w:val="clear" w:color="auto" w:fill="A8D08D" w:themeFill="accent6" w:themeFillTint="99"/>
            <w:vAlign w:val="center"/>
            <w:hideMark/>
          </w:tcPr>
          <w:p w14:paraId="3E288121" w14:textId="4D7492B7"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Α.22</w:t>
            </w:r>
          </w:p>
        </w:tc>
        <w:tc>
          <w:tcPr>
            <w:tcW w:w="2876" w:type="dxa"/>
            <w:shd w:val="clear" w:color="000000" w:fill="FFFFFF"/>
            <w:vAlign w:val="center"/>
            <w:hideMark/>
          </w:tcPr>
          <w:p w14:paraId="32EE9B1E" w14:textId="02F8B38F"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ΔΙΟΡΘΩΤΙΚΟ ΥΓΡΟ ΜΕ ΠΙΝΕΛΟ ΚΑΙ ΔΙΑΛΥΤΙΚΟ (ΣΕΤ 2Χ20ml)</w:t>
            </w:r>
          </w:p>
        </w:tc>
        <w:tc>
          <w:tcPr>
            <w:tcW w:w="6606" w:type="dxa"/>
            <w:shd w:val="clear" w:color="000000" w:fill="FFFFFF"/>
            <w:vAlign w:val="center"/>
            <w:hideMark/>
          </w:tcPr>
          <w:p w14:paraId="06C1965C" w14:textId="77777777" w:rsidR="008D148B" w:rsidRPr="00A81255" w:rsidRDefault="008D148B" w:rsidP="008D148B">
            <w:pPr>
              <w:numPr>
                <w:ilvl w:val="0"/>
                <w:numId w:val="18"/>
              </w:numPr>
              <w:suppressAutoHyphens w:val="0"/>
              <w:rPr>
                <w:rFonts w:ascii="Tahoma" w:hAnsi="Tahoma" w:cs="Tahoma"/>
                <w:sz w:val="20"/>
                <w:szCs w:val="20"/>
                <w:lang w:eastAsia="el-GR"/>
              </w:rPr>
            </w:pPr>
            <w:r w:rsidRPr="00A81255">
              <w:rPr>
                <w:rFonts w:ascii="Tahoma" w:hAnsi="Tahoma" w:cs="Tahoma"/>
                <w:b/>
                <w:bCs/>
                <w:sz w:val="20"/>
                <w:szCs w:val="20"/>
                <w:lang w:eastAsia="el-GR"/>
              </w:rPr>
              <w:t>Τύπος υγρού:</w:t>
            </w:r>
            <w:r w:rsidRPr="00A81255">
              <w:rPr>
                <w:rFonts w:ascii="Tahoma" w:hAnsi="Tahoma" w:cs="Tahoma"/>
                <w:sz w:val="20"/>
                <w:szCs w:val="20"/>
                <w:lang w:eastAsia="el-GR"/>
              </w:rPr>
              <w:t> Με βάση διαλύτη (Solvent-based) για γρήγορο στέγνωμα και καλύτερη κάλυψη. Το διαλυτικό χρησιμοποιείται για να αραιώσει το διορθωτικό υγρό αν αυτό πήξει με την πάροδο του χρόνου.</w:t>
            </w:r>
          </w:p>
          <w:p w14:paraId="4BB1ED56" w14:textId="77777777" w:rsidR="008D148B" w:rsidRPr="00A81255" w:rsidRDefault="008D148B" w:rsidP="008D148B">
            <w:pPr>
              <w:numPr>
                <w:ilvl w:val="0"/>
                <w:numId w:val="18"/>
              </w:numPr>
              <w:suppressAutoHyphens w:val="0"/>
              <w:rPr>
                <w:rFonts w:ascii="Tahoma" w:hAnsi="Tahoma" w:cs="Tahoma"/>
                <w:sz w:val="20"/>
                <w:szCs w:val="20"/>
                <w:lang w:eastAsia="el-GR"/>
              </w:rPr>
            </w:pPr>
            <w:r w:rsidRPr="00A81255">
              <w:rPr>
                <w:rFonts w:ascii="Tahoma" w:hAnsi="Tahoma" w:cs="Tahoma"/>
                <w:b/>
                <w:sz w:val="20"/>
                <w:szCs w:val="20"/>
                <w:lang w:eastAsia="el-GR"/>
              </w:rPr>
              <w:t xml:space="preserve">Χρώμα διόρθωσης: </w:t>
            </w:r>
            <w:r w:rsidRPr="00A81255">
              <w:rPr>
                <w:rFonts w:ascii="Tahoma" w:hAnsi="Tahoma" w:cs="Tahoma"/>
                <w:sz w:val="20"/>
                <w:szCs w:val="20"/>
                <w:lang w:eastAsia="el-GR"/>
              </w:rPr>
              <w:t>Λευκό.</w:t>
            </w:r>
          </w:p>
          <w:p w14:paraId="03EAD2A3" w14:textId="77777777" w:rsidR="008D148B" w:rsidRPr="00A81255" w:rsidRDefault="008D148B" w:rsidP="008D148B">
            <w:pPr>
              <w:numPr>
                <w:ilvl w:val="0"/>
                <w:numId w:val="22"/>
              </w:numPr>
              <w:suppressAutoHyphens w:val="0"/>
              <w:rPr>
                <w:rFonts w:ascii="Tahoma" w:hAnsi="Tahoma" w:cs="Tahoma"/>
                <w:sz w:val="20"/>
                <w:szCs w:val="20"/>
                <w:lang w:eastAsia="el-GR"/>
              </w:rPr>
            </w:pPr>
            <w:r w:rsidRPr="00A81255">
              <w:rPr>
                <w:rFonts w:ascii="Tahoma" w:hAnsi="Tahoma" w:cs="Tahoma"/>
                <w:b/>
                <w:bCs/>
                <w:sz w:val="20"/>
                <w:szCs w:val="20"/>
                <w:lang w:eastAsia="el-GR"/>
              </w:rPr>
              <w:t>Μηχανισμός</w:t>
            </w:r>
            <w:r>
              <w:rPr>
                <w:rFonts w:ascii="Tahoma" w:hAnsi="Tahoma" w:cs="Tahoma"/>
                <w:b/>
                <w:bCs/>
                <w:sz w:val="20"/>
                <w:szCs w:val="20"/>
                <w:lang w:eastAsia="el-GR"/>
              </w:rPr>
              <w:t xml:space="preserve"> </w:t>
            </w:r>
            <w:r w:rsidRPr="00A81255">
              <w:rPr>
                <w:rFonts w:ascii="Tahoma" w:hAnsi="Tahoma" w:cs="Tahoma"/>
                <w:b/>
                <w:bCs/>
                <w:sz w:val="20"/>
                <w:szCs w:val="20"/>
                <w:lang w:eastAsia="el-GR"/>
              </w:rPr>
              <w:t>Εφαρμογής:</w:t>
            </w:r>
            <w:r>
              <w:rPr>
                <w:rFonts w:ascii="Tahoma" w:hAnsi="Tahoma" w:cs="Tahoma"/>
                <w:b/>
                <w:bCs/>
                <w:sz w:val="20"/>
                <w:szCs w:val="20"/>
                <w:lang w:eastAsia="el-GR"/>
              </w:rPr>
              <w:t xml:space="preserve"> </w:t>
            </w:r>
            <w:r w:rsidRPr="00A81255">
              <w:rPr>
                <w:rFonts w:ascii="Tahoma" w:hAnsi="Tahoma" w:cs="Tahoma"/>
                <w:sz w:val="20"/>
                <w:szCs w:val="20"/>
                <w:lang w:eastAsia="el-GR"/>
              </w:rPr>
              <w:t>Ενσωματωμένο πινέλο (brush applicator) στο καπάκι του διορθωτικού υγρού.</w:t>
            </w:r>
          </w:p>
          <w:p w14:paraId="629F7B3F" w14:textId="77777777" w:rsidR="008D148B" w:rsidRPr="00A81255" w:rsidRDefault="008D148B" w:rsidP="008D148B">
            <w:pPr>
              <w:numPr>
                <w:ilvl w:val="0"/>
                <w:numId w:val="18"/>
              </w:numPr>
              <w:suppressAutoHyphens w:val="0"/>
              <w:rPr>
                <w:rFonts w:ascii="Tahoma" w:hAnsi="Tahoma" w:cs="Tahoma"/>
                <w:sz w:val="20"/>
                <w:szCs w:val="20"/>
                <w:lang w:eastAsia="el-GR"/>
              </w:rPr>
            </w:pPr>
            <w:r w:rsidRPr="00A81255">
              <w:rPr>
                <w:rFonts w:ascii="Tahoma" w:hAnsi="Tahoma" w:cs="Tahoma"/>
                <w:b/>
                <w:bCs/>
                <w:sz w:val="20"/>
                <w:szCs w:val="20"/>
                <w:lang w:eastAsia="el-GR"/>
              </w:rPr>
              <w:t>Συσκευασία:</w:t>
            </w:r>
            <w:r w:rsidRPr="00A81255">
              <w:rPr>
                <w:rFonts w:ascii="Tahoma" w:hAnsi="Tahoma" w:cs="Tahoma"/>
                <w:sz w:val="20"/>
                <w:szCs w:val="20"/>
                <w:lang w:eastAsia="el-GR"/>
              </w:rPr>
              <w:t xml:space="preserve"> Σετ 2 τεμαχίων (1</w:t>
            </w:r>
            <w:r>
              <w:rPr>
                <w:rFonts w:ascii="Tahoma" w:hAnsi="Tahoma" w:cs="Tahoma"/>
                <w:sz w:val="20"/>
                <w:szCs w:val="20"/>
                <w:lang w:eastAsia="el-GR"/>
              </w:rPr>
              <w:t xml:space="preserve"> </w:t>
            </w:r>
            <w:r w:rsidRPr="00A81255">
              <w:rPr>
                <w:rFonts w:ascii="Tahoma" w:hAnsi="Tahoma" w:cs="Tahoma"/>
                <w:sz w:val="20"/>
                <w:szCs w:val="20"/>
                <w:lang w:eastAsia="el-GR"/>
              </w:rPr>
              <w:t>μπουκαλάκι διορθωτικό υγρό των 20 ml + 1 μπουκαλάκι διαλυτικό υγρό των 20 ml).</w:t>
            </w:r>
          </w:p>
          <w:p w14:paraId="1B481D65" w14:textId="77777777" w:rsidR="008D148B" w:rsidRPr="00A81255" w:rsidRDefault="008D148B" w:rsidP="008D148B">
            <w:pPr>
              <w:numPr>
                <w:ilvl w:val="0"/>
                <w:numId w:val="18"/>
              </w:numPr>
              <w:suppressAutoHyphens w:val="0"/>
              <w:rPr>
                <w:rFonts w:ascii="Tahoma" w:hAnsi="Tahoma" w:cs="Tahoma"/>
                <w:sz w:val="20"/>
                <w:szCs w:val="20"/>
                <w:lang w:eastAsia="el-GR"/>
              </w:rPr>
            </w:pPr>
            <w:r w:rsidRPr="00A81255">
              <w:rPr>
                <w:rFonts w:ascii="Tahoma" w:hAnsi="Tahoma" w:cs="Tahoma"/>
                <w:b/>
                <w:bCs/>
                <w:sz w:val="20"/>
                <w:szCs w:val="20"/>
                <w:lang w:eastAsia="el-GR"/>
              </w:rPr>
              <w:t>Χαρακτηριστικά:</w:t>
            </w:r>
            <w:r w:rsidRPr="00A81255">
              <w:rPr>
                <w:rFonts w:ascii="Tahoma" w:hAnsi="Tahoma" w:cs="Tahoma"/>
                <w:sz w:val="20"/>
                <w:szCs w:val="20"/>
                <w:lang w:eastAsia="el-GR"/>
              </w:rPr>
              <w:t xml:space="preserve"> Υψηλή καλυπτικότητα, καλύπτει όλους τους τύπους μελανιών και εκτυπώσεων. Δεν ξεφλουδίζει και δεν σπάει μετά το στέγνωμα. Δεν αφήνει σκιές σε φωτοαντίγραφα ή φαξ.</w:t>
            </w:r>
          </w:p>
          <w:p w14:paraId="389C68AF" w14:textId="77777777" w:rsidR="008D148B" w:rsidRPr="009B16E2" w:rsidRDefault="008D148B" w:rsidP="008D148B">
            <w:pPr>
              <w:suppressAutoHyphens w:val="0"/>
              <w:rPr>
                <w:rFonts w:ascii="Tahoma" w:hAnsi="Tahoma" w:cs="Tahoma"/>
                <w:sz w:val="20"/>
                <w:szCs w:val="20"/>
                <w:lang w:eastAsia="el-GR"/>
              </w:rPr>
            </w:pPr>
          </w:p>
        </w:tc>
      </w:tr>
      <w:tr w:rsidR="008D148B" w:rsidRPr="009B16E2" w14:paraId="7F1DC532" w14:textId="77777777" w:rsidTr="00341F3A">
        <w:trPr>
          <w:trHeight w:val="570"/>
        </w:trPr>
        <w:tc>
          <w:tcPr>
            <w:tcW w:w="725" w:type="dxa"/>
            <w:shd w:val="clear" w:color="auto" w:fill="A8D08D" w:themeFill="accent6" w:themeFillTint="99"/>
            <w:vAlign w:val="center"/>
            <w:hideMark/>
          </w:tcPr>
          <w:p w14:paraId="47E18CC0" w14:textId="44660952"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Α.23</w:t>
            </w:r>
          </w:p>
        </w:tc>
        <w:tc>
          <w:tcPr>
            <w:tcW w:w="2876" w:type="dxa"/>
            <w:shd w:val="clear" w:color="000000" w:fill="FFFFFF"/>
            <w:vAlign w:val="center"/>
            <w:hideMark/>
          </w:tcPr>
          <w:p w14:paraId="32E17931"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ΔΙΠΛΟΚΑΡΦΑ ΜΕΤΑΛΛΙΚΑ (ΤΥΠΟΥ SPLIT PINS / BRADS) No 3 (ΣΥΣΚΕΥΑΣΙΑ 100 ΤΜΧ)</w:t>
            </w:r>
          </w:p>
        </w:tc>
        <w:tc>
          <w:tcPr>
            <w:tcW w:w="6606" w:type="dxa"/>
            <w:shd w:val="clear" w:color="000000" w:fill="FFFFFF"/>
            <w:vAlign w:val="center"/>
            <w:hideMark/>
          </w:tcPr>
          <w:p w14:paraId="0EF325AB" w14:textId="77777777" w:rsidR="008D148B" w:rsidRPr="00A81255" w:rsidRDefault="008D148B" w:rsidP="008D148B">
            <w:pPr>
              <w:numPr>
                <w:ilvl w:val="0"/>
                <w:numId w:val="18"/>
              </w:numPr>
              <w:suppressAutoHyphens w:val="0"/>
              <w:rPr>
                <w:rFonts w:ascii="Tahoma" w:hAnsi="Tahoma" w:cs="Tahoma"/>
                <w:sz w:val="20"/>
                <w:szCs w:val="20"/>
                <w:lang w:eastAsia="el-GR"/>
              </w:rPr>
            </w:pPr>
            <w:r w:rsidRPr="00A81255">
              <w:rPr>
                <w:rFonts w:ascii="Tahoma" w:hAnsi="Tahoma" w:cs="Tahoma"/>
                <w:b/>
                <w:bCs/>
                <w:sz w:val="20"/>
                <w:szCs w:val="20"/>
                <w:lang w:eastAsia="el-GR"/>
              </w:rPr>
              <w:t>Υλικό:</w:t>
            </w:r>
            <w:r w:rsidRPr="00A81255">
              <w:rPr>
                <w:rFonts w:ascii="Tahoma" w:hAnsi="Tahoma" w:cs="Tahoma"/>
                <w:sz w:val="20"/>
                <w:szCs w:val="20"/>
                <w:lang w:eastAsia="el-GR"/>
              </w:rPr>
              <w:t> Μεταλλικά, συνήθως με επίστρωση ορείχαλκου (brass plated) για αντοχή στη σκουριά και το χαρακτηριστικό χρυσό χρώμα.</w:t>
            </w:r>
          </w:p>
          <w:p w14:paraId="20F8D4EF" w14:textId="77777777" w:rsidR="008D148B" w:rsidRPr="00A81255" w:rsidRDefault="008D148B" w:rsidP="008D148B">
            <w:pPr>
              <w:numPr>
                <w:ilvl w:val="0"/>
                <w:numId w:val="18"/>
              </w:numPr>
              <w:suppressAutoHyphens w:val="0"/>
              <w:rPr>
                <w:rFonts w:ascii="Tahoma" w:hAnsi="Tahoma" w:cs="Tahoma"/>
                <w:sz w:val="20"/>
                <w:szCs w:val="20"/>
                <w:lang w:eastAsia="el-GR"/>
              </w:rPr>
            </w:pPr>
            <w:r w:rsidRPr="00A81255">
              <w:rPr>
                <w:rFonts w:ascii="Tahoma" w:hAnsi="Tahoma" w:cs="Tahoma"/>
                <w:b/>
                <w:sz w:val="20"/>
                <w:szCs w:val="20"/>
                <w:lang w:eastAsia="el-GR"/>
              </w:rPr>
              <w:t xml:space="preserve">Διαστάσεις: </w:t>
            </w:r>
            <w:r w:rsidRPr="00A81255">
              <w:rPr>
                <w:rFonts w:ascii="Tahoma" w:hAnsi="Tahoma" w:cs="Tahoma"/>
                <w:sz w:val="20"/>
                <w:szCs w:val="20"/>
                <w:lang w:eastAsia="el-GR"/>
              </w:rPr>
              <w:t xml:space="preserve">Ø6.5 </w:t>
            </w:r>
            <w:r w:rsidRPr="00A81255">
              <w:rPr>
                <w:rFonts w:ascii="Tahoma" w:hAnsi="Tahoma" w:cs="Tahoma"/>
                <w:sz w:val="20"/>
                <w:szCs w:val="20"/>
                <w:lang w:val="en-US" w:eastAsia="el-GR"/>
              </w:rPr>
              <w:t>m</w:t>
            </w:r>
            <w:r w:rsidRPr="00A81255">
              <w:rPr>
                <w:rFonts w:ascii="Tahoma" w:hAnsi="Tahoma" w:cs="Tahoma"/>
                <w:sz w:val="20"/>
                <w:szCs w:val="20"/>
                <w:lang w:eastAsia="el-GR"/>
              </w:rPr>
              <w:t xml:space="preserve">m / Μ:19 </w:t>
            </w:r>
            <w:r w:rsidRPr="00A81255">
              <w:rPr>
                <w:rFonts w:ascii="Tahoma" w:hAnsi="Tahoma" w:cs="Tahoma"/>
                <w:sz w:val="20"/>
                <w:szCs w:val="20"/>
                <w:lang w:val="en-US" w:eastAsia="el-GR"/>
              </w:rPr>
              <w:t>m</w:t>
            </w:r>
            <w:r w:rsidRPr="00A81255">
              <w:rPr>
                <w:rFonts w:ascii="Tahoma" w:hAnsi="Tahoma" w:cs="Tahoma"/>
                <w:sz w:val="20"/>
                <w:szCs w:val="20"/>
                <w:lang w:eastAsia="el-GR"/>
              </w:rPr>
              <w:t>m.</w:t>
            </w:r>
          </w:p>
          <w:p w14:paraId="050D9711" w14:textId="77777777" w:rsidR="008D148B" w:rsidRPr="00A81255" w:rsidRDefault="008D148B" w:rsidP="008D148B">
            <w:pPr>
              <w:numPr>
                <w:ilvl w:val="0"/>
                <w:numId w:val="18"/>
              </w:numPr>
              <w:suppressAutoHyphens w:val="0"/>
              <w:rPr>
                <w:rFonts w:ascii="Tahoma" w:hAnsi="Tahoma" w:cs="Tahoma"/>
                <w:sz w:val="20"/>
                <w:szCs w:val="20"/>
                <w:lang w:eastAsia="el-GR"/>
              </w:rPr>
            </w:pPr>
            <w:r w:rsidRPr="00A81255">
              <w:rPr>
                <w:rFonts w:ascii="Tahoma" w:hAnsi="Tahoma" w:cs="Tahoma"/>
                <w:b/>
                <w:bCs/>
                <w:sz w:val="20"/>
                <w:szCs w:val="20"/>
                <w:lang w:eastAsia="el-GR"/>
              </w:rPr>
              <w:t>Συσκευασία:</w:t>
            </w:r>
            <w:r w:rsidRPr="00A81255">
              <w:rPr>
                <w:rFonts w:ascii="Tahoma" w:hAnsi="Tahoma" w:cs="Tahoma"/>
                <w:sz w:val="20"/>
                <w:szCs w:val="20"/>
                <w:lang w:eastAsia="el-GR"/>
              </w:rPr>
              <w:t xml:space="preserve"> Κουτί ή σακουλάκι των 100 τεμαχίων.</w:t>
            </w:r>
          </w:p>
          <w:p w14:paraId="75690A2A" w14:textId="77777777" w:rsidR="008D148B" w:rsidRPr="00A81255" w:rsidRDefault="008D148B" w:rsidP="008D148B">
            <w:pPr>
              <w:numPr>
                <w:ilvl w:val="0"/>
                <w:numId w:val="18"/>
              </w:numPr>
              <w:suppressAutoHyphens w:val="0"/>
              <w:rPr>
                <w:rFonts w:ascii="Tahoma" w:hAnsi="Tahoma" w:cs="Tahoma"/>
                <w:sz w:val="20"/>
                <w:szCs w:val="20"/>
                <w:lang w:eastAsia="el-GR"/>
              </w:rPr>
            </w:pPr>
            <w:r w:rsidRPr="00A81255">
              <w:rPr>
                <w:rFonts w:ascii="Tahoma" w:hAnsi="Tahoma" w:cs="Tahoma"/>
                <w:b/>
                <w:bCs/>
                <w:sz w:val="20"/>
                <w:szCs w:val="20"/>
                <w:lang w:eastAsia="el-GR"/>
              </w:rPr>
              <w:t>Χαρακτηριστικά:</w:t>
            </w:r>
            <w:r w:rsidRPr="00A81255">
              <w:rPr>
                <w:rFonts w:ascii="Tahoma" w:hAnsi="Tahoma" w:cs="Tahoma"/>
                <w:sz w:val="20"/>
                <w:szCs w:val="20"/>
                <w:lang w:eastAsia="el-GR"/>
              </w:rPr>
              <w:t xml:space="preserve"> Εύκολη εφαρμογή. Δυνατότητα αφαίρεσης και επαναχρησιμοποίησης.</w:t>
            </w:r>
          </w:p>
          <w:p w14:paraId="59B7E6CA" w14:textId="77777777" w:rsidR="008D148B" w:rsidRPr="009B16E2" w:rsidRDefault="008D148B" w:rsidP="008D148B">
            <w:pPr>
              <w:suppressAutoHyphens w:val="0"/>
              <w:rPr>
                <w:rFonts w:ascii="Tahoma" w:hAnsi="Tahoma" w:cs="Tahoma"/>
                <w:sz w:val="20"/>
                <w:szCs w:val="20"/>
                <w:lang w:eastAsia="el-GR"/>
              </w:rPr>
            </w:pPr>
          </w:p>
        </w:tc>
      </w:tr>
      <w:tr w:rsidR="008D148B" w:rsidRPr="009B16E2" w14:paraId="11B8A74A" w14:textId="77777777" w:rsidTr="00341F3A">
        <w:trPr>
          <w:trHeight w:val="720"/>
        </w:trPr>
        <w:tc>
          <w:tcPr>
            <w:tcW w:w="725" w:type="dxa"/>
            <w:shd w:val="clear" w:color="auto" w:fill="A8D08D" w:themeFill="accent6" w:themeFillTint="99"/>
            <w:vAlign w:val="center"/>
            <w:hideMark/>
          </w:tcPr>
          <w:p w14:paraId="34230BFF" w14:textId="6C1892BB"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Α.24</w:t>
            </w:r>
          </w:p>
        </w:tc>
        <w:tc>
          <w:tcPr>
            <w:tcW w:w="2876" w:type="dxa"/>
            <w:shd w:val="clear" w:color="000000" w:fill="FFFFFF"/>
            <w:vAlign w:val="center"/>
            <w:hideMark/>
          </w:tcPr>
          <w:p w14:paraId="3F9000CA"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ΔΙΣΚΟΣ - ΡΑΦΑΚΙ ΑΡΧΕΙΟΘΕΤΗΣΗΣ ΠΛΑΣΤΙΚΟΣ 7X35X27cm</w:t>
            </w:r>
          </w:p>
        </w:tc>
        <w:tc>
          <w:tcPr>
            <w:tcW w:w="6606" w:type="dxa"/>
            <w:shd w:val="clear" w:color="000000" w:fill="FFFFFF"/>
            <w:vAlign w:val="center"/>
            <w:hideMark/>
          </w:tcPr>
          <w:p w14:paraId="127B2658" w14:textId="77777777" w:rsidR="008D148B" w:rsidRPr="00A81255" w:rsidRDefault="008D148B" w:rsidP="008D148B">
            <w:pPr>
              <w:numPr>
                <w:ilvl w:val="0"/>
                <w:numId w:val="18"/>
              </w:numPr>
              <w:suppressAutoHyphens w:val="0"/>
              <w:rPr>
                <w:rFonts w:ascii="Tahoma" w:hAnsi="Tahoma" w:cs="Tahoma"/>
                <w:sz w:val="20"/>
                <w:szCs w:val="20"/>
                <w:lang w:eastAsia="el-GR"/>
              </w:rPr>
            </w:pPr>
            <w:r w:rsidRPr="00A81255">
              <w:rPr>
                <w:rFonts w:ascii="Tahoma" w:hAnsi="Tahoma" w:cs="Tahoma"/>
                <w:b/>
                <w:bCs/>
                <w:sz w:val="20"/>
                <w:szCs w:val="20"/>
                <w:lang w:eastAsia="el-GR"/>
              </w:rPr>
              <w:t>Υλικό:</w:t>
            </w:r>
            <w:r w:rsidRPr="00A81255">
              <w:rPr>
                <w:rFonts w:ascii="Tahoma" w:hAnsi="Tahoma" w:cs="Tahoma"/>
                <w:sz w:val="20"/>
                <w:szCs w:val="20"/>
                <w:lang w:eastAsia="el-GR"/>
              </w:rPr>
              <w:t> Ανθεκτικό πλαστικό, συνήθως πολυστυρένιο (PS).</w:t>
            </w:r>
          </w:p>
          <w:p w14:paraId="197AB318" w14:textId="77777777" w:rsidR="008D148B" w:rsidRPr="00A81255" w:rsidRDefault="008D148B" w:rsidP="008D148B">
            <w:pPr>
              <w:numPr>
                <w:ilvl w:val="0"/>
                <w:numId w:val="18"/>
              </w:numPr>
              <w:suppressAutoHyphens w:val="0"/>
              <w:rPr>
                <w:rFonts w:ascii="Tahoma" w:hAnsi="Tahoma" w:cs="Tahoma"/>
                <w:sz w:val="20"/>
                <w:szCs w:val="20"/>
                <w:lang w:eastAsia="el-GR"/>
              </w:rPr>
            </w:pPr>
            <w:r w:rsidRPr="00A81255">
              <w:rPr>
                <w:rFonts w:ascii="Tahoma" w:hAnsi="Tahoma" w:cs="Tahoma"/>
                <w:b/>
                <w:sz w:val="20"/>
                <w:szCs w:val="20"/>
                <w:lang w:eastAsia="el-GR"/>
              </w:rPr>
              <w:t xml:space="preserve">Διαστάσεις: </w:t>
            </w:r>
            <w:r w:rsidRPr="00A81255">
              <w:rPr>
                <w:rFonts w:ascii="Tahoma" w:hAnsi="Tahoma" w:cs="Tahoma"/>
                <w:sz w:val="20"/>
                <w:szCs w:val="20"/>
                <w:lang w:eastAsia="el-GR"/>
              </w:rPr>
              <w:t>Περίπου</w:t>
            </w:r>
            <w:r w:rsidRPr="00A81255">
              <w:rPr>
                <w:rFonts w:ascii="Tahoma" w:hAnsi="Tahoma" w:cs="Tahoma"/>
                <w:b/>
                <w:sz w:val="20"/>
                <w:szCs w:val="20"/>
                <w:lang w:eastAsia="el-GR"/>
              </w:rPr>
              <w:t xml:space="preserve"> </w:t>
            </w:r>
            <w:r w:rsidRPr="00A81255">
              <w:rPr>
                <w:rFonts w:ascii="Tahoma" w:hAnsi="Tahoma" w:cs="Tahoma"/>
                <w:sz w:val="20"/>
                <w:szCs w:val="20"/>
                <w:lang w:eastAsia="el-GR"/>
              </w:rPr>
              <w:t>7 cm (ύψος) x 35 cm (βάθος) x 27 cm (πλάτος).</w:t>
            </w:r>
          </w:p>
          <w:p w14:paraId="1335713E" w14:textId="77777777" w:rsidR="008D148B" w:rsidRPr="00A81255" w:rsidRDefault="008D148B" w:rsidP="008D148B">
            <w:pPr>
              <w:numPr>
                <w:ilvl w:val="0"/>
                <w:numId w:val="18"/>
              </w:numPr>
              <w:suppressAutoHyphens w:val="0"/>
              <w:rPr>
                <w:rFonts w:ascii="Tahoma" w:hAnsi="Tahoma" w:cs="Tahoma"/>
                <w:sz w:val="20"/>
                <w:szCs w:val="20"/>
                <w:lang w:eastAsia="el-GR"/>
              </w:rPr>
            </w:pPr>
            <w:r w:rsidRPr="00A81255">
              <w:rPr>
                <w:rFonts w:ascii="Tahoma" w:hAnsi="Tahoma" w:cs="Tahoma"/>
                <w:b/>
                <w:bCs/>
                <w:sz w:val="20"/>
                <w:szCs w:val="20"/>
                <w:lang w:eastAsia="el-GR"/>
              </w:rPr>
              <w:t>Χρώμα:</w:t>
            </w:r>
            <w:r w:rsidRPr="00A81255">
              <w:rPr>
                <w:rFonts w:ascii="Tahoma" w:hAnsi="Tahoma" w:cs="Tahoma"/>
                <w:sz w:val="20"/>
                <w:szCs w:val="20"/>
                <w:lang w:eastAsia="el-GR"/>
              </w:rPr>
              <w:t xml:space="preserve"> Σε διάφορα χρώματα</w:t>
            </w:r>
            <w:r>
              <w:rPr>
                <w:rFonts w:ascii="Tahoma" w:hAnsi="Tahoma" w:cs="Tahoma"/>
                <w:sz w:val="20"/>
                <w:szCs w:val="20"/>
                <w:lang w:eastAsia="el-GR"/>
              </w:rPr>
              <w:t>.</w:t>
            </w:r>
          </w:p>
          <w:p w14:paraId="044622FB" w14:textId="77777777" w:rsidR="008D148B" w:rsidRPr="009B16E2" w:rsidRDefault="008D148B" w:rsidP="008D148B">
            <w:pPr>
              <w:numPr>
                <w:ilvl w:val="0"/>
                <w:numId w:val="18"/>
              </w:numPr>
              <w:suppressAutoHyphens w:val="0"/>
              <w:rPr>
                <w:rFonts w:ascii="Tahoma" w:hAnsi="Tahoma" w:cs="Tahoma"/>
                <w:sz w:val="20"/>
                <w:szCs w:val="20"/>
                <w:lang w:eastAsia="el-GR"/>
              </w:rPr>
            </w:pPr>
            <w:r w:rsidRPr="00A81255">
              <w:rPr>
                <w:rFonts w:ascii="Tahoma" w:hAnsi="Tahoma" w:cs="Tahoma"/>
                <w:b/>
                <w:bCs/>
                <w:sz w:val="20"/>
                <w:szCs w:val="20"/>
                <w:lang w:eastAsia="el-GR"/>
              </w:rPr>
              <w:t>Χαρακτηριστικά:</w:t>
            </w:r>
            <w:r w:rsidRPr="00A81255">
              <w:rPr>
                <w:rFonts w:ascii="Tahoma" w:hAnsi="Tahoma" w:cs="Tahoma"/>
                <w:sz w:val="20"/>
                <w:szCs w:val="20"/>
                <w:lang w:eastAsia="el-GR"/>
              </w:rPr>
              <w:t xml:space="preserve"> Σχεδιασμένος με ειδικές εγκοπές ώστε να μπορούν να στοιβάζονται ο ένας πάνω στον άλλο, δημιουργώντας έτσι ένα κάθετο ράφι αρχειοθέτησης. Με εμπρόσθιο άνοιγμα για εύκολη πρόσβαση στα έγγραφα.  Άνετη χωρητικότητα εγγράφων, φακέλων και ντοσιέ μεγέθους A4.</w:t>
            </w:r>
          </w:p>
        </w:tc>
      </w:tr>
      <w:tr w:rsidR="008D148B" w:rsidRPr="009B16E2" w14:paraId="5B0BC282" w14:textId="77777777" w:rsidTr="00341F3A">
        <w:trPr>
          <w:trHeight w:val="585"/>
        </w:trPr>
        <w:tc>
          <w:tcPr>
            <w:tcW w:w="725" w:type="dxa"/>
            <w:shd w:val="clear" w:color="auto" w:fill="A8D08D" w:themeFill="accent6" w:themeFillTint="99"/>
            <w:vAlign w:val="center"/>
            <w:hideMark/>
          </w:tcPr>
          <w:p w14:paraId="73F68CE2" w14:textId="7D7C884A"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Α.25</w:t>
            </w:r>
          </w:p>
        </w:tc>
        <w:tc>
          <w:tcPr>
            <w:tcW w:w="2876" w:type="dxa"/>
            <w:shd w:val="clear" w:color="000000" w:fill="FFFFFF"/>
            <w:vAlign w:val="center"/>
            <w:hideMark/>
          </w:tcPr>
          <w:p w14:paraId="5487B37C"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ΔΙΣΚΟΣ - ΡΑΦΑΚΙ ΓΡΑΦΕΙΟΥ ΜΕ ΜΕΤΑΛΛΙΚΟ ΠΛΕΓΜΑ 3 ΘΕΣΕΩΝ 27X35X27cm</w:t>
            </w:r>
          </w:p>
        </w:tc>
        <w:tc>
          <w:tcPr>
            <w:tcW w:w="6606" w:type="dxa"/>
            <w:shd w:val="clear" w:color="000000" w:fill="FFFFFF"/>
            <w:vAlign w:val="center"/>
            <w:hideMark/>
          </w:tcPr>
          <w:p w14:paraId="74FD7FC6" w14:textId="77777777" w:rsidR="008D148B" w:rsidRPr="00816B3F" w:rsidRDefault="008D148B" w:rsidP="008D148B">
            <w:pPr>
              <w:numPr>
                <w:ilvl w:val="0"/>
                <w:numId w:val="18"/>
              </w:numPr>
              <w:suppressAutoHyphens w:val="0"/>
              <w:rPr>
                <w:rFonts w:ascii="Tahoma" w:hAnsi="Tahoma" w:cs="Tahoma"/>
                <w:sz w:val="20"/>
                <w:szCs w:val="20"/>
                <w:lang w:eastAsia="el-GR"/>
              </w:rPr>
            </w:pPr>
            <w:r w:rsidRPr="00816B3F">
              <w:rPr>
                <w:rFonts w:ascii="Tahoma" w:hAnsi="Tahoma" w:cs="Tahoma"/>
                <w:b/>
                <w:bCs/>
                <w:sz w:val="20"/>
                <w:szCs w:val="20"/>
                <w:lang w:eastAsia="el-GR"/>
              </w:rPr>
              <w:t>Υλικό:</w:t>
            </w:r>
            <w:r w:rsidRPr="00816B3F">
              <w:rPr>
                <w:rFonts w:ascii="Tahoma" w:hAnsi="Tahoma" w:cs="Tahoma"/>
                <w:sz w:val="20"/>
                <w:szCs w:val="20"/>
                <w:lang w:eastAsia="el-GR"/>
              </w:rPr>
              <w:t> Μεταλλικό πλέγμα (συρμάτινη κατασκευή), βαμμένο με ηλεκτροστατική βαφή πούδρας για αντοχή στη διάβρωση.</w:t>
            </w:r>
          </w:p>
          <w:p w14:paraId="3C1BC611" w14:textId="77777777" w:rsidR="008D148B" w:rsidRPr="00816B3F" w:rsidRDefault="008D148B" w:rsidP="008D148B">
            <w:pPr>
              <w:numPr>
                <w:ilvl w:val="0"/>
                <w:numId w:val="18"/>
              </w:numPr>
              <w:suppressAutoHyphens w:val="0"/>
              <w:rPr>
                <w:rFonts w:ascii="Tahoma" w:hAnsi="Tahoma" w:cs="Tahoma"/>
                <w:sz w:val="20"/>
                <w:szCs w:val="20"/>
                <w:lang w:eastAsia="el-GR"/>
              </w:rPr>
            </w:pPr>
            <w:r w:rsidRPr="00816B3F">
              <w:rPr>
                <w:rFonts w:ascii="Tahoma" w:hAnsi="Tahoma" w:cs="Tahoma"/>
                <w:b/>
                <w:sz w:val="20"/>
                <w:szCs w:val="20"/>
                <w:lang w:eastAsia="el-GR"/>
              </w:rPr>
              <w:t xml:space="preserve">Διαστάσεις: </w:t>
            </w:r>
            <w:r w:rsidRPr="00816B3F">
              <w:rPr>
                <w:rFonts w:ascii="Tahoma" w:hAnsi="Tahoma" w:cs="Tahoma"/>
                <w:sz w:val="20"/>
                <w:szCs w:val="20"/>
                <w:lang w:eastAsia="el-GR"/>
              </w:rPr>
              <w:t>Περίπου 27 cm (συνολικό ύψος) x 35 cm (βάθος) x 27 cm (πλάτος).</w:t>
            </w:r>
          </w:p>
          <w:p w14:paraId="108A4CD3" w14:textId="77777777" w:rsidR="008D148B" w:rsidRPr="00816B3F" w:rsidRDefault="008D148B" w:rsidP="008D148B">
            <w:pPr>
              <w:numPr>
                <w:ilvl w:val="0"/>
                <w:numId w:val="18"/>
              </w:numPr>
              <w:suppressAutoHyphens w:val="0"/>
              <w:rPr>
                <w:rFonts w:ascii="Tahoma" w:hAnsi="Tahoma" w:cs="Tahoma"/>
                <w:sz w:val="20"/>
                <w:szCs w:val="20"/>
                <w:lang w:eastAsia="el-GR"/>
              </w:rPr>
            </w:pPr>
            <w:r w:rsidRPr="00816B3F">
              <w:rPr>
                <w:rFonts w:ascii="Tahoma" w:hAnsi="Tahoma" w:cs="Tahoma"/>
                <w:b/>
                <w:bCs/>
                <w:sz w:val="20"/>
                <w:szCs w:val="20"/>
                <w:lang w:eastAsia="el-GR"/>
              </w:rPr>
              <w:t>Χρώμα:</w:t>
            </w:r>
            <w:r w:rsidRPr="00816B3F">
              <w:rPr>
                <w:rFonts w:ascii="Tahoma" w:hAnsi="Tahoma" w:cs="Tahoma"/>
                <w:sz w:val="20"/>
                <w:szCs w:val="20"/>
                <w:lang w:eastAsia="el-GR"/>
              </w:rPr>
              <w:t xml:space="preserve"> Σε διάφορα χρώματα</w:t>
            </w:r>
            <w:r>
              <w:rPr>
                <w:rFonts w:ascii="Tahoma" w:hAnsi="Tahoma" w:cs="Tahoma"/>
                <w:sz w:val="20"/>
                <w:szCs w:val="20"/>
                <w:lang w:eastAsia="el-GR"/>
              </w:rPr>
              <w:t>.</w:t>
            </w:r>
          </w:p>
          <w:p w14:paraId="24B1FB8B" w14:textId="77777777" w:rsidR="008D148B" w:rsidRPr="009B16E2" w:rsidRDefault="008D148B" w:rsidP="008D148B">
            <w:pPr>
              <w:numPr>
                <w:ilvl w:val="0"/>
                <w:numId w:val="18"/>
              </w:numPr>
              <w:suppressAutoHyphens w:val="0"/>
              <w:rPr>
                <w:rFonts w:ascii="Tahoma" w:hAnsi="Tahoma" w:cs="Tahoma"/>
                <w:sz w:val="20"/>
                <w:szCs w:val="20"/>
                <w:lang w:eastAsia="el-GR"/>
              </w:rPr>
            </w:pPr>
            <w:r w:rsidRPr="00816B3F">
              <w:rPr>
                <w:rFonts w:ascii="Tahoma" w:hAnsi="Tahoma" w:cs="Tahoma"/>
                <w:b/>
                <w:bCs/>
                <w:sz w:val="20"/>
                <w:szCs w:val="20"/>
                <w:lang w:eastAsia="el-GR"/>
              </w:rPr>
              <w:t>Χαρακτηριστικά:</w:t>
            </w:r>
            <w:r w:rsidRPr="00816B3F">
              <w:rPr>
                <w:rFonts w:ascii="Tahoma" w:hAnsi="Tahoma" w:cs="Tahoma"/>
                <w:sz w:val="20"/>
                <w:szCs w:val="20"/>
                <w:lang w:eastAsia="el-GR"/>
              </w:rPr>
              <w:t xml:space="preserve"> Μεγάλη αντοχή και σταθερότητα. Οι θέσεις μπορεί να είναι 3 σταθερά ράφια ή 3 αποσπώμενα συρτάρια. Με εμπρόσθιο άνοιγμα για εύκολη πρόσβαση στα έγγραφα.  Άνετη χωρητικότητα εγγράφων, φακέλων και ντοσιέ μεγέθους A4.</w:t>
            </w:r>
          </w:p>
        </w:tc>
      </w:tr>
      <w:tr w:rsidR="008D148B" w:rsidRPr="009B16E2" w14:paraId="2D3B45C7" w14:textId="77777777" w:rsidTr="00341F3A">
        <w:trPr>
          <w:trHeight w:val="570"/>
        </w:trPr>
        <w:tc>
          <w:tcPr>
            <w:tcW w:w="725" w:type="dxa"/>
            <w:shd w:val="clear" w:color="auto" w:fill="A8D08D" w:themeFill="accent6" w:themeFillTint="99"/>
            <w:vAlign w:val="center"/>
            <w:hideMark/>
          </w:tcPr>
          <w:p w14:paraId="6D31EC36" w14:textId="76E1CFDF"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Α.26</w:t>
            </w:r>
          </w:p>
        </w:tc>
        <w:tc>
          <w:tcPr>
            <w:tcW w:w="2876" w:type="dxa"/>
            <w:shd w:val="clear" w:color="000000" w:fill="FFFFFF"/>
            <w:vAlign w:val="center"/>
            <w:hideMark/>
          </w:tcPr>
          <w:p w14:paraId="2F3FBE8B"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 xml:space="preserve">ΕΛΑΣΜΑΤΑ ΑΡΧΕΙΟΘΕΤΗΣΗΣ ΠΛΑΣΤΙΚΑ (ΣΥΣΚΕΥΑΣΙΑ 100 ΤΜΧ) </w:t>
            </w:r>
          </w:p>
        </w:tc>
        <w:tc>
          <w:tcPr>
            <w:tcW w:w="6606" w:type="dxa"/>
            <w:shd w:val="clear" w:color="000000" w:fill="FFFFFF"/>
            <w:vAlign w:val="center"/>
            <w:hideMark/>
          </w:tcPr>
          <w:p w14:paraId="3B7D95C4" w14:textId="77777777" w:rsidR="008D148B" w:rsidRPr="00AE3299" w:rsidRDefault="008D148B" w:rsidP="008D148B">
            <w:pPr>
              <w:numPr>
                <w:ilvl w:val="0"/>
                <w:numId w:val="18"/>
              </w:numPr>
              <w:suppressAutoHyphens w:val="0"/>
              <w:rPr>
                <w:rFonts w:ascii="Tahoma" w:hAnsi="Tahoma" w:cs="Tahoma"/>
                <w:sz w:val="20"/>
                <w:szCs w:val="20"/>
                <w:lang w:eastAsia="el-GR"/>
              </w:rPr>
            </w:pPr>
            <w:r w:rsidRPr="00AE3299">
              <w:rPr>
                <w:rFonts w:ascii="Tahoma" w:hAnsi="Tahoma" w:cs="Tahoma"/>
                <w:b/>
                <w:bCs/>
                <w:sz w:val="20"/>
                <w:szCs w:val="20"/>
                <w:lang w:eastAsia="el-GR"/>
              </w:rPr>
              <w:t>Υλικό:</w:t>
            </w:r>
            <w:r w:rsidRPr="00AE3299">
              <w:rPr>
                <w:rFonts w:ascii="Tahoma" w:hAnsi="Tahoma" w:cs="Tahoma"/>
                <w:sz w:val="20"/>
                <w:szCs w:val="20"/>
                <w:lang w:eastAsia="el-GR"/>
              </w:rPr>
              <w:t> Ανθεκτικό πλαστικό, πολυπροπυλένιο (PP) ή παρόμοιο υλικό.</w:t>
            </w:r>
          </w:p>
          <w:p w14:paraId="5BE74DAD" w14:textId="77777777" w:rsidR="008D148B" w:rsidRPr="00AE3299" w:rsidRDefault="008D148B" w:rsidP="008D148B">
            <w:pPr>
              <w:numPr>
                <w:ilvl w:val="0"/>
                <w:numId w:val="25"/>
              </w:numPr>
              <w:suppressAutoHyphens w:val="0"/>
              <w:rPr>
                <w:rFonts w:ascii="Tahoma" w:hAnsi="Tahoma" w:cs="Tahoma"/>
                <w:sz w:val="20"/>
                <w:szCs w:val="20"/>
                <w:lang w:eastAsia="el-GR"/>
              </w:rPr>
            </w:pPr>
            <w:r w:rsidRPr="00AE3299">
              <w:rPr>
                <w:rFonts w:ascii="Tahoma" w:hAnsi="Tahoma" w:cs="Tahoma"/>
                <w:b/>
                <w:sz w:val="20"/>
                <w:szCs w:val="20"/>
                <w:lang w:eastAsia="el-GR"/>
              </w:rPr>
              <w:t xml:space="preserve">Διαστάσεις: </w:t>
            </w:r>
            <w:r w:rsidRPr="00AE3299">
              <w:rPr>
                <w:rFonts w:ascii="Tahoma" w:hAnsi="Tahoma" w:cs="Tahoma"/>
                <w:sz w:val="20"/>
                <w:szCs w:val="20"/>
                <w:lang w:eastAsia="el-GR"/>
              </w:rPr>
              <w:t>Μήκος περίπου 15 εκατοστά, κατάλληλα για οπές κλασέρ Α4.</w:t>
            </w:r>
          </w:p>
          <w:p w14:paraId="539BDF01" w14:textId="77777777" w:rsidR="008D148B" w:rsidRPr="00AE3299" w:rsidRDefault="008D148B" w:rsidP="008D148B">
            <w:pPr>
              <w:numPr>
                <w:ilvl w:val="0"/>
                <w:numId w:val="25"/>
              </w:numPr>
              <w:suppressAutoHyphens w:val="0"/>
              <w:rPr>
                <w:rFonts w:ascii="Tahoma" w:hAnsi="Tahoma" w:cs="Tahoma"/>
                <w:sz w:val="20"/>
                <w:szCs w:val="20"/>
                <w:lang w:eastAsia="el-GR"/>
              </w:rPr>
            </w:pPr>
            <w:r w:rsidRPr="00AE3299">
              <w:rPr>
                <w:rFonts w:ascii="Tahoma" w:hAnsi="Tahoma" w:cs="Tahoma"/>
                <w:b/>
                <w:bCs/>
                <w:sz w:val="20"/>
                <w:szCs w:val="20"/>
                <w:lang w:eastAsia="el-GR"/>
              </w:rPr>
              <w:t xml:space="preserve">Απόσταση οπών: </w:t>
            </w:r>
            <w:r w:rsidRPr="00AE3299">
              <w:rPr>
                <w:rFonts w:ascii="Tahoma" w:hAnsi="Tahoma" w:cs="Tahoma"/>
                <w:bCs/>
                <w:sz w:val="20"/>
                <w:szCs w:val="20"/>
                <w:lang w:eastAsia="el-GR"/>
              </w:rPr>
              <w:t>80mm (standard).</w:t>
            </w:r>
          </w:p>
          <w:p w14:paraId="1DC71E8E" w14:textId="77777777" w:rsidR="008D148B" w:rsidRPr="00AE3299" w:rsidRDefault="008D148B" w:rsidP="008D148B">
            <w:pPr>
              <w:numPr>
                <w:ilvl w:val="0"/>
                <w:numId w:val="25"/>
              </w:numPr>
              <w:suppressAutoHyphens w:val="0"/>
              <w:rPr>
                <w:rFonts w:ascii="Tahoma" w:hAnsi="Tahoma" w:cs="Tahoma"/>
                <w:sz w:val="20"/>
                <w:szCs w:val="20"/>
                <w:lang w:eastAsia="el-GR"/>
              </w:rPr>
            </w:pPr>
            <w:r w:rsidRPr="00AE3299">
              <w:rPr>
                <w:rFonts w:ascii="Tahoma" w:hAnsi="Tahoma" w:cs="Tahoma"/>
                <w:b/>
                <w:bCs/>
                <w:sz w:val="20"/>
                <w:szCs w:val="20"/>
                <w:lang w:eastAsia="el-GR"/>
              </w:rPr>
              <w:t>Χρώμα:</w:t>
            </w:r>
            <w:r w:rsidRPr="00AE3299">
              <w:rPr>
                <w:rFonts w:ascii="Tahoma" w:hAnsi="Tahoma" w:cs="Tahoma"/>
                <w:sz w:val="20"/>
                <w:szCs w:val="20"/>
                <w:lang w:eastAsia="el-GR"/>
              </w:rPr>
              <w:t> Σε διάφορα χρώματα</w:t>
            </w:r>
            <w:r>
              <w:rPr>
                <w:rFonts w:ascii="Tahoma" w:hAnsi="Tahoma" w:cs="Tahoma"/>
                <w:sz w:val="20"/>
                <w:szCs w:val="20"/>
                <w:lang w:eastAsia="el-GR"/>
              </w:rPr>
              <w:t>.</w:t>
            </w:r>
          </w:p>
          <w:p w14:paraId="7AEBE45B" w14:textId="77777777" w:rsidR="008D148B" w:rsidRPr="00AE3299" w:rsidRDefault="008D148B" w:rsidP="008D148B">
            <w:pPr>
              <w:numPr>
                <w:ilvl w:val="0"/>
                <w:numId w:val="23"/>
              </w:numPr>
              <w:suppressAutoHyphens w:val="0"/>
              <w:rPr>
                <w:rFonts w:ascii="Tahoma" w:hAnsi="Tahoma" w:cs="Tahoma"/>
                <w:sz w:val="20"/>
                <w:szCs w:val="20"/>
                <w:lang w:eastAsia="el-GR"/>
              </w:rPr>
            </w:pPr>
            <w:r w:rsidRPr="00AE3299">
              <w:rPr>
                <w:rFonts w:ascii="Tahoma" w:hAnsi="Tahoma" w:cs="Tahoma"/>
                <w:b/>
                <w:bCs/>
                <w:sz w:val="20"/>
                <w:szCs w:val="20"/>
                <w:lang w:eastAsia="el-GR"/>
              </w:rPr>
              <w:t>Συσκευασία:</w:t>
            </w:r>
            <w:r w:rsidRPr="00AE3299">
              <w:rPr>
                <w:rFonts w:ascii="Tahoma" w:hAnsi="Tahoma" w:cs="Tahoma"/>
                <w:sz w:val="20"/>
                <w:szCs w:val="20"/>
                <w:lang w:eastAsia="el-GR"/>
              </w:rPr>
              <w:t> Πακέτο 100 τεμαχίων.</w:t>
            </w:r>
          </w:p>
          <w:p w14:paraId="46A46ECB" w14:textId="77777777" w:rsidR="008D148B" w:rsidRPr="009B16E2" w:rsidRDefault="008D148B" w:rsidP="008D148B">
            <w:pPr>
              <w:numPr>
                <w:ilvl w:val="0"/>
                <w:numId w:val="24"/>
              </w:numPr>
              <w:suppressAutoHyphens w:val="0"/>
              <w:rPr>
                <w:rFonts w:ascii="Tahoma" w:hAnsi="Tahoma" w:cs="Tahoma"/>
                <w:sz w:val="20"/>
                <w:szCs w:val="20"/>
                <w:lang w:eastAsia="el-GR"/>
              </w:rPr>
            </w:pPr>
            <w:r w:rsidRPr="00AE3299">
              <w:rPr>
                <w:rFonts w:ascii="Tahoma" w:hAnsi="Tahoma" w:cs="Tahoma"/>
                <w:b/>
                <w:bCs/>
                <w:sz w:val="20"/>
                <w:szCs w:val="20"/>
                <w:lang w:eastAsia="el-GR"/>
              </w:rPr>
              <w:t>Χαρακτηριστικά:</w:t>
            </w:r>
            <w:r w:rsidRPr="00AE3299">
              <w:rPr>
                <w:rFonts w:ascii="Tahoma" w:hAnsi="Tahoma" w:cs="Tahoma"/>
                <w:sz w:val="20"/>
                <w:szCs w:val="20"/>
                <w:lang w:eastAsia="el-GR"/>
              </w:rPr>
              <w:t> Αποτελούνται από δύο μέρη (το έλασμα βάσης και το κλιπ σύσφιξης). Εύκολ</w:t>
            </w:r>
            <w:r>
              <w:rPr>
                <w:rFonts w:ascii="Tahoma" w:hAnsi="Tahoma" w:cs="Tahoma"/>
                <w:sz w:val="20"/>
                <w:szCs w:val="20"/>
                <w:lang w:eastAsia="el-GR"/>
              </w:rPr>
              <w:t>α στη</w:t>
            </w:r>
            <w:r w:rsidRPr="00AE3299">
              <w:rPr>
                <w:rFonts w:ascii="Tahoma" w:hAnsi="Tahoma" w:cs="Tahoma"/>
                <w:sz w:val="20"/>
                <w:szCs w:val="20"/>
                <w:lang w:eastAsia="el-GR"/>
              </w:rPr>
              <w:t xml:space="preserve"> χρήση, εύκαμπτα για να διευκολύνουν το ξεφύλλισμα των εγγράφων. </w:t>
            </w:r>
          </w:p>
        </w:tc>
      </w:tr>
      <w:tr w:rsidR="008D148B" w:rsidRPr="009B16E2" w14:paraId="11D56633" w14:textId="77777777" w:rsidTr="00341F3A">
        <w:trPr>
          <w:trHeight w:val="582"/>
        </w:trPr>
        <w:tc>
          <w:tcPr>
            <w:tcW w:w="725" w:type="dxa"/>
            <w:shd w:val="clear" w:color="auto" w:fill="A8D08D" w:themeFill="accent6" w:themeFillTint="99"/>
            <w:vAlign w:val="center"/>
            <w:hideMark/>
          </w:tcPr>
          <w:p w14:paraId="55F0A993" w14:textId="58CDC586"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Α.27</w:t>
            </w:r>
          </w:p>
        </w:tc>
        <w:tc>
          <w:tcPr>
            <w:tcW w:w="2876" w:type="dxa"/>
            <w:shd w:val="clear" w:color="000000" w:fill="FFFFFF"/>
            <w:vAlign w:val="center"/>
            <w:hideMark/>
          </w:tcPr>
          <w:p w14:paraId="0CA654C8"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ΕΞΩΦΥΛΛΟ ΒΙΒΛΙΟΔΕΣΙΑΣ Α4 ΔΙΑΦΑΝΟ PVC 150 MICRON  (ΣΥΣΚΕΥΑΣΙΑ 100 ΤΜΧ)</w:t>
            </w:r>
          </w:p>
        </w:tc>
        <w:tc>
          <w:tcPr>
            <w:tcW w:w="6606" w:type="dxa"/>
            <w:shd w:val="clear" w:color="000000" w:fill="FFFFFF"/>
            <w:vAlign w:val="center"/>
            <w:hideMark/>
          </w:tcPr>
          <w:p w14:paraId="640F311B" w14:textId="77777777" w:rsidR="008D148B" w:rsidRPr="00283CF1" w:rsidRDefault="008D148B" w:rsidP="008D148B">
            <w:pPr>
              <w:numPr>
                <w:ilvl w:val="0"/>
                <w:numId w:val="18"/>
              </w:numPr>
              <w:suppressAutoHyphens w:val="0"/>
              <w:rPr>
                <w:rFonts w:ascii="Tahoma" w:hAnsi="Tahoma" w:cs="Tahoma"/>
                <w:sz w:val="20"/>
                <w:szCs w:val="20"/>
                <w:lang w:eastAsia="el-GR"/>
              </w:rPr>
            </w:pPr>
            <w:r w:rsidRPr="00283CF1">
              <w:rPr>
                <w:rFonts w:ascii="Tahoma" w:hAnsi="Tahoma" w:cs="Tahoma"/>
                <w:b/>
                <w:bCs/>
                <w:sz w:val="20"/>
                <w:szCs w:val="20"/>
                <w:lang w:eastAsia="el-GR"/>
              </w:rPr>
              <w:t>Υλικό:</w:t>
            </w:r>
            <w:r w:rsidRPr="00283CF1">
              <w:rPr>
                <w:rFonts w:ascii="Tahoma" w:hAnsi="Tahoma" w:cs="Tahoma"/>
                <w:sz w:val="20"/>
                <w:szCs w:val="20"/>
                <w:lang w:eastAsia="el-GR"/>
              </w:rPr>
              <w:t> PVC (πολυβινυλοχλωρίδιο), υψηλής διαφάνειας.</w:t>
            </w:r>
          </w:p>
          <w:p w14:paraId="35DBB858" w14:textId="77777777" w:rsidR="008D148B" w:rsidRPr="00283CF1" w:rsidRDefault="008D148B" w:rsidP="008D148B">
            <w:pPr>
              <w:numPr>
                <w:ilvl w:val="0"/>
                <w:numId w:val="25"/>
              </w:numPr>
              <w:suppressAutoHyphens w:val="0"/>
              <w:rPr>
                <w:rFonts w:ascii="Tahoma" w:hAnsi="Tahoma" w:cs="Tahoma"/>
                <w:sz w:val="20"/>
                <w:szCs w:val="20"/>
                <w:lang w:eastAsia="el-GR"/>
              </w:rPr>
            </w:pPr>
            <w:r w:rsidRPr="00283CF1">
              <w:rPr>
                <w:rFonts w:ascii="Tahoma" w:hAnsi="Tahoma" w:cs="Tahoma"/>
                <w:b/>
                <w:sz w:val="20"/>
                <w:szCs w:val="20"/>
                <w:lang w:eastAsia="el-GR"/>
              </w:rPr>
              <w:t xml:space="preserve">Μέγεθος: </w:t>
            </w:r>
            <w:r w:rsidRPr="00283CF1">
              <w:rPr>
                <w:rFonts w:ascii="Tahoma" w:hAnsi="Tahoma" w:cs="Tahoma"/>
                <w:sz w:val="20"/>
                <w:szCs w:val="20"/>
                <w:lang w:eastAsia="el-GR"/>
              </w:rPr>
              <w:t xml:space="preserve">A4 (21 x 29,7 </w:t>
            </w:r>
            <w:r w:rsidRPr="00283CF1">
              <w:rPr>
                <w:rFonts w:ascii="Tahoma" w:hAnsi="Tahoma" w:cs="Tahoma"/>
                <w:sz w:val="20"/>
                <w:szCs w:val="20"/>
                <w:lang w:val="en-US" w:eastAsia="el-GR"/>
              </w:rPr>
              <w:t>cm</w:t>
            </w:r>
            <w:r w:rsidRPr="00283CF1">
              <w:rPr>
                <w:rFonts w:ascii="Tahoma" w:hAnsi="Tahoma" w:cs="Tahoma"/>
                <w:sz w:val="20"/>
                <w:szCs w:val="20"/>
                <w:lang w:eastAsia="el-GR"/>
              </w:rPr>
              <w:t>).</w:t>
            </w:r>
          </w:p>
          <w:p w14:paraId="493BD226" w14:textId="77777777" w:rsidR="008D148B" w:rsidRPr="00283CF1" w:rsidRDefault="008D148B" w:rsidP="008D148B">
            <w:pPr>
              <w:numPr>
                <w:ilvl w:val="0"/>
                <w:numId w:val="25"/>
              </w:numPr>
              <w:suppressAutoHyphens w:val="0"/>
              <w:rPr>
                <w:rFonts w:ascii="Tahoma" w:hAnsi="Tahoma" w:cs="Tahoma"/>
                <w:sz w:val="20"/>
                <w:szCs w:val="20"/>
                <w:lang w:eastAsia="el-GR"/>
              </w:rPr>
            </w:pPr>
            <w:r w:rsidRPr="00283CF1">
              <w:rPr>
                <w:rFonts w:ascii="Tahoma" w:hAnsi="Tahoma" w:cs="Tahoma"/>
                <w:b/>
                <w:sz w:val="20"/>
                <w:szCs w:val="20"/>
                <w:lang w:eastAsia="el-GR"/>
              </w:rPr>
              <w:t xml:space="preserve">Πάχος: </w:t>
            </w:r>
            <w:r w:rsidRPr="00283CF1">
              <w:rPr>
                <w:rFonts w:ascii="Tahoma" w:hAnsi="Tahoma" w:cs="Tahoma"/>
                <w:sz w:val="20"/>
                <w:szCs w:val="20"/>
                <w:lang w:eastAsia="el-GR"/>
              </w:rPr>
              <w:t>150 micron.</w:t>
            </w:r>
          </w:p>
          <w:p w14:paraId="16F9CEE7" w14:textId="77777777" w:rsidR="008D148B" w:rsidRPr="00283CF1" w:rsidRDefault="008D148B" w:rsidP="008D148B">
            <w:pPr>
              <w:numPr>
                <w:ilvl w:val="0"/>
                <w:numId w:val="25"/>
              </w:numPr>
              <w:suppressAutoHyphens w:val="0"/>
              <w:rPr>
                <w:rFonts w:ascii="Tahoma" w:hAnsi="Tahoma" w:cs="Tahoma"/>
                <w:sz w:val="20"/>
                <w:szCs w:val="20"/>
                <w:lang w:eastAsia="el-GR"/>
              </w:rPr>
            </w:pPr>
            <w:r w:rsidRPr="00283CF1">
              <w:rPr>
                <w:rFonts w:ascii="Tahoma" w:hAnsi="Tahoma" w:cs="Tahoma"/>
                <w:b/>
                <w:bCs/>
                <w:sz w:val="20"/>
                <w:szCs w:val="20"/>
                <w:lang w:eastAsia="el-GR"/>
              </w:rPr>
              <w:t>Χρώμα:</w:t>
            </w:r>
            <w:r w:rsidRPr="00283CF1">
              <w:rPr>
                <w:rFonts w:ascii="Tahoma" w:hAnsi="Tahoma" w:cs="Tahoma"/>
                <w:sz w:val="20"/>
                <w:szCs w:val="20"/>
                <w:lang w:eastAsia="el-GR"/>
              </w:rPr>
              <w:t> Διαφανές (clear).</w:t>
            </w:r>
          </w:p>
          <w:p w14:paraId="08833842" w14:textId="77777777" w:rsidR="008D148B" w:rsidRPr="00283CF1" w:rsidRDefault="008D148B" w:rsidP="008D148B">
            <w:pPr>
              <w:numPr>
                <w:ilvl w:val="0"/>
                <w:numId w:val="23"/>
              </w:numPr>
              <w:suppressAutoHyphens w:val="0"/>
              <w:rPr>
                <w:rFonts w:ascii="Tahoma" w:hAnsi="Tahoma" w:cs="Tahoma"/>
                <w:b/>
                <w:sz w:val="20"/>
                <w:szCs w:val="20"/>
                <w:lang w:eastAsia="el-GR"/>
              </w:rPr>
            </w:pPr>
            <w:r w:rsidRPr="00283CF1">
              <w:rPr>
                <w:rFonts w:ascii="Tahoma" w:hAnsi="Tahoma" w:cs="Tahoma"/>
                <w:b/>
                <w:sz w:val="20"/>
                <w:szCs w:val="20"/>
                <w:lang w:eastAsia="el-GR"/>
              </w:rPr>
              <w:t xml:space="preserve">Φινίρισμα: </w:t>
            </w:r>
            <w:r w:rsidRPr="00283CF1">
              <w:rPr>
                <w:rFonts w:ascii="Tahoma" w:hAnsi="Tahoma" w:cs="Tahoma"/>
                <w:sz w:val="20"/>
                <w:szCs w:val="20"/>
                <w:lang w:eastAsia="el-GR"/>
              </w:rPr>
              <w:t>Γυαλιστερό (glossy).</w:t>
            </w:r>
          </w:p>
          <w:p w14:paraId="2D11E244" w14:textId="77777777" w:rsidR="008D148B" w:rsidRPr="00283CF1" w:rsidRDefault="008D148B" w:rsidP="008D148B">
            <w:pPr>
              <w:numPr>
                <w:ilvl w:val="0"/>
                <w:numId w:val="23"/>
              </w:numPr>
              <w:suppressAutoHyphens w:val="0"/>
              <w:rPr>
                <w:rFonts w:ascii="Tahoma" w:hAnsi="Tahoma" w:cs="Tahoma"/>
                <w:sz w:val="20"/>
                <w:szCs w:val="20"/>
                <w:lang w:eastAsia="el-GR"/>
              </w:rPr>
            </w:pPr>
            <w:r w:rsidRPr="00283CF1">
              <w:rPr>
                <w:rFonts w:ascii="Tahoma" w:hAnsi="Tahoma" w:cs="Tahoma"/>
                <w:b/>
                <w:bCs/>
                <w:sz w:val="20"/>
                <w:szCs w:val="20"/>
                <w:lang w:eastAsia="el-GR"/>
              </w:rPr>
              <w:t>Συσκευασία:</w:t>
            </w:r>
            <w:r w:rsidRPr="00283CF1">
              <w:rPr>
                <w:rFonts w:ascii="Tahoma" w:hAnsi="Tahoma" w:cs="Tahoma"/>
                <w:sz w:val="20"/>
                <w:szCs w:val="20"/>
                <w:lang w:eastAsia="el-GR"/>
              </w:rPr>
              <w:t> Πακέτο 100 τεμαχίων.</w:t>
            </w:r>
          </w:p>
          <w:p w14:paraId="22221D93" w14:textId="77777777" w:rsidR="008D148B" w:rsidRPr="00283CF1" w:rsidRDefault="008D148B" w:rsidP="008D148B">
            <w:pPr>
              <w:numPr>
                <w:ilvl w:val="0"/>
                <w:numId w:val="24"/>
              </w:numPr>
              <w:suppressAutoHyphens w:val="0"/>
              <w:rPr>
                <w:rFonts w:ascii="Tahoma" w:hAnsi="Tahoma" w:cs="Tahoma"/>
                <w:sz w:val="20"/>
                <w:szCs w:val="20"/>
                <w:lang w:eastAsia="el-GR"/>
              </w:rPr>
            </w:pPr>
            <w:r w:rsidRPr="00283CF1">
              <w:rPr>
                <w:rFonts w:ascii="Tahoma" w:hAnsi="Tahoma" w:cs="Tahoma"/>
                <w:b/>
                <w:bCs/>
                <w:sz w:val="20"/>
                <w:szCs w:val="20"/>
                <w:lang w:eastAsia="el-GR"/>
              </w:rPr>
              <w:t>Χαρακτηριστικά:</w:t>
            </w:r>
            <w:r w:rsidRPr="00283CF1">
              <w:rPr>
                <w:rFonts w:ascii="Tahoma" w:hAnsi="Tahoma" w:cs="Tahoma"/>
                <w:sz w:val="20"/>
                <w:szCs w:val="20"/>
                <w:lang w:eastAsia="el-GR"/>
              </w:rPr>
              <w:t> Ανθεκτικό στην υγρασία και τη φθορά. Κατάλληλο για χρήση με μηχανές βιβλιοδεσίας πλαστικού και μεταλλικού σπιράλ.</w:t>
            </w:r>
          </w:p>
        </w:tc>
      </w:tr>
      <w:tr w:rsidR="008D148B" w:rsidRPr="009B16E2" w14:paraId="04DC6C7D" w14:textId="77777777" w:rsidTr="00341F3A">
        <w:trPr>
          <w:trHeight w:val="582"/>
        </w:trPr>
        <w:tc>
          <w:tcPr>
            <w:tcW w:w="725" w:type="dxa"/>
            <w:shd w:val="clear" w:color="auto" w:fill="A8D08D" w:themeFill="accent6" w:themeFillTint="99"/>
            <w:vAlign w:val="center"/>
            <w:hideMark/>
          </w:tcPr>
          <w:p w14:paraId="42BE652E" w14:textId="785D83A2"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Α.28</w:t>
            </w:r>
          </w:p>
        </w:tc>
        <w:tc>
          <w:tcPr>
            <w:tcW w:w="2876" w:type="dxa"/>
            <w:shd w:val="clear" w:color="000000" w:fill="FFFFFF"/>
            <w:vAlign w:val="center"/>
            <w:hideMark/>
          </w:tcPr>
          <w:p w14:paraId="1D3C6776"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ΕΤΙΚΕΤΕΣ ΛΕΥΚΕΣ ΟΡΘΟΓΩΝΙΕΣ ΑΥΤΟΚΟΛΛΗΤΕΣ 32x72mm (ΣΥΣΚΕΥΑΣΙΑ 240 ΤΜΧ)</w:t>
            </w:r>
          </w:p>
        </w:tc>
        <w:tc>
          <w:tcPr>
            <w:tcW w:w="6606" w:type="dxa"/>
            <w:shd w:val="clear" w:color="000000" w:fill="FFFFFF"/>
            <w:vAlign w:val="center"/>
            <w:hideMark/>
          </w:tcPr>
          <w:p w14:paraId="3159D3DD" w14:textId="77777777" w:rsidR="008D148B" w:rsidRPr="00813CA3" w:rsidRDefault="008D148B" w:rsidP="008D148B">
            <w:pPr>
              <w:numPr>
                <w:ilvl w:val="0"/>
                <w:numId w:val="18"/>
              </w:numPr>
              <w:suppressAutoHyphens w:val="0"/>
              <w:rPr>
                <w:rFonts w:ascii="Tahoma" w:hAnsi="Tahoma" w:cs="Tahoma"/>
                <w:sz w:val="20"/>
                <w:szCs w:val="20"/>
                <w:lang w:eastAsia="el-GR"/>
              </w:rPr>
            </w:pPr>
            <w:r w:rsidRPr="00813CA3">
              <w:rPr>
                <w:rFonts w:ascii="Tahoma" w:hAnsi="Tahoma" w:cs="Tahoma"/>
                <w:b/>
                <w:bCs/>
                <w:sz w:val="20"/>
                <w:szCs w:val="20"/>
                <w:lang w:eastAsia="el-GR"/>
              </w:rPr>
              <w:t>Υλικό:</w:t>
            </w:r>
            <w:r w:rsidRPr="00813CA3">
              <w:rPr>
                <w:rFonts w:ascii="Tahoma" w:hAnsi="Tahoma" w:cs="Tahoma"/>
                <w:sz w:val="20"/>
                <w:szCs w:val="20"/>
                <w:lang w:eastAsia="el-GR"/>
              </w:rPr>
              <w:t> Χαρτί, συνήθως λευκό ματ (matt white paper).</w:t>
            </w:r>
          </w:p>
          <w:p w14:paraId="5E218F63" w14:textId="77777777" w:rsidR="008D148B" w:rsidRPr="00813CA3" w:rsidRDefault="008D148B" w:rsidP="008D148B">
            <w:pPr>
              <w:numPr>
                <w:ilvl w:val="0"/>
                <w:numId w:val="25"/>
              </w:numPr>
              <w:suppressAutoHyphens w:val="0"/>
              <w:rPr>
                <w:rFonts w:ascii="Tahoma" w:hAnsi="Tahoma" w:cs="Tahoma"/>
                <w:sz w:val="20"/>
                <w:szCs w:val="20"/>
                <w:lang w:eastAsia="el-GR"/>
              </w:rPr>
            </w:pPr>
            <w:r w:rsidRPr="00813CA3">
              <w:rPr>
                <w:rFonts w:ascii="Tahoma" w:hAnsi="Tahoma" w:cs="Tahoma"/>
                <w:b/>
                <w:sz w:val="20"/>
                <w:szCs w:val="20"/>
                <w:lang w:eastAsia="el-GR"/>
              </w:rPr>
              <w:t xml:space="preserve">Διαστάσεις: </w:t>
            </w:r>
            <w:r w:rsidRPr="00813CA3">
              <w:rPr>
                <w:rFonts w:ascii="Tahoma" w:hAnsi="Tahoma" w:cs="Tahoma"/>
                <w:sz w:val="20"/>
                <w:szCs w:val="20"/>
                <w:lang w:eastAsia="el-GR"/>
              </w:rPr>
              <w:t>32 x 72 χιλιοστά (mm).</w:t>
            </w:r>
          </w:p>
          <w:p w14:paraId="4886BB74" w14:textId="77777777" w:rsidR="008D148B" w:rsidRPr="00813CA3" w:rsidRDefault="008D148B" w:rsidP="008D148B">
            <w:pPr>
              <w:numPr>
                <w:ilvl w:val="0"/>
                <w:numId w:val="25"/>
              </w:numPr>
              <w:suppressAutoHyphens w:val="0"/>
              <w:rPr>
                <w:rFonts w:ascii="Tahoma" w:hAnsi="Tahoma" w:cs="Tahoma"/>
                <w:sz w:val="20"/>
                <w:szCs w:val="20"/>
                <w:lang w:eastAsia="el-GR"/>
              </w:rPr>
            </w:pPr>
            <w:r w:rsidRPr="00813CA3">
              <w:rPr>
                <w:rFonts w:ascii="Tahoma" w:hAnsi="Tahoma" w:cs="Tahoma"/>
                <w:b/>
                <w:sz w:val="20"/>
                <w:szCs w:val="20"/>
                <w:lang w:eastAsia="el-GR"/>
              </w:rPr>
              <w:t>Χρώμα:</w:t>
            </w:r>
            <w:r w:rsidRPr="00813CA3">
              <w:rPr>
                <w:rFonts w:ascii="Tahoma" w:hAnsi="Tahoma" w:cs="Tahoma"/>
                <w:sz w:val="20"/>
                <w:szCs w:val="20"/>
                <w:lang w:eastAsia="el-GR"/>
              </w:rPr>
              <w:t xml:space="preserve"> Λευκό.</w:t>
            </w:r>
          </w:p>
          <w:p w14:paraId="73D23FF5" w14:textId="77777777" w:rsidR="008D148B" w:rsidRPr="00813CA3" w:rsidRDefault="008D148B" w:rsidP="008D148B">
            <w:pPr>
              <w:numPr>
                <w:ilvl w:val="0"/>
                <w:numId w:val="23"/>
              </w:numPr>
              <w:suppressAutoHyphens w:val="0"/>
              <w:rPr>
                <w:rFonts w:ascii="Tahoma" w:hAnsi="Tahoma" w:cs="Tahoma"/>
                <w:sz w:val="20"/>
                <w:szCs w:val="20"/>
                <w:lang w:eastAsia="el-GR"/>
              </w:rPr>
            </w:pPr>
            <w:r w:rsidRPr="00813CA3">
              <w:rPr>
                <w:rFonts w:ascii="Tahoma" w:hAnsi="Tahoma" w:cs="Tahoma"/>
                <w:b/>
                <w:bCs/>
                <w:sz w:val="20"/>
                <w:szCs w:val="20"/>
                <w:lang w:eastAsia="el-GR"/>
              </w:rPr>
              <w:t>Συσκευασία:</w:t>
            </w:r>
            <w:r w:rsidRPr="00813CA3">
              <w:rPr>
                <w:rFonts w:ascii="Tahoma" w:hAnsi="Tahoma" w:cs="Tahoma"/>
                <w:sz w:val="20"/>
                <w:szCs w:val="20"/>
                <w:lang w:eastAsia="el-GR"/>
              </w:rPr>
              <w:t> Πακέτο 240 τεμαχίων. Η συσκευασία αναφέρεται σε συνολικό αριθμό ετικετών (240 τμχ), οι οποίες είναι διατεταγμένες σε φύλλα A4 (συνήθως 10 ετικέτες ανά φύλλο, άρα 24 φύλλα).</w:t>
            </w:r>
          </w:p>
          <w:p w14:paraId="63EC8CA4" w14:textId="77777777" w:rsidR="008D148B" w:rsidRPr="009B16E2" w:rsidRDefault="008D148B" w:rsidP="008D148B">
            <w:pPr>
              <w:numPr>
                <w:ilvl w:val="0"/>
                <w:numId w:val="24"/>
              </w:numPr>
              <w:suppressAutoHyphens w:val="0"/>
              <w:rPr>
                <w:rFonts w:ascii="Tahoma" w:hAnsi="Tahoma" w:cs="Tahoma"/>
                <w:sz w:val="20"/>
                <w:szCs w:val="20"/>
                <w:lang w:eastAsia="el-GR"/>
              </w:rPr>
            </w:pPr>
            <w:r w:rsidRPr="00813CA3">
              <w:rPr>
                <w:rFonts w:ascii="Tahoma" w:hAnsi="Tahoma" w:cs="Tahoma"/>
                <w:b/>
                <w:bCs/>
                <w:sz w:val="20"/>
                <w:szCs w:val="20"/>
                <w:lang w:eastAsia="el-GR"/>
              </w:rPr>
              <w:t>Χαρακτηριστικά:</w:t>
            </w:r>
            <w:r w:rsidRPr="00813CA3">
              <w:rPr>
                <w:rFonts w:ascii="Tahoma" w:hAnsi="Tahoma" w:cs="Tahoma"/>
                <w:sz w:val="20"/>
                <w:szCs w:val="20"/>
                <w:lang w:eastAsia="el-GR"/>
              </w:rPr>
              <w:t> Διαθέτουν μόνιμη κόλλα (permanent adhesive). Είναι κατάλληλες για γραφή με το χέρι ή εκτύπωση σε εκτυπωτές Laser και Inkjet.</w:t>
            </w:r>
          </w:p>
        </w:tc>
      </w:tr>
      <w:tr w:rsidR="008D148B" w:rsidRPr="009B16E2" w14:paraId="3BA1595F" w14:textId="77777777" w:rsidTr="00341F3A">
        <w:trPr>
          <w:trHeight w:val="582"/>
        </w:trPr>
        <w:tc>
          <w:tcPr>
            <w:tcW w:w="725" w:type="dxa"/>
            <w:shd w:val="clear" w:color="auto" w:fill="A8D08D" w:themeFill="accent6" w:themeFillTint="99"/>
            <w:vAlign w:val="center"/>
            <w:hideMark/>
          </w:tcPr>
          <w:p w14:paraId="173AA305" w14:textId="458C102F"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Α.29</w:t>
            </w:r>
          </w:p>
        </w:tc>
        <w:tc>
          <w:tcPr>
            <w:tcW w:w="2876" w:type="dxa"/>
            <w:shd w:val="clear" w:color="000000" w:fill="FFFFFF"/>
            <w:vAlign w:val="center"/>
            <w:hideMark/>
          </w:tcPr>
          <w:p w14:paraId="3F8CC5B7"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ΖΕΛΑΤΙΝΗ ΔΙΑΦΑΝΗΣ Α3 LANDSCAPE, ΜΕ ΤΡΥΠΕΣ ΚΑΙ ΕΝΙΣΧΥΣΗ (ΣΥΣΚΕΥΑΣΙΑ 100 ΤΜΧ)</w:t>
            </w:r>
          </w:p>
        </w:tc>
        <w:tc>
          <w:tcPr>
            <w:tcW w:w="6606" w:type="dxa"/>
            <w:shd w:val="clear" w:color="000000" w:fill="FFFFFF"/>
            <w:vAlign w:val="center"/>
            <w:hideMark/>
          </w:tcPr>
          <w:p w14:paraId="1689E196" w14:textId="77777777" w:rsidR="008D148B" w:rsidRPr="00316CE0" w:rsidRDefault="008D148B" w:rsidP="008D148B">
            <w:pPr>
              <w:numPr>
                <w:ilvl w:val="0"/>
                <w:numId w:val="18"/>
              </w:numPr>
              <w:suppressAutoHyphens w:val="0"/>
              <w:rPr>
                <w:rFonts w:ascii="Tahoma" w:hAnsi="Tahoma" w:cs="Tahoma"/>
                <w:sz w:val="20"/>
                <w:szCs w:val="20"/>
                <w:lang w:eastAsia="el-GR"/>
              </w:rPr>
            </w:pPr>
            <w:r w:rsidRPr="00316CE0">
              <w:rPr>
                <w:rFonts w:ascii="Tahoma" w:hAnsi="Tahoma" w:cs="Tahoma"/>
                <w:b/>
                <w:bCs/>
                <w:sz w:val="20"/>
                <w:szCs w:val="20"/>
                <w:lang w:eastAsia="el-GR"/>
              </w:rPr>
              <w:t>Υλικό:</w:t>
            </w:r>
            <w:r w:rsidRPr="00316CE0">
              <w:rPr>
                <w:rFonts w:ascii="Tahoma" w:hAnsi="Tahoma" w:cs="Tahoma"/>
                <w:sz w:val="20"/>
                <w:szCs w:val="20"/>
                <w:lang w:eastAsia="el-GR"/>
              </w:rPr>
              <w:t> PP (πολυπροπυλένιο) ή PVC.</w:t>
            </w:r>
          </w:p>
          <w:p w14:paraId="42A004BE" w14:textId="77777777" w:rsidR="008D148B" w:rsidRPr="00316CE0" w:rsidRDefault="008D148B" w:rsidP="008D148B">
            <w:pPr>
              <w:numPr>
                <w:ilvl w:val="0"/>
                <w:numId w:val="25"/>
              </w:numPr>
              <w:suppressAutoHyphens w:val="0"/>
              <w:rPr>
                <w:rFonts w:ascii="Tahoma" w:hAnsi="Tahoma" w:cs="Tahoma"/>
                <w:sz w:val="20"/>
                <w:szCs w:val="20"/>
                <w:lang w:eastAsia="el-GR"/>
              </w:rPr>
            </w:pPr>
            <w:r w:rsidRPr="00316CE0">
              <w:rPr>
                <w:rFonts w:ascii="Tahoma" w:hAnsi="Tahoma" w:cs="Tahoma"/>
                <w:b/>
                <w:sz w:val="20"/>
                <w:szCs w:val="20"/>
                <w:lang w:eastAsia="el-GR"/>
              </w:rPr>
              <w:t xml:space="preserve">Διαστάσεις: </w:t>
            </w:r>
            <w:r w:rsidRPr="00316CE0">
              <w:rPr>
                <w:rFonts w:ascii="Tahoma" w:hAnsi="Tahoma" w:cs="Tahoma"/>
                <w:sz w:val="20"/>
                <w:szCs w:val="20"/>
                <w:lang w:eastAsia="el-GR"/>
              </w:rPr>
              <w:t xml:space="preserve">A3 (42 x 29,7 </w:t>
            </w:r>
            <w:r w:rsidRPr="00316CE0">
              <w:rPr>
                <w:rFonts w:ascii="Tahoma" w:hAnsi="Tahoma" w:cs="Tahoma"/>
                <w:sz w:val="20"/>
                <w:szCs w:val="20"/>
                <w:lang w:val="en-US" w:eastAsia="el-GR"/>
              </w:rPr>
              <w:t>cm</w:t>
            </w:r>
            <w:r w:rsidRPr="00316CE0">
              <w:rPr>
                <w:rFonts w:ascii="Tahoma" w:hAnsi="Tahoma" w:cs="Tahoma"/>
                <w:sz w:val="20"/>
                <w:szCs w:val="20"/>
                <w:lang w:eastAsia="el-GR"/>
              </w:rPr>
              <w:t>).</w:t>
            </w:r>
          </w:p>
          <w:p w14:paraId="0FE2D148" w14:textId="77777777" w:rsidR="008D148B" w:rsidRPr="00316CE0" w:rsidRDefault="008D148B" w:rsidP="008D148B">
            <w:pPr>
              <w:numPr>
                <w:ilvl w:val="0"/>
                <w:numId w:val="23"/>
              </w:numPr>
              <w:suppressAutoHyphens w:val="0"/>
              <w:rPr>
                <w:rFonts w:ascii="Tahoma" w:hAnsi="Tahoma" w:cs="Tahoma"/>
                <w:b/>
                <w:sz w:val="20"/>
                <w:szCs w:val="20"/>
                <w:lang w:eastAsia="el-GR"/>
              </w:rPr>
            </w:pPr>
            <w:r w:rsidRPr="00316CE0">
              <w:rPr>
                <w:rFonts w:ascii="Tahoma" w:hAnsi="Tahoma" w:cs="Tahoma"/>
                <w:b/>
                <w:sz w:val="20"/>
                <w:szCs w:val="20"/>
                <w:lang w:eastAsia="el-GR"/>
              </w:rPr>
              <w:t>Πάχος:</w:t>
            </w:r>
            <w:r w:rsidRPr="00316CE0">
              <w:rPr>
                <w:rFonts w:ascii="Tahoma" w:hAnsi="Tahoma" w:cs="Tahoma"/>
                <w:sz w:val="20"/>
                <w:szCs w:val="20"/>
                <w:lang w:eastAsia="el-GR"/>
              </w:rPr>
              <w:t xml:space="preserve"> Περίπου 80 micron.</w:t>
            </w:r>
          </w:p>
          <w:p w14:paraId="0B836BFC" w14:textId="77777777" w:rsidR="008D148B" w:rsidRPr="00316CE0" w:rsidRDefault="008D148B" w:rsidP="008D148B">
            <w:pPr>
              <w:numPr>
                <w:ilvl w:val="0"/>
                <w:numId w:val="23"/>
              </w:numPr>
              <w:suppressAutoHyphens w:val="0"/>
              <w:rPr>
                <w:rFonts w:ascii="Tahoma" w:hAnsi="Tahoma" w:cs="Tahoma"/>
                <w:b/>
                <w:sz w:val="20"/>
                <w:szCs w:val="20"/>
                <w:lang w:eastAsia="el-GR"/>
              </w:rPr>
            </w:pPr>
            <w:r w:rsidRPr="00316CE0">
              <w:rPr>
                <w:rFonts w:ascii="Tahoma" w:hAnsi="Tahoma" w:cs="Tahoma"/>
                <w:b/>
                <w:sz w:val="20"/>
                <w:szCs w:val="20"/>
                <w:lang w:eastAsia="el-GR"/>
              </w:rPr>
              <w:t xml:space="preserve">Χρώμα: </w:t>
            </w:r>
            <w:r w:rsidRPr="00316CE0">
              <w:rPr>
                <w:rFonts w:ascii="Tahoma" w:hAnsi="Tahoma" w:cs="Tahoma"/>
                <w:sz w:val="20"/>
                <w:szCs w:val="20"/>
                <w:lang w:eastAsia="el-GR"/>
              </w:rPr>
              <w:t>Διαφανές (clear).</w:t>
            </w:r>
          </w:p>
          <w:p w14:paraId="4BD25832" w14:textId="77777777" w:rsidR="008D148B" w:rsidRPr="00316CE0" w:rsidRDefault="008D148B" w:rsidP="008D148B">
            <w:pPr>
              <w:numPr>
                <w:ilvl w:val="0"/>
                <w:numId w:val="23"/>
              </w:numPr>
              <w:suppressAutoHyphens w:val="0"/>
              <w:rPr>
                <w:rFonts w:ascii="Tahoma" w:hAnsi="Tahoma" w:cs="Tahoma"/>
                <w:b/>
                <w:bCs/>
                <w:sz w:val="20"/>
                <w:szCs w:val="20"/>
                <w:lang w:eastAsia="el-GR"/>
              </w:rPr>
            </w:pPr>
            <w:r w:rsidRPr="00316CE0">
              <w:rPr>
                <w:rFonts w:ascii="Tahoma" w:hAnsi="Tahoma" w:cs="Tahoma"/>
                <w:b/>
                <w:sz w:val="20"/>
                <w:szCs w:val="20"/>
                <w:lang w:eastAsia="el-GR"/>
              </w:rPr>
              <w:t>Τρύπες:</w:t>
            </w:r>
            <w:r w:rsidRPr="00316CE0">
              <w:rPr>
                <w:rFonts w:ascii="Tahoma" w:hAnsi="Tahoma" w:cs="Tahoma"/>
                <w:b/>
                <w:bCs/>
                <w:sz w:val="20"/>
                <w:szCs w:val="20"/>
                <w:lang w:eastAsia="el-GR"/>
              </w:rPr>
              <w:t> </w:t>
            </w:r>
            <w:r w:rsidRPr="00316CE0">
              <w:rPr>
                <w:rFonts w:ascii="Tahoma" w:hAnsi="Tahoma" w:cs="Tahoma"/>
                <w:bCs/>
                <w:sz w:val="20"/>
                <w:szCs w:val="20"/>
                <w:lang w:eastAsia="el-GR"/>
              </w:rPr>
              <w:t>Διαθέτει οπές (συνήθως 11) κατάλληλες για όλα τα κλασέρ και ντοσιέ μεγέθους Α3 ή μεγαλύτερο</w:t>
            </w:r>
            <w:r w:rsidRPr="00316CE0">
              <w:rPr>
                <w:rFonts w:ascii="Tahoma" w:hAnsi="Tahoma" w:cs="Tahoma"/>
                <w:b/>
                <w:bCs/>
                <w:sz w:val="20"/>
                <w:szCs w:val="20"/>
                <w:lang w:eastAsia="el-GR"/>
              </w:rPr>
              <w:t>.</w:t>
            </w:r>
          </w:p>
          <w:p w14:paraId="5F8E5219" w14:textId="77777777" w:rsidR="008D148B" w:rsidRPr="00316CE0" w:rsidRDefault="008D148B" w:rsidP="008D148B">
            <w:pPr>
              <w:numPr>
                <w:ilvl w:val="0"/>
                <w:numId w:val="23"/>
              </w:numPr>
              <w:suppressAutoHyphens w:val="0"/>
              <w:rPr>
                <w:rFonts w:ascii="Tahoma" w:hAnsi="Tahoma" w:cs="Tahoma"/>
                <w:bCs/>
                <w:sz w:val="20"/>
                <w:szCs w:val="20"/>
                <w:lang w:eastAsia="el-GR"/>
              </w:rPr>
            </w:pPr>
            <w:r w:rsidRPr="00316CE0">
              <w:rPr>
                <w:rFonts w:ascii="Tahoma" w:hAnsi="Tahoma" w:cs="Tahoma"/>
                <w:b/>
                <w:sz w:val="20"/>
                <w:szCs w:val="20"/>
                <w:lang w:eastAsia="el-GR"/>
              </w:rPr>
              <w:t>Ενίσχυση:</w:t>
            </w:r>
            <w:r w:rsidRPr="00316CE0">
              <w:rPr>
                <w:rFonts w:ascii="Tahoma" w:hAnsi="Tahoma" w:cs="Tahoma"/>
                <w:b/>
                <w:bCs/>
                <w:sz w:val="20"/>
                <w:szCs w:val="20"/>
                <w:lang w:eastAsia="el-GR"/>
              </w:rPr>
              <w:t> </w:t>
            </w:r>
            <w:r w:rsidRPr="00316CE0">
              <w:rPr>
                <w:rFonts w:ascii="Tahoma" w:hAnsi="Tahoma" w:cs="Tahoma"/>
                <w:bCs/>
                <w:sz w:val="20"/>
                <w:szCs w:val="20"/>
                <w:lang w:eastAsia="el-GR"/>
              </w:rPr>
              <w:t>Η περιοχή των οπών κατά μήκος της ράχης είναι ενισχυμένη (με λευκή ή διαφανή λωρίδα) για μεγαλύτερη αντοχή στο σκίσιμο.</w:t>
            </w:r>
          </w:p>
          <w:p w14:paraId="71F08469" w14:textId="77777777" w:rsidR="008D148B" w:rsidRPr="00316CE0" w:rsidRDefault="008D148B" w:rsidP="008D148B">
            <w:pPr>
              <w:numPr>
                <w:ilvl w:val="0"/>
                <w:numId w:val="23"/>
              </w:numPr>
              <w:suppressAutoHyphens w:val="0"/>
              <w:rPr>
                <w:rFonts w:ascii="Tahoma" w:hAnsi="Tahoma" w:cs="Tahoma"/>
                <w:bCs/>
                <w:sz w:val="20"/>
                <w:szCs w:val="20"/>
                <w:lang w:eastAsia="el-GR"/>
              </w:rPr>
            </w:pPr>
            <w:r w:rsidRPr="00316CE0">
              <w:rPr>
                <w:rFonts w:ascii="Tahoma" w:hAnsi="Tahoma" w:cs="Tahoma"/>
                <w:b/>
                <w:sz w:val="20"/>
                <w:szCs w:val="20"/>
                <w:lang w:eastAsia="el-GR"/>
              </w:rPr>
              <w:t>Άνοιγμα:</w:t>
            </w:r>
            <w:r w:rsidRPr="00316CE0">
              <w:rPr>
                <w:rFonts w:ascii="Tahoma" w:hAnsi="Tahoma" w:cs="Tahoma"/>
                <w:b/>
                <w:bCs/>
                <w:sz w:val="20"/>
                <w:szCs w:val="20"/>
                <w:lang w:eastAsia="el-GR"/>
              </w:rPr>
              <w:t> </w:t>
            </w:r>
            <w:r w:rsidRPr="00316CE0">
              <w:rPr>
                <w:rFonts w:ascii="Tahoma" w:hAnsi="Tahoma" w:cs="Tahoma"/>
                <w:bCs/>
                <w:sz w:val="20"/>
                <w:szCs w:val="20"/>
                <w:lang w:eastAsia="el-GR"/>
              </w:rPr>
              <w:t>Το άνοιγμα βρίσκεται στη μεγάλη πλευρά (κορυφή) λόγω του οριζόντιου προσανατολισμού.</w:t>
            </w:r>
          </w:p>
          <w:p w14:paraId="3314AF99" w14:textId="77777777" w:rsidR="008D148B" w:rsidRPr="00316CE0" w:rsidRDefault="008D148B" w:rsidP="008D148B">
            <w:pPr>
              <w:numPr>
                <w:ilvl w:val="0"/>
                <w:numId w:val="24"/>
              </w:numPr>
              <w:suppressAutoHyphens w:val="0"/>
              <w:rPr>
                <w:rFonts w:ascii="Tahoma" w:hAnsi="Tahoma" w:cs="Tahoma"/>
                <w:bCs/>
                <w:sz w:val="20"/>
                <w:szCs w:val="20"/>
                <w:lang w:eastAsia="el-GR"/>
              </w:rPr>
            </w:pPr>
            <w:r w:rsidRPr="00316CE0">
              <w:rPr>
                <w:rFonts w:ascii="Tahoma" w:hAnsi="Tahoma" w:cs="Tahoma"/>
                <w:b/>
                <w:bCs/>
                <w:sz w:val="20"/>
                <w:szCs w:val="20"/>
                <w:lang w:eastAsia="el-GR"/>
              </w:rPr>
              <w:t>Συσκευασία:</w:t>
            </w:r>
            <w:r w:rsidRPr="00316CE0">
              <w:rPr>
                <w:rFonts w:ascii="Tahoma" w:hAnsi="Tahoma" w:cs="Tahoma"/>
                <w:sz w:val="20"/>
                <w:szCs w:val="20"/>
                <w:lang w:eastAsia="el-GR"/>
              </w:rPr>
              <w:t> Πακέτο 100 τεμαχίων.</w:t>
            </w:r>
          </w:p>
        </w:tc>
      </w:tr>
      <w:tr w:rsidR="008D148B" w:rsidRPr="009B16E2" w14:paraId="7E45892D" w14:textId="77777777" w:rsidTr="00341F3A">
        <w:trPr>
          <w:trHeight w:val="582"/>
        </w:trPr>
        <w:tc>
          <w:tcPr>
            <w:tcW w:w="725" w:type="dxa"/>
            <w:shd w:val="clear" w:color="auto" w:fill="A8D08D" w:themeFill="accent6" w:themeFillTint="99"/>
            <w:vAlign w:val="center"/>
            <w:hideMark/>
          </w:tcPr>
          <w:p w14:paraId="37EE74B8" w14:textId="5891609A" w:rsidR="008D148B" w:rsidRPr="005564FD" w:rsidRDefault="008D148B" w:rsidP="008D148B">
            <w:pPr>
              <w:suppressAutoHyphens w:val="0"/>
              <w:jc w:val="center"/>
              <w:rPr>
                <w:rFonts w:ascii="Tahoma" w:hAnsi="Tahoma" w:cs="Tahoma"/>
                <w:sz w:val="20"/>
                <w:szCs w:val="20"/>
                <w:lang w:eastAsia="el-GR"/>
              </w:rPr>
            </w:pPr>
            <w:r w:rsidRPr="005564FD">
              <w:rPr>
                <w:rFonts w:ascii="Tahoma" w:hAnsi="Tahoma" w:cs="Tahoma"/>
                <w:color w:val="000000"/>
                <w:sz w:val="20"/>
                <w:szCs w:val="20"/>
              </w:rPr>
              <w:t>Α.30</w:t>
            </w:r>
          </w:p>
        </w:tc>
        <w:tc>
          <w:tcPr>
            <w:tcW w:w="2876" w:type="dxa"/>
            <w:shd w:val="clear" w:color="000000" w:fill="FFFFFF"/>
            <w:vAlign w:val="center"/>
            <w:hideMark/>
          </w:tcPr>
          <w:p w14:paraId="52007D33"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ΖΕΛΑΤΙΝΗ ΔΙΑΦΑΝΗΣ Α4 ΕΝΙΣΧΥΜΕΝΗ Π ΜΕ ΤΡΥΠΕΣ (ΣΥΣΚΕΥΑΣΙΑ 100 ΤΜΧ)</w:t>
            </w:r>
          </w:p>
        </w:tc>
        <w:tc>
          <w:tcPr>
            <w:tcW w:w="6606" w:type="dxa"/>
            <w:shd w:val="clear" w:color="000000" w:fill="FFFFFF"/>
            <w:vAlign w:val="center"/>
            <w:hideMark/>
          </w:tcPr>
          <w:p w14:paraId="77CFFCDE" w14:textId="77777777" w:rsidR="008D148B" w:rsidRPr="007A6732" w:rsidRDefault="008D148B" w:rsidP="008D148B">
            <w:pPr>
              <w:numPr>
                <w:ilvl w:val="0"/>
                <w:numId w:val="18"/>
              </w:numPr>
              <w:suppressAutoHyphens w:val="0"/>
              <w:rPr>
                <w:rFonts w:ascii="Tahoma" w:hAnsi="Tahoma" w:cs="Tahoma"/>
                <w:sz w:val="20"/>
                <w:szCs w:val="20"/>
                <w:lang w:eastAsia="el-GR"/>
              </w:rPr>
            </w:pPr>
            <w:r w:rsidRPr="007A6732">
              <w:rPr>
                <w:rFonts w:ascii="Tahoma" w:hAnsi="Tahoma" w:cs="Tahoma"/>
                <w:b/>
                <w:bCs/>
                <w:sz w:val="20"/>
                <w:szCs w:val="20"/>
                <w:lang w:eastAsia="el-GR"/>
              </w:rPr>
              <w:t>Υλικό:</w:t>
            </w:r>
            <w:r w:rsidRPr="007A6732">
              <w:rPr>
                <w:rFonts w:ascii="Tahoma" w:hAnsi="Tahoma" w:cs="Tahoma"/>
                <w:sz w:val="20"/>
                <w:szCs w:val="20"/>
                <w:lang w:eastAsia="el-GR"/>
              </w:rPr>
              <w:t> PP (πολυπροπυλένιο) ή PVC.</w:t>
            </w:r>
          </w:p>
          <w:p w14:paraId="0124CDB5" w14:textId="77777777" w:rsidR="008D148B" w:rsidRPr="007A6732" w:rsidRDefault="008D148B" w:rsidP="008D148B">
            <w:pPr>
              <w:numPr>
                <w:ilvl w:val="0"/>
                <w:numId w:val="25"/>
              </w:numPr>
              <w:suppressAutoHyphens w:val="0"/>
              <w:rPr>
                <w:rFonts w:ascii="Tahoma" w:hAnsi="Tahoma" w:cs="Tahoma"/>
                <w:sz w:val="20"/>
                <w:szCs w:val="20"/>
                <w:lang w:eastAsia="el-GR"/>
              </w:rPr>
            </w:pPr>
            <w:r w:rsidRPr="007A6732">
              <w:rPr>
                <w:rFonts w:ascii="Tahoma" w:hAnsi="Tahoma" w:cs="Tahoma"/>
                <w:b/>
                <w:sz w:val="20"/>
                <w:szCs w:val="20"/>
                <w:lang w:eastAsia="el-GR"/>
              </w:rPr>
              <w:t xml:space="preserve">Διαστάσεις: </w:t>
            </w:r>
            <w:r w:rsidRPr="007A6732">
              <w:rPr>
                <w:rFonts w:ascii="Tahoma" w:hAnsi="Tahoma" w:cs="Tahoma"/>
                <w:sz w:val="20"/>
                <w:szCs w:val="20"/>
                <w:lang w:eastAsia="el-GR"/>
              </w:rPr>
              <w:t xml:space="preserve">A4 (21 x 29,7 </w:t>
            </w:r>
            <w:r w:rsidRPr="007A6732">
              <w:rPr>
                <w:rFonts w:ascii="Tahoma" w:hAnsi="Tahoma" w:cs="Tahoma"/>
                <w:sz w:val="20"/>
                <w:szCs w:val="20"/>
                <w:lang w:val="en-US" w:eastAsia="el-GR"/>
              </w:rPr>
              <w:t>cm</w:t>
            </w:r>
            <w:r w:rsidRPr="007A6732">
              <w:rPr>
                <w:rFonts w:ascii="Tahoma" w:hAnsi="Tahoma" w:cs="Tahoma"/>
                <w:sz w:val="20"/>
                <w:szCs w:val="20"/>
                <w:lang w:eastAsia="el-GR"/>
              </w:rPr>
              <w:t>).</w:t>
            </w:r>
          </w:p>
          <w:p w14:paraId="7BF4525F" w14:textId="77777777" w:rsidR="008D148B" w:rsidRPr="007A6732" w:rsidRDefault="008D148B" w:rsidP="008D148B">
            <w:pPr>
              <w:numPr>
                <w:ilvl w:val="0"/>
                <w:numId w:val="23"/>
              </w:numPr>
              <w:suppressAutoHyphens w:val="0"/>
              <w:rPr>
                <w:rFonts w:ascii="Tahoma" w:hAnsi="Tahoma" w:cs="Tahoma"/>
                <w:b/>
                <w:sz w:val="20"/>
                <w:szCs w:val="20"/>
                <w:lang w:eastAsia="el-GR"/>
              </w:rPr>
            </w:pPr>
            <w:r w:rsidRPr="007A6732">
              <w:rPr>
                <w:rFonts w:ascii="Tahoma" w:hAnsi="Tahoma" w:cs="Tahoma"/>
                <w:b/>
                <w:sz w:val="20"/>
                <w:szCs w:val="20"/>
                <w:lang w:eastAsia="el-GR"/>
              </w:rPr>
              <w:t>Πάχος:</w:t>
            </w:r>
            <w:r w:rsidRPr="007A6732">
              <w:rPr>
                <w:rFonts w:ascii="Tahoma" w:hAnsi="Tahoma" w:cs="Tahoma"/>
                <w:sz w:val="20"/>
                <w:szCs w:val="20"/>
                <w:lang w:eastAsia="el-GR"/>
              </w:rPr>
              <w:t xml:space="preserve"> Τουλάχιστον  60 micron.</w:t>
            </w:r>
          </w:p>
          <w:p w14:paraId="6708FA80" w14:textId="77777777" w:rsidR="008D148B" w:rsidRPr="007A6732" w:rsidRDefault="008D148B" w:rsidP="008D148B">
            <w:pPr>
              <w:numPr>
                <w:ilvl w:val="0"/>
                <w:numId w:val="23"/>
              </w:numPr>
              <w:suppressAutoHyphens w:val="0"/>
              <w:rPr>
                <w:rFonts w:ascii="Tahoma" w:hAnsi="Tahoma" w:cs="Tahoma"/>
                <w:b/>
                <w:sz w:val="20"/>
                <w:szCs w:val="20"/>
                <w:lang w:eastAsia="el-GR"/>
              </w:rPr>
            </w:pPr>
            <w:r w:rsidRPr="007A6732">
              <w:rPr>
                <w:rFonts w:ascii="Tahoma" w:hAnsi="Tahoma" w:cs="Tahoma"/>
                <w:b/>
                <w:sz w:val="20"/>
                <w:szCs w:val="20"/>
                <w:lang w:eastAsia="el-GR"/>
              </w:rPr>
              <w:t xml:space="preserve">Χρώμα: </w:t>
            </w:r>
            <w:r w:rsidRPr="007A6732">
              <w:rPr>
                <w:rFonts w:ascii="Tahoma" w:hAnsi="Tahoma" w:cs="Tahoma"/>
                <w:sz w:val="20"/>
                <w:szCs w:val="20"/>
                <w:lang w:eastAsia="el-GR"/>
              </w:rPr>
              <w:t>Διαφανές (clear).</w:t>
            </w:r>
          </w:p>
          <w:p w14:paraId="5E7EECC5" w14:textId="77777777" w:rsidR="008D148B" w:rsidRPr="007A6732" w:rsidRDefault="008D148B" w:rsidP="008D148B">
            <w:pPr>
              <w:numPr>
                <w:ilvl w:val="0"/>
                <w:numId w:val="23"/>
              </w:numPr>
              <w:suppressAutoHyphens w:val="0"/>
              <w:rPr>
                <w:rFonts w:ascii="Tahoma" w:hAnsi="Tahoma" w:cs="Tahoma"/>
                <w:b/>
                <w:bCs/>
                <w:sz w:val="20"/>
                <w:szCs w:val="20"/>
                <w:lang w:eastAsia="el-GR"/>
              </w:rPr>
            </w:pPr>
            <w:r w:rsidRPr="007A6732">
              <w:rPr>
                <w:rFonts w:ascii="Tahoma" w:hAnsi="Tahoma" w:cs="Tahoma"/>
                <w:b/>
                <w:sz w:val="20"/>
                <w:szCs w:val="20"/>
                <w:lang w:eastAsia="el-GR"/>
              </w:rPr>
              <w:t>Τρύπες:</w:t>
            </w:r>
            <w:r w:rsidRPr="007A6732">
              <w:rPr>
                <w:rFonts w:ascii="Tahoma" w:hAnsi="Tahoma" w:cs="Tahoma"/>
                <w:b/>
                <w:bCs/>
                <w:sz w:val="20"/>
                <w:szCs w:val="20"/>
                <w:lang w:eastAsia="el-GR"/>
              </w:rPr>
              <w:t> </w:t>
            </w:r>
            <w:r w:rsidRPr="007A6732">
              <w:rPr>
                <w:rFonts w:ascii="Tahoma" w:hAnsi="Tahoma" w:cs="Tahoma"/>
                <w:bCs/>
                <w:sz w:val="20"/>
                <w:szCs w:val="20"/>
                <w:lang w:eastAsia="el-GR"/>
              </w:rPr>
              <w:t>Διαθέτει οπές (συνήθως 11) κατάλληλες για όλα τα κλασέρ και ντοσιέ</w:t>
            </w:r>
            <w:r w:rsidRPr="007A6732">
              <w:rPr>
                <w:rFonts w:ascii="Tahoma" w:hAnsi="Tahoma" w:cs="Tahoma"/>
                <w:b/>
                <w:bCs/>
                <w:sz w:val="20"/>
                <w:szCs w:val="20"/>
                <w:lang w:eastAsia="el-GR"/>
              </w:rPr>
              <w:t>.</w:t>
            </w:r>
          </w:p>
          <w:p w14:paraId="464E2D77" w14:textId="77777777" w:rsidR="008D148B" w:rsidRPr="007A6732" w:rsidRDefault="008D148B" w:rsidP="008D148B">
            <w:pPr>
              <w:numPr>
                <w:ilvl w:val="0"/>
                <w:numId w:val="23"/>
              </w:numPr>
              <w:suppressAutoHyphens w:val="0"/>
              <w:rPr>
                <w:rFonts w:ascii="Tahoma" w:hAnsi="Tahoma" w:cs="Tahoma"/>
                <w:bCs/>
                <w:sz w:val="20"/>
                <w:szCs w:val="20"/>
                <w:lang w:eastAsia="el-GR"/>
              </w:rPr>
            </w:pPr>
            <w:r w:rsidRPr="007A6732">
              <w:rPr>
                <w:rFonts w:ascii="Tahoma" w:hAnsi="Tahoma" w:cs="Tahoma"/>
                <w:b/>
                <w:sz w:val="20"/>
                <w:szCs w:val="20"/>
                <w:lang w:eastAsia="el-GR"/>
              </w:rPr>
              <w:t>Ενίσχυση:</w:t>
            </w:r>
            <w:r w:rsidRPr="007A6732">
              <w:rPr>
                <w:rFonts w:ascii="Tahoma" w:hAnsi="Tahoma" w:cs="Tahoma"/>
                <w:b/>
                <w:bCs/>
                <w:sz w:val="20"/>
                <w:szCs w:val="20"/>
                <w:lang w:eastAsia="el-GR"/>
              </w:rPr>
              <w:t> </w:t>
            </w:r>
            <w:r w:rsidRPr="007A6732">
              <w:rPr>
                <w:rFonts w:ascii="Tahoma" w:hAnsi="Tahoma" w:cs="Tahoma"/>
                <w:bCs/>
                <w:sz w:val="20"/>
                <w:szCs w:val="20"/>
                <w:lang w:eastAsia="el-GR"/>
              </w:rPr>
              <w:t>Η περιοχή των οπών κατά μήκος της ράχης είναι ενισχυμένη (με λευκή ή διαφανή λωρίδα) για μεγαλύτερη αντοχή στο σκίσιμο</w:t>
            </w:r>
            <w:r w:rsidRPr="007A6732">
              <w:rPr>
                <w:rFonts w:ascii="Tahoma" w:hAnsi="Tahoma" w:cs="Tahoma"/>
                <w:sz w:val="20"/>
                <w:szCs w:val="20"/>
                <w:lang w:eastAsia="el-GR"/>
              </w:rPr>
              <w:t xml:space="preserve"> </w:t>
            </w:r>
            <w:r w:rsidRPr="007A6732">
              <w:rPr>
                <w:rFonts w:ascii="Tahoma" w:hAnsi="Tahoma" w:cs="Tahoma"/>
                <w:bCs/>
                <w:sz w:val="20"/>
                <w:szCs w:val="20"/>
                <w:lang w:eastAsia="el-GR"/>
              </w:rPr>
              <w:t>και την καθημερινή χρήση.</w:t>
            </w:r>
          </w:p>
          <w:p w14:paraId="4032F749" w14:textId="77777777" w:rsidR="008D148B" w:rsidRPr="007A6732" w:rsidRDefault="008D148B" w:rsidP="008D148B">
            <w:pPr>
              <w:numPr>
                <w:ilvl w:val="0"/>
                <w:numId w:val="24"/>
              </w:numPr>
              <w:suppressAutoHyphens w:val="0"/>
              <w:rPr>
                <w:rFonts w:ascii="Tahoma" w:hAnsi="Tahoma" w:cs="Tahoma"/>
                <w:bCs/>
                <w:sz w:val="20"/>
                <w:szCs w:val="20"/>
                <w:lang w:eastAsia="el-GR"/>
              </w:rPr>
            </w:pPr>
            <w:r w:rsidRPr="007A6732">
              <w:rPr>
                <w:rFonts w:ascii="Tahoma" w:hAnsi="Tahoma" w:cs="Tahoma"/>
                <w:b/>
                <w:bCs/>
                <w:sz w:val="20"/>
                <w:szCs w:val="20"/>
                <w:lang w:eastAsia="el-GR"/>
              </w:rPr>
              <w:t>Συσκευασία:</w:t>
            </w:r>
            <w:r w:rsidRPr="007A6732">
              <w:rPr>
                <w:rFonts w:ascii="Tahoma" w:hAnsi="Tahoma" w:cs="Tahoma"/>
                <w:sz w:val="20"/>
                <w:szCs w:val="20"/>
                <w:lang w:eastAsia="el-GR"/>
              </w:rPr>
              <w:t> Πακέτο 100 τεμαχίων.</w:t>
            </w:r>
          </w:p>
        </w:tc>
      </w:tr>
      <w:tr w:rsidR="008D148B" w:rsidRPr="009B16E2" w14:paraId="5B2CE9FD" w14:textId="77777777" w:rsidTr="00341F3A">
        <w:trPr>
          <w:trHeight w:val="582"/>
        </w:trPr>
        <w:tc>
          <w:tcPr>
            <w:tcW w:w="725" w:type="dxa"/>
            <w:shd w:val="clear" w:color="auto" w:fill="A8D08D" w:themeFill="accent6" w:themeFillTint="99"/>
            <w:vAlign w:val="center"/>
            <w:hideMark/>
          </w:tcPr>
          <w:p w14:paraId="4CAC857F" w14:textId="4A114DB3"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Α.31</w:t>
            </w:r>
          </w:p>
        </w:tc>
        <w:tc>
          <w:tcPr>
            <w:tcW w:w="2876" w:type="dxa"/>
            <w:shd w:val="clear" w:color="000000" w:fill="FFFFFF"/>
            <w:vAlign w:val="center"/>
            <w:hideMark/>
          </w:tcPr>
          <w:p w14:paraId="118A469C"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 xml:space="preserve">ΖΕΛΑΤΙΝΗ ΠΛΑΣΤΙΚΟΠΟΙΗΣΗΣ 65Χ95mm 125 MICRON (ΣΥΣΚΕΥΑΣΙΑ 100 ΤΜΧ) </w:t>
            </w:r>
          </w:p>
        </w:tc>
        <w:tc>
          <w:tcPr>
            <w:tcW w:w="6606" w:type="dxa"/>
            <w:shd w:val="clear" w:color="000000" w:fill="FFFFFF"/>
            <w:vAlign w:val="center"/>
            <w:hideMark/>
          </w:tcPr>
          <w:p w14:paraId="00C3909D" w14:textId="77777777" w:rsidR="008D148B" w:rsidRPr="00633AC6" w:rsidRDefault="008D148B" w:rsidP="008D148B">
            <w:pPr>
              <w:numPr>
                <w:ilvl w:val="0"/>
                <w:numId w:val="18"/>
              </w:numPr>
              <w:suppressAutoHyphens w:val="0"/>
              <w:rPr>
                <w:rFonts w:ascii="Tahoma" w:hAnsi="Tahoma" w:cs="Tahoma"/>
                <w:sz w:val="20"/>
                <w:szCs w:val="20"/>
                <w:lang w:eastAsia="el-GR"/>
              </w:rPr>
            </w:pPr>
            <w:r w:rsidRPr="00633AC6">
              <w:rPr>
                <w:rFonts w:ascii="Tahoma" w:hAnsi="Tahoma" w:cs="Tahoma"/>
                <w:b/>
                <w:bCs/>
                <w:sz w:val="20"/>
                <w:szCs w:val="20"/>
                <w:lang w:eastAsia="el-GR"/>
              </w:rPr>
              <w:t>Υλικό:</w:t>
            </w:r>
            <w:r w:rsidRPr="00633AC6">
              <w:rPr>
                <w:rFonts w:ascii="Tahoma" w:hAnsi="Tahoma" w:cs="Tahoma"/>
                <w:sz w:val="20"/>
                <w:szCs w:val="20"/>
                <w:lang w:eastAsia="el-GR"/>
              </w:rPr>
              <w:t> Διαφανές πλαστικό (PET/EVA) υψηλής ποιότητας.</w:t>
            </w:r>
          </w:p>
          <w:p w14:paraId="698F8484" w14:textId="77777777" w:rsidR="008D148B" w:rsidRPr="00633AC6" w:rsidRDefault="008D148B" w:rsidP="008D148B">
            <w:pPr>
              <w:numPr>
                <w:ilvl w:val="0"/>
                <w:numId w:val="25"/>
              </w:numPr>
              <w:suppressAutoHyphens w:val="0"/>
              <w:rPr>
                <w:rFonts w:ascii="Tahoma" w:hAnsi="Tahoma" w:cs="Tahoma"/>
                <w:sz w:val="20"/>
                <w:szCs w:val="20"/>
                <w:lang w:eastAsia="el-GR"/>
              </w:rPr>
            </w:pPr>
            <w:r w:rsidRPr="00633AC6">
              <w:rPr>
                <w:rFonts w:ascii="Tahoma" w:hAnsi="Tahoma" w:cs="Tahoma"/>
                <w:b/>
                <w:sz w:val="20"/>
                <w:szCs w:val="20"/>
                <w:lang w:eastAsia="el-GR"/>
              </w:rPr>
              <w:t xml:space="preserve">Διαστάσεις: </w:t>
            </w:r>
            <w:r w:rsidRPr="00633AC6">
              <w:rPr>
                <w:rFonts w:ascii="Tahoma" w:hAnsi="Tahoma" w:cs="Tahoma"/>
                <w:sz w:val="20"/>
                <w:szCs w:val="20"/>
                <w:lang w:eastAsia="el-GR"/>
              </w:rPr>
              <w:t xml:space="preserve">65 x 95 </w:t>
            </w:r>
            <w:r w:rsidRPr="00633AC6">
              <w:rPr>
                <w:rFonts w:ascii="Tahoma" w:hAnsi="Tahoma" w:cs="Tahoma"/>
                <w:sz w:val="20"/>
                <w:szCs w:val="20"/>
                <w:lang w:val="en-US" w:eastAsia="el-GR"/>
              </w:rPr>
              <w:t>mm</w:t>
            </w:r>
            <w:r w:rsidRPr="00633AC6">
              <w:rPr>
                <w:rFonts w:ascii="Tahoma" w:hAnsi="Tahoma" w:cs="Tahoma"/>
                <w:sz w:val="20"/>
                <w:szCs w:val="20"/>
                <w:lang w:eastAsia="el-GR"/>
              </w:rPr>
              <w:t xml:space="preserve"> (ανά πλευρά) για επαγγελματικές κάρτες.</w:t>
            </w:r>
          </w:p>
          <w:p w14:paraId="41DB9F9C" w14:textId="77777777" w:rsidR="008D148B" w:rsidRPr="00633AC6" w:rsidRDefault="008D148B" w:rsidP="008D148B">
            <w:pPr>
              <w:numPr>
                <w:ilvl w:val="0"/>
                <w:numId w:val="23"/>
              </w:numPr>
              <w:suppressAutoHyphens w:val="0"/>
              <w:rPr>
                <w:rFonts w:ascii="Tahoma" w:hAnsi="Tahoma" w:cs="Tahoma"/>
                <w:b/>
                <w:sz w:val="20"/>
                <w:szCs w:val="20"/>
                <w:lang w:eastAsia="el-GR"/>
              </w:rPr>
            </w:pPr>
            <w:r w:rsidRPr="00633AC6">
              <w:rPr>
                <w:rFonts w:ascii="Tahoma" w:hAnsi="Tahoma" w:cs="Tahoma"/>
                <w:b/>
                <w:sz w:val="20"/>
                <w:szCs w:val="20"/>
                <w:lang w:eastAsia="el-GR"/>
              </w:rPr>
              <w:t>Πάχος:</w:t>
            </w:r>
            <w:r w:rsidRPr="00633AC6">
              <w:rPr>
                <w:rFonts w:ascii="Tahoma" w:hAnsi="Tahoma" w:cs="Tahoma"/>
                <w:sz w:val="20"/>
                <w:szCs w:val="20"/>
                <w:lang w:eastAsia="el-GR"/>
              </w:rPr>
              <w:t xml:space="preserve"> 125 micron.</w:t>
            </w:r>
          </w:p>
          <w:p w14:paraId="2186F8F1" w14:textId="77777777" w:rsidR="008D148B" w:rsidRPr="00633AC6" w:rsidRDefault="008D148B" w:rsidP="008D148B">
            <w:pPr>
              <w:numPr>
                <w:ilvl w:val="0"/>
                <w:numId w:val="23"/>
              </w:numPr>
              <w:suppressAutoHyphens w:val="0"/>
              <w:rPr>
                <w:rFonts w:ascii="Tahoma" w:hAnsi="Tahoma" w:cs="Tahoma"/>
                <w:b/>
                <w:sz w:val="20"/>
                <w:szCs w:val="20"/>
                <w:lang w:eastAsia="el-GR"/>
              </w:rPr>
            </w:pPr>
            <w:r w:rsidRPr="00633AC6">
              <w:rPr>
                <w:rFonts w:ascii="Tahoma" w:hAnsi="Tahoma" w:cs="Tahoma"/>
                <w:b/>
                <w:sz w:val="20"/>
                <w:szCs w:val="20"/>
                <w:lang w:eastAsia="el-GR"/>
              </w:rPr>
              <w:t xml:space="preserve">Χρώμα: </w:t>
            </w:r>
            <w:r w:rsidRPr="00633AC6">
              <w:rPr>
                <w:rFonts w:ascii="Tahoma" w:hAnsi="Tahoma" w:cs="Tahoma"/>
                <w:sz w:val="20"/>
                <w:szCs w:val="20"/>
                <w:lang w:eastAsia="el-GR"/>
              </w:rPr>
              <w:t>Διαφανές (clear).</w:t>
            </w:r>
          </w:p>
          <w:p w14:paraId="52090426" w14:textId="77777777" w:rsidR="008D148B" w:rsidRPr="00633AC6" w:rsidRDefault="008D148B" w:rsidP="008D148B">
            <w:pPr>
              <w:numPr>
                <w:ilvl w:val="0"/>
                <w:numId w:val="26"/>
              </w:numPr>
              <w:suppressAutoHyphens w:val="0"/>
              <w:rPr>
                <w:rFonts w:ascii="Tahoma" w:hAnsi="Tahoma" w:cs="Tahoma"/>
                <w:sz w:val="20"/>
                <w:szCs w:val="20"/>
                <w:lang w:eastAsia="el-GR"/>
              </w:rPr>
            </w:pPr>
            <w:r w:rsidRPr="00633AC6">
              <w:rPr>
                <w:rFonts w:ascii="Tahoma" w:hAnsi="Tahoma" w:cs="Tahoma"/>
                <w:b/>
                <w:bCs/>
                <w:sz w:val="20"/>
                <w:szCs w:val="20"/>
                <w:lang w:eastAsia="el-GR"/>
              </w:rPr>
              <w:t>Φινίρισμα:</w:t>
            </w:r>
            <w:r w:rsidRPr="00633AC6">
              <w:rPr>
                <w:rFonts w:ascii="Tahoma" w:hAnsi="Tahoma" w:cs="Tahoma"/>
                <w:sz w:val="20"/>
                <w:szCs w:val="20"/>
                <w:lang w:eastAsia="el-GR"/>
              </w:rPr>
              <w:t> Γυαλιστερό (Glossy), που ενισχύει τα χρώματα και την αντίθεση της εκτύπωσης.</w:t>
            </w:r>
          </w:p>
          <w:p w14:paraId="3EF11466" w14:textId="77777777" w:rsidR="008D148B" w:rsidRPr="00633AC6" w:rsidRDefault="008D148B" w:rsidP="008D148B">
            <w:pPr>
              <w:numPr>
                <w:ilvl w:val="0"/>
                <w:numId w:val="23"/>
              </w:numPr>
              <w:suppressAutoHyphens w:val="0"/>
              <w:rPr>
                <w:rFonts w:ascii="Tahoma" w:hAnsi="Tahoma" w:cs="Tahoma"/>
                <w:bCs/>
                <w:sz w:val="20"/>
                <w:szCs w:val="20"/>
                <w:lang w:eastAsia="el-GR"/>
              </w:rPr>
            </w:pPr>
            <w:r w:rsidRPr="00633AC6">
              <w:rPr>
                <w:rFonts w:ascii="Tahoma" w:hAnsi="Tahoma" w:cs="Tahoma"/>
                <w:b/>
                <w:sz w:val="20"/>
                <w:szCs w:val="20"/>
                <w:lang w:eastAsia="el-GR"/>
              </w:rPr>
              <w:t>Χαρακτηριστικά:</w:t>
            </w:r>
            <w:r w:rsidRPr="00633AC6">
              <w:rPr>
                <w:rFonts w:ascii="Tahoma" w:hAnsi="Tahoma" w:cs="Tahoma"/>
                <w:b/>
                <w:bCs/>
                <w:sz w:val="20"/>
                <w:szCs w:val="20"/>
                <w:lang w:eastAsia="el-GR"/>
              </w:rPr>
              <w:t> </w:t>
            </w:r>
            <w:r w:rsidRPr="00633AC6">
              <w:rPr>
                <w:rFonts w:ascii="Tahoma" w:hAnsi="Tahoma" w:cs="Tahoma"/>
                <w:bCs/>
                <w:sz w:val="20"/>
                <w:szCs w:val="20"/>
                <w:lang w:eastAsia="el-GR"/>
              </w:rPr>
              <w:t>Στρογγυλεμένες γωνίες για ασφάλεια και πιο επαγγελματικό φινίρισμα. Πλήρης προστασία από υγρασία, σκόνη και λεκέδες.</w:t>
            </w:r>
          </w:p>
          <w:p w14:paraId="41A86ACA" w14:textId="77777777" w:rsidR="008D148B" w:rsidRPr="00633AC6" w:rsidRDefault="008D148B" w:rsidP="008D148B">
            <w:pPr>
              <w:numPr>
                <w:ilvl w:val="0"/>
                <w:numId w:val="24"/>
              </w:numPr>
              <w:suppressAutoHyphens w:val="0"/>
              <w:rPr>
                <w:rFonts w:ascii="Tahoma" w:hAnsi="Tahoma" w:cs="Tahoma"/>
                <w:b/>
                <w:bCs/>
                <w:sz w:val="20"/>
                <w:szCs w:val="20"/>
                <w:lang w:eastAsia="el-GR"/>
              </w:rPr>
            </w:pPr>
            <w:r w:rsidRPr="00633AC6">
              <w:rPr>
                <w:rFonts w:ascii="Tahoma" w:hAnsi="Tahoma" w:cs="Tahoma"/>
                <w:b/>
                <w:bCs/>
                <w:sz w:val="20"/>
                <w:szCs w:val="20"/>
                <w:lang w:eastAsia="el-GR"/>
              </w:rPr>
              <w:t>Συσκευασία:</w:t>
            </w:r>
            <w:r w:rsidRPr="00633AC6">
              <w:rPr>
                <w:rFonts w:ascii="Tahoma" w:hAnsi="Tahoma" w:cs="Tahoma"/>
                <w:sz w:val="20"/>
                <w:szCs w:val="20"/>
                <w:lang w:eastAsia="el-GR"/>
              </w:rPr>
              <w:t> Πακέτο 100 τεμαχίων (δίφυλλα/pouches).</w:t>
            </w:r>
          </w:p>
          <w:p w14:paraId="7515AA23" w14:textId="77777777" w:rsidR="008D148B" w:rsidRPr="00633AC6" w:rsidRDefault="008D148B" w:rsidP="008D148B">
            <w:pPr>
              <w:numPr>
                <w:ilvl w:val="0"/>
                <w:numId w:val="24"/>
              </w:numPr>
              <w:suppressAutoHyphens w:val="0"/>
              <w:rPr>
                <w:rFonts w:ascii="Tahoma" w:hAnsi="Tahoma" w:cs="Tahoma"/>
                <w:b/>
                <w:bCs/>
                <w:sz w:val="20"/>
                <w:szCs w:val="20"/>
                <w:lang w:eastAsia="el-GR"/>
              </w:rPr>
            </w:pPr>
            <w:r w:rsidRPr="00633AC6">
              <w:rPr>
                <w:rFonts w:ascii="Tahoma" w:hAnsi="Tahoma" w:cs="Tahoma"/>
                <w:b/>
                <w:bCs/>
                <w:sz w:val="20"/>
                <w:szCs w:val="20"/>
                <w:lang w:eastAsia="el-GR"/>
              </w:rPr>
              <w:t xml:space="preserve">Συμβατότητα: </w:t>
            </w:r>
            <w:r w:rsidRPr="00633AC6">
              <w:rPr>
                <w:rFonts w:ascii="Tahoma" w:hAnsi="Tahoma" w:cs="Tahoma"/>
                <w:bCs/>
                <w:sz w:val="20"/>
                <w:szCs w:val="20"/>
                <w:lang w:eastAsia="el-GR"/>
              </w:rPr>
              <w:t>Κατάλληλες για χρήση με όλους τους θερμικούς πλαστικοποιητές (pouch laminators).</w:t>
            </w:r>
          </w:p>
        </w:tc>
      </w:tr>
      <w:tr w:rsidR="008D148B" w:rsidRPr="009B16E2" w14:paraId="1FC05C3D" w14:textId="77777777" w:rsidTr="00341F3A">
        <w:trPr>
          <w:trHeight w:val="582"/>
        </w:trPr>
        <w:tc>
          <w:tcPr>
            <w:tcW w:w="725" w:type="dxa"/>
            <w:shd w:val="clear" w:color="auto" w:fill="A8D08D" w:themeFill="accent6" w:themeFillTint="99"/>
            <w:vAlign w:val="center"/>
            <w:hideMark/>
          </w:tcPr>
          <w:p w14:paraId="651970B1" w14:textId="3E62923E"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Α.32</w:t>
            </w:r>
          </w:p>
        </w:tc>
        <w:tc>
          <w:tcPr>
            <w:tcW w:w="2876" w:type="dxa"/>
            <w:shd w:val="clear" w:color="000000" w:fill="FFFFFF"/>
            <w:vAlign w:val="center"/>
            <w:hideMark/>
          </w:tcPr>
          <w:p w14:paraId="1C0511B7"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ΖΕΛΑΤΙΝΗ ΠΛΑΣΤΙΚΟΠΟΙΗΣΗΣ A5 154Χ216mm 125 MICRON (ΣΥΣΚΕΥΑΣΙΑ 100 ΤΜΧ)</w:t>
            </w:r>
          </w:p>
        </w:tc>
        <w:tc>
          <w:tcPr>
            <w:tcW w:w="6606" w:type="dxa"/>
            <w:shd w:val="clear" w:color="000000" w:fill="FFFFFF"/>
            <w:vAlign w:val="center"/>
            <w:hideMark/>
          </w:tcPr>
          <w:p w14:paraId="0985640A" w14:textId="77777777" w:rsidR="008D148B" w:rsidRPr="00633AC6" w:rsidRDefault="008D148B" w:rsidP="008D148B">
            <w:pPr>
              <w:numPr>
                <w:ilvl w:val="0"/>
                <w:numId w:val="18"/>
              </w:numPr>
              <w:suppressAutoHyphens w:val="0"/>
              <w:rPr>
                <w:rFonts w:ascii="Tahoma" w:hAnsi="Tahoma" w:cs="Tahoma"/>
                <w:sz w:val="20"/>
                <w:szCs w:val="20"/>
                <w:lang w:eastAsia="el-GR"/>
              </w:rPr>
            </w:pPr>
            <w:r w:rsidRPr="00633AC6">
              <w:rPr>
                <w:rFonts w:ascii="Tahoma" w:hAnsi="Tahoma" w:cs="Tahoma"/>
                <w:b/>
                <w:bCs/>
                <w:sz w:val="20"/>
                <w:szCs w:val="20"/>
                <w:lang w:eastAsia="el-GR"/>
              </w:rPr>
              <w:t>Υλικό:</w:t>
            </w:r>
            <w:r w:rsidRPr="00633AC6">
              <w:rPr>
                <w:rFonts w:ascii="Tahoma" w:hAnsi="Tahoma" w:cs="Tahoma"/>
                <w:sz w:val="20"/>
                <w:szCs w:val="20"/>
                <w:lang w:eastAsia="el-GR"/>
              </w:rPr>
              <w:t> Διαφανές πλαστικό (PET/EVA) υψηλής ποιότητας.</w:t>
            </w:r>
          </w:p>
          <w:p w14:paraId="5D5B7CD8" w14:textId="77777777" w:rsidR="008D148B" w:rsidRPr="00633AC6" w:rsidRDefault="008D148B" w:rsidP="008D148B">
            <w:pPr>
              <w:numPr>
                <w:ilvl w:val="0"/>
                <w:numId w:val="25"/>
              </w:numPr>
              <w:suppressAutoHyphens w:val="0"/>
              <w:rPr>
                <w:rFonts w:ascii="Tahoma" w:hAnsi="Tahoma" w:cs="Tahoma"/>
                <w:sz w:val="20"/>
                <w:szCs w:val="20"/>
                <w:lang w:eastAsia="el-GR"/>
              </w:rPr>
            </w:pPr>
            <w:r w:rsidRPr="00633AC6">
              <w:rPr>
                <w:rFonts w:ascii="Tahoma" w:hAnsi="Tahoma" w:cs="Tahoma"/>
                <w:b/>
                <w:sz w:val="20"/>
                <w:szCs w:val="20"/>
                <w:lang w:eastAsia="el-GR"/>
              </w:rPr>
              <w:t xml:space="preserve">Διαστάσεις: </w:t>
            </w:r>
            <w:r w:rsidRPr="00633AC6">
              <w:rPr>
                <w:rFonts w:ascii="Tahoma" w:hAnsi="Tahoma" w:cs="Tahoma"/>
                <w:sz w:val="20"/>
                <w:szCs w:val="20"/>
                <w:lang w:eastAsia="el-GR"/>
              </w:rPr>
              <w:t>154 x 216 mm (κατάλληλες για έγγραφα μεγέθους Α5).</w:t>
            </w:r>
          </w:p>
          <w:p w14:paraId="19D14090" w14:textId="77777777" w:rsidR="008D148B" w:rsidRPr="00633AC6" w:rsidRDefault="008D148B" w:rsidP="008D148B">
            <w:pPr>
              <w:numPr>
                <w:ilvl w:val="0"/>
                <w:numId w:val="23"/>
              </w:numPr>
              <w:suppressAutoHyphens w:val="0"/>
              <w:rPr>
                <w:rFonts w:ascii="Tahoma" w:hAnsi="Tahoma" w:cs="Tahoma"/>
                <w:b/>
                <w:sz w:val="20"/>
                <w:szCs w:val="20"/>
                <w:lang w:eastAsia="el-GR"/>
              </w:rPr>
            </w:pPr>
            <w:r w:rsidRPr="00633AC6">
              <w:rPr>
                <w:rFonts w:ascii="Tahoma" w:hAnsi="Tahoma" w:cs="Tahoma"/>
                <w:b/>
                <w:sz w:val="20"/>
                <w:szCs w:val="20"/>
                <w:lang w:eastAsia="el-GR"/>
              </w:rPr>
              <w:t>Πάχος:</w:t>
            </w:r>
            <w:r w:rsidRPr="00633AC6">
              <w:rPr>
                <w:rFonts w:ascii="Tahoma" w:hAnsi="Tahoma" w:cs="Tahoma"/>
                <w:sz w:val="20"/>
                <w:szCs w:val="20"/>
                <w:lang w:eastAsia="el-GR"/>
              </w:rPr>
              <w:t xml:space="preserve"> 125 micron (ανά πλευρά).</w:t>
            </w:r>
          </w:p>
          <w:p w14:paraId="0BA6A2D7" w14:textId="77777777" w:rsidR="008D148B" w:rsidRPr="00633AC6" w:rsidRDefault="008D148B" w:rsidP="008D148B">
            <w:pPr>
              <w:numPr>
                <w:ilvl w:val="0"/>
                <w:numId w:val="23"/>
              </w:numPr>
              <w:suppressAutoHyphens w:val="0"/>
              <w:rPr>
                <w:rFonts w:ascii="Tahoma" w:hAnsi="Tahoma" w:cs="Tahoma"/>
                <w:b/>
                <w:sz w:val="20"/>
                <w:szCs w:val="20"/>
                <w:lang w:eastAsia="el-GR"/>
              </w:rPr>
            </w:pPr>
            <w:r w:rsidRPr="00633AC6">
              <w:rPr>
                <w:rFonts w:ascii="Tahoma" w:hAnsi="Tahoma" w:cs="Tahoma"/>
                <w:b/>
                <w:sz w:val="20"/>
                <w:szCs w:val="20"/>
                <w:lang w:eastAsia="el-GR"/>
              </w:rPr>
              <w:t xml:space="preserve">Χρώμα: </w:t>
            </w:r>
            <w:r w:rsidRPr="00633AC6">
              <w:rPr>
                <w:rFonts w:ascii="Tahoma" w:hAnsi="Tahoma" w:cs="Tahoma"/>
                <w:sz w:val="20"/>
                <w:szCs w:val="20"/>
                <w:lang w:eastAsia="el-GR"/>
              </w:rPr>
              <w:t>Διαφανές (clear).</w:t>
            </w:r>
          </w:p>
          <w:p w14:paraId="12C1D35F" w14:textId="77777777" w:rsidR="008D148B" w:rsidRPr="00633AC6" w:rsidRDefault="008D148B" w:rsidP="008D148B">
            <w:pPr>
              <w:numPr>
                <w:ilvl w:val="0"/>
                <w:numId w:val="23"/>
              </w:numPr>
              <w:suppressAutoHyphens w:val="0"/>
              <w:rPr>
                <w:rFonts w:ascii="Tahoma" w:hAnsi="Tahoma" w:cs="Tahoma"/>
                <w:bCs/>
                <w:sz w:val="20"/>
                <w:szCs w:val="20"/>
                <w:lang w:eastAsia="el-GR"/>
              </w:rPr>
            </w:pPr>
            <w:r w:rsidRPr="00633AC6">
              <w:rPr>
                <w:rFonts w:ascii="Tahoma" w:hAnsi="Tahoma" w:cs="Tahoma"/>
                <w:b/>
                <w:bCs/>
                <w:sz w:val="20"/>
                <w:szCs w:val="20"/>
                <w:lang w:eastAsia="el-GR"/>
              </w:rPr>
              <w:t>Φινίρισμα:</w:t>
            </w:r>
            <w:r w:rsidRPr="00633AC6">
              <w:rPr>
                <w:rFonts w:ascii="Tahoma" w:hAnsi="Tahoma" w:cs="Tahoma"/>
                <w:sz w:val="20"/>
                <w:szCs w:val="20"/>
                <w:lang w:eastAsia="el-GR"/>
              </w:rPr>
              <w:t> Γυαλιστερό (Glossy) ή ματ (Matt).</w:t>
            </w:r>
          </w:p>
          <w:p w14:paraId="30D69F02" w14:textId="77777777" w:rsidR="008D148B" w:rsidRPr="00633AC6" w:rsidRDefault="008D148B" w:rsidP="008D148B">
            <w:pPr>
              <w:numPr>
                <w:ilvl w:val="0"/>
                <w:numId w:val="23"/>
              </w:numPr>
              <w:suppressAutoHyphens w:val="0"/>
              <w:rPr>
                <w:rFonts w:ascii="Tahoma" w:hAnsi="Tahoma" w:cs="Tahoma"/>
                <w:bCs/>
                <w:sz w:val="20"/>
                <w:szCs w:val="20"/>
                <w:lang w:eastAsia="el-GR"/>
              </w:rPr>
            </w:pPr>
            <w:r w:rsidRPr="00633AC6">
              <w:rPr>
                <w:rFonts w:ascii="Tahoma" w:hAnsi="Tahoma" w:cs="Tahoma"/>
                <w:b/>
                <w:sz w:val="20"/>
                <w:szCs w:val="20"/>
                <w:lang w:eastAsia="el-GR"/>
              </w:rPr>
              <w:t>Χαρακτηριστικά:</w:t>
            </w:r>
            <w:r w:rsidRPr="00633AC6">
              <w:rPr>
                <w:rFonts w:ascii="Tahoma" w:hAnsi="Tahoma" w:cs="Tahoma"/>
                <w:b/>
                <w:bCs/>
                <w:sz w:val="20"/>
                <w:szCs w:val="20"/>
                <w:lang w:eastAsia="el-GR"/>
              </w:rPr>
              <w:t> </w:t>
            </w:r>
            <w:r w:rsidRPr="00633AC6">
              <w:rPr>
                <w:rFonts w:ascii="Tahoma" w:hAnsi="Tahoma" w:cs="Tahoma"/>
                <w:bCs/>
                <w:sz w:val="20"/>
                <w:szCs w:val="20"/>
                <w:lang w:eastAsia="el-GR"/>
              </w:rPr>
              <w:t>Στρογγυλεμένες γωνίες για ασφάλεια και πιο επαγγελματικό φινίρισμα. Πλήρης προστασία από υγρασία, σκόνη και λεκέδες.</w:t>
            </w:r>
          </w:p>
          <w:p w14:paraId="349ECBBF" w14:textId="77777777" w:rsidR="008D148B" w:rsidRPr="00633AC6" w:rsidRDefault="008D148B" w:rsidP="008D148B">
            <w:pPr>
              <w:numPr>
                <w:ilvl w:val="0"/>
                <w:numId w:val="24"/>
              </w:numPr>
              <w:suppressAutoHyphens w:val="0"/>
              <w:rPr>
                <w:rFonts w:ascii="Tahoma" w:hAnsi="Tahoma" w:cs="Tahoma"/>
                <w:b/>
                <w:bCs/>
                <w:sz w:val="20"/>
                <w:szCs w:val="20"/>
                <w:lang w:eastAsia="el-GR"/>
              </w:rPr>
            </w:pPr>
            <w:r w:rsidRPr="00633AC6">
              <w:rPr>
                <w:rFonts w:ascii="Tahoma" w:hAnsi="Tahoma" w:cs="Tahoma"/>
                <w:b/>
                <w:bCs/>
                <w:sz w:val="20"/>
                <w:szCs w:val="20"/>
                <w:lang w:eastAsia="el-GR"/>
              </w:rPr>
              <w:t>Συσκευασία:</w:t>
            </w:r>
            <w:r w:rsidRPr="00633AC6">
              <w:rPr>
                <w:rFonts w:ascii="Tahoma" w:hAnsi="Tahoma" w:cs="Tahoma"/>
                <w:sz w:val="20"/>
                <w:szCs w:val="20"/>
                <w:lang w:eastAsia="el-GR"/>
              </w:rPr>
              <w:t> Πακέτο 100 τεμαχίων (δίφυλλα/pouches).</w:t>
            </w:r>
          </w:p>
          <w:p w14:paraId="4AFB24D2" w14:textId="77777777" w:rsidR="008D148B" w:rsidRPr="00633AC6" w:rsidRDefault="008D148B" w:rsidP="008D148B">
            <w:pPr>
              <w:numPr>
                <w:ilvl w:val="0"/>
                <w:numId w:val="24"/>
              </w:numPr>
              <w:suppressAutoHyphens w:val="0"/>
              <w:rPr>
                <w:rFonts w:ascii="Tahoma" w:hAnsi="Tahoma" w:cs="Tahoma"/>
                <w:b/>
                <w:bCs/>
                <w:sz w:val="20"/>
                <w:szCs w:val="20"/>
                <w:lang w:eastAsia="el-GR"/>
              </w:rPr>
            </w:pPr>
            <w:r w:rsidRPr="00633AC6">
              <w:rPr>
                <w:rFonts w:ascii="Tahoma" w:hAnsi="Tahoma" w:cs="Tahoma"/>
                <w:b/>
                <w:bCs/>
                <w:sz w:val="20"/>
                <w:szCs w:val="20"/>
                <w:lang w:eastAsia="el-GR"/>
              </w:rPr>
              <w:t xml:space="preserve">Συμβατότητα: </w:t>
            </w:r>
            <w:r w:rsidRPr="00633AC6">
              <w:rPr>
                <w:rFonts w:ascii="Tahoma" w:hAnsi="Tahoma" w:cs="Tahoma"/>
                <w:bCs/>
                <w:sz w:val="20"/>
                <w:szCs w:val="20"/>
                <w:lang w:eastAsia="el-GR"/>
              </w:rPr>
              <w:t>Κατάλληλες για χρήση με όλους τους θερμικούς πλαστικοποιητές (pouch laminators).</w:t>
            </w:r>
          </w:p>
        </w:tc>
      </w:tr>
      <w:tr w:rsidR="008D148B" w:rsidRPr="009B16E2" w14:paraId="23DA9B5A" w14:textId="77777777" w:rsidTr="00341F3A">
        <w:trPr>
          <w:trHeight w:val="582"/>
        </w:trPr>
        <w:tc>
          <w:tcPr>
            <w:tcW w:w="725" w:type="dxa"/>
            <w:shd w:val="clear" w:color="auto" w:fill="A8D08D" w:themeFill="accent6" w:themeFillTint="99"/>
            <w:vAlign w:val="center"/>
            <w:hideMark/>
          </w:tcPr>
          <w:p w14:paraId="319F62BB" w14:textId="67ACF9FC"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Α.33</w:t>
            </w:r>
          </w:p>
        </w:tc>
        <w:tc>
          <w:tcPr>
            <w:tcW w:w="2876" w:type="dxa"/>
            <w:shd w:val="clear" w:color="000000" w:fill="FFFFFF"/>
            <w:vAlign w:val="center"/>
            <w:hideMark/>
          </w:tcPr>
          <w:p w14:paraId="4A9B8037"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ΖΕΛΑΤΙΝΗ ΠΛΑΣΤΙΚΟΠΟΙΗΣΗΣ Α3 303X426mm 125 MICRON (ΣΥΣΚΕΥΑΣΙΑ 100 ΤΜΧ)</w:t>
            </w:r>
          </w:p>
        </w:tc>
        <w:tc>
          <w:tcPr>
            <w:tcW w:w="6606" w:type="dxa"/>
            <w:shd w:val="clear" w:color="000000" w:fill="FFFFFF"/>
            <w:vAlign w:val="center"/>
            <w:hideMark/>
          </w:tcPr>
          <w:p w14:paraId="4A92A77B" w14:textId="77777777" w:rsidR="008D148B" w:rsidRPr="005D503E" w:rsidRDefault="008D148B" w:rsidP="008D148B">
            <w:pPr>
              <w:numPr>
                <w:ilvl w:val="0"/>
                <w:numId w:val="18"/>
              </w:numPr>
              <w:suppressAutoHyphens w:val="0"/>
              <w:rPr>
                <w:rFonts w:ascii="Tahoma" w:hAnsi="Tahoma" w:cs="Tahoma"/>
                <w:sz w:val="20"/>
                <w:szCs w:val="20"/>
                <w:lang w:eastAsia="el-GR"/>
              </w:rPr>
            </w:pPr>
            <w:r w:rsidRPr="005D503E">
              <w:rPr>
                <w:rFonts w:ascii="Tahoma" w:hAnsi="Tahoma" w:cs="Tahoma"/>
                <w:b/>
                <w:bCs/>
                <w:sz w:val="20"/>
                <w:szCs w:val="20"/>
                <w:lang w:eastAsia="el-GR"/>
              </w:rPr>
              <w:t>Υλικό:</w:t>
            </w:r>
            <w:r w:rsidRPr="005D503E">
              <w:rPr>
                <w:rFonts w:ascii="Tahoma" w:hAnsi="Tahoma" w:cs="Tahoma"/>
                <w:sz w:val="20"/>
                <w:szCs w:val="20"/>
                <w:lang w:eastAsia="el-GR"/>
              </w:rPr>
              <w:t> Διαφανές πλαστικό (PET/EVA) υψηλής ποιότητας.</w:t>
            </w:r>
          </w:p>
          <w:p w14:paraId="772FE9EE" w14:textId="77777777" w:rsidR="008D148B" w:rsidRPr="005D503E" w:rsidRDefault="008D148B" w:rsidP="008D148B">
            <w:pPr>
              <w:numPr>
                <w:ilvl w:val="0"/>
                <w:numId w:val="25"/>
              </w:numPr>
              <w:suppressAutoHyphens w:val="0"/>
              <w:rPr>
                <w:rFonts w:ascii="Tahoma" w:hAnsi="Tahoma" w:cs="Tahoma"/>
                <w:sz w:val="20"/>
                <w:szCs w:val="20"/>
                <w:lang w:eastAsia="el-GR"/>
              </w:rPr>
            </w:pPr>
            <w:r w:rsidRPr="005D503E">
              <w:rPr>
                <w:rFonts w:ascii="Tahoma" w:hAnsi="Tahoma" w:cs="Tahoma"/>
                <w:b/>
                <w:sz w:val="20"/>
                <w:szCs w:val="20"/>
                <w:lang w:eastAsia="el-GR"/>
              </w:rPr>
              <w:t xml:space="preserve">Διαστάσεις: </w:t>
            </w:r>
            <w:r w:rsidRPr="005D503E">
              <w:rPr>
                <w:rFonts w:ascii="Tahoma" w:hAnsi="Tahoma" w:cs="Tahoma"/>
                <w:sz w:val="20"/>
                <w:szCs w:val="20"/>
                <w:lang w:eastAsia="el-GR"/>
              </w:rPr>
              <w:t>303 x 426 mm (κατάλληλες για έγγραφα μεγέθους Α3).</w:t>
            </w:r>
          </w:p>
          <w:p w14:paraId="042E3DE9" w14:textId="77777777" w:rsidR="008D148B" w:rsidRPr="005D503E" w:rsidRDefault="008D148B" w:rsidP="008D148B">
            <w:pPr>
              <w:numPr>
                <w:ilvl w:val="0"/>
                <w:numId w:val="23"/>
              </w:numPr>
              <w:suppressAutoHyphens w:val="0"/>
              <w:rPr>
                <w:rFonts w:ascii="Tahoma" w:hAnsi="Tahoma" w:cs="Tahoma"/>
                <w:b/>
                <w:sz w:val="20"/>
                <w:szCs w:val="20"/>
                <w:lang w:eastAsia="el-GR"/>
              </w:rPr>
            </w:pPr>
            <w:r w:rsidRPr="005D503E">
              <w:rPr>
                <w:rFonts w:ascii="Tahoma" w:hAnsi="Tahoma" w:cs="Tahoma"/>
                <w:b/>
                <w:sz w:val="20"/>
                <w:szCs w:val="20"/>
                <w:lang w:eastAsia="el-GR"/>
              </w:rPr>
              <w:t>Πάχος:</w:t>
            </w:r>
            <w:r w:rsidRPr="005D503E">
              <w:rPr>
                <w:rFonts w:ascii="Tahoma" w:hAnsi="Tahoma" w:cs="Tahoma"/>
                <w:sz w:val="20"/>
                <w:szCs w:val="20"/>
                <w:lang w:eastAsia="el-GR"/>
              </w:rPr>
              <w:t xml:space="preserve"> 125 micron (ανά πλευρά).</w:t>
            </w:r>
          </w:p>
          <w:p w14:paraId="7D09BD3A" w14:textId="77777777" w:rsidR="008D148B" w:rsidRPr="005D503E" w:rsidRDefault="008D148B" w:rsidP="008D148B">
            <w:pPr>
              <w:numPr>
                <w:ilvl w:val="0"/>
                <w:numId w:val="23"/>
              </w:numPr>
              <w:suppressAutoHyphens w:val="0"/>
              <w:rPr>
                <w:rFonts w:ascii="Tahoma" w:hAnsi="Tahoma" w:cs="Tahoma"/>
                <w:b/>
                <w:sz w:val="20"/>
                <w:szCs w:val="20"/>
                <w:lang w:eastAsia="el-GR"/>
              </w:rPr>
            </w:pPr>
            <w:r w:rsidRPr="005D503E">
              <w:rPr>
                <w:rFonts w:ascii="Tahoma" w:hAnsi="Tahoma" w:cs="Tahoma"/>
                <w:b/>
                <w:sz w:val="20"/>
                <w:szCs w:val="20"/>
                <w:lang w:eastAsia="el-GR"/>
              </w:rPr>
              <w:t xml:space="preserve">Χρώμα: </w:t>
            </w:r>
            <w:r w:rsidRPr="005D503E">
              <w:rPr>
                <w:rFonts w:ascii="Tahoma" w:hAnsi="Tahoma" w:cs="Tahoma"/>
                <w:sz w:val="20"/>
                <w:szCs w:val="20"/>
                <w:lang w:eastAsia="el-GR"/>
              </w:rPr>
              <w:t>Διαφανές (clear).</w:t>
            </w:r>
          </w:p>
          <w:p w14:paraId="79AD5300" w14:textId="77777777" w:rsidR="008D148B" w:rsidRPr="005D503E" w:rsidRDefault="008D148B" w:rsidP="008D148B">
            <w:pPr>
              <w:numPr>
                <w:ilvl w:val="0"/>
                <w:numId w:val="23"/>
              </w:numPr>
              <w:suppressAutoHyphens w:val="0"/>
              <w:rPr>
                <w:rFonts w:ascii="Tahoma" w:hAnsi="Tahoma" w:cs="Tahoma"/>
                <w:bCs/>
                <w:sz w:val="20"/>
                <w:szCs w:val="20"/>
                <w:lang w:eastAsia="el-GR"/>
              </w:rPr>
            </w:pPr>
            <w:r w:rsidRPr="005D503E">
              <w:rPr>
                <w:rFonts w:ascii="Tahoma" w:hAnsi="Tahoma" w:cs="Tahoma"/>
                <w:b/>
                <w:bCs/>
                <w:sz w:val="20"/>
                <w:szCs w:val="20"/>
                <w:lang w:eastAsia="el-GR"/>
              </w:rPr>
              <w:t>Φινίρισμα:</w:t>
            </w:r>
            <w:r w:rsidRPr="005D503E">
              <w:rPr>
                <w:rFonts w:ascii="Tahoma" w:hAnsi="Tahoma" w:cs="Tahoma"/>
                <w:sz w:val="20"/>
                <w:szCs w:val="20"/>
                <w:lang w:eastAsia="el-GR"/>
              </w:rPr>
              <w:t> Γυαλιστερό (Glossy) ή ματ (Matt).</w:t>
            </w:r>
          </w:p>
          <w:p w14:paraId="09562DCD" w14:textId="77777777" w:rsidR="008D148B" w:rsidRPr="005D503E" w:rsidRDefault="008D148B" w:rsidP="008D148B">
            <w:pPr>
              <w:numPr>
                <w:ilvl w:val="0"/>
                <w:numId w:val="23"/>
              </w:numPr>
              <w:suppressAutoHyphens w:val="0"/>
              <w:rPr>
                <w:rFonts w:ascii="Tahoma" w:hAnsi="Tahoma" w:cs="Tahoma"/>
                <w:bCs/>
                <w:sz w:val="20"/>
                <w:szCs w:val="20"/>
                <w:lang w:eastAsia="el-GR"/>
              </w:rPr>
            </w:pPr>
            <w:r w:rsidRPr="005D503E">
              <w:rPr>
                <w:rFonts w:ascii="Tahoma" w:hAnsi="Tahoma" w:cs="Tahoma"/>
                <w:b/>
                <w:sz w:val="20"/>
                <w:szCs w:val="20"/>
                <w:lang w:eastAsia="el-GR"/>
              </w:rPr>
              <w:t>Χαρακτηριστικά:</w:t>
            </w:r>
            <w:r w:rsidRPr="005D503E">
              <w:rPr>
                <w:rFonts w:ascii="Tahoma" w:hAnsi="Tahoma" w:cs="Tahoma"/>
                <w:b/>
                <w:bCs/>
                <w:sz w:val="20"/>
                <w:szCs w:val="20"/>
                <w:lang w:eastAsia="el-GR"/>
              </w:rPr>
              <w:t> </w:t>
            </w:r>
            <w:r w:rsidRPr="005D503E">
              <w:rPr>
                <w:rFonts w:ascii="Tahoma" w:hAnsi="Tahoma" w:cs="Tahoma"/>
                <w:bCs/>
                <w:sz w:val="20"/>
                <w:szCs w:val="20"/>
                <w:lang w:eastAsia="el-GR"/>
              </w:rPr>
              <w:t>Στρογγυλεμένες γωνίες για ασφάλεια και πιο επαγγελματικό φινίρισμα. Πλήρης προστασία από υγρασία, σκόνη και λεκέδες.</w:t>
            </w:r>
          </w:p>
          <w:p w14:paraId="4A27BC42" w14:textId="77777777" w:rsidR="008D148B" w:rsidRPr="005D503E" w:rsidRDefault="008D148B" w:rsidP="008D148B">
            <w:pPr>
              <w:numPr>
                <w:ilvl w:val="0"/>
                <w:numId w:val="24"/>
              </w:numPr>
              <w:suppressAutoHyphens w:val="0"/>
              <w:rPr>
                <w:rFonts w:ascii="Tahoma" w:hAnsi="Tahoma" w:cs="Tahoma"/>
                <w:b/>
                <w:bCs/>
                <w:sz w:val="20"/>
                <w:szCs w:val="20"/>
                <w:lang w:eastAsia="el-GR"/>
              </w:rPr>
            </w:pPr>
            <w:r w:rsidRPr="005D503E">
              <w:rPr>
                <w:rFonts w:ascii="Tahoma" w:hAnsi="Tahoma" w:cs="Tahoma"/>
                <w:b/>
                <w:bCs/>
                <w:sz w:val="20"/>
                <w:szCs w:val="20"/>
                <w:lang w:eastAsia="el-GR"/>
              </w:rPr>
              <w:t>Συσκευασία:</w:t>
            </w:r>
            <w:r w:rsidRPr="005D503E">
              <w:rPr>
                <w:rFonts w:ascii="Tahoma" w:hAnsi="Tahoma" w:cs="Tahoma"/>
                <w:sz w:val="20"/>
                <w:szCs w:val="20"/>
                <w:lang w:eastAsia="el-GR"/>
              </w:rPr>
              <w:t> Πακέτο 100 τεμαχίων (δίφυλλα/pouches).</w:t>
            </w:r>
          </w:p>
          <w:p w14:paraId="716DFEF3" w14:textId="77777777" w:rsidR="008D148B" w:rsidRPr="005D503E" w:rsidRDefault="008D148B" w:rsidP="008D148B">
            <w:pPr>
              <w:numPr>
                <w:ilvl w:val="0"/>
                <w:numId w:val="24"/>
              </w:numPr>
              <w:suppressAutoHyphens w:val="0"/>
              <w:rPr>
                <w:rFonts w:ascii="Tahoma" w:hAnsi="Tahoma" w:cs="Tahoma"/>
                <w:b/>
                <w:bCs/>
                <w:sz w:val="20"/>
                <w:szCs w:val="20"/>
                <w:lang w:eastAsia="el-GR"/>
              </w:rPr>
            </w:pPr>
            <w:r w:rsidRPr="005D503E">
              <w:rPr>
                <w:rFonts w:ascii="Tahoma" w:hAnsi="Tahoma" w:cs="Tahoma"/>
                <w:b/>
                <w:bCs/>
                <w:sz w:val="20"/>
                <w:szCs w:val="20"/>
                <w:lang w:eastAsia="el-GR"/>
              </w:rPr>
              <w:t xml:space="preserve">Συμβατότητα: </w:t>
            </w:r>
            <w:r w:rsidRPr="005D503E">
              <w:rPr>
                <w:rFonts w:ascii="Tahoma" w:hAnsi="Tahoma" w:cs="Tahoma"/>
                <w:bCs/>
                <w:sz w:val="20"/>
                <w:szCs w:val="20"/>
                <w:lang w:eastAsia="el-GR"/>
              </w:rPr>
              <w:t>Κατάλληλες για χρήση με όλους τους θερμικούς πλαστικοποιητές (pouch laminators).</w:t>
            </w:r>
          </w:p>
        </w:tc>
      </w:tr>
      <w:tr w:rsidR="008D148B" w:rsidRPr="009B16E2" w14:paraId="19354EA6" w14:textId="77777777" w:rsidTr="00341F3A">
        <w:trPr>
          <w:trHeight w:val="582"/>
        </w:trPr>
        <w:tc>
          <w:tcPr>
            <w:tcW w:w="725" w:type="dxa"/>
            <w:shd w:val="clear" w:color="auto" w:fill="A8D08D" w:themeFill="accent6" w:themeFillTint="99"/>
            <w:vAlign w:val="center"/>
            <w:hideMark/>
          </w:tcPr>
          <w:p w14:paraId="148694E7" w14:textId="654B2547"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Α.34</w:t>
            </w:r>
          </w:p>
        </w:tc>
        <w:tc>
          <w:tcPr>
            <w:tcW w:w="2876" w:type="dxa"/>
            <w:shd w:val="clear" w:color="000000" w:fill="FFFFFF"/>
            <w:vAlign w:val="center"/>
            <w:hideMark/>
          </w:tcPr>
          <w:p w14:paraId="0A0B2728"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ΖΕΛΑΤΙΝΗ ΠΛΑΣΤΙΚΟΠΟΙΗΣΗΣ Α4 216x303mm, 125 MICRON (ΣΥΣΚΕΥΑΣΙΑ 100 ΤΜΧ)</w:t>
            </w:r>
          </w:p>
        </w:tc>
        <w:tc>
          <w:tcPr>
            <w:tcW w:w="6606" w:type="dxa"/>
            <w:shd w:val="clear" w:color="000000" w:fill="FFFFFF"/>
            <w:vAlign w:val="center"/>
            <w:hideMark/>
          </w:tcPr>
          <w:p w14:paraId="68E9D6B6" w14:textId="77777777" w:rsidR="008D148B" w:rsidRPr="00F7788F" w:rsidRDefault="008D148B" w:rsidP="008D148B">
            <w:pPr>
              <w:numPr>
                <w:ilvl w:val="0"/>
                <w:numId w:val="18"/>
              </w:numPr>
              <w:suppressAutoHyphens w:val="0"/>
              <w:rPr>
                <w:rFonts w:ascii="Tahoma" w:hAnsi="Tahoma" w:cs="Tahoma"/>
                <w:sz w:val="20"/>
                <w:szCs w:val="20"/>
                <w:lang w:eastAsia="el-GR"/>
              </w:rPr>
            </w:pPr>
            <w:r w:rsidRPr="00F7788F">
              <w:rPr>
                <w:rFonts w:ascii="Tahoma" w:hAnsi="Tahoma" w:cs="Tahoma"/>
                <w:b/>
                <w:bCs/>
                <w:sz w:val="20"/>
                <w:szCs w:val="20"/>
                <w:lang w:eastAsia="el-GR"/>
              </w:rPr>
              <w:t>Υλικό:</w:t>
            </w:r>
            <w:r w:rsidRPr="00F7788F">
              <w:rPr>
                <w:rFonts w:ascii="Tahoma" w:hAnsi="Tahoma" w:cs="Tahoma"/>
                <w:sz w:val="20"/>
                <w:szCs w:val="20"/>
                <w:lang w:eastAsia="el-GR"/>
              </w:rPr>
              <w:t> Διαφανές πλαστικό (PET/EVA) υψηλής ποιότητας.</w:t>
            </w:r>
          </w:p>
          <w:p w14:paraId="6DDEF242" w14:textId="77777777" w:rsidR="008D148B" w:rsidRPr="00F7788F" w:rsidRDefault="008D148B" w:rsidP="008D148B">
            <w:pPr>
              <w:numPr>
                <w:ilvl w:val="0"/>
                <w:numId w:val="25"/>
              </w:numPr>
              <w:suppressAutoHyphens w:val="0"/>
              <w:rPr>
                <w:rFonts w:ascii="Tahoma" w:hAnsi="Tahoma" w:cs="Tahoma"/>
                <w:sz w:val="20"/>
                <w:szCs w:val="20"/>
                <w:lang w:eastAsia="el-GR"/>
              </w:rPr>
            </w:pPr>
            <w:r w:rsidRPr="00F7788F">
              <w:rPr>
                <w:rFonts w:ascii="Tahoma" w:hAnsi="Tahoma" w:cs="Tahoma"/>
                <w:b/>
                <w:sz w:val="20"/>
                <w:szCs w:val="20"/>
                <w:lang w:eastAsia="el-GR"/>
              </w:rPr>
              <w:t xml:space="preserve">Διαστάσεις: </w:t>
            </w:r>
            <w:r w:rsidRPr="00F7788F">
              <w:rPr>
                <w:rFonts w:ascii="Tahoma" w:hAnsi="Tahoma" w:cs="Tahoma"/>
                <w:sz w:val="20"/>
                <w:szCs w:val="20"/>
                <w:lang w:eastAsia="el-GR"/>
              </w:rPr>
              <w:t>216 x 303 mm (κατάλληλες για έγγραφα μεγέθους Α4).</w:t>
            </w:r>
          </w:p>
          <w:p w14:paraId="1D00CEA2" w14:textId="77777777" w:rsidR="008D148B" w:rsidRPr="00F7788F" w:rsidRDefault="008D148B" w:rsidP="008D148B">
            <w:pPr>
              <w:numPr>
                <w:ilvl w:val="0"/>
                <w:numId w:val="23"/>
              </w:numPr>
              <w:suppressAutoHyphens w:val="0"/>
              <w:rPr>
                <w:rFonts w:ascii="Tahoma" w:hAnsi="Tahoma" w:cs="Tahoma"/>
                <w:b/>
                <w:sz w:val="20"/>
                <w:szCs w:val="20"/>
                <w:lang w:eastAsia="el-GR"/>
              </w:rPr>
            </w:pPr>
            <w:r w:rsidRPr="00F7788F">
              <w:rPr>
                <w:rFonts w:ascii="Tahoma" w:hAnsi="Tahoma" w:cs="Tahoma"/>
                <w:b/>
                <w:sz w:val="20"/>
                <w:szCs w:val="20"/>
                <w:lang w:eastAsia="el-GR"/>
              </w:rPr>
              <w:t>Πάχος:</w:t>
            </w:r>
            <w:r w:rsidRPr="00F7788F">
              <w:rPr>
                <w:rFonts w:ascii="Tahoma" w:hAnsi="Tahoma" w:cs="Tahoma"/>
                <w:sz w:val="20"/>
                <w:szCs w:val="20"/>
                <w:lang w:eastAsia="el-GR"/>
              </w:rPr>
              <w:t xml:space="preserve"> 125 micron (ανά πλευρά).</w:t>
            </w:r>
          </w:p>
          <w:p w14:paraId="4303CBAF" w14:textId="77777777" w:rsidR="008D148B" w:rsidRPr="00F7788F" w:rsidRDefault="008D148B" w:rsidP="008D148B">
            <w:pPr>
              <w:numPr>
                <w:ilvl w:val="0"/>
                <w:numId w:val="23"/>
              </w:numPr>
              <w:suppressAutoHyphens w:val="0"/>
              <w:rPr>
                <w:rFonts w:ascii="Tahoma" w:hAnsi="Tahoma" w:cs="Tahoma"/>
                <w:b/>
                <w:sz w:val="20"/>
                <w:szCs w:val="20"/>
                <w:lang w:eastAsia="el-GR"/>
              </w:rPr>
            </w:pPr>
            <w:r w:rsidRPr="00F7788F">
              <w:rPr>
                <w:rFonts w:ascii="Tahoma" w:hAnsi="Tahoma" w:cs="Tahoma"/>
                <w:b/>
                <w:sz w:val="20"/>
                <w:szCs w:val="20"/>
                <w:lang w:eastAsia="el-GR"/>
              </w:rPr>
              <w:t xml:space="preserve">Χρώμα: </w:t>
            </w:r>
            <w:r w:rsidRPr="00F7788F">
              <w:rPr>
                <w:rFonts w:ascii="Tahoma" w:hAnsi="Tahoma" w:cs="Tahoma"/>
                <w:sz w:val="20"/>
                <w:szCs w:val="20"/>
                <w:lang w:eastAsia="el-GR"/>
              </w:rPr>
              <w:t>Διαφανές (clear).</w:t>
            </w:r>
          </w:p>
          <w:p w14:paraId="03A9C036" w14:textId="77777777" w:rsidR="008D148B" w:rsidRPr="00F7788F" w:rsidRDefault="008D148B" w:rsidP="008D148B">
            <w:pPr>
              <w:numPr>
                <w:ilvl w:val="0"/>
                <w:numId w:val="23"/>
              </w:numPr>
              <w:suppressAutoHyphens w:val="0"/>
              <w:rPr>
                <w:rFonts w:ascii="Tahoma" w:hAnsi="Tahoma" w:cs="Tahoma"/>
                <w:bCs/>
                <w:sz w:val="20"/>
                <w:szCs w:val="20"/>
                <w:lang w:eastAsia="el-GR"/>
              </w:rPr>
            </w:pPr>
            <w:r w:rsidRPr="00F7788F">
              <w:rPr>
                <w:rFonts w:ascii="Tahoma" w:hAnsi="Tahoma" w:cs="Tahoma"/>
                <w:b/>
                <w:bCs/>
                <w:sz w:val="20"/>
                <w:szCs w:val="20"/>
                <w:lang w:eastAsia="el-GR"/>
              </w:rPr>
              <w:t>Φινίρισμα:</w:t>
            </w:r>
            <w:r w:rsidRPr="00F7788F">
              <w:rPr>
                <w:rFonts w:ascii="Tahoma" w:hAnsi="Tahoma" w:cs="Tahoma"/>
                <w:sz w:val="20"/>
                <w:szCs w:val="20"/>
                <w:lang w:eastAsia="el-GR"/>
              </w:rPr>
              <w:t> Γυαλιστερό (Glossy) ή ματ (Matt).</w:t>
            </w:r>
          </w:p>
          <w:p w14:paraId="223F7D9C" w14:textId="77777777" w:rsidR="008D148B" w:rsidRPr="00F7788F" w:rsidRDefault="008D148B" w:rsidP="008D148B">
            <w:pPr>
              <w:numPr>
                <w:ilvl w:val="0"/>
                <w:numId w:val="23"/>
              </w:numPr>
              <w:suppressAutoHyphens w:val="0"/>
              <w:rPr>
                <w:rFonts w:ascii="Tahoma" w:hAnsi="Tahoma" w:cs="Tahoma"/>
                <w:bCs/>
                <w:sz w:val="20"/>
                <w:szCs w:val="20"/>
                <w:lang w:eastAsia="el-GR"/>
              </w:rPr>
            </w:pPr>
            <w:r w:rsidRPr="00F7788F">
              <w:rPr>
                <w:rFonts w:ascii="Tahoma" w:hAnsi="Tahoma" w:cs="Tahoma"/>
                <w:b/>
                <w:sz w:val="20"/>
                <w:szCs w:val="20"/>
                <w:lang w:eastAsia="el-GR"/>
              </w:rPr>
              <w:t>Χαρακτηριστικά:</w:t>
            </w:r>
            <w:r w:rsidRPr="00F7788F">
              <w:rPr>
                <w:rFonts w:ascii="Tahoma" w:hAnsi="Tahoma" w:cs="Tahoma"/>
                <w:b/>
                <w:bCs/>
                <w:sz w:val="20"/>
                <w:szCs w:val="20"/>
                <w:lang w:eastAsia="el-GR"/>
              </w:rPr>
              <w:t> </w:t>
            </w:r>
            <w:r w:rsidRPr="00F7788F">
              <w:rPr>
                <w:rFonts w:ascii="Tahoma" w:hAnsi="Tahoma" w:cs="Tahoma"/>
                <w:bCs/>
                <w:sz w:val="20"/>
                <w:szCs w:val="20"/>
                <w:lang w:eastAsia="el-GR"/>
              </w:rPr>
              <w:t>Στρογγυλεμένες γωνίες για ασφάλεια και πιο επαγγελματικό φινίρισμα. Πλήρης προστασία από υγρασία, σκόνη και λεκέδες.</w:t>
            </w:r>
          </w:p>
          <w:p w14:paraId="78C280AB" w14:textId="77777777" w:rsidR="008D148B" w:rsidRPr="00F7788F" w:rsidRDefault="008D148B" w:rsidP="008D148B">
            <w:pPr>
              <w:numPr>
                <w:ilvl w:val="0"/>
                <w:numId w:val="24"/>
              </w:numPr>
              <w:suppressAutoHyphens w:val="0"/>
              <w:rPr>
                <w:rFonts w:ascii="Tahoma" w:hAnsi="Tahoma" w:cs="Tahoma"/>
                <w:b/>
                <w:bCs/>
                <w:sz w:val="20"/>
                <w:szCs w:val="20"/>
                <w:lang w:eastAsia="el-GR"/>
              </w:rPr>
            </w:pPr>
            <w:r w:rsidRPr="00F7788F">
              <w:rPr>
                <w:rFonts w:ascii="Tahoma" w:hAnsi="Tahoma" w:cs="Tahoma"/>
                <w:b/>
                <w:bCs/>
                <w:sz w:val="20"/>
                <w:szCs w:val="20"/>
                <w:lang w:eastAsia="el-GR"/>
              </w:rPr>
              <w:t>Συσκευασία:</w:t>
            </w:r>
            <w:r w:rsidRPr="00F7788F">
              <w:rPr>
                <w:rFonts w:ascii="Tahoma" w:hAnsi="Tahoma" w:cs="Tahoma"/>
                <w:sz w:val="20"/>
                <w:szCs w:val="20"/>
                <w:lang w:eastAsia="el-GR"/>
              </w:rPr>
              <w:t> Πακέτο 100 τεμαχίων (δίφυλλα/pouches).</w:t>
            </w:r>
          </w:p>
          <w:p w14:paraId="58CF0666" w14:textId="77777777" w:rsidR="008D148B" w:rsidRPr="00F7788F" w:rsidRDefault="008D148B" w:rsidP="008D148B">
            <w:pPr>
              <w:numPr>
                <w:ilvl w:val="0"/>
                <w:numId w:val="24"/>
              </w:numPr>
              <w:suppressAutoHyphens w:val="0"/>
              <w:rPr>
                <w:rFonts w:ascii="Tahoma" w:hAnsi="Tahoma" w:cs="Tahoma"/>
                <w:b/>
                <w:bCs/>
                <w:sz w:val="20"/>
                <w:szCs w:val="20"/>
                <w:lang w:eastAsia="el-GR"/>
              </w:rPr>
            </w:pPr>
            <w:r w:rsidRPr="00F7788F">
              <w:rPr>
                <w:rFonts w:ascii="Tahoma" w:hAnsi="Tahoma" w:cs="Tahoma"/>
                <w:b/>
                <w:bCs/>
                <w:sz w:val="20"/>
                <w:szCs w:val="20"/>
                <w:lang w:eastAsia="el-GR"/>
              </w:rPr>
              <w:t xml:space="preserve">Συμβατότητα: </w:t>
            </w:r>
            <w:r w:rsidRPr="00F7788F">
              <w:rPr>
                <w:rFonts w:ascii="Tahoma" w:hAnsi="Tahoma" w:cs="Tahoma"/>
                <w:bCs/>
                <w:sz w:val="20"/>
                <w:szCs w:val="20"/>
                <w:lang w:eastAsia="el-GR"/>
              </w:rPr>
              <w:t>Κατάλληλες για χρήση με όλους τους θερμικούς πλαστικοποιητές (pouch laminators).</w:t>
            </w:r>
          </w:p>
        </w:tc>
      </w:tr>
      <w:tr w:rsidR="008D148B" w:rsidRPr="009B16E2" w14:paraId="2CA337C8" w14:textId="77777777" w:rsidTr="00341F3A">
        <w:trPr>
          <w:trHeight w:val="582"/>
        </w:trPr>
        <w:tc>
          <w:tcPr>
            <w:tcW w:w="725" w:type="dxa"/>
            <w:shd w:val="clear" w:color="auto" w:fill="A8D08D" w:themeFill="accent6" w:themeFillTint="99"/>
            <w:vAlign w:val="center"/>
            <w:hideMark/>
          </w:tcPr>
          <w:p w14:paraId="7FCA2DD0" w14:textId="0D6144F5" w:rsidR="008D148B" w:rsidRPr="009B16E2" w:rsidRDefault="008D148B" w:rsidP="008D148B">
            <w:pPr>
              <w:suppressAutoHyphens w:val="0"/>
              <w:jc w:val="center"/>
              <w:rPr>
                <w:rFonts w:ascii="Tahoma" w:hAnsi="Tahoma" w:cs="Tahoma"/>
                <w:sz w:val="20"/>
                <w:szCs w:val="20"/>
                <w:lang w:eastAsia="el-GR"/>
              </w:rPr>
            </w:pPr>
            <w:r>
              <w:rPr>
                <w:rFonts w:ascii="Tahoma" w:hAnsi="Tahoma" w:cs="Tahoma"/>
                <w:color w:val="000000"/>
                <w:sz w:val="20"/>
                <w:szCs w:val="20"/>
              </w:rPr>
              <w:t>Α.35</w:t>
            </w:r>
          </w:p>
        </w:tc>
        <w:tc>
          <w:tcPr>
            <w:tcW w:w="2876" w:type="dxa"/>
            <w:shd w:val="clear" w:color="auto" w:fill="auto"/>
            <w:vAlign w:val="center"/>
            <w:hideMark/>
          </w:tcPr>
          <w:p w14:paraId="0A4C8571" w14:textId="77777777" w:rsidR="008D148B" w:rsidRPr="009B16E2" w:rsidRDefault="008D148B" w:rsidP="008D148B">
            <w:pPr>
              <w:suppressAutoHyphens w:val="0"/>
              <w:rPr>
                <w:rFonts w:ascii="Tahoma" w:hAnsi="Tahoma" w:cs="Tahoma"/>
                <w:sz w:val="20"/>
                <w:szCs w:val="20"/>
                <w:lang w:eastAsia="el-GR"/>
              </w:rPr>
            </w:pPr>
            <w:r w:rsidRPr="009B16E2">
              <w:rPr>
                <w:rFonts w:ascii="Tahoma" w:hAnsi="Tahoma" w:cs="Tahoma"/>
                <w:sz w:val="20"/>
                <w:szCs w:val="20"/>
                <w:lang w:eastAsia="el-GR"/>
              </w:rPr>
              <w:t>ΗΜΕΡΟΛΟΓΙΟ ΣΠΙΡΑΛ ΕΒΔΟΜΑΔΙΑΙΟ (ΕΤΟΥΣ) 23,5X16,5cm</w:t>
            </w:r>
          </w:p>
        </w:tc>
        <w:tc>
          <w:tcPr>
            <w:tcW w:w="6606" w:type="dxa"/>
            <w:shd w:val="clear" w:color="000000" w:fill="FFFFFF"/>
            <w:vAlign w:val="center"/>
            <w:hideMark/>
          </w:tcPr>
          <w:p w14:paraId="320578FF" w14:textId="77777777" w:rsidR="00747DBE" w:rsidRPr="00747DBE" w:rsidRDefault="00747DBE" w:rsidP="00747DBE">
            <w:pPr>
              <w:numPr>
                <w:ilvl w:val="0"/>
                <w:numId w:val="18"/>
              </w:numPr>
              <w:suppressAutoHyphens w:val="0"/>
              <w:rPr>
                <w:rFonts w:ascii="Tahoma" w:hAnsi="Tahoma" w:cs="Tahoma"/>
                <w:sz w:val="20"/>
                <w:szCs w:val="20"/>
                <w:lang w:eastAsia="el-GR"/>
              </w:rPr>
            </w:pPr>
            <w:r w:rsidRPr="00747DBE">
              <w:rPr>
                <w:rFonts w:ascii="Tahoma" w:hAnsi="Tahoma" w:cs="Tahoma"/>
                <w:b/>
                <w:bCs/>
                <w:sz w:val="20"/>
                <w:szCs w:val="20"/>
                <w:lang w:eastAsia="el-GR"/>
              </w:rPr>
              <w:t>Τύπος:</w:t>
            </w:r>
            <w:r w:rsidRPr="00747DBE">
              <w:rPr>
                <w:rFonts w:ascii="Tahoma" w:hAnsi="Tahoma" w:cs="Tahoma"/>
                <w:sz w:val="20"/>
                <w:szCs w:val="20"/>
                <w:lang w:eastAsia="el-GR"/>
              </w:rPr>
              <w:t> Εβδομαδιαίο ημερολόγιο (ατζέντα) με προβολή ολόκληρης της εβδομάδας σε δύο σελίδες (άνοιγμα).</w:t>
            </w:r>
          </w:p>
          <w:p w14:paraId="16FF9B4B" w14:textId="77777777" w:rsidR="00747DBE" w:rsidRPr="00747DBE" w:rsidRDefault="00747DBE" w:rsidP="00747DBE">
            <w:pPr>
              <w:numPr>
                <w:ilvl w:val="0"/>
                <w:numId w:val="23"/>
              </w:numPr>
              <w:suppressAutoHyphens w:val="0"/>
              <w:rPr>
                <w:rFonts w:ascii="Tahoma" w:hAnsi="Tahoma" w:cs="Tahoma"/>
                <w:b/>
                <w:sz w:val="20"/>
                <w:szCs w:val="20"/>
                <w:lang w:eastAsia="el-GR"/>
              </w:rPr>
            </w:pPr>
            <w:r w:rsidRPr="00747DBE">
              <w:rPr>
                <w:rFonts w:ascii="Tahoma" w:hAnsi="Tahoma" w:cs="Tahoma"/>
                <w:b/>
                <w:sz w:val="20"/>
                <w:szCs w:val="20"/>
                <w:lang w:eastAsia="el-GR"/>
              </w:rPr>
              <w:t xml:space="preserve">Διαστάσεις: </w:t>
            </w:r>
            <w:r w:rsidRPr="00747DBE">
              <w:rPr>
                <w:rFonts w:ascii="Tahoma" w:hAnsi="Tahoma" w:cs="Tahoma"/>
                <w:sz w:val="20"/>
                <w:szCs w:val="20"/>
                <w:lang w:eastAsia="el-GR"/>
              </w:rPr>
              <w:t>Περίπου 23,5 cm x 16,5 cm.</w:t>
            </w:r>
          </w:p>
          <w:p w14:paraId="66F538C0" w14:textId="77777777" w:rsidR="00747DBE" w:rsidRPr="00747DBE" w:rsidRDefault="00747DBE" w:rsidP="00747DBE">
            <w:pPr>
              <w:numPr>
                <w:ilvl w:val="0"/>
                <w:numId w:val="23"/>
              </w:numPr>
              <w:suppressAutoHyphens w:val="0"/>
              <w:rPr>
                <w:rFonts w:ascii="Tahoma" w:hAnsi="Tahoma" w:cs="Tahoma"/>
                <w:b/>
                <w:sz w:val="20"/>
                <w:szCs w:val="20"/>
                <w:lang w:eastAsia="el-GR"/>
              </w:rPr>
            </w:pPr>
            <w:r w:rsidRPr="00747DBE">
              <w:rPr>
                <w:rFonts w:ascii="Tahoma" w:hAnsi="Tahoma" w:cs="Tahoma"/>
                <w:b/>
                <w:sz w:val="20"/>
                <w:szCs w:val="20"/>
                <w:lang w:eastAsia="el-GR"/>
              </w:rPr>
              <w:t xml:space="preserve">Βιβλιοδεσία: </w:t>
            </w:r>
            <w:r w:rsidRPr="00747DBE">
              <w:rPr>
                <w:rFonts w:ascii="Tahoma" w:hAnsi="Tahoma" w:cs="Tahoma"/>
                <w:sz w:val="20"/>
                <w:szCs w:val="20"/>
                <w:lang w:eastAsia="el-GR"/>
              </w:rPr>
              <w:t>Μεταλλικό σπιράλ (wire-o) υψηλής αντοχής, που επιτρέπει το πλήρες άνοιγμα (360 μοίρες) χωρίς να καταστρέφονται οι σελίδες.</w:t>
            </w:r>
          </w:p>
          <w:p w14:paraId="688F19E7" w14:textId="77777777" w:rsidR="00747DBE" w:rsidRPr="00747DBE" w:rsidRDefault="00747DBE" w:rsidP="00747DBE">
            <w:pPr>
              <w:numPr>
                <w:ilvl w:val="0"/>
                <w:numId w:val="23"/>
              </w:numPr>
              <w:suppressAutoHyphens w:val="0"/>
              <w:rPr>
                <w:rFonts w:ascii="Tahoma" w:hAnsi="Tahoma" w:cs="Tahoma"/>
                <w:bCs/>
                <w:sz w:val="20"/>
                <w:szCs w:val="20"/>
                <w:lang w:eastAsia="el-GR"/>
              </w:rPr>
            </w:pPr>
            <w:r w:rsidRPr="00747DBE">
              <w:rPr>
                <w:rFonts w:ascii="Tahoma" w:hAnsi="Tahoma" w:cs="Tahoma"/>
                <w:b/>
                <w:bCs/>
                <w:sz w:val="20"/>
                <w:szCs w:val="20"/>
                <w:lang w:eastAsia="el-GR"/>
              </w:rPr>
              <w:t xml:space="preserve">Εξώφυλλο: </w:t>
            </w:r>
            <w:r w:rsidRPr="00747DBE">
              <w:rPr>
                <w:rFonts w:ascii="Tahoma" w:hAnsi="Tahoma" w:cs="Tahoma"/>
                <w:sz w:val="20"/>
                <w:szCs w:val="20"/>
                <w:lang w:eastAsia="el-GR"/>
              </w:rPr>
              <w:t>Σκληρό εξώφυλλο (hardcover) ή ενισχυμένο πλαστικοποιημένο χαρτόνι, ανθεκτικό στην καθημερινή χρήση και τη φθορά.</w:t>
            </w:r>
          </w:p>
          <w:p w14:paraId="54E1B24C" w14:textId="77777777" w:rsidR="00747DBE" w:rsidRPr="00747DBE" w:rsidRDefault="00747DBE" w:rsidP="00747DBE">
            <w:pPr>
              <w:numPr>
                <w:ilvl w:val="0"/>
                <w:numId w:val="34"/>
              </w:numPr>
              <w:suppressAutoHyphens w:val="0"/>
              <w:rPr>
                <w:rFonts w:ascii="Tahoma" w:hAnsi="Tahoma" w:cs="Tahoma"/>
                <w:sz w:val="20"/>
                <w:szCs w:val="20"/>
                <w:lang w:eastAsia="el-GR"/>
              </w:rPr>
            </w:pPr>
            <w:r w:rsidRPr="00747DBE">
              <w:rPr>
                <w:rFonts w:ascii="Tahoma" w:hAnsi="Tahoma" w:cs="Tahoma"/>
                <w:b/>
                <w:bCs/>
                <w:sz w:val="20"/>
                <w:szCs w:val="20"/>
                <w:lang w:eastAsia="el-GR"/>
              </w:rPr>
              <w:t>Εσωτερικό Χαρτί:</w:t>
            </w:r>
            <w:r w:rsidRPr="00747DBE">
              <w:rPr>
                <w:rFonts w:ascii="Tahoma" w:hAnsi="Tahoma" w:cs="Tahoma"/>
                <w:sz w:val="20"/>
                <w:szCs w:val="20"/>
                <w:lang w:eastAsia="el-GR"/>
              </w:rPr>
              <w:t> Λευκό χαρτί γραφής, βάρους τουλάχιστον 80 gr/m², ώστε να μην διαπερνά το μελάνι στην πίσω πλευρά.</w:t>
            </w:r>
          </w:p>
          <w:p w14:paraId="7181DF5A" w14:textId="77777777" w:rsidR="00747DBE" w:rsidRPr="00747DBE" w:rsidRDefault="00747DBE" w:rsidP="00747DBE">
            <w:pPr>
              <w:numPr>
                <w:ilvl w:val="0"/>
                <w:numId w:val="23"/>
              </w:numPr>
              <w:suppressAutoHyphens w:val="0"/>
              <w:rPr>
                <w:rFonts w:ascii="Tahoma" w:hAnsi="Tahoma" w:cs="Tahoma"/>
                <w:b/>
                <w:sz w:val="20"/>
                <w:szCs w:val="20"/>
                <w:lang w:eastAsia="el-GR"/>
              </w:rPr>
            </w:pPr>
            <w:r w:rsidRPr="00747DBE">
              <w:rPr>
                <w:rFonts w:ascii="Tahoma" w:hAnsi="Tahoma" w:cs="Tahoma"/>
                <w:b/>
                <w:sz w:val="20"/>
                <w:szCs w:val="20"/>
                <w:lang w:eastAsia="el-GR"/>
              </w:rPr>
              <w:t>Περιεχόμενο:</w:t>
            </w:r>
          </w:p>
          <w:p w14:paraId="1E62866B" w14:textId="5FA2F7C5" w:rsidR="00747DBE" w:rsidRPr="00747DBE" w:rsidRDefault="00747DBE" w:rsidP="00747DBE">
            <w:pPr>
              <w:numPr>
                <w:ilvl w:val="1"/>
                <w:numId w:val="34"/>
              </w:numPr>
              <w:suppressAutoHyphens w:val="0"/>
              <w:rPr>
                <w:rFonts w:ascii="Tahoma" w:hAnsi="Tahoma" w:cs="Tahoma"/>
                <w:sz w:val="20"/>
                <w:szCs w:val="20"/>
                <w:lang w:eastAsia="el-GR"/>
              </w:rPr>
            </w:pPr>
            <w:r w:rsidRPr="00747DBE">
              <w:rPr>
                <w:rFonts w:ascii="Tahoma" w:hAnsi="Tahoma" w:cs="Tahoma"/>
                <w:sz w:val="20"/>
                <w:szCs w:val="20"/>
                <w:lang w:eastAsia="el-GR"/>
              </w:rPr>
              <w:t>Πλήρες ημερολόγιο έτους.</w:t>
            </w:r>
          </w:p>
          <w:p w14:paraId="44CB8120" w14:textId="77777777" w:rsidR="00747DBE" w:rsidRPr="00747DBE" w:rsidRDefault="00747DBE" w:rsidP="00747DBE">
            <w:pPr>
              <w:numPr>
                <w:ilvl w:val="1"/>
                <w:numId w:val="34"/>
              </w:numPr>
              <w:suppressAutoHyphens w:val="0"/>
              <w:rPr>
                <w:rFonts w:ascii="Tahoma" w:hAnsi="Tahoma" w:cs="Tahoma"/>
                <w:sz w:val="20"/>
                <w:szCs w:val="20"/>
                <w:lang w:eastAsia="el-GR"/>
              </w:rPr>
            </w:pPr>
            <w:r w:rsidRPr="00747DBE">
              <w:rPr>
                <w:rFonts w:ascii="Tahoma" w:hAnsi="Tahoma" w:cs="Tahoma"/>
                <w:sz w:val="20"/>
                <w:szCs w:val="20"/>
                <w:lang w:eastAsia="el-GR"/>
              </w:rPr>
              <w:t>Επίσημες αργίες, εορτολόγιο και φάσεις σελήνης.</w:t>
            </w:r>
          </w:p>
          <w:p w14:paraId="34A803B6" w14:textId="7C322B7C" w:rsidR="008D148B" w:rsidRPr="00747DBE" w:rsidRDefault="00747DBE" w:rsidP="008D148B">
            <w:pPr>
              <w:numPr>
                <w:ilvl w:val="1"/>
                <w:numId w:val="34"/>
              </w:numPr>
              <w:suppressAutoHyphens w:val="0"/>
              <w:rPr>
                <w:rFonts w:ascii="Tahoma" w:hAnsi="Tahoma" w:cs="Tahoma"/>
                <w:sz w:val="20"/>
                <w:szCs w:val="20"/>
                <w:lang w:eastAsia="el-GR"/>
              </w:rPr>
            </w:pPr>
            <w:r w:rsidRPr="00747DBE">
              <w:rPr>
                <w:rFonts w:ascii="Tahoma" w:hAnsi="Tahoma" w:cs="Tahoma"/>
                <w:sz w:val="20"/>
                <w:szCs w:val="20"/>
                <w:lang w:eastAsia="el-GR"/>
              </w:rPr>
              <w:t>Χώρος για προσωπικά στοιχεία, τηλεφωνικό ευρετήριο και σελίδες σημειώσεων.</w:t>
            </w:r>
          </w:p>
        </w:tc>
      </w:tr>
      <w:tr w:rsidR="005564FD" w:rsidRPr="009B16E2" w14:paraId="2E95E241" w14:textId="77777777" w:rsidTr="005564FD">
        <w:trPr>
          <w:trHeight w:val="570"/>
        </w:trPr>
        <w:tc>
          <w:tcPr>
            <w:tcW w:w="725" w:type="dxa"/>
            <w:shd w:val="clear" w:color="auto" w:fill="A8D08D" w:themeFill="accent6" w:themeFillTint="99"/>
            <w:vAlign w:val="center"/>
          </w:tcPr>
          <w:p w14:paraId="0C9FC542" w14:textId="7B4EE282" w:rsidR="005564FD" w:rsidRPr="005564FD" w:rsidRDefault="005564FD" w:rsidP="005564FD">
            <w:pPr>
              <w:suppressAutoHyphens w:val="0"/>
              <w:jc w:val="center"/>
              <w:rPr>
                <w:rFonts w:ascii="Tahoma" w:hAnsi="Tahoma" w:cs="Tahoma"/>
                <w:sz w:val="20"/>
                <w:szCs w:val="20"/>
                <w:lang w:val="en-US" w:eastAsia="el-GR"/>
              </w:rPr>
            </w:pPr>
            <w:r>
              <w:rPr>
                <w:rFonts w:ascii="Tahoma" w:hAnsi="Tahoma" w:cs="Tahoma"/>
                <w:color w:val="000000"/>
                <w:sz w:val="20"/>
                <w:szCs w:val="20"/>
              </w:rPr>
              <w:t>Α.3</w:t>
            </w:r>
            <w:r>
              <w:rPr>
                <w:rFonts w:ascii="Tahoma" w:hAnsi="Tahoma" w:cs="Tahoma"/>
                <w:color w:val="000000"/>
                <w:sz w:val="20"/>
                <w:szCs w:val="20"/>
                <w:lang w:val="en-US"/>
              </w:rPr>
              <w:t>6</w:t>
            </w:r>
          </w:p>
        </w:tc>
        <w:tc>
          <w:tcPr>
            <w:tcW w:w="2876" w:type="dxa"/>
            <w:shd w:val="clear" w:color="000000" w:fill="FFFFFF"/>
            <w:vAlign w:val="center"/>
          </w:tcPr>
          <w:p w14:paraId="685F2108" w14:textId="1EA05D7A" w:rsidR="005564FD" w:rsidRPr="005564FD" w:rsidRDefault="005564FD" w:rsidP="005564FD">
            <w:pPr>
              <w:suppressAutoHyphens w:val="0"/>
              <w:rPr>
                <w:rFonts w:ascii="Tahoma" w:hAnsi="Tahoma" w:cs="Tahoma"/>
                <w:sz w:val="20"/>
                <w:szCs w:val="20"/>
                <w:lang w:val="en-US" w:eastAsia="el-GR"/>
              </w:rPr>
            </w:pPr>
            <w:r w:rsidRPr="009B16E2">
              <w:rPr>
                <w:rFonts w:ascii="Tahoma" w:hAnsi="Tahoma" w:cs="Tahoma"/>
                <w:sz w:val="20"/>
                <w:szCs w:val="20"/>
                <w:lang w:eastAsia="el-GR"/>
              </w:rPr>
              <w:t>ΘΗΚΗ</w:t>
            </w:r>
            <w:r w:rsidRPr="005564FD">
              <w:rPr>
                <w:rFonts w:ascii="Tahoma" w:hAnsi="Tahoma" w:cs="Tahoma"/>
                <w:sz w:val="20"/>
                <w:szCs w:val="20"/>
                <w:lang w:val="en-US" w:eastAsia="el-GR"/>
              </w:rPr>
              <w:t xml:space="preserve"> CD/DVD JEWEL CASE (</w:t>
            </w:r>
            <w:r w:rsidRPr="009B16E2">
              <w:rPr>
                <w:rFonts w:ascii="Tahoma" w:hAnsi="Tahoma" w:cs="Tahoma"/>
                <w:sz w:val="20"/>
                <w:szCs w:val="20"/>
                <w:lang w:eastAsia="el-GR"/>
              </w:rPr>
              <w:t>ΣΥΣΚΕΥΑΣΙΑ</w:t>
            </w:r>
            <w:r w:rsidRPr="005564FD">
              <w:rPr>
                <w:rFonts w:ascii="Tahoma" w:hAnsi="Tahoma" w:cs="Tahoma"/>
                <w:sz w:val="20"/>
                <w:szCs w:val="20"/>
                <w:lang w:val="en-US" w:eastAsia="el-GR"/>
              </w:rPr>
              <w:t xml:space="preserve"> 10 </w:t>
            </w:r>
            <w:r w:rsidRPr="009B16E2">
              <w:rPr>
                <w:rFonts w:ascii="Tahoma" w:hAnsi="Tahoma" w:cs="Tahoma"/>
                <w:sz w:val="20"/>
                <w:szCs w:val="20"/>
                <w:lang w:eastAsia="el-GR"/>
              </w:rPr>
              <w:t>ΤΜΧ</w:t>
            </w:r>
            <w:r w:rsidRPr="005564FD">
              <w:rPr>
                <w:rFonts w:ascii="Tahoma" w:hAnsi="Tahoma" w:cs="Tahoma"/>
                <w:sz w:val="20"/>
                <w:szCs w:val="20"/>
                <w:lang w:val="en-US" w:eastAsia="el-GR"/>
              </w:rPr>
              <w:t>)</w:t>
            </w:r>
          </w:p>
        </w:tc>
        <w:tc>
          <w:tcPr>
            <w:tcW w:w="6606" w:type="dxa"/>
            <w:shd w:val="clear" w:color="000000" w:fill="FFFFFF"/>
            <w:vAlign w:val="center"/>
          </w:tcPr>
          <w:p w14:paraId="092ECBEB" w14:textId="77777777" w:rsidR="005564FD" w:rsidRPr="008F2ED1" w:rsidRDefault="005564FD" w:rsidP="005564FD">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 xml:space="preserve">Υλικό: </w:t>
            </w:r>
            <w:r w:rsidRPr="008F2ED1">
              <w:rPr>
                <w:rFonts w:ascii="Tahoma" w:hAnsi="Tahoma" w:cs="Tahoma"/>
                <w:sz w:val="20"/>
                <w:szCs w:val="20"/>
                <w:lang w:eastAsia="el-GR"/>
              </w:rPr>
              <w:t>Από πολυστυρένιο (PS), ένα σκληρό, διαφανές πλαστικό.</w:t>
            </w:r>
          </w:p>
          <w:p w14:paraId="6351B6FF" w14:textId="77777777" w:rsidR="005564FD" w:rsidRPr="008F2ED1" w:rsidRDefault="005564FD" w:rsidP="005564FD">
            <w:pPr>
              <w:numPr>
                <w:ilvl w:val="0"/>
                <w:numId w:val="7"/>
              </w:numPr>
              <w:suppressAutoHyphens w:val="0"/>
              <w:rPr>
                <w:rFonts w:ascii="Tahoma" w:hAnsi="Tahoma" w:cs="Tahoma"/>
                <w:sz w:val="20"/>
                <w:szCs w:val="20"/>
                <w:lang w:eastAsia="el-GR"/>
              </w:rPr>
            </w:pPr>
            <w:r w:rsidRPr="008F2ED1">
              <w:rPr>
                <w:rFonts w:ascii="Tahoma" w:hAnsi="Tahoma" w:cs="Tahoma"/>
                <w:b/>
                <w:sz w:val="20"/>
                <w:szCs w:val="20"/>
                <w:lang w:eastAsia="el-GR"/>
              </w:rPr>
              <w:t xml:space="preserve">Διαστάσεις: </w:t>
            </w:r>
            <w:r w:rsidRPr="008F2ED1">
              <w:rPr>
                <w:rFonts w:ascii="Tahoma" w:hAnsi="Tahoma" w:cs="Tahoma"/>
                <w:sz w:val="20"/>
                <w:szCs w:val="20"/>
                <w:lang w:eastAsia="el-GR"/>
              </w:rPr>
              <w:t xml:space="preserve">Περίπου 12,4 x 14,2 x 1,0 </w:t>
            </w:r>
            <w:r w:rsidRPr="008F2ED1">
              <w:rPr>
                <w:rFonts w:ascii="Tahoma" w:hAnsi="Tahoma" w:cs="Tahoma"/>
                <w:sz w:val="20"/>
                <w:szCs w:val="20"/>
                <w:lang w:val="en-US" w:eastAsia="el-GR"/>
              </w:rPr>
              <w:t>cm</w:t>
            </w:r>
            <w:r w:rsidRPr="008F2ED1">
              <w:rPr>
                <w:rFonts w:ascii="Tahoma" w:hAnsi="Tahoma" w:cs="Tahoma"/>
                <w:sz w:val="20"/>
                <w:szCs w:val="20"/>
                <w:lang w:eastAsia="el-GR"/>
              </w:rPr>
              <w:t>.</w:t>
            </w:r>
          </w:p>
          <w:p w14:paraId="50E634CE" w14:textId="77777777" w:rsidR="005564FD" w:rsidRPr="008F2ED1" w:rsidRDefault="005564FD" w:rsidP="005564FD">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 xml:space="preserve">Χρώμα: </w:t>
            </w:r>
            <w:r w:rsidRPr="008F2ED1">
              <w:rPr>
                <w:rFonts w:ascii="Tahoma" w:hAnsi="Tahoma" w:cs="Tahoma"/>
                <w:sz w:val="20"/>
                <w:szCs w:val="20"/>
                <w:lang w:eastAsia="el-GR"/>
              </w:rPr>
              <w:t>Διαφανές/Κρυστάλλινο (Clear) ή μαύρο.</w:t>
            </w:r>
          </w:p>
          <w:p w14:paraId="2A84B507" w14:textId="77777777" w:rsidR="005564FD" w:rsidRPr="008F2ED1" w:rsidRDefault="005564FD" w:rsidP="005564FD">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Συσκευασία:</w:t>
            </w:r>
            <w:r w:rsidRPr="008F2ED1">
              <w:rPr>
                <w:rFonts w:ascii="Tahoma" w:hAnsi="Tahoma" w:cs="Tahoma"/>
                <w:bCs/>
                <w:sz w:val="20"/>
                <w:szCs w:val="20"/>
                <w:lang w:eastAsia="el-GR"/>
              </w:rPr>
              <w:t xml:space="preserve"> Πακέτο 10 τεμαχίων.</w:t>
            </w:r>
          </w:p>
          <w:p w14:paraId="0C6C3765" w14:textId="559E4D6A" w:rsidR="005564FD" w:rsidRPr="00FD68E1" w:rsidRDefault="005564FD" w:rsidP="005564FD">
            <w:pPr>
              <w:numPr>
                <w:ilvl w:val="0"/>
                <w:numId w:val="7"/>
              </w:numPr>
              <w:suppressAutoHyphens w:val="0"/>
              <w:rPr>
                <w:rFonts w:ascii="Tahoma" w:hAnsi="Tahoma" w:cs="Tahoma"/>
                <w:bCs/>
                <w:sz w:val="20"/>
                <w:szCs w:val="20"/>
                <w:lang w:eastAsia="el-GR"/>
              </w:rPr>
            </w:pPr>
          </w:p>
        </w:tc>
      </w:tr>
      <w:tr w:rsidR="005564FD" w:rsidRPr="009B16E2" w14:paraId="78A066E8" w14:textId="77777777" w:rsidTr="005564FD">
        <w:trPr>
          <w:trHeight w:val="582"/>
        </w:trPr>
        <w:tc>
          <w:tcPr>
            <w:tcW w:w="725" w:type="dxa"/>
            <w:shd w:val="clear" w:color="auto" w:fill="A8D08D" w:themeFill="accent6" w:themeFillTint="99"/>
            <w:vAlign w:val="center"/>
          </w:tcPr>
          <w:p w14:paraId="471592CE" w14:textId="74710938" w:rsidR="005564FD" w:rsidRPr="005564FD" w:rsidRDefault="005564FD" w:rsidP="005564FD">
            <w:pPr>
              <w:suppressAutoHyphens w:val="0"/>
              <w:jc w:val="center"/>
              <w:rPr>
                <w:rFonts w:ascii="Tahoma" w:hAnsi="Tahoma" w:cs="Tahoma"/>
                <w:sz w:val="20"/>
                <w:szCs w:val="20"/>
                <w:lang w:val="en-US" w:eastAsia="el-GR"/>
              </w:rPr>
            </w:pPr>
            <w:r>
              <w:rPr>
                <w:rFonts w:ascii="Tahoma" w:hAnsi="Tahoma" w:cs="Tahoma"/>
                <w:color w:val="000000"/>
                <w:sz w:val="20"/>
                <w:szCs w:val="20"/>
              </w:rPr>
              <w:t>Α.3</w:t>
            </w:r>
            <w:r>
              <w:rPr>
                <w:rFonts w:ascii="Tahoma" w:hAnsi="Tahoma" w:cs="Tahoma"/>
                <w:color w:val="000000"/>
                <w:sz w:val="20"/>
                <w:szCs w:val="20"/>
                <w:lang w:val="en-US"/>
              </w:rPr>
              <w:t>7</w:t>
            </w:r>
          </w:p>
        </w:tc>
        <w:tc>
          <w:tcPr>
            <w:tcW w:w="2876" w:type="dxa"/>
            <w:shd w:val="clear" w:color="000000" w:fill="FFFFFF"/>
            <w:vAlign w:val="center"/>
          </w:tcPr>
          <w:p w14:paraId="21ADD5B5" w14:textId="4021A07D" w:rsidR="005564FD" w:rsidRPr="009B16E2" w:rsidRDefault="005564FD" w:rsidP="005564FD">
            <w:pPr>
              <w:suppressAutoHyphens w:val="0"/>
              <w:rPr>
                <w:rFonts w:ascii="Tahoma" w:hAnsi="Tahoma" w:cs="Tahoma"/>
                <w:sz w:val="20"/>
                <w:szCs w:val="20"/>
                <w:lang w:eastAsia="el-GR"/>
              </w:rPr>
            </w:pPr>
            <w:r w:rsidRPr="009B16E2">
              <w:rPr>
                <w:rFonts w:ascii="Tahoma" w:hAnsi="Tahoma" w:cs="Tahoma"/>
                <w:sz w:val="20"/>
                <w:szCs w:val="20"/>
                <w:lang w:eastAsia="el-GR"/>
              </w:rPr>
              <w:t>ΘΗΚΗ CD/DVD ΧΑΡΤΙΝΗ (ΣΥΣΚΕΥΑΣΙΑ 50 ΤΜΧ)</w:t>
            </w:r>
          </w:p>
        </w:tc>
        <w:tc>
          <w:tcPr>
            <w:tcW w:w="6606" w:type="dxa"/>
            <w:shd w:val="clear" w:color="000000" w:fill="FFFFFF"/>
            <w:vAlign w:val="center"/>
          </w:tcPr>
          <w:p w14:paraId="6516B82B" w14:textId="77777777" w:rsidR="005564FD" w:rsidRPr="008F2ED1" w:rsidRDefault="005564FD" w:rsidP="005564FD">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 xml:space="preserve">Υλικό: </w:t>
            </w:r>
            <w:r w:rsidRPr="008F2ED1">
              <w:rPr>
                <w:rFonts w:ascii="Tahoma" w:hAnsi="Tahoma" w:cs="Tahoma"/>
                <w:sz w:val="20"/>
                <w:szCs w:val="20"/>
                <w:lang w:eastAsia="el-GR"/>
              </w:rPr>
              <w:t>Από χαρτί, συνήθως λευκό ή κραφτ (καφέ), βάρους περίπου 80 gr/m² έως 100 gr/m².</w:t>
            </w:r>
          </w:p>
          <w:p w14:paraId="33A444E1" w14:textId="77777777" w:rsidR="005564FD" w:rsidRPr="008F2ED1" w:rsidRDefault="005564FD" w:rsidP="005564FD">
            <w:pPr>
              <w:numPr>
                <w:ilvl w:val="0"/>
                <w:numId w:val="7"/>
              </w:numPr>
              <w:suppressAutoHyphens w:val="0"/>
              <w:rPr>
                <w:rFonts w:ascii="Tahoma" w:hAnsi="Tahoma" w:cs="Tahoma"/>
                <w:sz w:val="20"/>
                <w:szCs w:val="20"/>
                <w:lang w:eastAsia="el-GR"/>
              </w:rPr>
            </w:pPr>
            <w:r w:rsidRPr="008F2ED1">
              <w:rPr>
                <w:rFonts w:ascii="Tahoma" w:hAnsi="Tahoma" w:cs="Tahoma"/>
                <w:b/>
                <w:sz w:val="20"/>
                <w:szCs w:val="20"/>
                <w:lang w:eastAsia="el-GR"/>
              </w:rPr>
              <w:t xml:space="preserve">Διαστάσεις: </w:t>
            </w:r>
            <w:r w:rsidRPr="008F2ED1">
              <w:rPr>
                <w:rFonts w:ascii="Tahoma" w:hAnsi="Tahoma" w:cs="Tahoma"/>
                <w:sz w:val="20"/>
                <w:szCs w:val="20"/>
                <w:lang w:eastAsia="el-GR"/>
              </w:rPr>
              <w:t xml:space="preserve">Περίπου 12,5 x 12,5 </w:t>
            </w:r>
            <w:r w:rsidRPr="008F2ED1">
              <w:rPr>
                <w:rFonts w:ascii="Tahoma" w:hAnsi="Tahoma" w:cs="Tahoma"/>
                <w:sz w:val="20"/>
                <w:szCs w:val="20"/>
                <w:lang w:val="en-US" w:eastAsia="el-GR"/>
              </w:rPr>
              <w:t>cm</w:t>
            </w:r>
            <w:r w:rsidRPr="008F2ED1">
              <w:rPr>
                <w:rFonts w:ascii="Tahoma" w:hAnsi="Tahoma" w:cs="Tahoma"/>
                <w:sz w:val="20"/>
                <w:szCs w:val="20"/>
                <w:lang w:eastAsia="el-GR"/>
              </w:rPr>
              <w:t>.</w:t>
            </w:r>
          </w:p>
          <w:p w14:paraId="3FF33DDC" w14:textId="77777777" w:rsidR="005564FD" w:rsidRPr="008F2ED1" w:rsidRDefault="005564FD" w:rsidP="005564FD">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 xml:space="preserve">Χρώμα: </w:t>
            </w:r>
            <w:r w:rsidRPr="008F2ED1">
              <w:rPr>
                <w:rFonts w:ascii="Tahoma" w:hAnsi="Tahoma" w:cs="Tahoma"/>
                <w:sz w:val="20"/>
                <w:szCs w:val="20"/>
                <w:lang w:eastAsia="el-GR"/>
              </w:rPr>
              <w:t>Λευκό ή Φυσικό (Κραφτ/Καφέ).</w:t>
            </w:r>
          </w:p>
          <w:p w14:paraId="7198FDC1" w14:textId="77777777" w:rsidR="005564FD" w:rsidRPr="008F2ED1" w:rsidRDefault="005564FD" w:rsidP="005564FD">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Συσκευασία:</w:t>
            </w:r>
            <w:r w:rsidRPr="008F2ED1">
              <w:rPr>
                <w:rFonts w:ascii="Tahoma" w:hAnsi="Tahoma" w:cs="Tahoma"/>
                <w:bCs/>
                <w:sz w:val="20"/>
                <w:szCs w:val="20"/>
                <w:lang w:eastAsia="el-GR"/>
              </w:rPr>
              <w:t xml:space="preserve"> Πακέτο 50 τεμαχίων.</w:t>
            </w:r>
          </w:p>
          <w:p w14:paraId="080D130C" w14:textId="154BD757" w:rsidR="005564FD" w:rsidRPr="009B16E2" w:rsidRDefault="005564FD" w:rsidP="005564FD">
            <w:pPr>
              <w:numPr>
                <w:ilvl w:val="0"/>
                <w:numId w:val="7"/>
              </w:numPr>
              <w:suppressAutoHyphens w:val="0"/>
              <w:rPr>
                <w:rFonts w:ascii="Tahoma" w:hAnsi="Tahoma" w:cs="Tahoma"/>
                <w:sz w:val="20"/>
                <w:szCs w:val="20"/>
                <w:lang w:eastAsia="el-GR"/>
              </w:rPr>
            </w:pPr>
            <w:r w:rsidRPr="008F2ED1">
              <w:rPr>
                <w:rFonts w:ascii="Tahoma" w:hAnsi="Tahoma" w:cs="Tahoma"/>
                <w:b/>
                <w:sz w:val="20"/>
                <w:szCs w:val="20"/>
                <w:lang w:eastAsia="el-GR"/>
              </w:rPr>
              <w:t>Χαρακτηριστικά:</w:t>
            </w:r>
            <w:r w:rsidRPr="008F2ED1">
              <w:rPr>
                <w:rFonts w:ascii="Tahoma" w:hAnsi="Tahoma" w:cs="Tahoma"/>
                <w:bCs/>
                <w:sz w:val="20"/>
                <w:szCs w:val="20"/>
                <w:lang w:eastAsia="el-GR"/>
              </w:rPr>
              <w:t xml:space="preserve"> Διαθέτει στρογγυλό, διαφανές παραθυράκι από πλαστικό φιλμ (συνήθως πολυαιθυλένιο) για να φαίνεται η ετικέτα του δίσκου. </w:t>
            </w:r>
          </w:p>
        </w:tc>
      </w:tr>
      <w:tr w:rsidR="005564FD" w:rsidRPr="009B16E2" w14:paraId="74429DCC" w14:textId="77777777" w:rsidTr="00BF6AEC">
        <w:trPr>
          <w:trHeight w:val="582"/>
        </w:trPr>
        <w:tc>
          <w:tcPr>
            <w:tcW w:w="725" w:type="dxa"/>
            <w:shd w:val="clear" w:color="auto" w:fill="A8D08D" w:themeFill="accent6" w:themeFillTint="99"/>
            <w:vAlign w:val="center"/>
          </w:tcPr>
          <w:p w14:paraId="79719374" w14:textId="349A6366" w:rsidR="005564FD" w:rsidRPr="005564FD" w:rsidRDefault="005564FD" w:rsidP="005564FD">
            <w:pPr>
              <w:suppressAutoHyphens w:val="0"/>
              <w:jc w:val="center"/>
              <w:rPr>
                <w:rFonts w:ascii="Tahoma" w:hAnsi="Tahoma" w:cs="Tahoma"/>
                <w:color w:val="000000"/>
                <w:sz w:val="20"/>
                <w:szCs w:val="20"/>
                <w:lang w:val="en-US"/>
              </w:rPr>
            </w:pPr>
            <w:r>
              <w:rPr>
                <w:rFonts w:ascii="Tahoma" w:hAnsi="Tahoma" w:cs="Tahoma"/>
                <w:color w:val="000000"/>
                <w:sz w:val="20"/>
                <w:szCs w:val="20"/>
              </w:rPr>
              <w:t>Α.3</w:t>
            </w:r>
            <w:r>
              <w:rPr>
                <w:rFonts w:ascii="Tahoma" w:hAnsi="Tahoma" w:cs="Tahoma"/>
                <w:color w:val="000000"/>
                <w:sz w:val="20"/>
                <w:szCs w:val="20"/>
                <w:lang w:val="en-US"/>
              </w:rPr>
              <w:t>8</w:t>
            </w:r>
          </w:p>
        </w:tc>
        <w:tc>
          <w:tcPr>
            <w:tcW w:w="2876" w:type="dxa"/>
            <w:shd w:val="clear" w:color="auto" w:fill="FFFFFF" w:themeFill="background1"/>
            <w:vAlign w:val="center"/>
          </w:tcPr>
          <w:p w14:paraId="1532B99C" w14:textId="55389C98" w:rsidR="005564FD" w:rsidRPr="009B16E2" w:rsidRDefault="005564FD" w:rsidP="005564FD">
            <w:pPr>
              <w:suppressAutoHyphens w:val="0"/>
              <w:rPr>
                <w:rFonts w:ascii="Tahoma" w:hAnsi="Tahoma" w:cs="Tahoma"/>
                <w:sz w:val="20"/>
                <w:szCs w:val="20"/>
                <w:lang w:eastAsia="el-GR"/>
              </w:rPr>
            </w:pPr>
            <w:r w:rsidRPr="00D02929">
              <w:rPr>
                <w:rFonts w:ascii="Tahoma" w:hAnsi="Tahoma" w:cs="Tahoma"/>
                <w:sz w:val="20"/>
                <w:szCs w:val="20"/>
                <w:lang w:eastAsia="el-GR"/>
              </w:rPr>
              <w:t>ΚΑΛΑΘΙ ΑΠΟΡΡΙΜΜΑΤΩΝ ΓΡΑΦΕΙΟΥ ΠΛΑΣΤΙΚΟ 12-14Lt</w:t>
            </w:r>
          </w:p>
        </w:tc>
        <w:tc>
          <w:tcPr>
            <w:tcW w:w="6606" w:type="dxa"/>
            <w:shd w:val="clear" w:color="000000" w:fill="FFFFFF"/>
            <w:vAlign w:val="center"/>
          </w:tcPr>
          <w:p w14:paraId="0350AA35" w14:textId="77777777" w:rsidR="005564FD" w:rsidRPr="00D1017B" w:rsidRDefault="005564FD" w:rsidP="005564FD">
            <w:pPr>
              <w:numPr>
                <w:ilvl w:val="0"/>
                <w:numId w:val="7"/>
              </w:numPr>
              <w:suppressAutoHyphens w:val="0"/>
              <w:rPr>
                <w:rFonts w:ascii="Tahoma" w:hAnsi="Tahoma" w:cs="Tahoma"/>
                <w:b/>
                <w:sz w:val="20"/>
                <w:szCs w:val="20"/>
                <w:lang w:eastAsia="el-GR"/>
              </w:rPr>
            </w:pPr>
            <w:r w:rsidRPr="00D1017B">
              <w:rPr>
                <w:rFonts w:ascii="Tahoma" w:hAnsi="Tahoma" w:cs="Tahoma"/>
                <w:b/>
                <w:bCs/>
                <w:sz w:val="20"/>
                <w:szCs w:val="20"/>
                <w:lang w:eastAsia="el-GR"/>
              </w:rPr>
              <w:t>Υλικό:</w:t>
            </w:r>
            <w:r w:rsidRPr="00D1017B">
              <w:rPr>
                <w:rFonts w:ascii="Tahoma" w:hAnsi="Tahoma" w:cs="Tahoma"/>
                <w:b/>
                <w:sz w:val="20"/>
                <w:szCs w:val="20"/>
                <w:lang w:eastAsia="el-GR"/>
              </w:rPr>
              <w:t> </w:t>
            </w:r>
            <w:r w:rsidRPr="00D1017B">
              <w:rPr>
                <w:rFonts w:ascii="Tahoma" w:hAnsi="Tahoma" w:cs="Tahoma"/>
                <w:sz w:val="20"/>
                <w:szCs w:val="20"/>
                <w:lang w:eastAsia="el-GR"/>
              </w:rPr>
              <w:t>Ανθεκτικό πλαστικό (πολυπροπυλένιο), εύκαμπτο για να μην σπάει εύκολα.</w:t>
            </w:r>
          </w:p>
          <w:p w14:paraId="489E7724" w14:textId="5D2FE32C" w:rsidR="005564FD" w:rsidRPr="00D1017B" w:rsidRDefault="005564FD" w:rsidP="005564FD">
            <w:pPr>
              <w:numPr>
                <w:ilvl w:val="0"/>
                <w:numId w:val="7"/>
              </w:numPr>
              <w:suppressAutoHyphens w:val="0"/>
              <w:rPr>
                <w:rFonts w:ascii="Tahoma" w:hAnsi="Tahoma" w:cs="Tahoma"/>
                <w:b/>
                <w:sz w:val="20"/>
                <w:szCs w:val="20"/>
                <w:lang w:eastAsia="el-GR"/>
              </w:rPr>
            </w:pPr>
            <w:r w:rsidRPr="00D1017B">
              <w:rPr>
                <w:rFonts w:ascii="Tahoma" w:hAnsi="Tahoma" w:cs="Tahoma"/>
                <w:b/>
                <w:bCs/>
                <w:sz w:val="20"/>
                <w:szCs w:val="20"/>
                <w:lang w:eastAsia="el-GR"/>
              </w:rPr>
              <w:t>Χωρητικότητα:</w:t>
            </w:r>
            <w:r w:rsidRPr="00D1017B">
              <w:rPr>
                <w:rFonts w:ascii="Tahoma" w:hAnsi="Tahoma" w:cs="Tahoma"/>
                <w:b/>
                <w:sz w:val="20"/>
                <w:szCs w:val="20"/>
                <w:lang w:eastAsia="el-GR"/>
              </w:rPr>
              <w:t> </w:t>
            </w:r>
            <w:r w:rsidRPr="00D1017B">
              <w:rPr>
                <w:rFonts w:ascii="Tahoma" w:hAnsi="Tahoma" w:cs="Tahoma"/>
                <w:bCs/>
                <w:sz w:val="20"/>
                <w:szCs w:val="20"/>
                <w:lang w:eastAsia="el-GR"/>
              </w:rPr>
              <w:t>12 έως 14 λίτρα</w:t>
            </w:r>
            <w:r>
              <w:rPr>
                <w:rFonts w:ascii="Tahoma" w:hAnsi="Tahoma" w:cs="Tahoma"/>
                <w:bCs/>
                <w:sz w:val="20"/>
                <w:szCs w:val="20"/>
                <w:lang w:val="en-US" w:eastAsia="el-GR"/>
              </w:rPr>
              <w:t>.</w:t>
            </w:r>
          </w:p>
          <w:p w14:paraId="024D694A" w14:textId="5A0CC892" w:rsidR="005564FD" w:rsidRPr="00D1017B" w:rsidRDefault="005564FD" w:rsidP="005564FD">
            <w:pPr>
              <w:numPr>
                <w:ilvl w:val="0"/>
                <w:numId w:val="7"/>
              </w:numPr>
              <w:suppressAutoHyphens w:val="0"/>
              <w:rPr>
                <w:rFonts w:ascii="Tahoma" w:hAnsi="Tahoma" w:cs="Tahoma"/>
                <w:b/>
                <w:sz w:val="20"/>
                <w:szCs w:val="20"/>
                <w:lang w:eastAsia="el-GR"/>
              </w:rPr>
            </w:pPr>
            <w:r w:rsidRPr="00D1017B">
              <w:rPr>
                <w:rFonts w:ascii="Tahoma" w:hAnsi="Tahoma" w:cs="Tahoma"/>
                <w:b/>
                <w:bCs/>
                <w:sz w:val="20"/>
                <w:szCs w:val="20"/>
                <w:lang w:eastAsia="el-GR"/>
              </w:rPr>
              <w:t>Σχήμα:</w:t>
            </w:r>
            <w:r w:rsidRPr="00D1017B">
              <w:rPr>
                <w:rFonts w:ascii="Tahoma" w:hAnsi="Tahoma" w:cs="Tahoma"/>
                <w:b/>
                <w:sz w:val="20"/>
                <w:szCs w:val="20"/>
                <w:lang w:eastAsia="el-GR"/>
              </w:rPr>
              <w:t> </w:t>
            </w:r>
            <w:r w:rsidRPr="00D1017B">
              <w:rPr>
                <w:rFonts w:ascii="Tahoma" w:hAnsi="Tahoma" w:cs="Tahoma"/>
                <w:sz w:val="20"/>
                <w:szCs w:val="20"/>
                <w:lang w:eastAsia="el-GR"/>
              </w:rPr>
              <w:t>Κυκλικό ή τετράγωνο, με συμπαγή τοιχώματα (χωρίς τρύπες).</w:t>
            </w:r>
          </w:p>
          <w:p w14:paraId="560761DF" w14:textId="4A1B5328" w:rsidR="005564FD" w:rsidRPr="008F2ED1" w:rsidRDefault="005564FD" w:rsidP="005564FD">
            <w:pPr>
              <w:numPr>
                <w:ilvl w:val="0"/>
                <w:numId w:val="7"/>
              </w:numPr>
              <w:suppressAutoHyphens w:val="0"/>
              <w:rPr>
                <w:rFonts w:ascii="Tahoma" w:hAnsi="Tahoma" w:cs="Tahoma"/>
                <w:b/>
                <w:sz w:val="20"/>
                <w:szCs w:val="20"/>
                <w:lang w:eastAsia="el-GR"/>
              </w:rPr>
            </w:pPr>
            <w:r w:rsidRPr="00D1017B">
              <w:rPr>
                <w:rFonts w:ascii="Tahoma" w:hAnsi="Tahoma" w:cs="Tahoma"/>
                <w:b/>
                <w:bCs/>
                <w:sz w:val="20"/>
                <w:szCs w:val="20"/>
                <w:lang w:eastAsia="el-GR"/>
              </w:rPr>
              <w:t>Διαστάσεις:</w:t>
            </w:r>
            <w:r w:rsidRPr="00D1017B">
              <w:rPr>
                <w:rFonts w:ascii="Tahoma" w:hAnsi="Tahoma" w:cs="Tahoma"/>
                <w:b/>
                <w:sz w:val="20"/>
                <w:szCs w:val="20"/>
                <w:lang w:eastAsia="el-GR"/>
              </w:rPr>
              <w:t> </w:t>
            </w:r>
            <w:r w:rsidRPr="00D1017B">
              <w:rPr>
                <w:rFonts w:ascii="Tahoma" w:hAnsi="Tahoma" w:cs="Tahoma"/>
                <w:sz w:val="20"/>
                <w:szCs w:val="20"/>
                <w:lang w:eastAsia="el-GR"/>
              </w:rPr>
              <w:t>Ύψος</w:t>
            </w:r>
            <w:r>
              <w:rPr>
                <w:rFonts w:ascii="Tahoma" w:hAnsi="Tahoma" w:cs="Tahoma"/>
                <w:sz w:val="20"/>
                <w:szCs w:val="20"/>
                <w:lang w:eastAsia="el-GR"/>
              </w:rPr>
              <w:t>:</w:t>
            </w:r>
            <w:r w:rsidRPr="00D1017B">
              <w:rPr>
                <w:rFonts w:ascii="Tahoma" w:hAnsi="Tahoma" w:cs="Tahoma"/>
                <w:sz w:val="20"/>
                <w:szCs w:val="20"/>
                <w:lang w:eastAsia="el-GR"/>
              </w:rPr>
              <w:t xml:space="preserve"> </w:t>
            </w:r>
            <w:r>
              <w:rPr>
                <w:rFonts w:ascii="Tahoma" w:hAnsi="Tahoma" w:cs="Tahoma"/>
                <w:sz w:val="20"/>
                <w:szCs w:val="20"/>
                <w:lang w:eastAsia="el-GR"/>
              </w:rPr>
              <w:t>Π</w:t>
            </w:r>
            <w:r w:rsidRPr="00D1017B">
              <w:rPr>
                <w:rFonts w:ascii="Tahoma" w:hAnsi="Tahoma" w:cs="Tahoma"/>
                <w:sz w:val="20"/>
                <w:szCs w:val="20"/>
                <w:lang w:eastAsia="el-GR"/>
              </w:rPr>
              <w:t>ερίπου </w:t>
            </w:r>
            <w:r w:rsidRPr="00D1017B">
              <w:rPr>
                <w:rFonts w:ascii="Tahoma" w:hAnsi="Tahoma" w:cs="Tahoma"/>
                <w:bCs/>
                <w:sz w:val="20"/>
                <w:szCs w:val="20"/>
                <w:lang w:eastAsia="el-GR"/>
              </w:rPr>
              <w:t xml:space="preserve">30 cm, </w:t>
            </w:r>
            <w:r>
              <w:rPr>
                <w:rFonts w:ascii="Tahoma" w:hAnsi="Tahoma" w:cs="Tahoma"/>
                <w:bCs/>
                <w:sz w:val="20"/>
                <w:szCs w:val="20"/>
                <w:lang w:eastAsia="el-GR"/>
              </w:rPr>
              <w:t>Δ</w:t>
            </w:r>
            <w:r w:rsidRPr="00D1017B">
              <w:rPr>
                <w:rFonts w:ascii="Tahoma" w:hAnsi="Tahoma" w:cs="Tahoma"/>
                <w:sz w:val="20"/>
                <w:szCs w:val="20"/>
                <w:lang w:eastAsia="el-GR"/>
              </w:rPr>
              <w:t>ιάμετρος βάσης</w:t>
            </w:r>
            <w:r>
              <w:rPr>
                <w:rFonts w:ascii="Tahoma" w:hAnsi="Tahoma" w:cs="Tahoma"/>
                <w:sz w:val="20"/>
                <w:szCs w:val="20"/>
                <w:lang w:eastAsia="el-GR"/>
              </w:rPr>
              <w:t>:</w:t>
            </w:r>
            <w:r w:rsidRPr="00D1017B">
              <w:rPr>
                <w:rFonts w:ascii="Tahoma" w:hAnsi="Tahoma" w:cs="Tahoma"/>
                <w:sz w:val="20"/>
                <w:szCs w:val="20"/>
                <w:lang w:eastAsia="el-GR"/>
              </w:rPr>
              <w:t> </w:t>
            </w:r>
            <w:r w:rsidRPr="00D1017B">
              <w:rPr>
                <w:rFonts w:ascii="Tahoma" w:hAnsi="Tahoma" w:cs="Tahoma"/>
                <w:bCs/>
                <w:sz w:val="20"/>
                <w:szCs w:val="20"/>
                <w:lang w:eastAsia="el-GR"/>
              </w:rPr>
              <w:t>25-28 cm</w:t>
            </w:r>
          </w:p>
        </w:tc>
      </w:tr>
      <w:tr w:rsidR="005564FD" w:rsidRPr="009B16E2" w14:paraId="1AEE11DD" w14:textId="77777777" w:rsidTr="005564FD">
        <w:trPr>
          <w:trHeight w:val="582"/>
        </w:trPr>
        <w:tc>
          <w:tcPr>
            <w:tcW w:w="725" w:type="dxa"/>
            <w:shd w:val="clear" w:color="auto" w:fill="A8D08D" w:themeFill="accent6" w:themeFillTint="99"/>
            <w:vAlign w:val="center"/>
          </w:tcPr>
          <w:p w14:paraId="5CFB4335" w14:textId="2EE6358D" w:rsidR="005564FD" w:rsidRPr="005564FD" w:rsidRDefault="005564FD" w:rsidP="005564FD">
            <w:pPr>
              <w:suppressAutoHyphens w:val="0"/>
              <w:jc w:val="center"/>
              <w:rPr>
                <w:rFonts w:ascii="Tahoma" w:hAnsi="Tahoma" w:cs="Tahoma"/>
                <w:color w:val="000000"/>
                <w:sz w:val="20"/>
                <w:szCs w:val="20"/>
                <w:lang w:val="en-US"/>
              </w:rPr>
            </w:pPr>
            <w:r>
              <w:rPr>
                <w:rFonts w:ascii="Tahoma" w:hAnsi="Tahoma" w:cs="Tahoma"/>
                <w:color w:val="000000"/>
                <w:sz w:val="20"/>
                <w:szCs w:val="20"/>
              </w:rPr>
              <w:t>Α.3</w:t>
            </w:r>
            <w:r>
              <w:rPr>
                <w:rFonts w:ascii="Tahoma" w:hAnsi="Tahoma" w:cs="Tahoma"/>
                <w:color w:val="000000"/>
                <w:sz w:val="20"/>
                <w:szCs w:val="20"/>
                <w:lang w:val="en-US"/>
              </w:rPr>
              <w:t>9</w:t>
            </w:r>
          </w:p>
        </w:tc>
        <w:tc>
          <w:tcPr>
            <w:tcW w:w="2876" w:type="dxa"/>
            <w:shd w:val="clear" w:color="000000" w:fill="FFFFFF"/>
            <w:vAlign w:val="center"/>
          </w:tcPr>
          <w:p w14:paraId="2E4E235E" w14:textId="62C4E03B" w:rsidR="005564FD" w:rsidRPr="00F42581" w:rsidRDefault="005564FD" w:rsidP="005564FD">
            <w:pPr>
              <w:suppressAutoHyphens w:val="0"/>
              <w:rPr>
                <w:rFonts w:ascii="Tahoma" w:hAnsi="Tahoma" w:cs="Tahoma"/>
                <w:sz w:val="20"/>
                <w:szCs w:val="20"/>
                <w:lang w:eastAsia="el-GR"/>
              </w:rPr>
            </w:pPr>
            <w:r w:rsidRPr="009B16E2">
              <w:rPr>
                <w:rFonts w:ascii="Tahoma" w:hAnsi="Tahoma" w:cs="Tahoma"/>
                <w:sz w:val="20"/>
                <w:szCs w:val="20"/>
                <w:lang w:eastAsia="el-GR"/>
              </w:rPr>
              <w:t>ΚΑΡΦΑΚΙΑ ΓΙΑ ΠΙΝΑΚΑ ΑΝΑΚΟΙΝΩΣΕΩΝ (ΣΥΣΚΕΥΑΣΙΑ 50 ΤΜΧ)</w:t>
            </w:r>
          </w:p>
        </w:tc>
        <w:tc>
          <w:tcPr>
            <w:tcW w:w="6606" w:type="dxa"/>
            <w:shd w:val="clear" w:color="000000" w:fill="FFFFFF"/>
            <w:vAlign w:val="center"/>
          </w:tcPr>
          <w:p w14:paraId="35DB2DF9" w14:textId="77777777" w:rsidR="005564FD" w:rsidRPr="00CF55BE" w:rsidRDefault="005564FD" w:rsidP="005564FD">
            <w:pPr>
              <w:numPr>
                <w:ilvl w:val="0"/>
                <w:numId w:val="7"/>
              </w:numPr>
              <w:suppressAutoHyphens w:val="0"/>
              <w:rPr>
                <w:rFonts w:ascii="Tahoma" w:hAnsi="Tahoma" w:cs="Tahoma"/>
                <w:sz w:val="20"/>
                <w:szCs w:val="20"/>
                <w:lang w:eastAsia="el-GR"/>
              </w:rPr>
            </w:pPr>
            <w:r w:rsidRPr="00CF55BE">
              <w:rPr>
                <w:rFonts w:ascii="Tahoma" w:hAnsi="Tahoma" w:cs="Tahoma"/>
                <w:b/>
                <w:sz w:val="20"/>
                <w:szCs w:val="20"/>
                <w:lang w:eastAsia="el-GR"/>
              </w:rPr>
              <w:t xml:space="preserve">Υλικό: </w:t>
            </w:r>
            <w:r w:rsidRPr="00CF55BE">
              <w:rPr>
                <w:rFonts w:ascii="Tahoma" w:hAnsi="Tahoma" w:cs="Tahoma"/>
                <w:sz w:val="20"/>
                <w:szCs w:val="20"/>
                <w:lang w:eastAsia="el-GR"/>
              </w:rPr>
              <w:t>Μεταλλική ακίδα από ατσάλι υψηλής αντοχής για να μην λυγίζει εύκολα.</w:t>
            </w:r>
          </w:p>
          <w:p w14:paraId="347F6A92" w14:textId="77777777" w:rsidR="005564FD" w:rsidRPr="00CF55BE" w:rsidRDefault="005564FD" w:rsidP="005564FD">
            <w:pPr>
              <w:numPr>
                <w:ilvl w:val="0"/>
                <w:numId w:val="7"/>
              </w:numPr>
              <w:suppressAutoHyphens w:val="0"/>
              <w:rPr>
                <w:rFonts w:ascii="Tahoma" w:hAnsi="Tahoma" w:cs="Tahoma"/>
                <w:sz w:val="20"/>
                <w:szCs w:val="20"/>
                <w:lang w:eastAsia="el-GR"/>
              </w:rPr>
            </w:pPr>
            <w:r w:rsidRPr="00CF55BE">
              <w:rPr>
                <w:rFonts w:ascii="Tahoma" w:hAnsi="Tahoma" w:cs="Tahoma"/>
                <w:b/>
                <w:sz w:val="20"/>
                <w:szCs w:val="20"/>
                <w:lang w:eastAsia="el-GR"/>
              </w:rPr>
              <w:t xml:space="preserve">Τύπος Κεφαλής: </w:t>
            </w:r>
            <w:r w:rsidRPr="00CF55BE">
              <w:rPr>
                <w:rFonts w:ascii="Tahoma" w:hAnsi="Tahoma" w:cs="Tahoma"/>
                <w:sz w:val="20"/>
                <w:szCs w:val="20"/>
                <w:lang w:eastAsia="el-GR"/>
              </w:rPr>
              <w:t>Πλαστική Κεφαλή (Push Pins) σε σχήμα "μανιταριού" ή "πύργου".</w:t>
            </w:r>
          </w:p>
          <w:p w14:paraId="172836F6" w14:textId="77777777" w:rsidR="005564FD" w:rsidRPr="00CF55BE" w:rsidRDefault="005564FD" w:rsidP="005564FD">
            <w:pPr>
              <w:numPr>
                <w:ilvl w:val="0"/>
                <w:numId w:val="7"/>
              </w:numPr>
              <w:suppressAutoHyphens w:val="0"/>
              <w:rPr>
                <w:rFonts w:ascii="Tahoma" w:hAnsi="Tahoma" w:cs="Tahoma"/>
                <w:b/>
                <w:sz w:val="20"/>
                <w:szCs w:val="20"/>
                <w:lang w:eastAsia="el-GR"/>
              </w:rPr>
            </w:pPr>
            <w:r w:rsidRPr="00CF55BE">
              <w:rPr>
                <w:rFonts w:ascii="Tahoma" w:hAnsi="Tahoma" w:cs="Tahoma"/>
                <w:b/>
                <w:sz w:val="20"/>
                <w:szCs w:val="20"/>
                <w:lang w:eastAsia="el-GR"/>
              </w:rPr>
              <w:t xml:space="preserve">Μέγεθος Ακίδας: </w:t>
            </w:r>
            <w:r w:rsidRPr="00CF55BE">
              <w:rPr>
                <w:rFonts w:ascii="Tahoma" w:hAnsi="Tahoma" w:cs="Tahoma"/>
                <w:sz w:val="20"/>
                <w:szCs w:val="20"/>
                <w:lang w:eastAsia="el-GR"/>
              </w:rPr>
              <w:t>Συνήθως 9mm έως 11mm μήκος.</w:t>
            </w:r>
          </w:p>
          <w:p w14:paraId="7CD13FA0" w14:textId="77777777" w:rsidR="005564FD" w:rsidRPr="00CF55BE" w:rsidRDefault="005564FD" w:rsidP="005564FD">
            <w:pPr>
              <w:numPr>
                <w:ilvl w:val="0"/>
                <w:numId w:val="7"/>
              </w:numPr>
              <w:suppressAutoHyphens w:val="0"/>
              <w:rPr>
                <w:rFonts w:ascii="Tahoma" w:hAnsi="Tahoma" w:cs="Tahoma"/>
                <w:b/>
                <w:sz w:val="20"/>
                <w:szCs w:val="20"/>
                <w:lang w:eastAsia="el-GR"/>
              </w:rPr>
            </w:pPr>
            <w:r w:rsidRPr="00CF55BE">
              <w:rPr>
                <w:rFonts w:ascii="Tahoma" w:hAnsi="Tahoma" w:cs="Tahoma"/>
                <w:b/>
                <w:sz w:val="20"/>
                <w:szCs w:val="20"/>
                <w:lang w:eastAsia="el-GR"/>
              </w:rPr>
              <w:t xml:space="preserve">Χρώμα: </w:t>
            </w:r>
            <w:r w:rsidRPr="00CF55BE">
              <w:rPr>
                <w:rFonts w:ascii="Tahoma" w:hAnsi="Tahoma" w:cs="Tahoma"/>
                <w:sz w:val="20"/>
                <w:szCs w:val="20"/>
                <w:lang w:eastAsia="el-GR"/>
              </w:rPr>
              <w:t xml:space="preserve">Διάφορα χρώματα (κόκκινο, μπλε, κίτρινο, λευκό, πράσινο) ή </w:t>
            </w:r>
            <w:r w:rsidRPr="00CF55BE">
              <w:rPr>
                <w:rFonts w:ascii="Tahoma" w:hAnsi="Tahoma" w:cs="Tahoma"/>
                <w:bCs/>
                <w:sz w:val="20"/>
                <w:szCs w:val="20"/>
                <w:lang w:eastAsia="el-GR"/>
              </w:rPr>
              <w:t>διάφανο (Crystal)</w:t>
            </w:r>
            <w:r w:rsidRPr="00CF55BE">
              <w:rPr>
                <w:rFonts w:ascii="Tahoma" w:hAnsi="Tahoma" w:cs="Tahoma"/>
                <w:b/>
                <w:sz w:val="20"/>
                <w:szCs w:val="20"/>
                <w:lang w:eastAsia="el-GR"/>
              </w:rPr>
              <w:t>.</w:t>
            </w:r>
          </w:p>
          <w:p w14:paraId="06AFA232" w14:textId="0282C92D" w:rsidR="005564FD" w:rsidRPr="008F2ED1" w:rsidRDefault="005564FD" w:rsidP="005564FD">
            <w:pPr>
              <w:numPr>
                <w:ilvl w:val="0"/>
                <w:numId w:val="7"/>
              </w:numPr>
              <w:suppressAutoHyphens w:val="0"/>
              <w:rPr>
                <w:rFonts w:ascii="Tahoma" w:hAnsi="Tahoma" w:cs="Tahoma"/>
                <w:b/>
                <w:sz w:val="20"/>
                <w:szCs w:val="20"/>
                <w:lang w:eastAsia="el-GR"/>
              </w:rPr>
            </w:pPr>
            <w:r w:rsidRPr="00CF55BE">
              <w:rPr>
                <w:rFonts w:ascii="Tahoma" w:hAnsi="Tahoma" w:cs="Tahoma"/>
                <w:b/>
                <w:sz w:val="20"/>
                <w:szCs w:val="20"/>
                <w:lang w:eastAsia="el-GR"/>
              </w:rPr>
              <w:t xml:space="preserve">Συσκευασία: </w:t>
            </w:r>
            <w:r w:rsidRPr="00CF55BE">
              <w:rPr>
                <w:rFonts w:ascii="Tahoma" w:hAnsi="Tahoma" w:cs="Tahoma"/>
                <w:sz w:val="20"/>
                <w:szCs w:val="20"/>
                <w:lang w:eastAsia="el-GR"/>
              </w:rPr>
              <w:t>Πλαστικό κουτάκι (reusable box) των 50 τεμαχίων.</w:t>
            </w:r>
          </w:p>
        </w:tc>
      </w:tr>
      <w:tr w:rsidR="005564FD" w:rsidRPr="009B16E2" w14:paraId="18D60886" w14:textId="77777777" w:rsidTr="005564FD">
        <w:trPr>
          <w:trHeight w:val="582"/>
        </w:trPr>
        <w:tc>
          <w:tcPr>
            <w:tcW w:w="725" w:type="dxa"/>
            <w:shd w:val="clear" w:color="auto" w:fill="A8D08D" w:themeFill="accent6" w:themeFillTint="99"/>
            <w:vAlign w:val="center"/>
          </w:tcPr>
          <w:p w14:paraId="3C98D149" w14:textId="18A6E038" w:rsidR="005564FD" w:rsidRPr="005564FD" w:rsidRDefault="005564FD" w:rsidP="005564FD">
            <w:pPr>
              <w:suppressAutoHyphens w:val="0"/>
              <w:jc w:val="center"/>
              <w:rPr>
                <w:rFonts w:ascii="Tahoma" w:hAnsi="Tahoma" w:cs="Tahoma"/>
                <w:sz w:val="20"/>
                <w:szCs w:val="20"/>
                <w:lang w:val="en-US" w:eastAsia="el-GR"/>
              </w:rPr>
            </w:pPr>
            <w:r>
              <w:rPr>
                <w:rFonts w:ascii="Tahoma" w:hAnsi="Tahoma" w:cs="Tahoma"/>
                <w:color w:val="000000"/>
                <w:sz w:val="20"/>
                <w:szCs w:val="20"/>
              </w:rPr>
              <w:t>Α.</w:t>
            </w:r>
            <w:r>
              <w:rPr>
                <w:rFonts w:ascii="Tahoma" w:hAnsi="Tahoma" w:cs="Tahoma"/>
                <w:color w:val="000000"/>
                <w:sz w:val="20"/>
                <w:szCs w:val="20"/>
                <w:lang w:val="en-US"/>
              </w:rPr>
              <w:t>40</w:t>
            </w:r>
          </w:p>
        </w:tc>
        <w:tc>
          <w:tcPr>
            <w:tcW w:w="2876" w:type="dxa"/>
            <w:shd w:val="clear" w:color="000000" w:fill="FFFFFF"/>
            <w:vAlign w:val="center"/>
          </w:tcPr>
          <w:p w14:paraId="4DA1B2DD" w14:textId="6E6C7420" w:rsidR="005564FD" w:rsidRPr="009B16E2" w:rsidRDefault="005564FD" w:rsidP="005564FD">
            <w:pPr>
              <w:suppressAutoHyphens w:val="0"/>
              <w:rPr>
                <w:rFonts w:ascii="Tahoma" w:hAnsi="Tahoma" w:cs="Tahoma"/>
                <w:sz w:val="20"/>
                <w:szCs w:val="20"/>
                <w:lang w:eastAsia="el-GR"/>
              </w:rPr>
            </w:pPr>
            <w:r w:rsidRPr="00A96725">
              <w:rPr>
                <w:rFonts w:ascii="Tahoma" w:hAnsi="Tahoma" w:cs="Tahoma"/>
                <w:sz w:val="20"/>
                <w:szCs w:val="20"/>
                <w:lang w:eastAsia="el-GR"/>
              </w:rPr>
              <w:t>ΚΙΜΩΛΙΕΣ ΛΕΥΚΕΣ (ΣΥΣΚΕΥΑΣΙΑ 100 ΤΜΧ)</w:t>
            </w:r>
          </w:p>
        </w:tc>
        <w:tc>
          <w:tcPr>
            <w:tcW w:w="6606" w:type="dxa"/>
            <w:shd w:val="clear" w:color="000000" w:fill="FFFFFF"/>
            <w:vAlign w:val="center"/>
          </w:tcPr>
          <w:p w14:paraId="51AFD2FB" w14:textId="77777777" w:rsidR="005564FD" w:rsidRPr="00240601" w:rsidRDefault="005564FD" w:rsidP="005564FD">
            <w:pPr>
              <w:numPr>
                <w:ilvl w:val="0"/>
                <w:numId w:val="7"/>
              </w:numPr>
              <w:suppressAutoHyphens w:val="0"/>
              <w:rPr>
                <w:rFonts w:ascii="Tahoma" w:hAnsi="Tahoma" w:cs="Tahoma"/>
                <w:sz w:val="20"/>
                <w:szCs w:val="20"/>
                <w:lang w:eastAsia="el-GR"/>
              </w:rPr>
            </w:pPr>
            <w:r w:rsidRPr="00240601">
              <w:rPr>
                <w:rFonts w:ascii="Tahoma" w:hAnsi="Tahoma" w:cs="Tahoma"/>
                <w:b/>
                <w:sz w:val="20"/>
                <w:szCs w:val="20"/>
                <w:lang w:eastAsia="el-GR"/>
              </w:rPr>
              <w:t xml:space="preserve">Υλικό: </w:t>
            </w:r>
            <w:r w:rsidRPr="00240601">
              <w:rPr>
                <w:rFonts w:ascii="Tahoma" w:hAnsi="Tahoma" w:cs="Tahoma"/>
                <w:sz w:val="20"/>
                <w:szCs w:val="20"/>
                <w:lang w:eastAsia="el-GR"/>
              </w:rPr>
              <w:t>Θειικό ασβέστιο (γύψος) ή ανθρακικό ασβέστιο.</w:t>
            </w:r>
          </w:p>
          <w:p w14:paraId="613DD28E" w14:textId="77777777" w:rsidR="005564FD" w:rsidRPr="00240601" w:rsidRDefault="005564FD" w:rsidP="005564FD">
            <w:pPr>
              <w:numPr>
                <w:ilvl w:val="0"/>
                <w:numId w:val="7"/>
              </w:numPr>
              <w:suppressAutoHyphens w:val="0"/>
              <w:rPr>
                <w:rFonts w:ascii="Tahoma" w:hAnsi="Tahoma" w:cs="Tahoma"/>
                <w:b/>
                <w:sz w:val="20"/>
                <w:szCs w:val="20"/>
                <w:lang w:eastAsia="el-GR"/>
              </w:rPr>
            </w:pPr>
            <w:r w:rsidRPr="00240601">
              <w:rPr>
                <w:rFonts w:ascii="Tahoma" w:hAnsi="Tahoma" w:cs="Tahoma"/>
                <w:b/>
                <w:sz w:val="20"/>
                <w:szCs w:val="20"/>
                <w:lang w:eastAsia="el-GR"/>
              </w:rPr>
              <w:t xml:space="preserve">Διαστάσεις: </w:t>
            </w:r>
            <w:r w:rsidRPr="00240601">
              <w:rPr>
                <w:rFonts w:ascii="Tahoma" w:hAnsi="Tahoma" w:cs="Tahoma"/>
                <w:sz w:val="20"/>
                <w:szCs w:val="20"/>
                <w:lang w:eastAsia="el-GR"/>
              </w:rPr>
              <w:t>Τυπικό μήκος 8cm και διάμετρος 1cm.</w:t>
            </w:r>
          </w:p>
          <w:p w14:paraId="1BC37698" w14:textId="77777777" w:rsidR="005564FD" w:rsidRPr="00240601" w:rsidRDefault="005564FD" w:rsidP="005564FD">
            <w:pPr>
              <w:numPr>
                <w:ilvl w:val="0"/>
                <w:numId w:val="7"/>
              </w:numPr>
              <w:suppressAutoHyphens w:val="0"/>
              <w:rPr>
                <w:rFonts w:ascii="Tahoma" w:hAnsi="Tahoma" w:cs="Tahoma"/>
                <w:b/>
                <w:sz w:val="20"/>
                <w:szCs w:val="20"/>
                <w:lang w:eastAsia="el-GR"/>
              </w:rPr>
            </w:pPr>
            <w:r w:rsidRPr="00240601">
              <w:rPr>
                <w:rFonts w:ascii="Tahoma" w:hAnsi="Tahoma" w:cs="Tahoma"/>
                <w:b/>
                <w:sz w:val="20"/>
                <w:szCs w:val="20"/>
                <w:lang w:eastAsia="el-GR"/>
              </w:rPr>
              <w:t xml:space="preserve">Χρώμα: </w:t>
            </w:r>
            <w:r w:rsidRPr="00240601">
              <w:rPr>
                <w:rFonts w:ascii="Tahoma" w:hAnsi="Tahoma" w:cs="Tahoma"/>
                <w:sz w:val="20"/>
                <w:szCs w:val="20"/>
                <w:lang w:eastAsia="el-GR"/>
              </w:rPr>
              <w:t>Λευκό.</w:t>
            </w:r>
          </w:p>
          <w:p w14:paraId="34A95300" w14:textId="77777777" w:rsidR="005564FD" w:rsidRPr="00240601" w:rsidRDefault="005564FD" w:rsidP="005564FD">
            <w:pPr>
              <w:numPr>
                <w:ilvl w:val="0"/>
                <w:numId w:val="7"/>
              </w:numPr>
              <w:suppressAutoHyphens w:val="0"/>
              <w:rPr>
                <w:rFonts w:ascii="Tahoma" w:hAnsi="Tahoma" w:cs="Tahoma"/>
                <w:sz w:val="20"/>
                <w:szCs w:val="20"/>
                <w:lang w:eastAsia="el-GR"/>
              </w:rPr>
            </w:pPr>
            <w:r w:rsidRPr="00240601">
              <w:rPr>
                <w:rFonts w:ascii="Tahoma" w:hAnsi="Tahoma" w:cs="Tahoma"/>
                <w:b/>
                <w:sz w:val="20"/>
                <w:szCs w:val="20"/>
                <w:lang w:eastAsia="el-GR"/>
              </w:rPr>
              <w:t xml:space="preserve">Σχεδιασμός: </w:t>
            </w:r>
            <w:r w:rsidRPr="00240601">
              <w:rPr>
                <w:rFonts w:ascii="Tahoma" w:hAnsi="Tahoma" w:cs="Tahoma"/>
                <w:sz w:val="20"/>
                <w:szCs w:val="20"/>
                <w:lang w:eastAsia="el-GR"/>
              </w:rPr>
              <w:t>Στρογγυλές.</w:t>
            </w:r>
          </w:p>
          <w:p w14:paraId="5EE2002A" w14:textId="77777777" w:rsidR="005564FD" w:rsidRPr="00240601" w:rsidRDefault="005564FD" w:rsidP="005564FD">
            <w:pPr>
              <w:numPr>
                <w:ilvl w:val="0"/>
                <w:numId w:val="7"/>
              </w:numPr>
              <w:suppressAutoHyphens w:val="0"/>
              <w:rPr>
                <w:rFonts w:ascii="Tahoma" w:hAnsi="Tahoma" w:cs="Tahoma"/>
                <w:sz w:val="20"/>
                <w:szCs w:val="20"/>
                <w:lang w:eastAsia="el-GR"/>
              </w:rPr>
            </w:pPr>
            <w:r w:rsidRPr="00240601">
              <w:rPr>
                <w:rFonts w:ascii="Tahoma" w:hAnsi="Tahoma" w:cs="Tahoma"/>
                <w:b/>
                <w:sz w:val="20"/>
                <w:szCs w:val="20"/>
                <w:lang w:eastAsia="el-GR"/>
              </w:rPr>
              <w:t>Συσκευασία:</w:t>
            </w:r>
            <w:r w:rsidRPr="00240601">
              <w:rPr>
                <w:rFonts w:ascii="Tahoma" w:hAnsi="Tahoma" w:cs="Tahoma"/>
                <w:sz w:val="20"/>
                <w:szCs w:val="20"/>
                <w:lang w:eastAsia="el-GR"/>
              </w:rPr>
              <w:t xml:space="preserve"> Κουτί / πακέτο των 100 τεμαχίων.</w:t>
            </w:r>
          </w:p>
          <w:p w14:paraId="60AAF06A" w14:textId="1F2D2AF2" w:rsidR="005564FD" w:rsidRPr="004D01AD" w:rsidRDefault="005564FD" w:rsidP="005564FD">
            <w:pPr>
              <w:numPr>
                <w:ilvl w:val="0"/>
                <w:numId w:val="7"/>
              </w:numPr>
              <w:suppressAutoHyphens w:val="0"/>
              <w:rPr>
                <w:rFonts w:ascii="Tahoma" w:hAnsi="Tahoma" w:cs="Tahoma"/>
                <w:bCs/>
                <w:sz w:val="20"/>
                <w:szCs w:val="20"/>
                <w:lang w:eastAsia="el-GR"/>
              </w:rPr>
            </w:pPr>
            <w:r w:rsidRPr="00240601">
              <w:rPr>
                <w:rFonts w:ascii="Tahoma" w:hAnsi="Tahoma" w:cs="Tahoma"/>
                <w:b/>
                <w:sz w:val="20"/>
                <w:szCs w:val="20"/>
                <w:lang w:eastAsia="el-GR"/>
              </w:rPr>
              <w:t>Χαρακτηριστικά:</w:t>
            </w:r>
            <w:r w:rsidRPr="00240601">
              <w:rPr>
                <w:rFonts w:ascii="Tahoma" w:hAnsi="Tahoma" w:cs="Tahoma"/>
                <w:sz w:val="20"/>
                <w:szCs w:val="20"/>
                <w:lang w:eastAsia="el-GR"/>
              </w:rPr>
              <w:t xml:space="preserve"> "Dustless" (Χωρίς σκόνη), παράγουν ελάχιστη σκόνη, μειώνοντας τις αλλεργίες και τη βρωμιά. Παρέχουν απαλή, καθαρή γραφή με έντονο λευκό χρώμα. Μη τοξικές και ασφαλείς για σχολική χρήση. </w:t>
            </w:r>
          </w:p>
        </w:tc>
      </w:tr>
      <w:tr w:rsidR="005564FD" w:rsidRPr="009B16E2" w14:paraId="46620461" w14:textId="77777777" w:rsidTr="00D1017B">
        <w:trPr>
          <w:trHeight w:val="582"/>
        </w:trPr>
        <w:tc>
          <w:tcPr>
            <w:tcW w:w="725" w:type="dxa"/>
            <w:shd w:val="clear" w:color="auto" w:fill="A8D08D" w:themeFill="accent6" w:themeFillTint="99"/>
            <w:vAlign w:val="center"/>
            <w:hideMark/>
          </w:tcPr>
          <w:p w14:paraId="6611B360" w14:textId="60E55B0B"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Α.41</w:t>
            </w:r>
          </w:p>
        </w:tc>
        <w:tc>
          <w:tcPr>
            <w:tcW w:w="2876" w:type="dxa"/>
            <w:shd w:val="clear" w:color="000000" w:fill="FFFFFF"/>
            <w:vAlign w:val="center"/>
          </w:tcPr>
          <w:p w14:paraId="501B5AA4" w14:textId="22D537AB" w:rsidR="005564FD" w:rsidRPr="009B16E2" w:rsidRDefault="005564FD" w:rsidP="005F74D0">
            <w:pPr>
              <w:suppressAutoHyphens w:val="0"/>
              <w:rPr>
                <w:rFonts w:ascii="Tahoma" w:hAnsi="Tahoma" w:cs="Tahoma"/>
                <w:sz w:val="20"/>
                <w:szCs w:val="20"/>
                <w:lang w:eastAsia="el-GR"/>
              </w:rPr>
            </w:pPr>
            <w:r w:rsidRPr="00A96725">
              <w:rPr>
                <w:rFonts w:ascii="Tahoma" w:hAnsi="Tahoma" w:cs="Tahoma"/>
                <w:sz w:val="20"/>
                <w:szCs w:val="20"/>
                <w:lang w:eastAsia="el-GR"/>
              </w:rPr>
              <w:t>ΚΙΜΩΛΙΕΣ ΧΡΩΜΑΤΙΣΤΕΣ (ΣΥΣΚΕΥΑΣΙΑ 100 ΤΜΧ)</w:t>
            </w:r>
          </w:p>
        </w:tc>
        <w:tc>
          <w:tcPr>
            <w:tcW w:w="6606" w:type="dxa"/>
            <w:shd w:val="clear" w:color="000000" w:fill="FFFFFF"/>
            <w:vAlign w:val="center"/>
          </w:tcPr>
          <w:p w14:paraId="68C565F9" w14:textId="77777777" w:rsidR="005564FD" w:rsidRPr="00537792" w:rsidRDefault="005564FD" w:rsidP="005F74D0">
            <w:pPr>
              <w:numPr>
                <w:ilvl w:val="0"/>
                <w:numId w:val="7"/>
              </w:numPr>
              <w:suppressAutoHyphens w:val="0"/>
              <w:rPr>
                <w:rFonts w:ascii="Tahoma" w:hAnsi="Tahoma" w:cs="Tahoma"/>
                <w:sz w:val="20"/>
                <w:szCs w:val="20"/>
                <w:lang w:eastAsia="el-GR"/>
              </w:rPr>
            </w:pPr>
            <w:r w:rsidRPr="00537792">
              <w:rPr>
                <w:rFonts w:ascii="Tahoma" w:hAnsi="Tahoma" w:cs="Tahoma"/>
                <w:b/>
                <w:sz w:val="20"/>
                <w:szCs w:val="20"/>
                <w:lang w:eastAsia="el-GR"/>
              </w:rPr>
              <w:t xml:space="preserve">Υλικό: </w:t>
            </w:r>
            <w:r w:rsidRPr="00537792">
              <w:rPr>
                <w:rFonts w:ascii="Tahoma" w:hAnsi="Tahoma" w:cs="Tahoma"/>
                <w:sz w:val="20"/>
                <w:szCs w:val="20"/>
                <w:lang w:eastAsia="el-GR"/>
              </w:rPr>
              <w:t>Θειικό ασβέστιο (γύψος) ή ανθρακικό ασβέστιο.</w:t>
            </w:r>
          </w:p>
          <w:p w14:paraId="77E5ECE7" w14:textId="77777777" w:rsidR="005564FD" w:rsidRPr="00537792" w:rsidRDefault="005564FD" w:rsidP="005F74D0">
            <w:pPr>
              <w:numPr>
                <w:ilvl w:val="0"/>
                <w:numId w:val="7"/>
              </w:numPr>
              <w:suppressAutoHyphens w:val="0"/>
              <w:rPr>
                <w:rFonts w:ascii="Tahoma" w:hAnsi="Tahoma" w:cs="Tahoma"/>
                <w:b/>
                <w:sz w:val="20"/>
                <w:szCs w:val="20"/>
                <w:lang w:eastAsia="el-GR"/>
              </w:rPr>
            </w:pPr>
            <w:r w:rsidRPr="00537792">
              <w:rPr>
                <w:rFonts w:ascii="Tahoma" w:hAnsi="Tahoma" w:cs="Tahoma"/>
                <w:b/>
                <w:sz w:val="20"/>
                <w:szCs w:val="20"/>
                <w:lang w:eastAsia="el-GR"/>
              </w:rPr>
              <w:t xml:space="preserve">Διαστάσεις: </w:t>
            </w:r>
            <w:r w:rsidRPr="00537792">
              <w:rPr>
                <w:rFonts w:ascii="Tahoma" w:hAnsi="Tahoma" w:cs="Tahoma"/>
                <w:sz w:val="20"/>
                <w:szCs w:val="20"/>
                <w:lang w:eastAsia="el-GR"/>
              </w:rPr>
              <w:t>Τυπικό μήκος 8cm και διάμετρος 1cm.</w:t>
            </w:r>
          </w:p>
          <w:p w14:paraId="4ABE45E4" w14:textId="77777777" w:rsidR="005564FD" w:rsidRPr="00537792" w:rsidRDefault="005564FD" w:rsidP="005F74D0">
            <w:pPr>
              <w:numPr>
                <w:ilvl w:val="0"/>
                <w:numId w:val="7"/>
              </w:numPr>
              <w:suppressAutoHyphens w:val="0"/>
              <w:rPr>
                <w:rFonts w:ascii="Tahoma" w:hAnsi="Tahoma" w:cs="Tahoma"/>
                <w:b/>
                <w:sz w:val="20"/>
                <w:szCs w:val="20"/>
                <w:lang w:eastAsia="el-GR"/>
              </w:rPr>
            </w:pPr>
            <w:r w:rsidRPr="00537792">
              <w:rPr>
                <w:rFonts w:ascii="Tahoma" w:hAnsi="Tahoma" w:cs="Tahoma"/>
                <w:b/>
                <w:sz w:val="20"/>
                <w:szCs w:val="20"/>
                <w:lang w:eastAsia="el-GR"/>
              </w:rPr>
              <w:t xml:space="preserve">Χρώμα: </w:t>
            </w:r>
            <w:r w:rsidRPr="00537792">
              <w:rPr>
                <w:rFonts w:ascii="Tahoma" w:hAnsi="Tahoma" w:cs="Tahoma"/>
                <w:sz w:val="20"/>
                <w:szCs w:val="20"/>
                <w:lang w:eastAsia="el-GR"/>
              </w:rPr>
              <w:t>Ανάμεικτα (assorted) χρώματα, όπως κόκκινο, μπλε, πράσινο, κίτρινο, ροζ, μοβ, κ.λπ..</w:t>
            </w:r>
          </w:p>
          <w:p w14:paraId="008C0BEE" w14:textId="77777777" w:rsidR="005564FD" w:rsidRPr="00537792" w:rsidRDefault="005564FD" w:rsidP="005F74D0">
            <w:pPr>
              <w:numPr>
                <w:ilvl w:val="0"/>
                <w:numId w:val="7"/>
              </w:numPr>
              <w:suppressAutoHyphens w:val="0"/>
              <w:rPr>
                <w:rFonts w:ascii="Tahoma" w:hAnsi="Tahoma" w:cs="Tahoma"/>
                <w:sz w:val="20"/>
                <w:szCs w:val="20"/>
                <w:lang w:eastAsia="el-GR"/>
              </w:rPr>
            </w:pPr>
            <w:r w:rsidRPr="00537792">
              <w:rPr>
                <w:rFonts w:ascii="Tahoma" w:hAnsi="Tahoma" w:cs="Tahoma"/>
                <w:b/>
                <w:sz w:val="20"/>
                <w:szCs w:val="20"/>
                <w:lang w:eastAsia="el-GR"/>
              </w:rPr>
              <w:t xml:space="preserve">Σχεδιασμός: </w:t>
            </w:r>
            <w:r w:rsidRPr="00537792">
              <w:rPr>
                <w:rFonts w:ascii="Tahoma" w:hAnsi="Tahoma" w:cs="Tahoma"/>
                <w:sz w:val="20"/>
                <w:szCs w:val="20"/>
                <w:lang w:eastAsia="el-GR"/>
              </w:rPr>
              <w:t>Στρογγυλές.</w:t>
            </w:r>
          </w:p>
          <w:p w14:paraId="17B2639C" w14:textId="77777777" w:rsidR="005564FD" w:rsidRPr="00537792" w:rsidRDefault="005564FD" w:rsidP="005F74D0">
            <w:pPr>
              <w:numPr>
                <w:ilvl w:val="0"/>
                <w:numId w:val="7"/>
              </w:numPr>
              <w:suppressAutoHyphens w:val="0"/>
              <w:rPr>
                <w:rFonts w:ascii="Tahoma" w:hAnsi="Tahoma" w:cs="Tahoma"/>
                <w:sz w:val="20"/>
                <w:szCs w:val="20"/>
                <w:lang w:eastAsia="el-GR"/>
              </w:rPr>
            </w:pPr>
            <w:r w:rsidRPr="00537792">
              <w:rPr>
                <w:rFonts w:ascii="Tahoma" w:hAnsi="Tahoma" w:cs="Tahoma"/>
                <w:b/>
                <w:sz w:val="20"/>
                <w:szCs w:val="20"/>
                <w:lang w:eastAsia="el-GR"/>
              </w:rPr>
              <w:t>Συσκευασία:</w:t>
            </w:r>
            <w:r w:rsidRPr="00537792">
              <w:rPr>
                <w:rFonts w:ascii="Tahoma" w:hAnsi="Tahoma" w:cs="Tahoma"/>
                <w:sz w:val="20"/>
                <w:szCs w:val="20"/>
                <w:lang w:eastAsia="el-GR"/>
              </w:rPr>
              <w:t xml:space="preserve"> Κουτί / πακέτο των 100 τεμαχίων.</w:t>
            </w:r>
          </w:p>
          <w:p w14:paraId="13F202CC" w14:textId="31A4095A" w:rsidR="005564FD" w:rsidRPr="009B16E2" w:rsidRDefault="005564FD" w:rsidP="005F74D0">
            <w:pPr>
              <w:suppressAutoHyphens w:val="0"/>
              <w:rPr>
                <w:rFonts w:ascii="Tahoma" w:hAnsi="Tahoma" w:cs="Tahoma"/>
                <w:sz w:val="20"/>
                <w:szCs w:val="20"/>
                <w:lang w:eastAsia="el-GR"/>
              </w:rPr>
            </w:pPr>
            <w:r w:rsidRPr="00537792">
              <w:rPr>
                <w:rFonts w:ascii="Tahoma" w:hAnsi="Tahoma" w:cs="Tahoma"/>
                <w:b/>
                <w:sz w:val="20"/>
                <w:szCs w:val="20"/>
                <w:lang w:eastAsia="el-GR"/>
              </w:rPr>
              <w:t>Χαρακτηριστικά:</w:t>
            </w:r>
            <w:r w:rsidRPr="00537792">
              <w:rPr>
                <w:rFonts w:ascii="Tahoma" w:hAnsi="Tahoma" w:cs="Tahoma"/>
                <w:sz w:val="20"/>
                <w:szCs w:val="20"/>
                <w:lang w:eastAsia="el-GR"/>
              </w:rPr>
              <w:t xml:space="preserve"> "Dustless" (Χωρίς σκόνη), παράγουν ελάχιστη σκόνη, μειώνοντας τις αλλεργίες και τη βρωμιά. Παρέχουν έντονα, ζωντανά χρώματα με καλή καλυπτικότητα. Μη τοξικές και ασφαλείς για σχολική χρήση. </w:t>
            </w:r>
          </w:p>
        </w:tc>
      </w:tr>
      <w:tr w:rsidR="005564FD" w:rsidRPr="009B16E2" w14:paraId="5A3F589A" w14:textId="77777777" w:rsidTr="00D1017B">
        <w:trPr>
          <w:trHeight w:val="582"/>
        </w:trPr>
        <w:tc>
          <w:tcPr>
            <w:tcW w:w="725" w:type="dxa"/>
            <w:shd w:val="clear" w:color="auto" w:fill="A8D08D" w:themeFill="accent6" w:themeFillTint="99"/>
            <w:vAlign w:val="center"/>
            <w:hideMark/>
          </w:tcPr>
          <w:p w14:paraId="394EE6E3" w14:textId="64439144"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Α.42</w:t>
            </w:r>
          </w:p>
        </w:tc>
        <w:tc>
          <w:tcPr>
            <w:tcW w:w="2876" w:type="dxa"/>
            <w:shd w:val="clear" w:color="000000" w:fill="FFFFFF"/>
            <w:vAlign w:val="center"/>
          </w:tcPr>
          <w:p w14:paraId="22FC70A7" w14:textId="7D079114"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ΚΛΑΣΣΕΡ 4/32 (ΜΕΓΕΘΟΣ ΧΑΡΤΙΟΥ Α4)</w:t>
            </w:r>
          </w:p>
        </w:tc>
        <w:tc>
          <w:tcPr>
            <w:tcW w:w="6606" w:type="dxa"/>
            <w:shd w:val="clear" w:color="000000" w:fill="FFFFFF"/>
            <w:vAlign w:val="center"/>
          </w:tcPr>
          <w:p w14:paraId="2655AA7C" w14:textId="77777777" w:rsidR="005564FD" w:rsidRPr="00AA068E" w:rsidRDefault="005564FD" w:rsidP="005F74D0">
            <w:pPr>
              <w:numPr>
                <w:ilvl w:val="0"/>
                <w:numId w:val="7"/>
              </w:numPr>
              <w:suppressAutoHyphens w:val="0"/>
              <w:rPr>
                <w:rFonts w:ascii="Tahoma" w:hAnsi="Tahoma" w:cs="Tahoma"/>
                <w:sz w:val="20"/>
                <w:szCs w:val="20"/>
                <w:lang w:eastAsia="el-GR"/>
              </w:rPr>
            </w:pPr>
            <w:r w:rsidRPr="00AA068E">
              <w:rPr>
                <w:rFonts w:ascii="Tahoma" w:hAnsi="Tahoma" w:cs="Tahoma"/>
                <w:b/>
                <w:sz w:val="20"/>
                <w:szCs w:val="20"/>
                <w:lang w:eastAsia="el-GR"/>
              </w:rPr>
              <w:t xml:space="preserve">Υλικό: </w:t>
            </w:r>
            <w:r w:rsidRPr="00AA068E">
              <w:rPr>
                <w:rFonts w:ascii="Tahoma" w:hAnsi="Tahoma" w:cs="Tahoma"/>
                <w:sz w:val="20"/>
                <w:szCs w:val="20"/>
                <w:lang w:eastAsia="el-GR"/>
              </w:rPr>
              <w:t>Σκληρό χαρτόνι (συνήθως πάχους 2 mm) με εξωτερική επένδυση από πλαστικό PP (πολυπροπυλένιο) ή πλαστικοποιημένο χαρτί</w:t>
            </w:r>
            <w:r>
              <w:rPr>
                <w:rFonts w:ascii="Tahoma" w:hAnsi="Tahoma" w:cs="Tahoma"/>
                <w:sz w:val="20"/>
                <w:szCs w:val="20"/>
                <w:lang w:eastAsia="el-GR"/>
              </w:rPr>
              <w:t>.</w:t>
            </w:r>
          </w:p>
          <w:p w14:paraId="3F7A1CCE" w14:textId="77777777" w:rsidR="005564FD" w:rsidRPr="00AA068E" w:rsidRDefault="005564FD" w:rsidP="005F74D0">
            <w:pPr>
              <w:numPr>
                <w:ilvl w:val="0"/>
                <w:numId w:val="27"/>
              </w:numPr>
              <w:suppressAutoHyphens w:val="0"/>
              <w:rPr>
                <w:rFonts w:ascii="Tahoma" w:hAnsi="Tahoma" w:cs="Tahoma"/>
                <w:sz w:val="20"/>
                <w:szCs w:val="20"/>
                <w:lang w:eastAsia="el-GR"/>
              </w:rPr>
            </w:pPr>
            <w:r w:rsidRPr="00AA068E">
              <w:rPr>
                <w:rFonts w:ascii="Tahoma" w:hAnsi="Tahoma" w:cs="Tahoma"/>
                <w:b/>
                <w:sz w:val="20"/>
                <w:szCs w:val="20"/>
                <w:lang w:eastAsia="el-GR"/>
              </w:rPr>
              <w:t xml:space="preserve">Διαστάσεις: </w:t>
            </w:r>
            <w:r w:rsidRPr="00AA068E">
              <w:rPr>
                <w:rFonts w:ascii="Tahoma" w:hAnsi="Tahoma" w:cs="Tahoma"/>
                <w:sz w:val="20"/>
                <w:szCs w:val="20"/>
                <w:lang w:eastAsia="el-GR"/>
              </w:rPr>
              <w:t>Κατάλληλο για έγγραφα μεγέθους A4. Πλάτος ράχης 4 cm και ύψος κλασέρ 32 cm.</w:t>
            </w:r>
          </w:p>
          <w:p w14:paraId="4AAFE8CC" w14:textId="77777777" w:rsidR="005564FD" w:rsidRPr="00AA068E" w:rsidRDefault="005564FD" w:rsidP="005F74D0">
            <w:pPr>
              <w:numPr>
                <w:ilvl w:val="0"/>
                <w:numId w:val="28"/>
              </w:numPr>
              <w:suppressAutoHyphens w:val="0"/>
              <w:rPr>
                <w:rFonts w:ascii="Tahoma" w:hAnsi="Tahoma" w:cs="Tahoma"/>
                <w:sz w:val="20"/>
                <w:szCs w:val="20"/>
                <w:lang w:eastAsia="el-GR"/>
              </w:rPr>
            </w:pPr>
            <w:r w:rsidRPr="00AA068E">
              <w:rPr>
                <w:rFonts w:ascii="Tahoma" w:hAnsi="Tahoma" w:cs="Tahoma"/>
                <w:b/>
                <w:bCs/>
                <w:sz w:val="20"/>
                <w:szCs w:val="20"/>
                <w:lang w:eastAsia="el-GR"/>
              </w:rPr>
              <w:t>Χωρητικότητα:</w:t>
            </w:r>
            <w:r w:rsidRPr="00AA068E">
              <w:rPr>
                <w:rFonts w:ascii="Tahoma" w:hAnsi="Tahoma" w:cs="Tahoma"/>
                <w:sz w:val="20"/>
                <w:szCs w:val="20"/>
                <w:lang w:eastAsia="el-GR"/>
              </w:rPr>
              <w:t xml:space="preserve"> Σχεδιασμένο για την αρχειοθέτηση 250 - </w:t>
            </w:r>
            <w:r w:rsidRPr="00AA068E">
              <w:rPr>
                <w:rFonts w:ascii="Tahoma" w:hAnsi="Tahoma" w:cs="Tahoma"/>
                <w:bCs/>
                <w:sz w:val="20"/>
                <w:szCs w:val="20"/>
                <w:lang w:eastAsia="el-GR"/>
              </w:rPr>
              <w:t>350 φύλλων</w:t>
            </w:r>
            <w:r w:rsidRPr="00AA068E">
              <w:rPr>
                <w:rFonts w:ascii="Tahoma" w:hAnsi="Tahoma" w:cs="Tahoma"/>
                <w:sz w:val="20"/>
                <w:szCs w:val="20"/>
                <w:lang w:eastAsia="el-GR"/>
              </w:rPr>
              <w:t> χαρτιού Α4.</w:t>
            </w:r>
          </w:p>
          <w:p w14:paraId="5982AB68" w14:textId="77777777" w:rsidR="005564FD" w:rsidRPr="00AA068E" w:rsidRDefault="005564FD" w:rsidP="005F74D0">
            <w:pPr>
              <w:numPr>
                <w:ilvl w:val="0"/>
                <w:numId w:val="27"/>
              </w:numPr>
              <w:suppressAutoHyphens w:val="0"/>
              <w:rPr>
                <w:rFonts w:ascii="Tahoma" w:hAnsi="Tahoma" w:cs="Tahoma"/>
                <w:sz w:val="20"/>
                <w:szCs w:val="20"/>
                <w:lang w:eastAsia="el-GR"/>
              </w:rPr>
            </w:pPr>
            <w:r w:rsidRPr="00AA068E">
              <w:rPr>
                <w:rFonts w:ascii="Tahoma" w:hAnsi="Tahoma" w:cs="Tahoma"/>
                <w:b/>
                <w:bCs/>
                <w:sz w:val="20"/>
                <w:szCs w:val="20"/>
                <w:lang w:eastAsia="el-GR"/>
              </w:rPr>
              <w:t>Μηχανισμός:</w:t>
            </w:r>
            <w:r w:rsidRPr="00AA068E">
              <w:rPr>
                <w:rFonts w:ascii="Tahoma" w:hAnsi="Tahoma" w:cs="Tahoma"/>
                <w:sz w:val="20"/>
                <w:szCs w:val="20"/>
                <w:lang w:eastAsia="el-GR"/>
              </w:rPr>
              <w:t> Ανθεκτικός μεταλλικός μηχανισμός 2 κρίκων με </w:t>
            </w:r>
            <w:r w:rsidRPr="00AA068E">
              <w:rPr>
                <w:rFonts w:ascii="Tahoma" w:hAnsi="Tahoma" w:cs="Tahoma"/>
                <w:bCs/>
                <w:sz w:val="20"/>
                <w:szCs w:val="20"/>
                <w:lang w:eastAsia="el-GR"/>
              </w:rPr>
              <w:t>εργονομική λαβή</w:t>
            </w:r>
            <w:r w:rsidRPr="00AA068E">
              <w:rPr>
                <w:rFonts w:ascii="Tahoma" w:hAnsi="Tahoma" w:cs="Tahoma"/>
                <w:sz w:val="20"/>
                <w:szCs w:val="20"/>
                <w:lang w:eastAsia="el-GR"/>
              </w:rPr>
              <w:t> για εύκολο άνοιγμα και κλείσιμο.</w:t>
            </w:r>
          </w:p>
          <w:p w14:paraId="04F691B2" w14:textId="77777777" w:rsidR="005564FD" w:rsidRPr="00AA068E" w:rsidRDefault="005564FD" w:rsidP="005F74D0">
            <w:pPr>
              <w:numPr>
                <w:ilvl w:val="0"/>
                <w:numId w:val="7"/>
              </w:numPr>
              <w:suppressAutoHyphens w:val="0"/>
              <w:rPr>
                <w:rFonts w:ascii="Tahoma" w:hAnsi="Tahoma" w:cs="Tahoma"/>
                <w:b/>
                <w:sz w:val="20"/>
                <w:szCs w:val="20"/>
                <w:lang w:eastAsia="el-GR"/>
              </w:rPr>
            </w:pPr>
            <w:r w:rsidRPr="00AA068E">
              <w:rPr>
                <w:rFonts w:ascii="Tahoma" w:hAnsi="Tahoma" w:cs="Tahoma"/>
                <w:b/>
                <w:sz w:val="20"/>
                <w:szCs w:val="20"/>
                <w:lang w:eastAsia="el-GR"/>
              </w:rPr>
              <w:t xml:space="preserve">Χρώμα: </w:t>
            </w:r>
            <w:r w:rsidRPr="00AA068E">
              <w:rPr>
                <w:rFonts w:ascii="Tahoma" w:hAnsi="Tahoma" w:cs="Tahoma"/>
                <w:sz w:val="20"/>
                <w:szCs w:val="20"/>
                <w:lang w:eastAsia="el-GR"/>
              </w:rPr>
              <w:t>Διάφορα χρώματα, όπως μαύρο, κόκκινο, μπλε, πράσινο, κίτρινο, ροζ, μοβ, κ.λπ. κατόπιν επιλογής της υπηρεσίας.</w:t>
            </w:r>
          </w:p>
          <w:p w14:paraId="72CA6987" w14:textId="02401623" w:rsidR="005564FD" w:rsidRPr="009B16E2" w:rsidRDefault="005564FD" w:rsidP="005F74D0">
            <w:pPr>
              <w:numPr>
                <w:ilvl w:val="0"/>
                <w:numId w:val="7"/>
              </w:numPr>
              <w:suppressAutoHyphens w:val="0"/>
              <w:rPr>
                <w:rFonts w:ascii="Tahoma" w:hAnsi="Tahoma" w:cs="Tahoma"/>
                <w:sz w:val="20"/>
                <w:szCs w:val="20"/>
                <w:lang w:eastAsia="el-GR"/>
              </w:rPr>
            </w:pPr>
            <w:r w:rsidRPr="00AA068E">
              <w:rPr>
                <w:rFonts w:ascii="Tahoma" w:hAnsi="Tahoma" w:cs="Tahoma"/>
                <w:b/>
                <w:sz w:val="20"/>
                <w:szCs w:val="20"/>
                <w:lang w:eastAsia="el-GR"/>
              </w:rPr>
              <w:t>Χαρακτηριστικά:</w:t>
            </w:r>
            <w:r w:rsidRPr="00AA068E">
              <w:rPr>
                <w:rFonts w:ascii="Tahoma" w:hAnsi="Tahoma" w:cs="Tahoma"/>
                <w:sz w:val="20"/>
                <w:szCs w:val="20"/>
                <w:lang w:eastAsia="el-GR"/>
              </w:rPr>
              <w:t xml:space="preserve"> Μεταλλικές υποδοχές (Δακτύλιοι Rado) στο μπροστινό εξώφυλλο που ασφαλίζουν τον μηχανισμό, προσφέροντας σταθερότητα όταν το κλασέρ είναι όρθιο στο ράφι.</w:t>
            </w:r>
            <w:r w:rsidRPr="00AA068E">
              <w:rPr>
                <w:rFonts w:ascii="Tahoma" w:hAnsi="Tahoma" w:cs="Tahoma"/>
                <w:b/>
                <w:bCs/>
                <w:sz w:val="20"/>
                <w:szCs w:val="20"/>
                <w:lang w:eastAsia="el-GR"/>
              </w:rPr>
              <w:t xml:space="preserve"> </w:t>
            </w:r>
            <w:r w:rsidRPr="00AA068E">
              <w:rPr>
                <w:rFonts w:ascii="Tahoma" w:hAnsi="Tahoma" w:cs="Tahoma"/>
                <w:bCs/>
                <w:sz w:val="20"/>
                <w:szCs w:val="20"/>
                <w:lang w:eastAsia="el-GR"/>
              </w:rPr>
              <w:t>Μεταλλικές Γωνίες σ</w:t>
            </w:r>
            <w:r w:rsidRPr="00AA068E">
              <w:rPr>
                <w:rFonts w:ascii="Tahoma" w:hAnsi="Tahoma" w:cs="Tahoma"/>
                <w:sz w:val="20"/>
                <w:szCs w:val="20"/>
                <w:lang w:eastAsia="el-GR"/>
              </w:rPr>
              <w:t>τη βάση του κλασέρ για προστασία από την τριβή και μεγαλύτερη διάρκεια ζωής. Μεταλλική οπή στη ράχη για εύκολη απόσυρση από το ράφι και διαφανή θήκη με εναλλάξιμη </w:t>
            </w:r>
            <w:r w:rsidRPr="00AA068E">
              <w:rPr>
                <w:rFonts w:ascii="Tahoma" w:hAnsi="Tahoma" w:cs="Tahoma"/>
                <w:bCs/>
                <w:sz w:val="20"/>
                <w:szCs w:val="20"/>
                <w:lang w:eastAsia="el-GR"/>
              </w:rPr>
              <w:t>ετικέτα διπλής όψης</w:t>
            </w:r>
            <w:r w:rsidRPr="00AA068E">
              <w:rPr>
                <w:rFonts w:ascii="Tahoma" w:hAnsi="Tahoma" w:cs="Tahoma"/>
                <w:sz w:val="20"/>
                <w:szCs w:val="20"/>
                <w:lang w:eastAsia="el-GR"/>
              </w:rPr>
              <w:t> για την αναγραφή των περιεχομένων.</w:t>
            </w:r>
          </w:p>
        </w:tc>
      </w:tr>
      <w:tr w:rsidR="005564FD" w:rsidRPr="009B16E2" w14:paraId="27BBCC15" w14:textId="77777777" w:rsidTr="00341F3A">
        <w:trPr>
          <w:trHeight w:val="582"/>
        </w:trPr>
        <w:tc>
          <w:tcPr>
            <w:tcW w:w="725" w:type="dxa"/>
            <w:shd w:val="clear" w:color="auto" w:fill="A8D08D" w:themeFill="accent6" w:themeFillTint="99"/>
            <w:vAlign w:val="center"/>
            <w:hideMark/>
          </w:tcPr>
          <w:p w14:paraId="5E08062F" w14:textId="295AF28E"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Α.43</w:t>
            </w:r>
          </w:p>
        </w:tc>
        <w:tc>
          <w:tcPr>
            <w:tcW w:w="2876" w:type="dxa"/>
            <w:shd w:val="clear" w:color="000000" w:fill="FFFFFF"/>
            <w:vAlign w:val="center"/>
            <w:hideMark/>
          </w:tcPr>
          <w:p w14:paraId="74E20ECA" w14:textId="16B01506"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ΚΛΑΣΣΕΡ 8/32 (ΜΕΓΕΘΟΣ ΧΑΡΤΙΟΥ Α3)</w:t>
            </w:r>
          </w:p>
        </w:tc>
        <w:tc>
          <w:tcPr>
            <w:tcW w:w="6606" w:type="dxa"/>
            <w:shd w:val="clear" w:color="000000" w:fill="FFFFFF"/>
            <w:vAlign w:val="center"/>
            <w:hideMark/>
          </w:tcPr>
          <w:p w14:paraId="713FF1AA" w14:textId="77777777" w:rsidR="005564FD" w:rsidRPr="00865805" w:rsidRDefault="005564FD" w:rsidP="005F74D0">
            <w:pPr>
              <w:numPr>
                <w:ilvl w:val="0"/>
                <w:numId w:val="7"/>
              </w:numPr>
              <w:suppressAutoHyphens w:val="0"/>
              <w:rPr>
                <w:rFonts w:ascii="Tahoma" w:hAnsi="Tahoma" w:cs="Tahoma"/>
                <w:sz w:val="20"/>
                <w:szCs w:val="20"/>
                <w:lang w:eastAsia="el-GR"/>
              </w:rPr>
            </w:pPr>
            <w:r w:rsidRPr="00865805">
              <w:rPr>
                <w:rFonts w:ascii="Tahoma" w:hAnsi="Tahoma" w:cs="Tahoma"/>
                <w:b/>
                <w:sz w:val="20"/>
                <w:szCs w:val="20"/>
                <w:lang w:eastAsia="el-GR"/>
              </w:rPr>
              <w:t xml:space="preserve">Υλικό: </w:t>
            </w:r>
            <w:r w:rsidRPr="00865805">
              <w:rPr>
                <w:rFonts w:ascii="Tahoma" w:hAnsi="Tahoma" w:cs="Tahoma"/>
                <w:sz w:val="20"/>
                <w:szCs w:val="20"/>
                <w:lang w:eastAsia="el-GR"/>
              </w:rPr>
              <w:t>Σκληρό χαρτόνι (συνήθως πάχους 2 – 3 mm) με εξωτερική επένδυση από πλαστικό PP (πολυπροπυλένιο) για να αντέχει το βάρος των εγγράφων.</w:t>
            </w:r>
          </w:p>
          <w:p w14:paraId="3D26E8B1" w14:textId="77777777" w:rsidR="005564FD" w:rsidRPr="00865805" w:rsidRDefault="005564FD" w:rsidP="005F74D0">
            <w:pPr>
              <w:numPr>
                <w:ilvl w:val="0"/>
                <w:numId w:val="7"/>
              </w:numPr>
              <w:suppressAutoHyphens w:val="0"/>
              <w:rPr>
                <w:rFonts w:ascii="Tahoma" w:hAnsi="Tahoma" w:cs="Tahoma"/>
                <w:b/>
                <w:sz w:val="20"/>
                <w:szCs w:val="20"/>
                <w:lang w:eastAsia="el-GR"/>
              </w:rPr>
            </w:pPr>
            <w:r w:rsidRPr="00865805">
              <w:rPr>
                <w:rFonts w:ascii="Tahoma" w:hAnsi="Tahoma" w:cs="Tahoma"/>
                <w:b/>
                <w:sz w:val="20"/>
                <w:szCs w:val="20"/>
                <w:lang w:eastAsia="el-GR"/>
              </w:rPr>
              <w:t xml:space="preserve">Διαστάσεις / Προσανατολισμός: </w:t>
            </w:r>
            <w:r w:rsidRPr="00865805">
              <w:rPr>
                <w:rFonts w:ascii="Tahoma" w:hAnsi="Tahoma" w:cs="Tahoma"/>
                <w:sz w:val="20"/>
                <w:szCs w:val="20"/>
                <w:lang w:eastAsia="el-GR"/>
              </w:rPr>
              <w:t>Κατάλληλο για έγγραφα μεγέθους A3. Πλάτος ράχης 8 cm, ύψος κλασέρ 32 cm και μήκος 42cm. Έχει οριζόντιο προσανατολισμό (Landscape), με τον μηχανισμό στη μικρή πλευρά (ύψος 32 cm).</w:t>
            </w:r>
          </w:p>
          <w:p w14:paraId="18B9915D" w14:textId="77777777" w:rsidR="005564FD" w:rsidRPr="00865805" w:rsidRDefault="005564FD" w:rsidP="005F74D0">
            <w:pPr>
              <w:numPr>
                <w:ilvl w:val="0"/>
                <w:numId w:val="28"/>
              </w:numPr>
              <w:suppressAutoHyphens w:val="0"/>
              <w:rPr>
                <w:rFonts w:ascii="Tahoma" w:hAnsi="Tahoma" w:cs="Tahoma"/>
                <w:sz w:val="20"/>
                <w:szCs w:val="20"/>
                <w:lang w:eastAsia="el-GR"/>
              </w:rPr>
            </w:pPr>
            <w:r w:rsidRPr="00865805">
              <w:rPr>
                <w:rFonts w:ascii="Tahoma" w:hAnsi="Tahoma" w:cs="Tahoma"/>
                <w:b/>
                <w:bCs/>
                <w:sz w:val="20"/>
                <w:szCs w:val="20"/>
                <w:lang w:eastAsia="el-GR"/>
              </w:rPr>
              <w:t>Χωρητικότητα:</w:t>
            </w:r>
            <w:r w:rsidRPr="00865805">
              <w:rPr>
                <w:rFonts w:ascii="Tahoma" w:hAnsi="Tahoma" w:cs="Tahoma"/>
                <w:sz w:val="20"/>
                <w:szCs w:val="20"/>
                <w:lang w:eastAsia="el-GR"/>
              </w:rPr>
              <w:t xml:space="preserve"> Σχεδιασμένο για την αρχειοθέτηση </w:t>
            </w:r>
            <w:r w:rsidRPr="00865805">
              <w:rPr>
                <w:rFonts w:ascii="Tahoma" w:hAnsi="Tahoma" w:cs="Tahoma"/>
                <w:bCs/>
                <w:sz w:val="20"/>
                <w:szCs w:val="20"/>
                <w:lang w:eastAsia="el-GR"/>
              </w:rPr>
              <w:t>600 – 750  φύλλων</w:t>
            </w:r>
            <w:r w:rsidRPr="00865805">
              <w:rPr>
                <w:rFonts w:ascii="Tahoma" w:hAnsi="Tahoma" w:cs="Tahoma"/>
                <w:sz w:val="20"/>
                <w:szCs w:val="20"/>
                <w:lang w:eastAsia="el-GR"/>
              </w:rPr>
              <w:t> χαρτιού Α3.</w:t>
            </w:r>
          </w:p>
          <w:p w14:paraId="220A6611" w14:textId="77777777" w:rsidR="005564FD" w:rsidRPr="00865805" w:rsidRDefault="005564FD" w:rsidP="005F74D0">
            <w:pPr>
              <w:numPr>
                <w:ilvl w:val="0"/>
                <w:numId w:val="27"/>
              </w:numPr>
              <w:suppressAutoHyphens w:val="0"/>
              <w:rPr>
                <w:rFonts w:ascii="Tahoma" w:hAnsi="Tahoma" w:cs="Tahoma"/>
                <w:sz w:val="20"/>
                <w:szCs w:val="20"/>
                <w:lang w:eastAsia="el-GR"/>
              </w:rPr>
            </w:pPr>
            <w:r w:rsidRPr="00865805">
              <w:rPr>
                <w:rFonts w:ascii="Tahoma" w:hAnsi="Tahoma" w:cs="Tahoma"/>
                <w:b/>
                <w:bCs/>
                <w:sz w:val="20"/>
                <w:szCs w:val="20"/>
                <w:lang w:eastAsia="el-GR"/>
              </w:rPr>
              <w:t>Μηχανισμός:</w:t>
            </w:r>
            <w:r w:rsidRPr="00865805">
              <w:rPr>
                <w:rFonts w:ascii="Tahoma" w:hAnsi="Tahoma" w:cs="Tahoma"/>
                <w:sz w:val="20"/>
                <w:szCs w:val="20"/>
                <w:lang w:eastAsia="el-GR"/>
              </w:rPr>
              <w:t> Ενισχυμένος μεταλλικός μηχανισμός με λεβιέ και 2 κρίκους. Περιλαμβάνει έλασμα συγκράτησης που ασφαλίζει τα μεγάλα φύλλα στη θέση τους.</w:t>
            </w:r>
          </w:p>
          <w:p w14:paraId="03FA6662" w14:textId="77777777" w:rsidR="005564FD" w:rsidRPr="00865805" w:rsidRDefault="005564FD" w:rsidP="005F74D0">
            <w:pPr>
              <w:numPr>
                <w:ilvl w:val="0"/>
                <w:numId w:val="7"/>
              </w:numPr>
              <w:suppressAutoHyphens w:val="0"/>
              <w:rPr>
                <w:rFonts w:ascii="Tahoma" w:hAnsi="Tahoma" w:cs="Tahoma"/>
                <w:b/>
                <w:sz w:val="20"/>
                <w:szCs w:val="20"/>
                <w:lang w:eastAsia="el-GR"/>
              </w:rPr>
            </w:pPr>
            <w:r w:rsidRPr="00865805">
              <w:rPr>
                <w:rFonts w:ascii="Tahoma" w:hAnsi="Tahoma" w:cs="Tahoma"/>
                <w:b/>
                <w:sz w:val="20"/>
                <w:szCs w:val="20"/>
                <w:lang w:eastAsia="el-GR"/>
              </w:rPr>
              <w:t xml:space="preserve">Χρώμα: </w:t>
            </w:r>
            <w:r w:rsidRPr="00865805">
              <w:rPr>
                <w:rFonts w:ascii="Tahoma" w:hAnsi="Tahoma" w:cs="Tahoma"/>
                <w:sz w:val="20"/>
                <w:szCs w:val="20"/>
                <w:lang w:eastAsia="el-GR"/>
              </w:rPr>
              <w:t>Διάφορα χρώματα, όπως μαύρο, κόκκινο, μπλε, πράσινο, κίτρινο, ροζ, μοβ, κ.λπ. κατόπιν επιλογής της υπηρεσίας.</w:t>
            </w:r>
          </w:p>
          <w:p w14:paraId="52EB4B7D" w14:textId="383666AA" w:rsidR="005564FD" w:rsidRPr="00CF55BE" w:rsidRDefault="005564FD" w:rsidP="005F74D0">
            <w:pPr>
              <w:numPr>
                <w:ilvl w:val="0"/>
                <w:numId w:val="7"/>
              </w:numPr>
              <w:suppressAutoHyphens w:val="0"/>
              <w:rPr>
                <w:rFonts w:ascii="Tahoma" w:hAnsi="Tahoma" w:cs="Tahoma"/>
                <w:sz w:val="20"/>
                <w:szCs w:val="20"/>
                <w:lang w:eastAsia="el-GR"/>
              </w:rPr>
            </w:pPr>
            <w:r w:rsidRPr="00865805">
              <w:rPr>
                <w:rFonts w:ascii="Tahoma" w:hAnsi="Tahoma" w:cs="Tahoma"/>
                <w:b/>
                <w:sz w:val="20"/>
                <w:szCs w:val="20"/>
                <w:lang w:eastAsia="el-GR"/>
              </w:rPr>
              <w:t>Χαρακτηριστικά:</w:t>
            </w:r>
            <w:r w:rsidRPr="00865805">
              <w:rPr>
                <w:rFonts w:ascii="Tahoma" w:hAnsi="Tahoma" w:cs="Tahoma"/>
                <w:sz w:val="20"/>
                <w:szCs w:val="20"/>
                <w:lang w:eastAsia="el-GR"/>
              </w:rPr>
              <w:t xml:space="preserve"> Μεταλλικές υποδοχές (Δακτύλιοι Rado) στο μπροστινό εξώφυλλο που ασφαλίζουν τον μηχανισμό, προσφέροντας σταθερότητα όταν το κλασέρ είναι όρθιο στο ράφι.</w:t>
            </w:r>
            <w:r w:rsidRPr="00865805">
              <w:rPr>
                <w:rFonts w:ascii="Tahoma" w:hAnsi="Tahoma" w:cs="Tahoma"/>
                <w:b/>
                <w:bCs/>
                <w:sz w:val="20"/>
                <w:szCs w:val="20"/>
                <w:lang w:eastAsia="el-GR"/>
              </w:rPr>
              <w:t xml:space="preserve"> </w:t>
            </w:r>
            <w:r w:rsidRPr="00865805">
              <w:rPr>
                <w:rFonts w:ascii="Tahoma" w:hAnsi="Tahoma" w:cs="Tahoma"/>
                <w:bCs/>
                <w:sz w:val="20"/>
                <w:szCs w:val="20"/>
                <w:lang w:eastAsia="el-GR"/>
              </w:rPr>
              <w:t>Μεταλλικές Γωνίες σ</w:t>
            </w:r>
            <w:r w:rsidRPr="00865805">
              <w:rPr>
                <w:rFonts w:ascii="Tahoma" w:hAnsi="Tahoma" w:cs="Tahoma"/>
                <w:sz w:val="20"/>
                <w:szCs w:val="20"/>
                <w:lang w:eastAsia="el-GR"/>
              </w:rPr>
              <w:t>τη βάση του κλασέρ για προστασία από την τριβή και μεγαλύτερη διάρκεια ζωής. Μεταλλική οπή στη ράχη για εύκολη απόσυρση από το ράφι και διαφανή θήκη με εναλλάξιμη </w:t>
            </w:r>
            <w:r w:rsidRPr="00865805">
              <w:rPr>
                <w:rFonts w:ascii="Tahoma" w:hAnsi="Tahoma" w:cs="Tahoma"/>
                <w:bCs/>
                <w:sz w:val="20"/>
                <w:szCs w:val="20"/>
                <w:lang w:eastAsia="el-GR"/>
              </w:rPr>
              <w:t>ετικέτα διπλής όψης</w:t>
            </w:r>
            <w:r w:rsidRPr="00865805">
              <w:rPr>
                <w:rFonts w:ascii="Tahoma" w:hAnsi="Tahoma" w:cs="Tahoma"/>
                <w:sz w:val="20"/>
                <w:szCs w:val="20"/>
                <w:lang w:eastAsia="el-GR"/>
              </w:rPr>
              <w:t> για την αναγραφή των περιεχομένων.</w:t>
            </w:r>
          </w:p>
        </w:tc>
      </w:tr>
      <w:tr w:rsidR="005564FD" w:rsidRPr="009B16E2" w14:paraId="1AF2E8D4" w14:textId="77777777" w:rsidTr="00341F3A">
        <w:trPr>
          <w:trHeight w:val="582"/>
        </w:trPr>
        <w:tc>
          <w:tcPr>
            <w:tcW w:w="725" w:type="dxa"/>
            <w:shd w:val="clear" w:color="auto" w:fill="A8D08D" w:themeFill="accent6" w:themeFillTint="99"/>
            <w:vAlign w:val="center"/>
            <w:hideMark/>
          </w:tcPr>
          <w:p w14:paraId="54969F2D" w14:textId="319DD03B" w:rsidR="005564FD" w:rsidRPr="005564FD" w:rsidRDefault="005564FD" w:rsidP="005F74D0">
            <w:pPr>
              <w:suppressAutoHyphens w:val="0"/>
              <w:jc w:val="center"/>
              <w:rPr>
                <w:rFonts w:ascii="Tahoma" w:hAnsi="Tahoma" w:cs="Tahoma"/>
                <w:sz w:val="20"/>
                <w:szCs w:val="20"/>
                <w:lang w:eastAsia="el-GR"/>
              </w:rPr>
            </w:pPr>
            <w:r w:rsidRPr="005564FD">
              <w:rPr>
                <w:rFonts w:ascii="Tahoma" w:hAnsi="Tahoma" w:cs="Tahoma"/>
                <w:color w:val="000000"/>
                <w:sz w:val="20"/>
                <w:szCs w:val="20"/>
              </w:rPr>
              <w:t>Α.44</w:t>
            </w:r>
          </w:p>
        </w:tc>
        <w:tc>
          <w:tcPr>
            <w:tcW w:w="2876" w:type="dxa"/>
            <w:shd w:val="clear" w:color="000000" w:fill="FFFFFF"/>
            <w:vAlign w:val="center"/>
            <w:hideMark/>
          </w:tcPr>
          <w:p w14:paraId="316564EE" w14:textId="0BBF9AC7" w:rsidR="005564FD" w:rsidRPr="00A96725"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ΚΛΑΣΣΕΡ 8/32 (ΜΕΓΕΘΟΣ ΧΑΡΤΙΟΥ Α4)</w:t>
            </w:r>
          </w:p>
        </w:tc>
        <w:tc>
          <w:tcPr>
            <w:tcW w:w="6606" w:type="dxa"/>
            <w:shd w:val="clear" w:color="000000" w:fill="FFFFFF"/>
            <w:vAlign w:val="center"/>
            <w:hideMark/>
          </w:tcPr>
          <w:p w14:paraId="5F70BBBC" w14:textId="77777777" w:rsidR="005564FD" w:rsidRPr="00865805" w:rsidRDefault="005564FD" w:rsidP="005F74D0">
            <w:pPr>
              <w:numPr>
                <w:ilvl w:val="0"/>
                <w:numId w:val="7"/>
              </w:numPr>
              <w:suppressAutoHyphens w:val="0"/>
              <w:rPr>
                <w:rFonts w:ascii="Tahoma" w:hAnsi="Tahoma" w:cs="Tahoma"/>
                <w:sz w:val="20"/>
                <w:szCs w:val="20"/>
                <w:lang w:eastAsia="el-GR"/>
              </w:rPr>
            </w:pPr>
            <w:r w:rsidRPr="00865805">
              <w:rPr>
                <w:rFonts w:ascii="Tahoma" w:hAnsi="Tahoma" w:cs="Tahoma"/>
                <w:b/>
                <w:sz w:val="20"/>
                <w:szCs w:val="20"/>
                <w:lang w:eastAsia="el-GR"/>
              </w:rPr>
              <w:t xml:space="preserve">Υλικό: </w:t>
            </w:r>
            <w:r w:rsidRPr="00865805">
              <w:rPr>
                <w:rFonts w:ascii="Tahoma" w:hAnsi="Tahoma" w:cs="Tahoma"/>
                <w:sz w:val="20"/>
                <w:szCs w:val="20"/>
                <w:lang w:eastAsia="el-GR"/>
              </w:rPr>
              <w:t>Σκληρό χαρτόνι (συνήθως πάχους 2 mm) με εξωτερική επένδυση από πλαστικό PP (πολυπροπυλένιο) το οποίο εξασφαλίζει υψηλή ακαμψία και σωστή στήριξη στο ράφι χωρίς να λυγίζει.</w:t>
            </w:r>
          </w:p>
          <w:p w14:paraId="02DF0087" w14:textId="77777777" w:rsidR="005564FD" w:rsidRPr="00865805" w:rsidRDefault="005564FD" w:rsidP="005F74D0">
            <w:pPr>
              <w:numPr>
                <w:ilvl w:val="0"/>
                <w:numId w:val="7"/>
              </w:numPr>
              <w:suppressAutoHyphens w:val="0"/>
              <w:rPr>
                <w:rFonts w:ascii="Tahoma" w:hAnsi="Tahoma" w:cs="Tahoma"/>
                <w:b/>
                <w:sz w:val="20"/>
                <w:szCs w:val="20"/>
                <w:lang w:eastAsia="el-GR"/>
              </w:rPr>
            </w:pPr>
            <w:r w:rsidRPr="00865805">
              <w:rPr>
                <w:rFonts w:ascii="Tahoma" w:hAnsi="Tahoma" w:cs="Tahoma"/>
                <w:b/>
                <w:sz w:val="20"/>
                <w:szCs w:val="20"/>
                <w:lang w:eastAsia="el-GR"/>
              </w:rPr>
              <w:t xml:space="preserve">Διαστάσεις: </w:t>
            </w:r>
            <w:r w:rsidRPr="00865805">
              <w:rPr>
                <w:rFonts w:ascii="Tahoma" w:hAnsi="Tahoma" w:cs="Tahoma"/>
                <w:sz w:val="20"/>
                <w:szCs w:val="20"/>
                <w:lang w:eastAsia="el-GR"/>
              </w:rPr>
              <w:t>Κατάλληλο για έγγραφα μεγέθους A4. Πλάτος ράχης 8 cm, ύψος κλασέρ 32 cm.</w:t>
            </w:r>
          </w:p>
          <w:p w14:paraId="4023FDBB" w14:textId="77777777" w:rsidR="005564FD" w:rsidRPr="00865805" w:rsidRDefault="005564FD" w:rsidP="005F74D0">
            <w:pPr>
              <w:numPr>
                <w:ilvl w:val="0"/>
                <w:numId w:val="28"/>
              </w:numPr>
              <w:suppressAutoHyphens w:val="0"/>
              <w:rPr>
                <w:rFonts w:ascii="Tahoma" w:hAnsi="Tahoma" w:cs="Tahoma"/>
                <w:sz w:val="20"/>
                <w:szCs w:val="20"/>
                <w:lang w:eastAsia="el-GR"/>
              </w:rPr>
            </w:pPr>
            <w:r w:rsidRPr="00865805">
              <w:rPr>
                <w:rFonts w:ascii="Tahoma" w:hAnsi="Tahoma" w:cs="Tahoma"/>
                <w:b/>
                <w:bCs/>
                <w:sz w:val="20"/>
                <w:szCs w:val="20"/>
                <w:lang w:eastAsia="el-GR"/>
              </w:rPr>
              <w:t>Χωρητικότητα:</w:t>
            </w:r>
            <w:r w:rsidRPr="00865805">
              <w:rPr>
                <w:rFonts w:ascii="Tahoma" w:hAnsi="Tahoma" w:cs="Tahoma"/>
                <w:sz w:val="20"/>
                <w:szCs w:val="20"/>
                <w:lang w:eastAsia="el-GR"/>
              </w:rPr>
              <w:t xml:space="preserve"> Σχεδιασμένο για την αρχειοθέτηση </w:t>
            </w:r>
            <w:r w:rsidRPr="00865805">
              <w:rPr>
                <w:rFonts w:ascii="Tahoma" w:hAnsi="Tahoma" w:cs="Tahoma"/>
                <w:bCs/>
                <w:sz w:val="20"/>
                <w:szCs w:val="20"/>
                <w:lang w:eastAsia="el-GR"/>
              </w:rPr>
              <w:t>600 – 750  φύλλων</w:t>
            </w:r>
            <w:r w:rsidRPr="00865805">
              <w:rPr>
                <w:rFonts w:ascii="Tahoma" w:hAnsi="Tahoma" w:cs="Tahoma"/>
                <w:sz w:val="20"/>
                <w:szCs w:val="20"/>
                <w:lang w:eastAsia="el-GR"/>
              </w:rPr>
              <w:t> χαρτιού Α4.</w:t>
            </w:r>
          </w:p>
          <w:p w14:paraId="3FC9BBBD" w14:textId="77777777" w:rsidR="005564FD" w:rsidRPr="00865805" w:rsidRDefault="005564FD" w:rsidP="005F74D0">
            <w:pPr>
              <w:numPr>
                <w:ilvl w:val="0"/>
                <w:numId w:val="27"/>
              </w:numPr>
              <w:suppressAutoHyphens w:val="0"/>
              <w:rPr>
                <w:rFonts w:ascii="Tahoma" w:hAnsi="Tahoma" w:cs="Tahoma"/>
                <w:sz w:val="20"/>
                <w:szCs w:val="20"/>
                <w:lang w:eastAsia="el-GR"/>
              </w:rPr>
            </w:pPr>
            <w:r w:rsidRPr="00865805">
              <w:rPr>
                <w:rFonts w:ascii="Tahoma" w:hAnsi="Tahoma" w:cs="Tahoma"/>
                <w:b/>
                <w:bCs/>
                <w:sz w:val="20"/>
                <w:szCs w:val="20"/>
                <w:lang w:eastAsia="el-GR"/>
              </w:rPr>
              <w:t>Μηχανισμός:</w:t>
            </w:r>
            <w:r w:rsidRPr="00865805">
              <w:rPr>
                <w:rFonts w:ascii="Tahoma" w:hAnsi="Tahoma" w:cs="Tahoma"/>
                <w:sz w:val="20"/>
                <w:szCs w:val="20"/>
                <w:lang w:eastAsia="el-GR"/>
              </w:rPr>
              <w:t> Ενισχυμένος μεταλλικός μηχανισμός με λεβιέ και 2 κρίκους. Περιλαμβάνει έλασμα συγκράτησης που ασφαλίζει τα μεγάλα φύλλα στη θέση τους.</w:t>
            </w:r>
          </w:p>
          <w:p w14:paraId="3934131C" w14:textId="77777777" w:rsidR="005564FD" w:rsidRPr="00865805" w:rsidRDefault="005564FD" w:rsidP="005F74D0">
            <w:pPr>
              <w:numPr>
                <w:ilvl w:val="0"/>
                <w:numId w:val="7"/>
              </w:numPr>
              <w:suppressAutoHyphens w:val="0"/>
              <w:rPr>
                <w:rFonts w:ascii="Tahoma" w:hAnsi="Tahoma" w:cs="Tahoma"/>
                <w:b/>
                <w:sz w:val="20"/>
                <w:szCs w:val="20"/>
                <w:lang w:eastAsia="el-GR"/>
              </w:rPr>
            </w:pPr>
            <w:r w:rsidRPr="00865805">
              <w:rPr>
                <w:rFonts w:ascii="Tahoma" w:hAnsi="Tahoma" w:cs="Tahoma"/>
                <w:b/>
                <w:sz w:val="20"/>
                <w:szCs w:val="20"/>
                <w:lang w:eastAsia="el-GR"/>
              </w:rPr>
              <w:t xml:space="preserve">Χρώμα: </w:t>
            </w:r>
            <w:r w:rsidRPr="00865805">
              <w:rPr>
                <w:rFonts w:ascii="Tahoma" w:hAnsi="Tahoma" w:cs="Tahoma"/>
                <w:sz w:val="20"/>
                <w:szCs w:val="20"/>
                <w:lang w:eastAsia="el-GR"/>
              </w:rPr>
              <w:t>Διάφορα χρώματα, όπως μαύρο, κόκκινο, μπλε, πράσινο, κίτρινο, ροζ, μοβ, κ.λπ. κατόπιν επιλογής της υπηρεσίας.</w:t>
            </w:r>
          </w:p>
          <w:p w14:paraId="55D657CB" w14:textId="1DCDDDA9" w:rsidR="005564FD" w:rsidRPr="00240601" w:rsidRDefault="005564FD" w:rsidP="005F74D0">
            <w:pPr>
              <w:numPr>
                <w:ilvl w:val="0"/>
                <w:numId w:val="7"/>
              </w:numPr>
              <w:suppressAutoHyphens w:val="0"/>
              <w:rPr>
                <w:rFonts w:ascii="Tahoma" w:hAnsi="Tahoma" w:cs="Tahoma"/>
                <w:sz w:val="20"/>
                <w:szCs w:val="20"/>
                <w:lang w:eastAsia="el-GR"/>
              </w:rPr>
            </w:pPr>
            <w:r w:rsidRPr="00865805">
              <w:rPr>
                <w:rFonts w:ascii="Tahoma" w:hAnsi="Tahoma" w:cs="Tahoma"/>
                <w:b/>
                <w:sz w:val="20"/>
                <w:szCs w:val="20"/>
                <w:lang w:eastAsia="el-GR"/>
              </w:rPr>
              <w:t>Χαρακτηριστικά:</w:t>
            </w:r>
            <w:r w:rsidRPr="00865805">
              <w:rPr>
                <w:rFonts w:ascii="Tahoma" w:hAnsi="Tahoma" w:cs="Tahoma"/>
                <w:sz w:val="20"/>
                <w:szCs w:val="20"/>
                <w:lang w:eastAsia="el-GR"/>
              </w:rPr>
              <w:t xml:space="preserve"> Μεταλλικές υποδοχές (Δακτύλιοι Rado) στο μπροστινό εξώφυλλο που ασφαλίζουν τον μηχανισμό, προσφέροντας σταθερότητα όταν το κλασέρ είναι όρθιο στο ράφι.</w:t>
            </w:r>
            <w:r w:rsidRPr="00865805">
              <w:rPr>
                <w:rFonts w:ascii="Tahoma" w:hAnsi="Tahoma" w:cs="Tahoma"/>
                <w:b/>
                <w:bCs/>
                <w:sz w:val="20"/>
                <w:szCs w:val="20"/>
                <w:lang w:eastAsia="el-GR"/>
              </w:rPr>
              <w:t xml:space="preserve"> </w:t>
            </w:r>
            <w:r w:rsidRPr="00865805">
              <w:rPr>
                <w:rFonts w:ascii="Tahoma" w:hAnsi="Tahoma" w:cs="Tahoma"/>
                <w:bCs/>
                <w:sz w:val="20"/>
                <w:szCs w:val="20"/>
                <w:lang w:eastAsia="el-GR"/>
              </w:rPr>
              <w:t>Μεταλλικές Γωνίες σ</w:t>
            </w:r>
            <w:r w:rsidRPr="00865805">
              <w:rPr>
                <w:rFonts w:ascii="Tahoma" w:hAnsi="Tahoma" w:cs="Tahoma"/>
                <w:sz w:val="20"/>
                <w:szCs w:val="20"/>
                <w:lang w:eastAsia="el-GR"/>
              </w:rPr>
              <w:t>τη βάση του κλασέρ για προστασία από την τριβή και μεγαλύτερη διάρκεια ζωής. Μεταλλική οπή στη ράχη για εύκολη απόσυρση από το ράφι και διαφανή θήκη με εναλλάξιμη </w:t>
            </w:r>
            <w:r w:rsidRPr="00865805">
              <w:rPr>
                <w:rFonts w:ascii="Tahoma" w:hAnsi="Tahoma" w:cs="Tahoma"/>
                <w:bCs/>
                <w:sz w:val="20"/>
                <w:szCs w:val="20"/>
                <w:lang w:eastAsia="el-GR"/>
              </w:rPr>
              <w:t>ετικέτα διπλής όψης</w:t>
            </w:r>
            <w:r w:rsidRPr="00865805">
              <w:rPr>
                <w:rFonts w:ascii="Tahoma" w:hAnsi="Tahoma" w:cs="Tahoma"/>
                <w:sz w:val="20"/>
                <w:szCs w:val="20"/>
                <w:lang w:eastAsia="el-GR"/>
              </w:rPr>
              <w:t> για την αναγραφή των περιεχομένων.</w:t>
            </w:r>
          </w:p>
        </w:tc>
      </w:tr>
      <w:tr w:rsidR="005564FD" w:rsidRPr="009B16E2" w14:paraId="6C87AA5D" w14:textId="77777777" w:rsidTr="00341F3A">
        <w:trPr>
          <w:trHeight w:val="582"/>
        </w:trPr>
        <w:tc>
          <w:tcPr>
            <w:tcW w:w="725" w:type="dxa"/>
            <w:shd w:val="clear" w:color="auto" w:fill="A8D08D" w:themeFill="accent6" w:themeFillTint="99"/>
            <w:vAlign w:val="center"/>
            <w:hideMark/>
          </w:tcPr>
          <w:p w14:paraId="73DADDEF" w14:textId="4D757D1E" w:rsidR="005564FD" w:rsidRPr="005564FD" w:rsidRDefault="005564FD" w:rsidP="005F74D0">
            <w:pPr>
              <w:suppressAutoHyphens w:val="0"/>
              <w:jc w:val="center"/>
              <w:rPr>
                <w:rFonts w:ascii="Tahoma" w:hAnsi="Tahoma" w:cs="Tahoma"/>
                <w:sz w:val="20"/>
                <w:szCs w:val="20"/>
                <w:lang w:eastAsia="el-GR"/>
              </w:rPr>
            </w:pPr>
            <w:r w:rsidRPr="005564FD">
              <w:rPr>
                <w:rFonts w:ascii="Tahoma" w:hAnsi="Tahoma" w:cs="Tahoma"/>
                <w:color w:val="000000"/>
                <w:sz w:val="20"/>
                <w:szCs w:val="20"/>
              </w:rPr>
              <w:t>Α.45</w:t>
            </w:r>
          </w:p>
        </w:tc>
        <w:tc>
          <w:tcPr>
            <w:tcW w:w="2876" w:type="dxa"/>
            <w:shd w:val="clear" w:color="000000" w:fill="FFFFFF"/>
            <w:vAlign w:val="center"/>
            <w:hideMark/>
          </w:tcPr>
          <w:p w14:paraId="2E81209F" w14:textId="62CAAE63" w:rsidR="005564FD" w:rsidRPr="00A96725"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ΚΛΙΜΑΚΟΜΕΤΡΟ ΜΕ 6 ΚΛΙΜΑΚΕΣ 1:100, 1:200, 1:250, 1:300, 1:400, 1:500</w:t>
            </w:r>
          </w:p>
        </w:tc>
        <w:tc>
          <w:tcPr>
            <w:tcW w:w="6606" w:type="dxa"/>
            <w:shd w:val="clear" w:color="000000" w:fill="FFFFFF"/>
            <w:vAlign w:val="center"/>
            <w:hideMark/>
          </w:tcPr>
          <w:p w14:paraId="1B0E24FC" w14:textId="77777777" w:rsidR="005564FD" w:rsidRPr="00865805" w:rsidRDefault="005564FD" w:rsidP="005F74D0">
            <w:pPr>
              <w:numPr>
                <w:ilvl w:val="0"/>
                <w:numId w:val="7"/>
              </w:numPr>
              <w:suppressAutoHyphens w:val="0"/>
              <w:rPr>
                <w:rFonts w:ascii="Tahoma" w:hAnsi="Tahoma" w:cs="Tahoma"/>
                <w:sz w:val="20"/>
                <w:szCs w:val="20"/>
                <w:lang w:eastAsia="el-GR"/>
              </w:rPr>
            </w:pPr>
            <w:r w:rsidRPr="00865805">
              <w:rPr>
                <w:rFonts w:ascii="Tahoma" w:hAnsi="Tahoma" w:cs="Tahoma"/>
                <w:b/>
                <w:sz w:val="20"/>
                <w:szCs w:val="20"/>
                <w:lang w:eastAsia="el-GR"/>
              </w:rPr>
              <w:t xml:space="preserve">Υλικό: </w:t>
            </w:r>
            <w:r w:rsidRPr="00865805">
              <w:rPr>
                <w:rFonts w:ascii="Tahoma" w:hAnsi="Tahoma" w:cs="Tahoma"/>
                <w:sz w:val="20"/>
                <w:szCs w:val="20"/>
                <w:lang w:eastAsia="el-GR"/>
              </w:rPr>
              <w:t>Από πλαστικό υψηλής ποιότητας ή αλουμίνιο ή υλικό ABS υψηλής αντοχής.</w:t>
            </w:r>
          </w:p>
          <w:p w14:paraId="08ADA673" w14:textId="77777777" w:rsidR="005564FD" w:rsidRPr="00865805" w:rsidRDefault="005564FD" w:rsidP="005F74D0">
            <w:pPr>
              <w:numPr>
                <w:ilvl w:val="0"/>
                <w:numId w:val="29"/>
              </w:numPr>
              <w:suppressAutoHyphens w:val="0"/>
              <w:rPr>
                <w:rFonts w:ascii="Tahoma" w:hAnsi="Tahoma" w:cs="Tahoma"/>
                <w:sz w:val="20"/>
                <w:szCs w:val="20"/>
                <w:lang w:eastAsia="el-GR"/>
              </w:rPr>
            </w:pPr>
            <w:r w:rsidRPr="00865805">
              <w:rPr>
                <w:rFonts w:ascii="Tahoma" w:hAnsi="Tahoma" w:cs="Tahoma"/>
                <w:b/>
                <w:bCs/>
                <w:sz w:val="20"/>
                <w:szCs w:val="20"/>
                <w:lang w:eastAsia="el-GR"/>
              </w:rPr>
              <w:t>Κλίμακες Μέτρησης:</w:t>
            </w:r>
            <w:r w:rsidRPr="00865805">
              <w:rPr>
                <w:rFonts w:ascii="Tahoma" w:hAnsi="Tahoma" w:cs="Tahoma"/>
                <w:sz w:val="20"/>
                <w:szCs w:val="20"/>
                <w:lang w:eastAsia="el-GR"/>
              </w:rPr>
              <w:t> Διαθέτει 6 διαφορετικές κλίμακες: </w:t>
            </w:r>
            <w:r w:rsidRPr="00865805">
              <w:rPr>
                <w:rFonts w:ascii="Tahoma" w:hAnsi="Tahoma" w:cs="Tahoma"/>
                <w:bCs/>
                <w:sz w:val="20"/>
                <w:szCs w:val="20"/>
                <w:lang w:eastAsia="el-GR"/>
              </w:rPr>
              <w:t>1:100, 1:200, 1:250, 1:300, 1:400, 1:500</w:t>
            </w:r>
            <w:r w:rsidRPr="00865805">
              <w:rPr>
                <w:rFonts w:ascii="Tahoma" w:hAnsi="Tahoma" w:cs="Tahoma"/>
                <w:sz w:val="20"/>
                <w:szCs w:val="20"/>
                <w:lang w:eastAsia="el-GR"/>
              </w:rPr>
              <w:t>.</w:t>
            </w:r>
          </w:p>
          <w:p w14:paraId="08D74786" w14:textId="77777777" w:rsidR="005564FD" w:rsidRPr="00865805" w:rsidRDefault="005564FD" w:rsidP="005F74D0">
            <w:pPr>
              <w:numPr>
                <w:ilvl w:val="0"/>
                <w:numId w:val="7"/>
              </w:numPr>
              <w:suppressAutoHyphens w:val="0"/>
              <w:rPr>
                <w:rFonts w:ascii="Tahoma" w:hAnsi="Tahoma" w:cs="Tahoma"/>
                <w:b/>
                <w:sz w:val="20"/>
                <w:szCs w:val="20"/>
                <w:lang w:eastAsia="el-GR"/>
              </w:rPr>
            </w:pPr>
            <w:r w:rsidRPr="00865805">
              <w:rPr>
                <w:rFonts w:ascii="Tahoma" w:hAnsi="Tahoma" w:cs="Tahoma"/>
                <w:b/>
                <w:sz w:val="20"/>
                <w:szCs w:val="20"/>
                <w:lang w:eastAsia="el-GR"/>
              </w:rPr>
              <w:t xml:space="preserve">Μήκος: </w:t>
            </w:r>
            <w:r w:rsidRPr="00865805">
              <w:rPr>
                <w:rFonts w:ascii="Tahoma" w:hAnsi="Tahoma" w:cs="Tahoma"/>
                <w:sz w:val="20"/>
                <w:szCs w:val="20"/>
                <w:lang w:eastAsia="el-GR"/>
              </w:rPr>
              <w:t>30 cm.</w:t>
            </w:r>
          </w:p>
          <w:p w14:paraId="45DF8691" w14:textId="77777777" w:rsidR="005564FD" w:rsidRPr="00865805" w:rsidRDefault="005564FD" w:rsidP="005F74D0">
            <w:pPr>
              <w:numPr>
                <w:ilvl w:val="0"/>
                <w:numId w:val="27"/>
              </w:numPr>
              <w:suppressAutoHyphens w:val="0"/>
              <w:rPr>
                <w:rFonts w:ascii="Tahoma" w:hAnsi="Tahoma" w:cs="Tahoma"/>
                <w:sz w:val="20"/>
                <w:szCs w:val="20"/>
                <w:lang w:eastAsia="el-GR"/>
              </w:rPr>
            </w:pPr>
            <w:r w:rsidRPr="00865805">
              <w:rPr>
                <w:rFonts w:ascii="Tahoma" w:hAnsi="Tahoma" w:cs="Tahoma"/>
                <w:b/>
                <w:bCs/>
                <w:sz w:val="20"/>
                <w:szCs w:val="20"/>
                <w:lang w:eastAsia="el-GR"/>
              </w:rPr>
              <w:t>Χάραξη:</w:t>
            </w:r>
            <w:r w:rsidRPr="00865805">
              <w:rPr>
                <w:rFonts w:ascii="Tahoma" w:hAnsi="Tahoma" w:cs="Tahoma"/>
                <w:sz w:val="20"/>
                <w:szCs w:val="20"/>
                <w:lang w:eastAsia="el-GR"/>
              </w:rPr>
              <w:t> Διαθέτει </w:t>
            </w:r>
            <w:r w:rsidRPr="00865805">
              <w:rPr>
                <w:rFonts w:ascii="Tahoma" w:hAnsi="Tahoma" w:cs="Tahoma"/>
                <w:bCs/>
                <w:sz w:val="20"/>
                <w:szCs w:val="20"/>
                <w:lang w:eastAsia="el-GR"/>
              </w:rPr>
              <w:t>ανάγλυφη χάραξη</w:t>
            </w:r>
            <w:r w:rsidRPr="00865805">
              <w:rPr>
                <w:rFonts w:ascii="Tahoma" w:hAnsi="Tahoma" w:cs="Tahoma"/>
                <w:sz w:val="20"/>
                <w:szCs w:val="20"/>
                <w:lang w:eastAsia="el-GR"/>
              </w:rPr>
              <w:t> (engraved) του κανόνα μέτρησης, εξασφαλίζοντας ότι οι ενδείξεις δεν αλλοιώνονται με τη χρήση.</w:t>
            </w:r>
          </w:p>
          <w:p w14:paraId="4CBF936D" w14:textId="2B3A4CEE" w:rsidR="005564FD" w:rsidRPr="00537792" w:rsidRDefault="005564FD" w:rsidP="005F74D0">
            <w:pPr>
              <w:numPr>
                <w:ilvl w:val="0"/>
                <w:numId w:val="7"/>
              </w:numPr>
              <w:suppressAutoHyphens w:val="0"/>
              <w:rPr>
                <w:rFonts w:ascii="Tahoma" w:hAnsi="Tahoma" w:cs="Tahoma"/>
                <w:bCs/>
                <w:sz w:val="20"/>
                <w:szCs w:val="20"/>
                <w:lang w:eastAsia="el-GR"/>
              </w:rPr>
            </w:pPr>
            <w:r w:rsidRPr="00865805">
              <w:rPr>
                <w:rFonts w:ascii="Tahoma" w:hAnsi="Tahoma" w:cs="Tahoma"/>
                <w:b/>
                <w:bCs/>
                <w:sz w:val="20"/>
                <w:szCs w:val="20"/>
                <w:lang w:eastAsia="el-GR"/>
              </w:rPr>
              <w:t>Θήκη:</w:t>
            </w:r>
            <w:r w:rsidRPr="00865805">
              <w:rPr>
                <w:rFonts w:ascii="Tahoma" w:hAnsi="Tahoma" w:cs="Tahoma"/>
                <w:sz w:val="20"/>
                <w:szCs w:val="20"/>
                <w:lang w:eastAsia="el-GR"/>
              </w:rPr>
              <w:t> Συνοδεύεται από σκληρή πλαστική θήκη αποθήκευσης και μεταφοράς για την προστασία των ακμών του οργάνου.</w:t>
            </w:r>
          </w:p>
        </w:tc>
      </w:tr>
      <w:tr w:rsidR="005564FD" w:rsidRPr="009B16E2" w14:paraId="2AD7BFD3" w14:textId="77777777" w:rsidTr="00341F3A">
        <w:trPr>
          <w:trHeight w:val="582"/>
        </w:trPr>
        <w:tc>
          <w:tcPr>
            <w:tcW w:w="725" w:type="dxa"/>
            <w:shd w:val="clear" w:color="auto" w:fill="A8D08D" w:themeFill="accent6" w:themeFillTint="99"/>
            <w:vAlign w:val="center"/>
            <w:hideMark/>
          </w:tcPr>
          <w:p w14:paraId="2B9FB5F6" w14:textId="5356751E" w:rsidR="005564FD" w:rsidRPr="005564FD" w:rsidRDefault="005564FD" w:rsidP="005F74D0">
            <w:pPr>
              <w:suppressAutoHyphens w:val="0"/>
              <w:jc w:val="center"/>
              <w:rPr>
                <w:rFonts w:ascii="Tahoma" w:hAnsi="Tahoma" w:cs="Tahoma"/>
                <w:sz w:val="20"/>
                <w:szCs w:val="20"/>
                <w:lang w:eastAsia="el-GR"/>
              </w:rPr>
            </w:pPr>
            <w:r w:rsidRPr="005564FD">
              <w:rPr>
                <w:rFonts w:ascii="Tahoma" w:hAnsi="Tahoma" w:cs="Tahoma"/>
                <w:color w:val="000000"/>
                <w:sz w:val="20"/>
                <w:szCs w:val="20"/>
              </w:rPr>
              <w:t>Α.46</w:t>
            </w:r>
          </w:p>
        </w:tc>
        <w:tc>
          <w:tcPr>
            <w:tcW w:w="2876" w:type="dxa"/>
            <w:shd w:val="clear" w:color="000000" w:fill="FFFFFF"/>
            <w:vAlign w:val="center"/>
            <w:hideMark/>
          </w:tcPr>
          <w:p w14:paraId="291461BB" w14:textId="5E65B951"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ΚΛΙΜΑΚΟΜΕΤΡΟ ΜΕ 6 ΚΛΙΜΑΚΕΣ 1:500, 1:1000, 1:1250, 1:1500, 1:2000, 1:2500</w:t>
            </w:r>
          </w:p>
        </w:tc>
        <w:tc>
          <w:tcPr>
            <w:tcW w:w="6606" w:type="dxa"/>
            <w:shd w:val="clear" w:color="000000" w:fill="FFFFFF"/>
            <w:vAlign w:val="center"/>
            <w:hideMark/>
          </w:tcPr>
          <w:p w14:paraId="677CA8C0" w14:textId="77777777" w:rsidR="005564FD" w:rsidRPr="00865805" w:rsidRDefault="005564FD" w:rsidP="005F74D0">
            <w:pPr>
              <w:numPr>
                <w:ilvl w:val="0"/>
                <w:numId w:val="7"/>
              </w:numPr>
              <w:suppressAutoHyphens w:val="0"/>
              <w:rPr>
                <w:rFonts w:ascii="Tahoma" w:hAnsi="Tahoma" w:cs="Tahoma"/>
                <w:sz w:val="20"/>
                <w:szCs w:val="20"/>
                <w:lang w:eastAsia="el-GR"/>
              </w:rPr>
            </w:pPr>
            <w:r w:rsidRPr="00865805">
              <w:rPr>
                <w:rFonts w:ascii="Tahoma" w:hAnsi="Tahoma" w:cs="Tahoma"/>
                <w:b/>
                <w:sz w:val="20"/>
                <w:szCs w:val="20"/>
                <w:lang w:eastAsia="el-GR"/>
              </w:rPr>
              <w:t xml:space="preserve">Υλικό: </w:t>
            </w:r>
            <w:r w:rsidRPr="00865805">
              <w:rPr>
                <w:rFonts w:ascii="Tahoma" w:hAnsi="Tahoma" w:cs="Tahoma"/>
                <w:sz w:val="20"/>
                <w:szCs w:val="20"/>
                <w:lang w:eastAsia="el-GR"/>
              </w:rPr>
              <w:t>Από πλαστικό υψηλής ποιότητας ή αλουμίνιο ή υλικό ABS υψηλής αντοχής.</w:t>
            </w:r>
          </w:p>
          <w:p w14:paraId="3462CD5B" w14:textId="77777777" w:rsidR="005564FD" w:rsidRPr="00865805" w:rsidRDefault="005564FD" w:rsidP="005F74D0">
            <w:pPr>
              <w:numPr>
                <w:ilvl w:val="0"/>
                <w:numId w:val="29"/>
              </w:numPr>
              <w:suppressAutoHyphens w:val="0"/>
              <w:rPr>
                <w:rFonts w:ascii="Tahoma" w:hAnsi="Tahoma" w:cs="Tahoma"/>
                <w:sz w:val="20"/>
                <w:szCs w:val="20"/>
                <w:lang w:eastAsia="el-GR"/>
              </w:rPr>
            </w:pPr>
            <w:r w:rsidRPr="00865805">
              <w:rPr>
                <w:rFonts w:ascii="Tahoma" w:hAnsi="Tahoma" w:cs="Tahoma"/>
                <w:b/>
                <w:bCs/>
                <w:sz w:val="20"/>
                <w:szCs w:val="20"/>
                <w:lang w:eastAsia="el-GR"/>
              </w:rPr>
              <w:t>Κλίμακες Μέτρησης:</w:t>
            </w:r>
            <w:r w:rsidRPr="00865805">
              <w:rPr>
                <w:rFonts w:ascii="Tahoma" w:hAnsi="Tahoma" w:cs="Tahoma"/>
                <w:sz w:val="20"/>
                <w:szCs w:val="20"/>
                <w:lang w:eastAsia="el-GR"/>
              </w:rPr>
              <w:t> Διαθέτει 6 διαφορετικές κλίμακες: </w:t>
            </w:r>
            <w:r w:rsidRPr="00865805">
              <w:rPr>
                <w:rFonts w:ascii="Tahoma" w:hAnsi="Tahoma" w:cs="Tahoma"/>
                <w:bCs/>
                <w:sz w:val="20"/>
                <w:szCs w:val="20"/>
                <w:lang w:eastAsia="el-GR"/>
              </w:rPr>
              <w:t>1:500, 1:1000, 1:1250, 1:1500, 1:2000, 1:2500</w:t>
            </w:r>
            <w:r w:rsidRPr="00865805">
              <w:rPr>
                <w:rFonts w:ascii="Tahoma" w:hAnsi="Tahoma" w:cs="Tahoma"/>
                <w:sz w:val="20"/>
                <w:szCs w:val="20"/>
                <w:lang w:eastAsia="el-GR"/>
              </w:rPr>
              <w:t>.</w:t>
            </w:r>
          </w:p>
          <w:p w14:paraId="4D6CDC59" w14:textId="77777777" w:rsidR="005564FD" w:rsidRPr="00865805" w:rsidRDefault="005564FD" w:rsidP="005F74D0">
            <w:pPr>
              <w:numPr>
                <w:ilvl w:val="0"/>
                <w:numId w:val="7"/>
              </w:numPr>
              <w:suppressAutoHyphens w:val="0"/>
              <w:rPr>
                <w:rFonts w:ascii="Tahoma" w:hAnsi="Tahoma" w:cs="Tahoma"/>
                <w:b/>
                <w:sz w:val="20"/>
                <w:szCs w:val="20"/>
                <w:lang w:eastAsia="el-GR"/>
              </w:rPr>
            </w:pPr>
            <w:r w:rsidRPr="00865805">
              <w:rPr>
                <w:rFonts w:ascii="Tahoma" w:hAnsi="Tahoma" w:cs="Tahoma"/>
                <w:b/>
                <w:sz w:val="20"/>
                <w:szCs w:val="20"/>
                <w:lang w:eastAsia="el-GR"/>
              </w:rPr>
              <w:t xml:space="preserve">Μήκος: </w:t>
            </w:r>
            <w:r w:rsidRPr="00865805">
              <w:rPr>
                <w:rFonts w:ascii="Tahoma" w:hAnsi="Tahoma" w:cs="Tahoma"/>
                <w:sz w:val="20"/>
                <w:szCs w:val="20"/>
                <w:lang w:eastAsia="el-GR"/>
              </w:rPr>
              <w:t>30 cm.</w:t>
            </w:r>
          </w:p>
          <w:p w14:paraId="644E1653" w14:textId="77777777" w:rsidR="005564FD" w:rsidRPr="00865805" w:rsidRDefault="005564FD" w:rsidP="005F74D0">
            <w:pPr>
              <w:numPr>
                <w:ilvl w:val="0"/>
                <w:numId w:val="27"/>
              </w:numPr>
              <w:suppressAutoHyphens w:val="0"/>
              <w:rPr>
                <w:rFonts w:ascii="Tahoma" w:hAnsi="Tahoma" w:cs="Tahoma"/>
                <w:sz w:val="20"/>
                <w:szCs w:val="20"/>
                <w:lang w:eastAsia="el-GR"/>
              </w:rPr>
            </w:pPr>
            <w:r w:rsidRPr="00865805">
              <w:rPr>
                <w:rFonts w:ascii="Tahoma" w:hAnsi="Tahoma" w:cs="Tahoma"/>
                <w:b/>
                <w:bCs/>
                <w:sz w:val="20"/>
                <w:szCs w:val="20"/>
                <w:lang w:eastAsia="el-GR"/>
              </w:rPr>
              <w:t>Χάραξη:</w:t>
            </w:r>
            <w:r w:rsidRPr="00865805">
              <w:rPr>
                <w:rFonts w:ascii="Tahoma" w:hAnsi="Tahoma" w:cs="Tahoma"/>
                <w:sz w:val="20"/>
                <w:szCs w:val="20"/>
                <w:lang w:eastAsia="el-GR"/>
              </w:rPr>
              <w:t> Διαθέτει </w:t>
            </w:r>
            <w:r w:rsidRPr="00865805">
              <w:rPr>
                <w:rFonts w:ascii="Tahoma" w:hAnsi="Tahoma" w:cs="Tahoma"/>
                <w:bCs/>
                <w:sz w:val="20"/>
                <w:szCs w:val="20"/>
                <w:lang w:eastAsia="el-GR"/>
              </w:rPr>
              <w:t>ανάγλυφη χάραξη</w:t>
            </w:r>
            <w:r w:rsidRPr="00865805">
              <w:rPr>
                <w:rFonts w:ascii="Tahoma" w:hAnsi="Tahoma" w:cs="Tahoma"/>
                <w:sz w:val="20"/>
                <w:szCs w:val="20"/>
                <w:lang w:eastAsia="el-GR"/>
              </w:rPr>
              <w:t> (engraved) του κανόνα μέτρησης, εξασφαλίζοντας ότι οι ενδείξεις δεν αλλοιώνονται με τη χρήση.</w:t>
            </w:r>
          </w:p>
          <w:p w14:paraId="43B5A716" w14:textId="22BB5FBF" w:rsidR="005564FD" w:rsidRPr="009B16E2" w:rsidRDefault="005564FD" w:rsidP="005F74D0">
            <w:pPr>
              <w:numPr>
                <w:ilvl w:val="0"/>
                <w:numId w:val="7"/>
              </w:numPr>
              <w:suppressAutoHyphens w:val="0"/>
              <w:rPr>
                <w:rFonts w:ascii="Tahoma" w:hAnsi="Tahoma" w:cs="Tahoma"/>
                <w:sz w:val="20"/>
                <w:szCs w:val="20"/>
                <w:lang w:eastAsia="el-GR"/>
              </w:rPr>
            </w:pPr>
            <w:r w:rsidRPr="00865805">
              <w:rPr>
                <w:rFonts w:ascii="Tahoma" w:hAnsi="Tahoma" w:cs="Tahoma"/>
                <w:b/>
                <w:bCs/>
                <w:sz w:val="20"/>
                <w:szCs w:val="20"/>
                <w:lang w:eastAsia="el-GR"/>
              </w:rPr>
              <w:t>Θήκη:</w:t>
            </w:r>
            <w:r w:rsidRPr="00865805">
              <w:rPr>
                <w:rFonts w:ascii="Tahoma" w:hAnsi="Tahoma" w:cs="Tahoma"/>
                <w:sz w:val="20"/>
                <w:szCs w:val="20"/>
                <w:lang w:eastAsia="el-GR"/>
              </w:rPr>
              <w:t> Συνοδεύεται από σκληρή πλαστική θήκη αποθήκευσης και μεταφοράς για την προστασία των ακμών του οργάνου.</w:t>
            </w:r>
          </w:p>
        </w:tc>
      </w:tr>
      <w:tr w:rsidR="005564FD" w:rsidRPr="009B16E2" w14:paraId="46858F09" w14:textId="77777777" w:rsidTr="00341F3A">
        <w:trPr>
          <w:trHeight w:val="582"/>
        </w:trPr>
        <w:tc>
          <w:tcPr>
            <w:tcW w:w="725" w:type="dxa"/>
            <w:shd w:val="clear" w:color="auto" w:fill="A8D08D" w:themeFill="accent6" w:themeFillTint="99"/>
            <w:vAlign w:val="center"/>
            <w:hideMark/>
          </w:tcPr>
          <w:p w14:paraId="31E6CA69" w14:textId="1438BD45" w:rsidR="005564FD" w:rsidRPr="007533B9" w:rsidRDefault="005564FD" w:rsidP="005F74D0">
            <w:pPr>
              <w:suppressAutoHyphens w:val="0"/>
              <w:jc w:val="center"/>
              <w:rPr>
                <w:rFonts w:ascii="Tahoma" w:hAnsi="Tahoma" w:cs="Tahoma"/>
                <w:sz w:val="20"/>
                <w:szCs w:val="20"/>
                <w:highlight w:val="yellow"/>
                <w:lang w:eastAsia="el-GR"/>
              </w:rPr>
            </w:pPr>
            <w:r>
              <w:rPr>
                <w:rFonts w:ascii="Tahoma" w:hAnsi="Tahoma" w:cs="Tahoma"/>
                <w:color w:val="000000"/>
                <w:sz w:val="20"/>
                <w:szCs w:val="20"/>
              </w:rPr>
              <w:t>Α.47</w:t>
            </w:r>
          </w:p>
        </w:tc>
        <w:tc>
          <w:tcPr>
            <w:tcW w:w="2876" w:type="dxa"/>
            <w:shd w:val="clear" w:color="000000" w:fill="FFFFFF"/>
            <w:vAlign w:val="center"/>
            <w:hideMark/>
          </w:tcPr>
          <w:p w14:paraId="7DEFDFEE" w14:textId="18B9B8A5"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ΚΛΙΠ BINDER ΜΑΥΡΑ 25mm (ΣΥΣΚΕΥΑΣΙΑ 12 ΤΜΧ)</w:t>
            </w:r>
          </w:p>
        </w:tc>
        <w:tc>
          <w:tcPr>
            <w:tcW w:w="6606" w:type="dxa"/>
            <w:shd w:val="clear" w:color="000000" w:fill="FFFFFF"/>
            <w:vAlign w:val="center"/>
            <w:hideMark/>
          </w:tcPr>
          <w:p w14:paraId="591BF709" w14:textId="77777777" w:rsidR="005564FD" w:rsidRPr="00865805" w:rsidRDefault="005564FD" w:rsidP="005F74D0">
            <w:pPr>
              <w:numPr>
                <w:ilvl w:val="0"/>
                <w:numId w:val="7"/>
              </w:numPr>
              <w:suppressAutoHyphens w:val="0"/>
              <w:rPr>
                <w:rFonts w:ascii="Tahoma" w:hAnsi="Tahoma" w:cs="Tahoma"/>
                <w:sz w:val="20"/>
                <w:szCs w:val="20"/>
                <w:lang w:eastAsia="el-GR"/>
              </w:rPr>
            </w:pPr>
            <w:r w:rsidRPr="00865805">
              <w:rPr>
                <w:rFonts w:ascii="Tahoma" w:hAnsi="Tahoma" w:cs="Tahoma"/>
                <w:b/>
                <w:sz w:val="20"/>
                <w:szCs w:val="20"/>
                <w:lang w:eastAsia="el-GR"/>
              </w:rPr>
              <w:t xml:space="preserve">Υλικό: </w:t>
            </w:r>
            <w:r w:rsidRPr="00865805">
              <w:rPr>
                <w:rFonts w:ascii="Tahoma" w:hAnsi="Tahoma" w:cs="Tahoma"/>
                <w:sz w:val="20"/>
                <w:szCs w:val="20"/>
                <w:lang w:eastAsia="el-GR"/>
              </w:rPr>
              <w:t>Μεταλλικό σώμα από ατσάλι με ελατήριο υψηλής πίεσης και μεταλλικές λαβές.</w:t>
            </w:r>
          </w:p>
          <w:p w14:paraId="20E0FC7F" w14:textId="77777777" w:rsidR="005564FD" w:rsidRPr="00865805" w:rsidRDefault="005564FD" w:rsidP="005F74D0">
            <w:pPr>
              <w:numPr>
                <w:ilvl w:val="0"/>
                <w:numId w:val="29"/>
              </w:numPr>
              <w:suppressAutoHyphens w:val="0"/>
              <w:rPr>
                <w:rFonts w:ascii="Tahoma" w:hAnsi="Tahoma" w:cs="Tahoma"/>
                <w:sz w:val="20"/>
                <w:szCs w:val="20"/>
                <w:lang w:eastAsia="el-GR"/>
              </w:rPr>
            </w:pPr>
            <w:r w:rsidRPr="00865805">
              <w:rPr>
                <w:rFonts w:ascii="Tahoma" w:hAnsi="Tahoma" w:cs="Tahoma"/>
                <w:b/>
                <w:bCs/>
                <w:sz w:val="20"/>
                <w:szCs w:val="20"/>
                <w:lang w:eastAsia="el-GR"/>
              </w:rPr>
              <w:t>Πλάτος:</w:t>
            </w:r>
            <w:r w:rsidRPr="00865805">
              <w:rPr>
                <w:rFonts w:ascii="Tahoma" w:hAnsi="Tahoma" w:cs="Tahoma"/>
                <w:sz w:val="20"/>
                <w:szCs w:val="20"/>
                <w:lang w:eastAsia="el-GR"/>
              </w:rPr>
              <w:t> 25 mm (1 ίντσα). Αυτό το μέγεθος θεωρείται μεσαίο και μπορεί να συγκρατήσει περίπου 50-70 φύλλα.</w:t>
            </w:r>
          </w:p>
          <w:p w14:paraId="72436103" w14:textId="77777777" w:rsidR="005564FD" w:rsidRPr="00865805" w:rsidRDefault="005564FD" w:rsidP="005F74D0">
            <w:pPr>
              <w:numPr>
                <w:ilvl w:val="0"/>
                <w:numId w:val="7"/>
              </w:numPr>
              <w:suppressAutoHyphens w:val="0"/>
              <w:rPr>
                <w:rFonts w:ascii="Tahoma" w:hAnsi="Tahoma" w:cs="Tahoma"/>
                <w:b/>
                <w:sz w:val="20"/>
                <w:szCs w:val="20"/>
                <w:lang w:eastAsia="el-GR"/>
              </w:rPr>
            </w:pPr>
            <w:r w:rsidRPr="00865805">
              <w:rPr>
                <w:rFonts w:ascii="Tahoma" w:hAnsi="Tahoma" w:cs="Tahoma"/>
                <w:b/>
                <w:sz w:val="20"/>
                <w:szCs w:val="20"/>
                <w:lang w:eastAsia="el-GR"/>
              </w:rPr>
              <w:t xml:space="preserve">Χρώμα: </w:t>
            </w:r>
            <w:r w:rsidRPr="00865805">
              <w:rPr>
                <w:rFonts w:ascii="Tahoma" w:hAnsi="Tahoma" w:cs="Tahoma"/>
                <w:sz w:val="20"/>
                <w:szCs w:val="20"/>
                <w:lang w:eastAsia="el-GR"/>
              </w:rPr>
              <w:t>Μαύρο σώμα με ασημί μεταλλικές λαβές.</w:t>
            </w:r>
          </w:p>
          <w:p w14:paraId="1DED97DE" w14:textId="77777777" w:rsidR="005564FD" w:rsidRPr="00865805" w:rsidRDefault="005564FD" w:rsidP="005F74D0">
            <w:pPr>
              <w:numPr>
                <w:ilvl w:val="0"/>
                <w:numId w:val="27"/>
              </w:numPr>
              <w:suppressAutoHyphens w:val="0"/>
              <w:rPr>
                <w:rFonts w:ascii="Tahoma" w:hAnsi="Tahoma" w:cs="Tahoma"/>
                <w:sz w:val="20"/>
                <w:szCs w:val="20"/>
                <w:lang w:eastAsia="el-GR"/>
              </w:rPr>
            </w:pPr>
            <w:r w:rsidRPr="00865805">
              <w:rPr>
                <w:rFonts w:ascii="Tahoma" w:hAnsi="Tahoma" w:cs="Tahoma"/>
                <w:b/>
                <w:bCs/>
                <w:sz w:val="20"/>
                <w:szCs w:val="20"/>
                <w:lang w:eastAsia="el-GR"/>
              </w:rPr>
              <w:t xml:space="preserve">Συσκευασία: </w:t>
            </w:r>
            <w:r w:rsidRPr="00865805">
              <w:rPr>
                <w:rFonts w:ascii="Tahoma" w:hAnsi="Tahoma" w:cs="Tahoma"/>
                <w:bCs/>
                <w:sz w:val="20"/>
                <w:szCs w:val="20"/>
                <w:lang w:eastAsia="el-GR"/>
              </w:rPr>
              <w:t>Κουτί / Πακέτο των 12 τεμαχίων.</w:t>
            </w:r>
          </w:p>
          <w:p w14:paraId="4C9335D8" w14:textId="3EE7E927" w:rsidR="005564FD" w:rsidRPr="00865805" w:rsidRDefault="005564FD" w:rsidP="005F74D0">
            <w:pPr>
              <w:numPr>
                <w:ilvl w:val="0"/>
                <w:numId w:val="7"/>
              </w:numPr>
              <w:suppressAutoHyphens w:val="0"/>
              <w:rPr>
                <w:rFonts w:ascii="Tahoma" w:hAnsi="Tahoma" w:cs="Tahoma"/>
                <w:sz w:val="20"/>
                <w:szCs w:val="20"/>
                <w:lang w:eastAsia="el-GR"/>
              </w:rPr>
            </w:pPr>
            <w:r w:rsidRPr="00865805">
              <w:rPr>
                <w:rFonts w:ascii="Tahoma" w:hAnsi="Tahoma" w:cs="Tahoma"/>
                <w:b/>
                <w:bCs/>
                <w:sz w:val="20"/>
                <w:szCs w:val="20"/>
                <w:lang w:eastAsia="el-GR"/>
              </w:rPr>
              <w:t>Χαρακτηριστικά:</w:t>
            </w:r>
            <w:r w:rsidRPr="00865805">
              <w:rPr>
                <w:rFonts w:ascii="Tahoma" w:hAnsi="Tahoma" w:cs="Tahoma"/>
                <w:sz w:val="20"/>
                <w:szCs w:val="20"/>
                <w:lang w:eastAsia="el-GR"/>
              </w:rPr>
              <w:t> Οι λαβές μπορούν να αναδιπλωθούν στο πλάι για εύκολη αρχειοθέτηση ή να αφαιρεθούν εντελώς. Ανθεκτικά στην καθημερινή χρήση και δεν σκουριάζουν εύκολα.</w:t>
            </w:r>
          </w:p>
        </w:tc>
      </w:tr>
      <w:tr w:rsidR="005564FD" w:rsidRPr="009B16E2" w14:paraId="44F41A1E" w14:textId="77777777" w:rsidTr="00341F3A">
        <w:trPr>
          <w:trHeight w:val="582"/>
        </w:trPr>
        <w:tc>
          <w:tcPr>
            <w:tcW w:w="725" w:type="dxa"/>
            <w:shd w:val="clear" w:color="auto" w:fill="A8D08D" w:themeFill="accent6" w:themeFillTint="99"/>
            <w:vAlign w:val="center"/>
            <w:hideMark/>
          </w:tcPr>
          <w:p w14:paraId="0CCD37DF" w14:textId="28F7204B" w:rsidR="005564FD" w:rsidRPr="007533B9" w:rsidRDefault="005564FD" w:rsidP="005F74D0">
            <w:pPr>
              <w:suppressAutoHyphens w:val="0"/>
              <w:jc w:val="center"/>
              <w:rPr>
                <w:rFonts w:ascii="Tahoma" w:hAnsi="Tahoma" w:cs="Tahoma"/>
                <w:sz w:val="20"/>
                <w:szCs w:val="20"/>
                <w:highlight w:val="yellow"/>
                <w:lang w:eastAsia="el-GR"/>
              </w:rPr>
            </w:pPr>
            <w:r>
              <w:rPr>
                <w:rFonts w:ascii="Tahoma" w:hAnsi="Tahoma" w:cs="Tahoma"/>
                <w:color w:val="000000"/>
                <w:sz w:val="20"/>
                <w:szCs w:val="20"/>
              </w:rPr>
              <w:t>Α.48</w:t>
            </w:r>
          </w:p>
        </w:tc>
        <w:tc>
          <w:tcPr>
            <w:tcW w:w="2876" w:type="dxa"/>
            <w:shd w:val="clear" w:color="000000" w:fill="FFFFFF"/>
            <w:vAlign w:val="center"/>
            <w:hideMark/>
          </w:tcPr>
          <w:p w14:paraId="37E51332" w14:textId="2A758CDB"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ΚΛΙΠ BINDER ΜΑΥΡΑ 41mm  (ΣΥΣΚΕΥΑΣΙΑ 12 ΤΜΧ)</w:t>
            </w:r>
          </w:p>
        </w:tc>
        <w:tc>
          <w:tcPr>
            <w:tcW w:w="6606" w:type="dxa"/>
            <w:shd w:val="clear" w:color="000000" w:fill="FFFFFF"/>
            <w:vAlign w:val="center"/>
            <w:hideMark/>
          </w:tcPr>
          <w:p w14:paraId="5240E24F" w14:textId="77777777" w:rsidR="005564FD" w:rsidRPr="00865805" w:rsidRDefault="005564FD" w:rsidP="005F74D0">
            <w:pPr>
              <w:numPr>
                <w:ilvl w:val="0"/>
                <w:numId w:val="7"/>
              </w:numPr>
              <w:suppressAutoHyphens w:val="0"/>
              <w:rPr>
                <w:rFonts w:ascii="Tahoma" w:hAnsi="Tahoma" w:cs="Tahoma"/>
                <w:sz w:val="20"/>
                <w:szCs w:val="20"/>
                <w:lang w:eastAsia="el-GR"/>
              </w:rPr>
            </w:pPr>
            <w:r w:rsidRPr="00865805">
              <w:rPr>
                <w:rFonts w:ascii="Tahoma" w:hAnsi="Tahoma" w:cs="Tahoma"/>
                <w:b/>
                <w:sz w:val="20"/>
                <w:szCs w:val="20"/>
                <w:lang w:eastAsia="el-GR"/>
              </w:rPr>
              <w:t xml:space="preserve">Υλικό: </w:t>
            </w:r>
            <w:r w:rsidRPr="00865805">
              <w:rPr>
                <w:rFonts w:ascii="Tahoma" w:hAnsi="Tahoma" w:cs="Tahoma"/>
                <w:sz w:val="20"/>
                <w:szCs w:val="20"/>
                <w:lang w:eastAsia="el-GR"/>
              </w:rPr>
              <w:t>Μεταλλικό σώμα από ατσάλι με ελατήριο υψηλής πίεσης και μεταλλικές λαβές.</w:t>
            </w:r>
          </w:p>
          <w:p w14:paraId="1E36C033" w14:textId="77777777" w:rsidR="005564FD" w:rsidRPr="00865805" w:rsidRDefault="005564FD" w:rsidP="005F74D0">
            <w:pPr>
              <w:numPr>
                <w:ilvl w:val="0"/>
                <w:numId w:val="29"/>
              </w:numPr>
              <w:suppressAutoHyphens w:val="0"/>
              <w:rPr>
                <w:rFonts w:ascii="Tahoma" w:hAnsi="Tahoma" w:cs="Tahoma"/>
                <w:sz w:val="20"/>
                <w:szCs w:val="20"/>
                <w:lang w:eastAsia="el-GR"/>
              </w:rPr>
            </w:pPr>
            <w:r w:rsidRPr="00865805">
              <w:rPr>
                <w:rFonts w:ascii="Tahoma" w:hAnsi="Tahoma" w:cs="Tahoma"/>
                <w:b/>
                <w:bCs/>
                <w:sz w:val="20"/>
                <w:szCs w:val="20"/>
                <w:lang w:eastAsia="el-GR"/>
              </w:rPr>
              <w:t>Πλάτος:</w:t>
            </w:r>
            <w:r w:rsidRPr="00865805">
              <w:rPr>
                <w:rFonts w:ascii="Tahoma" w:hAnsi="Tahoma" w:cs="Tahoma"/>
                <w:sz w:val="20"/>
                <w:szCs w:val="20"/>
                <w:lang w:eastAsia="el-GR"/>
              </w:rPr>
              <w:t> 41 mm (1.6 ίντσες). Αυτό το μέγεθος θεωρείται μεγάλο και μπορεί να συγκρατήσει περίπου 150-200 φύλλα.</w:t>
            </w:r>
          </w:p>
          <w:p w14:paraId="357833A7" w14:textId="77777777" w:rsidR="005564FD" w:rsidRPr="00865805" w:rsidRDefault="005564FD" w:rsidP="005F74D0">
            <w:pPr>
              <w:numPr>
                <w:ilvl w:val="0"/>
                <w:numId w:val="7"/>
              </w:numPr>
              <w:suppressAutoHyphens w:val="0"/>
              <w:rPr>
                <w:rFonts w:ascii="Tahoma" w:hAnsi="Tahoma" w:cs="Tahoma"/>
                <w:b/>
                <w:sz w:val="20"/>
                <w:szCs w:val="20"/>
                <w:lang w:eastAsia="el-GR"/>
              </w:rPr>
            </w:pPr>
            <w:r w:rsidRPr="00865805">
              <w:rPr>
                <w:rFonts w:ascii="Tahoma" w:hAnsi="Tahoma" w:cs="Tahoma"/>
                <w:b/>
                <w:sz w:val="20"/>
                <w:szCs w:val="20"/>
                <w:lang w:eastAsia="el-GR"/>
              </w:rPr>
              <w:t xml:space="preserve">Χρώμα: </w:t>
            </w:r>
            <w:r w:rsidRPr="00865805">
              <w:rPr>
                <w:rFonts w:ascii="Tahoma" w:hAnsi="Tahoma" w:cs="Tahoma"/>
                <w:sz w:val="20"/>
                <w:szCs w:val="20"/>
                <w:lang w:eastAsia="el-GR"/>
              </w:rPr>
              <w:t>Μαύρο σώμα με ασημί μεταλλικές λαβές.</w:t>
            </w:r>
          </w:p>
          <w:p w14:paraId="5F626050" w14:textId="77777777" w:rsidR="005564FD" w:rsidRPr="00865805" w:rsidRDefault="005564FD" w:rsidP="005F74D0">
            <w:pPr>
              <w:numPr>
                <w:ilvl w:val="0"/>
                <w:numId w:val="27"/>
              </w:numPr>
              <w:suppressAutoHyphens w:val="0"/>
              <w:rPr>
                <w:rFonts w:ascii="Tahoma" w:hAnsi="Tahoma" w:cs="Tahoma"/>
                <w:sz w:val="20"/>
                <w:szCs w:val="20"/>
                <w:lang w:eastAsia="el-GR"/>
              </w:rPr>
            </w:pPr>
            <w:r w:rsidRPr="00865805">
              <w:rPr>
                <w:rFonts w:ascii="Tahoma" w:hAnsi="Tahoma" w:cs="Tahoma"/>
                <w:b/>
                <w:bCs/>
                <w:sz w:val="20"/>
                <w:szCs w:val="20"/>
                <w:lang w:eastAsia="el-GR"/>
              </w:rPr>
              <w:t xml:space="preserve">Συσκευασία: </w:t>
            </w:r>
            <w:r w:rsidRPr="00865805">
              <w:rPr>
                <w:rFonts w:ascii="Tahoma" w:hAnsi="Tahoma" w:cs="Tahoma"/>
                <w:bCs/>
                <w:sz w:val="20"/>
                <w:szCs w:val="20"/>
                <w:lang w:eastAsia="el-GR"/>
              </w:rPr>
              <w:t>Κουτί / Πακέτο των 12 τεμαχίων.</w:t>
            </w:r>
          </w:p>
          <w:p w14:paraId="3D0A087B" w14:textId="5C15C450" w:rsidR="005564FD" w:rsidRPr="00865805" w:rsidRDefault="005564FD" w:rsidP="005F74D0">
            <w:pPr>
              <w:numPr>
                <w:ilvl w:val="0"/>
                <w:numId w:val="7"/>
              </w:numPr>
              <w:suppressAutoHyphens w:val="0"/>
              <w:rPr>
                <w:rFonts w:ascii="Tahoma" w:hAnsi="Tahoma" w:cs="Tahoma"/>
                <w:sz w:val="20"/>
                <w:szCs w:val="20"/>
                <w:lang w:eastAsia="el-GR"/>
              </w:rPr>
            </w:pPr>
            <w:r w:rsidRPr="00865805">
              <w:rPr>
                <w:rFonts w:ascii="Tahoma" w:hAnsi="Tahoma" w:cs="Tahoma"/>
                <w:b/>
                <w:bCs/>
                <w:sz w:val="20"/>
                <w:szCs w:val="20"/>
                <w:lang w:eastAsia="el-GR"/>
              </w:rPr>
              <w:t>Χαρακτηριστικά:</w:t>
            </w:r>
            <w:r w:rsidRPr="00865805">
              <w:rPr>
                <w:rFonts w:ascii="Tahoma" w:hAnsi="Tahoma" w:cs="Tahoma"/>
                <w:sz w:val="20"/>
                <w:szCs w:val="20"/>
                <w:lang w:eastAsia="el-GR"/>
              </w:rPr>
              <w:t> Οι λαβές μπορούν να αναδιπλωθούν στο πλάι για εύκολη αρχειοθέτηση ή να αφαιρεθούν εντελώς. Ανθεκτικά στην καθημερινή χρήση και δεν σκουριάζουν εύκολα.</w:t>
            </w:r>
          </w:p>
        </w:tc>
      </w:tr>
      <w:tr w:rsidR="005564FD" w:rsidRPr="009B16E2" w14:paraId="78A9B2E3" w14:textId="77777777" w:rsidTr="00341F3A">
        <w:trPr>
          <w:trHeight w:val="582"/>
        </w:trPr>
        <w:tc>
          <w:tcPr>
            <w:tcW w:w="725" w:type="dxa"/>
            <w:shd w:val="clear" w:color="auto" w:fill="A8D08D" w:themeFill="accent6" w:themeFillTint="99"/>
            <w:vAlign w:val="center"/>
            <w:hideMark/>
          </w:tcPr>
          <w:p w14:paraId="639ADD05" w14:textId="013C0BAE"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Α.49</w:t>
            </w:r>
          </w:p>
        </w:tc>
        <w:tc>
          <w:tcPr>
            <w:tcW w:w="2876" w:type="dxa"/>
            <w:shd w:val="clear" w:color="000000" w:fill="FFFFFF"/>
            <w:vAlign w:val="center"/>
            <w:hideMark/>
          </w:tcPr>
          <w:p w14:paraId="471DE6C7" w14:textId="3F7EBDAD"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ΚΟΛΛΑ STIC (ΤΥΠΟΥ UHU) 20-22gr</w:t>
            </w:r>
          </w:p>
        </w:tc>
        <w:tc>
          <w:tcPr>
            <w:tcW w:w="6606" w:type="dxa"/>
            <w:shd w:val="clear" w:color="000000" w:fill="FFFFFF"/>
            <w:vAlign w:val="center"/>
            <w:hideMark/>
          </w:tcPr>
          <w:p w14:paraId="257C2957" w14:textId="77777777" w:rsidR="005564FD" w:rsidRPr="001863CB" w:rsidRDefault="005564FD" w:rsidP="005F74D0">
            <w:pPr>
              <w:numPr>
                <w:ilvl w:val="0"/>
                <w:numId w:val="29"/>
              </w:numPr>
              <w:suppressAutoHyphens w:val="0"/>
              <w:rPr>
                <w:rFonts w:ascii="Tahoma" w:hAnsi="Tahoma" w:cs="Tahoma"/>
                <w:sz w:val="20"/>
                <w:szCs w:val="20"/>
                <w:lang w:eastAsia="el-GR"/>
              </w:rPr>
            </w:pPr>
            <w:r w:rsidRPr="001863CB">
              <w:rPr>
                <w:rFonts w:ascii="Tahoma" w:hAnsi="Tahoma" w:cs="Tahoma"/>
                <w:b/>
                <w:sz w:val="20"/>
                <w:szCs w:val="20"/>
                <w:lang w:eastAsia="el-GR"/>
              </w:rPr>
              <w:t xml:space="preserve">Υλικό: </w:t>
            </w:r>
            <w:r w:rsidRPr="001863CB">
              <w:rPr>
                <w:rFonts w:ascii="Tahoma" w:hAnsi="Tahoma" w:cs="Tahoma"/>
                <w:sz w:val="20"/>
                <w:szCs w:val="20"/>
                <w:lang w:eastAsia="el-GR"/>
              </w:rPr>
              <w:t>Κόλλα σε στερεή μορφή (στικ).</w:t>
            </w:r>
          </w:p>
          <w:p w14:paraId="274AB544" w14:textId="77777777" w:rsidR="005564FD" w:rsidRPr="001863CB" w:rsidRDefault="005564FD" w:rsidP="005F74D0">
            <w:pPr>
              <w:numPr>
                <w:ilvl w:val="0"/>
                <w:numId w:val="29"/>
              </w:numPr>
              <w:suppressAutoHyphens w:val="0"/>
              <w:rPr>
                <w:rFonts w:ascii="Tahoma" w:hAnsi="Tahoma" w:cs="Tahoma"/>
                <w:sz w:val="20"/>
                <w:szCs w:val="20"/>
                <w:lang w:eastAsia="el-GR"/>
              </w:rPr>
            </w:pPr>
            <w:r w:rsidRPr="001863CB">
              <w:rPr>
                <w:rFonts w:ascii="Tahoma" w:hAnsi="Tahoma" w:cs="Tahoma"/>
                <w:b/>
                <w:bCs/>
                <w:sz w:val="20"/>
                <w:szCs w:val="20"/>
                <w:lang w:eastAsia="el-GR"/>
              </w:rPr>
              <w:t>Χωρητικότητα:</w:t>
            </w:r>
            <w:r w:rsidRPr="001863CB">
              <w:rPr>
                <w:rFonts w:ascii="Tahoma" w:hAnsi="Tahoma" w:cs="Tahoma"/>
                <w:sz w:val="20"/>
                <w:szCs w:val="20"/>
                <w:lang w:eastAsia="el-GR"/>
              </w:rPr>
              <w:t> Περίπου 20 - 22 γραμμάρια (gr).</w:t>
            </w:r>
          </w:p>
          <w:p w14:paraId="7818B031" w14:textId="77777777" w:rsidR="005564FD" w:rsidRPr="001863CB" w:rsidRDefault="005564FD" w:rsidP="005F74D0">
            <w:pPr>
              <w:numPr>
                <w:ilvl w:val="0"/>
                <w:numId w:val="27"/>
              </w:numPr>
              <w:suppressAutoHyphens w:val="0"/>
              <w:rPr>
                <w:rFonts w:ascii="Tahoma" w:hAnsi="Tahoma" w:cs="Tahoma"/>
                <w:sz w:val="20"/>
                <w:szCs w:val="20"/>
                <w:lang w:eastAsia="el-GR"/>
              </w:rPr>
            </w:pPr>
            <w:r w:rsidRPr="001863CB">
              <w:rPr>
                <w:rFonts w:ascii="Tahoma" w:hAnsi="Tahoma" w:cs="Tahoma"/>
                <w:b/>
                <w:bCs/>
                <w:sz w:val="20"/>
                <w:szCs w:val="20"/>
                <w:lang w:eastAsia="el-GR"/>
              </w:rPr>
              <w:t>Χαρακτηριστικά:</w:t>
            </w:r>
            <w:r w:rsidRPr="001863CB">
              <w:rPr>
                <w:rFonts w:ascii="Tahoma" w:hAnsi="Tahoma" w:cs="Tahoma"/>
                <w:sz w:val="20"/>
                <w:szCs w:val="20"/>
                <w:lang w:eastAsia="el-GR"/>
              </w:rPr>
              <w:t xml:space="preserve"> Χωρίς διαλύτες (solvent-free) και άοσμη, ασφαλής για παιδιά. Αφαιρείται εύκολα από τα ρούχα και τα χέρια με νερό (Washable). Γρήγορο στέγνωμα χωρίς να ζαρώνει το χαρτί. Διαθέτει καπάκι ασφαλείας για την αποφυγή στεγνώματος της κόλλας. </w:t>
            </w:r>
          </w:p>
          <w:p w14:paraId="6AA28A8A" w14:textId="662C345F" w:rsidR="005564FD" w:rsidRPr="00865805" w:rsidRDefault="005564FD" w:rsidP="005F74D0">
            <w:pPr>
              <w:numPr>
                <w:ilvl w:val="0"/>
                <w:numId w:val="27"/>
              </w:numPr>
              <w:suppressAutoHyphens w:val="0"/>
              <w:rPr>
                <w:rFonts w:ascii="Tahoma" w:hAnsi="Tahoma" w:cs="Tahoma"/>
                <w:sz w:val="20"/>
                <w:szCs w:val="20"/>
                <w:lang w:eastAsia="el-GR"/>
              </w:rPr>
            </w:pPr>
            <w:r w:rsidRPr="001863CB">
              <w:rPr>
                <w:rFonts w:ascii="Tahoma" w:hAnsi="Tahoma" w:cs="Tahoma"/>
                <w:b/>
                <w:bCs/>
                <w:sz w:val="20"/>
                <w:szCs w:val="20"/>
                <w:lang w:eastAsia="el-GR"/>
              </w:rPr>
              <w:t>Καταλληλότητα:</w:t>
            </w:r>
            <w:r w:rsidRPr="001863CB">
              <w:rPr>
                <w:rFonts w:ascii="Tahoma" w:hAnsi="Tahoma" w:cs="Tahoma"/>
                <w:sz w:val="20"/>
                <w:szCs w:val="20"/>
                <w:lang w:eastAsia="el-GR"/>
              </w:rPr>
              <w:t xml:space="preserve"> Ιδανική για χαρτί, </w:t>
            </w:r>
            <w:r>
              <w:rPr>
                <w:rFonts w:ascii="Tahoma" w:hAnsi="Tahoma" w:cs="Tahoma"/>
                <w:sz w:val="20"/>
                <w:szCs w:val="20"/>
                <w:lang w:eastAsia="el-GR"/>
              </w:rPr>
              <w:t>χ</w:t>
            </w:r>
            <w:r w:rsidRPr="001863CB">
              <w:rPr>
                <w:rFonts w:ascii="Tahoma" w:hAnsi="Tahoma" w:cs="Tahoma"/>
                <w:sz w:val="20"/>
                <w:szCs w:val="20"/>
                <w:lang w:eastAsia="el-GR"/>
              </w:rPr>
              <w:t>αρτόνι, φωτογραφίες, υφάσματα και φακέλους.</w:t>
            </w:r>
          </w:p>
        </w:tc>
      </w:tr>
      <w:tr w:rsidR="005564FD" w:rsidRPr="009B16E2" w14:paraId="618A27E6" w14:textId="77777777" w:rsidTr="00341F3A">
        <w:trPr>
          <w:trHeight w:val="555"/>
        </w:trPr>
        <w:tc>
          <w:tcPr>
            <w:tcW w:w="725" w:type="dxa"/>
            <w:shd w:val="clear" w:color="auto" w:fill="A8D08D" w:themeFill="accent6" w:themeFillTint="99"/>
            <w:vAlign w:val="center"/>
            <w:hideMark/>
          </w:tcPr>
          <w:p w14:paraId="214097BE" w14:textId="399FF13A"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Α.50</w:t>
            </w:r>
          </w:p>
        </w:tc>
        <w:tc>
          <w:tcPr>
            <w:tcW w:w="2876" w:type="dxa"/>
            <w:shd w:val="clear" w:color="000000" w:fill="FFFFFF"/>
            <w:vAlign w:val="center"/>
            <w:hideMark/>
          </w:tcPr>
          <w:p w14:paraId="460A0F71" w14:textId="2173532E"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ΚΟΛΛΑ STIC (ΤΥΠΟΥ UHU) 40-43gr</w:t>
            </w:r>
          </w:p>
        </w:tc>
        <w:tc>
          <w:tcPr>
            <w:tcW w:w="6606" w:type="dxa"/>
            <w:shd w:val="clear" w:color="000000" w:fill="FFFFFF"/>
            <w:vAlign w:val="center"/>
            <w:hideMark/>
          </w:tcPr>
          <w:p w14:paraId="2EC3640B" w14:textId="77777777" w:rsidR="005564FD" w:rsidRPr="00017674" w:rsidRDefault="005564FD" w:rsidP="005F74D0">
            <w:pPr>
              <w:numPr>
                <w:ilvl w:val="0"/>
                <w:numId w:val="29"/>
              </w:numPr>
              <w:suppressAutoHyphens w:val="0"/>
              <w:rPr>
                <w:rFonts w:ascii="Tahoma" w:hAnsi="Tahoma" w:cs="Tahoma"/>
                <w:sz w:val="20"/>
                <w:szCs w:val="20"/>
                <w:lang w:eastAsia="el-GR"/>
              </w:rPr>
            </w:pPr>
            <w:r w:rsidRPr="00017674">
              <w:rPr>
                <w:rFonts w:ascii="Tahoma" w:hAnsi="Tahoma" w:cs="Tahoma"/>
                <w:b/>
                <w:sz w:val="20"/>
                <w:szCs w:val="20"/>
                <w:lang w:eastAsia="el-GR"/>
              </w:rPr>
              <w:t xml:space="preserve">Υλικό: </w:t>
            </w:r>
            <w:r w:rsidRPr="00017674">
              <w:rPr>
                <w:rFonts w:ascii="Tahoma" w:hAnsi="Tahoma" w:cs="Tahoma"/>
                <w:sz w:val="20"/>
                <w:szCs w:val="20"/>
                <w:lang w:eastAsia="el-GR"/>
              </w:rPr>
              <w:t>Κόλλα σε στερεή μορφή (στικ).</w:t>
            </w:r>
          </w:p>
          <w:p w14:paraId="18E1B7D1" w14:textId="77777777" w:rsidR="005564FD" w:rsidRPr="00017674" w:rsidRDefault="005564FD" w:rsidP="005F74D0">
            <w:pPr>
              <w:numPr>
                <w:ilvl w:val="0"/>
                <w:numId w:val="29"/>
              </w:numPr>
              <w:suppressAutoHyphens w:val="0"/>
              <w:rPr>
                <w:rFonts w:ascii="Tahoma" w:hAnsi="Tahoma" w:cs="Tahoma"/>
                <w:sz w:val="20"/>
                <w:szCs w:val="20"/>
                <w:lang w:eastAsia="el-GR"/>
              </w:rPr>
            </w:pPr>
            <w:r w:rsidRPr="00017674">
              <w:rPr>
                <w:rFonts w:ascii="Tahoma" w:hAnsi="Tahoma" w:cs="Tahoma"/>
                <w:b/>
                <w:bCs/>
                <w:sz w:val="20"/>
                <w:szCs w:val="20"/>
                <w:lang w:eastAsia="el-GR"/>
              </w:rPr>
              <w:t>Χωρητικότητα:</w:t>
            </w:r>
            <w:r w:rsidRPr="00017674">
              <w:rPr>
                <w:rFonts w:ascii="Tahoma" w:hAnsi="Tahoma" w:cs="Tahoma"/>
                <w:sz w:val="20"/>
                <w:szCs w:val="20"/>
                <w:lang w:eastAsia="el-GR"/>
              </w:rPr>
              <w:t> Περίπου 40 - 43 γραμμάρια (gr).</w:t>
            </w:r>
          </w:p>
          <w:p w14:paraId="26557AC9" w14:textId="77777777" w:rsidR="005564FD" w:rsidRPr="00017674" w:rsidRDefault="005564FD" w:rsidP="005F74D0">
            <w:pPr>
              <w:numPr>
                <w:ilvl w:val="0"/>
                <w:numId w:val="27"/>
              </w:numPr>
              <w:suppressAutoHyphens w:val="0"/>
              <w:rPr>
                <w:rFonts w:ascii="Tahoma" w:hAnsi="Tahoma" w:cs="Tahoma"/>
                <w:sz w:val="20"/>
                <w:szCs w:val="20"/>
                <w:lang w:eastAsia="el-GR"/>
              </w:rPr>
            </w:pPr>
            <w:r w:rsidRPr="00017674">
              <w:rPr>
                <w:rFonts w:ascii="Tahoma" w:hAnsi="Tahoma" w:cs="Tahoma"/>
                <w:b/>
                <w:bCs/>
                <w:sz w:val="20"/>
                <w:szCs w:val="20"/>
                <w:lang w:eastAsia="el-GR"/>
              </w:rPr>
              <w:t>Χαρακτηριστικά:</w:t>
            </w:r>
            <w:r w:rsidRPr="00017674">
              <w:rPr>
                <w:rFonts w:ascii="Tahoma" w:hAnsi="Tahoma" w:cs="Tahoma"/>
                <w:sz w:val="20"/>
                <w:szCs w:val="20"/>
                <w:lang w:eastAsia="el-GR"/>
              </w:rPr>
              <w:t xml:space="preserve"> Χωρίς διαλύτες (solvent-free) και άοσμη, ασφαλής για παιδιά. Αφαιρείται εύκολα από τα ρούχα και τα χέρια με νερό (Washable). Απλώνεται εύκολα, προσφέρει γρήγορη και ισχυρή συγκόλληση. Γρήγορο στέγνωμα χωρίς να ζαρώνει το χαρτί. Διαθέτει καπάκι ασφαλείας για την αποφυγή στεγνώματος της κόλλας. </w:t>
            </w:r>
          </w:p>
          <w:p w14:paraId="25845A55" w14:textId="38542ACA" w:rsidR="005564FD" w:rsidRPr="00865805" w:rsidRDefault="005564FD" w:rsidP="005F74D0">
            <w:pPr>
              <w:numPr>
                <w:ilvl w:val="0"/>
                <w:numId w:val="27"/>
              </w:numPr>
              <w:suppressAutoHyphens w:val="0"/>
              <w:rPr>
                <w:rFonts w:ascii="Tahoma" w:hAnsi="Tahoma" w:cs="Tahoma"/>
                <w:sz w:val="20"/>
                <w:szCs w:val="20"/>
                <w:lang w:eastAsia="el-GR"/>
              </w:rPr>
            </w:pPr>
            <w:r w:rsidRPr="00017674">
              <w:rPr>
                <w:rFonts w:ascii="Tahoma" w:hAnsi="Tahoma" w:cs="Tahoma"/>
                <w:b/>
                <w:bCs/>
                <w:sz w:val="20"/>
                <w:szCs w:val="20"/>
                <w:lang w:eastAsia="el-GR"/>
              </w:rPr>
              <w:t>Καταλληλότητα:</w:t>
            </w:r>
            <w:r w:rsidRPr="00017674">
              <w:rPr>
                <w:rFonts w:ascii="Tahoma" w:hAnsi="Tahoma" w:cs="Tahoma"/>
                <w:sz w:val="20"/>
                <w:szCs w:val="20"/>
                <w:lang w:eastAsia="el-GR"/>
              </w:rPr>
              <w:t xml:space="preserve"> Ιδανική για χαρτί, χαρτόνι, φωτογραφίες, ετικέτες, υφάσματα και φελιζόλ.</w:t>
            </w:r>
          </w:p>
        </w:tc>
      </w:tr>
      <w:tr w:rsidR="005564FD" w:rsidRPr="009B16E2" w14:paraId="54677490" w14:textId="77777777" w:rsidTr="00341F3A">
        <w:trPr>
          <w:trHeight w:val="555"/>
        </w:trPr>
        <w:tc>
          <w:tcPr>
            <w:tcW w:w="725" w:type="dxa"/>
            <w:shd w:val="clear" w:color="auto" w:fill="A8D08D" w:themeFill="accent6" w:themeFillTint="99"/>
            <w:vAlign w:val="center"/>
            <w:hideMark/>
          </w:tcPr>
          <w:p w14:paraId="0C29852A" w14:textId="43B8BD14"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Α.51</w:t>
            </w:r>
          </w:p>
        </w:tc>
        <w:tc>
          <w:tcPr>
            <w:tcW w:w="2876" w:type="dxa"/>
            <w:shd w:val="clear" w:color="000000" w:fill="FFFFFF"/>
            <w:vAlign w:val="center"/>
            <w:hideMark/>
          </w:tcPr>
          <w:p w14:paraId="2FE6513C" w14:textId="13B2B668"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ΚΟΛΛΑ STIC (ΤΥΠΟΥ UHU) 8-10gr</w:t>
            </w:r>
          </w:p>
        </w:tc>
        <w:tc>
          <w:tcPr>
            <w:tcW w:w="6606" w:type="dxa"/>
            <w:shd w:val="clear" w:color="000000" w:fill="FFFFFF"/>
            <w:vAlign w:val="center"/>
            <w:hideMark/>
          </w:tcPr>
          <w:p w14:paraId="5BDBDE60" w14:textId="77777777" w:rsidR="005564FD" w:rsidRPr="00824CD7" w:rsidRDefault="005564FD" w:rsidP="005F74D0">
            <w:pPr>
              <w:numPr>
                <w:ilvl w:val="0"/>
                <w:numId w:val="29"/>
              </w:numPr>
              <w:suppressAutoHyphens w:val="0"/>
              <w:rPr>
                <w:rFonts w:ascii="Tahoma" w:hAnsi="Tahoma" w:cs="Tahoma"/>
                <w:sz w:val="20"/>
                <w:szCs w:val="20"/>
                <w:lang w:eastAsia="el-GR"/>
              </w:rPr>
            </w:pPr>
            <w:r w:rsidRPr="00824CD7">
              <w:rPr>
                <w:rFonts w:ascii="Tahoma" w:hAnsi="Tahoma" w:cs="Tahoma"/>
                <w:b/>
                <w:sz w:val="20"/>
                <w:szCs w:val="20"/>
                <w:lang w:eastAsia="el-GR"/>
              </w:rPr>
              <w:t xml:space="preserve">Υλικό: </w:t>
            </w:r>
            <w:r w:rsidRPr="00824CD7">
              <w:rPr>
                <w:rFonts w:ascii="Tahoma" w:hAnsi="Tahoma" w:cs="Tahoma"/>
                <w:sz w:val="20"/>
                <w:szCs w:val="20"/>
                <w:lang w:eastAsia="el-GR"/>
              </w:rPr>
              <w:t>Κόλλα σε στερεή μορφή (στικ).</w:t>
            </w:r>
          </w:p>
          <w:p w14:paraId="1CEEF6B9" w14:textId="77777777" w:rsidR="005564FD" w:rsidRPr="00824CD7" w:rsidRDefault="005564FD" w:rsidP="005F74D0">
            <w:pPr>
              <w:numPr>
                <w:ilvl w:val="0"/>
                <w:numId w:val="29"/>
              </w:numPr>
              <w:suppressAutoHyphens w:val="0"/>
              <w:rPr>
                <w:rFonts w:ascii="Tahoma" w:hAnsi="Tahoma" w:cs="Tahoma"/>
                <w:sz w:val="20"/>
                <w:szCs w:val="20"/>
                <w:lang w:eastAsia="el-GR"/>
              </w:rPr>
            </w:pPr>
            <w:r w:rsidRPr="00824CD7">
              <w:rPr>
                <w:rFonts w:ascii="Tahoma" w:hAnsi="Tahoma" w:cs="Tahoma"/>
                <w:b/>
                <w:bCs/>
                <w:sz w:val="20"/>
                <w:szCs w:val="20"/>
                <w:lang w:eastAsia="el-GR"/>
              </w:rPr>
              <w:t>Χωρητικότητα:</w:t>
            </w:r>
            <w:r w:rsidRPr="00824CD7">
              <w:rPr>
                <w:rFonts w:ascii="Tahoma" w:hAnsi="Tahoma" w:cs="Tahoma"/>
                <w:sz w:val="20"/>
                <w:szCs w:val="20"/>
                <w:lang w:eastAsia="el-GR"/>
              </w:rPr>
              <w:t> Περίπου 8 - 10 γραμμάρια (gr).</w:t>
            </w:r>
          </w:p>
          <w:p w14:paraId="167BD5A0" w14:textId="77777777" w:rsidR="005564FD" w:rsidRPr="00824CD7" w:rsidRDefault="005564FD" w:rsidP="005F74D0">
            <w:pPr>
              <w:numPr>
                <w:ilvl w:val="0"/>
                <w:numId w:val="27"/>
              </w:numPr>
              <w:suppressAutoHyphens w:val="0"/>
              <w:rPr>
                <w:rFonts w:ascii="Tahoma" w:hAnsi="Tahoma" w:cs="Tahoma"/>
                <w:sz w:val="20"/>
                <w:szCs w:val="20"/>
                <w:lang w:eastAsia="el-GR"/>
              </w:rPr>
            </w:pPr>
            <w:r w:rsidRPr="00824CD7">
              <w:rPr>
                <w:rFonts w:ascii="Tahoma" w:hAnsi="Tahoma" w:cs="Tahoma"/>
                <w:b/>
                <w:bCs/>
                <w:sz w:val="20"/>
                <w:szCs w:val="20"/>
                <w:lang w:eastAsia="el-GR"/>
              </w:rPr>
              <w:t>Χαρακτηριστικά:</w:t>
            </w:r>
            <w:r w:rsidRPr="00824CD7">
              <w:rPr>
                <w:rFonts w:ascii="Tahoma" w:hAnsi="Tahoma" w:cs="Tahoma"/>
                <w:sz w:val="20"/>
                <w:szCs w:val="20"/>
                <w:lang w:eastAsia="el-GR"/>
              </w:rPr>
              <w:t xml:space="preserve"> Χωρίς διαλύτες (solvent-free) και άοσμη, ασφαλής για παιδιά. Αφαιρείται εύκολα από τα ρούχα και τα χέρια με νερό (Washable). Γρήγορο στέγνωμα χωρίς να ζαρώνει το χαρτί. Διαθέτει καπάκι ασφαλείας για την αποφυγή στεγνώματος της κόλλας. </w:t>
            </w:r>
          </w:p>
          <w:p w14:paraId="6DE71041" w14:textId="27BF1A5E" w:rsidR="005564FD" w:rsidRPr="00865805" w:rsidRDefault="005564FD" w:rsidP="005F74D0">
            <w:pPr>
              <w:numPr>
                <w:ilvl w:val="0"/>
                <w:numId w:val="27"/>
              </w:numPr>
              <w:suppressAutoHyphens w:val="0"/>
              <w:rPr>
                <w:rFonts w:ascii="Tahoma" w:hAnsi="Tahoma" w:cs="Tahoma"/>
                <w:sz w:val="20"/>
                <w:szCs w:val="20"/>
                <w:lang w:eastAsia="el-GR"/>
              </w:rPr>
            </w:pPr>
            <w:r w:rsidRPr="00824CD7">
              <w:rPr>
                <w:rFonts w:ascii="Tahoma" w:hAnsi="Tahoma" w:cs="Tahoma"/>
                <w:b/>
                <w:bCs/>
                <w:sz w:val="20"/>
                <w:szCs w:val="20"/>
                <w:lang w:eastAsia="el-GR"/>
              </w:rPr>
              <w:t>Καταλληλότητα:</w:t>
            </w:r>
            <w:r w:rsidRPr="00824CD7">
              <w:rPr>
                <w:rFonts w:ascii="Tahoma" w:hAnsi="Tahoma" w:cs="Tahoma"/>
                <w:sz w:val="20"/>
                <w:szCs w:val="20"/>
                <w:lang w:eastAsia="el-GR"/>
              </w:rPr>
              <w:t xml:space="preserve"> Ιδανική για χαρτί, χαρτόνι, φωτογραφίες, υφάσματα και φακέλους.</w:t>
            </w:r>
          </w:p>
        </w:tc>
      </w:tr>
      <w:tr w:rsidR="005564FD" w:rsidRPr="009B16E2" w14:paraId="035124D9" w14:textId="77777777" w:rsidTr="00341F3A">
        <w:trPr>
          <w:trHeight w:val="555"/>
        </w:trPr>
        <w:tc>
          <w:tcPr>
            <w:tcW w:w="725" w:type="dxa"/>
            <w:shd w:val="clear" w:color="auto" w:fill="A8D08D" w:themeFill="accent6" w:themeFillTint="99"/>
            <w:vAlign w:val="center"/>
            <w:hideMark/>
          </w:tcPr>
          <w:p w14:paraId="1FEFA855" w14:textId="5EA93FF1"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Α.52</w:t>
            </w:r>
          </w:p>
        </w:tc>
        <w:tc>
          <w:tcPr>
            <w:tcW w:w="2876" w:type="dxa"/>
            <w:shd w:val="clear" w:color="000000" w:fill="FFFFFF"/>
            <w:vAlign w:val="center"/>
            <w:hideMark/>
          </w:tcPr>
          <w:p w14:paraId="48198D8F" w14:textId="20B3A6A0"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ΚΟΛΛΑ ΑΝΑΦΟΡΑΣ (ΔΙΑΓΩΝΙΣΜΟΥ) Α4 ΡΙΓΕ, 80gr (ΣΥΣΚΕΥΑΣΙΑ 400 ΤΜΧ)</w:t>
            </w:r>
          </w:p>
        </w:tc>
        <w:tc>
          <w:tcPr>
            <w:tcW w:w="6606" w:type="dxa"/>
            <w:shd w:val="clear" w:color="000000" w:fill="FFFFFF"/>
            <w:vAlign w:val="center"/>
            <w:hideMark/>
          </w:tcPr>
          <w:p w14:paraId="1313455C" w14:textId="77777777" w:rsidR="005564FD" w:rsidRPr="00824CD7" w:rsidRDefault="005564FD" w:rsidP="005F74D0">
            <w:pPr>
              <w:numPr>
                <w:ilvl w:val="0"/>
                <w:numId w:val="29"/>
              </w:numPr>
              <w:suppressAutoHyphens w:val="0"/>
              <w:rPr>
                <w:rFonts w:ascii="Tahoma" w:hAnsi="Tahoma" w:cs="Tahoma"/>
                <w:sz w:val="20"/>
                <w:szCs w:val="20"/>
                <w:lang w:eastAsia="el-GR"/>
              </w:rPr>
            </w:pPr>
            <w:r w:rsidRPr="00824CD7">
              <w:rPr>
                <w:rFonts w:ascii="Tahoma" w:hAnsi="Tahoma" w:cs="Tahoma"/>
                <w:b/>
                <w:sz w:val="20"/>
                <w:szCs w:val="20"/>
                <w:lang w:eastAsia="el-GR"/>
              </w:rPr>
              <w:t xml:space="preserve">Τύπος: </w:t>
            </w:r>
            <w:r w:rsidRPr="00824CD7">
              <w:rPr>
                <w:rFonts w:ascii="Tahoma" w:hAnsi="Tahoma" w:cs="Tahoma"/>
                <w:sz w:val="20"/>
                <w:szCs w:val="20"/>
                <w:lang w:eastAsia="el-GR"/>
              </w:rPr>
              <w:t>Κόλλα αναφοράς/διαγωνισμού (Report Sheets).</w:t>
            </w:r>
          </w:p>
          <w:p w14:paraId="655899E2" w14:textId="77777777" w:rsidR="005564FD" w:rsidRPr="00824CD7" w:rsidRDefault="005564FD" w:rsidP="005F74D0">
            <w:pPr>
              <w:numPr>
                <w:ilvl w:val="0"/>
                <w:numId w:val="30"/>
              </w:numPr>
              <w:suppressAutoHyphens w:val="0"/>
              <w:rPr>
                <w:rFonts w:ascii="Tahoma" w:hAnsi="Tahoma" w:cs="Tahoma"/>
                <w:sz w:val="20"/>
                <w:szCs w:val="20"/>
                <w:lang w:eastAsia="el-GR"/>
              </w:rPr>
            </w:pPr>
            <w:r w:rsidRPr="00824CD7">
              <w:rPr>
                <w:rFonts w:ascii="Tahoma" w:hAnsi="Tahoma" w:cs="Tahoma"/>
                <w:b/>
                <w:bCs/>
                <w:sz w:val="20"/>
                <w:szCs w:val="20"/>
                <w:lang w:eastAsia="el-GR"/>
              </w:rPr>
              <w:t xml:space="preserve">Μορφή: </w:t>
            </w:r>
            <w:r w:rsidRPr="00824CD7">
              <w:rPr>
                <w:rFonts w:ascii="Tahoma" w:hAnsi="Tahoma" w:cs="Tahoma"/>
                <w:bCs/>
                <w:sz w:val="20"/>
                <w:szCs w:val="20"/>
                <w:lang w:eastAsia="el-GR"/>
              </w:rPr>
              <w:t>Δίφυλλο (φύλλο Α3 διπλωμένο σε Α4).</w:t>
            </w:r>
          </w:p>
          <w:p w14:paraId="13146D8A" w14:textId="77777777" w:rsidR="005564FD" w:rsidRPr="00824CD7" w:rsidRDefault="005564FD" w:rsidP="005F74D0">
            <w:pPr>
              <w:numPr>
                <w:ilvl w:val="0"/>
                <w:numId w:val="30"/>
              </w:numPr>
              <w:suppressAutoHyphens w:val="0"/>
              <w:rPr>
                <w:rFonts w:ascii="Tahoma" w:hAnsi="Tahoma" w:cs="Tahoma"/>
                <w:sz w:val="20"/>
                <w:szCs w:val="20"/>
                <w:lang w:eastAsia="el-GR"/>
              </w:rPr>
            </w:pPr>
            <w:r w:rsidRPr="00824CD7">
              <w:rPr>
                <w:rFonts w:ascii="Tahoma" w:hAnsi="Tahoma" w:cs="Tahoma"/>
                <w:b/>
                <w:bCs/>
                <w:sz w:val="20"/>
                <w:szCs w:val="20"/>
                <w:lang w:eastAsia="el-GR"/>
              </w:rPr>
              <w:t>Διαστάσεις:</w:t>
            </w:r>
            <w:r w:rsidRPr="00824CD7">
              <w:rPr>
                <w:rFonts w:ascii="Tahoma" w:hAnsi="Tahoma" w:cs="Tahoma"/>
                <w:sz w:val="20"/>
                <w:szCs w:val="20"/>
                <w:lang w:eastAsia="el-GR"/>
              </w:rPr>
              <w:t> A4 (περίπου 20.5x29.5cm ή 21x30cm).</w:t>
            </w:r>
          </w:p>
          <w:p w14:paraId="11BAF2F8" w14:textId="77777777" w:rsidR="005564FD" w:rsidRPr="00824CD7" w:rsidRDefault="005564FD" w:rsidP="005F74D0">
            <w:pPr>
              <w:numPr>
                <w:ilvl w:val="0"/>
                <w:numId w:val="27"/>
              </w:numPr>
              <w:suppressAutoHyphens w:val="0"/>
              <w:rPr>
                <w:rFonts w:ascii="Tahoma" w:hAnsi="Tahoma" w:cs="Tahoma"/>
                <w:sz w:val="20"/>
                <w:szCs w:val="20"/>
                <w:lang w:eastAsia="el-GR"/>
              </w:rPr>
            </w:pPr>
            <w:r w:rsidRPr="00824CD7">
              <w:rPr>
                <w:rFonts w:ascii="Tahoma" w:hAnsi="Tahoma" w:cs="Tahoma"/>
                <w:b/>
                <w:bCs/>
                <w:sz w:val="20"/>
                <w:szCs w:val="20"/>
                <w:lang w:eastAsia="el-GR"/>
              </w:rPr>
              <w:t>Βάρος Χαρτιού:</w:t>
            </w:r>
            <w:r w:rsidRPr="00824CD7">
              <w:rPr>
                <w:rFonts w:ascii="Tahoma" w:hAnsi="Tahoma" w:cs="Tahoma"/>
                <w:sz w:val="20"/>
                <w:szCs w:val="20"/>
                <w:lang w:eastAsia="el-GR"/>
              </w:rPr>
              <w:t> Τουλάχιστον 80 gr/m² (gsm).</w:t>
            </w:r>
          </w:p>
          <w:p w14:paraId="4C07D189" w14:textId="77777777" w:rsidR="005564FD" w:rsidRPr="00824CD7" w:rsidRDefault="005564FD" w:rsidP="005F74D0">
            <w:pPr>
              <w:numPr>
                <w:ilvl w:val="0"/>
                <w:numId w:val="27"/>
              </w:numPr>
              <w:suppressAutoHyphens w:val="0"/>
              <w:rPr>
                <w:rFonts w:ascii="Tahoma" w:hAnsi="Tahoma" w:cs="Tahoma"/>
                <w:sz w:val="20"/>
                <w:szCs w:val="20"/>
                <w:lang w:eastAsia="el-GR"/>
              </w:rPr>
            </w:pPr>
            <w:r w:rsidRPr="00824CD7">
              <w:rPr>
                <w:rFonts w:ascii="Tahoma" w:hAnsi="Tahoma" w:cs="Tahoma"/>
                <w:b/>
                <w:bCs/>
                <w:sz w:val="20"/>
                <w:szCs w:val="20"/>
                <w:lang w:eastAsia="el-GR"/>
              </w:rPr>
              <w:t>Χρώμα:</w:t>
            </w:r>
            <w:r w:rsidRPr="00824CD7">
              <w:rPr>
                <w:rFonts w:ascii="Tahoma" w:hAnsi="Tahoma" w:cs="Tahoma"/>
                <w:sz w:val="20"/>
                <w:szCs w:val="20"/>
                <w:lang w:eastAsia="el-GR"/>
              </w:rPr>
              <w:t xml:space="preserve"> Λευκό.</w:t>
            </w:r>
          </w:p>
          <w:p w14:paraId="62FE4C82" w14:textId="77777777" w:rsidR="005564FD" w:rsidRPr="00824CD7" w:rsidRDefault="005564FD" w:rsidP="005F74D0">
            <w:pPr>
              <w:numPr>
                <w:ilvl w:val="0"/>
                <w:numId w:val="27"/>
              </w:numPr>
              <w:suppressAutoHyphens w:val="0"/>
              <w:rPr>
                <w:rFonts w:ascii="Tahoma" w:hAnsi="Tahoma" w:cs="Tahoma"/>
                <w:sz w:val="20"/>
                <w:szCs w:val="20"/>
                <w:lang w:eastAsia="el-GR"/>
              </w:rPr>
            </w:pPr>
            <w:r w:rsidRPr="00824CD7">
              <w:rPr>
                <w:rFonts w:ascii="Tahoma" w:hAnsi="Tahoma" w:cs="Tahoma"/>
                <w:b/>
                <w:bCs/>
                <w:sz w:val="20"/>
                <w:szCs w:val="20"/>
                <w:lang w:eastAsia="el-GR"/>
              </w:rPr>
              <w:t>Συσκευασία:</w:t>
            </w:r>
            <w:r w:rsidRPr="00824CD7">
              <w:rPr>
                <w:rFonts w:ascii="Tahoma" w:hAnsi="Tahoma" w:cs="Tahoma"/>
                <w:sz w:val="20"/>
                <w:szCs w:val="20"/>
                <w:lang w:eastAsia="el-GR"/>
              </w:rPr>
              <w:t xml:space="preserve"> Πακέτο 400 διπλών φύλλων. </w:t>
            </w:r>
          </w:p>
          <w:p w14:paraId="50CA0BF7" w14:textId="77777777" w:rsidR="005564FD" w:rsidRPr="00824CD7" w:rsidRDefault="005564FD" w:rsidP="005F74D0">
            <w:pPr>
              <w:numPr>
                <w:ilvl w:val="0"/>
                <w:numId w:val="27"/>
              </w:numPr>
              <w:suppressAutoHyphens w:val="0"/>
              <w:rPr>
                <w:rFonts w:ascii="Tahoma" w:hAnsi="Tahoma" w:cs="Tahoma"/>
                <w:sz w:val="20"/>
                <w:szCs w:val="20"/>
                <w:lang w:eastAsia="el-GR"/>
              </w:rPr>
            </w:pPr>
            <w:r w:rsidRPr="00824CD7">
              <w:rPr>
                <w:rFonts w:ascii="Tahoma" w:hAnsi="Tahoma" w:cs="Tahoma"/>
                <w:b/>
                <w:bCs/>
                <w:sz w:val="20"/>
                <w:szCs w:val="20"/>
                <w:lang w:eastAsia="el-GR"/>
              </w:rPr>
              <w:t>Χαρακτηριστικά:</w:t>
            </w:r>
            <w:r w:rsidRPr="00824CD7">
              <w:rPr>
                <w:rFonts w:ascii="Tahoma" w:hAnsi="Tahoma" w:cs="Tahoma"/>
                <w:sz w:val="20"/>
                <w:szCs w:val="20"/>
                <w:lang w:eastAsia="el-GR"/>
              </w:rPr>
              <w:t> Ριγέ και στις 4 σελίδες. Εξαιρετική απορροφητικότητα μελανιού (δεν «ματώνει» το χαρτί).</w:t>
            </w:r>
          </w:p>
          <w:p w14:paraId="43392BC6" w14:textId="7239DC6B" w:rsidR="005564FD" w:rsidRPr="009B16E2" w:rsidRDefault="005564FD" w:rsidP="005F74D0">
            <w:pPr>
              <w:numPr>
                <w:ilvl w:val="0"/>
                <w:numId w:val="27"/>
              </w:numPr>
              <w:suppressAutoHyphens w:val="0"/>
              <w:rPr>
                <w:rFonts w:ascii="Tahoma" w:hAnsi="Tahoma" w:cs="Tahoma"/>
                <w:sz w:val="20"/>
                <w:szCs w:val="20"/>
                <w:lang w:eastAsia="el-GR"/>
              </w:rPr>
            </w:pPr>
            <w:r w:rsidRPr="00824CD7">
              <w:rPr>
                <w:rFonts w:ascii="Tahoma" w:hAnsi="Tahoma" w:cs="Tahoma"/>
                <w:b/>
                <w:bCs/>
                <w:sz w:val="20"/>
                <w:szCs w:val="20"/>
                <w:lang w:eastAsia="el-GR"/>
              </w:rPr>
              <w:t>Καταλληλότητα:</w:t>
            </w:r>
            <w:r w:rsidRPr="00824CD7">
              <w:rPr>
                <w:rFonts w:ascii="Tahoma" w:hAnsi="Tahoma" w:cs="Tahoma"/>
                <w:sz w:val="20"/>
                <w:szCs w:val="20"/>
                <w:lang w:eastAsia="el-GR"/>
              </w:rPr>
              <w:t xml:space="preserve">  Ιδανικές για σημειώσεις, αναφορές, εργασίες, σχολική χρήση και γενική γραφική ύλη.</w:t>
            </w:r>
          </w:p>
        </w:tc>
      </w:tr>
      <w:tr w:rsidR="005564FD" w:rsidRPr="009B16E2" w14:paraId="5768AF83" w14:textId="77777777" w:rsidTr="00341F3A">
        <w:trPr>
          <w:trHeight w:val="555"/>
        </w:trPr>
        <w:tc>
          <w:tcPr>
            <w:tcW w:w="725" w:type="dxa"/>
            <w:shd w:val="clear" w:color="auto" w:fill="A8D08D" w:themeFill="accent6" w:themeFillTint="99"/>
            <w:vAlign w:val="center"/>
            <w:hideMark/>
          </w:tcPr>
          <w:p w14:paraId="5AFF4B1C" w14:textId="0A78E309"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Α.53</w:t>
            </w:r>
          </w:p>
        </w:tc>
        <w:tc>
          <w:tcPr>
            <w:tcW w:w="2876" w:type="dxa"/>
            <w:shd w:val="clear" w:color="000000" w:fill="FFFFFF"/>
            <w:vAlign w:val="center"/>
            <w:hideMark/>
          </w:tcPr>
          <w:p w14:paraId="0EF14672" w14:textId="4B7BB1BA"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 xml:space="preserve">ΚΟΛΛΑ ΡΕΥΣΤΗ ΓΕΝΙΚΗΣ ΧΡΗΣΗΣ, ΔΙΑΦΑΝΗΣ (ΣΩΛΗΝΑΡΙΟ </w:t>
            </w:r>
            <w:r w:rsidRPr="00632B0A">
              <w:rPr>
                <w:rFonts w:ascii="Tahoma" w:hAnsi="Tahoma" w:cs="Tahoma"/>
                <w:sz w:val="20"/>
                <w:szCs w:val="20"/>
                <w:lang w:eastAsia="el-GR"/>
              </w:rPr>
              <w:t>125</w:t>
            </w:r>
            <w:r>
              <w:rPr>
                <w:rFonts w:ascii="Tahoma" w:hAnsi="Tahoma" w:cs="Tahoma"/>
                <w:sz w:val="20"/>
                <w:szCs w:val="20"/>
                <w:lang w:val="en-US" w:eastAsia="el-GR"/>
              </w:rPr>
              <w:t>ml</w:t>
            </w:r>
            <w:r w:rsidRPr="009B16E2">
              <w:rPr>
                <w:rFonts w:ascii="Tahoma" w:hAnsi="Tahoma" w:cs="Tahoma"/>
                <w:sz w:val="20"/>
                <w:szCs w:val="20"/>
                <w:lang w:eastAsia="el-GR"/>
              </w:rPr>
              <w:t>)</w:t>
            </w:r>
          </w:p>
        </w:tc>
        <w:tc>
          <w:tcPr>
            <w:tcW w:w="6606" w:type="dxa"/>
            <w:shd w:val="clear" w:color="000000" w:fill="FFFFFF"/>
            <w:vAlign w:val="center"/>
            <w:hideMark/>
          </w:tcPr>
          <w:p w14:paraId="274E7128" w14:textId="77777777" w:rsidR="005564FD" w:rsidRPr="00CC3ACA" w:rsidRDefault="005564FD" w:rsidP="005F74D0">
            <w:pPr>
              <w:numPr>
                <w:ilvl w:val="0"/>
                <w:numId w:val="29"/>
              </w:numPr>
              <w:suppressAutoHyphens w:val="0"/>
              <w:rPr>
                <w:rFonts w:ascii="Tahoma" w:hAnsi="Tahoma" w:cs="Tahoma"/>
                <w:sz w:val="20"/>
                <w:szCs w:val="20"/>
                <w:lang w:eastAsia="el-GR"/>
              </w:rPr>
            </w:pPr>
            <w:r w:rsidRPr="00CC3ACA">
              <w:rPr>
                <w:rFonts w:ascii="Tahoma" w:hAnsi="Tahoma" w:cs="Tahoma"/>
                <w:b/>
                <w:sz w:val="20"/>
                <w:szCs w:val="20"/>
                <w:lang w:eastAsia="el-GR"/>
              </w:rPr>
              <w:t>Τύπος:</w:t>
            </w:r>
            <w:r w:rsidRPr="00CC3ACA">
              <w:rPr>
                <w:rFonts w:ascii="Tahoma" w:hAnsi="Tahoma" w:cs="Tahoma"/>
                <w:sz w:val="20"/>
                <w:szCs w:val="20"/>
                <w:lang w:eastAsia="el-GR"/>
              </w:rPr>
              <w:t xml:space="preserve"> Ισχυρή κόλλα γενικής χρήσης (τύπου LOGO ή UHU HART).</w:t>
            </w:r>
          </w:p>
          <w:p w14:paraId="0757DA5C" w14:textId="77777777" w:rsidR="005564FD" w:rsidRPr="00CC3ACA" w:rsidRDefault="005564FD" w:rsidP="005F74D0">
            <w:pPr>
              <w:numPr>
                <w:ilvl w:val="0"/>
                <w:numId w:val="29"/>
              </w:numPr>
              <w:suppressAutoHyphens w:val="0"/>
              <w:rPr>
                <w:rFonts w:ascii="Tahoma" w:hAnsi="Tahoma" w:cs="Tahoma"/>
                <w:sz w:val="20"/>
                <w:szCs w:val="20"/>
                <w:lang w:eastAsia="el-GR"/>
              </w:rPr>
            </w:pPr>
            <w:r w:rsidRPr="00CC3ACA">
              <w:rPr>
                <w:rFonts w:ascii="Tahoma" w:hAnsi="Tahoma" w:cs="Tahoma"/>
                <w:b/>
                <w:sz w:val="20"/>
                <w:szCs w:val="20"/>
                <w:lang w:eastAsia="el-GR"/>
              </w:rPr>
              <w:t xml:space="preserve">Υλικό: </w:t>
            </w:r>
            <w:r w:rsidRPr="00CC3ACA">
              <w:rPr>
                <w:rFonts w:ascii="Tahoma" w:hAnsi="Tahoma" w:cs="Tahoma"/>
                <w:sz w:val="20"/>
                <w:szCs w:val="20"/>
                <w:lang w:eastAsia="el-GR"/>
              </w:rPr>
              <w:t>Σύνθεση βασισμένη σε ρητίνες ή νιτροκυτταρίνη, που προσφέρει υψηλή συγκολλητικότητα.</w:t>
            </w:r>
          </w:p>
          <w:p w14:paraId="5060B232" w14:textId="77777777" w:rsidR="005564FD" w:rsidRPr="00CC3ACA" w:rsidRDefault="005564FD" w:rsidP="005F74D0">
            <w:pPr>
              <w:numPr>
                <w:ilvl w:val="0"/>
                <w:numId w:val="29"/>
              </w:numPr>
              <w:suppressAutoHyphens w:val="0"/>
              <w:rPr>
                <w:rFonts w:ascii="Tahoma" w:hAnsi="Tahoma" w:cs="Tahoma"/>
                <w:sz w:val="20"/>
                <w:szCs w:val="20"/>
                <w:lang w:eastAsia="el-GR"/>
              </w:rPr>
            </w:pPr>
            <w:r w:rsidRPr="00CC3ACA">
              <w:rPr>
                <w:rFonts w:ascii="Tahoma" w:hAnsi="Tahoma" w:cs="Tahoma"/>
                <w:b/>
                <w:bCs/>
                <w:sz w:val="20"/>
                <w:szCs w:val="20"/>
                <w:lang w:eastAsia="el-GR"/>
              </w:rPr>
              <w:t>Χωρητικότητα:</w:t>
            </w:r>
            <w:r w:rsidRPr="00CC3ACA">
              <w:rPr>
                <w:rFonts w:ascii="Tahoma" w:hAnsi="Tahoma" w:cs="Tahoma"/>
                <w:sz w:val="20"/>
                <w:szCs w:val="20"/>
                <w:lang w:eastAsia="el-GR"/>
              </w:rPr>
              <w:t> </w:t>
            </w:r>
            <w:r w:rsidRPr="00F278AC">
              <w:rPr>
                <w:rFonts w:ascii="Tahoma" w:hAnsi="Tahoma" w:cs="Tahoma"/>
                <w:sz w:val="20"/>
                <w:szCs w:val="20"/>
                <w:lang w:eastAsia="el-GR"/>
              </w:rPr>
              <w:t xml:space="preserve">125 </w:t>
            </w:r>
            <w:r w:rsidRPr="00CC3ACA">
              <w:rPr>
                <w:rFonts w:ascii="Tahoma" w:hAnsi="Tahoma" w:cs="Tahoma"/>
                <w:sz w:val="20"/>
                <w:szCs w:val="20"/>
                <w:lang w:eastAsia="el-GR"/>
              </w:rPr>
              <w:t>ml (συχνά αναφέρεται και ως μέγεθος "Γίγας").</w:t>
            </w:r>
          </w:p>
          <w:p w14:paraId="28A0F98A" w14:textId="77777777" w:rsidR="005564FD" w:rsidRPr="00CC3ACA" w:rsidRDefault="005564FD" w:rsidP="005F74D0">
            <w:pPr>
              <w:numPr>
                <w:ilvl w:val="0"/>
                <w:numId w:val="27"/>
              </w:numPr>
              <w:suppressAutoHyphens w:val="0"/>
              <w:rPr>
                <w:rFonts w:ascii="Tahoma" w:hAnsi="Tahoma" w:cs="Tahoma"/>
                <w:sz w:val="20"/>
                <w:szCs w:val="20"/>
                <w:lang w:eastAsia="el-GR"/>
              </w:rPr>
            </w:pPr>
            <w:r w:rsidRPr="00CC3ACA">
              <w:rPr>
                <w:rFonts w:ascii="Tahoma" w:hAnsi="Tahoma" w:cs="Tahoma"/>
                <w:b/>
                <w:bCs/>
                <w:sz w:val="20"/>
                <w:szCs w:val="20"/>
                <w:lang w:eastAsia="el-GR"/>
              </w:rPr>
              <w:t>Χαρακτηριστικά:</w:t>
            </w:r>
            <w:r w:rsidRPr="00CC3ACA">
              <w:rPr>
                <w:rFonts w:ascii="Tahoma" w:hAnsi="Tahoma" w:cs="Tahoma"/>
                <w:sz w:val="20"/>
                <w:szCs w:val="20"/>
                <w:lang w:eastAsia="el-GR"/>
              </w:rPr>
              <w:t xml:space="preserve"> Κρυστάλλινη διαφάνεια, ταχύπηκτη, αδιάβροχη, ανθεκτική σε θερμοκρασία και οικιακά χημικά. Σε μεταλλικό σωληνάριο με πρακτικό ρύγχος εφαρμογής. </w:t>
            </w:r>
          </w:p>
          <w:p w14:paraId="72919E09" w14:textId="4291E0A6" w:rsidR="005564FD" w:rsidRPr="009B16E2" w:rsidRDefault="005564FD" w:rsidP="005F74D0">
            <w:pPr>
              <w:numPr>
                <w:ilvl w:val="0"/>
                <w:numId w:val="27"/>
              </w:numPr>
              <w:suppressAutoHyphens w:val="0"/>
              <w:rPr>
                <w:rFonts w:ascii="Tahoma" w:hAnsi="Tahoma" w:cs="Tahoma"/>
                <w:sz w:val="20"/>
                <w:szCs w:val="20"/>
                <w:lang w:eastAsia="el-GR"/>
              </w:rPr>
            </w:pPr>
            <w:r w:rsidRPr="00CC3ACA">
              <w:rPr>
                <w:rFonts w:ascii="Tahoma" w:hAnsi="Tahoma" w:cs="Tahoma"/>
                <w:b/>
                <w:bCs/>
                <w:sz w:val="20"/>
                <w:szCs w:val="20"/>
                <w:lang w:eastAsia="el-GR"/>
              </w:rPr>
              <w:t>Καταλληλότητα:</w:t>
            </w:r>
            <w:r w:rsidRPr="00CC3ACA">
              <w:rPr>
                <w:rFonts w:ascii="Tahoma" w:hAnsi="Tahoma" w:cs="Tahoma"/>
                <w:sz w:val="20"/>
                <w:szCs w:val="20"/>
                <w:lang w:eastAsia="el-GR"/>
              </w:rPr>
              <w:t xml:space="preserve"> Ιδανική για γυαλί, κεραμικά, ξύλο, μέταλλα, δέρμα, βινύλιο, χαρτί και χαρτόνι.</w:t>
            </w:r>
          </w:p>
        </w:tc>
      </w:tr>
      <w:tr w:rsidR="005564FD" w:rsidRPr="009B16E2" w14:paraId="783CD904" w14:textId="77777777" w:rsidTr="00341F3A">
        <w:trPr>
          <w:trHeight w:val="555"/>
        </w:trPr>
        <w:tc>
          <w:tcPr>
            <w:tcW w:w="725" w:type="dxa"/>
            <w:shd w:val="clear" w:color="auto" w:fill="A8D08D" w:themeFill="accent6" w:themeFillTint="99"/>
            <w:vAlign w:val="center"/>
            <w:hideMark/>
          </w:tcPr>
          <w:p w14:paraId="66221253" w14:textId="5A1FCCF9"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Α.54</w:t>
            </w:r>
          </w:p>
        </w:tc>
        <w:tc>
          <w:tcPr>
            <w:tcW w:w="2876" w:type="dxa"/>
            <w:shd w:val="clear" w:color="000000" w:fill="FFFFFF"/>
            <w:vAlign w:val="center"/>
            <w:hideMark/>
          </w:tcPr>
          <w:p w14:paraId="4425DCE8" w14:textId="2906A6B5"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 xml:space="preserve">ΚΟΛΛΑ ΡΕΥΣΤΗ ΓΕΝΙΚΗΣ ΧΡΗΣΗΣ, ΔΙΑΦΑΝΗΣ (ΣΩΛΗΝΑΡΙΟ </w:t>
            </w:r>
            <w:r w:rsidRPr="002F78B4">
              <w:rPr>
                <w:rFonts w:ascii="Tahoma" w:hAnsi="Tahoma" w:cs="Tahoma"/>
                <w:sz w:val="20"/>
                <w:szCs w:val="20"/>
                <w:lang w:eastAsia="el-GR"/>
              </w:rPr>
              <w:t>35</w:t>
            </w:r>
            <w:r>
              <w:rPr>
                <w:rFonts w:ascii="Tahoma" w:hAnsi="Tahoma" w:cs="Tahoma"/>
                <w:sz w:val="20"/>
                <w:szCs w:val="20"/>
                <w:lang w:val="en-US" w:eastAsia="el-GR"/>
              </w:rPr>
              <w:t>ml</w:t>
            </w:r>
            <w:r w:rsidRPr="009B16E2">
              <w:rPr>
                <w:rFonts w:ascii="Tahoma" w:hAnsi="Tahoma" w:cs="Tahoma"/>
                <w:sz w:val="20"/>
                <w:szCs w:val="20"/>
                <w:lang w:eastAsia="el-GR"/>
              </w:rPr>
              <w:t>)</w:t>
            </w:r>
          </w:p>
        </w:tc>
        <w:tc>
          <w:tcPr>
            <w:tcW w:w="6606" w:type="dxa"/>
            <w:shd w:val="clear" w:color="000000" w:fill="FFFFFF"/>
            <w:vAlign w:val="center"/>
            <w:hideMark/>
          </w:tcPr>
          <w:p w14:paraId="6070E35F" w14:textId="77777777" w:rsidR="005564FD" w:rsidRPr="000807FA" w:rsidRDefault="005564FD" w:rsidP="005F74D0">
            <w:pPr>
              <w:numPr>
                <w:ilvl w:val="0"/>
                <w:numId w:val="29"/>
              </w:numPr>
              <w:suppressAutoHyphens w:val="0"/>
              <w:rPr>
                <w:rFonts w:ascii="Tahoma" w:hAnsi="Tahoma" w:cs="Tahoma"/>
                <w:b/>
                <w:sz w:val="20"/>
                <w:szCs w:val="20"/>
                <w:lang w:eastAsia="el-GR"/>
              </w:rPr>
            </w:pPr>
            <w:r w:rsidRPr="000807FA">
              <w:rPr>
                <w:rFonts w:ascii="Tahoma" w:hAnsi="Tahoma" w:cs="Tahoma"/>
                <w:b/>
                <w:sz w:val="20"/>
                <w:szCs w:val="20"/>
                <w:lang w:eastAsia="el-GR"/>
              </w:rPr>
              <w:t xml:space="preserve">Τύπος: </w:t>
            </w:r>
            <w:r w:rsidRPr="000807FA">
              <w:rPr>
                <w:rFonts w:ascii="Tahoma" w:hAnsi="Tahoma" w:cs="Tahoma"/>
                <w:sz w:val="20"/>
                <w:szCs w:val="20"/>
                <w:lang w:eastAsia="el-GR"/>
              </w:rPr>
              <w:t>Ισχυρή κόλλα γενικής χρήσης (τύπου LOGO ή UHU HART).</w:t>
            </w:r>
          </w:p>
          <w:p w14:paraId="65CFA2EE" w14:textId="77777777" w:rsidR="005564FD" w:rsidRPr="000807FA" w:rsidRDefault="005564FD" w:rsidP="005F74D0">
            <w:pPr>
              <w:numPr>
                <w:ilvl w:val="0"/>
                <w:numId w:val="29"/>
              </w:numPr>
              <w:suppressAutoHyphens w:val="0"/>
              <w:rPr>
                <w:rFonts w:ascii="Tahoma" w:hAnsi="Tahoma" w:cs="Tahoma"/>
                <w:b/>
                <w:sz w:val="20"/>
                <w:szCs w:val="20"/>
                <w:lang w:eastAsia="el-GR"/>
              </w:rPr>
            </w:pPr>
            <w:r w:rsidRPr="000807FA">
              <w:rPr>
                <w:rFonts w:ascii="Tahoma" w:hAnsi="Tahoma" w:cs="Tahoma"/>
                <w:b/>
                <w:sz w:val="20"/>
                <w:szCs w:val="20"/>
                <w:lang w:eastAsia="el-GR"/>
              </w:rPr>
              <w:t xml:space="preserve">Υλικό: </w:t>
            </w:r>
            <w:r w:rsidRPr="000807FA">
              <w:rPr>
                <w:rFonts w:ascii="Tahoma" w:hAnsi="Tahoma" w:cs="Tahoma"/>
                <w:sz w:val="20"/>
                <w:szCs w:val="20"/>
                <w:lang w:eastAsia="el-GR"/>
              </w:rPr>
              <w:t>Σύνθεση βασισμένη σε ρητίνες ή νιτροκυτταρίνη, που προσφέρει υψηλή συγκολλητικότητα.</w:t>
            </w:r>
          </w:p>
          <w:p w14:paraId="69AA621E" w14:textId="77777777" w:rsidR="005564FD" w:rsidRPr="000807FA" w:rsidRDefault="005564FD" w:rsidP="005F74D0">
            <w:pPr>
              <w:numPr>
                <w:ilvl w:val="0"/>
                <w:numId w:val="29"/>
              </w:numPr>
              <w:suppressAutoHyphens w:val="0"/>
              <w:rPr>
                <w:rFonts w:ascii="Tahoma" w:hAnsi="Tahoma" w:cs="Tahoma"/>
                <w:sz w:val="20"/>
                <w:szCs w:val="20"/>
                <w:lang w:eastAsia="el-GR"/>
              </w:rPr>
            </w:pPr>
            <w:r w:rsidRPr="000807FA">
              <w:rPr>
                <w:rFonts w:ascii="Tahoma" w:hAnsi="Tahoma" w:cs="Tahoma"/>
                <w:b/>
                <w:bCs/>
                <w:sz w:val="20"/>
                <w:szCs w:val="20"/>
                <w:lang w:eastAsia="el-GR"/>
              </w:rPr>
              <w:t>Χωρητικότητα:</w:t>
            </w:r>
            <w:r w:rsidRPr="000807FA">
              <w:rPr>
                <w:rFonts w:ascii="Tahoma" w:hAnsi="Tahoma" w:cs="Tahoma"/>
                <w:sz w:val="20"/>
                <w:szCs w:val="20"/>
                <w:lang w:eastAsia="el-GR"/>
              </w:rPr>
              <w:t> </w:t>
            </w:r>
            <w:r w:rsidRPr="002F78B4">
              <w:rPr>
                <w:rFonts w:ascii="Tahoma" w:hAnsi="Tahoma" w:cs="Tahoma"/>
                <w:sz w:val="20"/>
                <w:szCs w:val="20"/>
                <w:lang w:eastAsia="el-GR"/>
              </w:rPr>
              <w:t>35</w:t>
            </w:r>
            <w:r w:rsidRPr="000807FA">
              <w:rPr>
                <w:rFonts w:ascii="Tahoma" w:hAnsi="Tahoma" w:cs="Tahoma"/>
                <w:sz w:val="20"/>
                <w:szCs w:val="20"/>
                <w:lang w:eastAsia="el-GR"/>
              </w:rPr>
              <w:t xml:space="preserve"> ml (κλασικό μεσαίο μέγεθος).</w:t>
            </w:r>
          </w:p>
          <w:p w14:paraId="48831B0C" w14:textId="77777777" w:rsidR="005564FD" w:rsidRPr="000807FA" w:rsidRDefault="005564FD" w:rsidP="005F74D0">
            <w:pPr>
              <w:numPr>
                <w:ilvl w:val="0"/>
                <w:numId w:val="27"/>
              </w:numPr>
              <w:suppressAutoHyphens w:val="0"/>
              <w:rPr>
                <w:rFonts w:ascii="Tahoma" w:hAnsi="Tahoma" w:cs="Tahoma"/>
                <w:sz w:val="20"/>
                <w:szCs w:val="20"/>
                <w:lang w:eastAsia="el-GR"/>
              </w:rPr>
            </w:pPr>
            <w:r w:rsidRPr="000807FA">
              <w:rPr>
                <w:rFonts w:ascii="Tahoma" w:hAnsi="Tahoma" w:cs="Tahoma"/>
                <w:b/>
                <w:bCs/>
                <w:sz w:val="20"/>
                <w:szCs w:val="20"/>
                <w:lang w:eastAsia="el-GR"/>
              </w:rPr>
              <w:t>Χαρακτηριστικά:</w:t>
            </w:r>
            <w:r w:rsidRPr="000807FA">
              <w:rPr>
                <w:rFonts w:ascii="Tahoma" w:hAnsi="Tahoma" w:cs="Tahoma"/>
                <w:sz w:val="20"/>
                <w:szCs w:val="20"/>
                <w:lang w:eastAsia="el-GR"/>
              </w:rPr>
              <w:t> Κρυστάλλινη διαφάνεια, ταχύπηκτη, αδιάβροχη, ανθεκτική σε θερμοκρασία και οικιακά χημικά. Σε μεταλλικό σωληνάριο με πρακτικό ρύγχος εφαρμογής.</w:t>
            </w:r>
          </w:p>
          <w:p w14:paraId="5F05AFF9" w14:textId="68B188C1" w:rsidR="005564FD" w:rsidRPr="00017674" w:rsidRDefault="005564FD" w:rsidP="005F74D0">
            <w:pPr>
              <w:numPr>
                <w:ilvl w:val="0"/>
                <w:numId w:val="27"/>
              </w:numPr>
              <w:suppressAutoHyphens w:val="0"/>
              <w:rPr>
                <w:rFonts w:ascii="Tahoma" w:hAnsi="Tahoma" w:cs="Tahoma"/>
                <w:sz w:val="20"/>
                <w:szCs w:val="20"/>
                <w:lang w:eastAsia="el-GR"/>
              </w:rPr>
            </w:pPr>
            <w:r w:rsidRPr="000807FA">
              <w:rPr>
                <w:rFonts w:ascii="Tahoma" w:hAnsi="Tahoma" w:cs="Tahoma"/>
                <w:b/>
                <w:bCs/>
                <w:sz w:val="20"/>
                <w:szCs w:val="20"/>
                <w:lang w:eastAsia="el-GR"/>
              </w:rPr>
              <w:t>Καταλληλότητα:</w:t>
            </w:r>
            <w:r w:rsidRPr="000807FA">
              <w:rPr>
                <w:rFonts w:ascii="Tahoma" w:hAnsi="Tahoma" w:cs="Tahoma"/>
                <w:sz w:val="20"/>
                <w:szCs w:val="20"/>
                <w:lang w:eastAsia="el-GR"/>
              </w:rPr>
              <w:t xml:space="preserve">  Ιδανική για γυαλί, κεραμικά, ξύλο, μέταλλα, δέρμα, βινύλιο, χαρτί και χαρτόνι.</w:t>
            </w:r>
          </w:p>
        </w:tc>
      </w:tr>
      <w:tr w:rsidR="005564FD" w:rsidRPr="009B16E2" w14:paraId="32448015" w14:textId="77777777" w:rsidTr="00341F3A">
        <w:trPr>
          <w:trHeight w:val="582"/>
        </w:trPr>
        <w:tc>
          <w:tcPr>
            <w:tcW w:w="725" w:type="dxa"/>
            <w:shd w:val="clear" w:color="auto" w:fill="A8D08D" w:themeFill="accent6" w:themeFillTint="99"/>
            <w:vAlign w:val="center"/>
            <w:hideMark/>
          </w:tcPr>
          <w:p w14:paraId="515E6E6E" w14:textId="5F881EA0"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Α.55</w:t>
            </w:r>
          </w:p>
        </w:tc>
        <w:tc>
          <w:tcPr>
            <w:tcW w:w="2876" w:type="dxa"/>
            <w:shd w:val="clear" w:color="000000" w:fill="FFFFFF"/>
            <w:vAlign w:val="center"/>
            <w:hideMark/>
          </w:tcPr>
          <w:p w14:paraId="2EBF5518" w14:textId="6A872E61"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ΚΟΠΙΔΙ ΜΕ ΜΕΤΑΛΛΙΚΗ ΕΝΙΣΧΥΣΗ ΚΑΙ ΚΟΥΜΠΙ ΑΣΦΑΛΕΙΑΣ 18mm (ΜΕΣΑΙΟΥ ΜΕΓΕΘΟΥΣ)</w:t>
            </w:r>
          </w:p>
        </w:tc>
        <w:tc>
          <w:tcPr>
            <w:tcW w:w="6606" w:type="dxa"/>
            <w:shd w:val="clear" w:color="000000" w:fill="FFFFFF"/>
            <w:vAlign w:val="center"/>
            <w:hideMark/>
          </w:tcPr>
          <w:p w14:paraId="493DD562" w14:textId="77777777" w:rsidR="005564FD" w:rsidRPr="00D07564" w:rsidRDefault="005564FD" w:rsidP="005F74D0">
            <w:pPr>
              <w:numPr>
                <w:ilvl w:val="0"/>
                <w:numId w:val="29"/>
              </w:numPr>
              <w:suppressAutoHyphens w:val="0"/>
              <w:rPr>
                <w:rFonts w:ascii="Tahoma" w:hAnsi="Tahoma" w:cs="Tahoma"/>
                <w:sz w:val="20"/>
                <w:szCs w:val="20"/>
                <w:lang w:eastAsia="el-GR"/>
              </w:rPr>
            </w:pPr>
            <w:r w:rsidRPr="00D07564">
              <w:rPr>
                <w:rFonts w:ascii="Tahoma" w:hAnsi="Tahoma" w:cs="Tahoma"/>
                <w:b/>
                <w:sz w:val="20"/>
                <w:szCs w:val="20"/>
                <w:lang w:eastAsia="el-GR"/>
              </w:rPr>
              <w:t xml:space="preserve">Υλικό: </w:t>
            </w:r>
            <w:r w:rsidRPr="00D07564">
              <w:rPr>
                <w:rFonts w:ascii="Tahoma" w:hAnsi="Tahoma" w:cs="Tahoma"/>
                <w:bCs/>
                <w:sz w:val="20"/>
                <w:szCs w:val="20"/>
                <w:lang w:eastAsia="el-GR"/>
              </w:rPr>
              <w:t>Σώμα από σ</w:t>
            </w:r>
            <w:r w:rsidRPr="00D07564">
              <w:rPr>
                <w:rFonts w:ascii="Tahoma" w:hAnsi="Tahoma" w:cs="Tahoma"/>
                <w:sz w:val="20"/>
                <w:szCs w:val="20"/>
                <w:lang w:eastAsia="el-GR"/>
              </w:rPr>
              <w:t>κληρό πλαστικό με </w:t>
            </w:r>
            <w:r w:rsidRPr="00D07564">
              <w:rPr>
                <w:rFonts w:ascii="Tahoma" w:hAnsi="Tahoma" w:cs="Tahoma"/>
                <w:bCs/>
                <w:sz w:val="20"/>
                <w:szCs w:val="20"/>
                <w:lang w:eastAsia="el-GR"/>
              </w:rPr>
              <w:t>εσωτερική μεταλλική ενίσχυση</w:t>
            </w:r>
            <w:r w:rsidRPr="00D07564">
              <w:rPr>
                <w:rFonts w:ascii="Tahoma" w:hAnsi="Tahoma" w:cs="Tahoma"/>
                <w:sz w:val="20"/>
                <w:szCs w:val="20"/>
                <w:lang w:eastAsia="el-GR"/>
              </w:rPr>
              <w:t> (ράγα αλουμινίου ή ατσαλιού) για μεγαλύτερη αντοχή.</w:t>
            </w:r>
          </w:p>
          <w:p w14:paraId="642FF394" w14:textId="77777777" w:rsidR="005564FD" w:rsidRPr="00D07564" w:rsidRDefault="005564FD" w:rsidP="005F74D0">
            <w:pPr>
              <w:numPr>
                <w:ilvl w:val="0"/>
                <w:numId w:val="29"/>
              </w:numPr>
              <w:suppressAutoHyphens w:val="0"/>
              <w:rPr>
                <w:rFonts w:ascii="Tahoma" w:hAnsi="Tahoma" w:cs="Tahoma"/>
                <w:sz w:val="20"/>
                <w:szCs w:val="20"/>
                <w:lang w:eastAsia="el-GR"/>
              </w:rPr>
            </w:pPr>
            <w:r w:rsidRPr="00D07564">
              <w:rPr>
                <w:rFonts w:ascii="Tahoma" w:hAnsi="Tahoma" w:cs="Tahoma"/>
                <w:b/>
                <w:sz w:val="20"/>
                <w:szCs w:val="20"/>
                <w:lang w:eastAsia="el-GR"/>
              </w:rPr>
              <w:t xml:space="preserve">Λεπίδα: </w:t>
            </w:r>
            <w:r w:rsidRPr="00D07564">
              <w:rPr>
                <w:rFonts w:ascii="Tahoma" w:hAnsi="Tahoma" w:cs="Tahoma"/>
                <w:sz w:val="20"/>
                <w:szCs w:val="20"/>
                <w:lang w:eastAsia="el-GR"/>
              </w:rPr>
              <w:t>Από ατσάλι υψηλής σκληρότητας (carbon steel), με τμήματα που σπάνε (segmental blade) για ανανέωση της κόψης.</w:t>
            </w:r>
          </w:p>
          <w:p w14:paraId="1EA072F2" w14:textId="77777777" w:rsidR="005564FD" w:rsidRPr="00D07564" w:rsidRDefault="005564FD" w:rsidP="005F74D0">
            <w:pPr>
              <w:numPr>
                <w:ilvl w:val="0"/>
                <w:numId w:val="27"/>
              </w:numPr>
              <w:suppressAutoHyphens w:val="0"/>
              <w:rPr>
                <w:rFonts w:ascii="Tahoma" w:hAnsi="Tahoma" w:cs="Tahoma"/>
                <w:sz w:val="20"/>
                <w:szCs w:val="20"/>
                <w:lang w:eastAsia="el-GR"/>
              </w:rPr>
            </w:pPr>
            <w:r w:rsidRPr="00D07564">
              <w:rPr>
                <w:rFonts w:ascii="Tahoma" w:hAnsi="Tahoma" w:cs="Tahoma"/>
                <w:b/>
                <w:bCs/>
                <w:sz w:val="20"/>
                <w:szCs w:val="20"/>
                <w:lang w:eastAsia="el-GR"/>
              </w:rPr>
              <w:t>Πλάτος Λεπίδας: </w:t>
            </w:r>
            <w:r w:rsidRPr="00D07564">
              <w:rPr>
                <w:rFonts w:ascii="Tahoma" w:hAnsi="Tahoma" w:cs="Tahoma"/>
                <w:bCs/>
                <w:sz w:val="20"/>
                <w:szCs w:val="20"/>
                <w:lang w:eastAsia="el-GR"/>
              </w:rPr>
              <w:t>18 mm.</w:t>
            </w:r>
            <w:r w:rsidRPr="00D07564">
              <w:rPr>
                <w:rFonts w:ascii="Tahoma" w:hAnsi="Tahoma" w:cs="Tahoma"/>
                <w:b/>
                <w:bCs/>
                <w:sz w:val="20"/>
                <w:szCs w:val="20"/>
                <w:lang w:eastAsia="el-GR"/>
              </w:rPr>
              <w:t xml:space="preserve"> </w:t>
            </w:r>
          </w:p>
          <w:p w14:paraId="0C668343" w14:textId="77777777" w:rsidR="005564FD" w:rsidRPr="00D07564" w:rsidRDefault="005564FD" w:rsidP="005F74D0">
            <w:pPr>
              <w:numPr>
                <w:ilvl w:val="0"/>
                <w:numId w:val="27"/>
              </w:numPr>
              <w:suppressAutoHyphens w:val="0"/>
              <w:rPr>
                <w:rFonts w:ascii="Tahoma" w:hAnsi="Tahoma" w:cs="Tahoma"/>
                <w:sz w:val="20"/>
                <w:szCs w:val="20"/>
                <w:lang w:eastAsia="el-GR"/>
              </w:rPr>
            </w:pPr>
            <w:r w:rsidRPr="00D07564">
              <w:rPr>
                <w:rFonts w:ascii="Tahoma" w:hAnsi="Tahoma" w:cs="Tahoma"/>
                <w:b/>
                <w:bCs/>
                <w:sz w:val="20"/>
                <w:szCs w:val="20"/>
                <w:lang w:eastAsia="el-GR"/>
              </w:rPr>
              <w:t>Μηχανισμός Ασφαλείας:</w:t>
            </w:r>
            <w:r w:rsidRPr="00D07564">
              <w:rPr>
                <w:rFonts w:ascii="Tahoma" w:hAnsi="Tahoma" w:cs="Tahoma"/>
                <w:sz w:val="20"/>
                <w:szCs w:val="20"/>
                <w:lang w:eastAsia="el-GR"/>
              </w:rPr>
              <w:t> Με μηχανισμό αυτόματου κλειδώματος (Auto-Lock) της λεπίδας όταν απελευθερώνεται η πίεση, αποτρέποντας το ακούσιο κλείσιμο ή γλίστρημα.</w:t>
            </w:r>
          </w:p>
          <w:p w14:paraId="100BDDB1" w14:textId="53C6508B" w:rsidR="005564FD" w:rsidRPr="00824CD7" w:rsidRDefault="005564FD" w:rsidP="005F74D0">
            <w:pPr>
              <w:numPr>
                <w:ilvl w:val="0"/>
                <w:numId w:val="27"/>
              </w:numPr>
              <w:suppressAutoHyphens w:val="0"/>
              <w:rPr>
                <w:rFonts w:ascii="Tahoma" w:hAnsi="Tahoma" w:cs="Tahoma"/>
                <w:sz w:val="20"/>
                <w:szCs w:val="20"/>
                <w:lang w:eastAsia="el-GR"/>
              </w:rPr>
            </w:pPr>
            <w:r w:rsidRPr="00D07564">
              <w:rPr>
                <w:rFonts w:ascii="Tahoma" w:hAnsi="Tahoma" w:cs="Tahoma"/>
                <w:b/>
                <w:bCs/>
                <w:sz w:val="20"/>
                <w:szCs w:val="20"/>
                <w:lang w:eastAsia="el-GR"/>
              </w:rPr>
              <w:t>Χαρακτηριστικά:</w:t>
            </w:r>
            <w:r w:rsidRPr="00D07564">
              <w:rPr>
                <w:rFonts w:ascii="Tahoma" w:hAnsi="Tahoma" w:cs="Tahoma"/>
                <w:sz w:val="20"/>
                <w:szCs w:val="20"/>
                <w:lang w:eastAsia="el-GR"/>
              </w:rPr>
              <w:t> </w:t>
            </w:r>
            <w:r w:rsidRPr="00D07564">
              <w:rPr>
                <w:rFonts w:ascii="Tahoma" w:hAnsi="Tahoma" w:cs="Tahoma"/>
                <w:bCs/>
                <w:sz w:val="20"/>
                <w:szCs w:val="20"/>
                <w:lang w:eastAsia="el-GR"/>
              </w:rPr>
              <w:t>Συρόμενος Μηχανισμός για ε</w:t>
            </w:r>
            <w:r w:rsidRPr="00D07564">
              <w:rPr>
                <w:rFonts w:ascii="Tahoma" w:hAnsi="Tahoma" w:cs="Tahoma"/>
                <w:sz w:val="20"/>
                <w:szCs w:val="20"/>
                <w:lang w:eastAsia="el-GR"/>
              </w:rPr>
              <w:t>ύκολη προώθηση/απόσυρση της λεπίδας. Σχεδιασμός για σταθερό κράτημα και ακριβείς κοπές.</w:t>
            </w:r>
          </w:p>
        </w:tc>
      </w:tr>
      <w:tr w:rsidR="005564FD" w:rsidRPr="009B16E2" w14:paraId="45C81E87" w14:textId="77777777" w:rsidTr="00341F3A">
        <w:trPr>
          <w:trHeight w:val="582"/>
        </w:trPr>
        <w:tc>
          <w:tcPr>
            <w:tcW w:w="725" w:type="dxa"/>
            <w:shd w:val="clear" w:color="auto" w:fill="A8D08D" w:themeFill="accent6" w:themeFillTint="99"/>
            <w:vAlign w:val="center"/>
            <w:hideMark/>
          </w:tcPr>
          <w:p w14:paraId="08F262A0" w14:textId="519C4262"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Α.56</w:t>
            </w:r>
          </w:p>
        </w:tc>
        <w:tc>
          <w:tcPr>
            <w:tcW w:w="2876" w:type="dxa"/>
            <w:shd w:val="clear" w:color="000000" w:fill="FFFFFF"/>
            <w:vAlign w:val="center"/>
            <w:hideMark/>
          </w:tcPr>
          <w:p w14:paraId="55BE420E" w14:textId="586CDE34"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ΚΟΠΤΙΚΟ ΜΗΧΑΝΗΜΑ ΧΑΡΤΙΟΥ (ΓΚΙΛΟΤΙΝΑ) ΕΠΙΤΡΑΠΕΖΙΟ</w:t>
            </w:r>
          </w:p>
        </w:tc>
        <w:tc>
          <w:tcPr>
            <w:tcW w:w="6606" w:type="dxa"/>
            <w:shd w:val="clear" w:color="000000" w:fill="FFFFFF"/>
            <w:vAlign w:val="center"/>
            <w:hideMark/>
          </w:tcPr>
          <w:p w14:paraId="722FB04B" w14:textId="77777777" w:rsidR="005564FD" w:rsidRPr="00D07564" w:rsidRDefault="005564FD" w:rsidP="005F74D0">
            <w:pPr>
              <w:numPr>
                <w:ilvl w:val="0"/>
                <w:numId w:val="29"/>
              </w:numPr>
              <w:suppressAutoHyphens w:val="0"/>
              <w:rPr>
                <w:rFonts w:ascii="Tahoma" w:hAnsi="Tahoma" w:cs="Tahoma"/>
                <w:sz w:val="20"/>
                <w:szCs w:val="20"/>
                <w:lang w:eastAsia="el-GR"/>
              </w:rPr>
            </w:pPr>
            <w:r w:rsidRPr="00D07564">
              <w:rPr>
                <w:rFonts w:ascii="Tahoma" w:hAnsi="Tahoma" w:cs="Tahoma"/>
                <w:b/>
                <w:sz w:val="20"/>
                <w:szCs w:val="20"/>
                <w:lang w:eastAsia="el-GR"/>
              </w:rPr>
              <w:t xml:space="preserve">Υλικό Βάσης: </w:t>
            </w:r>
            <w:r w:rsidRPr="00D07564">
              <w:rPr>
                <w:rFonts w:ascii="Tahoma" w:hAnsi="Tahoma" w:cs="Tahoma"/>
                <w:bCs/>
                <w:sz w:val="20"/>
                <w:szCs w:val="20"/>
                <w:lang w:eastAsia="el-GR"/>
              </w:rPr>
              <w:t>Από συμπαγές πλαστικό ή μέταλλο (ατσάλι), με αντιολισθητική επιφάνεια.</w:t>
            </w:r>
          </w:p>
          <w:p w14:paraId="2A8B10D4" w14:textId="77777777" w:rsidR="005564FD" w:rsidRPr="00D07564" w:rsidRDefault="005564FD" w:rsidP="005F74D0">
            <w:pPr>
              <w:numPr>
                <w:ilvl w:val="0"/>
                <w:numId w:val="29"/>
              </w:numPr>
              <w:suppressAutoHyphens w:val="0"/>
              <w:rPr>
                <w:rFonts w:ascii="Tahoma" w:hAnsi="Tahoma" w:cs="Tahoma"/>
                <w:sz w:val="20"/>
                <w:szCs w:val="20"/>
                <w:lang w:eastAsia="el-GR"/>
              </w:rPr>
            </w:pPr>
            <w:r w:rsidRPr="00D07564">
              <w:rPr>
                <w:rFonts w:ascii="Tahoma" w:hAnsi="Tahoma" w:cs="Tahoma"/>
                <w:b/>
                <w:sz w:val="20"/>
                <w:szCs w:val="20"/>
                <w:lang w:eastAsia="el-GR"/>
              </w:rPr>
              <w:t xml:space="preserve">Λεπίδα: </w:t>
            </w:r>
            <w:r w:rsidRPr="00D07564">
              <w:rPr>
                <w:rFonts w:ascii="Tahoma" w:hAnsi="Tahoma" w:cs="Tahoma"/>
                <w:sz w:val="20"/>
                <w:szCs w:val="20"/>
                <w:lang w:eastAsia="el-GR"/>
              </w:rPr>
              <w:t>Μαχαίρι τύπου γκιλοτίνας (μοχλός) από ατσάλι υψηλής ποιότητας.</w:t>
            </w:r>
          </w:p>
          <w:p w14:paraId="341157ED" w14:textId="77777777" w:rsidR="005564FD" w:rsidRPr="00D07564" w:rsidRDefault="005564FD" w:rsidP="005F74D0">
            <w:pPr>
              <w:numPr>
                <w:ilvl w:val="0"/>
                <w:numId w:val="27"/>
              </w:numPr>
              <w:suppressAutoHyphens w:val="0"/>
              <w:rPr>
                <w:rFonts w:ascii="Tahoma" w:hAnsi="Tahoma" w:cs="Tahoma"/>
                <w:sz w:val="20"/>
                <w:szCs w:val="20"/>
                <w:lang w:eastAsia="el-GR"/>
              </w:rPr>
            </w:pPr>
            <w:r w:rsidRPr="00D07564">
              <w:rPr>
                <w:rFonts w:ascii="Tahoma" w:hAnsi="Tahoma" w:cs="Tahoma"/>
                <w:b/>
                <w:bCs/>
                <w:sz w:val="20"/>
                <w:szCs w:val="20"/>
                <w:lang w:eastAsia="el-GR"/>
              </w:rPr>
              <w:t>Δυνατότητα Κοπής: </w:t>
            </w:r>
            <w:r w:rsidRPr="00D07564">
              <w:rPr>
                <w:rFonts w:ascii="Tahoma" w:hAnsi="Tahoma" w:cs="Tahoma"/>
                <w:bCs/>
                <w:sz w:val="20"/>
                <w:szCs w:val="20"/>
                <w:lang w:eastAsia="el-GR"/>
              </w:rPr>
              <w:t>Τουλάχιστον 8 φύλλα χαρτιού 80gr ταυτόχρονα.</w:t>
            </w:r>
            <w:r w:rsidRPr="00D07564">
              <w:rPr>
                <w:rFonts w:ascii="Tahoma" w:hAnsi="Tahoma" w:cs="Tahoma"/>
                <w:b/>
                <w:bCs/>
                <w:sz w:val="20"/>
                <w:szCs w:val="20"/>
                <w:lang w:eastAsia="el-GR"/>
              </w:rPr>
              <w:t xml:space="preserve"> </w:t>
            </w:r>
          </w:p>
          <w:p w14:paraId="186700CF" w14:textId="77777777" w:rsidR="005564FD" w:rsidRPr="00D07564" w:rsidRDefault="005564FD" w:rsidP="005F74D0">
            <w:pPr>
              <w:numPr>
                <w:ilvl w:val="0"/>
                <w:numId w:val="27"/>
              </w:numPr>
              <w:suppressAutoHyphens w:val="0"/>
              <w:rPr>
                <w:rFonts w:ascii="Tahoma" w:hAnsi="Tahoma" w:cs="Tahoma"/>
                <w:sz w:val="20"/>
                <w:szCs w:val="20"/>
                <w:lang w:eastAsia="el-GR"/>
              </w:rPr>
            </w:pPr>
            <w:r w:rsidRPr="00D07564">
              <w:rPr>
                <w:rFonts w:ascii="Tahoma" w:hAnsi="Tahoma" w:cs="Tahoma"/>
                <w:b/>
                <w:bCs/>
                <w:sz w:val="20"/>
                <w:szCs w:val="20"/>
                <w:lang w:eastAsia="el-GR"/>
              </w:rPr>
              <w:t>Μέγεθος Χαρτιού:</w:t>
            </w:r>
            <w:r w:rsidRPr="00D07564">
              <w:rPr>
                <w:rFonts w:ascii="Tahoma" w:hAnsi="Tahoma" w:cs="Tahoma"/>
                <w:sz w:val="20"/>
                <w:szCs w:val="20"/>
                <w:lang w:eastAsia="el-GR"/>
              </w:rPr>
              <w:t xml:space="preserve"> Σχεδιασμένο για κοπή χαρτιού μεγέθους έως A4 (ή μερικές φορές και B5, A5, B6, B7).</w:t>
            </w:r>
          </w:p>
          <w:p w14:paraId="4296B348" w14:textId="77777777" w:rsidR="005564FD" w:rsidRPr="00D07564" w:rsidRDefault="005564FD" w:rsidP="005F74D0">
            <w:pPr>
              <w:numPr>
                <w:ilvl w:val="0"/>
                <w:numId w:val="27"/>
              </w:numPr>
              <w:suppressAutoHyphens w:val="0"/>
              <w:rPr>
                <w:rFonts w:ascii="Tahoma" w:hAnsi="Tahoma" w:cs="Tahoma"/>
                <w:bCs/>
                <w:sz w:val="20"/>
                <w:szCs w:val="20"/>
                <w:lang w:eastAsia="el-GR"/>
              </w:rPr>
            </w:pPr>
            <w:r w:rsidRPr="00D07564">
              <w:rPr>
                <w:rFonts w:ascii="Tahoma" w:hAnsi="Tahoma" w:cs="Tahoma"/>
                <w:b/>
                <w:bCs/>
                <w:sz w:val="20"/>
                <w:szCs w:val="20"/>
                <w:lang w:eastAsia="el-GR"/>
              </w:rPr>
              <w:t>Χαρακτηριστικά:</w:t>
            </w:r>
            <w:r w:rsidRPr="00D07564">
              <w:rPr>
                <w:rFonts w:ascii="Tahoma" w:hAnsi="Tahoma" w:cs="Tahoma"/>
                <w:sz w:val="20"/>
                <w:szCs w:val="20"/>
                <w:lang w:eastAsia="el-GR"/>
              </w:rPr>
              <w:t> </w:t>
            </w:r>
            <w:r w:rsidRPr="00D07564">
              <w:rPr>
                <w:rFonts w:ascii="Tahoma" w:hAnsi="Tahoma" w:cs="Tahoma"/>
                <w:bCs/>
                <w:sz w:val="20"/>
                <w:szCs w:val="20"/>
                <w:lang w:eastAsia="el-GR"/>
              </w:rPr>
              <w:t>Με προστατευτικό κάλυμμα ασφαλείας για τη λεπίδα και μηχανισμό κλειδώματος της λαβής όταν δεν χρησιμοποιείται. Με ενσωματωμένο χάρακα και οδηγούς ευθυγράμμισης (πλέγμα) σε εκατοστά και ίντσες, για ακριβείς μετρήσεις και κοπές.</w:t>
            </w:r>
          </w:p>
          <w:p w14:paraId="24149C97" w14:textId="2A689FD5" w:rsidR="005564FD" w:rsidRPr="00824CD7" w:rsidRDefault="005564FD" w:rsidP="005F74D0">
            <w:pPr>
              <w:numPr>
                <w:ilvl w:val="0"/>
                <w:numId w:val="27"/>
              </w:numPr>
              <w:suppressAutoHyphens w:val="0"/>
              <w:rPr>
                <w:rFonts w:ascii="Tahoma" w:hAnsi="Tahoma" w:cs="Tahoma"/>
                <w:sz w:val="20"/>
                <w:szCs w:val="20"/>
                <w:lang w:eastAsia="el-GR"/>
              </w:rPr>
            </w:pPr>
            <w:r w:rsidRPr="00D07564">
              <w:rPr>
                <w:rFonts w:ascii="Tahoma" w:hAnsi="Tahoma" w:cs="Tahoma"/>
                <w:b/>
                <w:bCs/>
                <w:sz w:val="20"/>
                <w:szCs w:val="20"/>
                <w:lang w:eastAsia="el-GR"/>
              </w:rPr>
              <w:t>Καταλληλότητα:</w:t>
            </w:r>
            <w:r w:rsidRPr="00D07564">
              <w:rPr>
                <w:rFonts w:ascii="Tahoma" w:hAnsi="Tahoma" w:cs="Tahoma"/>
                <w:sz w:val="20"/>
                <w:szCs w:val="20"/>
                <w:lang w:eastAsia="el-GR"/>
              </w:rPr>
              <w:t xml:space="preserve">  Ιδανικό για κοπή υλικών όπως χαρτί, χαρτόνι, φιλμ, φωτογραφίες, πλαστικά φύλλα κτλ.</w:t>
            </w:r>
          </w:p>
        </w:tc>
      </w:tr>
      <w:tr w:rsidR="005564FD" w:rsidRPr="009B16E2" w14:paraId="538E14A6" w14:textId="77777777" w:rsidTr="00341F3A">
        <w:trPr>
          <w:trHeight w:val="582"/>
        </w:trPr>
        <w:tc>
          <w:tcPr>
            <w:tcW w:w="725" w:type="dxa"/>
            <w:shd w:val="clear" w:color="auto" w:fill="A8D08D" w:themeFill="accent6" w:themeFillTint="99"/>
            <w:vAlign w:val="center"/>
            <w:hideMark/>
          </w:tcPr>
          <w:p w14:paraId="1A3AD7ED" w14:textId="3AC141FF"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Α.57</w:t>
            </w:r>
          </w:p>
        </w:tc>
        <w:tc>
          <w:tcPr>
            <w:tcW w:w="2876" w:type="dxa"/>
            <w:shd w:val="clear" w:color="000000" w:fill="FFFFFF"/>
            <w:vAlign w:val="center"/>
            <w:hideMark/>
          </w:tcPr>
          <w:p w14:paraId="5E7A586B" w14:textId="48867061" w:rsidR="005564FD" w:rsidRPr="009B16E2" w:rsidRDefault="005564FD" w:rsidP="005F74D0">
            <w:pPr>
              <w:suppressAutoHyphens w:val="0"/>
              <w:rPr>
                <w:rFonts w:ascii="Tahoma" w:hAnsi="Tahoma" w:cs="Tahoma"/>
                <w:sz w:val="20"/>
                <w:szCs w:val="20"/>
                <w:lang w:eastAsia="el-GR"/>
              </w:rPr>
            </w:pPr>
            <w:r>
              <w:rPr>
                <w:rFonts w:ascii="Tahoma" w:hAnsi="Tahoma" w:cs="Tahoma"/>
                <w:sz w:val="20"/>
                <w:szCs w:val="20"/>
                <w:lang w:eastAsia="el-GR"/>
              </w:rPr>
              <w:t>ΚΟΥΤΙ ΑΔΡΑΝΟΥΣ ΑΡΧΕΙΟΥ ΜΕΓΑΛΟ ΜΕ ΚΑΠΑΚΙ 30Χ37Χ51</w:t>
            </w:r>
          </w:p>
        </w:tc>
        <w:tc>
          <w:tcPr>
            <w:tcW w:w="6606" w:type="dxa"/>
            <w:shd w:val="clear" w:color="000000" w:fill="FFFFFF"/>
            <w:vAlign w:val="center"/>
            <w:hideMark/>
          </w:tcPr>
          <w:p w14:paraId="485727E7" w14:textId="77777777" w:rsidR="005564FD" w:rsidRPr="00071561" w:rsidRDefault="005564FD" w:rsidP="005F74D0">
            <w:pPr>
              <w:numPr>
                <w:ilvl w:val="0"/>
                <w:numId w:val="7"/>
              </w:numPr>
              <w:suppressAutoHyphens w:val="0"/>
              <w:rPr>
                <w:rFonts w:ascii="Tahoma" w:hAnsi="Tahoma" w:cs="Tahoma"/>
                <w:sz w:val="20"/>
                <w:szCs w:val="20"/>
                <w:lang w:eastAsia="el-GR"/>
              </w:rPr>
            </w:pPr>
            <w:r w:rsidRPr="00071561">
              <w:rPr>
                <w:rFonts w:ascii="Tahoma" w:hAnsi="Tahoma" w:cs="Tahoma"/>
                <w:b/>
                <w:sz w:val="20"/>
                <w:szCs w:val="20"/>
                <w:lang w:eastAsia="el-GR"/>
              </w:rPr>
              <w:t xml:space="preserve">Υλικό: </w:t>
            </w:r>
            <w:r w:rsidRPr="00071561">
              <w:rPr>
                <w:rFonts w:ascii="Tahoma" w:hAnsi="Tahoma" w:cs="Tahoma"/>
                <w:sz w:val="20"/>
                <w:szCs w:val="20"/>
                <w:lang w:eastAsia="el-GR"/>
              </w:rPr>
              <w:t>Ενισχυμένο ανακυκλωμένο χαρτόνι τριπλού τοιχώματος (Triple Wall) στις πλευρές και στη βάση, για μέγιστη αντοχή.</w:t>
            </w:r>
          </w:p>
          <w:p w14:paraId="52A29605" w14:textId="77777777" w:rsidR="005564FD" w:rsidRPr="00071561" w:rsidRDefault="005564FD" w:rsidP="005F74D0">
            <w:pPr>
              <w:numPr>
                <w:ilvl w:val="0"/>
                <w:numId w:val="7"/>
              </w:numPr>
              <w:suppressAutoHyphens w:val="0"/>
              <w:rPr>
                <w:rFonts w:ascii="Tahoma" w:hAnsi="Tahoma" w:cs="Tahoma"/>
                <w:b/>
                <w:sz w:val="20"/>
                <w:szCs w:val="20"/>
                <w:lang w:eastAsia="el-GR"/>
              </w:rPr>
            </w:pPr>
            <w:r w:rsidRPr="00071561">
              <w:rPr>
                <w:rFonts w:ascii="Tahoma" w:hAnsi="Tahoma" w:cs="Tahoma"/>
                <w:b/>
                <w:sz w:val="20"/>
                <w:szCs w:val="20"/>
                <w:lang w:eastAsia="el-GR"/>
              </w:rPr>
              <w:t xml:space="preserve">Διαστάσεις: </w:t>
            </w:r>
            <w:r w:rsidRPr="00071561">
              <w:rPr>
                <w:rFonts w:ascii="Tahoma" w:hAnsi="Tahoma" w:cs="Tahoma"/>
                <w:sz w:val="20"/>
                <w:szCs w:val="20"/>
                <w:lang w:eastAsia="el-GR"/>
              </w:rPr>
              <w:t xml:space="preserve">Περίπου 37-38 cm (πλάτος) x 51-52 cm (βάθος) x 30 cm (ύψος). </w:t>
            </w:r>
          </w:p>
          <w:p w14:paraId="42621422" w14:textId="77777777" w:rsidR="005564FD" w:rsidRPr="00071561" w:rsidRDefault="005564FD" w:rsidP="005F74D0">
            <w:pPr>
              <w:numPr>
                <w:ilvl w:val="0"/>
                <w:numId w:val="7"/>
              </w:numPr>
              <w:suppressAutoHyphens w:val="0"/>
              <w:rPr>
                <w:rFonts w:ascii="Tahoma" w:hAnsi="Tahoma" w:cs="Tahoma"/>
                <w:bCs/>
                <w:sz w:val="20"/>
                <w:szCs w:val="20"/>
                <w:lang w:eastAsia="el-GR"/>
              </w:rPr>
            </w:pPr>
            <w:r w:rsidRPr="00071561">
              <w:rPr>
                <w:rFonts w:ascii="Tahoma" w:hAnsi="Tahoma" w:cs="Tahoma"/>
                <w:b/>
                <w:sz w:val="20"/>
                <w:szCs w:val="20"/>
                <w:lang w:eastAsia="el-GR"/>
              </w:rPr>
              <w:t xml:space="preserve">Αντοχή: </w:t>
            </w:r>
            <w:r w:rsidRPr="00071561">
              <w:rPr>
                <w:rFonts w:ascii="Tahoma" w:hAnsi="Tahoma" w:cs="Tahoma"/>
                <w:sz w:val="20"/>
                <w:szCs w:val="20"/>
                <w:lang w:eastAsia="el-GR"/>
              </w:rPr>
              <w:t>Σχεδιασμένο για βαριά χρήση με δυνατότητα στοίβαξης έως και 5-6 κουτιά ύψος χωρίς να παραμορφώνεται η βάση.</w:t>
            </w:r>
          </w:p>
          <w:p w14:paraId="47AB3FC8" w14:textId="77777777" w:rsidR="005564FD" w:rsidRPr="00071561" w:rsidRDefault="005564FD" w:rsidP="005F74D0">
            <w:pPr>
              <w:numPr>
                <w:ilvl w:val="0"/>
                <w:numId w:val="7"/>
              </w:numPr>
              <w:suppressAutoHyphens w:val="0"/>
              <w:rPr>
                <w:rFonts w:ascii="Tahoma" w:hAnsi="Tahoma" w:cs="Tahoma"/>
                <w:b/>
                <w:sz w:val="20"/>
                <w:szCs w:val="20"/>
                <w:lang w:eastAsia="el-GR"/>
              </w:rPr>
            </w:pPr>
            <w:r w:rsidRPr="00071561">
              <w:rPr>
                <w:rFonts w:ascii="Tahoma" w:hAnsi="Tahoma" w:cs="Tahoma"/>
                <w:b/>
                <w:sz w:val="20"/>
                <w:szCs w:val="20"/>
                <w:lang w:eastAsia="el-GR"/>
              </w:rPr>
              <w:t xml:space="preserve">Καπάκι: </w:t>
            </w:r>
            <w:r w:rsidRPr="00071561">
              <w:rPr>
                <w:rFonts w:ascii="Tahoma" w:hAnsi="Tahoma" w:cs="Tahoma"/>
                <w:sz w:val="20"/>
                <w:szCs w:val="20"/>
                <w:lang w:eastAsia="el-GR"/>
              </w:rPr>
              <w:t>Ενσωματωμένο ή ξεχωριστό, που κλείνει ερμητικά για προστασία από σκόνη.</w:t>
            </w:r>
          </w:p>
          <w:p w14:paraId="0FBAB6EC" w14:textId="77777777" w:rsidR="005564FD" w:rsidRPr="00071561" w:rsidRDefault="005564FD" w:rsidP="005F74D0">
            <w:pPr>
              <w:numPr>
                <w:ilvl w:val="0"/>
                <w:numId w:val="7"/>
              </w:numPr>
              <w:suppressAutoHyphens w:val="0"/>
              <w:rPr>
                <w:rFonts w:ascii="Tahoma" w:hAnsi="Tahoma" w:cs="Tahoma"/>
                <w:b/>
                <w:sz w:val="20"/>
                <w:szCs w:val="20"/>
                <w:lang w:eastAsia="el-GR"/>
              </w:rPr>
            </w:pPr>
            <w:r w:rsidRPr="00071561">
              <w:rPr>
                <w:rFonts w:ascii="Tahoma" w:hAnsi="Tahoma" w:cs="Tahoma"/>
                <w:b/>
                <w:sz w:val="20"/>
                <w:szCs w:val="20"/>
                <w:lang w:eastAsia="el-GR"/>
              </w:rPr>
              <w:t xml:space="preserve">Λαβές: </w:t>
            </w:r>
            <w:r w:rsidRPr="00071561">
              <w:rPr>
                <w:rFonts w:ascii="Tahoma" w:hAnsi="Tahoma" w:cs="Tahoma"/>
                <w:sz w:val="20"/>
                <w:szCs w:val="20"/>
                <w:lang w:eastAsia="el-GR"/>
              </w:rPr>
              <w:t>Ενισχυμένες οπές στα πλαϊνά που δεν σκίζονται κατά τη μεταφορά πλήρους φορτίου.</w:t>
            </w:r>
          </w:p>
          <w:p w14:paraId="2B50BDCC" w14:textId="0908385B" w:rsidR="005564FD" w:rsidRPr="00CC3ACA" w:rsidRDefault="005564FD" w:rsidP="005F74D0">
            <w:pPr>
              <w:numPr>
                <w:ilvl w:val="0"/>
                <w:numId w:val="27"/>
              </w:numPr>
              <w:suppressAutoHyphens w:val="0"/>
              <w:rPr>
                <w:rFonts w:ascii="Tahoma" w:hAnsi="Tahoma" w:cs="Tahoma"/>
                <w:sz w:val="20"/>
                <w:szCs w:val="20"/>
                <w:lang w:eastAsia="el-GR"/>
              </w:rPr>
            </w:pPr>
            <w:r w:rsidRPr="00071561">
              <w:rPr>
                <w:rFonts w:ascii="Tahoma" w:hAnsi="Tahoma" w:cs="Tahoma"/>
                <w:b/>
                <w:sz w:val="20"/>
                <w:szCs w:val="20"/>
                <w:lang w:eastAsia="el-GR"/>
              </w:rPr>
              <w:t xml:space="preserve">Συναρμολόγηση: </w:t>
            </w:r>
            <w:r w:rsidRPr="00071561">
              <w:rPr>
                <w:rFonts w:ascii="Tahoma" w:hAnsi="Tahoma" w:cs="Tahoma"/>
                <w:sz w:val="20"/>
                <w:szCs w:val="20"/>
                <w:lang w:eastAsia="el-GR"/>
              </w:rPr>
              <w:t>Αυτόματη ή εύκολη συναρμολόγηση χωρίς ανάγκη κολλητικής ταινίας.</w:t>
            </w:r>
          </w:p>
        </w:tc>
      </w:tr>
      <w:tr w:rsidR="005564FD" w:rsidRPr="009B16E2" w14:paraId="301A620F" w14:textId="77777777" w:rsidTr="00341F3A">
        <w:trPr>
          <w:trHeight w:val="582"/>
        </w:trPr>
        <w:tc>
          <w:tcPr>
            <w:tcW w:w="725" w:type="dxa"/>
            <w:shd w:val="clear" w:color="auto" w:fill="A8D08D" w:themeFill="accent6" w:themeFillTint="99"/>
            <w:vAlign w:val="center"/>
            <w:hideMark/>
          </w:tcPr>
          <w:p w14:paraId="0CBB0078" w14:textId="5E74769D"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Α.58</w:t>
            </w:r>
          </w:p>
        </w:tc>
        <w:tc>
          <w:tcPr>
            <w:tcW w:w="2876" w:type="dxa"/>
            <w:shd w:val="clear" w:color="000000" w:fill="FFFFFF"/>
            <w:vAlign w:val="center"/>
            <w:hideMark/>
          </w:tcPr>
          <w:p w14:paraId="7D0DBF1A" w14:textId="4CF4F2EF" w:rsidR="005564FD" w:rsidRPr="009B16E2" w:rsidRDefault="005564FD" w:rsidP="005F74D0">
            <w:pPr>
              <w:suppressAutoHyphens w:val="0"/>
              <w:rPr>
                <w:rFonts w:ascii="Tahoma" w:hAnsi="Tahoma" w:cs="Tahoma"/>
                <w:sz w:val="20"/>
                <w:szCs w:val="20"/>
                <w:lang w:eastAsia="el-GR"/>
              </w:rPr>
            </w:pPr>
            <w:r>
              <w:rPr>
                <w:rFonts w:ascii="Tahoma" w:hAnsi="Tahoma" w:cs="Tahoma"/>
                <w:sz w:val="20"/>
                <w:szCs w:val="20"/>
                <w:lang w:eastAsia="el-GR"/>
              </w:rPr>
              <w:t>ΚΟΥΤΙ ΑΔΡΑΝΟΥΣ ΑΡΧΕΙΟΥ ΜΕΣΑΙΟ ΜΕ ΚΑΠΑΚΙ 30Χ33Χ44</w:t>
            </w:r>
          </w:p>
        </w:tc>
        <w:tc>
          <w:tcPr>
            <w:tcW w:w="6606" w:type="dxa"/>
            <w:shd w:val="clear" w:color="000000" w:fill="FFFFFF"/>
            <w:vAlign w:val="center"/>
            <w:hideMark/>
          </w:tcPr>
          <w:p w14:paraId="056836CE" w14:textId="77777777" w:rsidR="005564FD" w:rsidRPr="00071561" w:rsidRDefault="005564FD" w:rsidP="005F74D0">
            <w:pPr>
              <w:numPr>
                <w:ilvl w:val="0"/>
                <w:numId w:val="7"/>
              </w:numPr>
              <w:suppressAutoHyphens w:val="0"/>
              <w:rPr>
                <w:rFonts w:ascii="Tahoma" w:hAnsi="Tahoma" w:cs="Tahoma"/>
                <w:sz w:val="20"/>
                <w:szCs w:val="20"/>
                <w:lang w:eastAsia="el-GR"/>
              </w:rPr>
            </w:pPr>
            <w:r w:rsidRPr="00071561">
              <w:rPr>
                <w:rFonts w:ascii="Tahoma" w:hAnsi="Tahoma" w:cs="Tahoma"/>
                <w:b/>
                <w:sz w:val="20"/>
                <w:szCs w:val="20"/>
                <w:lang w:eastAsia="el-GR"/>
              </w:rPr>
              <w:t xml:space="preserve">Υλικό: </w:t>
            </w:r>
            <w:r w:rsidRPr="00071561">
              <w:rPr>
                <w:rFonts w:ascii="Tahoma" w:hAnsi="Tahoma" w:cs="Tahoma"/>
                <w:sz w:val="20"/>
                <w:szCs w:val="20"/>
                <w:lang w:eastAsia="el-GR"/>
              </w:rPr>
              <w:t>Ενισχυμένο ανακυκλωμένο χαρτόνι τριπλού τοιχώματος (Triple Wall) στις πλευρές και στη βάση, για μέγιστη αντοχή.</w:t>
            </w:r>
          </w:p>
          <w:p w14:paraId="0A0B34A9" w14:textId="77777777" w:rsidR="005564FD" w:rsidRPr="00071561" w:rsidRDefault="005564FD" w:rsidP="005F74D0">
            <w:pPr>
              <w:numPr>
                <w:ilvl w:val="0"/>
                <w:numId w:val="7"/>
              </w:numPr>
              <w:suppressAutoHyphens w:val="0"/>
              <w:rPr>
                <w:rFonts w:ascii="Tahoma" w:hAnsi="Tahoma" w:cs="Tahoma"/>
                <w:b/>
                <w:sz w:val="20"/>
                <w:szCs w:val="20"/>
                <w:lang w:eastAsia="el-GR"/>
              </w:rPr>
            </w:pPr>
            <w:r w:rsidRPr="00071561">
              <w:rPr>
                <w:rFonts w:ascii="Tahoma" w:hAnsi="Tahoma" w:cs="Tahoma"/>
                <w:b/>
                <w:sz w:val="20"/>
                <w:szCs w:val="20"/>
                <w:lang w:eastAsia="el-GR"/>
              </w:rPr>
              <w:t xml:space="preserve">Διαστάσεις: </w:t>
            </w:r>
            <w:r w:rsidRPr="00071561">
              <w:rPr>
                <w:rFonts w:ascii="Tahoma" w:hAnsi="Tahoma" w:cs="Tahoma"/>
                <w:sz w:val="20"/>
                <w:szCs w:val="20"/>
                <w:lang w:eastAsia="el-GR"/>
              </w:rPr>
              <w:t xml:space="preserve">Περίπου 33-34 cm (πλάτος) x 44-45 cm (βάθος) x 30 cm (ύψος). </w:t>
            </w:r>
          </w:p>
          <w:p w14:paraId="6AEFF73B" w14:textId="77777777" w:rsidR="005564FD" w:rsidRPr="00071561" w:rsidRDefault="005564FD" w:rsidP="005F74D0">
            <w:pPr>
              <w:numPr>
                <w:ilvl w:val="0"/>
                <w:numId w:val="7"/>
              </w:numPr>
              <w:suppressAutoHyphens w:val="0"/>
              <w:rPr>
                <w:rFonts w:ascii="Tahoma" w:hAnsi="Tahoma" w:cs="Tahoma"/>
                <w:bCs/>
                <w:sz w:val="20"/>
                <w:szCs w:val="20"/>
                <w:lang w:eastAsia="el-GR"/>
              </w:rPr>
            </w:pPr>
            <w:r w:rsidRPr="00071561">
              <w:rPr>
                <w:rFonts w:ascii="Tahoma" w:hAnsi="Tahoma" w:cs="Tahoma"/>
                <w:b/>
                <w:sz w:val="20"/>
                <w:szCs w:val="20"/>
                <w:lang w:eastAsia="el-GR"/>
              </w:rPr>
              <w:t xml:space="preserve">Αντοχή: </w:t>
            </w:r>
            <w:r w:rsidRPr="00071561">
              <w:rPr>
                <w:rFonts w:ascii="Tahoma" w:hAnsi="Tahoma" w:cs="Tahoma"/>
                <w:sz w:val="20"/>
                <w:szCs w:val="20"/>
                <w:lang w:eastAsia="el-GR"/>
              </w:rPr>
              <w:t>Σχεδιασμένο για βαριά χρήση με δυνατότητα στοίβαξης έως και 5-6 κουτιά ύψος χωρίς να παραμορφώνεται η βάση.</w:t>
            </w:r>
          </w:p>
          <w:p w14:paraId="12EC8959" w14:textId="77777777" w:rsidR="005564FD" w:rsidRPr="00071561" w:rsidRDefault="005564FD" w:rsidP="005F74D0">
            <w:pPr>
              <w:numPr>
                <w:ilvl w:val="0"/>
                <w:numId w:val="7"/>
              </w:numPr>
              <w:suppressAutoHyphens w:val="0"/>
              <w:rPr>
                <w:rFonts w:ascii="Tahoma" w:hAnsi="Tahoma" w:cs="Tahoma"/>
                <w:b/>
                <w:sz w:val="20"/>
                <w:szCs w:val="20"/>
                <w:lang w:eastAsia="el-GR"/>
              </w:rPr>
            </w:pPr>
            <w:r w:rsidRPr="00071561">
              <w:rPr>
                <w:rFonts w:ascii="Tahoma" w:hAnsi="Tahoma" w:cs="Tahoma"/>
                <w:b/>
                <w:sz w:val="20"/>
                <w:szCs w:val="20"/>
                <w:lang w:eastAsia="el-GR"/>
              </w:rPr>
              <w:t xml:space="preserve">Καπάκι: </w:t>
            </w:r>
            <w:r w:rsidRPr="00071561">
              <w:rPr>
                <w:rFonts w:ascii="Tahoma" w:hAnsi="Tahoma" w:cs="Tahoma"/>
                <w:sz w:val="20"/>
                <w:szCs w:val="20"/>
                <w:lang w:eastAsia="el-GR"/>
              </w:rPr>
              <w:t>Ενσωματωμένο ή ξεχωριστό, που κλείνει ερμητικά για προστασία από σκόνη.</w:t>
            </w:r>
          </w:p>
          <w:p w14:paraId="175DD900" w14:textId="77777777" w:rsidR="005564FD" w:rsidRPr="00071561" w:rsidRDefault="005564FD" w:rsidP="005F74D0">
            <w:pPr>
              <w:numPr>
                <w:ilvl w:val="0"/>
                <w:numId w:val="7"/>
              </w:numPr>
              <w:suppressAutoHyphens w:val="0"/>
              <w:rPr>
                <w:rFonts w:ascii="Tahoma" w:hAnsi="Tahoma" w:cs="Tahoma"/>
                <w:b/>
                <w:sz w:val="20"/>
                <w:szCs w:val="20"/>
                <w:lang w:eastAsia="el-GR"/>
              </w:rPr>
            </w:pPr>
            <w:r w:rsidRPr="00071561">
              <w:rPr>
                <w:rFonts w:ascii="Tahoma" w:hAnsi="Tahoma" w:cs="Tahoma"/>
                <w:b/>
                <w:sz w:val="20"/>
                <w:szCs w:val="20"/>
                <w:lang w:eastAsia="el-GR"/>
              </w:rPr>
              <w:t xml:space="preserve">Λαβές: </w:t>
            </w:r>
            <w:r w:rsidRPr="00071561">
              <w:rPr>
                <w:rFonts w:ascii="Tahoma" w:hAnsi="Tahoma" w:cs="Tahoma"/>
                <w:sz w:val="20"/>
                <w:szCs w:val="20"/>
                <w:lang w:eastAsia="el-GR"/>
              </w:rPr>
              <w:t>Ενισχυμένες οπές στα πλαϊνά που δεν σκίζονται κατά τη μεταφορά πλήρους φορτίου.</w:t>
            </w:r>
          </w:p>
          <w:p w14:paraId="45502EA6" w14:textId="065A9B49" w:rsidR="005564FD" w:rsidRPr="000807FA" w:rsidRDefault="005564FD" w:rsidP="005F74D0">
            <w:pPr>
              <w:numPr>
                <w:ilvl w:val="0"/>
                <w:numId w:val="27"/>
              </w:numPr>
              <w:suppressAutoHyphens w:val="0"/>
              <w:rPr>
                <w:rFonts w:ascii="Tahoma" w:hAnsi="Tahoma" w:cs="Tahoma"/>
                <w:sz w:val="20"/>
                <w:szCs w:val="20"/>
                <w:lang w:eastAsia="el-GR"/>
              </w:rPr>
            </w:pPr>
            <w:r w:rsidRPr="00071561">
              <w:rPr>
                <w:rFonts w:ascii="Tahoma" w:hAnsi="Tahoma" w:cs="Tahoma"/>
                <w:b/>
                <w:sz w:val="20"/>
                <w:szCs w:val="20"/>
                <w:lang w:eastAsia="el-GR"/>
              </w:rPr>
              <w:t xml:space="preserve">Συναρμολόγηση: </w:t>
            </w:r>
            <w:r w:rsidRPr="00071561">
              <w:rPr>
                <w:rFonts w:ascii="Tahoma" w:hAnsi="Tahoma" w:cs="Tahoma"/>
                <w:sz w:val="20"/>
                <w:szCs w:val="20"/>
                <w:lang w:eastAsia="el-GR"/>
              </w:rPr>
              <w:t>Αυτόματη ή εύκολη συναρμολόγηση χωρίς ανάγκη κολλητικής ταινίας.</w:t>
            </w:r>
          </w:p>
        </w:tc>
      </w:tr>
      <w:tr w:rsidR="005564FD" w:rsidRPr="009B16E2" w14:paraId="5955049B" w14:textId="77777777" w:rsidTr="00341F3A">
        <w:trPr>
          <w:trHeight w:val="582"/>
        </w:trPr>
        <w:tc>
          <w:tcPr>
            <w:tcW w:w="725" w:type="dxa"/>
            <w:shd w:val="clear" w:color="auto" w:fill="A8D08D" w:themeFill="accent6" w:themeFillTint="99"/>
            <w:vAlign w:val="center"/>
            <w:hideMark/>
          </w:tcPr>
          <w:p w14:paraId="7F30A56C" w14:textId="0C2E294F"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Α.59</w:t>
            </w:r>
          </w:p>
        </w:tc>
        <w:tc>
          <w:tcPr>
            <w:tcW w:w="2876" w:type="dxa"/>
            <w:shd w:val="clear" w:color="000000" w:fill="FFFFFF"/>
            <w:vAlign w:val="center"/>
            <w:hideMark/>
          </w:tcPr>
          <w:p w14:paraId="0847277C" w14:textId="7DBB9937"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ΚΟΥΤΙ ΑΡΧΕΙΟΘΕΤΗΣΗΣ FIBER ΚΟΦΤΟ 25X35Χ8cm</w:t>
            </w:r>
          </w:p>
        </w:tc>
        <w:tc>
          <w:tcPr>
            <w:tcW w:w="6606" w:type="dxa"/>
            <w:shd w:val="clear" w:color="000000" w:fill="FFFFFF"/>
            <w:vAlign w:val="center"/>
            <w:hideMark/>
          </w:tcPr>
          <w:p w14:paraId="7919F9FD" w14:textId="77777777" w:rsidR="005564FD" w:rsidRPr="00B354D1" w:rsidRDefault="005564FD" w:rsidP="005F74D0">
            <w:pPr>
              <w:numPr>
                <w:ilvl w:val="0"/>
                <w:numId w:val="7"/>
              </w:numPr>
              <w:suppressAutoHyphens w:val="0"/>
              <w:rPr>
                <w:rFonts w:ascii="Tahoma" w:hAnsi="Tahoma" w:cs="Tahoma"/>
                <w:sz w:val="20"/>
                <w:szCs w:val="20"/>
                <w:lang w:eastAsia="el-GR"/>
              </w:rPr>
            </w:pPr>
            <w:r w:rsidRPr="00B354D1">
              <w:rPr>
                <w:rFonts w:ascii="Tahoma" w:hAnsi="Tahoma" w:cs="Tahoma"/>
                <w:b/>
                <w:sz w:val="20"/>
                <w:szCs w:val="20"/>
                <w:lang w:eastAsia="el-GR"/>
              </w:rPr>
              <w:t xml:space="preserve">Υλικό: </w:t>
            </w:r>
            <w:r w:rsidRPr="00B354D1">
              <w:rPr>
                <w:rFonts w:ascii="Tahoma" w:hAnsi="Tahoma" w:cs="Tahoma"/>
                <w:sz w:val="20"/>
                <w:szCs w:val="20"/>
                <w:lang w:eastAsia="el-GR"/>
              </w:rPr>
              <w:t>Από υψηλής πυκνότητας ανθεκτικό πεπιεσμένο χαρτόνι Fiber (fiberboard) ή ισοδύναμο, το οποίο είναι σκληρό και αντέχει στη χρήση.</w:t>
            </w:r>
          </w:p>
          <w:p w14:paraId="74985F56" w14:textId="77777777" w:rsidR="005564FD" w:rsidRPr="00B354D1" w:rsidRDefault="005564FD" w:rsidP="005F74D0">
            <w:pPr>
              <w:numPr>
                <w:ilvl w:val="0"/>
                <w:numId w:val="7"/>
              </w:numPr>
              <w:suppressAutoHyphens w:val="0"/>
              <w:rPr>
                <w:rFonts w:ascii="Tahoma" w:hAnsi="Tahoma" w:cs="Tahoma"/>
                <w:b/>
                <w:sz w:val="20"/>
                <w:szCs w:val="20"/>
                <w:lang w:eastAsia="el-GR"/>
              </w:rPr>
            </w:pPr>
            <w:r w:rsidRPr="00B354D1">
              <w:rPr>
                <w:rFonts w:ascii="Tahoma" w:hAnsi="Tahoma" w:cs="Tahoma"/>
                <w:b/>
                <w:sz w:val="20"/>
                <w:szCs w:val="20"/>
                <w:lang w:eastAsia="el-GR"/>
              </w:rPr>
              <w:t xml:space="preserve">Διαστάσεις: </w:t>
            </w:r>
            <w:r w:rsidRPr="00B354D1">
              <w:rPr>
                <w:rFonts w:ascii="Tahoma" w:hAnsi="Tahoma" w:cs="Tahoma"/>
                <w:sz w:val="20"/>
                <w:szCs w:val="20"/>
                <w:lang w:eastAsia="el-GR"/>
              </w:rPr>
              <w:t>Περίπου 25 cm (πλάτος) x 35 cm (ύψος) x 8 cm (πάχος ράχης).</w:t>
            </w:r>
          </w:p>
          <w:p w14:paraId="148E4CF9" w14:textId="77777777" w:rsidR="005564FD" w:rsidRPr="00B354D1" w:rsidRDefault="005564FD" w:rsidP="005F74D0">
            <w:pPr>
              <w:numPr>
                <w:ilvl w:val="0"/>
                <w:numId w:val="7"/>
              </w:numPr>
              <w:suppressAutoHyphens w:val="0"/>
              <w:rPr>
                <w:rFonts w:ascii="Tahoma" w:hAnsi="Tahoma" w:cs="Tahoma"/>
                <w:bCs/>
                <w:sz w:val="20"/>
                <w:szCs w:val="20"/>
                <w:lang w:eastAsia="el-GR"/>
              </w:rPr>
            </w:pPr>
            <w:r w:rsidRPr="00B354D1">
              <w:rPr>
                <w:rFonts w:ascii="Tahoma" w:hAnsi="Tahoma" w:cs="Tahoma"/>
                <w:b/>
                <w:sz w:val="20"/>
                <w:szCs w:val="20"/>
                <w:lang w:eastAsia="el-GR"/>
              </w:rPr>
              <w:t xml:space="preserve">Σχεδιασμός: </w:t>
            </w:r>
            <w:r w:rsidRPr="00B354D1">
              <w:rPr>
                <w:rFonts w:ascii="Tahoma" w:hAnsi="Tahoma" w:cs="Tahoma"/>
                <w:sz w:val="20"/>
                <w:szCs w:val="20"/>
                <w:lang w:eastAsia="el-GR"/>
              </w:rPr>
              <w:t>Κοφτό (Magazine File), ανοιχτό στο πάνω και μπροστινό μέρος για εύκολη πρόσβαση στα έγγραφα. Διαθέτει μεταλλική οπή/κρίκο στη ράχη για εύκολο τράβηγμα από το ράφι και ειδικό πεδίο (ράχη) για την αναγραφή του περιεχομένου.</w:t>
            </w:r>
          </w:p>
          <w:p w14:paraId="322BA122" w14:textId="77777777" w:rsidR="005564FD" w:rsidRPr="00B354D1" w:rsidRDefault="005564FD" w:rsidP="005F74D0">
            <w:pPr>
              <w:numPr>
                <w:ilvl w:val="0"/>
                <w:numId w:val="7"/>
              </w:numPr>
              <w:suppressAutoHyphens w:val="0"/>
              <w:rPr>
                <w:rFonts w:ascii="Tahoma" w:hAnsi="Tahoma" w:cs="Tahoma"/>
                <w:bCs/>
                <w:sz w:val="20"/>
                <w:szCs w:val="20"/>
                <w:lang w:eastAsia="el-GR"/>
              </w:rPr>
            </w:pPr>
            <w:r w:rsidRPr="00B354D1">
              <w:rPr>
                <w:rFonts w:ascii="Tahoma" w:hAnsi="Tahoma" w:cs="Tahoma"/>
                <w:b/>
                <w:sz w:val="20"/>
                <w:szCs w:val="20"/>
                <w:lang w:eastAsia="el-GR"/>
              </w:rPr>
              <w:t>Χρώματα:</w:t>
            </w:r>
            <w:r w:rsidRPr="00B354D1">
              <w:rPr>
                <w:rFonts w:ascii="Tahoma" w:hAnsi="Tahoma" w:cs="Tahoma"/>
                <w:sz w:val="20"/>
                <w:szCs w:val="20"/>
                <w:lang w:eastAsia="el-GR"/>
              </w:rPr>
              <w:t xml:space="preserve"> Σε διάφορα χρώματα, όπως μπλε, κόκκινο, πράσινο, κίτρινο, μαύρο, γκρι.</w:t>
            </w:r>
            <w:r w:rsidRPr="00B354D1">
              <w:rPr>
                <w:rFonts w:ascii="Tahoma" w:hAnsi="Tahoma" w:cs="Tahoma"/>
                <w:bCs/>
                <w:sz w:val="20"/>
                <w:szCs w:val="20"/>
                <w:lang w:eastAsia="el-GR"/>
              </w:rPr>
              <w:t xml:space="preserve"> </w:t>
            </w:r>
          </w:p>
          <w:p w14:paraId="5B54A544" w14:textId="4ED1636D" w:rsidR="005564FD" w:rsidRPr="00D07564" w:rsidRDefault="005564FD" w:rsidP="005F74D0">
            <w:pPr>
              <w:numPr>
                <w:ilvl w:val="0"/>
                <w:numId w:val="27"/>
              </w:numPr>
              <w:suppressAutoHyphens w:val="0"/>
              <w:rPr>
                <w:rFonts w:ascii="Tahoma" w:hAnsi="Tahoma" w:cs="Tahoma"/>
                <w:sz w:val="20"/>
                <w:szCs w:val="20"/>
                <w:lang w:eastAsia="el-GR"/>
              </w:rPr>
            </w:pPr>
            <w:r w:rsidRPr="00B354D1">
              <w:rPr>
                <w:rFonts w:ascii="Tahoma" w:hAnsi="Tahoma" w:cs="Tahoma"/>
                <w:b/>
                <w:sz w:val="20"/>
                <w:szCs w:val="20"/>
                <w:lang w:eastAsia="el-GR"/>
              </w:rPr>
              <w:t xml:space="preserve">Χαρακτηριστικά: </w:t>
            </w:r>
            <w:r w:rsidRPr="00B354D1">
              <w:rPr>
                <w:rFonts w:ascii="Tahoma" w:hAnsi="Tahoma" w:cs="Tahoma"/>
                <w:sz w:val="20"/>
                <w:szCs w:val="20"/>
                <w:lang w:eastAsia="el-GR"/>
              </w:rPr>
              <w:t>Παραδίδεται  σε επίπεδη μορφή (flat-pack) για εξοικονόμηση χώρου και συναρμολογείται εύκολα χωρίς κόλλα ή ταινία.</w:t>
            </w:r>
          </w:p>
        </w:tc>
      </w:tr>
      <w:tr w:rsidR="005564FD" w:rsidRPr="009B16E2" w14:paraId="7BA128D9" w14:textId="77777777" w:rsidTr="00341F3A">
        <w:trPr>
          <w:trHeight w:val="582"/>
        </w:trPr>
        <w:tc>
          <w:tcPr>
            <w:tcW w:w="725" w:type="dxa"/>
            <w:shd w:val="clear" w:color="auto" w:fill="A8D08D" w:themeFill="accent6" w:themeFillTint="99"/>
            <w:vAlign w:val="center"/>
            <w:hideMark/>
          </w:tcPr>
          <w:p w14:paraId="2D9EA585" w14:textId="5427D592"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Α.60</w:t>
            </w:r>
          </w:p>
        </w:tc>
        <w:tc>
          <w:tcPr>
            <w:tcW w:w="2876" w:type="dxa"/>
            <w:shd w:val="clear" w:color="000000" w:fill="FFFFFF"/>
            <w:vAlign w:val="center"/>
            <w:hideMark/>
          </w:tcPr>
          <w:p w14:paraId="3A40B8C8" w14:textId="20BC1684"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ΚΟΥΤΙ ΑΡΧΕΙΟΘΕΤΗΣΗΣ FIBER ΜΕ ΛΑΣΤΙΧΟ 25X35Χ10cm</w:t>
            </w:r>
          </w:p>
        </w:tc>
        <w:tc>
          <w:tcPr>
            <w:tcW w:w="6606" w:type="dxa"/>
            <w:shd w:val="clear" w:color="000000" w:fill="FFFFFF"/>
            <w:vAlign w:val="center"/>
            <w:hideMark/>
          </w:tcPr>
          <w:p w14:paraId="4308B7C5" w14:textId="77777777" w:rsidR="005564FD" w:rsidRPr="0015632F" w:rsidRDefault="005564FD" w:rsidP="005F74D0">
            <w:pPr>
              <w:numPr>
                <w:ilvl w:val="0"/>
                <w:numId w:val="7"/>
              </w:numPr>
              <w:suppressAutoHyphens w:val="0"/>
              <w:rPr>
                <w:rFonts w:ascii="Tahoma" w:hAnsi="Tahoma" w:cs="Tahoma"/>
                <w:sz w:val="20"/>
                <w:szCs w:val="20"/>
                <w:lang w:eastAsia="el-GR"/>
              </w:rPr>
            </w:pPr>
            <w:r w:rsidRPr="0015632F">
              <w:rPr>
                <w:rFonts w:ascii="Tahoma" w:hAnsi="Tahoma" w:cs="Tahoma"/>
                <w:b/>
                <w:sz w:val="20"/>
                <w:szCs w:val="20"/>
                <w:lang w:eastAsia="el-GR"/>
              </w:rPr>
              <w:t xml:space="preserve">Υλικό: </w:t>
            </w:r>
            <w:r w:rsidRPr="0015632F">
              <w:rPr>
                <w:rFonts w:ascii="Tahoma" w:hAnsi="Tahoma" w:cs="Tahoma"/>
                <w:sz w:val="20"/>
                <w:szCs w:val="20"/>
                <w:lang w:eastAsia="el-GR"/>
              </w:rPr>
              <w:t>Από υψηλής πυκνότητας ανθεκτικό πεπιεσμένο χαρτόνι Fiber (fiberboard) ή ισοδύναμο, το οποίο είναι σκληρό και αντέχει στη χρήση.</w:t>
            </w:r>
          </w:p>
          <w:p w14:paraId="407ED90F" w14:textId="77777777" w:rsidR="005564FD" w:rsidRPr="0015632F" w:rsidRDefault="005564FD" w:rsidP="005F74D0">
            <w:pPr>
              <w:numPr>
                <w:ilvl w:val="0"/>
                <w:numId w:val="7"/>
              </w:numPr>
              <w:suppressAutoHyphens w:val="0"/>
              <w:rPr>
                <w:rFonts w:ascii="Tahoma" w:hAnsi="Tahoma" w:cs="Tahoma"/>
                <w:b/>
                <w:sz w:val="20"/>
                <w:szCs w:val="20"/>
                <w:lang w:eastAsia="el-GR"/>
              </w:rPr>
            </w:pPr>
            <w:r w:rsidRPr="0015632F">
              <w:rPr>
                <w:rFonts w:ascii="Tahoma" w:hAnsi="Tahoma" w:cs="Tahoma"/>
                <w:b/>
                <w:sz w:val="20"/>
                <w:szCs w:val="20"/>
                <w:lang w:eastAsia="el-GR"/>
              </w:rPr>
              <w:t xml:space="preserve">Μέγεθος: </w:t>
            </w:r>
            <w:r w:rsidRPr="0015632F">
              <w:rPr>
                <w:rFonts w:ascii="Tahoma" w:hAnsi="Tahoma" w:cs="Tahoma"/>
                <w:sz w:val="20"/>
                <w:szCs w:val="20"/>
                <w:lang w:eastAsia="el-GR"/>
              </w:rPr>
              <w:t>Περίπου 25 cm (πλάτος) x 35 cm (ύψος) και 10 cm (πάχος ράχης) που επιτρέπει την αρχειοθέτηση περίπου 800-900 φύλλων 80gr.</w:t>
            </w:r>
          </w:p>
          <w:p w14:paraId="5D59DBC8" w14:textId="77777777" w:rsidR="005564FD" w:rsidRPr="0015632F" w:rsidRDefault="005564FD" w:rsidP="005F74D0">
            <w:pPr>
              <w:numPr>
                <w:ilvl w:val="0"/>
                <w:numId w:val="7"/>
              </w:numPr>
              <w:suppressAutoHyphens w:val="0"/>
              <w:rPr>
                <w:rFonts w:ascii="Tahoma" w:hAnsi="Tahoma" w:cs="Tahoma"/>
                <w:bCs/>
                <w:sz w:val="20"/>
                <w:szCs w:val="20"/>
                <w:lang w:eastAsia="el-GR"/>
              </w:rPr>
            </w:pPr>
            <w:r w:rsidRPr="0015632F">
              <w:rPr>
                <w:rFonts w:ascii="Tahoma" w:hAnsi="Tahoma" w:cs="Tahoma"/>
                <w:b/>
                <w:sz w:val="20"/>
                <w:szCs w:val="20"/>
                <w:lang w:eastAsia="el-GR"/>
              </w:rPr>
              <w:t xml:space="preserve">Σχεδιασμός: </w:t>
            </w:r>
            <w:r w:rsidRPr="0015632F">
              <w:rPr>
                <w:rFonts w:ascii="Tahoma" w:hAnsi="Tahoma" w:cs="Tahoma"/>
                <w:sz w:val="20"/>
                <w:szCs w:val="20"/>
                <w:lang w:eastAsia="el-GR"/>
              </w:rPr>
              <w:t>Διαθέτει δύο ισχυρά λάστιχα (rubber band) στις γωνίες και εσωτερικά «αυτιά» (φτερά) για ασφαλές κλείσιμο, ώστε να μην χάνονται τα έγγραφα κατά τη μεταφορά.</w:t>
            </w:r>
          </w:p>
          <w:p w14:paraId="5B515E7F" w14:textId="77777777" w:rsidR="005564FD" w:rsidRPr="0015632F" w:rsidRDefault="005564FD" w:rsidP="005F74D0">
            <w:pPr>
              <w:numPr>
                <w:ilvl w:val="0"/>
                <w:numId w:val="7"/>
              </w:numPr>
              <w:suppressAutoHyphens w:val="0"/>
              <w:rPr>
                <w:rFonts w:ascii="Tahoma" w:hAnsi="Tahoma" w:cs="Tahoma"/>
                <w:bCs/>
                <w:sz w:val="20"/>
                <w:szCs w:val="20"/>
                <w:lang w:eastAsia="el-GR"/>
              </w:rPr>
            </w:pPr>
            <w:r w:rsidRPr="0015632F">
              <w:rPr>
                <w:rFonts w:ascii="Tahoma" w:hAnsi="Tahoma" w:cs="Tahoma"/>
                <w:b/>
                <w:sz w:val="20"/>
                <w:szCs w:val="20"/>
                <w:lang w:eastAsia="el-GR"/>
              </w:rPr>
              <w:t>Χρώματα:</w:t>
            </w:r>
            <w:r w:rsidRPr="0015632F">
              <w:rPr>
                <w:rFonts w:ascii="Tahoma" w:hAnsi="Tahoma" w:cs="Tahoma"/>
                <w:sz w:val="20"/>
                <w:szCs w:val="20"/>
                <w:lang w:eastAsia="el-GR"/>
              </w:rPr>
              <w:t xml:space="preserve"> Σε διάφορα έντονα χρώματα (μπλε, κόκκινο, πράσινο, μαύρο, γκρι), με σαγρέ ή γυαλιστερό φινίρισμα.</w:t>
            </w:r>
            <w:r w:rsidRPr="0015632F">
              <w:rPr>
                <w:rFonts w:ascii="Tahoma" w:hAnsi="Tahoma" w:cs="Tahoma"/>
                <w:bCs/>
                <w:sz w:val="20"/>
                <w:szCs w:val="20"/>
                <w:lang w:eastAsia="el-GR"/>
              </w:rPr>
              <w:t xml:space="preserve"> </w:t>
            </w:r>
          </w:p>
          <w:p w14:paraId="1CFB9C20" w14:textId="5BA31BFB" w:rsidR="005564FD" w:rsidRPr="00D07564" w:rsidRDefault="005564FD" w:rsidP="005F74D0">
            <w:pPr>
              <w:numPr>
                <w:ilvl w:val="0"/>
                <w:numId w:val="27"/>
              </w:numPr>
              <w:suppressAutoHyphens w:val="0"/>
              <w:rPr>
                <w:rFonts w:ascii="Tahoma" w:hAnsi="Tahoma" w:cs="Tahoma"/>
                <w:sz w:val="20"/>
                <w:szCs w:val="20"/>
                <w:lang w:eastAsia="el-GR"/>
              </w:rPr>
            </w:pPr>
            <w:r w:rsidRPr="0015632F">
              <w:rPr>
                <w:rFonts w:ascii="Tahoma" w:hAnsi="Tahoma" w:cs="Tahoma"/>
                <w:b/>
                <w:sz w:val="20"/>
                <w:szCs w:val="20"/>
                <w:lang w:eastAsia="el-GR"/>
              </w:rPr>
              <w:t xml:space="preserve">Χαρακτηριστικά: </w:t>
            </w:r>
            <w:r w:rsidRPr="0015632F">
              <w:rPr>
                <w:rFonts w:ascii="Tahoma" w:hAnsi="Tahoma" w:cs="Tahoma"/>
                <w:sz w:val="20"/>
                <w:szCs w:val="20"/>
                <w:lang w:eastAsia="el-GR"/>
              </w:rPr>
              <w:t xml:space="preserve">Πολύ ανθεκτικό στη συνεχή χρήση, δεν τσακίζει εύκολα. Στέκεται όρθιο στο ράφι χωρίς να λυγίζει. </w:t>
            </w:r>
            <w:r w:rsidRPr="0015632F">
              <w:rPr>
                <w:rFonts w:ascii="Tahoma" w:hAnsi="Tahoma" w:cs="Tahoma"/>
                <w:b/>
                <w:sz w:val="20"/>
                <w:szCs w:val="20"/>
                <w:lang w:eastAsia="el-GR"/>
              </w:rPr>
              <w:t xml:space="preserve"> </w:t>
            </w:r>
          </w:p>
        </w:tc>
      </w:tr>
      <w:tr w:rsidR="005564FD" w:rsidRPr="009B16E2" w14:paraId="04DF477F" w14:textId="77777777" w:rsidTr="00341F3A">
        <w:trPr>
          <w:trHeight w:val="582"/>
        </w:trPr>
        <w:tc>
          <w:tcPr>
            <w:tcW w:w="725" w:type="dxa"/>
            <w:shd w:val="clear" w:color="auto" w:fill="A8D08D" w:themeFill="accent6" w:themeFillTint="99"/>
            <w:vAlign w:val="center"/>
            <w:hideMark/>
          </w:tcPr>
          <w:p w14:paraId="4AD04A7C" w14:textId="03E12492"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Α.61</w:t>
            </w:r>
          </w:p>
        </w:tc>
        <w:tc>
          <w:tcPr>
            <w:tcW w:w="2876" w:type="dxa"/>
            <w:shd w:val="clear" w:color="000000" w:fill="FFFFFF"/>
            <w:vAlign w:val="center"/>
            <w:hideMark/>
          </w:tcPr>
          <w:p w14:paraId="33C65742" w14:textId="7EAFD2F7"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ΚΟΥΤΙ ΑΡΧΕΙΟΘΕΤΗΣΗΣ FIBER ΜΕ ΛΑΣΤΙΧΟ 25X35Χ3cm</w:t>
            </w:r>
          </w:p>
        </w:tc>
        <w:tc>
          <w:tcPr>
            <w:tcW w:w="6606" w:type="dxa"/>
            <w:shd w:val="clear" w:color="000000" w:fill="FFFFFF"/>
            <w:vAlign w:val="center"/>
            <w:hideMark/>
          </w:tcPr>
          <w:p w14:paraId="5EA40765" w14:textId="77777777" w:rsidR="005564FD" w:rsidRPr="0015632F" w:rsidRDefault="005564FD" w:rsidP="005F74D0">
            <w:pPr>
              <w:numPr>
                <w:ilvl w:val="0"/>
                <w:numId w:val="7"/>
              </w:numPr>
              <w:suppressAutoHyphens w:val="0"/>
              <w:rPr>
                <w:rFonts w:ascii="Tahoma" w:hAnsi="Tahoma" w:cs="Tahoma"/>
                <w:sz w:val="20"/>
                <w:szCs w:val="20"/>
                <w:lang w:eastAsia="el-GR"/>
              </w:rPr>
            </w:pPr>
            <w:r w:rsidRPr="0015632F">
              <w:rPr>
                <w:rFonts w:ascii="Tahoma" w:hAnsi="Tahoma" w:cs="Tahoma"/>
                <w:b/>
                <w:sz w:val="20"/>
                <w:szCs w:val="20"/>
                <w:lang w:eastAsia="el-GR"/>
              </w:rPr>
              <w:t xml:space="preserve">Υλικό: </w:t>
            </w:r>
            <w:r w:rsidRPr="0015632F">
              <w:rPr>
                <w:rFonts w:ascii="Tahoma" w:hAnsi="Tahoma" w:cs="Tahoma"/>
                <w:sz w:val="20"/>
                <w:szCs w:val="20"/>
                <w:lang w:eastAsia="el-GR"/>
              </w:rPr>
              <w:t>Από υψηλής πυκνότητας ανθεκτικό πεπιεσμένο χαρτόνι Fiber (fiberboard) ή ισοδύναμο, το οποίο είναι σκληρό και αντέχει στη χρήση.</w:t>
            </w:r>
          </w:p>
          <w:p w14:paraId="55BC9757" w14:textId="77777777" w:rsidR="005564FD" w:rsidRPr="0015632F" w:rsidRDefault="005564FD" w:rsidP="005F74D0">
            <w:pPr>
              <w:numPr>
                <w:ilvl w:val="0"/>
                <w:numId w:val="7"/>
              </w:numPr>
              <w:suppressAutoHyphens w:val="0"/>
              <w:rPr>
                <w:rFonts w:ascii="Tahoma" w:hAnsi="Tahoma" w:cs="Tahoma"/>
                <w:b/>
                <w:sz w:val="20"/>
                <w:szCs w:val="20"/>
                <w:lang w:eastAsia="el-GR"/>
              </w:rPr>
            </w:pPr>
            <w:r w:rsidRPr="0015632F">
              <w:rPr>
                <w:rFonts w:ascii="Tahoma" w:hAnsi="Tahoma" w:cs="Tahoma"/>
                <w:b/>
                <w:sz w:val="20"/>
                <w:szCs w:val="20"/>
                <w:lang w:eastAsia="el-GR"/>
              </w:rPr>
              <w:t xml:space="preserve">Μέγεθος: </w:t>
            </w:r>
            <w:r w:rsidRPr="0015632F">
              <w:rPr>
                <w:rFonts w:ascii="Tahoma" w:hAnsi="Tahoma" w:cs="Tahoma"/>
                <w:sz w:val="20"/>
                <w:szCs w:val="20"/>
                <w:lang w:eastAsia="el-GR"/>
              </w:rPr>
              <w:t>Περίπου 25 cm (πλάτος) x 35 cm (ύψος) και 3 cm (πάχος ράχης) που επιτρέπει την αρχειοθέτηση περίπου 250-350 φύλλων 80gr.</w:t>
            </w:r>
          </w:p>
          <w:p w14:paraId="3F06C2CA" w14:textId="77777777" w:rsidR="005564FD" w:rsidRPr="0015632F" w:rsidRDefault="005564FD" w:rsidP="005F74D0">
            <w:pPr>
              <w:numPr>
                <w:ilvl w:val="0"/>
                <w:numId w:val="7"/>
              </w:numPr>
              <w:suppressAutoHyphens w:val="0"/>
              <w:rPr>
                <w:rFonts w:ascii="Tahoma" w:hAnsi="Tahoma" w:cs="Tahoma"/>
                <w:bCs/>
                <w:sz w:val="20"/>
                <w:szCs w:val="20"/>
                <w:lang w:eastAsia="el-GR"/>
              </w:rPr>
            </w:pPr>
            <w:r w:rsidRPr="0015632F">
              <w:rPr>
                <w:rFonts w:ascii="Tahoma" w:hAnsi="Tahoma" w:cs="Tahoma"/>
                <w:b/>
                <w:sz w:val="20"/>
                <w:szCs w:val="20"/>
                <w:lang w:eastAsia="el-GR"/>
              </w:rPr>
              <w:t xml:space="preserve">Σχεδιασμός: </w:t>
            </w:r>
            <w:r w:rsidRPr="0015632F">
              <w:rPr>
                <w:rFonts w:ascii="Tahoma" w:hAnsi="Tahoma" w:cs="Tahoma"/>
                <w:sz w:val="20"/>
                <w:szCs w:val="20"/>
                <w:lang w:eastAsia="el-GR"/>
              </w:rPr>
              <w:t>Διαθέτει δύο ισχυρά λάστιχα (rubber band) στις γωνίες και εσωτερικά «αυτιά» (φτερά) για ασφαλές κλείσιμο, ώστε να μην χάνονται τα έγγραφα κατά τη μεταφορά.</w:t>
            </w:r>
          </w:p>
          <w:p w14:paraId="016BA597" w14:textId="77777777" w:rsidR="005564FD" w:rsidRPr="0015632F" w:rsidRDefault="005564FD" w:rsidP="005F74D0">
            <w:pPr>
              <w:numPr>
                <w:ilvl w:val="0"/>
                <w:numId w:val="7"/>
              </w:numPr>
              <w:suppressAutoHyphens w:val="0"/>
              <w:rPr>
                <w:rFonts w:ascii="Tahoma" w:hAnsi="Tahoma" w:cs="Tahoma"/>
                <w:bCs/>
                <w:sz w:val="20"/>
                <w:szCs w:val="20"/>
                <w:lang w:eastAsia="el-GR"/>
              </w:rPr>
            </w:pPr>
            <w:r w:rsidRPr="0015632F">
              <w:rPr>
                <w:rFonts w:ascii="Tahoma" w:hAnsi="Tahoma" w:cs="Tahoma"/>
                <w:b/>
                <w:sz w:val="20"/>
                <w:szCs w:val="20"/>
                <w:lang w:eastAsia="el-GR"/>
              </w:rPr>
              <w:t>Χρώματα:</w:t>
            </w:r>
            <w:r w:rsidRPr="0015632F">
              <w:rPr>
                <w:rFonts w:ascii="Tahoma" w:hAnsi="Tahoma" w:cs="Tahoma"/>
                <w:sz w:val="20"/>
                <w:szCs w:val="20"/>
                <w:lang w:eastAsia="el-GR"/>
              </w:rPr>
              <w:t xml:space="preserve"> Σε διάφορα έντονα χρώματα (μπλε, κόκκινο, πράσινο, μαύρο, γκρι), με σαγρέ ή γυαλιστερό φινίρισμα.</w:t>
            </w:r>
            <w:r w:rsidRPr="0015632F">
              <w:rPr>
                <w:rFonts w:ascii="Tahoma" w:hAnsi="Tahoma" w:cs="Tahoma"/>
                <w:bCs/>
                <w:sz w:val="20"/>
                <w:szCs w:val="20"/>
                <w:lang w:eastAsia="el-GR"/>
              </w:rPr>
              <w:t xml:space="preserve"> </w:t>
            </w:r>
          </w:p>
          <w:p w14:paraId="23BC2B8B" w14:textId="19BC3C0B" w:rsidR="005564FD" w:rsidRPr="00071561" w:rsidRDefault="005564FD" w:rsidP="005F74D0">
            <w:pPr>
              <w:numPr>
                <w:ilvl w:val="0"/>
                <w:numId w:val="7"/>
              </w:numPr>
              <w:suppressAutoHyphens w:val="0"/>
              <w:rPr>
                <w:rFonts w:ascii="Tahoma" w:hAnsi="Tahoma" w:cs="Tahoma"/>
                <w:sz w:val="20"/>
                <w:szCs w:val="20"/>
                <w:lang w:eastAsia="el-GR"/>
              </w:rPr>
            </w:pPr>
            <w:r w:rsidRPr="0015632F">
              <w:rPr>
                <w:rFonts w:ascii="Tahoma" w:hAnsi="Tahoma" w:cs="Tahoma"/>
                <w:b/>
                <w:sz w:val="20"/>
                <w:szCs w:val="20"/>
                <w:lang w:eastAsia="el-GR"/>
              </w:rPr>
              <w:t xml:space="preserve">Χαρακτηριστικά: </w:t>
            </w:r>
            <w:r w:rsidRPr="0015632F">
              <w:rPr>
                <w:rFonts w:ascii="Tahoma" w:hAnsi="Tahoma" w:cs="Tahoma"/>
                <w:sz w:val="20"/>
                <w:szCs w:val="20"/>
                <w:lang w:eastAsia="el-GR"/>
              </w:rPr>
              <w:t xml:space="preserve">Πολύ ανθεκτικό στη συνεχή χρήση, δεν τσακίζει εύκολα. Στέκεται όρθιο στο ράφι χωρίς να λυγίζει. </w:t>
            </w:r>
            <w:r w:rsidRPr="0015632F">
              <w:rPr>
                <w:rFonts w:ascii="Tahoma" w:hAnsi="Tahoma" w:cs="Tahoma"/>
                <w:b/>
                <w:sz w:val="20"/>
                <w:szCs w:val="20"/>
                <w:lang w:eastAsia="el-GR"/>
              </w:rPr>
              <w:t xml:space="preserve"> </w:t>
            </w:r>
          </w:p>
        </w:tc>
      </w:tr>
      <w:tr w:rsidR="005564FD" w:rsidRPr="009B16E2" w14:paraId="314BDA96" w14:textId="77777777" w:rsidTr="00341F3A">
        <w:trPr>
          <w:trHeight w:val="582"/>
        </w:trPr>
        <w:tc>
          <w:tcPr>
            <w:tcW w:w="725" w:type="dxa"/>
            <w:shd w:val="clear" w:color="auto" w:fill="A8D08D" w:themeFill="accent6" w:themeFillTint="99"/>
            <w:vAlign w:val="center"/>
            <w:hideMark/>
          </w:tcPr>
          <w:p w14:paraId="04C67801" w14:textId="38801BEF"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Α.62</w:t>
            </w:r>
          </w:p>
        </w:tc>
        <w:tc>
          <w:tcPr>
            <w:tcW w:w="2876" w:type="dxa"/>
            <w:shd w:val="clear" w:color="000000" w:fill="FFFFFF"/>
            <w:vAlign w:val="center"/>
            <w:hideMark/>
          </w:tcPr>
          <w:p w14:paraId="4CF67FED" w14:textId="03267EAD"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ΚΟΥΤΙ ΑΡΧΕΙΟΘΕΤΗΣΗΣ FIBER ΜΕ ΛΑΣΤΙΧΟ 25X35Χ5cm</w:t>
            </w:r>
          </w:p>
        </w:tc>
        <w:tc>
          <w:tcPr>
            <w:tcW w:w="6606" w:type="dxa"/>
            <w:shd w:val="clear" w:color="000000" w:fill="FFFFFF"/>
            <w:vAlign w:val="center"/>
            <w:hideMark/>
          </w:tcPr>
          <w:p w14:paraId="195FB87E" w14:textId="77777777" w:rsidR="005564FD" w:rsidRPr="0015632F" w:rsidRDefault="005564FD" w:rsidP="005F74D0">
            <w:pPr>
              <w:numPr>
                <w:ilvl w:val="0"/>
                <w:numId w:val="7"/>
              </w:numPr>
              <w:suppressAutoHyphens w:val="0"/>
              <w:rPr>
                <w:rFonts w:ascii="Tahoma" w:hAnsi="Tahoma" w:cs="Tahoma"/>
                <w:sz w:val="20"/>
                <w:szCs w:val="20"/>
                <w:lang w:eastAsia="el-GR"/>
              </w:rPr>
            </w:pPr>
            <w:r w:rsidRPr="0015632F">
              <w:rPr>
                <w:rFonts w:ascii="Tahoma" w:hAnsi="Tahoma" w:cs="Tahoma"/>
                <w:b/>
                <w:sz w:val="20"/>
                <w:szCs w:val="20"/>
                <w:lang w:eastAsia="el-GR"/>
              </w:rPr>
              <w:t xml:space="preserve">Υλικό: </w:t>
            </w:r>
            <w:r w:rsidRPr="0015632F">
              <w:rPr>
                <w:rFonts w:ascii="Tahoma" w:hAnsi="Tahoma" w:cs="Tahoma"/>
                <w:sz w:val="20"/>
                <w:szCs w:val="20"/>
                <w:lang w:eastAsia="el-GR"/>
              </w:rPr>
              <w:t>Από υψηλής πυκνότητας ανθεκτικό πεπιεσμένο χαρτόνι Fiber (fiberboard) ή ισοδύναμο, το οποίο είναι σκληρό και αντέχει στη χρήση.</w:t>
            </w:r>
          </w:p>
          <w:p w14:paraId="08358B60" w14:textId="77777777" w:rsidR="005564FD" w:rsidRPr="0015632F" w:rsidRDefault="005564FD" w:rsidP="005F74D0">
            <w:pPr>
              <w:numPr>
                <w:ilvl w:val="0"/>
                <w:numId w:val="7"/>
              </w:numPr>
              <w:suppressAutoHyphens w:val="0"/>
              <w:rPr>
                <w:rFonts w:ascii="Tahoma" w:hAnsi="Tahoma" w:cs="Tahoma"/>
                <w:b/>
                <w:sz w:val="20"/>
                <w:szCs w:val="20"/>
                <w:lang w:eastAsia="el-GR"/>
              </w:rPr>
            </w:pPr>
            <w:r w:rsidRPr="0015632F">
              <w:rPr>
                <w:rFonts w:ascii="Tahoma" w:hAnsi="Tahoma" w:cs="Tahoma"/>
                <w:b/>
                <w:sz w:val="20"/>
                <w:szCs w:val="20"/>
                <w:lang w:eastAsia="el-GR"/>
              </w:rPr>
              <w:t xml:space="preserve">Μέγεθος: </w:t>
            </w:r>
            <w:r w:rsidRPr="0015632F">
              <w:rPr>
                <w:rFonts w:ascii="Tahoma" w:hAnsi="Tahoma" w:cs="Tahoma"/>
                <w:sz w:val="20"/>
                <w:szCs w:val="20"/>
                <w:lang w:eastAsia="el-GR"/>
              </w:rPr>
              <w:t>Περίπου 25 cm (πλάτος) x 35 cm (ύψος) και 5 cm (πάχος ράχης) που επιτρέπει την αρχειοθέτηση περίπου 400-450 φύλλων 80gr.</w:t>
            </w:r>
          </w:p>
          <w:p w14:paraId="09308DF0" w14:textId="77777777" w:rsidR="005564FD" w:rsidRPr="0015632F" w:rsidRDefault="005564FD" w:rsidP="005F74D0">
            <w:pPr>
              <w:numPr>
                <w:ilvl w:val="0"/>
                <w:numId w:val="7"/>
              </w:numPr>
              <w:suppressAutoHyphens w:val="0"/>
              <w:rPr>
                <w:rFonts w:ascii="Tahoma" w:hAnsi="Tahoma" w:cs="Tahoma"/>
                <w:bCs/>
                <w:sz w:val="20"/>
                <w:szCs w:val="20"/>
                <w:lang w:eastAsia="el-GR"/>
              </w:rPr>
            </w:pPr>
            <w:r w:rsidRPr="0015632F">
              <w:rPr>
                <w:rFonts w:ascii="Tahoma" w:hAnsi="Tahoma" w:cs="Tahoma"/>
                <w:b/>
                <w:sz w:val="20"/>
                <w:szCs w:val="20"/>
                <w:lang w:eastAsia="el-GR"/>
              </w:rPr>
              <w:t xml:space="preserve">Σχεδιασμός: </w:t>
            </w:r>
            <w:r w:rsidRPr="0015632F">
              <w:rPr>
                <w:rFonts w:ascii="Tahoma" w:hAnsi="Tahoma" w:cs="Tahoma"/>
                <w:sz w:val="20"/>
                <w:szCs w:val="20"/>
                <w:lang w:eastAsia="el-GR"/>
              </w:rPr>
              <w:t>Διαθέτει δύο ισχυρά λάστιχα (rubber band) στις γωνίες και εσωτερικά «αυτιά» (φτερά) για ασφαλές κλείσιμο, ώστε να μην χάνονται τα έγγραφα κατά τη μεταφορά.</w:t>
            </w:r>
          </w:p>
          <w:p w14:paraId="26C1DC2C" w14:textId="77777777" w:rsidR="005564FD" w:rsidRPr="0015632F" w:rsidRDefault="005564FD" w:rsidP="005F74D0">
            <w:pPr>
              <w:numPr>
                <w:ilvl w:val="0"/>
                <w:numId w:val="7"/>
              </w:numPr>
              <w:suppressAutoHyphens w:val="0"/>
              <w:rPr>
                <w:rFonts w:ascii="Tahoma" w:hAnsi="Tahoma" w:cs="Tahoma"/>
                <w:bCs/>
                <w:sz w:val="20"/>
                <w:szCs w:val="20"/>
                <w:lang w:eastAsia="el-GR"/>
              </w:rPr>
            </w:pPr>
            <w:r w:rsidRPr="0015632F">
              <w:rPr>
                <w:rFonts w:ascii="Tahoma" w:hAnsi="Tahoma" w:cs="Tahoma"/>
                <w:b/>
                <w:sz w:val="20"/>
                <w:szCs w:val="20"/>
                <w:lang w:eastAsia="el-GR"/>
              </w:rPr>
              <w:t>Χρώματα:</w:t>
            </w:r>
            <w:r w:rsidRPr="0015632F">
              <w:rPr>
                <w:rFonts w:ascii="Tahoma" w:hAnsi="Tahoma" w:cs="Tahoma"/>
                <w:sz w:val="20"/>
                <w:szCs w:val="20"/>
                <w:lang w:eastAsia="el-GR"/>
              </w:rPr>
              <w:t xml:space="preserve"> Σε διάφορα έντονα χρώματα (μπλε, κόκκινο, πράσινο, μαύρο, γκρι), με σαγρέ ή γυαλιστερό φινίρισμα.</w:t>
            </w:r>
            <w:r w:rsidRPr="0015632F">
              <w:rPr>
                <w:rFonts w:ascii="Tahoma" w:hAnsi="Tahoma" w:cs="Tahoma"/>
                <w:bCs/>
                <w:sz w:val="20"/>
                <w:szCs w:val="20"/>
                <w:lang w:eastAsia="el-GR"/>
              </w:rPr>
              <w:t xml:space="preserve"> </w:t>
            </w:r>
          </w:p>
          <w:p w14:paraId="4852F348" w14:textId="76284F5C" w:rsidR="005564FD" w:rsidRPr="009B16E2" w:rsidRDefault="005564FD" w:rsidP="005F74D0">
            <w:pPr>
              <w:numPr>
                <w:ilvl w:val="0"/>
                <w:numId w:val="7"/>
              </w:numPr>
              <w:suppressAutoHyphens w:val="0"/>
              <w:rPr>
                <w:rFonts w:ascii="Tahoma" w:hAnsi="Tahoma" w:cs="Tahoma"/>
                <w:sz w:val="20"/>
                <w:szCs w:val="20"/>
                <w:lang w:eastAsia="el-GR"/>
              </w:rPr>
            </w:pPr>
            <w:r w:rsidRPr="0015632F">
              <w:rPr>
                <w:rFonts w:ascii="Tahoma" w:hAnsi="Tahoma" w:cs="Tahoma"/>
                <w:b/>
                <w:sz w:val="20"/>
                <w:szCs w:val="20"/>
                <w:lang w:eastAsia="el-GR"/>
              </w:rPr>
              <w:t xml:space="preserve">Χαρακτηριστικά: </w:t>
            </w:r>
            <w:r w:rsidRPr="0015632F">
              <w:rPr>
                <w:rFonts w:ascii="Tahoma" w:hAnsi="Tahoma" w:cs="Tahoma"/>
                <w:sz w:val="20"/>
                <w:szCs w:val="20"/>
                <w:lang w:eastAsia="el-GR"/>
              </w:rPr>
              <w:t xml:space="preserve">Πολύ ανθεκτικό στη συνεχή χρήση, δεν τσακίζει εύκολα. Στέκεται όρθιο στο ράφι χωρίς να λυγίζει. </w:t>
            </w:r>
            <w:r w:rsidRPr="0015632F">
              <w:rPr>
                <w:rFonts w:ascii="Tahoma" w:hAnsi="Tahoma" w:cs="Tahoma"/>
                <w:b/>
                <w:sz w:val="20"/>
                <w:szCs w:val="20"/>
                <w:lang w:eastAsia="el-GR"/>
              </w:rPr>
              <w:t xml:space="preserve"> </w:t>
            </w:r>
          </w:p>
        </w:tc>
      </w:tr>
      <w:tr w:rsidR="005564FD" w:rsidRPr="009B16E2" w14:paraId="393F2112" w14:textId="77777777" w:rsidTr="00341F3A">
        <w:trPr>
          <w:trHeight w:val="582"/>
        </w:trPr>
        <w:tc>
          <w:tcPr>
            <w:tcW w:w="725" w:type="dxa"/>
            <w:shd w:val="clear" w:color="auto" w:fill="A8D08D" w:themeFill="accent6" w:themeFillTint="99"/>
            <w:vAlign w:val="center"/>
            <w:hideMark/>
          </w:tcPr>
          <w:p w14:paraId="460D86A2" w14:textId="4C1B2ED7"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Α.63</w:t>
            </w:r>
          </w:p>
        </w:tc>
        <w:tc>
          <w:tcPr>
            <w:tcW w:w="2876" w:type="dxa"/>
            <w:shd w:val="clear" w:color="000000" w:fill="FFFFFF"/>
            <w:vAlign w:val="center"/>
            <w:hideMark/>
          </w:tcPr>
          <w:p w14:paraId="0FF2BC09" w14:textId="652229B7"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ΚΟΥΤΙ ΑΡΧΕΙΟΘΕΤΗΣΗΣ FIBER ΜΕ ΛΑΣΤΙΧΟ 25X35Χ7cm</w:t>
            </w:r>
          </w:p>
        </w:tc>
        <w:tc>
          <w:tcPr>
            <w:tcW w:w="6606" w:type="dxa"/>
            <w:shd w:val="clear" w:color="000000" w:fill="FFFFFF"/>
            <w:vAlign w:val="center"/>
            <w:hideMark/>
          </w:tcPr>
          <w:p w14:paraId="2FECD8A3" w14:textId="77777777" w:rsidR="005564FD" w:rsidRPr="009357AF" w:rsidRDefault="005564FD" w:rsidP="005F74D0">
            <w:pPr>
              <w:numPr>
                <w:ilvl w:val="0"/>
                <w:numId w:val="7"/>
              </w:numPr>
              <w:suppressAutoHyphens w:val="0"/>
              <w:rPr>
                <w:rFonts w:ascii="Tahoma" w:hAnsi="Tahoma" w:cs="Tahoma"/>
                <w:sz w:val="20"/>
                <w:szCs w:val="20"/>
                <w:lang w:eastAsia="el-GR"/>
              </w:rPr>
            </w:pPr>
            <w:r w:rsidRPr="009357AF">
              <w:rPr>
                <w:rFonts w:ascii="Tahoma" w:hAnsi="Tahoma" w:cs="Tahoma"/>
                <w:b/>
                <w:sz w:val="20"/>
                <w:szCs w:val="20"/>
                <w:lang w:eastAsia="el-GR"/>
              </w:rPr>
              <w:t xml:space="preserve">Υλικό: </w:t>
            </w:r>
            <w:r w:rsidRPr="009357AF">
              <w:rPr>
                <w:rFonts w:ascii="Tahoma" w:hAnsi="Tahoma" w:cs="Tahoma"/>
                <w:sz w:val="20"/>
                <w:szCs w:val="20"/>
                <w:lang w:eastAsia="el-GR"/>
              </w:rPr>
              <w:t>Από υψηλής πυκνότητας ανθεκτικό πεπιεσμένο χαρτόνι Fiber (fiberboard) ή ισοδύναμο, το οποίο είναι σκληρό και αντέχει στη χρήση.</w:t>
            </w:r>
          </w:p>
          <w:p w14:paraId="2C3FA49B" w14:textId="77777777" w:rsidR="005564FD" w:rsidRPr="009357AF" w:rsidRDefault="005564FD" w:rsidP="005F74D0">
            <w:pPr>
              <w:numPr>
                <w:ilvl w:val="0"/>
                <w:numId w:val="7"/>
              </w:numPr>
              <w:suppressAutoHyphens w:val="0"/>
              <w:rPr>
                <w:rFonts w:ascii="Tahoma" w:hAnsi="Tahoma" w:cs="Tahoma"/>
                <w:b/>
                <w:sz w:val="20"/>
                <w:szCs w:val="20"/>
                <w:lang w:eastAsia="el-GR"/>
              </w:rPr>
            </w:pPr>
            <w:r w:rsidRPr="009357AF">
              <w:rPr>
                <w:rFonts w:ascii="Tahoma" w:hAnsi="Tahoma" w:cs="Tahoma"/>
                <w:b/>
                <w:sz w:val="20"/>
                <w:szCs w:val="20"/>
                <w:lang w:eastAsia="el-GR"/>
              </w:rPr>
              <w:t xml:space="preserve">Μέγεθος: </w:t>
            </w:r>
            <w:r w:rsidRPr="009357AF">
              <w:rPr>
                <w:rFonts w:ascii="Tahoma" w:hAnsi="Tahoma" w:cs="Tahoma"/>
                <w:sz w:val="20"/>
                <w:szCs w:val="20"/>
                <w:lang w:eastAsia="el-GR"/>
              </w:rPr>
              <w:t>Περίπου 25 cm (πλάτος) x 35 cm (ύψος) και 7 cm (πάχος ράχης) που επιτρέπει την αρχειοθέτηση περίπου 600-650 φύλλων 80gr.</w:t>
            </w:r>
          </w:p>
          <w:p w14:paraId="209A9B69" w14:textId="77777777" w:rsidR="005564FD" w:rsidRPr="009357AF" w:rsidRDefault="005564FD" w:rsidP="005F74D0">
            <w:pPr>
              <w:numPr>
                <w:ilvl w:val="0"/>
                <w:numId w:val="7"/>
              </w:numPr>
              <w:suppressAutoHyphens w:val="0"/>
              <w:rPr>
                <w:rFonts w:ascii="Tahoma" w:hAnsi="Tahoma" w:cs="Tahoma"/>
                <w:bCs/>
                <w:sz w:val="20"/>
                <w:szCs w:val="20"/>
                <w:lang w:eastAsia="el-GR"/>
              </w:rPr>
            </w:pPr>
            <w:r w:rsidRPr="009357AF">
              <w:rPr>
                <w:rFonts w:ascii="Tahoma" w:hAnsi="Tahoma" w:cs="Tahoma"/>
                <w:b/>
                <w:sz w:val="20"/>
                <w:szCs w:val="20"/>
                <w:lang w:eastAsia="el-GR"/>
              </w:rPr>
              <w:t xml:space="preserve">Σχεδιασμός: </w:t>
            </w:r>
            <w:r w:rsidRPr="009357AF">
              <w:rPr>
                <w:rFonts w:ascii="Tahoma" w:hAnsi="Tahoma" w:cs="Tahoma"/>
                <w:sz w:val="20"/>
                <w:szCs w:val="20"/>
                <w:lang w:eastAsia="el-GR"/>
              </w:rPr>
              <w:t>Διαθέτει δύο ισχυρά λάστιχα (rubber band) στις γωνίες και εσωτερικά «αυτιά» (φτερά) για ασφαλές κλείσιμο, ώστε να μην χάνονται τα έγγραφα κατά τη μεταφορά.</w:t>
            </w:r>
          </w:p>
          <w:p w14:paraId="6648E176" w14:textId="77777777" w:rsidR="005564FD" w:rsidRPr="009357AF" w:rsidRDefault="005564FD" w:rsidP="005F74D0">
            <w:pPr>
              <w:numPr>
                <w:ilvl w:val="0"/>
                <w:numId w:val="7"/>
              </w:numPr>
              <w:suppressAutoHyphens w:val="0"/>
              <w:rPr>
                <w:rFonts w:ascii="Tahoma" w:hAnsi="Tahoma" w:cs="Tahoma"/>
                <w:bCs/>
                <w:sz w:val="20"/>
                <w:szCs w:val="20"/>
                <w:lang w:eastAsia="el-GR"/>
              </w:rPr>
            </w:pPr>
            <w:r w:rsidRPr="009357AF">
              <w:rPr>
                <w:rFonts w:ascii="Tahoma" w:hAnsi="Tahoma" w:cs="Tahoma"/>
                <w:b/>
                <w:sz w:val="20"/>
                <w:szCs w:val="20"/>
                <w:lang w:eastAsia="el-GR"/>
              </w:rPr>
              <w:t>Χρώματα:</w:t>
            </w:r>
            <w:r w:rsidRPr="009357AF">
              <w:rPr>
                <w:rFonts w:ascii="Tahoma" w:hAnsi="Tahoma" w:cs="Tahoma"/>
                <w:sz w:val="20"/>
                <w:szCs w:val="20"/>
                <w:lang w:eastAsia="el-GR"/>
              </w:rPr>
              <w:t xml:space="preserve"> Σε διάφορα έντονα χρώματα (μπλε, κόκκινο, πράσινο, μαύρο, γκρι), με σαγρέ ή γυαλιστερό φινίρισμα.</w:t>
            </w:r>
            <w:r w:rsidRPr="009357AF">
              <w:rPr>
                <w:rFonts w:ascii="Tahoma" w:hAnsi="Tahoma" w:cs="Tahoma"/>
                <w:bCs/>
                <w:sz w:val="20"/>
                <w:szCs w:val="20"/>
                <w:lang w:eastAsia="el-GR"/>
              </w:rPr>
              <w:t xml:space="preserve"> </w:t>
            </w:r>
          </w:p>
          <w:p w14:paraId="72C63729" w14:textId="14FE4F4D" w:rsidR="005564FD" w:rsidRPr="00B354D1" w:rsidRDefault="005564FD" w:rsidP="005F74D0">
            <w:pPr>
              <w:numPr>
                <w:ilvl w:val="0"/>
                <w:numId w:val="7"/>
              </w:numPr>
              <w:suppressAutoHyphens w:val="0"/>
              <w:rPr>
                <w:rFonts w:ascii="Tahoma" w:hAnsi="Tahoma" w:cs="Tahoma"/>
                <w:sz w:val="20"/>
                <w:szCs w:val="20"/>
                <w:lang w:eastAsia="el-GR"/>
              </w:rPr>
            </w:pPr>
            <w:r w:rsidRPr="009357AF">
              <w:rPr>
                <w:rFonts w:ascii="Tahoma" w:hAnsi="Tahoma" w:cs="Tahoma"/>
                <w:b/>
                <w:sz w:val="20"/>
                <w:szCs w:val="20"/>
                <w:lang w:eastAsia="el-GR"/>
              </w:rPr>
              <w:t xml:space="preserve">Χαρακτηριστικά: </w:t>
            </w:r>
            <w:r w:rsidRPr="009357AF">
              <w:rPr>
                <w:rFonts w:ascii="Tahoma" w:hAnsi="Tahoma" w:cs="Tahoma"/>
                <w:sz w:val="20"/>
                <w:szCs w:val="20"/>
                <w:lang w:eastAsia="el-GR"/>
              </w:rPr>
              <w:t xml:space="preserve">Πολύ ανθεκτικό στη συνεχή χρήση, δεν τσακίζει εύκολα. Στέκεται όρθιο στο ράφι χωρίς να λυγίζει. </w:t>
            </w:r>
            <w:r w:rsidRPr="009357AF">
              <w:rPr>
                <w:rFonts w:ascii="Tahoma" w:hAnsi="Tahoma" w:cs="Tahoma"/>
                <w:b/>
                <w:sz w:val="20"/>
                <w:szCs w:val="20"/>
                <w:lang w:eastAsia="el-GR"/>
              </w:rPr>
              <w:t xml:space="preserve"> </w:t>
            </w:r>
          </w:p>
        </w:tc>
      </w:tr>
      <w:tr w:rsidR="005564FD" w:rsidRPr="009B16E2" w14:paraId="2695CB00" w14:textId="77777777" w:rsidTr="00341F3A">
        <w:trPr>
          <w:trHeight w:val="582"/>
        </w:trPr>
        <w:tc>
          <w:tcPr>
            <w:tcW w:w="725" w:type="dxa"/>
            <w:shd w:val="clear" w:color="auto" w:fill="A8D08D" w:themeFill="accent6" w:themeFillTint="99"/>
            <w:vAlign w:val="center"/>
            <w:hideMark/>
          </w:tcPr>
          <w:p w14:paraId="45E48F13" w14:textId="5191077F"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Α.64</w:t>
            </w:r>
          </w:p>
        </w:tc>
        <w:tc>
          <w:tcPr>
            <w:tcW w:w="2876" w:type="dxa"/>
            <w:shd w:val="clear" w:color="000000" w:fill="FFFFFF"/>
            <w:vAlign w:val="center"/>
            <w:hideMark/>
          </w:tcPr>
          <w:p w14:paraId="6C519614" w14:textId="392FDAFE"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ΚΟΥΤΙ ΑΡΧΕΙΟΘΕΤΗΣΗΣ PVC ΚΟΦΤΟ 28Χ34Χ8</w:t>
            </w:r>
          </w:p>
        </w:tc>
        <w:tc>
          <w:tcPr>
            <w:tcW w:w="6606" w:type="dxa"/>
            <w:shd w:val="clear" w:color="000000" w:fill="FFFFFF"/>
            <w:vAlign w:val="center"/>
            <w:hideMark/>
          </w:tcPr>
          <w:p w14:paraId="6B859991" w14:textId="77777777" w:rsidR="005564FD" w:rsidRPr="00475AD1" w:rsidRDefault="005564FD" w:rsidP="005F74D0">
            <w:pPr>
              <w:numPr>
                <w:ilvl w:val="0"/>
                <w:numId w:val="7"/>
              </w:numPr>
              <w:suppressAutoHyphens w:val="0"/>
              <w:rPr>
                <w:rFonts w:ascii="Tahoma" w:hAnsi="Tahoma" w:cs="Tahoma"/>
                <w:sz w:val="20"/>
                <w:szCs w:val="20"/>
                <w:lang w:eastAsia="el-GR"/>
              </w:rPr>
            </w:pPr>
            <w:r w:rsidRPr="00475AD1">
              <w:rPr>
                <w:rFonts w:ascii="Tahoma" w:hAnsi="Tahoma" w:cs="Tahoma"/>
                <w:b/>
                <w:sz w:val="20"/>
                <w:szCs w:val="20"/>
                <w:lang w:eastAsia="el-GR"/>
              </w:rPr>
              <w:t xml:space="preserve">Υλικό: </w:t>
            </w:r>
            <w:r w:rsidRPr="00475AD1">
              <w:rPr>
                <w:rFonts w:ascii="Tahoma" w:hAnsi="Tahoma" w:cs="Tahoma"/>
                <w:sz w:val="20"/>
                <w:szCs w:val="20"/>
                <w:lang w:eastAsia="el-GR"/>
              </w:rPr>
              <w:t>Εσωτερικό από σκληρό χαρτόνι (compact board) ντυμένο εξωτερικά με ανθεκτικό πλαστικό PVC.</w:t>
            </w:r>
          </w:p>
          <w:p w14:paraId="7F61477C" w14:textId="77777777" w:rsidR="005564FD" w:rsidRPr="00475AD1" w:rsidRDefault="005564FD" w:rsidP="005F74D0">
            <w:pPr>
              <w:numPr>
                <w:ilvl w:val="0"/>
                <w:numId w:val="7"/>
              </w:numPr>
              <w:suppressAutoHyphens w:val="0"/>
              <w:rPr>
                <w:rFonts w:ascii="Tahoma" w:hAnsi="Tahoma" w:cs="Tahoma"/>
                <w:b/>
                <w:sz w:val="20"/>
                <w:szCs w:val="20"/>
                <w:lang w:eastAsia="el-GR"/>
              </w:rPr>
            </w:pPr>
            <w:r w:rsidRPr="00475AD1">
              <w:rPr>
                <w:rFonts w:ascii="Tahoma" w:hAnsi="Tahoma" w:cs="Tahoma"/>
                <w:b/>
                <w:sz w:val="20"/>
                <w:szCs w:val="20"/>
                <w:lang w:eastAsia="el-GR"/>
              </w:rPr>
              <w:t xml:space="preserve">Διαστάσεις: </w:t>
            </w:r>
            <w:r w:rsidRPr="00475AD1">
              <w:rPr>
                <w:rFonts w:ascii="Tahoma" w:hAnsi="Tahoma" w:cs="Tahoma"/>
                <w:sz w:val="20"/>
                <w:szCs w:val="20"/>
                <w:lang w:eastAsia="el-GR"/>
              </w:rPr>
              <w:t>Περίπου 28 cm (πλάτος) x 34 cm (ύψος) x 8 cm (πάχος ράχης).</w:t>
            </w:r>
          </w:p>
          <w:p w14:paraId="52004AF8" w14:textId="77777777" w:rsidR="005564FD" w:rsidRPr="00475AD1" w:rsidRDefault="005564FD" w:rsidP="005F74D0">
            <w:pPr>
              <w:numPr>
                <w:ilvl w:val="0"/>
                <w:numId w:val="7"/>
              </w:numPr>
              <w:suppressAutoHyphens w:val="0"/>
              <w:rPr>
                <w:rFonts w:ascii="Tahoma" w:hAnsi="Tahoma" w:cs="Tahoma"/>
                <w:bCs/>
                <w:sz w:val="20"/>
                <w:szCs w:val="20"/>
                <w:lang w:eastAsia="el-GR"/>
              </w:rPr>
            </w:pPr>
            <w:r w:rsidRPr="00475AD1">
              <w:rPr>
                <w:rFonts w:ascii="Tahoma" w:hAnsi="Tahoma" w:cs="Tahoma"/>
                <w:b/>
                <w:sz w:val="20"/>
                <w:szCs w:val="20"/>
                <w:lang w:eastAsia="el-GR"/>
              </w:rPr>
              <w:t xml:space="preserve">Σχεδιασμός: </w:t>
            </w:r>
            <w:r w:rsidRPr="00475AD1">
              <w:rPr>
                <w:rFonts w:ascii="Tahoma" w:hAnsi="Tahoma" w:cs="Tahoma"/>
                <w:sz w:val="20"/>
                <w:szCs w:val="20"/>
                <w:lang w:eastAsia="el-GR"/>
              </w:rPr>
              <w:t>Κοφτό (Magazine File), ανοιχτό στο πάνω και μπροστινό μέρος για εύκολη πρόσβαση στα έγγραφα.</w:t>
            </w:r>
            <w:r w:rsidRPr="00475AD1">
              <w:rPr>
                <w:rFonts w:ascii="Tahoma" w:hAnsi="Tahoma" w:cs="Tahoma"/>
                <w:b/>
                <w:sz w:val="20"/>
                <w:szCs w:val="20"/>
                <w:lang w:eastAsia="el-GR"/>
              </w:rPr>
              <w:t xml:space="preserve"> </w:t>
            </w:r>
            <w:r w:rsidRPr="00475AD1">
              <w:rPr>
                <w:rFonts w:ascii="Tahoma" w:hAnsi="Tahoma" w:cs="Tahoma"/>
                <w:sz w:val="20"/>
                <w:szCs w:val="20"/>
                <w:lang w:eastAsia="el-GR"/>
              </w:rPr>
              <w:t>Διαθέτει μεταλλική οπή/κρίκο στη ράχη για εύκολο τράβηγμα από το ράφι και</w:t>
            </w:r>
            <w:r w:rsidRPr="00475AD1">
              <w:rPr>
                <w:rFonts w:ascii="Tahoma" w:hAnsi="Tahoma" w:cs="Tahoma"/>
                <w:b/>
                <w:sz w:val="20"/>
                <w:szCs w:val="20"/>
                <w:lang w:eastAsia="el-GR"/>
              </w:rPr>
              <w:t xml:space="preserve"> </w:t>
            </w:r>
            <w:r w:rsidRPr="00475AD1">
              <w:rPr>
                <w:rFonts w:ascii="Tahoma" w:hAnsi="Tahoma" w:cs="Tahoma"/>
                <w:sz w:val="20"/>
                <w:szCs w:val="20"/>
                <w:lang w:eastAsia="el-GR"/>
              </w:rPr>
              <w:t>μεταλλικά προστατευτικά στα κάτω άκρα για αντοχή στην τριβή.</w:t>
            </w:r>
          </w:p>
          <w:p w14:paraId="7048EDB9" w14:textId="77777777" w:rsidR="005564FD" w:rsidRPr="00475AD1" w:rsidRDefault="005564FD" w:rsidP="005F74D0">
            <w:pPr>
              <w:numPr>
                <w:ilvl w:val="0"/>
                <w:numId w:val="7"/>
              </w:numPr>
              <w:suppressAutoHyphens w:val="0"/>
              <w:rPr>
                <w:rFonts w:ascii="Tahoma" w:hAnsi="Tahoma" w:cs="Tahoma"/>
                <w:bCs/>
                <w:sz w:val="20"/>
                <w:szCs w:val="20"/>
                <w:lang w:eastAsia="el-GR"/>
              </w:rPr>
            </w:pPr>
            <w:r w:rsidRPr="00475AD1">
              <w:rPr>
                <w:rFonts w:ascii="Tahoma" w:hAnsi="Tahoma" w:cs="Tahoma"/>
                <w:b/>
                <w:sz w:val="20"/>
                <w:szCs w:val="20"/>
                <w:lang w:eastAsia="el-GR"/>
              </w:rPr>
              <w:t>Χρώματα:</w:t>
            </w:r>
            <w:r w:rsidRPr="00475AD1">
              <w:rPr>
                <w:rFonts w:ascii="Tahoma" w:hAnsi="Tahoma" w:cs="Tahoma"/>
                <w:sz w:val="20"/>
                <w:szCs w:val="20"/>
                <w:lang w:eastAsia="el-GR"/>
              </w:rPr>
              <w:t xml:space="preserve"> Σε διάφορα χρώματα, όπως μπλε, κόκκινο, πράσινο, κίτρινο, μαύρο, γκρι, τα οποία είναι ζωντανά και γυαλιστερά.</w:t>
            </w:r>
            <w:r w:rsidRPr="00475AD1">
              <w:rPr>
                <w:rFonts w:ascii="Tahoma" w:hAnsi="Tahoma" w:cs="Tahoma"/>
                <w:bCs/>
                <w:sz w:val="20"/>
                <w:szCs w:val="20"/>
                <w:lang w:eastAsia="el-GR"/>
              </w:rPr>
              <w:t xml:space="preserve"> </w:t>
            </w:r>
          </w:p>
          <w:p w14:paraId="679DAA29" w14:textId="38D4C60C" w:rsidR="005564FD" w:rsidRPr="0015632F" w:rsidRDefault="005564FD" w:rsidP="005F74D0">
            <w:pPr>
              <w:numPr>
                <w:ilvl w:val="0"/>
                <w:numId w:val="7"/>
              </w:numPr>
              <w:suppressAutoHyphens w:val="0"/>
              <w:rPr>
                <w:rFonts w:ascii="Tahoma" w:hAnsi="Tahoma" w:cs="Tahoma"/>
                <w:sz w:val="20"/>
                <w:szCs w:val="20"/>
                <w:lang w:eastAsia="el-GR"/>
              </w:rPr>
            </w:pPr>
            <w:r w:rsidRPr="00475AD1">
              <w:rPr>
                <w:rFonts w:ascii="Tahoma" w:hAnsi="Tahoma" w:cs="Tahoma"/>
                <w:b/>
                <w:sz w:val="20"/>
                <w:szCs w:val="20"/>
                <w:lang w:eastAsia="el-GR"/>
              </w:rPr>
              <w:t xml:space="preserve">Χαρακτηριστικά: </w:t>
            </w:r>
            <w:r w:rsidRPr="00475AD1">
              <w:rPr>
                <w:rFonts w:ascii="Tahoma" w:hAnsi="Tahoma" w:cs="Tahoma"/>
                <w:sz w:val="20"/>
                <w:szCs w:val="20"/>
                <w:lang w:eastAsia="el-GR"/>
              </w:rPr>
              <w:t>Η επένδυση PVC το καθιστά ανθεκτικό στην υγρασία και επιτρέπει τον καθαρισμό με υγρό πανί. Παραδίδεται  σε επίπεδη μορφή (flat-pack) για εξοικονόμηση χώρου και συναρμολογείτε εύκολα χωρίς κόλλα ή ταινία.</w:t>
            </w:r>
          </w:p>
        </w:tc>
      </w:tr>
      <w:tr w:rsidR="005564FD" w:rsidRPr="009B16E2" w14:paraId="5F5CB165" w14:textId="77777777" w:rsidTr="00341F3A">
        <w:trPr>
          <w:trHeight w:val="582"/>
        </w:trPr>
        <w:tc>
          <w:tcPr>
            <w:tcW w:w="725" w:type="dxa"/>
            <w:shd w:val="clear" w:color="auto" w:fill="A8D08D" w:themeFill="accent6" w:themeFillTint="99"/>
            <w:vAlign w:val="center"/>
            <w:hideMark/>
          </w:tcPr>
          <w:p w14:paraId="5B998C40" w14:textId="0810FAAB"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Α.65</w:t>
            </w:r>
          </w:p>
        </w:tc>
        <w:tc>
          <w:tcPr>
            <w:tcW w:w="2876" w:type="dxa"/>
            <w:shd w:val="clear" w:color="000000" w:fill="FFFFFF"/>
            <w:vAlign w:val="center"/>
            <w:hideMark/>
          </w:tcPr>
          <w:p w14:paraId="2CA65781" w14:textId="0A3FC61A"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ΚΟΥΤΙ ΑΡΧΕΙΟΘΕΤΗΣΗΣ ΧΑΡΤΙΝΟ ΚΟΦΤΟ 26X32Χ15cm</w:t>
            </w:r>
          </w:p>
        </w:tc>
        <w:tc>
          <w:tcPr>
            <w:tcW w:w="6606" w:type="dxa"/>
            <w:shd w:val="clear" w:color="000000" w:fill="FFFFFF"/>
            <w:vAlign w:val="center"/>
            <w:hideMark/>
          </w:tcPr>
          <w:p w14:paraId="414A25F1" w14:textId="77777777" w:rsidR="005564FD" w:rsidRPr="00A32BC5" w:rsidRDefault="005564FD" w:rsidP="005F74D0">
            <w:pPr>
              <w:numPr>
                <w:ilvl w:val="0"/>
                <w:numId w:val="7"/>
              </w:numPr>
              <w:suppressAutoHyphens w:val="0"/>
              <w:rPr>
                <w:rFonts w:ascii="Tahoma" w:hAnsi="Tahoma" w:cs="Tahoma"/>
                <w:sz w:val="20"/>
                <w:szCs w:val="20"/>
                <w:lang w:eastAsia="el-GR"/>
              </w:rPr>
            </w:pPr>
            <w:r w:rsidRPr="00A32BC5">
              <w:rPr>
                <w:rFonts w:ascii="Tahoma" w:hAnsi="Tahoma" w:cs="Tahoma"/>
                <w:b/>
                <w:sz w:val="20"/>
                <w:szCs w:val="20"/>
                <w:lang w:eastAsia="el-GR"/>
              </w:rPr>
              <w:t xml:space="preserve">Υλικό: </w:t>
            </w:r>
            <w:r w:rsidRPr="00A32BC5">
              <w:rPr>
                <w:rFonts w:ascii="Tahoma" w:hAnsi="Tahoma" w:cs="Tahoma"/>
                <w:sz w:val="20"/>
                <w:szCs w:val="20"/>
                <w:lang w:eastAsia="el-GR"/>
              </w:rPr>
              <w:t>Από ανθεκτικό κυματοειδές χαρτόνι (οντουλέ) ή σκληρό χαρτόνι Kraft.</w:t>
            </w:r>
          </w:p>
          <w:p w14:paraId="549E6B63" w14:textId="77777777" w:rsidR="005564FD" w:rsidRPr="00A32BC5" w:rsidRDefault="005564FD" w:rsidP="005F74D0">
            <w:pPr>
              <w:numPr>
                <w:ilvl w:val="0"/>
                <w:numId w:val="7"/>
              </w:numPr>
              <w:suppressAutoHyphens w:val="0"/>
              <w:rPr>
                <w:rFonts w:ascii="Tahoma" w:hAnsi="Tahoma" w:cs="Tahoma"/>
                <w:b/>
                <w:sz w:val="20"/>
                <w:szCs w:val="20"/>
                <w:lang w:eastAsia="el-GR"/>
              </w:rPr>
            </w:pPr>
            <w:r w:rsidRPr="00A32BC5">
              <w:rPr>
                <w:rFonts w:ascii="Tahoma" w:hAnsi="Tahoma" w:cs="Tahoma"/>
                <w:b/>
                <w:sz w:val="20"/>
                <w:szCs w:val="20"/>
                <w:lang w:eastAsia="el-GR"/>
              </w:rPr>
              <w:t xml:space="preserve">Μέγεθος: </w:t>
            </w:r>
            <w:r w:rsidRPr="00A32BC5">
              <w:rPr>
                <w:rFonts w:ascii="Tahoma" w:hAnsi="Tahoma" w:cs="Tahoma"/>
                <w:sz w:val="20"/>
                <w:szCs w:val="20"/>
                <w:lang w:eastAsia="el-GR"/>
              </w:rPr>
              <w:t>Περίπου 26 cm (πλάτος) x 32 cm (ύψος) x 15 cm (πάχος ράχης).</w:t>
            </w:r>
          </w:p>
          <w:p w14:paraId="5C8A90D3" w14:textId="77777777" w:rsidR="005564FD" w:rsidRPr="00A32BC5" w:rsidRDefault="005564FD" w:rsidP="005F74D0">
            <w:pPr>
              <w:numPr>
                <w:ilvl w:val="0"/>
                <w:numId w:val="7"/>
              </w:numPr>
              <w:suppressAutoHyphens w:val="0"/>
              <w:rPr>
                <w:rFonts w:ascii="Tahoma" w:hAnsi="Tahoma" w:cs="Tahoma"/>
                <w:bCs/>
                <w:sz w:val="20"/>
                <w:szCs w:val="20"/>
                <w:lang w:eastAsia="el-GR"/>
              </w:rPr>
            </w:pPr>
            <w:r w:rsidRPr="00A32BC5">
              <w:rPr>
                <w:rFonts w:ascii="Tahoma" w:hAnsi="Tahoma" w:cs="Tahoma"/>
                <w:b/>
                <w:sz w:val="20"/>
                <w:szCs w:val="20"/>
                <w:lang w:eastAsia="el-GR"/>
              </w:rPr>
              <w:t xml:space="preserve">Σχεδιασμός: </w:t>
            </w:r>
            <w:r w:rsidRPr="00A32BC5">
              <w:rPr>
                <w:rFonts w:ascii="Tahoma" w:hAnsi="Tahoma" w:cs="Tahoma"/>
                <w:sz w:val="20"/>
                <w:szCs w:val="20"/>
                <w:lang w:eastAsia="el-GR"/>
              </w:rPr>
              <w:t>Κοφτό (Magazine File), ανοιχτό στο πάνω και μπροστινό μέρος για εύκολη πρόσβαση στα έγγραφα. Διαθέτει οπή/κρίκο στη ράχη για εύκολο τράβηγμα από το ράφι και ειδικό πεδίο (ράχη) για την αναγραφή του περιεχομένου.</w:t>
            </w:r>
          </w:p>
          <w:p w14:paraId="4AE2E304" w14:textId="77777777" w:rsidR="005564FD" w:rsidRPr="00A32BC5" w:rsidRDefault="005564FD" w:rsidP="005F74D0">
            <w:pPr>
              <w:numPr>
                <w:ilvl w:val="0"/>
                <w:numId w:val="7"/>
              </w:numPr>
              <w:suppressAutoHyphens w:val="0"/>
              <w:rPr>
                <w:rFonts w:ascii="Tahoma" w:hAnsi="Tahoma" w:cs="Tahoma"/>
                <w:bCs/>
                <w:sz w:val="20"/>
                <w:szCs w:val="20"/>
                <w:lang w:eastAsia="el-GR"/>
              </w:rPr>
            </w:pPr>
            <w:r w:rsidRPr="00A32BC5">
              <w:rPr>
                <w:rFonts w:ascii="Tahoma" w:hAnsi="Tahoma" w:cs="Tahoma"/>
                <w:b/>
                <w:sz w:val="20"/>
                <w:szCs w:val="20"/>
                <w:lang w:eastAsia="el-GR"/>
              </w:rPr>
              <w:t>Χρώματα:</w:t>
            </w:r>
            <w:r w:rsidRPr="00A32BC5">
              <w:rPr>
                <w:rFonts w:ascii="Tahoma" w:hAnsi="Tahoma" w:cs="Tahoma"/>
                <w:sz w:val="20"/>
                <w:szCs w:val="20"/>
                <w:lang w:eastAsia="el-GR"/>
              </w:rPr>
              <w:t xml:space="preserve"> Συνήθως λευκό, καφέ (kraft) ή βασικά χρώματα (μπλε, κόκκινο, πράσινο) σε ματ φινίρισμα.</w:t>
            </w:r>
          </w:p>
          <w:p w14:paraId="6016A249" w14:textId="7D2BEDA9" w:rsidR="005564FD" w:rsidRPr="0015632F" w:rsidRDefault="005564FD" w:rsidP="005F74D0">
            <w:pPr>
              <w:numPr>
                <w:ilvl w:val="0"/>
                <w:numId w:val="7"/>
              </w:numPr>
              <w:suppressAutoHyphens w:val="0"/>
              <w:rPr>
                <w:rFonts w:ascii="Tahoma" w:hAnsi="Tahoma" w:cs="Tahoma"/>
                <w:sz w:val="20"/>
                <w:szCs w:val="20"/>
                <w:lang w:eastAsia="el-GR"/>
              </w:rPr>
            </w:pPr>
            <w:r w:rsidRPr="00A32BC5">
              <w:rPr>
                <w:rFonts w:ascii="Tahoma" w:hAnsi="Tahoma" w:cs="Tahoma"/>
                <w:b/>
                <w:sz w:val="20"/>
                <w:szCs w:val="20"/>
                <w:lang w:eastAsia="el-GR"/>
              </w:rPr>
              <w:t xml:space="preserve">Χαρακτηριστικά: </w:t>
            </w:r>
            <w:r w:rsidRPr="00A32BC5">
              <w:rPr>
                <w:rFonts w:ascii="Tahoma" w:hAnsi="Tahoma" w:cs="Tahoma"/>
                <w:sz w:val="20"/>
                <w:szCs w:val="20"/>
                <w:lang w:eastAsia="el-GR"/>
              </w:rPr>
              <w:t>Παραδίδεται  σε επίπεδη μορφή (flat-pack) για εξοικονόμηση χώρου και συναρμολογείτε εύκολα χωρίς κόλλα ή ταινία.</w:t>
            </w:r>
          </w:p>
        </w:tc>
      </w:tr>
      <w:tr w:rsidR="005564FD" w:rsidRPr="009B16E2" w14:paraId="62A1F0A0" w14:textId="77777777" w:rsidTr="00341F3A">
        <w:trPr>
          <w:trHeight w:val="582"/>
        </w:trPr>
        <w:tc>
          <w:tcPr>
            <w:tcW w:w="725" w:type="dxa"/>
            <w:shd w:val="clear" w:color="auto" w:fill="A8D08D" w:themeFill="accent6" w:themeFillTint="99"/>
            <w:vAlign w:val="center"/>
            <w:hideMark/>
          </w:tcPr>
          <w:p w14:paraId="020E5898" w14:textId="0B457BE6"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Α.66</w:t>
            </w:r>
          </w:p>
        </w:tc>
        <w:tc>
          <w:tcPr>
            <w:tcW w:w="2876" w:type="dxa"/>
            <w:shd w:val="clear" w:color="000000" w:fill="FFFFFF"/>
            <w:vAlign w:val="center"/>
            <w:hideMark/>
          </w:tcPr>
          <w:p w14:paraId="7B697E15" w14:textId="309E7DEB"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ΚΟΥΤΙ ΑΡΧΕΙΟΘΕΤΗΣΗΣ ΧΑΡΤΙΝΟ ΚΟΦΤΟ 26X32Χ9cm</w:t>
            </w:r>
          </w:p>
        </w:tc>
        <w:tc>
          <w:tcPr>
            <w:tcW w:w="6606" w:type="dxa"/>
            <w:shd w:val="clear" w:color="000000" w:fill="FFFFFF"/>
            <w:vAlign w:val="center"/>
            <w:hideMark/>
          </w:tcPr>
          <w:p w14:paraId="0BDF086D" w14:textId="77777777" w:rsidR="005564FD" w:rsidRPr="00A32BC5" w:rsidRDefault="005564FD" w:rsidP="005F74D0">
            <w:pPr>
              <w:numPr>
                <w:ilvl w:val="0"/>
                <w:numId w:val="7"/>
              </w:numPr>
              <w:suppressAutoHyphens w:val="0"/>
              <w:rPr>
                <w:rFonts w:ascii="Tahoma" w:hAnsi="Tahoma" w:cs="Tahoma"/>
                <w:sz w:val="20"/>
                <w:szCs w:val="20"/>
                <w:lang w:eastAsia="el-GR"/>
              </w:rPr>
            </w:pPr>
            <w:r w:rsidRPr="00A32BC5">
              <w:rPr>
                <w:rFonts w:ascii="Tahoma" w:hAnsi="Tahoma" w:cs="Tahoma"/>
                <w:b/>
                <w:sz w:val="20"/>
                <w:szCs w:val="20"/>
                <w:lang w:eastAsia="el-GR"/>
              </w:rPr>
              <w:t xml:space="preserve">Υλικό: </w:t>
            </w:r>
            <w:r w:rsidRPr="00A32BC5">
              <w:rPr>
                <w:rFonts w:ascii="Tahoma" w:hAnsi="Tahoma" w:cs="Tahoma"/>
                <w:sz w:val="20"/>
                <w:szCs w:val="20"/>
                <w:lang w:eastAsia="el-GR"/>
              </w:rPr>
              <w:t>Από ανθεκτικό κυματοειδές χαρτόνι (οντουλέ) ή σκληρό χαρτόνι Kraft.</w:t>
            </w:r>
          </w:p>
          <w:p w14:paraId="0653036F" w14:textId="77777777" w:rsidR="005564FD" w:rsidRPr="00A32BC5" w:rsidRDefault="005564FD" w:rsidP="005F74D0">
            <w:pPr>
              <w:numPr>
                <w:ilvl w:val="0"/>
                <w:numId w:val="7"/>
              </w:numPr>
              <w:suppressAutoHyphens w:val="0"/>
              <w:rPr>
                <w:rFonts w:ascii="Tahoma" w:hAnsi="Tahoma" w:cs="Tahoma"/>
                <w:b/>
                <w:sz w:val="20"/>
                <w:szCs w:val="20"/>
                <w:lang w:eastAsia="el-GR"/>
              </w:rPr>
            </w:pPr>
            <w:r w:rsidRPr="00A32BC5">
              <w:rPr>
                <w:rFonts w:ascii="Tahoma" w:hAnsi="Tahoma" w:cs="Tahoma"/>
                <w:b/>
                <w:sz w:val="20"/>
                <w:szCs w:val="20"/>
                <w:lang w:eastAsia="el-GR"/>
              </w:rPr>
              <w:t xml:space="preserve">Μέγεθος: </w:t>
            </w:r>
            <w:r w:rsidRPr="00A32BC5">
              <w:rPr>
                <w:rFonts w:ascii="Tahoma" w:hAnsi="Tahoma" w:cs="Tahoma"/>
                <w:sz w:val="20"/>
                <w:szCs w:val="20"/>
                <w:lang w:eastAsia="el-GR"/>
              </w:rPr>
              <w:t>Περίπου 26 cm (πλάτος) x 32 cm (ύψος) x 9 cm (πάχος ράχης).</w:t>
            </w:r>
          </w:p>
          <w:p w14:paraId="39B777E4" w14:textId="77777777" w:rsidR="005564FD" w:rsidRPr="00A32BC5" w:rsidRDefault="005564FD" w:rsidP="005F74D0">
            <w:pPr>
              <w:numPr>
                <w:ilvl w:val="0"/>
                <w:numId w:val="7"/>
              </w:numPr>
              <w:suppressAutoHyphens w:val="0"/>
              <w:rPr>
                <w:rFonts w:ascii="Tahoma" w:hAnsi="Tahoma" w:cs="Tahoma"/>
                <w:bCs/>
                <w:sz w:val="20"/>
                <w:szCs w:val="20"/>
                <w:lang w:eastAsia="el-GR"/>
              </w:rPr>
            </w:pPr>
            <w:r w:rsidRPr="00A32BC5">
              <w:rPr>
                <w:rFonts w:ascii="Tahoma" w:hAnsi="Tahoma" w:cs="Tahoma"/>
                <w:b/>
                <w:sz w:val="20"/>
                <w:szCs w:val="20"/>
                <w:lang w:eastAsia="el-GR"/>
              </w:rPr>
              <w:t xml:space="preserve">Σχεδιασμός: </w:t>
            </w:r>
            <w:r w:rsidRPr="00A32BC5">
              <w:rPr>
                <w:rFonts w:ascii="Tahoma" w:hAnsi="Tahoma" w:cs="Tahoma"/>
                <w:sz w:val="20"/>
                <w:szCs w:val="20"/>
                <w:lang w:eastAsia="el-GR"/>
              </w:rPr>
              <w:t>Κοφτό (Magazine File), ανοιχτό στο πάνω και μπροστινό μέρος για εύκολη πρόσβαση στα έγγραφα. Διαθέτει οπή/κρίκο στη ράχη για εύκολο τράβηγμα από το ράφι και ειδικό πεδίο (ράχη) για την αναγραφή του περιεχομένου.</w:t>
            </w:r>
          </w:p>
          <w:p w14:paraId="4E7F3301" w14:textId="77777777" w:rsidR="005564FD" w:rsidRPr="00A32BC5" w:rsidRDefault="005564FD" w:rsidP="005F74D0">
            <w:pPr>
              <w:numPr>
                <w:ilvl w:val="0"/>
                <w:numId w:val="7"/>
              </w:numPr>
              <w:suppressAutoHyphens w:val="0"/>
              <w:rPr>
                <w:rFonts w:ascii="Tahoma" w:hAnsi="Tahoma" w:cs="Tahoma"/>
                <w:bCs/>
                <w:sz w:val="20"/>
                <w:szCs w:val="20"/>
                <w:lang w:eastAsia="el-GR"/>
              </w:rPr>
            </w:pPr>
            <w:r w:rsidRPr="00A32BC5">
              <w:rPr>
                <w:rFonts w:ascii="Tahoma" w:hAnsi="Tahoma" w:cs="Tahoma"/>
                <w:b/>
                <w:sz w:val="20"/>
                <w:szCs w:val="20"/>
                <w:lang w:eastAsia="el-GR"/>
              </w:rPr>
              <w:t>Χρώματα:</w:t>
            </w:r>
            <w:r w:rsidRPr="00A32BC5">
              <w:rPr>
                <w:rFonts w:ascii="Tahoma" w:hAnsi="Tahoma" w:cs="Tahoma"/>
                <w:sz w:val="20"/>
                <w:szCs w:val="20"/>
                <w:lang w:eastAsia="el-GR"/>
              </w:rPr>
              <w:t xml:space="preserve"> Συνήθως λευκό, καφέ (kraft) ή βασικά χρώματα (μπλε, κόκκινο, πράσινο) σε ματ φινίρισμα.</w:t>
            </w:r>
            <w:r w:rsidRPr="00A32BC5">
              <w:rPr>
                <w:rFonts w:ascii="Tahoma" w:hAnsi="Tahoma" w:cs="Tahoma"/>
                <w:bCs/>
                <w:sz w:val="20"/>
                <w:szCs w:val="20"/>
                <w:lang w:eastAsia="el-GR"/>
              </w:rPr>
              <w:t xml:space="preserve"> </w:t>
            </w:r>
          </w:p>
          <w:p w14:paraId="29BA141A" w14:textId="00D48AA7" w:rsidR="005564FD" w:rsidRPr="0015632F" w:rsidRDefault="005564FD" w:rsidP="005F74D0">
            <w:pPr>
              <w:numPr>
                <w:ilvl w:val="0"/>
                <w:numId w:val="7"/>
              </w:numPr>
              <w:suppressAutoHyphens w:val="0"/>
              <w:rPr>
                <w:rFonts w:ascii="Tahoma" w:hAnsi="Tahoma" w:cs="Tahoma"/>
                <w:sz w:val="20"/>
                <w:szCs w:val="20"/>
                <w:lang w:eastAsia="el-GR"/>
              </w:rPr>
            </w:pPr>
            <w:r w:rsidRPr="00A32BC5">
              <w:rPr>
                <w:rFonts w:ascii="Tahoma" w:hAnsi="Tahoma" w:cs="Tahoma"/>
                <w:b/>
                <w:sz w:val="20"/>
                <w:szCs w:val="20"/>
                <w:lang w:eastAsia="el-GR"/>
              </w:rPr>
              <w:t xml:space="preserve">Χαρακτηριστικά: </w:t>
            </w:r>
            <w:r w:rsidRPr="00A32BC5">
              <w:rPr>
                <w:rFonts w:ascii="Tahoma" w:hAnsi="Tahoma" w:cs="Tahoma"/>
                <w:sz w:val="20"/>
                <w:szCs w:val="20"/>
                <w:lang w:eastAsia="el-GR"/>
              </w:rPr>
              <w:t>Παραδίδεται  σε επίπεδη μορφή (flat-pack) για εξοικονόμηση χώρου και συναρμολογείτε εύκολα χωρίς κόλλα ή ταινία.</w:t>
            </w:r>
          </w:p>
        </w:tc>
      </w:tr>
      <w:tr w:rsidR="005564FD" w:rsidRPr="009B16E2" w14:paraId="6A55E433" w14:textId="77777777" w:rsidTr="00341F3A">
        <w:trPr>
          <w:trHeight w:val="582"/>
        </w:trPr>
        <w:tc>
          <w:tcPr>
            <w:tcW w:w="725" w:type="dxa"/>
            <w:shd w:val="clear" w:color="auto" w:fill="A8D08D" w:themeFill="accent6" w:themeFillTint="99"/>
            <w:vAlign w:val="center"/>
            <w:hideMark/>
          </w:tcPr>
          <w:p w14:paraId="79991964" w14:textId="63F54D56"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Α.67</w:t>
            </w:r>
          </w:p>
        </w:tc>
        <w:tc>
          <w:tcPr>
            <w:tcW w:w="2876" w:type="dxa"/>
            <w:shd w:val="clear" w:color="000000" w:fill="FFFFFF"/>
            <w:vAlign w:val="center"/>
            <w:hideMark/>
          </w:tcPr>
          <w:p w14:paraId="0170076B" w14:textId="18F71FAD"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ΛΑΣΤΙΧΑ ΣΥΣΚΕΥΑΣΙΑΣ ΠΛΑΚΕ 130 mm (ΣΥΣΚΕΥΑΣΙΑ 1 KG)</w:t>
            </w:r>
          </w:p>
        </w:tc>
        <w:tc>
          <w:tcPr>
            <w:tcW w:w="6606" w:type="dxa"/>
            <w:shd w:val="clear" w:color="000000" w:fill="FFFFFF"/>
            <w:vAlign w:val="center"/>
            <w:hideMark/>
          </w:tcPr>
          <w:p w14:paraId="6360DB14" w14:textId="77777777" w:rsidR="005564FD" w:rsidRPr="005D78B5" w:rsidRDefault="005564FD" w:rsidP="005F74D0">
            <w:pPr>
              <w:numPr>
                <w:ilvl w:val="0"/>
                <w:numId w:val="7"/>
              </w:numPr>
              <w:suppressAutoHyphens w:val="0"/>
              <w:rPr>
                <w:rFonts w:ascii="Tahoma" w:hAnsi="Tahoma" w:cs="Tahoma"/>
                <w:sz w:val="20"/>
                <w:szCs w:val="20"/>
                <w:lang w:eastAsia="el-GR"/>
              </w:rPr>
            </w:pPr>
            <w:r w:rsidRPr="005D78B5">
              <w:rPr>
                <w:rFonts w:ascii="Tahoma" w:hAnsi="Tahoma" w:cs="Tahoma"/>
                <w:b/>
                <w:sz w:val="20"/>
                <w:szCs w:val="20"/>
                <w:lang w:eastAsia="el-GR"/>
              </w:rPr>
              <w:t xml:space="preserve">Υλικό: </w:t>
            </w:r>
            <w:r w:rsidRPr="005D78B5">
              <w:rPr>
                <w:rFonts w:ascii="Tahoma" w:hAnsi="Tahoma" w:cs="Tahoma"/>
                <w:sz w:val="20"/>
                <w:szCs w:val="20"/>
                <w:lang w:eastAsia="el-GR"/>
              </w:rPr>
              <w:t>Από φυσικό καουτσούκ (natural rubber), το οποίο προσφέρει υψηλή ελαστικότητα και αντοχή.</w:t>
            </w:r>
          </w:p>
          <w:p w14:paraId="15C172E6" w14:textId="77777777" w:rsidR="005564FD" w:rsidRPr="005D78B5" w:rsidRDefault="005564FD" w:rsidP="005F74D0">
            <w:pPr>
              <w:numPr>
                <w:ilvl w:val="0"/>
                <w:numId w:val="7"/>
              </w:numPr>
              <w:suppressAutoHyphens w:val="0"/>
              <w:rPr>
                <w:rFonts w:ascii="Tahoma" w:hAnsi="Tahoma" w:cs="Tahoma"/>
                <w:sz w:val="20"/>
                <w:szCs w:val="20"/>
                <w:lang w:eastAsia="el-GR"/>
              </w:rPr>
            </w:pPr>
            <w:r w:rsidRPr="005D78B5">
              <w:rPr>
                <w:rFonts w:ascii="Tahoma" w:hAnsi="Tahoma" w:cs="Tahoma"/>
                <w:b/>
                <w:sz w:val="20"/>
                <w:szCs w:val="20"/>
                <w:lang w:eastAsia="el-GR"/>
              </w:rPr>
              <w:t xml:space="preserve">Διαστάσεις: </w:t>
            </w:r>
            <w:r w:rsidRPr="005D78B5">
              <w:rPr>
                <w:rFonts w:ascii="Tahoma" w:hAnsi="Tahoma" w:cs="Tahoma"/>
                <w:sz w:val="20"/>
                <w:szCs w:val="20"/>
                <w:lang w:eastAsia="el-GR"/>
              </w:rPr>
              <w:t xml:space="preserve">Διάμετρος: 130 mm (13 cm), πλάτος (πλακέ): 5 mm και πάχος: περίπου 1 - 1,5 mm. </w:t>
            </w:r>
          </w:p>
          <w:p w14:paraId="396192DC" w14:textId="77777777" w:rsidR="005564FD" w:rsidRPr="005D78B5" w:rsidRDefault="005564FD" w:rsidP="005F74D0">
            <w:pPr>
              <w:numPr>
                <w:ilvl w:val="0"/>
                <w:numId w:val="7"/>
              </w:numPr>
              <w:suppressAutoHyphens w:val="0"/>
              <w:rPr>
                <w:rFonts w:ascii="Tahoma" w:hAnsi="Tahoma" w:cs="Tahoma"/>
                <w:sz w:val="20"/>
                <w:szCs w:val="20"/>
                <w:lang w:eastAsia="el-GR"/>
              </w:rPr>
            </w:pPr>
            <w:r w:rsidRPr="005D78B5">
              <w:rPr>
                <w:rFonts w:ascii="Tahoma" w:hAnsi="Tahoma" w:cs="Tahoma"/>
                <w:b/>
                <w:sz w:val="20"/>
                <w:szCs w:val="20"/>
                <w:lang w:eastAsia="el-GR"/>
              </w:rPr>
              <w:t xml:space="preserve">Χρώμα: </w:t>
            </w:r>
            <w:r w:rsidRPr="005D78B5">
              <w:rPr>
                <w:rFonts w:ascii="Tahoma" w:hAnsi="Tahoma" w:cs="Tahoma"/>
                <w:sz w:val="20"/>
                <w:szCs w:val="20"/>
                <w:lang w:eastAsia="el-GR"/>
              </w:rPr>
              <w:t>Καφέ ή φυσικό χρώμα καουτσούκ.</w:t>
            </w:r>
          </w:p>
          <w:p w14:paraId="6F4BC953" w14:textId="77777777" w:rsidR="005564FD" w:rsidRPr="005D78B5" w:rsidRDefault="005564FD" w:rsidP="005F74D0">
            <w:pPr>
              <w:numPr>
                <w:ilvl w:val="0"/>
                <w:numId w:val="7"/>
              </w:numPr>
              <w:suppressAutoHyphens w:val="0"/>
              <w:rPr>
                <w:rFonts w:ascii="Tahoma" w:hAnsi="Tahoma" w:cs="Tahoma"/>
                <w:b/>
                <w:sz w:val="20"/>
                <w:szCs w:val="20"/>
                <w:lang w:eastAsia="el-GR"/>
              </w:rPr>
            </w:pPr>
            <w:r w:rsidRPr="005D78B5">
              <w:rPr>
                <w:rFonts w:ascii="Tahoma" w:hAnsi="Tahoma" w:cs="Tahoma"/>
                <w:b/>
                <w:sz w:val="20"/>
                <w:szCs w:val="20"/>
                <w:lang w:eastAsia="el-GR"/>
              </w:rPr>
              <w:t xml:space="preserve">Χαρακτηριστικά: </w:t>
            </w:r>
            <w:r w:rsidRPr="005D78B5">
              <w:rPr>
                <w:rFonts w:ascii="Tahoma" w:hAnsi="Tahoma" w:cs="Tahoma"/>
                <w:sz w:val="20"/>
                <w:szCs w:val="20"/>
                <w:lang w:eastAsia="el-GR"/>
              </w:rPr>
              <w:t>Υψηλή αντοχή και ελαστικότητα.</w:t>
            </w:r>
          </w:p>
          <w:p w14:paraId="2B9410D1" w14:textId="49777953" w:rsidR="005564FD" w:rsidRPr="009357AF" w:rsidRDefault="005564FD" w:rsidP="005F74D0">
            <w:pPr>
              <w:numPr>
                <w:ilvl w:val="0"/>
                <w:numId w:val="7"/>
              </w:numPr>
              <w:suppressAutoHyphens w:val="0"/>
              <w:rPr>
                <w:rFonts w:ascii="Tahoma" w:hAnsi="Tahoma" w:cs="Tahoma"/>
                <w:sz w:val="20"/>
                <w:szCs w:val="20"/>
                <w:lang w:eastAsia="el-GR"/>
              </w:rPr>
            </w:pPr>
            <w:r w:rsidRPr="005D78B5">
              <w:rPr>
                <w:rFonts w:ascii="Tahoma" w:hAnsi="Tahoma" w:cs="Tahoma"/>
                <w:b/>
                <w:sz w:val="20"/>
                <w:szCs w:val="20"/>
                <w:lang w:eastAsia="el-GR"/>
              </w:rPr>
              <w:t xml:space="preserve">Συσκευασία: </w:t>
            </w:r>
            <w:r w:rsidRPr="005D78B5">
              <w:rPr>
                <w:rFonts w:ascii="Tahoma" w:hAnsi="Tahoma" w:cs="Tahoma"/>
                <w:sz w:val="20"/>
                <w:szCs w:val="20"/>
                <w:lang w:eastAsia="el-GR"/>
              </w:rPr>
              <w:t>Συσκευασία ενός (1) κιλού που περιέχει περίπου 270 τεμάχια.</w:t>
            </w:r>
          </w:p>
        </w:tc>
      </w:tr>
      <w:tr w:rsidR="005564FD" w:rsidRPr="009B16E2" w14:paraId="0CBE86F8" w14:textId="77777777" w:rsidTr="00341F3A">
        <w:trPr>
          <w:trHeight w:val="582"/>
        </w:trPr>
        <w:tc>
          <w:tcPr>
            <w:tcW w:w="725" w:type="dxa"/>
            <w:shd w:val="clear" w:color="auto" w:fill="A8D08D" w:themeFill="accent6" w:themeFillTint="99"/>
            <w:vAlign w:val="center"/>
            <w:hideMark/>
          </w:tcPr>
          <w:p w14:paraId="7C20588B" w14:textId="530E9A12"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Α.68</w:t>
            </w:r>
          </w:p>
        </w:tc>
        <w:tc>
          <w:tcPr>
            <w:tcW w:w="2876" w:type="dxa"/>
            <w:shd w:val="clear" w:color="000000" w:fill="FFFFFF"/>
            <w:vAlign w:val="center"/>
            <w:hideMark/>
          </w:tcPr>
          <w:p w14:paraId="7FF1D71C" w14:textId="60BCCC87"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ΛΑΣΤΙΧΑ ΣΥΣΚΕΥΑΣΙΑΣ ΨΙΛΑ 80mm (ΣΥΣΚΕΥΑΣΙΑ 1 KG)</w:t>
            </w:r>
          </w:p>
        </w:tc>
        <w:tc>
          <w:tcPr>
            <w:tcW w:w="6606" w:type="dxa"/>
            <w:shd w:val="clear" w:color="000000" w:fill="FFFFFF"/>
            <w:vAlign w:val="center"/>
            <w:hideMark/>
          </w:tcPr>
          <w:p w14:paraId="6B3F518C" w14:textId="77777777" w:rsidR="005564FD" w:rsidRPr="005D78B5" w:rsidRDefault="005564FD" w:rsidP="005F74D0">
            <w:pPr>
              <w:numPr>
                <w:ilvl w:val="0"/>
                <w:numId w:val="7"/>
              </w:numPr>
              <w:suppressAutoHyphens w:val="0"/>
              <w:rPr>
                <w:rFonts w:ascii="Tahoma" w:hAnsi="Tahoma" w:cs="Tahoma"/>
                <w:sz w:val="20"/>
                <w:szCs w:val="20"/>
                <w:lang w:eastAsia="el-GR"/>
              </w:rPr>
            </w:pPr>
            <w:r w:rsidRPr="005D78B5">
              <w:rPr>
                <w:rFonts w:ascii="Tahoma" w:hAnsi="Tahoma" w:cs="Tahoma"/>
                <w:b/>
                <w:sz w:val="20"/>
                <w:szCs w:val="20"/>
                <w:lang w:eastAsia="el-GR"/>
              </w:rPr>
              <w:t xml:space="preserve">Υλικό: </w:t>
            </w:r>
            <w:r w:rsidRPr="005D78B5">
              <w:rPr>
                <w:rFonts w:ascii="Tahoma" w:hAnsi="Tahoma" w:cs="Tahoma"/>
                <w:sz w:val="20"/>
                <w:szCs w:val="20"/>
                <w:lang w:eastAsia="el-GR"/>
              </w:rPr>
              <w:t>Από φυσικό καουτσούκ (natural rubber) ή συνθετικό καουτσούκ.</w:t>
            </w:r>
          </w:p>
          <w:p w14:paraId="7728484A" w14:textId="77777777" w:rsidR="005564FD" w:rsidRPr="005D78B5" w:rsidRDefault="005564FD" w:rsidP="005F74D0">
            <w:pPr>
              <w:numPr>
                <w:ilvl w:val="0"/>
                <w:numId w:val="7"/>
              </w:numPr>
              <w:suppressAutoHyphens w:val="0"/>
              <w:rPr>
                <w:rFonts w:ascii="Tahoma" w:hAnsi="Tahoma" w:cs="Tahoma"/>
                <w:sz w:val="20"/>
                <w:szCs w:val="20"/>
                <w:lang w:eastAsia="el-GR"/>
              </w:rPr>
            </w:pPr>
            <w:r w:rsidRPr="005D78B5">
              <w:rPr>
                <w:rFonts w:ascii="Tahoma" w:hAnsi="Tahoma" w:cs="Tahoma"/>
                <w:b/>
                <w:sz w:val="20"/>
                <w:szCs w:val="20"/>
                <w:lang w:eastAsia="el-GR"/>
              </w:rPr>
              <w:t xml:space="preserve">Διαστάσεις: </w:t>
            </w:r>
            <w:r w:rsidRPr="005D78B5">
              <w:rPr>
                <w:rFonts w:ascii="Tahoma" w:hAnsi="Tahoma" w:cs="Tahoma"/>
                <w:sz w:val="20"/>
                <w:szCs w:val="20"/>
                <w:lang w:eastAsia="el-GR"/>
              </w:rPr>
              <w:t xml:space="preserve">Διάμετρος: 80 mm (8 cm), πλάτος (ψιλά): 1,5 mm και πάχος: περίπου 1 - 1,5 mm. </w:t>
            </w:r>
          </w:p>
          <w:p w14:paraId="5F6A3664" w14:textId="77777777" w:rsidR="005564FD" w:rsidRPr="005D78B5" w:rsidRDefault="005564FD" w:rsidP="005F74D0">
            <w:pPr>
              <w:numPr>
                <w:ilvl w:val="0"/>
                <w:numId w:val="7"/>
              </w:numPr>
              <w:suppressAutoHyphens w:val="0"/>
              <w:rPr>
                <w:rFonts w:ascii="Tahoma" w:hAnsi="Tahoma" w:cs="Tahoma"/>
                <w:sz w:val="20"/>
                <w:szCs w:val="20"/>
                <w:lang w:eastAsia="el-GR"/>
              </w:rPr>
            </w:pPr>
            <w:r w:rsidRPr="005D78B5">
              <w:rPr>
                <w:rFonts w:ascii="Tahoma" w:hAnsi="Tahoma" w:cs="Tahoma"/>
                <w:b/>
                <w:sz w:val="20"/>
                <w:szCs w:val="20"/>
                <w:lang w:eastAsia="el-GR"/>
              </w:rPr>
              <w:t xml:space="preserve">Χρώμα: </w:t>
            </w:r>
            <w:r w:rsidRPr="005D78B5">
              <w:rPr>
                <w:rFonts w:ascii="Tahoma" w:hAnsi="Tahoma" w:cs="Tahoma"/>
                <w:sz w:val="20"/>
                <w:szCs w:val="20"/>
                <w:lang w:eastAsia="el-GR"/>
              </w:rPr>
              <w:t>Καφέ/κόκκινο ή φυσικό χρώμα καουτσούκ.</w:t>
            </w:r>
          </w:p>
          <w:p w14:paraId="08B58FBF" w14:textId="77777777" w:rsidR="005564FD" w:rsidRPr="005D78B5" w:rsidRDefault="005564FD" w:rsidP="005F74D0">
            <w:pPr>
              <w:numPr>
                <w:ilvl w:val="0"/>
                <w:numId w:val="7"/>
              </w:numPr>
              <w:suppressAutoHyphens w:val="0"/>
              <w:rPr>
                <w:rFonts w:ascii="Tahoma" w:hAnsi="Tahoma" w:cs="Tahoma"/>
                <w:b/>
                <w:sz w:val="20"/>
                <w:szCs w:val="20"/>
                <w:lang w:eastAsia="el-GR"/>
              </w:rPr>
            </w:pPr>
            <w:r w:rsidRPr="005D78B5">
              <w:rPr>
                <w:rFonts w:ascii="Tahoma" w:hAnsi="Tahoma" w:cs="Tahoma"/>
                <w:b/>
                <w:sz w:val="20"/>
                <w:szCs w:val="20"/>
                <w:lang w:eastAsia="el-GR"/>
              </w:rPr>
              <w:t xml:space="preserve">Χαρακτηριστικά: </w:t>
            </w:r>
            <w:r w:rsidRPr="005D78B5">
              <w:rPr>
                <w:rFonts w:ascii="Tahoma" w:hAnsi="Tahoma" w:cs="Tahoma"/>
                <w:sz w:val="20"/>
                <w:szCs w:val="20"/>
                <w:lang w:eastAsia="el-GR"/>
              </w:rPr>
              <w:t>Υψηλή αντοχή και ελαστικότητα.</w:t>
            </w:r>
          </w:p>
          <w:p w14:paraId="458EA78C" w14:textId="385837B4" w:rsidR="005564FD" w:rsidRPr="00475AD1" w:rsidRDefault="005564FD" w:rsidP="005F74D0">
            <w:pPr>
              <w:numPr>
                <w:ilvl w:val="0"/>
                <w:numId w:val="7"/>
              </w:numPr>
              <w:suppressAutoHyphens w:val="0"/>
              <w:rPr>
                <w:rFonts w:ascii="Tahoma" w:hAnsi="Tahoma" w:cs="Tahoma"/>
                <w:sz w:val="20"/>
                <w:szCs w:val="20"/>
                <w:lang w:eastAsia="el-GR"/>
              </w:rPr>
            </w:pPr>
            <w:r w:rsidRPr="005D78B5">
              <w:rPr>
                <w:rFonts w:ascii="Tahoma" w:hAnsi="Tahoma" w:cs="Tahoma"/>
                <w:b/>
                <w:sz w:val="20"/>
                <w:szCs w:val="20"/>
                <w:lang w:eastAsia="el-GR"/>
              </w:rPr>
              <w:t xml:space="preserve">Συσκευασία: </w:t>
            </w:r>
            <w:r w:rsidRPr="005D78B5">
              <w:rPr>
                <w:rFonts w:ascii="Tahoma" w:hAnsi="Tahoma" w:cs="Tahoma"/>
                <w:sz w:val="20"/>
                <w:szCs w:val="20"/>
                <w:lang w:eastAsia="el-GR"/>
              </w:rPr>
              <w:t>Συσκευασία ενός (1) κιλού που περιέχει περίπου 850-900 τεμάχια.</w:t>
            </w:r>
          </w:p>
        </w:tc>
      </w:tr>
      <w:tr w:rsidR="005564FD" w:rsidRPr="009B16E2" w14:paraId="7B062E62" w14:textId="77777777" w:rsidTr="00341F3A">
        <w:trPr>
          <w:trHeight w:val="582"/>
        </w:trPr>
        <w:tc>
          <w:tcPr>
            <w:tcW w:w="725" w:type="dxa"/>
            <w:shd w:val="clear" w:color="auto" w:fill="A8D08D" w:themeFill="accent6" w:themeFillTint="99"/>
            <w:vAlign w:val="center"/>
            <w:hideMark/>
          </w:tcPr>
          <w:p w14:paraId="044C9B29" w14:textId="217BAEE1"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Α.69</w:t>
            </w:r>
          </w:p>
        </w:tc>
        <w:tc>
          <w:tcPr>
            <w:tcW w:w="2876" w:type="dxa"/>
            <w:shd w:val="clear" w:color="000000" w:fill="FFFFFF"/>
            <w:vAlign w:val="center"/>
            <w:hideMark/>
          </w:tcPr>
          <w:p w14:paraId="09E916D1" w14:textId="459E630F"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ΜΑΡΚΑΔΟΡΟΣ ΑΝΕΞΙΤΗΛΟΣ ΜΥΤΗ 0,4mm</w:t>
            </w:r>
          </w:p>
        </w:tc>
        <w:tc>
          <w:tcPr>
            <w:tcW w:w="6606" w:type="dxa"/>
            <w:shd w:val="clear" w:color="000000" w:fill="FFFFFF"/>
            <w:vAlign w:val="center"/>
            <w:hideMark/>
          </w:tcPr>
          <w:p w14:paraId="21E24263"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Τύπος:</w:t>
            </w:r>
            <w:r w:rsidRPr="00734E9F">
              <w:rPr>
                <w:rFonts w:ascii="Tahoma" w:hAnsi="Tahoma" w:cs="Tahoma"/>
                <w:bCs/>
                <w:sz w:val="20"/>
                <w:szCs w:val="20"/>
                <w:lang w:eastAsia="el-GR"/>
              </w:rPr>
              <w:t xml:space="preserve"> Ανεξίτηλος μαρκαδόρος (Permanent Marker) ή Fineliner.</w:t>
            </w:r>
          </w:p>
          <w:p w14:paraId="0019894A"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Μύτη:</w:t>
            </w:r>
            <w:r w:rsidRPr="00734E9F">
              <w:rPr>
                <w:rFonts w:ascii="Tahoma" w:hAnsi="Tahoma" w:cs="Tahoma"/>
                <w:bCs/>
                <w:sz w:val="20"/>
                <w:szCs w:val="20"/>
                <w:lang w:eastAsia="el-GR"/>
              </w:rPr>
              <w:t xml:space="preserve"> Εξαιρετικά λεπτή, στρογγυλή (bullet tip) με πάχος γραφής 0,4mm, εγκιβωτισμένη σε μεταλλικό πλαίσιο για αντοχή.</w:t>
            </w:r>
          </w:p>
          <w:p w14:paraId="6EB48DA2"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Χρώματα:</w:t>
            </w:r>
            <w:r w:rsidRPr="00734E9F">
              <w:rPr>
                <w:rFonts w:ascii="Tahoma" w:hAnsi="Tahoma" w:cs="Tahoma"/>
                <w:bCs/>
                <w:sz w:val="20"/>
                <w:szCs w:val="20"/>
                <w:lang w:eastAsia="el-GR"/>
              </w:rPr>
              <w:t xml:space="preserve"> Βασικά χρώματα, μαύρο, μπλε, κόκκινο, πράσινο (</w:t>
            </w:r>
            <w:r w:rsidRPr="00734E9F">
              <w:rPr>
                <w:rFonts w:ascii="Tahoma" w:hAnsi="Tahoma" w:cs="Tahoma"/>
                <w:sz w:val="20"/>
                <w:szCs w:val="20"/>
                <w:lang w:eastAsia="el-GR"/>
              </w:rPr>
              <w:t>αναλόγως παραγγελίας)</w:t>
            </w:r>
            <w:r w:rsidRPr="00734E9F">
              <w:rPr>
                <w:rFonts w:ascii="Tahoma" w:hAnsi="Tahoma" w:cs="Tahoma"/>
                <w:bCs/>
                <w:sz w:val="20"/>
                <w:szCs w:val="20"/>
                <w:lang w:eastAsia="el-GR"/>
              </w:rPr>
              <w:t>.</w:t>
            </w:r>
          </w:p>
          <w:p w14:paraId="1FAA7112"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Μελάνι:</w:t>
            </w:r>
            <w:r w:rsidRPr="00734E9F">
              <w:rPr>
                <w:rFonts w:ascii="Tahoma" w:hAnsi="Tahoma" w:cs="Tahoma"/>
                <w:bCs/>
                <w:sz w:val="20"/>
                <w:szCs w:val="20"/>
                <w:lang w:eastAsia="el-GR"/>
              </w:rPr>
              <w:t xml:space="preserve"> Με βάση την αλκοόλη, με ουδέτερη οσμή, αδιάβροχο, ανθεκτικό στο ξεθώριασμα (lightfast) και το τρίψιμο.</w:t>
            </w:r>
          </w:p>
          <w:p w14:paraId="246969A2" w14:textId="68C09255" w:rsidR="005564FD" w:rsidRPr="00A32BC5" w:rsidRDefault="005564FD" w:rsidP="005F74D0">
            <w:pPr>
              <w:numPr>
                <w:ilvl w:val="0"/>
                <w:numId w:val="7"/>
              </w:numPr>
              <w:suppressAutoHyphens w:val="0"/>
              <w:rPr>
                <w:rFonts w:ascii="Tahoma" w:hAnsi="Tahoma" w:cs="Tahoma"/>
                <w:sz w:val="20"/>
                <w:szCs w:val="20"/>
                <w:lang w:eastAsia="el-GR"/>
              </w:rPr>
            </w:pPr>
            <w:r w:rsidRPr="00734E9F">
              <w:rPr>
                <w:rFonts w:ascii="Tahoma" w:hAnsi="Tahoma" w:cs="Tahoma"/>
                <w:b/>
                <w:bCs/>
                <w:sz w:val="20"/>
                <w:szCs w:val="20"/>
                <w:lang w:eastAsia="el-GR"/>
              </w:rPr>
              <w:t>Χαρακτηριστικά:</w:t>
            </w:r>
            <w:r w:rsidRPr="00734E9F">
              <w:rPr>
                <w:rFonts w:ascii="Tahoma" w:hAnsi="Tahoma" w:cs="Tahoma"/>
                <w:bCs/>
                <w:sz w:val="20"/>
                <w:szCs w:val="20"/>
                <w:lang w:eastAsia="el-GR"/>
              </w:rPr>
              <w:t xml:space="preserve"> Στεγνώνει γρήγορα σε όλες σχεδόν τις επιφάνειες. Τεχνολογία Dry Safe (να μην στεγνώνει αν μείνει χωρίς καπάκι για τουλάχιστον 24 ώρες).</w:t>
            </w:r>
            <w:r w:rsidRPr="00734E9F">
              <w:rPr>
                <w:rFonts w:ascii="Tahoma" w:hAnsi="Tahoma" w:cs="Tahoma"/>
                <w:sz w:val="20"/>
                <w:szCs w:val="20"/>
                <w:lang w:eastAsia="el-GR"/>
              </w:rPr>
              <w:t xml:space="preserve"> </w:t>
            </w:r>
            <w:r w:rsidRPr="00734E9F">
              <w:rPr>
                <w:rFonts w:ascii="Tahoma" w:hAnsi="Tahoma" w:cs="Tahoma"/>
                <w:bCs/>
                <w:sz w:val="20"/>
                <w:szCs w:val="20"/>
                <w:lang w:eastAsia="el-GR"/>
              </w:rPr>
              <w:t>Γράφει σε χαρτί, χαρτόνι, πλαστικό, μέταλλο, γυαλί, CD/DVD, ξύλο, δέρμα, κ.λπ.</w:t>
            </w:r>
          </w:p>
        </w:tc>
      </w:tr>
      <w:tr w:rsidR="005564FD" w:rsidRPr="009B16E2" w14:paraId="238C85C6" w14:textId="77777777" w:rsidTr="00341F3A">
        <w:trPr>
          <w:trHeight w:val="582"/>
        </w:trPr>
        <w:tc>
          <w:tcPr>
            <w:tcW w:w="725" w:type="dxa"/>
            <w:shd w:val="clear" w:color="auto" w:fill="A8D08D" w:themeFill="accent6" w:themeFillTint="99"/>
            <w:vAlign w:val="center"/>
            <w:hideMark/>
          </w:tcPr>
          <w:p w14:paraId="372E7132" w14:textId="4DCF6556"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Α.70</w:t>
            </w:r>
          </w:p>
        </w:tc>
        <w:tc>
          <w:tcPr>
            <w:tcW w:w="2876" w:type="dxa"/>
            <w:shd w:val="clear" w:color="000000" w:fill="FFFFFF"/>
            <w:vAlign w:val="center"/>
            <w:hideMark/>
          </w:tcPr>
          <w:p w14:paraId="0BB94DEE" w14:textId="1CCDB550"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ΜΑΡΚΑΔΟΡΟΣ ΑΝΕΞΙΤΗΛΟΣ ΜΥΤΗ 1,5mm-3mm (ΚΙΒΩΤΙΟΥ)</w:t>
            </w:r>
          </w:p>
        </w:tc>
        <w:tc>
          <w:tcPr>
            <w:tcW w:w="6606" w:type="dxa"/>
            <w:shd w:val="clear" w:color="000000" w:fill="FFFFFF"/>
            <w:vAlign w:val="center"/>
            <w:hideMark/>
          </w:tcPr>
          <w:p w14:paraId="28D87935"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Τύπος:</w:t>
            </w:r>
            <w:r w:rsidRPr="00734E9F">
              <w:rPr>
                <w:rFonts w:ascii="Tahoma" w:hAnsi="Tahoma" w:cs="Tahoma"/>
                <w:bCs/>
                <w:sz w:val="20"/>
                <w:szCs w:val="20"/>
                <w:lang w:eastAsia="el-GR"/>
              </w:rPr>
              <w:t xml:space="preserve"> Ανεξίτηλος μαρκαδόρος (Permanent Marker) ή Μαρκαδόρος Κιβωτίου. </w:t>
            </w:r>
          </w:p>
          <w:p w14:paraId="13AE9E9A"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Μύτη:</w:t>
            </w:r>
            <w:r w:rsidRPr="00734E9F">
              <w:rPr>
                <w:rFonts w:ascii="Tahoma" w:hAnsi="Tahoma" w:cs="Tahoma"/>
                <w:bCs/>
                <w:sz w:val="20"/>
                <w:szCs w:val="20"/>
                <w:lang w:eastAsia="el-GR"/>
              </w:rPr>
              <w:t xml:space="preserve"> Χονδρή, στρογγυλή (bullet tip) με πάχος γραφής 1,5</w:t>
            </w:r>
            <w:r w:rsidRPr="00734E9F">
              <w:rPr>
                <w:rFonts w:ascii="Tahoma" w:hAnsi="Tahoma" w:cs="Tahoma"/>
                <w:bCs/>
                <w:sz w:val="20"/>
                <w:szCs w:val="20"/>
                <w:lang w:val="en-US" w:eastAsia="el-GR"/>
              </w:rPr>
              <w:t>mm</w:t>
            </w:r>
            <w:r w:rsidRPr="00734E9F">
              <w:rPr>
                <w:rFonts w:ascii="Tahoma" w:hAnsi="Tahoma" w:cs="Tahoma"/>
                <w:bCs/>
                <w:sz w:val="20"/>
                <w:szCs w:val="20"/>
                <w:lang w:eastAsia="el-GR"/>
              </w:rPr>
              <w:t xml:space="preserve"> -3mm</w:t>
            </w:r>
            <w:r w:rsidRPr="00734E9F">
              <w:rPr>
                <w:rFonts w:ascii="Tahoma" w:hAnsi="Tahoma" w:cs="Tahoma"/>
                <w:sz w:val="20"/>
                <w:szCs w:val="20"/>
                <w:lang w:eastAsia="el-GR"/>
              </w:rPr>
              <w:t>.</w:t>
            </w:r>
          </w:p>
          <w:p w14:paraId="2D074433"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Χρώματα:</w:t>
            </w:r>
            <w:r w:rsidRPr="00734E9F">
              <w:rPr>
                <w:rFonts w:ascii="Tahoma" w:hAnsi="Tahoma" w:cs="Tahoma"/>
                <w:bCs/>
                <w:sz w:val="20"/>
                <w:szCs w:val="20"/>
                <w:lang w:eastAsia="el-GR"/>
              </w:rPr>
              <w:t xml:space="preserve"> Βασικά χρώματα, μαύρο, μπλε, κόκκινο, πράσινο (</w:t>
            </w:r>
            <w:r w:rsidRPr="00734E9F">
              <w:rPr>
                <w:rFonts w:ascii="Tahoma" w:hAnsi="Tahoma" w:cs="Tahoma"/>
                <w:sz w:val="20"/>
                <w:szCs w:val="20"/>
                <w:lang w:eastAsia="el-GR"/>
              </w:rPr>
              <w:t>αναλόγως παραγγελίας)</w:t>
            </w:r>
            <w:r w:rsidRPr="00734E9F">
              <w:rPr>
                <w:rFonts w:ascii="Tahoma" w:hAnsi="Tahoma" w:cs="Tahoma"/>
                <w:bCs/>
                <w:sz w:val="20"/>
                <w:szCs w:val="20"/>
                <w:lang w:eastAsia="el-GR"/>
              </w:rPr>
              <w:t>.</w:t>
            </w:r>
          </w:p>
          <w:p w14:paraId="0AD03298"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Μελάνι:</w:t>
            </w:r>
            <w:r w:rsidRPr="00734E9F">
              <w:rPr>
                <w:rFonts w:ascii="Tahoma" w:hAnsi="Tahoma" w:cs="Tahoma"/>
                <w:bCs/>
                <w:sz w:val="20"/>
                <w:szCs w:val="20"/>
                <w:lang w:eastAsia="el-GR"/>
              </w:rPr>
              <w:t xml:space="preserve"> Με βάση την αλκοόλη, με ουδέτερη οσμή, αδιάβροχο, ανθεκτικό στο ξεθώριασμα (lightfast) και το τρίψιμο.</w:t>
            </w:r>
          </w:p>
          <w:p w14:paraId="2AD0B3C0" w14:textId="7031B16E" w:rsidR="005564FD" w:rsidRPr="009B16E2" w:rsidRDefault="005564FD" w:rsidP="005F74D0">
            <w:pPr>
              <w:numPr>
                <w:ilvl w:val="0"/>
                <w:numId w:val="7"/>
              </w:numPr>
              <w:suppressAutoHyphens w:val="0"/>
              <w:rPr>
                <w:rFonts w:ascii="Tahoma" w:hAnsi="Tahoma" w:cs="Tahoma"/>
                <w:sz w:val="20"/>
                <w:szCs w:val="20"/>
                <w:lang w:eastAsia="el-GR"/>
              </w:rPr>
            </w:pPr>
            <w:r w:rsidRPr="00734E9F">
              <w:rPr>
                <w:rFonts w:ascii="Tahoma" w:hAnsi="Tahoma" w:cs="Tahoma"/>
                <w:b/>
                <w:bCs/>
                <w:sz w:val="20"/>
                <w:szCs w:val="20"/>
                <w:lang w:eastAsia="el-GR"/>
              </w:rPr>
              <w:t>Χαρακτηριστικά:</w:t>
            </w:r>
            <w:r w:rsidRPr="00734E9F">
              <w:rPr>
                <w:rFonts w:ascii="Tahoma" w:hAnsi="Tahoma" w:cs="Tahoma"/>
                <w:bCs/>
                <w:sz w:val="20"/>
                <w:szCs w:val="20"/>
                <w:lang w:eastAsia="el-GR"/>
              </w:rPr>
              <w:t xml:space="preserve"> Στεγνώνει γρήγορα σε όλες σχεδόν τις επιφάνειες. Τεχνολογία Dry Safe (να μην στεγνώνει αν μείνει χωρίς καπάκι για τουλάχιστον 24 ώρες).</w:t>
            </w:r>
            <w:r w:rsidRPr="00734E9F">
              <w:rPr>
                <w:rFonts w:ascii="Tahoma" w:hAnsi="Tahoma" w:cs="Tahoma"/>
                <w:sz w:val="20"/>
                <w:szCs w:val="20"/>
                <w:lang w:eastAsia="el-GR"/>
              </w:rPr>
              <w:t xml:space="preserve"> </w:t>
            </w:r>
            <w:r w:rsidRPr="00734E9F">
              <w:rPr>
                <w:rFonts w:ascii="Tahoma" w:hAnsi="Tahoma" w:cs="Tahoma"/>
                <w:bCs/>
                <w:sz w:val="20"/>
                <w:szCs w:val="20"/>
                <w:lang w:eastAsia="el-GR"/>
              </w:rPr>
              <w:t>Γράφει σε χαρτί, χαρτόνι, πλαστικό, μέταλλο, γυαλί, CD/DVD, ξύλο, δέρμα, κ.λπ.</w:t>
            </w:r>
          </w:p>
        </w:tc>
      </w:tr>
      <w:tr w:rsidR="005564FD" w:rsidRPr="009B16E2" w14:paraId="18C95A93" w14:textId="77777777" w:rsidTr="00341F3A">
        <w:trPr>
          <w:trHeight w:val="582"/>
        </w:trPr>
        <w:tc>
          <w:tcPr>
            <w:tcW w:w="725" w:type="dxa"/>
            <w:shd w:val="clear" w:color="auto" w:fill="A8D08D" w:themeFill="accent6" w:themeFillTint="99"/>
            <w:vAlign w:val="center"/>
            <w:hideMark/>
          </w:tcPr>
          <w:p w14:paraId="3C42AB15" w14:textId="57C79750"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Α.71</w:t>
            </w:r>
          </w:p>
        </w:tc>
        <w:tc>
          <w:tcPr>
            <w:tcW w:w="2876" w:type="dxa"/>
            <w:shd w:val="clear" w:color="000000" w:fill="FFFFFF"/>
            <w:vAlign w:val="center"/>
            <w:hideMark/>
          </w:tcPr>
          <w:p w14:paraId="64AA0B49" w14:textId="28F6980C"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ΜΑΡΚΑΔΟΡΟΣ ΑΝΕΞΙΤΗΛΟΣ ΜΥΤΗ 1mm</w:t>
            </w:r>
          </w:p>
        </w:tc>
        <w:tc>
          <w:tcPr>
            <w:tcW w:w="6606" w:type="dxa"/>
            <w:shd w:val="clear" w:color="000000" w:fill="FFFFFF"/>
            <w:vAlign w:val="center"/>
            <w:hideMark/>
          </w:tcPr>
          <w:p w14:paraId="382E66C0"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Τύπος:</w:t>
            </w:r>
            <w:r w:rsidRPr="00734E9F">
              <w:rPr>
                <w:rFonts w:ascii="Tahoma" w:hAnsi="Tahoma" w:cs="Tahoma"/>
                <w:bCs/>
                <w:sz w:val="20"/>
                <w:szCs w:val="20"/>
                <w:lang w:eastAsia="el-GR"/>
              </w:rPr>
              <w:t xml:space="preserve"> Ανεξίτηλος μαρκαδόρος (Permanent Marker).</w:t>
            </w:r>
          </w:p>
          <w:p w14:paraId="672893E3"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Μύτη:</w:t>
            </w:r>
            <w:r w:rsidRPr="00734E9F">
              <w:rPr>
                <w:rFonts w:ascii="Tahoma" w:hAnsi="Tahoma" w:cs="Tahoma"/>
                <w:bCs/>
                <w:sz w:val="20"/>
                <w:szCs w:val="20"/>
                <w:lang w:eastAsia="el-GR"/>
              </w:rPr>
              <w:t xml:space="preserve"> Στρογγυλή (bullet tip) με πάχος γραφής 1mm</w:t>
            </w:r>
            <w:r w:rsidRPr="00734E9F">
              <w:rPr>
                <w:rFonts w:ascii="Tahoma" w:hAnsi="Tahoma" w:cs="Tahoma"/>
                <w:sz w:val="20"/>
                <w:szCs w:val="20"/>
                <w:lang w:eastAsia="el-GR"/>
              </w:rPr>
              <w:t xml:space="preserve"> </w:t>
            </w:r>
            <w:r w:rsidRPr="00734E9F">
              <w:rPr>
                <w:rFonts w:ascii="Tahoma" w:hAnsi="Tahoma" w:cs="Tahoma"/>
                <w:bCs/>
                <w:sz w:val="20"/>
                <w:szCs w:val="20"/>
                <w:lang w:eastAsia="el-GR"/>
              </w:rPr>
              <w:t>(Fine tip).</w:t>
            </w:r>
          </w:p>
          <w:p w14:paraId="1ABE57E4"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Χρώματα:</w:t>
            </w:r>
            <w:r w:rsidRPr="00734E9F">
              <w:rPr>
                <w:rFonts w:ascii="Tahoma" w:hAnsi="Tahoma" w:cs="Tahoma"/>
                <w:bCs/>
                <w:sz w:val="20"/>
                <w:szCs w:val="20"/>
                <w:lang w:eastAsia="el-GR"/>
              </w:rPr>
              <w:t xml:space="preserve"> Βασικά χρώματα, μαύρο, μπλε, κόκκινο, πράσινο (</w:t>
            </w:r>
            <w:r w:rsidRPr="00734E9F">
              <w:rPr>
                <w:rFonts w:ascii="Tahoma" w:hAnsi="Tahoma" w:cs="Tahoma"/>
                <w:sz w:val="20"/>
                <w:szCs w:val="20"/>
                <w:lang w:eastAsia="el-GR"/>
              </w:rPr>
              <w:t>αναλόγως παραγγελίας)</w:t>
            </w:r>
            <w:r w:rsidRPr="00734E9F">
              <w:rPr>
                <w:rFonts w:ascii="Tahoma" w:hAnsi="Tahoma" w:cs="Tahoma"/>
                <w:bCs/>
                <w:sz w:val="20"/>
                <w:szCs w:val="20"/>
                <w:lang w:eastAsia="el-GR"/>
              </w:rPr>
              <w:t>.</w:t>
            </w:r>
          </w:p>
          <w:p w14:paraId="133E72F0"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Μελάνι:</w:t>
            </w:r>
            <w:r w:rsidRPr="00734E9F">
              <w:rPr>
                <w:rFonts w:ascii="Tahoma" w:hAnsi="Tahoma" w:cs="Tahoma"/>
                <w:bCs/>
                <w:sz w:val="20"/>
                <w:szCs w:val="20"/>
                <w:lang w:eastAsia="el-GR"/>
              </w:rPr>
              <w:t xml:space="preserve"> Με βάση την αλκοόλη, με ουδέτερη οσμή, αδιάβροχο, ανθεκτικό στο ξεθώριασμα (lightfast) και το τρίψιμο.</w:t>
            </w:r>
          </w:p>
          <w:p w14:paraId="4487620D" w14:textId="5DCC2200" w:rsidR="005564FD" w:rsidRPr="009B16E2" w:rsidRDefault="005564FD" w:rsidP="005F74D0">
            <w:pPr>
              <w:numPr>
                <w:ilvl w:val="0"/>
                <w:numId w:val="7"/>
              </w:numPr>
              <w:suppressAutoHyphens w:val="0"/>
              <w:rPr>
                <w:rFonts w:ascii="Tahoma" w:hAnsi="Tahoma" w:cs="Tahoma"/>
                <w:sz w:val="20"/>
                <w:szCs w:val="20"/>
                <w:lang w:eastAsia="el-GR"/>
              </w:rPr>
            </w:pPr>
            <w:r w:rsidRPr="00734E9F">
              <w:rPr>
                <w:rFonts w:ascii="Tahoma" w:hAnsi="Tahoma" w:cs="Tahoma"/>
                <w:b/>
                <w:bCs/>
                <w:sz w:val="20"/>
                <w:szCs w:val="20"/>
                <w:lang w:eastAsia="el-GR"/>
              </w:rPr>
              <w:t>Χαρακτηριστικά:</w:t>
            </w:r>
            <w:r w:rsidRPr="00734E9F">
              <w:rPr>
                <w:rFonts w:ascii="Tahoma" w:hAnsi="Tahoma" w:cs="Tahoma"/>
                <w:bCs/>
                <w:sz w:val="20"/>
                <w:szCs w:val="20"/>
                <w:lang w:eastAsia="el-GR"/>
              </w:rPr>
              <w:t xml:space="preserve"> Στεγνώνει γρήγορα σε όλες σχεδόν τις επιφάνειες. Τεχνολογία Dry Safe (να μην στεγνώνει αν μείνει χωρίς καπάκι για τουλάχιστον 24 ώρες).</w:t>
            </w:r>
            <w:r w:rsidRPr="00734E9F">
              <w:rPr>
                <w:rFonts w:ascii="Tahoma" w:hAnsi="Tahoma" w:cs="Tahoma"/>
                <w:sz w:val="20"/>
                <w:szCs w:val="20"/>
                <w:lang w:eastAsia="el-GR"/>
              </w:rPr>
              <w:t xml:space="preserve"> </w:t>
            </w:r>
            <w:r w:rsidRPr="00734E9F">
              <w:rPr>
                <w:rFonts w:ascii="Tahoma" w:hAnsi="Tahoma" w:cs="Tahoma"/>
                <w:bCs/>
                <w:sz w:val="20"/>
                <w:szCs w:val="20"/>
                <w:lang w:eastAsia="el-GR"/>
              </w:rPr>
              <w:t>Γράφει σε χαρτί, χαρτόνι, πλαστικό, μέταλλο, γυαλί, CD/DVD, ξύλο, δέρμα, κ.λπ.</w:t>
            </w:r>
          </w:p>
        </w:tc>
      </w:tr>
      <w:tr w:rsidR="005564FD" w:rsidRPr="009B16E2" w14:paraId="19A4683E" w14:textId="77777777" w:rsidTr="00341F3A">
        <w:trPr>
          <w:trHeight w:val="582"/>
        </w:trPr>
        <w:tc>
          <w:tcPr>
            <w:tcW w:w="725" w:type="dxa"/>
            <w:shd w:val="clear" w:color="auto" w:fill="A8D08D" w:themeFill="accent6" w:themeFillTint="99"/>
            <w:vAlign w:val="center"/>
            <w:hideMark/>
          </w:tcPr>
          <w:p w14:paraId="7FA488AC" w14:textId="16570C7C"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Α.72</w:t>
            </w:r>
          </w:p>
        </w:tc>
        <w:tc>
          <w:tcPr>
            <w:tcW w:w="2876" w:type="dxa"/>
            <w:shd w:val="clear" w:color="000000" w:fill="FFFFFF"/>
            <w:vAlign w:val="center"/>
            <w:hideMark/>
          </w:tcPr>
          <w:p w14:paraId="661C356E" w14:textId="101DE8E4"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 xml:space="preserve">ΜΑΡΚΑΔΟΡΟΣ ΛΕΥΚΟΥ ΠΙΝΑΚΑ ΕΠΑΝΑΓΕΜΙΖΟΜΕΝΟΣ ΜΥΤΗ 1,5mm-3mm (ΤΥΠΟΥ PILOT V-BOARD/ EDDING X LARGE 360) </w:t>
            </w:r>
          </w:p>
        </w:tc>
        <w:tc>
          <w:tcPr>
            <w:tcW w:w="6606" w:type="dxa"/>
            <w:shd w:val="clear" w:color="000000" w:fill="FFFFFF"/>
            <w:vAlign w:val="center"/>
            <w:hideMark/>
          </w:tcPr>
          <w:p w14:paraId="465A330A"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Τύπος:</w:t>
            </w:r>
            <w:r w:rsidRPr="00734E9F">
              <w:rPr>
                <w:rFonts w:ascii="Tahoma" w:hAnsi="Tahoma" w:cs="Tahoma"/>
                <w:bCs/>
                <w:sz w:val="20"/>
                <w:szCs w:val="20"/>
                <w:lang w:eastAsia="el-GR"/>
              </w:rPr>
              <w:t xml:space="preserve"> Μαρκαδόρος λευκού πίνακα (Whiteboard Marker), επαναγεμιζόμενος (Refillable).</w:t>
            </w:r>
          </w:p>
          <w:p w14:paraId="0D64DDA1"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Μύτη:</w:t>
            </w:r>
            <w:r w:rsidRPr="00734E9F">
              <w:rPr>
                <w:rFonts w:ascii="Tahoma" w:hAnsi="Tahoma" w:cs="Tahoma"/>
                <w:bCs/>
                <w:sz w:val="20"/>
                <w:szCs w:val="20"/>
                <w:lang w:eastAsia="el-GR"/>
              </w:rPr>
              <w:t xml:space="preserve"> Στρογγυλή (bullet tip) με πάχος γραφής 1,5mm - 3mm (ή 1,5mm - 4mm, ανάλογα το μοντέλο).</w:t>
            </w:r>
          </w:p>
          <w:p w14:paraId="7197188A"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Χρώματα:</w:t>
            </w:r>
            <w:r w:rsidRPr="00734E9F">
              <w:rPr>
                <w:rFonts w:ascii="Tahoma" w:hAnsi="Tahoma" w:cs="Tahoma"/>
                <w:bCs/>
                <w:sz w:val="20"/>
                <w:szCs w:val="20"/>
                <w:lang w:eastAsia="el-GR"/>
              </w:rPr>
              <w:t xml:space="preserve"> Βασικά χρώματα (Μαύρο, Μπλε, Κόκκινο, Πράσινο).</w:t>
            </w:r>
          </w:p>
          <w:p w14:paraId="4C956908"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Μελάνι:</w:t>
            </w:r>
            <w:r w:rsidRPr="00734E9F">
              <w:rPr>
                <w:rFonts w:ascii="Tahoma" w:hAnsi="Tahoma" w:cs="Tahoma"/>
                <w:bCs/>
                <w:sz w:val="20"/>
                <w:szCs w:val="20"/>
                <w:lang w:eastAsia="el-GR"/>
              </w:rPr>
              <w:t xml:space="preserve"> Με βάση την αλκοόλη ή υγρή μελάνη (liquid ink) με ουδέτερη οσμή (low odor).</w:t>
            </w:r>
          </w:p>
          <w:p w14:paraId="7DF0CAE3" w14:textId="1AEB3E56" w:rsidR="005564FD" w:rsidRPr="005D78B5" w:rsidRDefault="005564FD" w:rsidP="005F74D0">
            <w:pPr>
              <w:numPr>
                <w:ilvl w:val="0"/>
                <w:numId w:val="7"/>
              </w:numPr>
              <w:suppressAutoHyphens w:val="0"/>
              <w:rPr>
                <w:rFonts w:ascii="Tahoma" w:hAnsi="Tahoma" w:cs="Tahoma"/>
                <w:sz w:val="20"/>
                <w:szCs w:val="20"/>
                <w:lang w:eastAsia="el-GR"/>
              </w:rPr>
            </w:pPr>
            <w:r w:rsidRPr="00734E9F">
              <w:rPr>
                <w:rFonts w:ascii="Tahoma" w:hAnsi="Tahoma" w:cs="Tahoma"/>
                <w:b/>
                <w:bCs/>
                <w:sz w:val="20"/>
                <w:szCs w:val="20"/>
                <w:lang w:eastAsia="el-GR"/>
              </w:rPr>
              <w:t>Χαρακτηριστικά:</w:t>
            </w:r>
            <w:r w:rsidRPr="00734E9F">
              <w:rPr>
                <w:rFonts w:ascii="Tahoma" w:hAnsi="Tahoma" w:cs="Tahoma"/>
                <w:bCs/>
                <w:sz w:val="20"/>
                <w:szCs w:val="20"/>
                <w:lang w:eastAsia="el-GR"/>
              </w:rPr>
              <w:t xml:space="preserve"> Στεγνώνει γρήγορα στον πίνακα.</w:t>
            </w:r>
            <w:r w:rsidRPr="00734E9F">
              <w:rPr>
                <w:rFonts w:ascii="Tahoma" w:hAnsi="Tahoma" w:cs="Tahoma"/>
                <w:sz w:val="20"/>
                <w:szCs w:val="20"/>
                <w:lang w:eastAsia="el-GR"/>
              </w:rPr>
              <w:t xml:space="preserve"> </w:t>
            </w:r>
            <w:r w:rsidRPr="00734E9F">
              <w:rPr>
                <w:rFonts w:ascii="Tahoma" w:hAnsi="Tahoma" w:cs="Tahoma"/>
                <w:bCs/>
                <w:sz w:val="20"/>
                <w:szCs w:val="20"/>
                <w:lang w:eastAsia="el-GR"/>
              </w:rPr>
              <w:t>Εύκολο στεγνό σβήσιμο (dry wipe) χωρίς να αφήνει σκιές ή υπολείμματα.</w:t>
            </w:r>
            <w:r w:rsidRPr="00734E9F">
              <w:rPr>
                <w:rFonts w:ascii="Tahoma" w:hAnsi="Tahoma" w:cs="Tahoma"/>
                <w:sz w:val="20"/>
                <w:szCs w:val="20"/>
                <w:lang w:eastAsia="el-GR"/>
              </w:rPr>
              <w:t xml:space="preserve"> </w:t>
            </w:r>
            <w:r w:rsidRPr="00734E9F">
              <w:rPr>
                <w:rFonts w:ascii="Tahoma" w:hAnsi="Tahoma" w:cs="Tahoma"/>
                <w:bCs/>
                <w:sz w:val="20"/>
                <w:szCs w:val="20"/>
                <w:lang w:eastAsia="el-GR"/>
              </w:rPr>
              <w:t>"Cap-off" Technology, με δυνατότητα δηλαδή παραμονής ανοιχτού (χωρίς καπάκι) για αρκετές ώρες (π.χ. 24 ώρες) χωρίς να στεγνώνει η μύτη.</w:t>
            </w:r>
            <w:r w:rsidRPr="00734E9F">
              <w:rPr>
                <w:rFonts w:ascii="Tahoma" w:hAnsi="Tahoma" w:cs="Tahoma"/>
                <w:sz w:val="20"/>
                <w:szCs w:val="20"/>
                <w:lang w:eastAsia="el-GR"/>
              </w:rPr>
              <w:t xml:space="preserve"> </w:t>
            </w:r>
            <w:r w:rsidRPr="00734E9F">
              <w:rPr>
                <w:rFonts w:ascii="Tahoma" w:hAnsi="Tahoma" w:cs="Tahoma"/>
                <w:bCs/>
                <w:sz w:val="20"/>
                <w:szCs w:val="20"/>
                <w:lang w:eastAsia="el-GR"/>
              </w:rPr>
              <w:t>Εύκολη αναπλήρωση με ειδικό μελάνι (π.χ. Pilot Cartridge ή Edding T25/TMB μελάνι).</w:t>
            </w:r>
          </w:p>
        </w:tc>
      </w:tr>
      <w:tr w:rsidR="005564FD" w:rsidRPr="009B16E2" w14:paraId="2EF67CB7" w14:textId="77777777" w:rsidTr="00341F3A">
        <w:trPr>
          <w:trHeight w:val="582"/>
        </w:trPr>
        <w:tc>
          <w:tcPr>
            <w:tcW w:w="725" w:type="dxa"/>
            <w:shd w:val="clear" w:color="auto" w:fill="A8D08D" w:themeFill="accent6" w:themeFillTint="99"/>
            <w:vAlign w:val="center"/>
            <w:hideMark/>
          </w:tcPr>
          <w:p w14:paraId="68D25463" w14:textId="5C8AB88A"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Α.73</w:t>
            </w:r>
          </w:p>
        </w:tc>
        <w:tc>
          <w:tcPr>
            <w:tcW w:w="2876" w:type="dxa"/>
            <w:shd w:val="clear" w:color="000000" w:fill="FFFFFF"/>
            <w:vAlign w:val="center"/>
            <w:hideMark/>
          </w:tcPr>
          <w:p w14:paraId="67FC5572" w14:textId="52EF1C78"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 xml:space="preserve">ΜΑΡΚΑΔΟΡΟΣ ΥΓΡΗΣ ΚΙΜΩΛΙΑΣ ΜΥΤΗ 1,8mm-2,5mm  (ΤΥΠΟΥ UNIBALL CHALK MARKER) </w:t>
            </w:r>
          </w:p>
        </w:tc>
        <w:tc>
          <w:tcPr>
            <w:tcW w:w="6606" w:type="dxa"/>
            <w:shd w:val="clear" w:color="000000" w:fill="FFFFFF"/>
            <w:vAlign w:val="center"/>
            <w:hideMark/>
          </w:tcPr>
          <w:p w14:paraId="14491AA0"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Τύπος:</w:t>
            </w:r>
            <w:r w:rsidRPr="00734E9F">
              <w:rPr>
                <w:rFonts w:ascii="Tahoma" w:hAnsi="Tahoma" w:cs="Tahoma"/>
                <w:bCs/>
                <w:sz w:val="20"/>
                <w:szCs w:val="20"/>
                <w:lang w:eastAsia="el-GR"/>
              </w:rPr>
              <w:t xml:space="preserve"> Μαρκαδόρος υγρής κιμωλίας (Liquid Chalk Marker).</w:t>
            </w:r>
          </w:p>
          <w:p w14:paraId="538F2F1C"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Μύτη:</w:t>
            </w:r>
            <w:r w:rsidRPr="00734E9F">
              <w:rPr>
                <w:rFonts w:ascii="Tahoma" w:hAnsi="Tahoma" w:cs="Tahoma"/>
                <w:bCs/>
                <w:sz w:val="20"/>
                <w:szCs w:val="20"/>
                <w:lang w:eastAsia="el-GR"/>
              </w:rPr>
              <w:t xml:space="preserve"> Στρογγυλή (bullet tip) με πάχος γραφής 1,8mm - 2,5mm.</w:t>
            </w:r>
          </w:p>
          <w:p w14:paraId="370F2DD9"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Χρώματα:</w:t>
            </w:r>
            <w:r w:rsidRPr="00734E9F">
              <w:rPr>
                <w:rFonts w:ascii="Tahoma" w:hAnsi="Tahoma" w:cs="Tahoma"/>
                <w:bCs/>
                <w:sz w:val="20"/>
                <w:szCs w:val="20"/>
                <w:lang w:eastAsia="el-GR"/>
              </w:rPr>
              <w:t xml:space="preserve"> Βασικά χρώματα (Λευκό, Κίτρινο, Πράσινο, Μπλε, Ροζ, Πορτοκαλί) και μεταλλικά (Χρυσό, Ασημί, Χάλκινο).</w:t>
            </w:r>
          </w:p>
          <w:p w14:paraId="5C5EAE27"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Μελάνι:</w:t>
            </w:r>
            <w:r w:rsidRPr="00734E9F">
              <w:rPr>
                <w:rFonts w:ascii="Tahoma" w:hAnsi="Tahoma" w:cs="Tahoma"/>
                <w:bCs/>
                <w:sz w:val="20"/>
                <w:szCs w:val="20"/>
                <w:lang w:eastAsia="el-GR"/>
              </w:rPr>
              <w:t xml:space="preserve"> Με βάση το νερό (water-based), χωρίς διαλύτες.</w:t>
            </w:r>
          </w:p>
          <w:p w14:paraId="57428BB5" w14:textId="374C0395" w:rsidR="005564FD" w:rsidRPr="009B16E2" w:rsidRDefault="005564FD" w:rsidP="005F74D0">
            <w:pPr>
              <w:numPr>
                <w:ilvl w:val="0"/>
                <w:numId w:val="7"/>
              </w:numPr>
              <w:suppressAutoHyphens w:val="0"/>
              <w:rPr>
                <w:rFonts w:ascii="Tahoma" w:hAnsi="Tahoma" w:cs="Tahoma"/>
                <w:sz w:val="20"/>
                <w:szCs w:val="20"/>
                <w:lang w:eastAsia="el-GR"/>
              </w:rPr>
            </w:pPr>
            <w:r w:rsidRPr="00734E9F">
              <w:rPr>
                <w:rFonts w:ascii="Tahoma" w:hAnsi="Tahoma" w:cs="Tahoma"/>
                <w:b/>
                <w:bCs/>
                <w:sz w:val="20"/>
                <w:szCs w:val="20"/>
                <w:lang w:eastAsia="el-GR"/>
              </w:rPr>
              <w:t>Χαρακτηριστικά:</w:t>
            </w:r>
            <w:r w:rsidRPr="00734E9F">
              <w:rPr>
                <w:rFonts w:ascii="Tahoma" w:hAnsi="Tahoma" w:cs="Tahoma"/>
                <w:bCs/>
                <w:sz w:val="20"/>
                <w:szCs w:val="20"/>
                <w:lang w:eastAsia="el-GR"/>
              </w:rPr>
              <w:t xml:space="preserve"> Σβήνεται εύκολα με υγρό πανί ή σφουγγάρι από μη πορώδεις επιφάνειες (τζάμι, πλαστικό, λείους πίνακες κιμωλίας.</w:t>
            </w:r>
            <w:r w:rsidRPr="00734E9F">
              <w:rPr>
                <w:rFonts w:ascii="Tahoma" w:hAnsi="Tahoma" w:cs="Tahoma"/>
                <w:sz w:val="20"/>
                <w:szCs w:val="20"/>
                <w:lang w:eastAsia="el-GR"/>
              </w:rPr>
              <w:t xml:space="preserve"> </w:t>
            </w:r>
            <w:r w:rsidRPr="00734E9F">
              <w:rPr>
                <w:rFonts w:ascii="Tahoma" w:hAnsi="Tahoma" w:cs="Tahoma"/>
                <w:bCs/>
                <w:sz w:val="20"/>
                <w:szCs w:val="20"/>
                <w:lang w:eastAsia="el-GR"/>
              </w:rPr>
              <w:t xml:space="preserve">Έχει έντονο, αδιαφανές χρώμα με ματ φινίρισμα που μοιάζει με κλασική κιμωλία, αλλά χωρίς σκόνη. </w:t>
            </w:r>
            <w:r w:rsidRPr="00734E9F">
              <w:rPr>
                <w:rFonts w:ascii="Tahoma" w:hAnsi="Tahoma" w:cs="Tahoma"/>
                <w:sz w:val="20"/>
                <w:szCs w:val="20"/>
                <w:lang w:eastAsia="el-GR"/>
              </w:rPr>
              <w:t xml:space="preserve"> </w:t>
            </w:r>
          </w:p>
        </w:tc>
      </w:tr>
      <w:tr w:rsidR="005564FD" w:rsidRPr="009B16E2" w14:paraId="7D9A3AE5" w14:textId="77777777" w:rsidTr="00341F3A">
        <w:trPr>
          <w:trHeight w:val="582"/>
        </w:trPr>
        <w:tc>
          <w:tcPr>
            <w:tcW w:w="725" w:type="dxa"/>
            <w:shd w:val="clear" w:color="auto" w:fill="A8D08D" w:themeFill="accent6" w:themeFillTint="99"/>
            <w:vAlign w:val="center"/>
            <w:hideMark/>
          </w:tcPr>
          <w:p w14:paraId="411B49C7" w14:textId="4DF5850E"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Α.74</w:t>
            </w:r>
          </w:p>
        </w:tc>
        <w:tc>
          <w:tcPr>
            <w:tcW w:w="2876" w:type="dxa"/>
            <w:shd w:val="clear" w:color="000000" w:fill="FFFFFF"/>
            <w:vAlign w:val="center"/>
            <w:hideMark/>
          </w:tcPr>
          <w:p w14:paraId="4EEA3434" w14:textId="736D6835"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ΜΑΡΚΑΔΟΡΟΣ ΥΠΟΓΡΑΜΜΙΣΗΣ (ΤΥΠΟΥ STABILO BOSS), ΠΛΑΚΕ ΜΥΤΗ 2mm/5mm</w:t>
            </w:r>
          </w:p>
        </w:tc>
        <w:tc>
          <w:tcPr>
            <w:tcW w:w="6606" w:type="dxa"/>
            <w:shd w:val="clear" w:color="000000" w:fill="FFFFFF"/>
            <w:vAlign w:val="center"/>
            <w:hideMark/>
          </w:tcPr>
          <w:p w14:paraId="081DFE12"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Τύπος:</w:t>
            </w:r>
            <w:r w:rsidRPr="00734E9F">
              <w:rPr>
                <w:rFonts w:ascii="Tahoma" w:hAnsi="Tahoma" w:cs="Tahoma"/>
                <w:bCs/>
                <w:sz w:val="20"/>
                <w:szCs w:val="20"/>
                <w:lang w:eastAsia="el-GR"/>
              </w:rPr>
              <w:t xml:space="preserve"> Μαρκαδόρος υπογράμμισης (Highlighter / Textmarker).</w:t>
            </w:r>
          </w:p>
          <w:p w14:paraId="01A8AE31"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Μύτη:</w:t>
            </w:r>
            <w:r w:rsidRPr="00734E9F">
              <w:rPr>
                <w:rFonts w:ascii="Tahoma" w:hAnsi="Tahoma" w:cs="Tahoma"/>
                <w:bCs/>
                <w:sz w:val="20"/>
                <w:szCs w:val="20"/>
                <w:lang w:eastAsia="el-GR"/>
              </w:rPr>
              <w:t xml:space="preserve"> Πλακέ / Λοξή (Chisel tip) που επιτρέπει δύο πάχη γραφής: 2mm (για υπογράμμιση) και 5mm (για κάλυψη λέξης).</w:t>
            </w:r>
          </w:p>
          <w:p w14:paraId="3F2F4360"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Χρώματα:</w:t>
            </w:r>
            <w:r w:rsidRPr="00734E9F">
              <w:rPr>
                <w:rFonts w:ascii="Tahoma" w:hAnsi="Tahoma" w:cs="Tahoma"/>
                <w:bCs/>
                <w:sz w:val="20"/>
                <w:szCs w:val="20"/>
                <w:lang w:eastAsia="el-GR"/>
              </w:rPr>
              <w:t xml:space="preserve"> Διάφορα χρώματα, όπως κίτρινο, πράσινο, πορτοκαλί, ροζ, μπλε (αναλόγως παραγγελίας).</w:t>
            </w:r>
          </w:p>
          <w:p w14:paraId="13388ED9" w14:textId="77777777"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Μελάνι:</w:t>
            </w:r>
            <w:r w:rsidRPr="00734E9F">
              <w:rPr>
                <w:rFonts w:ascii="Tahoma" w:hAnsi="Tahoma" w:cs="Tahoma"/>
                <w:bCs/>
                <w:sz w:val="20"/>
                <w:szCs w:val="20"/>
                <w:lang w:eastAsia="el-GR"/>
              </w:rPr>
              <w:t xml:space="preserve"> Με βάση το νερό (Water-based), φωσφορίζον (Neon).</w:t>
            </w:r>
          </w:p>
          <w:p w14:paraId="07BD20A6" w14:textId="7BCCD905" w:rsidR="005564FD" w:rsidRPr="00734E9F" w:rsidRDefault="005564FD" w:rsidP="005F74D0">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Χαρακτηριστικά:</w:t>
            </w:r>
            <w:r w:rsidRPr="00734E9F">
              <w:rPr>
                <w:rFonts w:ascii="Tahoma" w:hAnsi="Tahoma" w:cs="Tahoma"/>
                <w:bCs/>
                <w:sz w:val="20"/>
                <w:szCs w:val="20"/>
                <w:lang w:eastAsia="el-GR"/>
              </w:rPr>
              <w:t xml:space="preserve"> Στεγνώνει γρήγορα στο χαρτί χωρίς να μουτζουρώνει το μελάνι του εκτυπωτή ή του στυλό. Τεχνολογία Anti-Dry-Out (να μπορεί να μείνει χωρίς καπάκι για τουλάχιστον 4 ώρες χωρίς να στεγνώσει).</w:t>
            </w:r>
          </w:p>
        </w:tc>
      </w:tr>
      <w:tr w:rsidR="005564FD" w:rsidRPr="009B16E2" w14:paraId="45CC1C27" w14:textId="77777777" w:rsidTr="00341F3A">
        <w:trPr>
          <w:trHeight w:val="582"/>
        </w:trPr>
        <w:tc>
          <w:tcPr>
            <w:tcW w:w="725" w:type="dxa"/>
            <w:shd w:val="clear" w:color="auto" w:fill="A8D08D" w:themeFill="accent6" w:themeFillTint="99"/>
            <w:vAlign w:val="center"/>
            <w:hideMark/>
          </w:tcPr>
          <w:p w14:paraId="20D2650B" w14:textId="5D8055BF"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Α.75</w:t>
            </w:r>
          </w:p>
        </w:tc>
        <w:tc>
          <w:tcPr>
            <w:tcW w:w="2876" w:type="dxa"/>
            <w:shd w:val="clear" w:color="000000" w:fill="FFFFFF"/>
            <w:vAlign w:val="center"/>
            <w:hideMark/>
          </w:tcPr>
          <w:p w14:paraId="427B2898" w14:textId="4F390257"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ΜΕΛΑΝΙ ΓΙΑ ΤΑΜΠΟΝ ΣΦΡΑΓΙΔΑΣ 28ml ΔΙΑΦΟΡΑ ΧΡΩΜΜΑΤΑ</w:t>
            </w:r>
          </w:p>
        </w:tc>
        <w:tc>
          <w:tcPr>
            <w:tcW w:w="6606" w:type="dxa"/>
            <w:shd w:val="clear" w:color="000000" w:fill="FFFFFF"/>
            <w:vAlign w:val="center"/>
            <w:hideMark/>
          </w:tcPr>
          <w:p w14:paraId="150C1DB9" w14:textId="77777777" w:rsidR="005564FD" w:rsidRPr="00DD140D" w:rsidRDefault="005564FD" w:rsidP="005F74D0">
            <w:pPr>
              <w:numPr>
                <w:ilvl w:val="0"/>
                <w:numId w:val="7"/>
              </w:numPr>
              <w:suppressAutoHyphens w:val="0"/>
              <w:rPr>
                <w:rFonts w:ascii="Tahoma" w:hAnsi="Tahoma" w:cs="Tahoma"/>
                <w:sz w:val="20"/>
                <w:szCs w:val="20"/>
                <w:lang w:eastAsia="el-GR"/>
              </w:rPr>
            </w:pPr>
            <w:r w:rsidRPr="00DD140D">
              <w:rPr>
                <w:rFonts w:ascii="Tahoma" w:hAnsi="Tahoma" w:cs="Tahoma"/>
                <w:b/>
                <w:sz w:val="20"/>
                <w:szCs w:val="20"/>
                <w:lang w:eastAsia="el-GR"/>
              </w:rPr>
              <w:t xml:space="preserve">Υλικό: </w:t>
            </w:r>
            <w:r w:rsidRPr="00DD140D">
              <w:rPr>
                <w:rFonts w:ascii="Tahoma" w:hAnsi="Tahoma" w:cs="Tahoma"/>
                <w:sz w:val="20"/>
                <w:szCs w:val="20"/>
                <w:lang w:eastAsia="el-GR"/>
              </w:rPr>
              <w:t>Μελάνη με βάση το νερό (water-based), κατάλληλη για όλους τους τύπους ταμπόν (παραδοσιακά και αυτοσφραγιζόμενα).</w:t>
            </w:r>
          </w:p>
          <w:p w14:paraId="0CDD11DC" w14:textId="77777777" w:rsidR="005564FD" w:rsidRPr="00DD140D" w:rsidRDefault="005564FD" w:rsidP="005F74D0">
            <w:pPr>
              <w:numPr>
                <w:ilvl w:val="0"/>
                <w:numId w:val="7"/>
              </w:numPr>
              <w:suppressAutoHyphens w:val="0"/>
              <w:rPr>
                <w:rFonts w:ascii="Tahoma" w:hAnsi="Tahoma" w:cs="Tahoma"/>
                <w:b/>
                <w:sz w:val="20"/>
                <w:szCs w:val="20"/>
                <w:lang w:eastAsia="el-GR"/>
              </w:rPr>
            </w:pPr>
            <w:r w:rsidRPr="00DD140D">
              <w:rPr>
                <w:rFonts w:ascii="Tahoma" w:hAnsi="Tahoma" w:cs="Tahoma"/>
                <w:b/>
                <w:sz w:val="20"/>
                <w:szCs w:val="20"/>
                <w:lang w:eastAsia="el-GR"/>
              </w:rPr>
              <w:t xml:space="preserve">Χωρητικότητα: </w:t>
            </w:r>
            <w:r w:rsidRPr="00DD140D">
              <w:rPr>
                <w:rFonts w:ascii="Tahoma" w:hAnsi="Tahoma" w:cs="Tahoma"/>
                <w:sz w:val="20"/>
                <w:szCs w:val="20"/>
                <w:lang w:eastAsia="el-GR"/>
              </w:rPr>
              <w:t>Φιαλίδιο 28 ml.</w:t>
            </w:r>
          </w:p>
          <w:p w14:paraId="1802DB9F" w14:textId="77777777" w:rsidR="005564FD" w:rsidRPr="00DD140D" w:rsidRDefault="005564FD" w:rsidP="005F74D0">
            <w:pPr>
              <w:numPr>
                <w:ilvl w:val="0"/>
                <w:numId w:val="7"/>
              </w:numPr>
              <w:suppressAutoHyphens w:val="0"/>
              <w:rPr>
                <w:rFonts w:ascii="Tahoma" w:hAnsi="Tahoma" w:cs="Tahoma"/>
                <w:sz w:val="20"/>
                <w:szCs w:val="20"/>
                <w:lang w:eastAsia="el-GR"/>
              </w:rPr>
            </w:pPr>
            <w:r w:rsidRPr="00DD140D">
              <w:rPr>
                <w:rFonts w:ascii="Tahoma" w:hAnsi="Tahoma" w:cs="Tahoma"/>
                <w:b/>
                <w:sz w:val="20"/>
                <w:szCs w:val="20"/>
                <w:lang w:eastAsia="el-GR"/>
              </w:rPr>
              <w:t xml:space="preserve">Χρώματα: </w:t>
            </w:r>
            <w:r w:rsidRPr="00DD140D">
              <w:rPr>
                <w:rFonts w:ascii="Tahoma" w:hAnsi="Tahoma" w:cs="Tahoma"/>
                <w:sz w:val="20"/>
                <w:szCs w:val="20"/>
                <w:lang w:eastAsia="el-GR"/>
              </w:rPr>
              <w:t>Βασικά χρώματα όπως μαύρο, μπλε και κόκκινο.</w:t>
            </w:r>
          </w:p>
          <w:p w14:paraId="4CC8936A" w14:textId="40B02D2A" w:rsidR="005564FD" w:rsidRPr="00734E9F" w:rsidRDefault="005564FD" w:rsidP="005F74D0">
            <w:pPr>
              <w:numPr>
                <w:ilvl w:val="0"/>
                <w:numId w:val="7"/>
              </w:numPr>
              <w:suppressAutoHyphens w:val="0"/>
              <w:rPr>
                <w:rFonts w:ascii="Tahoma" w:hAnsi="Tahoma" w:cs="Tahoma"/>
                <w:bCs/>
                <w:sz w:val="20"/>
                <w:szCs w:val="20"/>
                <w:lang w:eastAsia="el-GR"/>
              </w:rPr>
            </w:pPr>
            <w:r w:rsidRPr="00DD140D">
              <w:rPr>
                <w:rFonts w:ascii="Tahoma" w:hAnsi="Tahoma" w:cs="Tahoma"/>
                <w:b/>
                <w:sz w:val="20"/>
                <w:szCs w:val="20"/>
                <w:lang w:eastAsia="el-GR"/>
              </w:rPr>
              <w:t xml:space="preserve">Χαρακτηριστικά: </w:t>
            </w:r>
            <w:r w:rsidRPr="00DD140D">
              <w:rPr>
                <w:rFonts w:ascii="Tahoma" w:hAnsi="Tahoma" w:cs="Tahoma"/>
                <w:sz w:val="20"/>
                <w:szCs w:val="20"/>
                <w:lang w:eastAsia="el-GR"/>
              </w:rPr>
              <w:t>Προσφέρει καθαρό και ανεξίτηλο αποτύπωμα. Το φιαλίδιο έχει ειδικό ακροφύσιο (στόμιο) για εύκολη και ελεγχόμενη ροή κατά την αναπλήρωση του ταμπόν χωρίς να λερώνει. Το μελάνι δεν στεγνώνει εύκολα μέσα στο φιαλίδιο, διασφαλίζοντας μακροχρόνια χρήση.</w:t>
            </w:r>
          </w:p>
        </w:tc>
      </w:tr>
      <w:tr w:rsidR="005564FD" w:rsidRPr="009B16E2" w14:paraId="7F5AEACD" w14:textId="77777777" w:rsidTr="00341F3A">
        <w:trPr>
          <w:trHeight w:val="582"/>
        </w:trPr>
        <w:tc>
          <w:tcPr>
            <w:tcW w:w="725" w:type="dxa"/>
            <w:shd w:val="clear" w:color="auto" w:fill="A8D08D" w:themeFill="accent6" w:themeFillTint="99"/>
            <w:vAlign w:val="center"/>
            <w:hideMark/>
          </w:tcPr>
          <w:p w14:paraId="4260EB6B" w14:textId="399C7B52"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Α.76</w:t>
            </w:r>
          </w:p>
        </w:tc>
        <w:tc>
          <w:tcPr>
            <w:tcW w:w="2876" w:type="dxa"/>
            <w:shd w:val="clear" w:color="000000" w:fill="FFFFFF"/>
            <w:vAlign w:val="center"/>
            <w:hideMark/>
          </w:tcPr>
          <w:p w14:paraId="1B344D40" w14:textId="392E9E50" w:rsidR="005564FD" w:rsidRPr="009B16E2" w:rsidRDefault="005564FD" w:rsidP="005F74D0">
            <w:pPr>
              <w:suppressAutoHyphens w:val="0"/>
              <w:rPr>
                <w:rFonts w:ascii="Tahoma" w:hAnsi="Tahoma" w:cs="Tahoma"/>
                <w:sz w:val="20"/>
                <w:szCs w:val="20"/>
                <w:lang w:eastAsia="el-GR"/>
              </w:rPr>
            </w:pPr>
            <w:r w:rsidRPr="009B16E2">
              <w:rPr>
                <w:rFonts w:ascii="Tahoma" w:hAnsi="Tahoma" w:cs="Tahoma"/>
                <w:sz w:val="20"/>
                <w:szCs w:val="20"/>
                <w:lang w:eastAsia="el-GR"/>
              </w:rPr>
              <w:t>ΜΕΛΑΝΙ ΕΠΑΝΑΓΕΜΙΖΟΜΕΝΟΥ ΜΑΡΚΑΔΟΡΟΥ ΛΕΥΚΟΥ ΠΙΝΑΚΑ (ΤΥΠΟΥ +EFO) 300ml ΔΙΑΦΟΡΑ ΧΡΩΜΑΤΑ</w:t>
            </w:r>
          </w:p>
        </w:tc>
        <w:tc>
          <w:tcPr>
            <w:tcW w:w="6606" w:type="dxa"/>
            <w:shd w:val="clear" w:color="000000" w:fill="FFFFFF"/>
            <w:vAlign w:val="center"/>
            <w:hideMark/>
          </w:tcPr>
          <w:p w14:paraId="536A7069" w14:textId="77777777" w:rsidR="005564FD" w:rsidRPr="008A23E0" w:rsidRDefault="005564FD" w:rsidP="005F74D0">
            <w:pPr>
              <w:numPr>
                <w:ilvl w:val="0"/>
                <w:numId w:val="7"/>
              </w:numPr>
              <w:suppressAutoHyphens w:val="0"/>
              <w:rPr>
                <w:rFonts w:ascii="Tahoma" w:hAnsi="Tahoma" w:cs="Tahoma"/>
                <w:sz w:val="20"/>
                <w:szCs w:val="20"/>
                <w:lang w:eastAsia="el-GR"/>
              </w:rPr>
            </w:pPr>
            <w:r w:rsidRPr="008A23E0">
              <w:rPr>
                <w:rFonts w:ascii="Tahoma" w:hAnsi="Tahoma" w:cs="Tahoma"/>
                <w:b/>
                <w:sz w:val="20"/>
                <w:szCs w:val="20"/>
                <w:lang w:eastAsia="el-GR"/>
              </w:rPr>
              <w:t xml:space="preserve">Υλικό: </w:t>
            </w:r>
            <w:r w:rsidRPr="008A23E0">
              <w:rPr>
                <w:rFonts w:ascii="Tahoma" w:hAnsi="Tahoma" w:cs="Tahoma"/>
                <w:sz w:val="20"/>
                <w:szCs w:val="20"/>
                <w:lang w:eastAsia="el-GR"/>
              </w:rPr>
              <w:t>Μελάνη με βάση την αλκοόλη.</w:t>
            </w:r>
          </w:p>
          <w:p w14:paraId="356750D9" w14:textId="77777777" w:rsidR="005564FD" w:rsidRPr="008A23E0" w:rsidRDefault="005564FD" w:rsidP="005F74D0">
            <w:pPr>
              <w:numPr>
                <w:ilvl w:val="0"/>
                <w:numId w:val="7"/>
              </w:numPr>
              <w:suppressAutoHyphens w:val="0"/>
              <w:rPr>
                <w:rFonts w:ascii="Tahoma" w:hAnsi="Tahoma" w:cs="Tahoma"/>
                <w:sz w:val="20"/>
                <w:szCs w:val="20"/>
                <w:lang w:eastAsia="el-GR"/>
              </w:rPr>
            </w:pPr>
            <w:r w:rsidRPr="008A23E0">
              <w:rPr>
                <w:rFonts w:ascii="Tahoma" w:hAnsi="Tahoma" w:cs="Tahoma"/>
                <w:b/>
                <w:sz w:val="20"/>
                <w:szCs w:val="20"/>
                <w:lang w:eastAsia="el-GR"/>
              </w:rPr>
              <w:t xml:space="preserve">Χρώματα: </w:t>
            </w:r>
            <w:r w:rsidRPr="008A23E0">
              <w:rPr>
                <w:rFonts w:ascii="Tahoma" w:hAnsi="Tahoma" w:cs="Tahoma"/>
                <w:sz w:val="20"/>
                <w:szCs w:val="20"/>
                <w:lang w:eastAsia="el-GR"/>
              </w:rPr>
              <w:t>Σε διάφορα χρώματα όπως μαύρο, μπλε, κόκκινο, πράσινο,  πορτοκαλί, ροζ, μωβ, κίτρινου, καφέ και γαλάζιου.</w:t>
            </w:r>
          </w:p>
          <w:p w14:paraId="57957377" w14:textId="77777777" w:rsidR="005564FD" w:rsidRPr="008A23E0" w:rsidRDefault="005564FD" w:rsidP="005F74D0">
            <w:pPr>
              <w:numPr>
                <w:ilvl w:val="0"/>
                <w:numId w:val="7"/>
              </w:numPr>
              <w:suppressAutoHyphens w:val="0"/>
              <w:rPr>
                <w:rFonts w:ascii="Tahoma" w:hAnsi="Tahoma" w:cs="Tahoma"/>
                <w:b/>
                <w:sz w:val="20"/>
                <w:szCs w:val="20"/>
                <w:lang w:eastAsia="el-GR"/>
              </w:rPr>
            </w:pPr>
            <w:r w:rsidRPr="008A23E0">
              <w:rPr>
                <w:rFonts w:ascii="Tahoma" w:hAnsi="Tahoma" w:cs="Tahoma"/>
                <w:b/>
                <w:sz w:val="20"/>
                <w:szCs w:val="20"/>
                <w:lang w:eastAsia="el-GR"/>
              </w:rPr>
              <w:t xml:space="preserve">Συσκευασία: </w:t>
            </w:r>
            <w:r w:rsidRPr="008A23E0">
              <w:rPr>
                <w:rFonts w:ascii="Tahoma" w:hAnsi="Tahoma" w:cs="Tahoma"/>
                <w:sz w:val="20"/>
                <w:szCs w:val="20"/>
                <w:lang w:eastAsia="el-GR"/>
              </w:rPr>
              <w:t>Πλαστικό δοχείο με κωνικό/ειδικό στόμιο για ελεγχόμενη ροή, επιτρέποντας την αναγόμωση του μαρκαδόρου χωρίς να λερώνει τα χέρια.</w:t>
            </w:r>
          </w:p>
          <w:p w14:paraId="1B7B85E2" w14:textId="77777777" w:rsidR="005564FD" w:rsidRPr="008A23E0" w:rsidRDefault="005564FD" w:rsidP="005F74D0">
            <w:pPr>
              <w:numPr>
                <w:ilvl w:val="0"/>
                <w:numId w:val="7"/>
              </w:numPr>
              <w:suppressAutoHyphens w:val="0"/>
              <w:rPr>
                <w:rFonts w:ascii="Tahoma" w:hAnsi="Tahoma" w:cs="Tahoma"/>
                <w:sz w:val="20"/>
                <w:szCs w:val="20"/>
                <w:lang w:eastAsia="el-GR"/>
              </w:rPr>
            </w:pPr>
            <w:r w:rsidRPr="008A23E0">
              <w:rPr>
                <w:rFonts w:ascii="Tahoma" w:hAnsi="Tahoma" w:cs="Tahoma"/>
                <w:b/>
                <w:sz w:val="20"/>
                <w:szCs w:val="20"/>
                <w:lang w:eastAsia="el-GR"/>
              </w:rPr>
              <w:t xml:space="preserve">Χαρακτηριστικά: </w:t>
            </w:r>
            <w:r w:rsidRPr="008A23E0">
              <w:rPr>
                <w:rFonts w:ascii="Tahoma" w:hAnsi="Tahoma" w:cs="Tahoma"/>
                <w:sz w:val="20"/>
                <w:szCs w:val="20"/>
                <w:lang w:eastAsia="el-GR"/>
              </w:rPr>
              <w:t>Στεγνώνει γρήγορα στην επιφάνεια του πίνακα. Σβήνει εύκολα χωρίς να αφήνει ίχνη ή λεκέδες.</w:t>
            </w:r>
          </w:p>
          <w:p w14:paraId="5A36B216" w14:textId="6CCBE6EC" w:rsidR="005564FD" w:rsidRPr="00734E9F" w:rsidRDefault="005564FD" w:rsidP="005F74D0">
            <w:pPr>
              <w:numPr>
                <w:ilvl w:val="0"/>
                <w:numId w:val="7"/>
              </w:numPr>
              <w:suppressAutoHyphens w:val="0"/>
              <w:rPr>
                <w:rFonts w:ascii="Tahoma" w:hAnsi="Tahoma" w:cs="Tahoma"/>
                <w:bCs/>
                <w:sz w:val="20"/>
                <w:szCs w:val="20"/>
                <w:lang w:eastAsia="el-GR"/>
              </w:rPr>
            </w:pPr>
            <w:r w:rsidRPr="008A23E0">
              <w:rPr>
                <w:rFonts w:ascii="Tahoma" w:hAnsi="Tahoma" w:cs="Tahoma"/>
                <w:b/>
                <w:sz w:val="20"/>
                <w:szCs w:val="20"/>
                <w:lang w:eastAsia="el-GR"/>
              </w:rPr>
              <w:t>Συμβατότητα: </w:t>
            </w:r>
            <w:r w:rsidRPr="008A23E0">
              <w:rPr>
                <w:rFonts w:ascii="Tahoma" w:hAnsi="Tahoma" w:cs="Tahoma"/>
                <w:sz w:val="20"/>
                <w:szCs w:val="20"/>
                <w:lang w:eastAsia="el-GR"/>
              </w:rPr>
              <w:t>Κατάλληλο για όλους τους επαναγεμιζόμενους μαρκαδόρους λευκού πίνακα, συμπεριλαμβανομένου του +EFO 490, καθώς και για μαρκαδόρους άλλων εταιρειών (όπως Pilot, Edding).</w:t>
            </w:r>
          </w:p>
        </w:tc>
      </w:tr>
      <w:tr w:rsidR="005564FD" w:rsidRPr="009B16E2" w14:paraId="6A5CD8E8" w14:textId="77777777" w:rsidTr="005564FD">
        <w:trPr>
          <w:trHeight w:val="582"/>
        </w:trPr>
        <w:tc>
          <w:tcPr>
            <w:tcW w:w="725" w:type="dxa"/>
            <w:shd w:val="clear" w:color="auto" w:fill="A8D08D" w:themeFill="accent6" w:themeFillTint="99"/>
            <w:vAlign w:val="center"/>
            <w:hideMark/>
          </w:tcPr>
          <w:p w14:paraId="5DEEC17E" w14:textId="37D368C3"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Α.77</w:t>
            </w:r>
          </w:p>
        </w:tc>
        <w:tc>
          <w:tcPr>
            <w:tcW w:w="2876" w:type="dxa"/>
            <w:shd w:val="clear" w:color="auto" w:fill="FFFFFF" w:themeFill="background1"/>
            <w:vAlign w:val="center"/>
            <w:hideMark/>
          </w:tcPr>
          <w:p w14:paraId="2B81E4E7" w14:textId="3490B4BD" w:rsidR="005564FD" w:rsidRPr="009B16E2" w:rsidRDefault="005564FD" w:rsidP="005F74D0">
            <w:pPr>
              <w:suppressAutoHyphens w:val="0"/>
              <w:rPr>
                <w:rFonts w:ascii="Tahoma" w:hAnsi="Tahoma" w:cs="Tahoma"/>
                <w:sz w:val="20"/>
                <w:szCs w:val="20"/>
                <w:lang w:eastAsia="el-GR"/>
              </w:rPr>
            </w:pPr>
            <w:r w:rsidRPr="00FE4179">
              <w:rPr>
                <w:rFonts w:ascii="Tahoma" w:hAnsi="Tahoma" w:cs="Tahoma"/>
                <w:sz w:val="20"/>
                <w:szCs w:val="20"/>
                <w:lang w:eastAsia="el-GR"/>
              </w:rPr>
              <w:t>ΜΕΛΑΝΟΤΑΙΝΙΑ ΓΙΑ ΑΡΙΘΜΟΜΗΧΑΝΕΣ CASIO (ΤΥΠΟΥ IR-40T)</w:t>
            </w:r>
          </w:p>
        </w:tc>
        <w:tc>
          <w:tcPr>
            <w:tcW w:w="6606" w:type="dxa"/>
            <w:shd w:val="clear" w:color="000000" w:fill="FFFFFF"/>
            <w:vAlign w:val="center"/>
            <w:hideMark/>
          </w:tcPr>
          <w:p w14:paraId="77E2A0ED" w14:textId="77777777" w:rsidR="005564FD" w:rsidRPr="00675D50" w:rsidRDefault="005564FD" w:rsidP="005F74D0">
            <w:pPr>
              <w:numPr>
                <w:ilvl w:val="0"/>
                <w:numId w:val="7"/>
              </w:numPr>
              <w:suppressAutoHyphens w:val="0"/>
              <w:rPr>
                <w:rFonts w:ascii="Tahoma" w:hAnsi="Tahoma" w:cs="Tahoma"/>
                <w:sz w:val="20"/>
                <w:szCs w:val="20"/>
                <w:lang w:eastAsia="el-GR"/>
              </w:rPr>
            </w:pPr>
            <w:r>
              <w:rPr>
                <w:rFonts w:ascii="Tahoma" w:hAnsi="Tahoma" w:cs="Tahoma"/>
                <w:b/>
                <w:sz w:val="20"/>
                <w:szCs w:val="20"/>
                <w:lang w:eastAsia="el-GR"/>
              </w:rPr>
              <w:t>Τύπος</w:t>
            </w:r>
            <w:r w:rsidRPr="00675D50">
              <w:rPr>
                <w:rFonts w:ascii="Tahoma" w:hAnsi="Tahoma" w:cs="Tahoma"/>
                <w:b/>
                <w:sz w:val="20"/>
                <w:szCs w:val="20"/>
                <w:lang w:eastAsia="el-GR"/>
              </w:rPr>
              <w:t xml:space="preserve">: </w:t>
            </w:r>
            <w:r w:rsidRPr="004B1638">
              <w:rPr>
                <w:rFonts w:ascii="Tahoma" w:hAnsi="Tahoma" w:cs="Tahoma"/>
                <w:sz w:val="20"/>
                <w:szCs w:val="20"/>
                <w:lang w:eastAsia="el-GR"/>
              </w:rPr>
              <w:t>Ink Roller (μικρός κύλινδρος/ταμπονάκι)</w:t>
            </w:r>
            <w:r w:rsidRPr="00675D50">
              <w:rPr>
                <w:rFonts w:ascii="Tahoma" w:hAnsi="Tahoma" w:cs="Tahoma"/>
                <w:sz w:val="20"/>
                <w:szCs w:val="20"/>
                <w:lang w:eastAsia="el-GR"/>
              </w:rPr>
              <w:t>, τύπου IR-40T.</w:t>
            </w:r>
          </w:p>
          <w:p w14:paraId="4C449098" w14:textId="6F50400F" w:rsidR="005564FD" w:rsidRDefault="005564FD" w:rsidP="005F74D0">
            <w:pPr>
              <w:numPr>
                <w:ilvl w:val="0"/>
                <w:numId w:val="7"/>
              </w:numPr>
              <w:suppressAutoHyphens w:val="0"/>
              <w:rPr>
                <w:rFonts w:ascii="Tahoma" w:hAnsi="Tahoma" w:cs="Tahoma"/>
                <w:sz w:val="20"/>
                <w:szCs w:val="20"/>
                <w:lang w:eastAsia="el-GR"/>
              </w:rPr>
            </w:pPr>
            <w:r w:rsidRPr="00675D50">
              <w:rPr>
                <w:rFonts w:ascii="Tahoma" w:hAnsi="Tahoma" w:cs="Tahoma"/>
                <w:b/>
                <w:sz w:val="20"/>
                <w:szCs w:val="20"/>
                <w:lang w:eastAsia="el-GR"/>
              </w:rPr>
              <w:t xml:space="preserve">Χρώμα: </w:t>
            </w:r>
            <w:r w:rsidRPr="00675D50">
              <w:rPr>
                <w:rFonts w:ascii="Tahoma" w:hAnsi="Tahoma" w:cs="Tahoma"/>
                <w:sz w:val="20"/>
                <w:szCs w:val="20"/>
                <w:lang w:eastAsia="el-GR"/>
              </w:rPr>
              <w:t>Δίχρωμ</w:t>
            </w:r>
            <w:r w:rsidR="00374D1B">
              <w:rPr>
                <w:rFonts w:ascii="Tahoma" w:hAnsi="Tahoma" w:cs="Tahoma"/>
                <w:sz w:val="20"/>
                <w:szCs w:val="20"/>
                <w:lang w:eastAsia="el-GR"/>
              </w:rPr>
              <w:t>η</w:t>
            </w:r>
            <w:r w:rsidRPr="00675D50">
              <w:rPr>
                <w:rFonts w:ascii="Tahoma" w:hAnsi="Tahoma" w:cs="Tahoma"/>
                <w:sz w:val="20"/>
                <w:szCs w:val="20"/>
                <w:lang w:eastAsia="el-GR"/>
              </w:rPr>
              <w:t xml:space="preserve"> (μαύρο/κόκκινο) για εκτύπωση αρνητικών αριθμών με κόκκινο χρώμα.</w:t>
            </w:r>
          </w:p>
          <w:p w14:paraId="7D6BF1A7" w14:textId="77777777" w:rsidR="005564FD" w:rsidRPr="00675D50" w:rsidRDefault="005564FD" w:rsidP="005F74D0">
            <w:pPr>
              <w:numPr>
                <w:ilvl w:val="0"/>
                <w:numId w:val="7"/>
              </w:numPr>
              <w:suppressAutoHyphens w:val="0"/>
              <w:rPr>
                <w:rFonts w:ascii="Tahoma" w:hAnsi="Tahoma" w:cs="Tahoma"/>
                <w:sz w:val="20"/>
                <w:szCs w:val="20"/>
                <w:lang w:eastAsia="el-GR"/>
              </w:rPr>
            </w:pPr>
            <w:r w:rsidRPr="005D2775">
              <w:rPr>
                <w:rFonts w:ascii="Tahoma" w:hAnsi="Tahoma" w:cs="Tahoma"/>
                <w:b/>
                <w:sz w:val="20"/>
                <w:szCs w:val="20"/>
                <w:lang w:eastAsia="el-GR"/>
              </w:rPr>
              <w:t>Ποιότητα:</w:t>
            </w:r>
            <w:r>
              <w:rPr>
                <w:rFonts w:ascii="Tahoma" w:hAnsi="Tahoma" w:cs="Tahoma"/>
                <w:sz w:val="20"/>
                <w:szCs w:val="20"/>
                <w:lang w:eastAsia="el-GR"/>
              </w:rPr>
              <w:t xml:space="preserve"> </w:t>
            </w:r>
            <w:r w:rsidRPr="005D2775">
              <w:rPr>
                <w:rFonts w:ascii="Tahoma" w:hAnsi="Tahoma" w:cs="Tahoma"/>
                <w:sz w:val="20"/>
                <w:szCs w:val="20"/>
                <w:lang w:eastAsia="el-GR"/>
              </w:rPr>
              <w:t>Συμβατό (Compatible) υψηλής ποιότητας, με μελάνι που δεν στεγνώνει εύκολα.</w:t>
            </w:r>
          </w:p>
          <w:p w14:paraId="78DDA701" w14:textId="31229D16" w:rsidR="005564FD" w:rsidRPr="00734E9F" w:rsidRDefault="005564FD" w:rsidP="005F74D0">
            <w:pPr>
              <w:numPr>
                <w:ilvl w:val="0"/>
                <w:numId w:val="7"/>
              </w:numPr>
              <w:suppressAutoHyphens w:val="0"/>
              <w:rPr>
                <w:rFonts w:ascii="Tahoma" w:hAnsi="Tahoma" w:cs="Tahoma"/>
                <w:bCs/>
                <w:sz w:val="20"/>
                <w:szCs w:val="20"/>
                <w:lang w:eastAsia="el-GR"/>
              </w:rPr>
            </w:pPr>
            <w:r w:rsidRPr="00675D50">
              <w:rPr>
                <w:rFonts w:ascii="Tahoma" w:hAnsi="Tahoma" w:cs="Tahoma"/>
                <w:b/>
                <w:sz w:val="20"/>
                <w:szCs w:val="20"/>
                <w:lang w:eastAsia="el-GR"/>
              </w:rPr>
              <w:t>Συμβατότητα: </w:t>
            </w:r>
            <w:r w:rsidRPr="00D5162B">
              <w:rPr>
                <w:rFonts w:ascii="Tahoma" w:hAnsi="Tahoma" w:cs="Tahoma"/>
                <w:sz w:val="20"/>
                <w:szCs w:val="20"/>
                <w:lang w:eastAsia="el-GR"/>
              </w:rPr>
              <w:t>Απόλυτα κατάλληλο</w:t>
            </w:r>
            <w:r w:rsidRPr="00675D50">
              <w:rPr>
                <w:rFonts w:ascii="Tahoma" w:hAnsi="Tahoma" w:cs="Tahoma"/>
                <w:sz w:val="20"/>
                <w:szCs w:val="20"/>
                <w:lang w:eastAsia="el-GR"/>
              </w:rPr>
              <w:t xml:space="preserve"> για τα μοντέλα FR-620 TER, HR 200 RCE και άλλες συμβατές αριθμομηχανές</w:t>
            </w:r>
            <w:r>
              <w:rPr>
                <w:rFonts w:ascii="Tahoma" w:hAnsi="Tahoma" w:cs="Tahoma"/>
                <w:sz w:val="20"/>
                <w:szCs w:val="20"/>
                <w:lang w:eastAsia="el-GR"/>
              </w:rPr>
              <w:t xml:space="preserve"> κρουστικής εκτύπωσης</w:t>
            </w:r>
            <w:r w:rsidRPr="00675D50">
              <w:rPr>
                <w:rFonts w:ascii="Tahoma" w:hAnsi="Tahoma" w:cs="Tahoma"/>
                <w:sz w:val="20"/>
                <w:szCs w:val="20"/>
                <w:lang w:eastAsia="el-GR"/>
              </w:rPr>
              <w:t>.</w:t>
            </w:r>
          </w:p>
        </w:tc>
      </w:tr>
      <w:tr w:rsidR="005564FD" w:rsidRPr="009B16E2" w14:paraId="1A8ED77D" w14:textId="77777777" w:rsidTr="005564FD">
        <w:trPr>
          <w:trHeight w:val="582"/>
        </w:trPr>
        <w:tc>
          <w:tcPr>
            <w:tcW w:w="725" w:type="dxa"/>
            <w:shd w:val="clear" w:color="auto" w:fill="A8D08D" w:themeFill="accent6" w:themeFillTint="99"/>
            <w:vAlign w:val="center"/>
            <w:hideMark/>
          </w:tcPr>
          <w:p w14:paraId="06FA2CC1" w14:textId="38281F29" w:rsidR="005564FD" w:rsidRPr="009B16E2" w:rsidRDefault="005564FD" w:rsidP="005F74D0">
            <w:pPr>
              <w:suppressAutoHyphens w:val="0"/>
              <w:jc w:val="center"/>
              <w:rPr>
                <w:rFonts w:ascii="Tahoma" w:hAnsi="Tahoma" w:cs="Tahoma"/>
                <w:sz w:val="20"/>
                <w:szCs w:val="20"/>
                <w:lang w:eastAsia="el-GR"/>
              </w:rPr>
            </w:pPr>
            <w:r>
              <w:rPr>
                <w:rFonts w:ascii="Tahoma" w:hAnsi="Tahoma" w:cs="Tahoma"/>
                <w:color w:val="000000"/>
                <w:sz w:val="20"/>
                <w:szCs w:val="20"/>
              </w:rPr>
              <w:t>Α.78</w:t>
            </w:r>
          </w:p>
        </w:tc>
        <w:tc>
          <w:tcPr>
            <w:tcW w:w="2876" w:type="dxa"/>
            <w:shd w:val="clear" w:color="auto" w:fill="FFFFFF" w:themeFill="background1"/>
            <w:vAlign w:val="center"/>
            <w:hideMark/>
          </w:tcPr>
          <w:p w14:paraId="46938DE1" w14:textId="1B61EA42" w:rsidR="005564FD" w:rsidRPr="009B16E2" w:rsidRDefault="005564FD" w:rsidP="005F74D0">
            <w:pPr>
              <w:suppressAutoHyphens w:val="0"/>
              <w:rPr>
                <w:rFonts w:ascii="Tahoma" w:hAnsi="Tahoma" w:cs="Tahoma"/>
                <w:sz w:val="20"/>
                <w:szCs w:val="20"/>
                <w:lang w:eastAsia="el-GR"/>
              </w:rPr>
            </w:pPr>
            <w:r w:rsidRPr="00A66A23">
              <w:rPr>
                <w:rFonts w:ascii="Tahoma" w:hAnsi="Tahoma" w:cs="Tahoma"/>
                <w:sz w:val="20"/>
                <w:szCs w:val="20"/>
                <w:lang w:eastAsia="el-GR"/>
              </w:rPr>
              <w:t>ΜΕΛΑΝΟΤΑΙΝΙΑ ΓΙΑ ΑΡΙΘΜΟΜΗΧΑΝΕΣ CASIO (ΤΥΠΟΥ GR-24)</w:t>
            </w:r>
          </w:p>
        </w:tc>
        <w:tc>
          <w:tcPr>
            <w:tcW w:w="6606" w:type="dxa"/>
            <w:shd w:val="clear" w:color="000000" w:fill="FFFFFF"/>
            <w:vAlign w:val="center"/>
            <w:hideMark/>
          </w:tcPr>
          <w:p w14:paraId="304DDB8D" w14:textId="7D14EC64" w:rsidR="005564FD" w:rsidRPr="00FA094C" w:rsidRDefault="005564FD" w:rsidP="00A66A23">
            <w:pPr>
              <w:numPr>
                <w:ilvl w:val="0"/>
                <w:numId w:val="7"/>
              </w:numPr>
              <w:suppressAutoHyphens w:val="0"/>
              <w:rPr>
                <w:rFonts w:ascii="Tahoma" w:hAnsi="Tahoma" w:cs="Tahoma"/>
                <w:sz w:val="20"/>
                <w:szCs w:val="20"/>
                <w:lang w:eastAsia="el-GR"/>
              </w:rPr>
            </w:pPr>
            <w:r>
              <w:rPr>
                <w:rFonts w:ascii="Tahoma" w:hAnsi="Tahoma" w:cs="Tahoma"/>
                <w:sz w:val="20"/>
                <w:szCs w:val="20"/>
                <w:lang w:eastAsia="el-GR"/>
              </w:rPr>
              <w:t>Τύπος: Μ</w:t>
            </w:r>
            <w:r w:rsidRPr="00FA094C">
              <w:rPr>
                <w:rFonts w:ascii="Tahoma" w:hAnsi="Tahoma" w:cs="Tahoma"/>
                <w:sz w:val="20"/>
                <w:szCs w:val="20"/>
                <w:lang w:eastAsia="el-GR"/>
              </w:rPr>
              <w:t>ελανοταινία τύπου GR-24</w:t>
            </w:r>
            <w:r w:rsidRPr="00FA094C">
              <w:rPr>
                <w:rFonts w:ascii="Tahoma" w:hAnsi="Tahoma" w:cs="Tahoma"/>
              </w:rPr>
              <w:t xml:space="preserve">, </w:t>
            </w:r>
            <w:r w:rsidRPr="00FA094C">
              <w:rPr>
                <w:rFonts w:ascii="Tahoma" w:hAnsi="Tahoma" w:cs="Tahoma"/>
                <w:sz w:val="20"/>
                <w:szCs w:val="20"/>
                <w:lang w:eastAsia="el-GR"/>
              </w:rPr>
              <w:t>κλασικό σύστημα με δύο καρούλια και νάιλον κορδέλα</w:t>
            </w:r>
            <w:r>
              <w:rPr>
                <w:rFonts w:ascii="Tahoma" w:hAnsi="Tahoma" w:cs="Tahoma"/>
                <w:sz w:val="20"/>
                <w:szCs w:val="20"/>
                <w:lang w:eastAsia="el-GR"/>
              </w:rPr>
              <w:t>.</w:t>
            </w:r>
          </w:p>
          <w:p w14:paraId="35EC72AF" w14:textId="77777777" w:rsidR="005564FD" w:rsidRPr="00675D50" w:rsidRDefault="005564FD" w:rsidP="00A66A23">
            <w:pPr>
              <w:numPr>
                <w:ilvl w:val="0"/>
                <w:numId w:val="7"/>
              </w:numPr>
              <w:suppressAutoHyphens w:val="0"/>
              <w:rPr>
                <w:rFonts w:ascii="Tahoma" w:hAnsi="Tahoma" w:cs="Tahoma"/>
                <w:sz w:val="20"/>
                <w:szCs w:val="20"/>
                <w:lang w:eastAsia="el-GR"/>
              </w:rPr>
            </w:pPr>
            <w:r>
              <w:rPr>
                <w:rFonts w:ascii="Tahoma" w:hAnsi="Tahoma" w:cs="Tahoma"/>
                <w:b/>
                <w:sz w:val="20"/>
                <w:szCs w:val="20"/>
                <w:lang w:eastAsia="el-GR"/>
              </w:rPr>
              <w:t>Υλικό</w:t>
            </w:r>
            <w:r w:rsidRPr="00675D50">
              <w:rPr>
                <w:rFonts w:ascii="Tahoma" w:hAnsi="Tahoma" w:cs="Tahoma"/>
                <w:b/>
                <w:sz w:val="20"/>
                <w:szCs w:val="20"/>
                <w:lang w:eastAsia="el-GR"/>
              </w:rPr>
              <w:t xml:space="preserve">: </w:t>
            </w:r>
            <w:r w:rsidRPr="00FA094C">
              <w:rPr>
                <w:rFonts w:ascii="Tahoma" w:hAnsi="Tahoma" w:cs="Tahoma"/>
                <w:sz w:val="20"/>
                <w:szCs w:val="20"/>
                <w:lang w:eastAsia="el-GR"/>
              </w:rPr>
              <w:t>Νάιλον υψηλής αντοχής σε διπλό καρούλι (Twin Spool Nylon Ribbon).</w:t>
            </w:r>
          </w:p>
          <w:p w14:paraId="4AF881D5" w14:textId="77777777" w:rsidR="005564FD" w:rsidRDefault="005564FD" w:rsidP="00A66A23">
            <w:pPr>
              <w:numPr>
                <w:ilvl w:val="0"/>
                <w:numId w:val="7"/>
              </w:numPr>
              <w:suppressAutoHyphens w:val="0"/>
              <w:rPr>
                <w:rFonts w:ascii="Tahoma" w:hAnsi="Tahoma" w:cs="Tahoma"/>
                <w:sz w:val="20"/>
                <w:szCs w:val="20"/>
                <w:lang w:eastAsia="el-GR"/>
              </w:rPr>
            </w:pPr>
            <w:r w:rsidRPr="00675D50">
              <w:rPr>
                <w:rFonts w:ascii="Tahoma" w:hAnsi="Tahoma" w:cs="Tahoma"/>
                <w:b/>
                <w:sz w:val="20"/>
                <w:szCs w:val="20"/>
                <w:lang w:eastAsia="el-GR"/>
              </w:rPr>
              <w:t xml:space="preserve">Χρώμα: </w:t>
            </w:r>
            <w:r w:rsidRPr="00FA094C">
              <w:rPr>
                <w:rFonts w:ascii="Tahoma" w:hAnsi="Tahoma" w:cs="Tahoma"/>
                <w:sz w:val="20"/>
                <w:szCs w:val="20"/>
                <w:lang w:eastAsia="el-GR"/>
              </w:rPr>
              <w:t>Δίχρωμη (Μαύρο / Κόκκινο) για την αυτόματη διάκριση των αρνητικών αποτελεσμάτων</w:t>
            </w:r>
            <w:r w:rsidRPr="00675D50">
              <w:rPr>
                <w:rFonts w:ascii="Tahoma" w:hAnsi="Tahoma" w:cs="Tahoma"/>
                <w:sz w:val="20"/>
                <w:szCs w:val="20"/>
                <w:lang w:eastAsia="el-GR"/>
              </w:rPr>
              <w:t>.</w:t>
            </w:r>
          </w:p>
          <w:p w14:paraId="3A99B58D" w14:textId="77777777" w:rsidR="005564FD" w:rsidRPr="001852E3" w:rsidRDefault="005564FD" w:rsidP="00A66A23">
            <w:pPr>
              <w:numPr>
                <w:ilvl w:val="0"/>
                <w:numId w:val="7"/>
              </w:numPr>
              <w:suppressAutoHyphens w:val="0"/>
              <w:rPr>
                <w:rFonts w:ascii="Tahoma" w:hAnsi="Tahoma" w:cs="Tahoma"/>
                <w:sz w:val="20"/>
                <w:szCs w:val="20"/>
                <w:lang w:eastAsia="el-GR"/>
              </w:rPr>
            </w:pPr>
            <w:r w:rsidRPr="00FA094C">
              <w:rPr>
                <w:rFonts w:ascii="Tahoma" w:hAnsi="Tahoma" w:cs="Tahoma"/>
                <w:b/>
                <w:bCs/>
                <w:sz w:val="20"/>
                <w:szCs w:val="20"/>
                <w:lang w:eastAsia="el-GR"/>
              </w:rPr>
              <w:t>Διαστάσεις Ταινίας:</w:t>
            </w:r>
            <w:r w:rsidRPr="00FA094C">
              <w:rPr>
                <w:rFonts w:ascii="Tahoma" w:hAnsi="Tahoma" w:cs="Tahoma"/>
                <w:sz w:val="20"/>
                <w:szCs w:val="20"/>
                <w:lang w:eastAsia="el-GR"/>
              </w:rPr>
              <w:t> </w:t>
            </w:r>
            <w:r w:rsidRPr="002B3FD8">
              <w:rPr>
                <w:rFonts w:ascii="Tahoma" w:hAnsi="Tahoma" w:cs="Tahoma"/>
                <w:sz w:val="20"/>
                <w:szCs w:val="20"/>
                <w:lang w:eastAsia="el-GR"/>
              </w:rPr>
              <w:t>Πλάτος </w:t>
            </w:r>
            <w:r w:rsidRPr="002B3FD8">
              <w:rPr>
                <w:rFonts w:ascii="Tahoma" w:hAnsi="Tahoma" w:cs="Tahoma"/>
                <w:bCs/>
                <w:sz w:val="20"/>
                <w:szCs w:val="20"/>
                <w:lang w:eastAsia="el-GR"/>
              </w:rPr>
              <w:t>12,7mm</w:t>
            </w:r>
            <w:r w:rsidRPr="002B3FD8">
              <w:rPr>
                <w:rFonts w:ascii="Tahoma" w:hAnsi="Tahoma" w:cs="Tahoma"/>
                <w:sz w:val="20"/>
                <w:szCs w:val="20"/>
                <w:lang w:eastAsia="el-GR"/>
              </w:rPr>
              <w:t> και μήκος περίπου </w:t>
            </w:r>
            <w:r w:rsidRPr="002B3FD8">
              <w:rPr>
                <w:rFonts w:ascii="Tahoma" w:hAnsi="Tahoma" w:cs="Tahoma"/>
                <w:bCs/>
                <w:sz w:val="20"/>
                <w:szCs w:val="20"/>
                <w:lang w:eastAsia="el-GR"/>
              </w:rPr>
              <w:t>5-6 μέτρα.</w:t>
            </w:r>
          </w:p>
          <w:p w14:paraId="35D6AEA7" w14:textId="2A1AC36F" w:rsidR="005564FD" w:rsidRPr="002B3FD8" w:rsidRDefault="005564FD" w:rsidP="00A66A23">
            <w:pPr>
              <w:numPr>
                <w:ilvl w:val="0"/>
                <w:numId w:val="7"/>
              </w:numPr>
              <w:suppressAutoHyphens w:val="0"/>
              <w:rPr>
                <w:rFonts w:ascii="Tahoma" w:hAnsi="Tahoma" w:cs="Tahoma"/>
                <w:sz w:val="20"/>
                <w:szCs w:val="20"/>
                <w:lang w:eastAsia="el-GR"/>
              </w:rPr>
            </w:pPr>
            <w:r w:rsidRPr="001852E3">
              <w:rPr>
                <w:rFonts w:ascii="Tahoma" w:hAnsi="Tahoma" w:cs="Tahoma"/>
                <w:b/>
                <w:sz w:val="20"/>
                <w:szCs w:val="20"/>
                <w:lang w:eastAsia="el-GR"/>
              </w:rPr>
              <w:t>Ποιότητα:</w:t>
            </w:r>
            <w:r w:rsidRPr="001852E3">
              <w:rPr>
                <w:rFonts w:ascii="Tahoma" w:hAnsi="Tahoma" w:cs="Tahoma"/>
                <w:sz w:val="20"/>
                <w:szCs w:val="20"/>
                <w:lang w:eastAsia="el-GR"/>
              </w:rPr>
              <w:t xml:space="preserve"> </w:t>
            </w:r>
            <w:r w:rsidR="00262159">
              <w:rPr>
                <w:rFonts w:ascii="Tahoma" w:hAnsi="Tahoma" w:cs="Tahoma"/>
                <w:sz w:val="20"/>
                <w:szCs w:val="20"/>
                <w:lang w:eastAsia="el-GR"/>
              </w:rPr>
              <w:t>Α</w:t>
            </w:r>
            <w:r w:rsidRPr="001852E3">
              <w:rPr>
                <w:rFonts w:ascii="Tahoma" w:hAnsi="Tahoma" w:cs="Tahoma"/>
                <w:sz w:val="20"/>
                <w:szCs w:val="20"/>
                <w:lang w:eastAsia="el-GR"/>
              </w:rPr>
              <w:t>νταλλακτικό που εξασφαλίζει καθαρή εκτύπωση χωρίς μουτζούρες.</w:t>
            </w:r>
          </w:p>
          <w:p w14:paraId="70D0EFDD" w14:textId="66E41E5E" w:rsidR="005564FD" w:rsidRPr="00734E9F" w:rsidRDefault="005564FD" w:rsidP="005F74D0">
            <w:pPr>
              <w:numPr>
                <w:ilvl w:val="0"/>
                <w:numId w:val="7"/>
              </w:numPr>
              <w:suppressAutoHyphens w:val="0"/>
              <w:rPr>
                <w:rFonts w:ascii="Tahoma" w:hAnsi="Tahoma" w:cs="Tahoma"/>
                <w:bCs/>
                <w:sz w:val="20"/>
                <w:szCs w:val="20"/>
                <w:lang w:eastAsia="el-GR"/>
              </w:rPr>
            </w:pPr>
            <w:r w:rsidRPr="00675D50">
              <w:rPr>
                <w:rFonts w:ascii="Tahoma" w:hAnsi="Tahoma" w:cs="Tahoma"/>
                <w:b/>
                <w:sz w:val="20"/>
                <w:szCs w:val="20"/>
                <w:lang w:eastAsia="el-GR"/>
              </w:rPr>
              <w:t>Συμβατότητα: </w:t>
            </w:r>
            <w:r w:rsidR="003072A3" w:rsidRPr="003072A3">
              <w:rPr>
                <w:rFonts w:ascii="Tahoma" w:hAnsi="Tahoma" w:cs="Tahoma"/>
                <w:sz w:val="20"/>
                <w:szCs w:val="20"/>
                <w:lang w:eastAsia="el-GR"/>
              </w:rPr>
              <w:t>Κατάλληλη για τα μοντέλα Casio DR-320 RE και άλλες συμβατές αριθμομηχανές.</w:t>
            </w:r>
          </w:p>
        </w:tc>
      </w:tr>
      <w:tr w:rsidR="004545FD" w:rsidRPr="009B16E2" w14:paraId="7633CEDD" w14:textId="77777777" w:rsidTr="00341F3A">
        <w:trPr>
          <w:trHeight w:val="582"/>
        </w:trPr>
        <w:tc>
          <w:tcPr>
            <w:tcW w:w="725" w:type="dxa"/>
            <w:shd w:val="clear" w:color="auto" w:fill="A8D08D" w:themeFill="accent6" w:themeFillTint="99"/>
            <w:vAlign w:val="center"/>
          </w:tcPr>
          <w:p w14:paraId="0C4D4FDE" w14:textId="7ACB409C" w:rsidR="004545FD" w:rsidRDefault="004545FD" w:rsidP="005F74D0">
            <w:pPr>
              <w:suppressAutoHyphens w:val="0"/>
              <w:jc w:val="center"/>
              <w:rPr>
                <w:rFonts w:ascii="Tahoma" w:hAnsi="Tahoma" w:cs="Tahoma"/>
                <w:color w:val="000000"/>
                <w:sz w:val="20"/>
                <w:szCs w:val="20"/>
              </w:rPr>
            </w:pPr>
            <w:r>
              <w:rPr>
                <w:rFonts w:ascii="Tahoma" w:hAnsi="Tahoma" w:cs="Tahoma"/>
                <w:color w:val="000000"/>
                <w:sz w:val="20"/>
                <w:szCs w:val="20"/>
              </w:rPr>
              <w:t>Α.79</w:t>
            </w:r>
          </w:p>
        </w:tc>
        <w:tc>
          <w:tcPr>
            <w:tcW w:w="2876" w:type="dxa"/>
            <w:shd w:val="clear" w:color="000000" w:fill="FFFFFF"/>
            <w:vAlign w:val="center"/>
          </w:tcPr>
          <w:p w14:paraId="0CFD9C24" w14:textId="666F57E2" w:rsidR="004545FD" w:rsidRPr="009B16E2" w:rsidRDefault="004545FD" w:rsidP="005F74D0">
            <w:pPr>
              <w:suppressAutoHyphens w:val="0"/>
              <w:rPr>
                <w:rFonts w:ascii="Tahoma" w:hAnsi="Tahoma" w:cs="Tahoma"/>
                <w:sz w:val="20"/>
                <w:szCs w:val="20"/>
                <w:lang w:eastAsia="el-GR"/>
              </w:rPr>
            </w:pPr>
            <w:r w:rsidRPr="004545FD">
              <w:rPr>
                <w:rFonts w:ascii="Tahoma" w:hAnsi="Tahoma" w:cs="Tahoma"/>
                <w:sz w:val="20"/>
                <w:szCs w:val="20"/>
                <w:lang w:eastAsia="el-GR"/>
              </w:rPr>
              <w:t>ΜΕΤΡΟΤΑΙΝΙΑ 20m</w:t>
            </w:r>
          </w:p>
        </w:tc>
        <w:tc>
          <w:tcPr>
            <w:tcW w:w="6606" w:type="dxa"/>
            <w:shd w:val="clear" w:color="000000" w:fill="FFFFFF"/>
            <w:vAlign w:val="center"/>
          </w:tcPr>
          <w:p w14:paraId="6E435164" w14:textId="787B8DFC" w:rsidR="00FD2901" w:rsidRPr="00FD2901" w:rsidRDefault="00886ED3" w:rsidP="00FD2901">
            <w:pPr>
              <w:numPr>
                <w:ilvl w:val="0"/>
                <w:numId w:val="7"/>
              </w:numPr>
              <w:suppressAutoHyphens w:val="0"/>
              <w:rPr>
                <w:rFonts w:ascii="Tahoma" w:hAnsi="Tahoma" w:cs="Tahoma"/>
                <w:sz w:val="20"/>
                <w:szCs w:val="20"/>
                <w:lang w:eastAsia="el-GR"/>
              </w:rPr>
            </w:pPr>
            <w:r>
              <w:rPr>
                <w:rFonts w:ascii="Tahoma" w:hAnsi="Tahoma" w:cs="Tahoma"/>
                <w:b/>
                <w:sz w:val="20"/>
                <w:szCs w:val="20"/>
                <w:lang w:eastAsia="el-GR"/>
              </w:rPr>
              <w:t>Περίβλημα</w:t>
            </w:r>
            <w:r w:rsidR="00FD2901" w:rsidRPr="00FD2901">
              <w:rPr>
                <w:rFonts w:ascii="Tahoma" w:hAnsi="Tahoma" w:cs="Tahoma"/>
                <w:b/>
                <w:sz w:val="20"/>
                <w:szCs w:val="20"/>
                <w:lang w:eastAsia="el-GR"/>
              </w:rPr>
              <w:t xml:space="preserve">: </w:t>
            </w:r>
            <w:r w:rsidR="00FD2901" w:rsidRPr="00FD2901">
              <w:rPr>
                <w:rFonts w:ascii="Tahoma" w:hAnsi="Tahoma" w:cs="Tahoma"/>
                <w:sz w:val="20"/>
                <w:szCs w:val="20"/>
                <w:lang w:eastAsia="el-GR"/>
              </w:rPr>
              <w:t xml:space="preserve">Από </w:t>
            </w:r>
            <w:r w:rsidRPr="00886ED3">
              <w:rPr>
                <w:rFonts w:ascii="Tahoma" w:hAnsi="Tahoma" w:cs="Tahoma"/>
                <w:sz w:val="20"/>
                <w:szCs w:val="20"/>
                <w:lang w:eastAsia="el-GR"/>
              </w:rPr>
              <w:t>ανθεκτικό πλαστικό ABS ή με λαστιχένια επένδυση για προστασία από πτώσεις (αντικραδασμικό).</w:t>
            </w:r>
          </w:p>
          <w:p w14:paraId="279669FB" w14:textId="110802DB" w:rsidR="00FD2901" w:rsidRPr="00FD2901" w:rsidRDefault="00FD2901" w:rsidP="00FD2901">
            <w:pPr>
              <w:numPr>
                <w:ilvl w:val="0"/>
                <w:numId w:val="7"/>
              </w:numPr>
              <w:suppressAutoHyphens w:val="0"/>
              <w:rPr>
                <w:rFonts w:ascii="Tahoma" w:hAnsi="Tahoma" w:cs="Tahoma"/>
                <w:sz w:val="20"/>
                <w:szCs w:val="20"/>
                <w:lang w:eastAsia="el-GR"/>
              </w:rPr>
            </w:pPr>
            <w:r w:rsidRPr="00FD2901">
              <w:rPr>
                <w:rFonts w:ascii="Tahoma" w:hAnsi="Tahoma" w:cs="Tahoma"/>
                <w:b/>
                <w:sz w:val="20"/>
                <w:szCs w:val="20"/>
                <w:lang w:eastAsia="el-GR"/>
              </w:rPr>
              <w:t xml:space="preserve">Διαστάσεις: </w:t>
            </w:r>
            <w:r w:rsidRPr="00FD2901">
              <w:rPr>
                <w:rFonts w:ascii="Tahoma" w:hAnsi="Tahoma" w:cs="Tahoma"/>
                <w:sz w:val="20"/>
                <w:szCs w:val="20"/>
                <w:lang w:eastAsia="el-GR"/>
              </w:rPr>
              <w:t xml:space="preserve">Μήκος: Τουλάχιστον 20 </w:t>
            </w:r>
            <w:r w:rsidRPr="00FD2901">
              <w:rPr>
                <w:rFonts w:ascii="Tahoma" w:hAnsi="Tahoma" w:cs="Tahoma"/>
                <w:sz w:val="20"/>
                <w:szCs w:val="20"/>
                <w:lang w:val="en-US" w:eastAsia="el-GR"/>
              </w:rPr>
              <w:t>m</w:t>
            </w:r>
            <w:r w:rsidRPr="00FD2901">
              <w:rPr>
                <w:rFonts w:ascii="Tahoma" w:hAnsi="Tahoma" w:cs="Tahoma"/>
                <w:sz w:val="20"/>
                <w:szCs w:val="20"/>
                <w:lang w:eastAsia="el-GR"/>
              </w:rPr>
              <w:t xml:space="preserve"> (μέτρα)</w:t>
            </w:r>
            <w:r w:rsidR="00F91198">
              <w:rPr>
                <w:rFonts w:ascii="Tahoma" w:hAnsi="Tahoma" w:cs="Tahoma"/>
                <w:sz w:val="20"/>
                <w:szCs w:val="20"/>
                <w:lang w:eastAsia="el-GR"/>
              </w:rPr>
              <w:t>.</w:t>
            </w:r>
          </w:p>
          <w:p w14:paraId="506C9760" w14:textId="77777777" w:rsidR="00FD2901" w:rsidRPr="00FD2901" w:rsidRDefault="00FD2901" w:rsidP="00FD2901">
            <w:pPr>
              <w:numPr>
                <w:ilvl w:val="0"/>
                <w:numId w:val="7"/>
              </w:numPr>
              <w:suppressAutoHyphens w:val="0"/>
              <w:rPr>
                <w:rFonts w:ascii="Tahoma" w:hAnsi="Tahoma" w:cs="Tahoma"/>
                <w:sz w:val="20"/>
                <w:szCs w:val="20"/>
                <w:lang w:eastAsia="el-GR"/>
              </w:rPr>
            </w:pPr>
            <w:r w:rsidRPr="00FD2901">
              <w:rPr>
                <w:rFonts w:ascii="Tahoma" w:hAnsi="Tahoma" w:cs="Tahoma"/>
                <w:b/>
                <w:sz w:val="20"/>
                <w:szCs w:val="20"/>
                <w:lang w:eastAsia="el-GR"/>
              </w:rPr>
              <w:t xml:space="preserve">Κλίμακα μέτρησης: </w:t>
            </w:r>
            <w:r w:rsidRPr="00FD2901">
              <w:rPr>
                <w:rFonts w:ascii="Tahoma" w:hAnsi="Tahoma" w:cs="Tahoma"/>
                <w:sz w:val="20"/>
                <w:szCs w:val="20"/>
                <w:lang w:eastAsia="el-GR"/>
              </w:rPr>
              <w:t>Χιλιοστά και εκατοστά.</w:t>
            </w:r>
          </w:p>
          <w:p w14:paraId="785BD629" w14:textId="6E8AA622" w:rsidR="004545FD" w:rsidRPr="00FD2901" w:rsidRDefault="00FD2901" w:rsidP="00FD2901">
            <w:pPr>
              <w:numPr>
                <w:ilvl w:val="0"/>
                <w:numId w:val="7"/>
              </w:numPr>
              <w:suppressAutoHyphens w:val="0"/>
              <w:rPr>
                <w:rFonts w:ascii="Tahoma" w:hAnsi="Tahoma" w:cs="Tahoma"/>
                <w:b/>
                <w:sz w:val="20"/>
                <w:szCs w:val="20"/>
                <w:lang w:eastAsia="el-GR"/>
              </w:rPr>
            </w:pPr>
            <w:r w:rsidRPr="00FD2901">
              <w:rPr>
                <w:rFonts w:ascii="Tahoma" w:hAnsi="Tahoma" w:cs="Tahoma"/>
                <w:b/>
                <w:sz w:val="20"/>
                <w:szCs w:val="20"/>
                <w:lang w:eastAsia="el-GR"/>
              </w:rPr>
              <w:t xml:space="preserve">Χαρακτηριστικά: </w:t>
            </w:r>
            <w:r w:rsidRPr="00FD2901">
              <w:rPr>
                <w:rFonts w:ascii="Tahoma" w:hAnsi="Tahoma" w:cs="Tahoma"/>
                <w:sz w:val="20"/>
                <w:szCs w:val="20"/>
                <w:lang w:eastAsia="el-GR"/>
              </w:rPr>
              <w:t xml:space="preserve">Ανθεκτική στην υγρασία, με βολική λαβή μεταφοράς και εύκολο κλείδωμα. Με ευανάγνωστες σημάνσεις σε χιλιοστά και εκατοστά, κατάλληλη για ακριβείς μετρήσεις. </w:t>
            </w:r>
            <w:r w:rsidR="00886ED3" w:rsidRPr="00886ED3">
              <w:rPr>
                <w:rFonts w:ascii="Tahoma" w:hAnsi="Tahoma" w:cs="Tahoma"/>
                <w:sz w:val="20"/>
                <w:szCs w:val="20"/>
                <w:lang w:eastAsia="el-GR"/>
              </w:rPr>
              <w:t>Με μηχανισμό αυτόματης αναδίπλωσης, κρίκο/άγκιστρο στην αρχή της ταινίας και κλιπ ζώνης</w:t>
            </w:r>
            <w:r w:rsidR="00886ED3">
              <w:rPr>
                <w:rFonts w:ascii="Tahoma" w:hAnsi="Tahoma" w:cs="Tahoma"/>
                <w:sz w:val="20"/>
                <w:szCs w:val="20"/>
                <w:lang w:eastAsia="el-GR"/>
              </w:rPr>
              <w:t>.</w:t>
            </w:r>
          </w:p>
        </w:tc>
      </w:tr>
      <w:tr w:rsidR="004545FD" w:rsidRPr="009B16E2" w14:paraId="3723CFCF" w14:textId="77777777" w:rsidTr="00341F3A">
        <w:trPr>
          <w:trHeight w:val="582"/>
        </w:trPr>
        <w:tc>
          <w:tcPr>
            <w:tcW w:w="725" w:type="dxa"/>
            <w:shd w:val="clear" w:color="auto" w:fill="A8D08D" w:themeFill="accent6" w:themeFillTint="99"/>
            <w:vAlign w:val="center"/>
            <w:hideMark/>
          </w:tcPr>
          <w:p w14:paraId="62F3AF7A" w14:textId="13699AEC"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Α.80</w:t>
            </w:r>
          </w:p>
        </w:tc>
        <w:tc>
          <w:tcPr>
            <w:tcW w:w="2876" w:type="dxa"/>
            <w:shd w:val="clear" w:color="000000" w:fill="FFFFFF"/>
            <w:vAlign w:val="center"/>
            <w:hideMark/>
          </w:tcPr>
          <w:p w14:paraId="399FCE1C" w14:textId="191F539F"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 xml:space="preserve">ΜΗΧΑΝΗ ΘΕΡΜΗΣ ΠΛΑΣΤΙΚΟΠΟΙΗΣΗΣ (ΤΥΠΟΥ FGK-320 Α3) </w:t>
            </w:r>
          </w:p>
        </w:tc>
        <w:tc>
          <w:tcPr>
            <w:tcW w:w="6606" w:type="dxa"/>
            <w:shd w:val="clear" w:color="000000" w:fill="FFFFFF"/>
            <w:vAlign w:val="center"/>
            <w:hideMark/>
          </w:tcPr>
          <w:p w14:paraId="2AA30791" w14:textId="77777777" w:rsidR="004545FD" w:rsidRPr="006D4864" w:rsidRDefault="004545FD" w:rsidP="005F74D0">
            <w:pPr>
              <w:numPr>
                <w:ilvl w:val="0"/>
                <w:numId w:val="7"/>
              </w:numPr>
              <w:suppressAutoHyphens w:val="0"/>
              <w:rPr>
                <w:rFonts w:ascii="Tahoma" w:hAnsi="Tahoma" w:cs="Tahoma"/>
                <w:sz w:val="20"/>
                <w:szCs w:val="20"/>
                <w:lang w:eastAsia="el-GR"/>
              </w:rPr>
            </w:pPr>
            <w:r w:rsidRPr="006D4864">
              <w:rPr>
                <w:rFonts w:ascii="Tahoma" w:hAnsi="Tahoma" w:cs="Tahoma"/>
                <w:b/>
                <w:sz w:val="20"/>
                <w:szCs w:val="20"/>
                <w:lang w:eastAsia="el-GR"/>
              </w:rPr>
              <w:t xml:space="preserve">Τύπος &amp; Μέγεθος: </w:t>
            </w:r>
            <w:r w:rsidRPr="006D4864">
              <w:rPr>
                <w:rFonts w:ascii="Tahoma" w:hAnsi="Tahoma" w:cs="Tahoma"/>
                <w:sz w:val="20"/>
                <w:szCs w:val="20"/>
                <w:lang w:eastAsia="el-GR"/>
              </w:rPr>
              <w:t>Μηχανή θερμής και ψυχρής πλαστικοποίησης 320mm (μέγεθος Α3).</w:t>
            </w:r>
          </w:p>
          <w:p w14:paraId="4B660A29" w14:textId="77777777" w:rsidR="004545FD" w:rsidRPr="006D4864" w:rsidRDefault="004545FD" w:rsidP="005F74D0">
            <w:pPr>
              <w:numPr>
                <w:ilvl w:val="0"/>
                <w:numId w:val="7"/>
              </w:numPr>
              <w:suppressAutoHyphens w:val="0"/>
              <w:rPr>
                <w:rFonts w:ascii="Tahoma" w:hAnsi="Tahoma" w:cs="Tahoma"/>
                <w:sz w:val="20"/>
                <w:szCs w:val="20"/>
                <w:lang w:eastAsia="el-GR"/>
              </w:rPr>
            </w:pPr>
            <w:r w:rsidRPr="006D4864">
              <w:rPr>
                <w:rFonts w:ascii="Tahoma" w:hAnsi="Tahoma" w:cs="Tahoma"/>
                <w:b/>
                <w:sz w:val="20"/>
                <w:szCs w:val="20"/>
                <w:lang w:eastAsia="el-GR"/>
              </w:rPr>
              <w:t>Διαστάσεις:</w:t>
            </w:r>
            <w:r w:rsidRPr="006D4864">
              <w:rPr>
                <w:rFonts w:ascii="Tahoma" w:hAnsi="Tahoma" w:cs="Tahoma"/>
                <w:sz w:val="20"/>
                <w:szCs w:val="20"/>
                <w:lang w:eastAsia="el-GR"/>
              </w:rPr>
              <w:t xml:space="preserve"> </w:t>
            </w:r>
            <w:r>
              <w:rPr>
                <w:rFonts w:ascii="Tahoma" w:hAnsi="Tahoma" w:cs="Tahoma"/>
                <w:sz w:val="20"/>
                <w:szCs w:val="20"/>
                <w:lang w:eastAsia="el-GR"/>
              </w:rPr>
              <w:t xml:space="preserve">Περίπου </w:t>
            </w:r>
            <w:r w:rsidRPr="006D4864">
              <w:rPr>
                <w:rFonts w:ascii="Tahoma" w:hAnsi="Tahoma" w:cs="Tahoma"/>
                <w:sz w:val="20"/>
                <w:szCs w:val="20"/>
                <w:lang w:eastAsia="el-GR"/>
              </w:rPr>
              <w:t>500 x 200 x 110 mm.</w:t>
            </w:r>
          </w:p>
          <w:p w14:paraId="24A0A17C" w14:textId="77777777" w:rsidR="004545FD" w:rsidRPr="006D4864" w:rsidRDefault="004545FD" w:rsidP="005F74D0">
            <w:pPr>
              <w:numPr>
                <w:ilvl w:val="0"/>
                <w:numId w:val="7"/>
              </w:numPr>
              <w:suppressAutoHyphens w:val="0"/>
              <w:rPr>
                <w:rFonts w:ascii="Tahoma" w:hAnsi="Tahoma" w:cs="Tahoma"/>
                <w:b/>
                <w:sz w:val="20"/>
                <w:szCs w:val="20"/>
                <w:lang w:eastAsia="el-GR"/>
              </w:rPr>
            </w:pPr>
            <w:r w:rsidRPr="006D4864">
              <w:rPr>
                <w:rFonts w:ascii="Tahoma" w:hAnsi="Tahoma" w:cs="Tahoma"/>
                <w:b/>
                <w:sz w:val="20"/>
                <w:szCs w:val="20"/>
                <w:lang w:eastAsia="el-GR"/>
              </w:rPr>
              <w:t xml:space="preserve">Ισχύς: </w:t>
            </w:r>
            <w:r w:rsidRPr="006D4864">
              <w:rPr>
                <w:rFonts w:ascii="Tahoma" w:hAnsi="Tahoma" w:cs="Tahoma"/>
                <w:sz w:val="20"/>
                <w:szCs w:val="20"/>
                <w:lang w:eastAsia="el-GR"/>
              </w:rPr>
              <w:t>620W.</w:t>
            </w:r>
          </w:p>
          <w:p w14:paraId="415FDCAD" w14:textId="77777777" w:rsidR="004545FD" w:rsidRPr="006D4864" w:rsidRDefault="004545FD" w:rsidP="005F74D0">
            <w:pPr>
              <w:numPr>
                <w:ilvl w:val="0"/>
                <w:numId w:val="7"/>
              </w:numPr>
              <w:suppressAutoHyphens w:val="0"/>
              <w:rPr>
                <w:rFonts w:ascii="Tahoma" w:hAnsi="Tahoma" w:cs="Tahoma"/>
                <w:sz w:val="20"/>
                <w:szCs w:val="20"/>
                <w:lang w:eastAsia="el-GR"/>
              </w:rPr>
            </w:pPr>
            <w:r w:rsidRPr="006D4864">
              <w:rPr>
                <w:rFonts w:ascii="Tahoma" w:hAnsi="Tahoma" w:cs="Tahoma"/>
                <w:b/>
                <w:sz w:val="20"/>
                <w:szCs w:val="20"/>
                <w:lang w:eastAsia="el-GR"/>
              </w:rPr>
              <w:t>Βάρος:</w:t>
            </w:r>
            <w:r w:rsidRPr="006D4864">
              <w:rPr>
                <w:rFonts w:ascii="Tahoma" w:hAnsi="Tahoma" w:cs="Tahoma"/>
                <w:sz w:val="20"/>
                <w:szCs w:val="20"/>
                <w:lang w:eastAsia="el-GR"/>
              </w:rPr>
              <w:t xml:space="preserve"> Περίπου 7,7 kg.</w:t>
            </w:r>
          </w:p>
          <w:p w14:paraId="15A1AF65" w14:textId="77777777" w:rsidR="004545FD" w:rsidRPr="006D4864" w:rsidRDefault="004545FD" w:rsidP="005F74D0">
            <w:pPr>
              <w:numPr>
                <w:ilvl w:val="0"/>
                <w:numId w:val="7"/>
              </w:numPr>
              <w:suppressAutoHyphens w:val="0"/>
              <w:rPr>
                <w:rFonts w:ascii="Tahoma" w:hAnsi="Tahoma" w:cs="Tahoma"/>
                <w:sz w:val="20"/>
                <w:szCs w:val="20"/>
                <w:lang w:eastAsia="el-GR"/>
              </w:rPr>
            </w:pPr>
            <w:r w:rsidRPr="006D4864">
              <w:rPr>
                <w:rFonts w:ascii="Tahoma" w:hAnsi="Tahoma" w:cs="Tahoma"/>
                <w:b/>
                <w:sz w:val="20"/>
                <w:szCs w:val="20"/>
                <w:lang w:eastAsia="el-GR"/>
              </w:rPr>
              <w:t>Χρόνος Προθέρμανσης:</w:t>
            </w:r>
            <w:r w:rsidRPr="006D4864">
              <w:rPr>
                <w:rFonts w:ascii="Tahoma" w:hAnsi="Tahoma" w:cs="Tahoma"/>
                <w:sz w:val="20"/>
                <w:szCs w:val="20"/>
                <w:lang w:eastAsia="el-GR"/>
              </w:rPr>
              <w:t xml:space="preserve"> </w:t>
            </w:r>
            <w:r>
              <w:rPr>
                <w:rFonts w:ascii="Tahoma" w:hAnsi="Tahoma" w:cs="Tahoma"/>
                <w:sz w:val="20"/>
                <w:szCs w:val="20"/>
                <w:lang w:eastAsia="el-GR"/>
              </w:rPr>
              <w:t xml:space="preserve">Περίπου </w:t>
            </w:r>
            <w:r w:rsidRPr="006D4864">
              <w:rPr>
                <w:rFonts w:ascii="Tahoma" w:hAnsi="Tahoma" w:cs="Tahoma"/>
                <w:sz w:val="20"/>
                <w:szCs w:val="20"/>
                <w:lang w:eastAsia="el-GR"/>
              </w:rPr>
              <w:t>3 λεπτά.</w:t>
            </w:r>
          </w:p>
          <w:p w14:paraId="76D2614C" w14:textId="77777777" w:rsidR="004545FD" w:rsidRPr="006D4864" w:rsidRDefault="004545FD" w:rsidP="005F74D0">
            <w:pPr>
              <w:numPr>
                <w:ilvl w:val="0"/>
                <w:numId w:val="7"/>
              </w:numPr>
              <w:suppressAutoHyphens w:val="0"/>
              <w:rPr>
                <w:rFonts w:ascii="Tahoma" w:hAnsi="Tahoma" w:cs="Tahoma"/>
                <w:sz w:val="20"/>
                <w:szCs w:val="20"/>
                <w:lang w:eastAsia="el-GR"/>
              </w:rPr>
            </w:pPr>
            <w:r w:rsidRPr="006D4864">
              <w:rPr>
                <w:rFonts w:ascii="Tahoma" w:hAnsi="Tahoma" w:cs="Tahoma"/>
                <w:b/>
                <w:sz w:val="20"/>
                <w:szCs w:val="20"/>
                <w:lang w:eastAsia="el-GR"/>
              </w:rPr>
              <w:t>Ταχύτητα:</w:t>
            </w:r>
            <w:r w:rsidRPr="006D4864">
              <w:rPr>
                <w:rFonts w:ascii="Tahoma" w:hAnsi="Tahoma" w:cs="Tahoma"/>
                <w:sz w:val="20"/>
                <w:szCs w:val="20"/>
                <w:lang w:eastAsia="el-GR"/>
              </w:rPr>
              <w:t xml:space="preserve"> 560 mm/min.</w:t>
            </w:r>
          </w:p>
          <w:p w14:paraId="7FEB95DE" w14:textId="77777777" w:rsidR="004545FD" w:rsidRPr="006D4864" w:rsidRDefault="004545FD" w:rsidP="005F74D0">
            <w:pPr>
              <w:numPr>
                <w:ilvl w:val="0"/>
                <w:numId w:val="7"/>
              </w:numPr>
              <w:suppressAutoHyphens w:val="0"/>
              <w:rPr>
                <w:rFonts w:ascii="Tahoma" w:hAnsi="Tahoma" w:cs="Tahoma"/>
                <w:sz w:val="20"/>
                <w:szCs w:val="20"/>
                <w:lang w:eastAsia="el-GR"/>
              </w:rPr>
            </w:pPr>
            <w:r w:rsidRPr="006D4864">
              <w:rPr>
                <w:rFonts w:ascii="Tahoma" w:hAnsi="Tahoma" w:cs="Tahoma"/>
                <w:b/>
                <w:sz w:val="20"/>
                <w:szCs w:val="20"/>
                <w:lang w:eastAsia="el-GR"/>
              </w:rPr>
              <w:t>Προδιαγραφές υλικού:</w:t>
            </w:r>
            <w:r w:rsidRPr="006D4864">
              <w:rPr>
                <w:rFonts w:ascii="Tahoma" w:hAnsi="Tahoma" w:cs="Tahoma"/>
                <w:sz w:val="20"/>
                <w:szCs w:val="20"/>
                <w:lang w:eastAsia="el-GR"/>
              </w:rPr>
              <w:t xml:space="preserve"> Συνολικό πάχος υλικού: Έως 2 mm. Πάχος ζελατίνας πλαστικοποίησης: Από 80 mic έως 250 mic.</w:t>
            </w:r>
          </w:p>
          <w:p w14:paraId="0BE17032" w14:textId="77777777" w:rsidR="004545FD" w:rsidRPr="006D4864" w:rsidRDefault="004545FD" w:rsidP="005F74D0">
            <w:pPr>
              <w:numPr>
                <w:ilvl w:val="0"/>
                <w:numId w:val="7"/>
              </w:numPr>
              <w:suppressAutoHyphens w:val="0"/>
              <w:rPr>
                <w:rFonts w:ascii="Tahoma" w:hAnsi="Tahoma" w:cs="Tahoma"/>
                <w:sz w:val="20"/>
                <w:szCs w:val="20"/>
                <w:lang w:eastAsia="el-GR"/>
              </w:rPr>
            </w:pPr>
            <w:r w:rsidRPr="006D4864">
              <w:rPr>
                <w:rFonts w:ascii="Tahoma" w:hAnsi="Tahoma" w:cs="Tahoma"/>
                <w:b/>
                <w:sz w:val="20"/>
                <w:szCs w:val="20"/>
                <w:lang w:eastAsia="el-GR"/>
              </w:rPr>
              <w:t>Θερμοκρασία:</w:t>
            </w:r>
            <w:r w:rsidRPr="006D4864">
              <w:rPr>
                <w:rFonts w:ascii="Tahoma" w:hAnsi="Tahoma" w:cs="Tahoma"/>
                <w:sz w:val="20"/>
                <w:szCs w:val="20"/>
                <w:lang w:eastAsia="el-GR"/>
              </w:rPr>
              <w:t xml:space="preserve"> Δυνατότητα ρύθμισης θερμοκρασίας ανάλογα με το πάχος της ζελατίνης (100°C, 120°C, 140°C, 160°C &amp; 180°C).</w:t>
            </w:r>
          </w:p>
          <w:p w14:paraId="6299DC18" w14:textId="77777777" w:rsidR="004545FD" w:rsidRPr="006D4864" w:rsidRDefault="004545FD" w:rsidP="005F74D0">
            <w:pPr>
              <w:numPr>
                <w:ilvl w:val="0"/>
                <w:numId w:val="7"/>
              </w:numPr>
              <w:suppressAutoHyphens w:val="0"/>
              <w:rPr>
                <w:rFonts w:ascii="Tahoma" w:hAnsi="Tahoma" w:cs="Tahoma"/>
                <w:sz w:val="20"/>
                <w:szCs w:val="20"/>
                <w:lang w:eastAsia="el-GR"/>
              </w:rPr>
            </w:pPr>
            <w:r w:rsidRPr="006D4864">
              <w:rPr>
                <w:rFonts w:ascii="Tahoma" w:hAnsi="Tahoma" w:cs="Tahoma"/>
                <w:b/>
                <w:sz w:val="20"/>
                <w:szCs w:val="20"/>
                <w:lang w:eastAsia="el-GR"/>
              </w:rPr>
              <w:t>Χαρακτηριστικά:</w:t>
            </w:r>
            <w:r w:rsidRPr="006D4864">
              <w:rPr>
                <w:rFonts w:ascii="Tahoma" w:hAnsi="Tahoma" w:cs="Tahoma"/>
                <w:sz w:val="20"/>
                <w:szCs w:val="20"/>
                <w:lang w:eastAsia="el-GR"/>
              </w:rPr>
              <w:t xml:space="preserve"> </w:t>
            </w:r>
            <w:r>
              <w:rPr>
                <w:rFonts w:ascii="Tahoma" w:hAnsi="Tahoma" w:cs="Tahoma"/>
                <w:sz w:val="20"/>
                <w:szCs w:val="20"/>
                <w:lang w:eastAsia="el-GR"/>
              </w:rPr>
              <w:t>Με</w:t>
            </w:r>
            <w:r w:rsidRPr="006D4864">
              <w:rPr>
                <w:rFonts w:ascii="Tahoma" w:hAnsi="Tahoma" w:cs="Tahoma"/>
                <w:sz w:val="20"/>
                <w:szCs w:val="20"/>
                <w:lang w:eastAsia="el-GR"/>
              </w:rPr>
              <w:t xml:space="preserve"> 4 κυλίνδρους (rollers), εκ των οποίων οι 2 είναι θερμαινόμενοι εξωτερικά με λάμπες και οι 2 ψυχροί για την εξαγωγή του υλικού. Λειτουργία πίσω κίνησης (Reverse) για αποφυγή εμπλοκών. </w:t>
            </w:r>
          </w:p>
          <w:p w14:paraId="1E72DA0C" w14:textId="439D6BD2" w:rsidR="004545FD" w:rsidRPr="00DD140D" w:rsidRDefault="004545FD" w:rsidP="005F74D0">
            <w:pPr>
              <w:numPr>
                <w:ilvl w:val="0"/>
                <w:numId w:val="7"/>
              </w:numPr>
              <w:suppressAutoHyphens w:val="0"/>
              <w:rPr>
                <w:rFonts w:ascii="Tahoma" w:hAnsi="Tahoma" w:cs="Tahoma"/>
                <w:sz w:val="20"/>
                <w:szCs w:val="20"/>
                <w:lang w:eastAsia="el-GR"/>
              </w:rPr>
            </w:pPr>
            <w:r w:rsidRPr="006D4864">
              <w:rPr>
                <w:rFonts w:ascii="Tahoma" w:hAnsi="Tahoma" w:cs="Tahoma"/>
                <w:b/>
                <w:sz w:val="20"/>
                <w:szCs w:val="20"/>
                <w:lang w:eastAsia="el-GR"/>
              </w:rPr>
              <w:t>Πιστοποιήσεις &amp; Εγγύηση: </w:t>
            </w:r>
            <w:r w:rsidRPr="006D4864">
              <w:rPr>
                <w:rFonts w:ascii="Tahoma" w:hAnsi="Tahoma" w:cs="Tahoma"/>
                <w:sz w:val="20"/>
                <w:szCs w:val="20"/>
                <w:lang w:eastAsia="el-GR"/>
              </w:rPr>
              <w:t>CE εγκεκριμένο προϊόν με εγγύηση τουλάχιστον 1 έτος.</w:t>
            </w:r>
          </w:p>
        </w:tc>
      </w:tr>
      <w:tr w:rsidR="004545FD" w:rsidRPr="009B16E2" w14:paraId="507D7E0C" w14:textId="77777777" w:rsidTr="00341F3A">
        <w:trPr>
          <w:trHeight w:val="555"/>
        </w:trPr>
        <w:tc>
          <w:tcPr>
            <w:tcW w:w="725" w:type="dxa"/>
            <w:shd w:val="clear" w:color="auto" w:fill="A8D08D" w:themeFill="accent6" w:themeFillTint="99"/>
            <w:vAlign w:val="center"/>
            <w:hideMark/>
          </w:tcPr>
          <w:p w14:paraId="73E7FCAE" w14:textId="384E248F"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Α.81</w:t>
            </w:r>
          </w:p>
        </w:tc>
        <w:tc>
          <w:tcPr>
            <w:tcW w:w="2876" w:type="dxa"/>
            <w:shd w:val="clear" w:color="000000" w:fill="FFFFFF"/>
            <w:vAlign w:val="center"/>
            <w:hideMark/>
          </w:tcPr>
          <w:p w14:paraId="25D5A02A" w14:textId="319394CD"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 xml:space="preserve">ΜΟΛΥΒΙ ΞΥΛΙΝΟ 2B (ΤΥΠΟΥ FABER CASTEL 12 RAFAEL 138) </w:t>
            </w:r>
          </w:p>
        </w:tc>
        <w:tc>
          <w:tcPr>
            <w:tcW w:w="6606" w:type="dxa"/>
            <w:shd w:val="clear" w:color="000000" w:fill="FFFFFF"/>
            <w:vAlign w:val="center"/>
            <w:hideMark/>
          </w:tcPr>
          <w:p w14:paraId="3B6EF2C2" w14:textId="77777777" w:rsidR="004545FD" w:rsidRPr="0013270D" w:rsidRDefault="004545FD" w:rsidP="005F74D0">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Υλικό:</w:t>
            </w:r>
            <w:r w:rsidRPr="0013270D">
              <w:rPr>
                <w:rFonts w:ascii="Tahoma" w:hAnsi="Tahoma" w:cs="Tahoma"/>
                <w:sz w:val="20"/>
                <w:szCs w:val="20"/>
                <w:lang w:eastAsia="el-GR"/>
              </w:rPr>
              <w:t xml:space="preserve"> Ξύλινο περίβλημα (συνήθως κέδρος ή lime wood) και μύτη από γραφίτη.</w:t>
            </w:r>
          </w:p>
          <w:p w14:paraId="2A63C5D5" w14:textId="77777777" w:rsidR="004545FD" w:rsidRPr="0013270D" w:rsidRDefault="004545FD" w:rsidP="005F74D0">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 xml:space="preserve">Σκληρότητα: </w:t>
            </w:r>
            <w:r w:rsidRPr="0013270D">
              <w:rPr>
                <w:rFonts w:ascii="Tahoma" w:hAnsi="Tahoma" w:cs="Tahoma"/>
                <w:sz w:val="20"/>
                <w:szCs w:val="20"/>
                <w:lang w:eastAsia="el-GR"/>
              </w:rPr>
              <w:t>2B</w:t>
            </w:r>
          </w:p>
          <w:p w14:paraId="63DDD692" w14:textId="50A94F8C" w:rsidR="004545FD" w:rsidRPr="008A23E0" w:rsidRDefault="004545FD" w:rsidP="005F74D0">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Χαρακτηριστικά:</w:t>
            </w:r>
            <w:r w:rsidRPr="0013270D">
              <w:rPr>
                <w:rFonts w:ascii="Tahoma" w:hAnsi="Tahoma" w:cs="Tahoma"/>
                <w:sz w:val="20"/>
                <w:szCs w:val="20"/>
                <w:lang w:eastAsia="el-GR"/>
              </w:rPr>
              <w:t xml:space="preserve"> Η μύτη είναι ανθεκτική στο σπάσιμο. Το ξύλο είναι μαλακό και ξύνεται εύκολα με απλή ξύστρα. </w:t>
            </w:r>
          </w:p>
        </w:tc>
      </w:tr>
      <w:tr w:rsidR="004545FD" w:rsidRPr="009B16E2" w14:paraId="34A688CF" w14:textId="77777777" w:rsidTr="005564FD">
        <w:trPr>
          <w:trHeight w:val="582"/>
        </w:trPr>
        <w:tc>
          <w:tcPr>
            <w:tcW w:w="725" w:type="dxa"/>
            <w:shd w:val="clear" w:color="auto" w:fill="A8D08D" w:themeFill="accent6" w:themeFillTint="99"/>
            <w:vAlign w:val="center"/>
            <w:hideMark/>
          </w:tcPr>
          <w:p w14:paraId="7959787C" w14:textId="4C6824F7"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Α.82</w:t>
            </w:r>
          </w:p>
        </w:tc>
        <w:tc>
          <w:tcPr>
            <w:tcW w:w="2876" w:type="dxa"/>
            <w:shd w:val="clear" w:color="000000" w:fill="FFFFFF"/>
            <w:vAlign w:val="center"/>
            <w:hideMark/>
          </w:tcPr>
          <w:p w14:paraId="78701CFD" w14:textId="44BDC693"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ΜΟΛΥΒΙ ΞΥΛΙΝΟ HB (ΤΥΠΟΥ FABER CASTEL DESSIN 2001) ΜΕ ΓΟΜΑ</w:t>
            </w:r>
          </w:p>
        </w:tc>
        <w:tc>
          <w:tcPr>
            <w:tcW w:w="6606" w:type="dxa"/>
            <w:shd w:val="clear" w:color="000000" w:fill="FFFFFF"/>
            <w:vAlign w:val="center"/>
          </w:tcPr>
          <w:p w14:paraId="71595A93" w14:textId="77777777" w:rsidR="004545FD" w:rsidRPr="0013270D" w:rsidRDefault="004545FD" w:rsidP="005F74D0">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Υλικό:</w:t>
            </w:r>
            <w:r w:rsidRPr="0013270D">
              <w:rPr>
                <w:rFonts w:ascii="Tahoma" w:hAnsi="Tahoma" w:cs="Tahoma"/>
                <w:sz w:val="20"/>
                <w:szCs w:val="20"/>
                <w:lang w:eastAsia="el-GR"/>
              </w:rPr>
              <w:t xml:space="preserve"> Ξύλινο περίβλημα (συνήθως κέδρος ή lime wood) και μύτη από γραφίτη.</w:t>
            </w:r>
          </w:p>
          <w:p w14:paraId="0BF4A42E" w14:textId="77777777" w:rsidR="004545FD" w:rsidRPr="0013270D" w:rsidRDefault="004545FD" w:rsidP="005F74D0">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 xml:space="preserve">Σκληρότητα: </w:t>
            </w:r>
            <w:r w:rsidRPr="0013270D">
              <w:rPr>
                <w:rFonts w:ascii="Tahoma" w:hAnsi="Tahoma" w:cs="Tahoma"/>
                <w:sz w:val="20"/>
                <w:szCs w:val="20"/>
                <w:lang w:eastAsia="el-GR"/>
              </w:rPr>
              <w:t>ΗΒ</w:t>
            </w:r>
          </w:p>
          <w:p w14:paraId="3057D581" w14:textId="434B260B" w:rsidR="004545FD" w:rsidRPr="00675D50" w:rsidRDefault="004545FD" w:rsidP="005F74D0">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Χαρακτηριστικά:</w:t>
            </w:r>
            <w:r w:rsidRPr="0013270D">
              <w:rPr>
                <w:rFonts w:ascii="Tahoma" w:hAnsi="Tahoma" w:cs="Tahoma"/>
                <w:sz w:val="20"/>
                <w:szCs w:val="20"/>
                <w:lang w:eastAsia="el-GR"/>
              </w:rPr>
              <w:t xml:space="preserve"> Διαθέτει λευκή, μαλακή γόμα υψηλής ποιότητας στο άκρο. Η μύτη είναι ανθεκτική στο σπάσιμο. Το ξύλο είναι μαλακό και ξύνεται εύκολα με απλή ξύστρα.</w:t>
            </w:r>
          </w:p>
        </w:tc>
      </w:tr>
      <w:tr w:rsidR="004545FD" w:rsidRPr="009B16E2" w14:paraId="28479BB9" w14:textId="77777777" w:rsidTr="005564FD">
        <w:trPr>
          <w:trHeight w:val="582"/>
        </w:trPr>
        <w:tc>
          <w:tcPr>
            <w:tcW w:w="725" w:type="dxa"/>
            <w:shd w:val="clear" w:color="auto" w:fill="A8D08D" w:themeFill="accent6" w:themeFillTint="99"/>
            <w:vAlign w:val="center"/>
          </w:tcPr>
          <w:p w14:paraId="23E94406" w14:textId="1D74F616" w:rsidR="004545FD" w:rsidRDefault="004545FD" w:rsidP="00A66A23">
            <w:pPr>
              <w:suppressAutoHyphens w:val="0"/>
              <w:jc w:val="center"/>
              <w:rPr>
                <w:rFonts w:ascii="Tahoma" w:hAnsi="Tahoma" w:cs="Tahoma"/>
                <w:color w:val="000000"/>
                <w:sz w:val="20"/>
                <w:szCs w:val="20"/>
              </w:rPr>
            </w:pPr>
            <w:r>
              <w:rPr>
                <w:rFonts w:ascii="Tahoma" w:hAnsi="Tahoma" w:cs="Tahoma"/>
                <w:color w:val="000000"/>
                <w:sz w:val="20"/>
                <w:szCs w:val="20"/>
              </w:rPr>
              <w:t>Α.83</w:t>
            </w:r>
          </w:p>
        </w:tc>
        <w:tc>
          <w:tcPr>
            <w:tcW w:w="2876" w:type="dxa"/>
            <w:shd w:val="clear" w:color="000000" w:fill="FFFFFF"/>
            <w:vAlign w:val="center"/>
          </w:tcPr>
          <w:p w14:paraId="46E3548C" w14:textId="40BBC387" w:rsidR="004545FD" w:rsidRPr="005564FD" w:rsidRDefault="004545FD" w:rsidP="00A66A23">
            <w:pPr>
              <w:suppressAutoHyphens w:val="0"/>
              <w:rPr>
                <w:rFonts w:ascii="Tahoma" w:hAnsi="Tahoma" w:cs="Tahoma"/>
                <w:sz w:val="20"/>
                <w:szCs w:val="20"/>
                <w:lang w:val="en-US" w:eastAsia="el-GR"/>
              </w:rPr>
            </w:pPr>
            <w:r w:rsidRPr="009B16E2">
              <w:rPr>
                <w:rFonts w:ascii="Tahoma" w:hAnsi="Tahoma" w:cs="Tahoma"/>
                <w:sz w:val="20"/>
                <w:szCs w:val="20"/>
                <w:lang w:eastAsia="el-GR"/>
              </w:rPr>
              <w:t>ΜΟΛΥΒΙ</w:t>
            </w:r>
            <w:r w:rsidRPr="009B16E2">
              <w:rPr>
                <w:rFonts w:ascii="Tahoma" w:hAnsi="Tahoma" w:cs="Tahoma"/>
                <w:sz w:val="20"/>
                <w:szCs w:val="20"/>
                <w:lang w:val="en-US" w:eastAsia="el-GR"/>
              </w:rPr>
              <w:t xml:space="preserve"> </w:t>
            </w:r>
            <w:r w:rsidRPr="009B16E2">
              <w:rPr>
                <w:rFonts w:ascii="Tahoma" w:hAnsi="Tahoma" w:cs="Tahoma"/>
                <w:sz w:val="20"/>
                <w:szCs w:val="20"/>
                <w:lang w:eastAsia="el-GR"/>
              </w:rPr>
              <w:t>ΞΥΛΙΝΟ</w:t>
            </w:r>
            <w:r w:rsidRPr="009B16E2">
              <w:rPr>
                <w:rFonts w:ascii="Tahoma" w:hAnsi="Tahoma" w:cs="Tahoma"/>
                <w:sz w:val="20"/>
                <w:szCs w:val="20"/>
                <w:lang w:val="en-US" w:eastAsia="el-GR"/>
              </w:rPr>
              <w:t xml:space="preserve"> HB (</w:t>
            </w:r>
            <w:r w:rsidRPr="009B16E2">
              <w:rPr>
                <w:rFonts w:ascii="Tahoma" w:hAnsi="Tahoma" w:cs="Tahoma"/>
                <w:sz w:val="20"/>
                <w:szCs w:val="20"/>
                <w:lang w:eastAsia="el-GR"/>
              </w:rPr>
              <w:t>ΤΥΠΟΥ</w:t>
            </w:r>
            <w:r w:rsidRPr="009B16E2">
              <w:rPr>
                <w:rFonts w:ascii="Tahoma" w:hAnsi="Tahoma" w:cs="Tahoma"/>
                <w:sz w:val="20"/>
                <w:szCs w:val="20"/>
                <w:lang w:val="en-US" w:eastAsia="el-GR"/>
              </w:rPr>
              <w:t xml:space="preserve"> FABER CASTEL JUMBO GRIP)</w:t>
            </w:r>
          </w:p>
        </w:tc>
        <w:tc>
          <w:tcPr>
            <w:tcW w:w="6606" w:type="dxa"/>
            <w:shd w:val="clear" w:color="000000" w:fill="FFFFFF"/>
            <w:vAlign w:val="center"/>
          </w:tcPr>
          <w:p w14:paraId="4DF5B5A1" w14:textId="77777777" w:rsidR="004545FD" w:rsidRPr="0013270D" w:rsidRDefault="004545FD" w:rsidP="005F74D0">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Υλικό:</w:t>
            </w:r>
            <w:r w:rsidRPr="0013270D">
              <w:rPr>
                <w:rFonts w:ascii="Tahoma" w:hAnsi="Tahoma" w:cs="Tahoma"/>
                <w:sz w:val="20"/>
                <w:szCs w:val="20"/>
                <w:lang w:eastAsia="el-GR"/>
              </w:rPr>
              <w:t xml:space="preserve"> Ξύλινο περίβλημα (συνήθως κέδρος ή lime wood) και μύτη από γραφίτη.</w:t>
            </w:r>
          </w:p>
          <w:p w14:paraId="6645AF30" w14:textId="77777777" w:rsidR="004545FD" w:rsidRPr="0013270D" w:rsidRDefault="004545FD" w:rsidP="005F74D0">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 xml:space="preserve">Σκληρότητα: </w:t>
            </w:r>
            <w:r w:rsidRPr="0013270D">
              <w:rPr>
                <w:rFonts w:ascii="Tahoma" w:hAnsi="Tahoma" w:cs="Tahoma"/>
                <w:sz w:val="20"/>
                <w:szCs w:val="20"/>
                <w:lang w:eastAsia="el-GR"/>
              </w:rPr>
              <w:t>ΗΒ</w:t>
            </w:r>
          </w:p>
          <w:p w14:paraId="1A2F6BCF" w14:textId="1A5EAC24" w:rsidR="004545FD" w:rsidRDefault="004545FD" w:rsidP="00A66A23">
            <w:pPr>
              <w:numPr>
                <w:ilvl w:val="0"/>
                <w:numId w:val="7"/>
              </w:numPr>
              <w:suppressAutoHyphens w:val="0"/>
              <w:rPr>
                <w:rFonts w:ascii="Tahoma" w:hAnsi="Tahoma" w:cs="Tahoma"/>
                <w:b/>
                <w:sz w:val="20"/>
                <w:szCs w:val="20"/>
                <w:lang w:eastAsia="el-GR"/>
              </w:rPr>
            </w:pPr>
            <w:r w:rsidRPr="0013270D">
              <w:rPr>
                <w:rFonts w:ascii="Tahoma" w:hAnsi="Tahoma" w:cs="Tahoma"/>
                <w:b/>
                <w:sz w:val="20"/>
                <w:szCs w:val="20"/>
                <w:lang w:eastAsia="el-GR"/>
              </w:rPr>
              <w:t>Χαρακτηριστικά:</w:t>
            </w:r>
            <w:r w:rsidRPr="0013270D">
              <w:rPr>
                <w:rFonts w:ascii="Tahoma" w:hAnsi="Tahoma" w:cs="Tahoma"/>
                <w:sz w:val="20"/>
                <w:szCs w:val="20"/>
                <w:lang w:eastAsia="el-GR"/>
              </w:rPr>
              <w:t xml:space="preserve"> Έχει τριγωνικό σχήμα (ergonomic triangular shape) και παχύτερο σώμα ("Jumbo") σε σχέση με τα κλασικά μολύβια, σχεδιασμένο για ξεκούραστο κράτημα από μικρά παιδιά ή ενήλικες. Η μύτη είναι ανθεκτική στο σπάσιμο. Το ξύλο είναι μαλακό και ξύνεται εύκολα με χοντρή ξύστρα.</w:t>
            </w:r>
          </w:p>
        </w:tc>
      </w:tr>
      <w:tr w:rsidR="004545FD" w:rsidRPr="009B16E2" w14:paraId="0D111EE5" w14:textId="77777777" w:rsidTr="00341F3A">
        <w:trPr>
          <w:trHeight w:val="582"/>
        </w:trPr>
        <w:tc>
          <w:tcPr>
            <w:tcW w:w="725" w:type="dxa"/>
            <w:shd w:val="clear" w:color="auto" w:fill="A8D08D" w:themeFill="accent6" w:themeFillTint="99"/>
            <w:vAlign w:val="center"/>
            <w:hideMark/>
          </w:tcPr>
          <w:p w14:paraId="73DB49F5" w14:textId="5785D05F"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Α.84</w:t>
            </w:r>
          </w:p>
        </w:tc>
        <w:tc>
          <w:tcPr>
            <w:tcW w:w="2876" w:type="dxa"/>
            <w:shd w:val="clear" w:color="000000" w:fill="FFFFFF"/>
            <w:vAlign w:val="center"/>
            <w:hideMark/>
          </w:tcPr>
          <w:p w14:paraId="3EB13743" w14:textId="0FD4C365"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ΜΟΛΥΒΟΘΗΚH ΠΟΤΗΡΙ ΓΙΓΑΣ ΜΕ ΜΕΤΑΛΛΙΚΟ ΠΛΕΓΜΑ 11x14-15cm</w:t>
            </w:r>
          </w:p>
        </w:tc>
        <w:tc>
          <w:tcPr>
            <w:tcW w:w="6606" w:type="dxa"/>
            <w:shd w:val="clear" w:color="000000" w:fill="FFFFFF"/>
            <w:vAlign w:val="center"/>
            <w:hideMark/>
          </w:tcPr>
          <w:p w14:paraId="17DDBAEE" w14:textId="77777777" w:rsidR="004545FD" w:rsidRPr="0013270D" w:rsidRDefault="004545FD" w:rsidP="005F74D0">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Υλικό:</w:t>
            </w:r>
            <w:r w:rsidRPr="0013270D">
              <w:rPr>
                <w:rFonts w:ascii="Tahoma" w:hAnsi="Tahoma" w:cs="Tahoma"/>
                <w:sz w:val="20"/>
                <w:szCs w:val="20"/>
                <w:lang w:eastAsia="el-GR"/>
              </w:rPr>
              <w:t xml:space="preserve"> Από ανθεκτικό μεταλλικό πλέγμα (συρμάτινη κατασκευή), ποτήρι γίγας.</w:t>
            </w:r>
          </w:p>
          <w:p w14:paraId="3058FA6E" w14:textId="77777777" w:rsidR="004545FD" w:rsidRPr="0013270D" w:rsidRDefault="004545FD" w:rsidP="005F74D0">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 xml:space="preserve">Διαστάσεις: </w:t>
            </w:r>
            <w:r w:rsidRPr="0013270D">
              <w:rPr>
                <w:rFonts w:ascii="Tahoma" w:hAnsi="Tahoma" w:cs="Tahoma"/>
                <w:sz w:val="20"/>
                <w:szCs w:val="20"/>
                <w:lang w:eastAsia="el-GR"/>
              </w:rPr>
              <w:t>Περίπου 11 cm ύψος Χ 14-15 cm διάμετρος.</w:t>
            </w:r>
          </w:p>
          <w:p w14:paraId="608C09C1" w14:textId="77777777" w:rsidR="004545FD" w:rsidRPr="0013270D" w:rsidRDefault="004545FD" w:rsidP="005F74D0">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Χρώμα:</w:t>
            </w:r>
            <w:r w:rsidRPr="0013270D">
              <w:rPr>
                <w:rFonts w:ascii="Tahoma" w:hAnsi="Tahoma" w:cs="Tahoma"/>
                <w:sz w:val="20"/>
                <w:szCs w:val="20"/>
                <w:lang w:eastAsia="el-GR"/>
              </w:rPr>
              <w:t xml:space="preserve"> Μαύρο ή ασημί/γκρι.</w:t>
            </w:r>
          </w:p>
          <w:p w14:paraId="75A9C5AB" w14:textId="775F0900" w:rsidR="004545FD" w:rsidRPr="006D4864" w:rsidRDefault="004545FD" w:rsidP="005F74D0">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Χαρακτηριστικά:</w:t>
            </w:r>
            <w:r w:rsidRPr="0013270D">
              <w:rPr>
                <w:rFonts w:ascii="Tahoma" w:hAnsi="Tahoma" w:cs="Tahoma"/>
                <w:sz w:val="20"/>
                <w:szCs w:val="20"/>
                <w:lang w:eastAsia="el-GR"/>
              </w:rPr>
              <w:t xml:space="preserve"> Αντοχή και σταθερότητα. Διαθέτει σταθερή βάση (ενισχυμένο πλέγμα) για να μην ανατρέπεται εύκολα, ενώ ο σχεδιασμός του πλέγματος επιτρέπει την ορατότητα του περιεχομένου, κάνοντας την εύρεση αντικειμένων εύκολη.</w:t>
            </w:r>
          </w:p>
        </w:tc>
      </w:tr>
      <w:tr w:rsidR="004545FD" w:rsidRPr="009B16E2" w14:paraId="3128E656" w14:textId="77777777" w:rsidTr="00341F3A">
        <w:trPr>
          <w:trHeight w:val="582"/>
        </w:trPr>
        <w:tc>
          <w:tcPr>
            <w:tcW w:w="725" w:type="dxa"/>
            <w:shd w:val="clear" w:color="auto" w:fill="A8D08D" w:themeFill="accent6" w:themeFillTint="99"/>
            <w:vAlign w:val="center"/>
            <w:hideMark/>
          </w:tcPr>
          <w:p w14:paraId="64DAEEB6" w14:textId="2EC99A5B"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Α.85</w:t>
            </w:r>
          </w:p>
        </w:tc>
        <w:tc>
          <w:tcPr>
            <w:tcW w:w="2876" w:type="dxa"/>
            <w:shd w:val="clear" w:color="000000" w:fill="FFFFFF"/>
            <w:vAlign w:val="center"/>
            <w:hideMark/>
          </w:tcPr>
          <w:p w14:paraId="3E04ACCF" w14:textId="776F894B"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ΜΟΛΥΒΟΘΗΚH ΠΟΤΗΡΙ ΜΕ ΜΕΤΑΛΛΙΚΟ ΠΛΕΓΜΑ 10×8cm</w:t>
            </w:r>
          </w:p>
        </w:tc>
        <w:tc>
          <w:tcPr>
            <w:tcW w:w="6606" w:type="dxa"/>
            <w:shd w:val="clear" w:color="000000" w:fill="FFFFFF"/>
            <w:vAlign w:val="center"/>
            <w:hideMark/>
          </w:tcPr>
          <w:p w14:paraId="5E7E8C75" w14:textId="77777777" w:rsidR="004545FD" w:rsidRPr="0013270D" w:rsidRDefault="004545FD" w:rsidP="005F74D0">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Υλικό:</w:t>
            </w:r>
            <w:r w:rsidRPr="0013270D">
              <w:rPr>
                <w:rFonts w:ascii="Tahoma" w:hAnsi="Tahoma" w:cs="Tahoma"/>
                <w:sz w:val="20"/>
                <w:szCs w:val="20"/>
                <w:lang w:eastAsia="el-GR"/>
              </w:rPr>
              <w:t xml:space="preserve"> Από ανθεκτικό μεταλλικό πλέγμα (συρμάτινη κατασκευή), ποτήρι.</w:t>
            </w:r>
          </w:p>
          <w:p w14:paraId="37DF3D12" w14:textId="77777777" w:rsidR="004545FD" w:rsidRPr="0013270D" w:rsidRDefault="004545FD" w:rsidP="005F74D0">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 xml:space="preserve">Διαστάσεις: </w:t>
            </w:r>
            <w:r w:rsidRPr="0013270D">
              <w:rPr>
                <w:rFonts w:ascii="Tahoma" w:hAnsi="Tahoma" w:cs="Tahoma"/>
                <w:sz w:val="20"/>
                <w:szCs w:val="20"/>
                <w:lang w:eastAsia="el-GR"/>
              </w:rPr>
              <w:t>Περίπου 10 cm ύψος Χ 8 cm διάμετρος.</w:t>
            </w:r>
          </w:p>
          <w:p w14:paraId="0A36A9D8" w14:textId="77777777" w:rsidR="004545FD" w:rsidRPr="0013270D" w:rsidRDefault="004545FD" w:rsidP="005F74D0">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Χρώμα:</w:t>
            </w:r>
            <w:r w:rsidRPr="0013270D">
              <w:rPr>
                <w:rFonts w:ascii="Tahoma" w:hAnsi="Tahoma" w:cs="Tahoma"/>
                <w:sz w:val="20"/>
                <w:szCs w:val="20"/>
                <w:lang w:eastAsia="el-GR"/>
              </w:rPr>
              <w:t xml:space="preserve"> Μαύρο ή ασημί/γκρι.</w:t>
            </w:r>
          </w:p>
          <w:p w14:paraId="24461F3B" w14:textId="6E1E6FD3" w:rsidR="004545FD" w:rsidRPr="0013270D" w:rsidRDefault="004545FD" w:rsidP="005F74D0">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Χαρακτηριστικά:</w:t>
            </w:r>
            <w:r w:rsidRPr="0013270D">
              <w:rPr>
                <w:rFonts w:ascii="Tahoma" w:hAnsi="Tahoma" w:cs="Tahoma"/>
                <w:sz w:val="20"/>
                <w:szCs w:val="20"/>
                <w:lang w:eastAsia="el-GR"/>
              </w:rPr>
              <w:t xml:space="preserve"> Αντοχή και σταθερότητα. Διαθέτει σταθερή βάση (ενισχυμένο πλέγμα) για να μην ανατρέπεται εύκολα, ενώ ο σχεδιασμός του πλέγματος επιτρέπει την ορατότητα του περιεχομένου, κάνοντας την εύρεση αντικειμένων εύκολη.</w:t>
            </w:r>
          </w:p>
        </w:tc>
      </w:tr>
      <w:tr w:rsidR="004545FD" w:rsidRPr="009B16E2" w14:paraId="02963D5C" w14:textId="77777777" w:rsidTr="005564FD">
        <w:trPr>
          <w:trHeight w:val="582"/>
        </w:trPr>
        <w:tc>
          <w:tcPr>
            <w:tcW w:w="725" w:type="dxa"/>
            <w:shd w:val="clear" w:color="auto" w:fill="A8D08D" w:themeFill="accent6" w:themeFillTint="99"/>
            <w:vAlign w:val="center"/>
            <w:hideMark/>
          </w:tcPr>
          <w:p w14:paraId="09194B29" w14:textId="59AE30AF"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Α.86</w:t>
            </w:r>
          </w:p>
        </w:tc>
        <w:tc>
          <w:tcPr>
            <w:tcW w:w="2876" w:type="dxa"/>
            <w:tcBorders>
              <w:top w:val="nil"/>
              <w:left w:val="nil"/>
              <w:bottom w:val="single" w:sz="8" w:space="0" w:color="auto"/>
              <w:right w:val="single" w:sz="8" w:space="0" w:color="auto"/>
            </w:tcBorders>
            <w:shd w:val="clear" w:color="000000" w:fill="FFFFFF"/>
            <w:vAlign w:val="center"/>
            <w:hideMark/>
          </w:tcPr>
          <w:p w14:paraId="2A65162C" w14:textId="55FD4F58" w:rsidR="004545FD" w:rsidRPr="009B16E2" w:rsidRDefault="004545FD" w:rsidP="005F74D0">
            <w:pPr>
              <w:suppressAutoHyphens w:val="0"/>
              <w:rPr>
                <w:rFonts w:ascii="Tahoma" w:hAnsi="Tahoma" w:cs="Tahoma"/>
                <w:sz w:val="20"/>
                <w:szCs w:val="20"/>
                <w:lang w:eastAsia="el-GR"/>
              </w:rPr>
            </w:pPr>
            <w:r>
              <w:rPr>
                <w:rFonts w:ascii="Tahoma" w:hAnsi="Tahoma" w:cs="Tahoma"/>
                <w:sz w:val="20"/>
                <w:szCs w:val="20"/>
              </w:rPr>
              <w:t>ΜΠΑΤΑΡΙΕΣ ΑΛΚΑΛΙΚΕΣ AA 1,5V (ΣΕΤ 4 ΤΜΧ)</w:t>
            </w:r>
          </w:p>
        </w:tc>
        <w:tc>
          <w:tcPr>
            <w:tcW w:w="6606" w:type="dxa"/>
            <w:shd w:val="clear" w:color="000000" w:fill="FFFFFF"/>
            <w:vAlign w:val="center"/>
            <w:hideMark/>
          </w:tcPr>
          <w:p w14:paraId="48E5461B" w14:textId="77777777" w:rsidR="004545FD" w:rsidRPr="00394131" w:rsidRDefault="004545FD" w:rsidP="00394131">
            <w:pPr>
              <w:numPr>
                <w:ilvl w:val="0"/>
                <w:numId w:val="7"/>
              </w:numPr>
              <w:suppressAutoHyphens w:val="0"/>
              <w:rPr>
                <w:rFonts w:ascii="Tahoma" w:hAnsi="Tahoma" w:cs="Tahoma"/>
                <w:b/>
                <w:sz w:val="20"/>
                <w:szCs w:val="20"/>
                <w:lang w:val="en-US" w:eastAsia="el-GR"/>
              </w:rPr>
            </w:pPr>
            <w:r w:rsidRPr="00394131">
              <w:rPr>
                <w:rFonts w:ascii="Tahoma" w:hAnsi="Tahoma" w:cs="Tahoma"/>
                <w:b/>
                <w:sz w:val="20"/>
                <w:szCs w:val="20"/>
                <w:lang w:eastAsia="el-GR"/>
              </w:rPr>
              <w:t>Τύπος</w:t>
            </w:r>
            <w:r w:rsidRPr="00394131">
              <w:rPr>
                <w:rFonts w:ascii="Tahoma" w:hAnsi="Tahoma" w:cs="Tahoma"/>
                <w:b/>
                <w:sz w:val="20"/>
                <w:szCs w:val="20"/>
                <w:lang w:val="en-US" w:eastAsia="el-GR"/>
              </w:rPr>
              <w:t xml:space="preserve">: </w:t>
            </w:r>
            <w:r w:rsidRPr="00394131">
              <w:rPr>
                <w:rFonts w:ascii="Tahoma" w:hAnsi="Tahoma" w:cs="Tahoma"/>
                <w:sz w:val="20"/>
                <w:szCs w:val="20"/>
                <w:lang w:eastAsia="el-GR"/>
              </w:rPr>
              <w:t>Αλκαλική</w:t>
            </w:r>
            <w:r w:rsidRPr="00394131">
              <w:rPr>
                <w:rFonts w:ascii="Tahoma" w:hAnsi="Tahoma" w:cs="Tahoma"/>
                <w:sz w:val="20"/>
                <w:szCs w:val="20"/>
                <w:lang w:val="en-US" w:eastAsia="el-GR"/>
              </w:rPr>
              <w:t xml:space="preserve"> (Alkaline - Manganese Dioxide).</w:t>
            </w:r>
          </w:p>
          <w:p w14:paraId="1EBF4736" w14:textId="77777777" w:rsidR="004545FD" w:rsidRPr="00394131" w:rsidRDefault="004545FD" w:rsidP="00394131">
            <w:pPr>
              <w:numPr>
                <w:ilvl w:val="0"/>
                <w:numId w:val="7"/>
              </w:numPr>
              <w:suppressAutoHyphens w:val="0"/>
              <w:rPr>
                <w:rFonts w:ascii="Tahoma" w:hAnsi="Tahoma" w:cs="Tahoma"/>
                <w:sz w:val="20"/>
                <w:szCs w:val="20"/>
                <w:lang w:eastAsia="el-GR"/>
              </w:rPr>
            </w:pPr>
            <w:r w:rsidRPr="00394131">
              <w:rPr>
                <w:rFonts w:ascii="Tahoma" w:hAnsi="Tahoma" w:cs="Tahoma"/>
                <w:b/>
                <w:sz w:val="20"/>
                <w:szCs w:val="20"/>
                <w:lang w:eastAsia="el-GR"/>
              </w:rPr>
              <w:t xml:space="preserve">Μέγεθος: </w:t>
            </w:r>
            <w:r w:rsidRPr="00394131">
              <w:rPr>
                <w:rFonts w:ascii="Tahoma" w:hAnsi="Tahoma" w:cs="Tahoma"/>
                <w:sz w:val="20"/>
                <w:szCs w:val="20"/>
                <w:lang w:eastAsia="el-GR"/>
              </w:rPr>
              <w:t>AA / LR6 / Mignon.</w:t>
            </w:r>
          </w:p>
          <w:p w14:paraId="2B1BAE72" w14:textId="77777777" w:rsidR="004545FD" w:rsidRPr="00394131" w:rsidRDefault="004545FD" w:rsidP="00394131">
            <w:pPr>
              <w:numPr>
                <w:ilvl w:val="0"/>
                <w:numId w:val="7"/>
              </w:numPr>
              <w:suppressAutoHyphens w:val="0"/>
              <w:rPr>
                <w:rFonts w:ascii="Tahoma" w:hAnsi="Tahoma" w:cs="Tahoma"/>
                <w:b/>
                <w:sz w:val="20"/>
                <w:szCs w:val="20"/>
                <w:lang w:eastAsia="el-GR"/>
              </w:rPr>
            </w:pPr>
            <w:r w:rsidRPr="00394131">
              <w:rPr>
                <w:rFonts w:ascii="Tahoma" w:hAnsi="Tahoma" w:cs="Tahoma"/>
                <w:b/>
                <w:sz w:val="20"/>
                <w:szCs w:val="20"/>
                <w:lang w:eastAsia="el-GR"/>
              </w:rPr>
              <w:t xml:space="preserve">Τάση: </w:t>
            </w:r>
            <w:r w:rsidRPr="00394131">
              <w:rPr>
                <w:rFonts w:ascii="Tahoma" w:hAnsi="Tahoma" w:cs="Tahoma"/>
                <w:sz w:val="20"/>
                <w:szCs w:val="20"/>
                <w:lang w:eastAsia="el-GR"/>
              </w:rPr>
              <w:t>1,5V.</w:t>
            </w:r>
          </w:p>
          <w:p w14:paraId="60001E5C" w14:textId="77777777" w:rsidR="004545FD" w:rsidRPr="00394131" w:rsidRDefault="004545FD" w:rsidP="00394131">
            <w:pPr>
              <w:numPr>
                <w:ilvl w:val="0"/>
                <w:numId w:val="7"/>
              </w:numPr>
              <w:suppressAutoHyphens w:val="0"/>
              <w:rPr>
                <w:rFonts w:ascii="Tahoma" w:hAnsi="Tahoma" w:cs="Tahoma"/>
                <w:sz w:val="20"/>
                <w:szCs w:val="20"/>
                <w:lang w:eastAsia="el-GR"/>
              </w:rPr>
            </w:pPr>
            <w:r w:rsidRPr="00394131">
              <w:rPr>
                <w:rFonts w:ascii="Tahoma" w:hAnsi="Tahoma" w:cs="Tahoma"/>
                <w:b/>
                <w:sz w:val="20"/>
                <w:szCs w:val="20"/>
                <w:lang w:eastAsia="el-GR"/>
              </w:rPr>
              <w:t xml:space="preserve">Συσκευασία: </w:t>
            </w:r>
            <w:r w:rsidRPr="00394131">
              <w:rPr>
                <w:rFonts w:ascii="Tahoma" w:hAnsi="Tahoma" w:cs="Tahoma"/>
                <w:sz w:val="20"/>
                <w:szCs w:val="20"/>
                <w:lang w:eastAsia="el-GR"/>
              </w:rPr>
              <w:t>Σετ 4 τεμαχίων (Blister ή Shrink)</w:t>
            </w:r>
            <w:r>
              <w:t xml:space="preserve"> </w:t>
            </w:r>
            <w:r w:rsidRPr="00F246B9">
              <w:rPr>
                <w:rFonts w:ascii="Tahoma" w:hAnsi="Tahoma" w:cs="Tahoma"/>
                <w:sz w:val="20"/>
                <w:szCs w:val="20"/>
                <w:lang w:eastAsia="el-GR"/>
              </w:rPr>
              <w:t>αεροστεγώς κλεισμένη για διασφάλιση της ημερομηνίας λήξης και της ποιότητας</w:t>
            </w:r>
            <w:r w:rsidRPr="00394131">
              <w:rPr>
                <w:rFonts w:ascii="Tahoma" w:hAnsi="Tahoma" w:cs="Tahoma"/>
                <w:sz w:val="20"/>
                <w:szCs w:val="20"/>
                <w:lang w:eastAsia="el-GR"/>
              </w:rPr>
              <w:t>.</w:t>
            </w:r>
          </w:p>
          <w:p w14:paraId="26F0E537" w14:textId="7F998C2E" w:rsidR="004545FD" w:rsidRPr="0013270D" w:rsidRDefault="004545FD" w:rsidP="005F74D0">
            <w:pPr>
              <w:numPr>
                <w:ilvl w:val="0"/>
                <w:numId w:val="7"/>
              </w:numPr>
              <w:suppressAutoHyphens w:val="0"/>
              <w:rPr>
                <w:rFonts w:ascii="Tahoma" w:hAnsi="Tahoma" w:cs="Tahoma"/>
                <w:sz w:val="20"/>
                <w:szCs w:val="20"/>
                <w:lang w:eastAsia="el-GR"/>
              </w:rPr>
            </w:pPr>
            <w:r>
              <w:rPr>
                <w:rFonts w:ascii="Tahoma" w:hAnsi="Tahoma" w:cs="Tahoma"/>
                <w:b/>
                <w:sz w:val="20"/>
                <w:szCs w:val="20"/>
                <w:lang w:eastAsia="el-GR"/>
              </w:rPr>
              <w:t>Ασφάλεια</w:t>
            </w:r>
            <w:r w:rsidRPr="00394131">
              <w:rPr>
                <w:rFonts w:ascii="Tahoma" w:hAnsi="Tahoma" w:cs="Tahoma"/>
                <w:b/>
                <w:sz w:val="20"/>
                <w:szCs w:val="20"/>
                <w:lang w:eastAsia="el-GR"/>
              </w:rPr>
              <w:t xml:space="preserve">: </w:t>
            </w:r>
            <w:r w:rsidRPr="008C6260">
              <w:rPr>
                <w:rFonts w:ascii="Tahoma" w:hAnsi="Tahoma" w:cs="Tahoma"/>
                <w:sz w:val="20"/>
                <w:szCs w:val="20"/>
                <w:lang w:eastAsia="el-GR"/>
              </w:rPr>
              <w:t>0% Mercury/Cadmium, Αντιδιαρροϊκή τεχνολογία (Leak-proof)</w:t>
            </w:r>
            <w:r>
              <w:rPr>
                <w:rFonts w:ascii="Tahoma" w:hAnsi="Tahoma" w:cs="Tahoma"/>
                <w:sz w:val="20"/>
                <w:szCs w:val="20"/>
                <w:lang w:eastAsia="el-GR"/>
              </w:rPr>
              <w:t>.</w:t>
            </w:r>
          </w:p>
        </w:tc>
      </w:tr>
      <w:tr w:rsidR="004545FD" w:rsidRPr="009B16E2" w14:paraId="19E21B60" w14:textId="77777777" w:rsidTr="005564FD">
        <w:trPr>
          <w:trHeight w:val="582"/>
        </w:trPr>
        <w:tc>
          <w:tcPr>
            <w:tcW w:w="725" w:type="dxa"/>
            <w:shd w:val="clear" w:color="auto" w:fill="A8D08D" w:themeFill="accent6" w:themeFillTint="99"/>
            <w:vAlign w:val="center"/>
            <w:hideMark/>
          </w:tcPr>
          <w:p w14:paraId="58BCA5BF" w14:textId="1B25CAB9"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Α.87</w:t>
            </w:r>
          </w:p>
        </w:tc>
        <w:tc>
          <w:tcPr>
            <w:tcW w:w="2876" w:type="dxa"/>
            <w:tcBorders>
              <w:top w:val="nil"/>
              <w:left w:val="nil"/>
              <w:bottom w:val="single" w:sz="8" w:space="0" w:color="auto"/>
              <w:right w:val="single" w:sz="8" w:space="0" w:color="auto"/>
            </w:tcBorders>
            <w:shd w:val="clear" w:color="000000" w:fill="FFFFFF"/>
            <w:vAlign w:val="center"/>
            <w:hideMark/>
          </w:tcPr>
          <w:p w14:paraId="582F7A7D" w14:textId="646EEB4A" w:rsidR="004545FD" w:rsidRPr="005564FD" w:rsidRDefault="004545FD" w:rsidP="005F74D0">
            <w:pPr>
              <w:suppressAutoHyphens w:val="0"/>
              <w:rPr>
                <w:rFonts w:ascii="Tahoma" w:hAnsi="Tahoma" w:cs="Tahoma"/>
                <w:sz w:val="20"/>
                <w:szCs w:val="20"/>
                <w:lang w:eastAsia="el-GR"/>
              </w:rPr>
            </w:pPr>
            <w:r>
              <w:rPr>
                <w:rFonts w:ascii="Tahoma" w:hAnsi="Tahoma" w:cs="Tahoma"/>
                <w:sz w:val="20"/>
                <w:szCs w:val="20"/>
              </w:rPr>
              <w:t>ΜΠΑΤΑΡΙΕΣ ΑΛΚΑΛΙΚΕΣ AΑA 1,5V (ΣΕΤ 4 ΤΜΧ)</w:t>
            </w:r>
          </w:p>
        </w:tc>
        <w:tc>
          <w:tcPr>
            <w:tcW w:w="6606" w:type="dxa"/>
            <w:shd w:val="clear" w:color="000000" w:fill="FFFFFF"/>
            <w:vAlign w:val="center"/>
            <w:hideMark/>
          </w:tcPr>
          <w:p w14:paraId="158E8CAE" w14:textId="77777777" w:rsidR="004545FD" w:rsidRPr="008C6260" w:rsidRDefault="004545FD" w:rsidP="008C6260">
            <w:pPr>
              <w:numPr>
                <w:ilvl w:val="0"/>
                <w:numId w:val="7"/>
              </w:numPr>
              <w:suppressAutoHyphens w:val="0"/>
              <w:rPr>
                <w:rFonts w:ascii="Tahoma" w:hAnsi="Tahoma" w:cs="Tahoma"/>
                <w:b/>
                <w:sz w:val="20"/>
                <w:szCs w:val="20"/>
                <w:lang w:val="en-US" w:eastAsia="el-GR"/>
              </w:rPr>
            </w:pPr>
            <w:r w:rsidRPr="008C6260">
              <w:rPr>
                <w:rFonts w:ascii="Tahoma" w:hAnsi="Tahoma" w:cs="Tahoma"/>
                <w:b/>
                <w:sz w:val="20"/>
                <w:szCs w:val="20"/>
                <w:lang w:eastAsia="el-GR"/>
              </w:rPr>
              <w:t>Τύπος</w:t>
            </w:r>
            <w:r w:rsidRPr="008C6260">
              <w:rPr>
                <w:rFonts w:ascii="Tahoma" w:hAnsi="Tahoma" w:cs="Tahoma"/>
                <w:b/>
                <w:sz w:val="20"/>
                <w:szCs w:val="20"/>
                <w:lang w:val="en-US" w:eastAsia="el-GR"/>
              </w:rPr>
              <w:t xml:space="preserve">: </w:t>
            </w:r>
            <w:r w:rsidRPr="008C6260">
              <w:rPr>
                <w:rFonts w:ascii="Tahoma" w:hAnsi="Tahoma" w:cs="Tahoma"/>
                <w:sz w:val="20"/>
                <w:szCs w:val="20"/>
                <w:lang w:eastAsia="el-GR"/>
              </w:rPr>
              <w:t>Αλκαλική</w:t>
            </w:r>
            <w:r w:rsidRPr="008C6260">
              <w:rPr>
                <w:rFonts w:ascii="Tahoma" w:hAnsi="Tahoma" w:cs="Tahoma"/>
                <w:sz w:val="20"/>
                <w:szCs w:val="20"/>
                <w:lang w:val="en-US" w:eastAsia="el-GR"/>
              </w:rPr>
              <w:t xml:space="preserve"> (Alkaline - Manganese Dioxide).</w:t>
            </w:r>
          </w:p>
          <w:p w14:paraId="18B7BD97" w14:textId="77777777" w:rsidR="004545FD" w:rsidRPr="008C6260" w:rsidRDefault="004545FD" w:rsidP="008C6260">
            <w:pPr>
              <w:numPr>
                <w:ilvl w:val="0"/>
                <w:numId w:val="7"/>
              </w:numPr>
              <w:suppressAutoHyphens w:val="0"/>
              <w:rPr>
                <w:rFonts w:ascii="Tahoma" w:hAnsi="Tahoma" w:cs="Tahoma"/>
                <w:b/>
                <w:sz w:val="20"/>
                <w:szCs w:val="20"/>
                <w:lang w:eastAsia="el-GR"/>
              </w:rPr>
            </w:pPr>
            <w:r w:rsidRPr="008C6260">
              <w:rPr>
                <w:rFonts w:ascii="Tahoma" w:hAnsi="Tahoma" w:cs="Tahoma"/>
                <w:b/>
                <w:sz w:val="20"/>
                <w:szCs w:val="20"/>
                <w:lang w:eastAsia="el-GR"/>
              </w:rPr>
              <w:t xml:space="preserve">Μέγεθος: </w:t>
            </w:r>
            <w:r w:rsidRPr="008C6260">
              <w:rPr>
                <w:rFonts w:ascii="Tahoma" w:hAnsi="Tahoma" w:cs="Tahoma"/>
                <w:sz w:val="20"/>
                <w:szCs w:val="20"/>
                <w:lang w:eastAsia="el-GR"/>
              </w:rPr>
              <w:t>AAA / LR03 / Micro.</w:t>
            </w:r>
          </w:p>
          <w:p w14:paraId="5BF0FD2E" w14:textId="77777777" w:rsidR="004545FD" w:rsidRPr="008C6260" w:rsidRDefault="004545FD" w:rsidP="008C6260">
            <w:pPr>
              <w:numPr>
                <w:ilvl w:val="0"/>
                <w:numId w:val="7"/>
              </w:numPr>
              <w:suppressAutoHyphens w:val="0"/>
              <w:rPr>
                <w:rFonts w:ascii="Tahoma" w:hAnsi="Tahoma" w:cs="Tahoma"/>
                <w:sz w:val="20"/>
                <w:szCs w:val="20"/>
                <w:lang w:eastAsia="el-GR"/>
              </w:rPr>
            </w:pPr>
            <w:r w:rsidRPr="008C6260">
              <w:rPr>
                <w:rFonts w:ascii="Tahoma" w:hAnsi="Tahoma" w:cs="Tahoma"/>
                <w:b/>
                <w:sz w:val="20"/>
                <w:szCs w:val="20"/>
                <w:lang w:eastAsia="el-GR"/>
              </w:rPr>
              <w:t xml:space="preserve">Τάση: </w:t>
            </w:r>
            <w:r w:rsidRPr="008C6260">
              <w:rPr>
                <w:rFonts w:ascii="Tahoma" w:hAnsi="Tahoma" w:cs="Tahoma"/>
                <w:sz w:val="20"/>
                <w:szCs w:val="20"/>
                <w:lang w:eastAsia="el-GR"/>
              </w:rPr>
              <w:t>1,5V.</w:t>
            </w:r>
          </w:p>
          <w:p w14:paraId="472DB7CF" w14:textId="77777777" w:rsidR="004545FD" w:rsidRPr="008C6260" w:rsidRDefault="004545FD" w:rsidP="008C6260">
            <w:pPr>
              <w:numPr>
                <w:ilvl w:val="0"/>
                <w:numId w:val="7"/>
              </w:numPr>
              <w:suppressAutoHyphens w:val="0"/>
              <w:rPr>
                <w:rFonts w:ascii="Tahoma" w:hAnsi="Tahoma" w:cs="Tahoma"/>
                <w:sz w:val="20"/>
                <w:szCs w:val="20"/>
                <w:lang w:eastAsia="el-GR"/>
              </w:rPr>
            </w:pPr>
            <w:r w:rsidRPr="008C6260">
              <w:rPr>
                <w:rFonts w:ascii="Tahoma" w:hAnsi="Tahoma" w:cs="Tahoma"/>
                <w:b/>
                <w:sz w:val="20"/>
                <w:szCs w:val="20"/>
                <w:lang w:eastAsia="el-GR"/>
              </w:rPr>
              <w:t xml:space="preserve">Συσκευασία: </w:t>
            </w:r>
            <w:r w:rsidRPr="008C6260">
              <w:rPr>
                <w:rFonts w:ascii="Tahoma" w:hAnsi="Tahoma" w:cs="Tahoma"/>
                <w:sz w:val="20"/>
                <w:szCs w:val="20"/>
                <w:lang w:eastAsia="el-GR"/>
              </w:rPr>
              <w:t>Σετ 4 τεμαχίων (Blister)</w:t>
            </w:r>
            <w:r>
              <w:t xml:space="preserve"> </w:t>
            </w:r>
            <w:r w:rsidRPr="00F246B9">
              <w:rPr>
                <w:rFonts w:ascii="Tahoma" w:hAnsi="Tahoma" w:cs="Tahoma"/>
                <w:sz w:val="20"/>
                <w:szCs w:val="20"/>
                <w:lang w:eastAsia="el-GR"/>
              </w:rPr>
              <w:t>αεροστεγώς κλεισμένη για διασφάλιση της ημερομηνίας λήξης και της ποιότητας</w:t>
            </w:r>
            <w:r>
              <w:rPr>
                <w:rFonts w:ascii="Tahoma" w:hAnsi="Tahoma" w:cs="Tahoma"/>
                <w:sz w:val="20"/>
                <w:szCs w:val="20"/>
                <w:lang w:eastAsia="el-GR"/>
              </w:rPr>
              <w:t>.</w:t>
            </w:r>
          </w:p>
          <w:p w14:paraId="6A06972A" w14:textId="3FF161D5" w:rsidR="004545FD" w:rsidRPr="0013270D" w:rsidRDefault="004545FD" w:rsidP="005F74D0">
            <w:pPr>
              <w:numPr>
                <w:ilvl w:val="0"/>
                <w:numId w:val="7"/>
              </w:numPr>
              <w:suppressAutoHyphens w:val="0"/>
              <w:rPr>
                <w:rFonts w:ascii="Tahoma" w:hAnsi="Tahoma" w:cs="Tahoma"/>
                <w:sz w:val="20"/>
                <w:szCs w:val="20"/>
                <w:lang w:eastAsia="el-GR"/>
              </w:rPr>
            </w:pPr>
            <w:r>
              <w:rPr>
                <w:rFonts w:ascii="Tahoma" w:hAnsi="Tahoma" w:cs="Tahoma"/>
                <w:b/>
                <w:sz w:val="20"/>
                <w:szCs w:val="20"/>
                <w:lang w:eastAsia="el-GR"/>
              </w:rPr>
              <w:t>Ασφάλεια</w:t>
            </w:r>
            <w:r w:rsidRPr="00394131">
              <w:rPr>
                <w:rFonts w:ascii="Tahoma" w:hAnsi="Tahoma" w:cs="Tahoma"/>
                <w:b/>
                <w:sz w:val="20"/>
                <w:szCs w:val="20"/>
                <w:lang w:eastAsia="el-GR"/>
              </w:rPr>
              <w:t xml:space="preserve">: </w:t>
            </w:r>
            <w:r w:rsidRPr="008C6260">
              <w:rPr>
                <w:rFonts w:ascii="Tahoma" w:hAnsi="Tahoma" w:cs="Tahoma"/>
                <w:sz w:val="20"/>
                <w:szCs w:val="20"/>
                <w:lang w:eastAsia="el-GR"/>
              </w:rPr>
              <w:t>0% Mercury/Cadmium, Αντιδιαρροϊκή τεχνολογία (Leak-proof)</w:t>
            </w:r>
            <w:r>
              <w:rPr>
                <w:rFonts w:ascii="Tahoma" w:hAnsi="Tahoma" w:cs="Tahoma"/>
                <w:sz w:val="20"/>
                <w:szCs w:val="20"/>
                <w:lang w:eastAsia="el-GR"/>
              </w:rPr>
              <w:t>.</w:t>
            </w:r>
          </w:p>
        </w:tc>
      </w:tr>
      <w:tr w:rsidR="004545FD" w:rsidRPr="009B16E2" w14:paraId="7F4BC676" w14:textId="77777777" w:rsidTr="005564FD">
        <w:trPr>
          <w:trHeight w:val="555"/>
        </w:trPr>
        <w:tc>
          <w:tcPr>
            <w:tcW w:w="725" w:type="dxa"/>
            <w:shd w:val="clear" w:color="auto" w:fill="A8D08D" w:themeFill="accent6" w:themeFillTint="99"/>
            <w:vAlign w:val="center"/>
            <w:hideMark/>
          </w:tcPr>
          <w:p w14:paraId="1240E1AF" w14:textId="65D13F90"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Α.88</w:t>
            </w:r>
          </w:p>
        </w:tc>
        <w:tc>
          <w:tcPr>
            <w:tcW w:w="2876" w:type="dxa"/>
            <w:tcBorders>
              <w:top w:val="nil"/>
              <w:left w:val="nil"/>
              <w:bottom w:val="single" w:sz="8" w:space="0" w:color="auto"/>
              <w:right w:val="single" w:sz="8" w:space="0" w:color="auto"/>
            </w:tcBorders>
            <w:shd w:val="clear" w:color="000000" w:fill="FFFFFF"/>
            <w:vAlign w:val="center"/>
            <w:hideMark/>
          </w:tcPr>
          <w:p w14:paraId="5E1EA5B4" w14:textId="65DEA55A" w:rsidR="004545FD" w:rsidRPr="009B16E2" w:rsidRDefault="004545FD" w:rsidP="005F74D0">
            <w:pPr>
              <w:suppressAutoHyphens w:val="0"/>
              <w:rPr>
                <w:rFonts w:ascii="Tahoma" w:hAnsi="Tahoma" w:cs="Tahoma"/>
                <w:sz w:val="20"/>
                <w:szCs w:val="20"/>
                <w:lang w:eastAsia="el-GR"/>
              </w:rPr>
            </w:pPr>
            <w:r>
              <w:rPr>
                <w:rFonts w:ascii="Tahoma" w:hAnsi="Tahoma" w:cs="Tahoma"/>
                <w:sz w:val="20"/>
                <w:szCs w:val="20"/>
              </w:rPr>
              <w:t>ΜΠΑΤΑΡΙΕΣ ΕΠΑΝΑΦΟΡΤΙΖΟΜΕΝΕΣ ΝI-MH AAA 1,2V</w:t>
            </w:r>
          </w:p>
        </w:tc>
        <w:tc>
          <w:tcPr>
            <w:tcW w:w="6606" w:type="dxa"/>
            <w:shd w:val="clear" w:color="000000" w:fill="FFFFFF"/>
            <w:vAlign w:val="center"/>
            <w:hideMark/>
          </w:tcPr>
          <w:p w14:paraId="5730553D" w14:textId="77777777" w:rsidR="004545FD" w:rsidRPr="00D23BA9" w:rsidRDefault="004545FD" w:rsidP="00D23BA9">
            <w:pPr>
              <w:numPr>
                <w:ilvl w:val="0"/>
                <w:numId w:val="7"/>
              </w:numPr>
              <w:suppressAutoHyphens w:val="0"/>
              <w:rPr>
                <w:rFonts w:ascii="Tahoma" w:hAnsi="Tahoma" w:cs="Tahoma"/>
                <w:b/>
                <w:sz w:val="20"/>
                <w:szCs w:val="20"/>
                <w:lang w:eastAsia="el-GR"/>
              </w:rPr>
            </w:pPr>
            <w:r w:rsidRPr="00D23BA9">
              <w:rPr>
                <w:rFonts w:ascii="Tahoma" w:hAnsi="Tahoma" w:cs="Tahoma"/>
                <w:b/>
                <w:sz w:val="20"/>
                <w:szCs w:val="20"/>
                <w:lang w:eastAsia="el-GR"/>
              </w:rPr>
              <w:t xml:space="preserve">Τύπος: </w:t>
            </w:r>
            <w:r w:rsidRPr="00D23BA9">
              <w:rPr>
                <w:rFonts w:ascii="Tahoma" w:hAnsi="Tahoma" w:cs="Tahoma"/>
                <w:sz w:val="20"/>
                <w:szCs w:val="20"/>
                <w:lang w:val="en-US" w:eastAsia="el-GR"/>
              </w:rPr>
              <w:t>E</w:t>
            </w:r>
            <w:r w:rsidRPr="00D23BA9">
              <w:rPr>
                <w:rFonts w:ascii="Tahoma" w:hAnsi="Tahoma" w:cs="Tahoma"/>
                <w:sz w:val="20"/>
                <w:szCs w:val="20"/>
                <w:lang w:eastAsia="el-GR"/>
              </w:rPr>
              <w:t>παναφορτιζόμενες μπαταρίες Ni-MH (Νικελίου-Υδριδίου Μετάλλου) AAA.</w:t>
            </w:r>
          </w:p>
          <w:p w14:paraId="7442D688" w14:textId="77777777" w:rsidR="004545FD" w:rsidRPr="00D23BA9" w:rsidRDefault="004545FD" w:rsidP="00D23BA9">
            <w:pPr>
              <w:numPr>
                <w:ilvl w:val="0"/>
                <w:numId w:val="7"/>
              </w:numPr>
              <w:suppressAutoHyphens w:val="0"/>
              <w:rPr>
                <w:rFonts w:ascii="Tahoma" w:hAnsi="Tahoma" w:cs="Tahoma"/>
                <w:sz w:val="20"/>
                <w:szCs w:val="20"/>
                <w:lang w:eastAsia="el-GR"/>
              </w:rPr>
            </w:pPr>
            <w:r w:rsidRPr="00D23BA9">
              <w:rPr>
                <w:rFonts w:ascii="Tahoma" w:hAnsi="Tahoma" w:cs="Tahoma"/>
                <w:b/>
                <w:sz w:val="20"/>
                <w:szCs w:val="20"/>
                <w:lang w:eastAsia="el-GR"/>
              </w:rPr>
              <w:t xml:space="preserve">Μέγεθος: </w:t>
            </w:r>
            <w:r w:rsidRPr="00D23BA9">
              <w:rPr>
                <w:rFonts w:ascii="Tahoma" w:hAnsi="Tahoma" w:cs="Tahoma"/>
                <w:sz w:val="20"/>
                <w:szCs w:val="20"/>
                <w:lang w:eastAsia="el-GR"/>
              </w:rPr>
              <w:t>AAA / LR03 / Micro.</w:t>
            </w:r>
          </w:p>
          <w:p w14:paraId="432D0349" w14:textId="77777777" w:rsidR="004545FD" w:rsidRPr="00D23BA9" w:rsidRDefault="004545FD" w:rsidP="00D23BA9">
            <w:pPr>
              <w:numPr>
                <w:ilvl w:val="0"/>
                <w:numId w:val="7"/>
              </w:numPr>
              <w:suppressAutoHyphens w:val="0"/>
              <w:rPr>
                <w:rFonts w:ascii="Tahoma" w:hAnsi="Tahoma" w:cs="Tahoma"/>
                <w:b/>
                <w:sz w:val="20"/>
                <w:szCs w:val="20"/>
                <w:lang w:eastAsia="el-GR"/>
              </w:rPr>
            </w:pPr>
            <w:r w:rsidRPr="00D23BA9">
              <w:rPr>
                <w:rFonts w:ascii="Tahoma" w:hAnsi="Tahoma" w:cs="Tahoma"/>
                <w:b/>
                <w:sz w:val="20"/>
                <w:szCs w:val="20"/>
                <w:lang w:eastAsia="el-GR"/>
              </w:rPr>
              <w:t xml:space="preserve">Τάση: </w:t>
            </w:r>
            <w:r w:rsidRPr="00D23BA9">
              <w:rPr>
                <w:rFonts w:ascii="Tahoma" w:hAnsi="Tahoma" w:cs="Tahoma"/>
                <w:sz w:val="20"/>
                <w:szCs w:val="20"/>
                <w:lang w:eastAsia="el-GR"/>
              </w:rPr>
              <w:t>1,2V (πλήρως φορτισμένες λειτουργούν κανονικά σε συσκευές που ζητούν 1,5V).</w:t>
            </w:r>
          </w:p>
          <w:p w14:paraId="30E3E64E" w14:textId="77777777" w:rsidR="004545FD" w:rsidRPr="00D23BA9" w:rsidRDefault="004545FD" w:rsidP="00D23BA9">
            <w:pPr>
              <w:numPr>
                <w:ilvl w:val="0"/>
                <w:numId w:val="7"/>
              </w:numPr>
              <w:suppressAutoHyphens w:val="0"/>
              <w:rPr>
                <w:rFonts w:ascii="Tahoma" w:hAnsi="Tahoma" w:cs="Tahoma"/>
                <w:b/>
                <w:sz w:val="20"/>
                <w:szCs w:val="20"/>
                <w:lang w:eastAsia="el-GR"/>
              </w:rPr>
            </w:pPr>
            <w:r w:rsidRPr="00D23BA9">
              <w:rPr>
                <w:rFonts w:ascii="Tahoma" w:hAnsi="Tahoma" w:cs="Tahoma"/>
                <w:b/>
                <w:bCs/>
                <w:sz w:val="20"/>
                <w:szCs w:val="20"/>
                <w:lang w:eastAsia="el-GR"/>
              </w:rPr>
              <w:t>Χωρητικότητα:</w:t>
            </w:r>
            <w:r w:rsidRPr="00D23BA9">
              <w:rPr>
                <w:rFonts w:ascii="Tahoma" w:hAnsi="Tahoma" w:cs="Tahoma"/>
                <w:b/>
                <w:sz w:val="20"/>
                <w:szCs w:val="20"/>
                <w:lang w:eastAsia="el-GR"/>
              </w:rPr>
              <w:t> </w:t>
            </w:r>
            <w:r w:rsidRPr="00D23BA9">
              <w:rPr>
                <w:rFonts w:ascii="Tahoma" w:hAnsi="Tahoma" w:cs="Tahoma"/>
                <w:sz w:val="20"/>
                <w:szCs w:val="20"/>
                <w:lang w:eastAsia="el-GR"/>
              </w:rPr>
              <w:t>Τουλάχιστον </w:t>
            </w:r>
            <w:r w:rsidRPr="00D23BA9">
              <w:rPr>
                <w:rFonts w:ascii="Tahoma" w:hAnsi="Tahoma" w:cs="Tahoma"/>
                <w:bCs/>
                <w:sz w:val="20"/>
                <w:szCs w:val="20"/>
                <w:lang w:eastAsia="el-GR"/>
              </w:rPr>
              <w:t>800mAh</w:t>
            </w:r>
            <w:r w:rsidRPr="00D23BA9">
              <w:rPr>
                <w:rFonts w:ascii="Tahoma" w:hAnsi="Tahoma" w:cs="Tahoma"/>
                <w:sz w:val="20"/>
                <w:szCs w:val="20"/>
                <w:lang w:eastAsia="el-GR"/>
              </w:rPr>
              <w:t>.</w:t>
            </w:r>
          </w:p>
          <w:p w14:paraId="32070F8F" w14:textId="77777777" w:rsidR="004545FD" w:rsidRPr="00D23BA9" w:rsidRDefault="004545FD" w:rsidP="00D23BA9">
            <w:pPr>
              <w:numPr>
                <w:ilvl w:val="0"/>
                <w:numId w:val="7"/>
              </w:numPr>
              <w:suppressAutoHyphens w:val="0"/>
              <w:rPr>
                <w:rFonts w:ascii="Tahoma" w:hAnsi="Tahoma" w:cs="Tahoma"/>
                <w:sz w:val="20"/>
                <w:szCs w:val="20"/>
                <w:lang w:eastAsia="el-GR"/>
              </w:rPr>
            </w:pPr>
            <w:r w:rsidRPr="00D23BA9">
              <w:rPr>
                <w:rFonts w:ascii="Tahoma" w:hAnsi="Tahoma" w:cs="Tahoma"/>
                <w:b/>
                <w:sz w:val="20"/>
                <w:szCs w:val="20"/>
                <w:lang w:eastAsia="el-GR"/>
              </w:rPr>
              <w:t xml:space="preserve">Συσκευασία: </w:t>
            </w:r>
            <w:r w:rsidRPr="00D23BA9">
              <w:rPr>
                <w:rFonts w:ascii="Tahoma" w:hAnsi="Tahoma" w:cs="Tahoma"/>
                <w:sz w:val="20"/>
                <w:szCs w:val="20"/>
                <w:lang w:eastAsia="el-GR"/>
              </w:rPr>
              <w:t>Σετ 4 τεμαχίων (Blister).</w:t>
            </w:r>
          </w:p>
          <w:p w14:paraId="53ECB6E4" w14:textId="77777777" w:rsidR="004545FD" w:rsidRPr="00D23BA9" w:rsidRDefault="004545FD" w:rsidP="00D23BA9">
            <w:pPr>
              <w:numPr>
                <w:ilvl w:val="0"/>
                <w:numId w:val="7"/>
              </w:numPr>
              <w:suppressAutoHyphens w:val="0"/>
              <w:rPr>
                <w:rFonts w:ascii="Tahoma" w:hAnsi="Tahoma" w:cs="Tahoma"/>
                <w:b/>
                <w:sz w:val="20"/>
                <w:szCs w:val="20"/>
                <w:lang w:eastAsia="el-GR"/>
              </w:rPr>
            </w:pPr>
            <w:r w:rsidRPr="00D23BA9">
              <w:rPr>
                <w:rFonts w:ascii="Tahoma" w:hAnsi="Tahoma" w:cs="Tahoma"/>
                <w:b/>
                <w:bCs/>
                <w:sz w:val="20"/>
                <w:szCs w:val="20"/>
                <w:lang w:eastAsia="el-GR"/>
              </w:rPr>
              <w:t>Κύκλοι Φόρτισης:</w:t>
            </w:r>
            <w:r w:rsidRPr="00D23BA9">
              <w:rPr>
                <w:rFonts w:ascii="Tahoma" w:hAnsi="Tahoma" w:cs="Tahoma"/>
                <w:b/>
                <w:sz w:val="20"/>
                <w:szCs w:val="20"/>
                <w:lang w:eastAsia="el-GR"/>
              </w:rPr>
              <w:t> </w:t>
            </w:r>
            <w:r w:rsidRPr="00D23BA9">
              <w:rPr>
                <w:rFonts w:ascii="Tahoma" w:hAnsi="Tahoma" w:cs="Tahoma"/>
                <w:sz w:val="20"/>
                <w:szCs w:val="20"/>
                <w:lang w:eastAsia="el-GR"/>
              </w:rPr>
              <w:t>Τουλάχιστον </w:t>
            </w:r>
            <w:r w:rsidRPr="00D23BA9">
              <w:rPr>
                <w:rFonts w:ascii="Tahoma" w:hAnsi="Tahoma" w:cs="Tahoma"/>
                <w:bCs/>
                <w:sz w:val="20"/>
                <w:szCs w:val="20"/>
                <w:lang w:eastAsia="el-GR"/>
              </w:rPr>
              <w:t>500 φορτίσεις</w:t>
            </w:r>
            <w:r w:rsidRPr="00D23BA9">
              <w:rPr>
                <w:rFonts w:ascii="Tahoma" w:hAnsi="Tahoma" w:cs="Tahoma"/>
                <w:sz w:val="20"/>
                <w:szCs w:val="20"/>
                <w:lang w:eastAsia="el-GR"/>
              </w:rPr>
              <w:t>.</w:t>
            </w:r>
          </w:p>
          <w:p w14:paraId="4D7792E9" w14:textId="3B312FC8" w:rsidR="004545FD" w:rsidRPr="0013270D" w:rsidRDefault="004545FD" w:rsidP="005F74D0">
            <w:pPr>
              <w:numPr>
                <w:ilvl w:val="0"/>
                <w:numId w:val="7"/>
              </w:numPr>
              <w:suppressAutoHyphens w:val="0"/>
              <w:rPr>
                <w:rFonts w:ascii="Tahoma" w:hAnsi="Tahoma" w:cs="Tahoma"/>
                <w:sz w:val="20"/>
                <w:szCs w:val="20"/>
                <w:lang w:eastAsia="el-GR"/>
              </w:rPr>
            </w:pPr>
            <w:r w:rsidRPr="00D23BA9">
              <w:rPr>
                <w:rFonts w:ascii="Tahoma" w:hAnsi="Tahoma" w:cs="Tahoma"/>
                <w:b/>
                <w:sz w:val="20"/>
                <w:szCs w:val="20"/>
                <w:lang w:eastAsia="el-GR"/>
              </w:rPr>
              <w:t xml:space="preserve">Χαρακτηριστικά: </w:t>
            </w:r>
            <w:r w:rsidRPr="004C69D9">
              <w:rPr>
                <w:rFonts w:ascii="Tahoma" w:hAnsi="Tahoma" w:cs="Tahoma"/>
                <w:sz w:val="20"/>
                <w:szCs w:val="20"/>
                <w:lang w:eastAsia="el-GR"/>
              </w:rPr>
              <w:t xml:space="preserve">0% Υδράργυρος (Mercury), 0% Κάδμιο (Cadmium), Προστασία από διαρροές (Leak protection), </w:t>
            </w:r>
            <w:r w:rsidRPr="004C69D9">
              <w:rPr>
                <w:rFonts w:ascii="Tahoma" w:hAnsi="Tahoma" w:cs="Tahoma"/>
                <w:bCs/>
                <w:sz w:val="20"/>
                <w:szCs w:val="20"/>
                <w:lang w:eastAsia="el-GR"/>
              </w:rPr>
              <w:t>Τεχνολογία Ready-to-Use</w:t>
            </w:r>
            <w:r w:rsidRPr="004C69D9">
              <w:rPr>
                <w:rFonts w:ascii="Tahoma" w:hAnsi="Tahoma" w:cs="Tahoma"/>
                <w:sz w:val="20"/>
                <w:szCs w:val="20"/>
                <w:lang w:eastAsia="el-GR"/>
              </w:rPr>
              <w:t>.</w:t>
            </w:r>
          </w:p>
        </w:tc>
      </w:tr>
      <w:tr w:rsidR="004545FD" w:rsidRPr="009B16E2" w14:paraId="32B95DCA" w14:textId="77777777" w:rsidTr="00341F3A">
        <w:trPr>
          <w:trHeight w:val="582"/>
        </w:trPr>
        <w:tc>
          <w:tcPr>
            <w:tcW w:w="725" w:type="dxa"/>
            <w:shd w:val="clear" w:color="auto" w:fill="A8D08D" w:themeFill="accent6" w:themeFillTint="99"/>
            <w:vAlign w:val="center"/>
            <w:hideMark/>
          </w:tcPr>
          <w:p w14:paraId="1909AA8F" w14:textId="041D0FA8"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Α.89</w:t>
            </w:r>
          </w:p>
        </w:tc>
        <w:tc>
          <w:tcPr>
            <w:tcW w:w="2876" w:type="dxa"/>
            <w:shd w:val="clear" w:color="000000" w:fill="FFFFFF"/>
            <w:vAlign w:val="center"/>
            <w:hideMark/>
          </w:tcPr>
          <w:p w14:paraId="22E0F602" w14:textId="2CB86701"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ΜΠΛΟΚ ΣΗΜΕΙΩΣΕΩΝ Α4 ΡΙΓΕ 80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50 ΦΥΛΛΩΝ</w:t>
            </w:r>
          </w:p>
        </w:tc>
        <w:tc>
          <w:tcPr>
            <w:tcW w:w="6606" w:type="dxa"/>
            <w:shd w:val="clear" w:color="000000" w:fill="FFFFFF"/>
            <w:vAlign w:val="center"/>
            <w:hideMark/>
          </w:tcPr>
          <w:p w14:paraId="7337A2E0" w14:textId="77777777" w:rsidR="004545FD" w:rsidRPr="00F3107F" w:rsidRDefault="004545FD" w:rsidP="005F74D0">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Τύπος:</w:t>
            </w:r>
            <w:r w:rsidRPr="00F3107F">
              <w:rPr>
                <w:rFonts w:ascii="Tahoma" w:hAnsi="Tahoma" w:cs="Tahoma"/>
                <w:sz w:val="20"/>
                <w:szCs w:val="20"/>
                <w:lang w:eastAsia="el-GR"/>
              </w:rPr>
              <w:t xml:space="preserve"> Μπλοκ σημειώσεων ριγέ (παράλληλες γραμμές), με ή χωρίς κόκκινο/μπλε περιθώριο (margin line).</w:t>
            </w:r>
          </w:p>
          <w:p w14:paraId="38705DF1" w14:textId="77777777" w:rsidR="004545FD" w:rsidRPr="00F3107F" w:rsidRDefault="004545FD" w:rsidP="005F74D0">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Βάρος Χαρτιού:</w:t>
            </w:r>
            <w:r w:rsidRPr="00F3107F">
              <w:rPr>
                <w:rFonts w:ascii="Tahoma" w:hAnsi="Tahoma" w:cs="Tahoma"/>
                <w:sz w:val="20"/>
                <w:szCs w:val="20"/>
                <w:lang w:eastAsia="el-GR"/>
              </w:rPr>
              <w:t xml:space="preserve"> 80 gr/m².</w:t>
            </w:r>
          </w:p>
          <w:p w14:paraId="49D0B60D" w14:textId="77777777" w:rsidR="004545FD" w:rsidRPr="00F3107F" w:rsidRDefault="004545FD" w:rsidP="005F74D0">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 xml:space="preserve">Διαστάσεις: </w:t>
            </w:r>
            <w:r w:rsidRPr="00F3107F">
              <w:rPr>
                <w:rFonts w:ascii="Tahoma" w:hAnsi="Tahoma" w:cs="Tahoma"/>
                <w:sz w:val="20"/>
                <w:szCs w:val="20"/>
                <w:lang w:eastAsia="el-GR"/>
              </w:rPr>
              <w:t>A4 (21 x 29.7 cm).</w:t>
            </w:r>
          </w:p>
          <w:p w14:paraId="66E4DFD8" w14:textId="77777777" w:rsidR="004545FD" w:rsidRPr="00F3107F" w:rsidRDefault="004545FD" w:rsidP="005F74D0">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Χρώμα:</w:t>
            </w:r>
            <w:r w:rsidRPr="00F3107F">
              <w:rPr>
                <w:rFonts w:ascii="Tahoma" w:hAnsi="Tahoma" w:cs="Tahoma"/>
                <w:sz w:val="20"/>
                <w:szCs w:val="20"/>
                <w:lang w:eastAsia="el-GR"/>
              </w:rPr>
              <w:t xml:space="preserve"> Λευκό.</w:t>
            </w:r>
          </w:p>
          <w:p w14:paraId="756C5A7A" w14:textId="77777777" w:rsidR="004545FD" w:rsidRPr="00F3107F" w:rsidRDefault="004545FD" w:rsidP="005F74D0">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Χαρακτηριστικά:</w:t>
            </w:r>
            <w:r w:rsidRPr="00F3107F">
              <w:rPr>
                <w:rFonts w:ascii="Tahoma" w:hAnsi="Tahoma" w:cs="Tahoma"/>
                <w:sz w:val="20"/>
                <w:szCs w:val="20"/>
                <w:lang w:eastAsia="el-GR"/>
              </w:rPr>
              <w:t xml:space="preserve"> Με σπιράλ για εύκολο γύρισμα των σελίδων και αναδίπλωση του μπλοκ ή με κόλλα στη μία πλευρά για εύκολη αποκοπή των φύλλων χωρίς να καταστρέφονται. Με εξώφυλλο μαλακό χαρτόνι (soft cover).</w:t>
            </w:r>
          </w:p>
          <w:p w14:paraId="5D5F7932" w14:textId="58D7E192" w:rsidR="004545FD" w:rsidRPr="0013270D" w:rsidRDefault="004545FD" w:rsidP="005F74D0">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 xml:space="preserve">Συσκευασία: </w:t>
            </w:r>
            <w:r w:rsidRPr="00F3107F">
              <w:rPr>
                <w:rFonts w:ascii="Tahoma" w:hAnsi="Tahoma" w:cs="Tahoma"/>
                <w:sz w:val="20"/>
                <w:szCs w:val="20"/>
                <w:lang w:eastAsia="el-GR"/>
              </w:rPr>
              <w:t xml:space="preserve">Μπλοκ 50 φύλλων. </w:t>
            </w:r>
          </w:p>
        </w:tc>
      </w:tr>
      <w:tr w:rsidR="004545FD" w:rsidRPr="009B16E2" w14:paraId="10556C37" w14:textId="77777777" w:rsidTr="005564FD">
        <w:trPr>
          <w:trHeight w:val="582"/>
        </w:trPr>
        <w:tc>
          <w:tcPr>
            <w:tcW w:w="725" w:type="dxa"/>
            <w:shd w:val="clear" w:color="auto" w:fill="A8D08D" w:themeFill="accent6" w:themeFillTint="99"/>
            <w:vAlign w:val="center"/>
          </w:tcPr>
          <w:p w14:paraId="0EDE1DAF" w14:textId="798D36CC" w:rsidR="004545FD" w:rsidRDefault="004545FD" w:rsidP="006563F9">
            <w:pPr>
              <w:suppressAutoHyphens w:val="0"/>
              <w:jc w:val="center"/>
              <w:rPr>
                <w:rFonts w:ascii="Tahoma" w:hAnsi="Tahoma" w:cs="Tahoma"/>
                <w:color w:val="000000"/>
                <w:sz w:val="20"/>
                <w:szCs w:val="20"/>
              </w:rPr>
            </w:pPr>
            <w:bookmarkStart w:id="19" w:name="_Hlk222824317"/>
            <w:r>
              <w:rPr>
                <w:rFonts w:ascii="Tahoma" w:hAnsi="Tahoma" w:cs="Tahoma"/>
                <w:color w:val="000000"/>
                <w:sz w:val="20"/>
                <w:szCs w:val="20"/>
              </w:rPr>
              <w:t>Α.90</w:t>
            </w:r>
          </w:p>
        </w:tc>
        <w:tc>
          <w:tcPr>
            <w:tcW w:w="2876" w:type="dxa"/>
            <w:shd w:val="clear" w:color="000000" w:fill="FFFFFF"/>
            <w:vAlign w:val="center"/>
          </w:tcPr>
          <w:p w14:paraId="7A258675" w14:textId="21C5303D" w:rsidR="004545FD" w:rsidRPr="009B16E2" w:rsidRDefault="004545FD" w:rsidP="006563F9">
            <w:pPr>
              <w:suppressAutoHyphens w:val="0"/>
              <w:rPr>
                <w:rFonts w:ascii="Tahoma" w:hAnsi="Tahoma" w:cs="Tahoma"/>
                <w:sz w:val="20"/>
                <w:szCs w:val="20"/>
                <w:lang w:eastAsia="el-GR"/>
              </w:rPr>
            </w:pPr>
            <w:r w:rsidRPr="009B16E2">
              <w:rPr>
                <w:rFonts w:ascii="Tahoma" w:hAnsi="Tahoma" w:cs="Tahoma"/>
                <w:sz w:val="20"/>
                <w:szCs w:val="20"/>
                <w:lang w:eastAsia="el-GR"/>
              </w:rPr>
              <w:t>ΝΤΟΣΙΕ ΜΕ ΔΙΑΦΑΝΕΙΕΣ A4 (60 ΔΙΑΦΑΝΕΙΩΝ) CLEAR BOOKS</w:t>
            </w:r>
          </w:p>
        </w:tc>
        <w:tc>
          <w:tcPr>
            <w:tcW w:w="6606" w:type="dxa"/>
            <w:shd w:val="clear" w:color="000000" w:fill="FFFFFF"/>
            <w:vAlign w:val="center"/>
          </w:tcPr>
          <w:p w14:paraId="1999FA5F" w14:textId="77777777" w:rsidR="004545FD" w:rsidRPr="00F3107F" w:rsidRDefault="004545FD" w:rsidP="005F74D0">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 xml:space="preserve">Μέγεθος: </w:t>
            </w:r>
            <w:r w:rsidRPr="00F3107F">
              <w:rPr>
                <w:rFonts w:ascii="Tahoma" w:hAnsi="Tahoma" w:cs="Tahoma"/>
                <w:sz w:val="20"/>
                <w:szCs w:val="20"/>
                <w:lang w:eastAsia="el-GR"/>
              </w:rPr>
              <w:t>Ιδανικό για έγγραφα μεγέθους A4.</w:t>
            </w:r>
          </w:p>
          <w:p w14:paraId="4326C5BC" w14:textId="77777777" w:rsidR="004545FD" w:rsidRPr="00F3107F" w:rsidRDefault="004545FD" w:rsidP="005F74D0">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 xml:space="preserve">Χωρητικότητα: </w:t>
            </w:r>
            <w:r w:rsidRPr="00F3107F">
              <w:rPr>
                <w:rFonts w:ascii="Tahoma" w:hAnsi="Tahoma" w:cs="Tahoma"/>
                <w:sz w:val="20"/>
                <w:szCs w:val="20"/>
                <w:lang w:eastAsia="el-GR"/>
              </w:rPr>
              <w:t>60 διαφάνειες (τσέπες/θήκες) από λεπτό, διάφανο PP.</w:t>
            </w:r>
          </w:p>
          <w:p w14:paraId="0CA42613" w14:textId="417C921E" w:rsidR="004545FD" w:rsidRPr="00394131" w:rsidRDefault="004545FD" w:rsidP="00394131">
            <w:pPr>
              <w:numPr>
                <w:ilvl w:val="0"/>
                <w:numId w:val="7"/>
              </w:numPr>
              <w:suppressAutoHyphens w:val="0"/>
              <w:rPr>
                <w:rFonts w:ascii="Tahoma" w:hAnsi="Tahoma" w:cs="Tahoma"/>
                <w:b/>
                <w:sz w:val="20"/>
                <w:szCs w:val="20"/>
                <w:lang w:eastAsia="el-GR"/>
              </w:rPr>
            </w:pPr>
            <w:r w:rsidRPr="00F3107F">
              <w:rPr>
                <w:rFonts w:ascii="Tahoma" w:hAnsi="Tahoma" w:cs="Tahoma"/>
                <w:b/>
                <w:sz w:val="20"/>
                <w:szCs w:val="20"/>
                <w:lang w:eastAsia="el-GR"/>
              </w:rPr>
              <w:t>Χαρακτηριστικά:</w:t>
            </w:r>
            <w:r w:rsidRPr="00F3107F">
              <w:rPr>
                <w:rFonts w:ascii="Tahoma" w:hAnsi="Tahoma" w:cs="Tahoma"/>
                <w:sz w:val="20"/>
                <w:szCs w:val="20"/>
                <w:lang w:eastAsia="el-GR"/>
              </w:rPr>
              <w:t xml:space="preserve"> Οι θήκες είναι μόνιμα ενσωματωμένες (δεν αφαιρούνται). Είναι διάφανες και δεν κολλάνε στα έγγραφα. Με κρυστάλλινο (crystal clear) ή χρωματιστό (μπλε, κόκκινο, πράσινο) εξώφυλλο. Ελαφρύ και πρακτικό, σχεδιασμένο για καθημερινή χρήση. Άνοιγμα τύπου βιβλίου, με τις διαφάνειες να ανοίγουν από την επάνω ή την πλευρική πλευρά.</w:t>
            </w:r>
          </w:p>
        </w:tc>
      </w:tr>
      <w:tr w:rsidR="004545FD" w:rsidRPr="009B16E2" w14:paraId="659BA71B" w14:textId="77777777" w:rsidTr="005564FD">
        <w:trPr>
          <w:trHeight w:val="582"/>
        </w:trPr>
        <w:tc>
          <w:tcPr>
            <w:tcW w:w="725" w:type="dxa"/>
            <w:shd w:val="clear" w:color="auto" w:fill="A8D08D" w:themeFill="accent6" w:themeFillTint="99"/>
            <w:vAlign w:val="center"/>
          </w:tcPr>
          <w:p w14:paraId="2A3BACDB" w14:textId="6B4AEAE9" w:rsidR="004545FD" w:rsidRDefault="004545FD" w:rsidP="006563F9">
            <w:pPr>
              <w:suppressAutoHyphens w:val="0"/>
              <w:jc w:val="center"/>
              <w:rPr>
                <w:rFonts w:ascii="Tahoma" w:hAnsi="Tahoma" w:cs="Tahoma"/>
                <w:color w:val="000000"/>
                <w:sz w:val="20"/>
                <w:szCs w:val="20"/>
              </w:rPr>
            </w:pPr>
            <w:bookmarkStart w:id="20" w:name="_Hlk222824327"/>
            <w:bookmarkEnd w:id="19"/>
            <w:r>
              <w:rPr>
                <w:rFonts w:ascii="Tahoma" w:hAnsi="Tahoma" w:cs="Tahoma"/>
                <w:color w:val="000000"/>
                <w:sz w:val="20"/>
                <w:szCs w:val="20"/>
              </w:rPr>
              <w:t>Α.91</w:t>
            </w:r>
          </w:p>
        </w:tc>
        <w:tc>
          <w:tcPr>
            <w:tcW w:w="2876" w:type="dxa"/>
            <w:shd w:val="clear" w:color="000000" w:fill="FFFFFF"/>
            <w:vAlign w:val="center"/>
          </w:tcPr>
          <w:p w14:paraId="4E63162A" w14:textId="51EB57AE" w:rsidR="004545FD" w:rsidRPr="009B16E2" w:rsidRDefault="004545FD" w:rsidP="006563F9">
            <w:pPr>
              <w:suppressAutoHyphens w:val="0"/>
              <w:rPr>
                <w:rFonts w:ascii="Tahoma" w:hAnsi="Tahoma" w:cs="Tahoma"/>
                <w:sz w:val="20"/>
                <w:szCs w:val="20"/>
                <w:lang w:eastAsia="el-GR"/>
              </w:rPr>
            </w:pPr>
            <w:r w:rsidRPr="009B16E2">
              <w:rPr>
                <w:rFonts w:ascii="Tahoma" w:hAnsi="Tahoma" w:cs="Tahoma"/>
                <w:sz w:val="20"/>
                <w:szCs w:val="20"/>
                <w:lang w:eastAsia="el-GR"/>
              </w:rPr>
              <w:t xml:space="preserve">ΝΤΟΣΙΕ ΜΕ ΕΛΑΣΜΑ ΑΠΌ ΔΙΑΦΑΝΕΣ ΠΛΑΣΤΙΚΟ ΓΙΑ ΧΑΡΤΙ Α4, ΔΙΑΦΟΡΑ ΧΡΩΜΑΤΑ </w:t>
            </w:r>
          </w:p>
        </w:tc>
        <w:tc>
          <w:tcPr>
            <w:tcW w:w="6606" w:type="dxa"/>
            <w:shd w:val="clear" w:color="000000" w:fill="FFFFFF"/>
            <w:vAlign w:val="center"/>
          </w:tcPr>
          <w:p w14:paraId="39A2698D" w14:textId="77777777" w:rsidR="004545FD" w:rsidRPr="00F3107F" w:rsidRDefault="004545FD" w:rsidP="005F74D0">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Υλικό:</w:t>
            </w:r>
            <w:r w:rsidRPr="00F3107F">
              <w:rPr>
                <w:rFonts w:ascii="Tahoma" w:hAnsi="Tahoma" w:cs="Tahoma"/>
                <w:sz w:val="20"/>
                <w:szCs w:val="20"/>
                <w:lang w:eastAsia="el-GR"/>
              </w:rPr>
              <w:t xml:space="preserve"> Κατασκευασμένο από πολυπροπυλένιο (PP).</w:t>
            </w:r>
          </w:p>
          <w:p w14:paraId="26B811AD" w14:textId="77777777" w:rsidR="004545FD" w:rsidRPr="00F3107F" w:rsidRDefault="004545FD" w:rsidP="005F74D0">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 xml:space="preserve">Μέγεθος: </w:t>
            </w:r>
            <w:r w:rsidRPr="00F3107F">
              <w:rPr>
                <w:rFonts w:ascii="Tahoma" w:hAnsi="Tahoma" w:cs="Tahoma"/>
                <w:sz w:val="20"/>
                <w:szCs w:val="20"/>
                <w:lang w:eastAsia="el-GR"/>
              </w:rPr>
              <w:t>Ιδανικό για έγγραφα μεγέθους A4.</w:t>
            </w:r>
          </w:p>
          <w:p w14:paraId="4A562379" w14:textId="7E8AF050" w:rsidR="004545FD" w:rsidRPr="00F3107F" w:rsidRDefault="004545FD" w:rsidP="008C6260">
            <w:pPr>
              <w:numPr>
                <w:ilvl w:val="0"/>
                <w:numId w:val="7"/>
              </w:numPr>
              <w:suppressAutoHyphens w:val="0"/>
              <w:rPr>
                <w:rFonts w:ascii="Tahoma" w:hAnsi="Tahoma" w:cs="Tahoma"/>
                <w:b/>
                <w:sz w:val="20"/>
                <w:szCs w:val="20"/>
                <w:lang w:eastAsia="el-GR"/>
              </w:rPr>
            </w:pPr>
            <w:r w:rsidRPr="00F3107F">
              <w:rPr>
                <w:rFonts w:ascii="Tahoma" w:hAnsi="Tahoma" w:cs="Tahoma"/>
                <w:b/>
                <w:sz w:val="20"/>
                <w:szCs w:val="20"/>
                <w:lang w:eastAsia="el-GR"/>
              </w:rPr>
              <w:t xml:space="preserve">Χαρακτηριστικά: </w:t>
            </w:r>
            <w:r w:rsidRPr="00F3107F">
              <w:rPr>
                <w:rFonts w:ascii="Tahoma" w:hAnsi="Tahoma" w:cs="Tahoma"/>
                <w:sz w:val="20"/>
                <w:szCs w:val="20"/>
                <w:lang w:eastAsia="el-GR"/>
              </w:rPr>
              <w:t>Ανθεκτικό στην υγρασία και τη φθορά. Διάφανη μπροστινή όψη για άμεση ορατότητα του πρώτου φύλλου/εξωφύλλου. Έγχρωμο πλαστικό οπίσθιο κάλυμμα (σε χρώματα όπως μπλε, κόκκινο, πράσινο, κίτρινο, μαύρο, γκρι). Με εσωτερικό μεταλλικό έλασμα (prong fastener) με πλαστικό κάλυμμα για την ασφαλή συγκράτηση διάτρητων εγγράφων. Κατά μήκος της ράχης διαθέτει μια αφαιρούμενη λευκή ετικέτα για την αναγραφή τίτλου ή στοιχείων αρχειοθέτησης.</w:t>
            </w:r>
          </w:p>
        </w:tc>
      </w:tr>
      <w:tr w:rsidR="004545FD" w:rsidRPr="009B16E2" w14:paraId="49F4E305" w14:textId="77777777" w:rsidTr="005564FD">
        <w:trPr>
          <w:trHeight w:val="582"/>
        </w:trPr>
        <w:tc>
          <w:tcPr>
            <w:tcW w:w="725" w:type="dxa"/>
            <w:shd w:val="clear" w:color="auto" w:fill="A8D08D" w:themeFill="accent6" w:themeFillTint="99"/>
            <w:vAlign w:val="center"/>
          </w:tcPr>
          <w:p w14:paraId="75A2E92A" w14:textId="371C5E3D" w:rsidR="004545FD" w:rsidRDefault="004545FD" w:rsidP="006563F9">
            <w:pPr>
              <w:suppressAutoHyphens w:val="0"/>
              <w:jc w:val="center"/>
              <w:rPr>
                <w:rFonts w:ascii="Tahoma" w:hAnsi="Tahoma" w:cs="Tahoma"/>
                <w:color w:val="000000"/>
                <w:sz w:val="20"/>
                <w:szCs w:val="20"/>
              </w:rPr>
            </w:pPr>
            <w:bookmarkStart w:id="21" w:name="_Hlk222824335"/>
            <w:bookmarkEnd w:id="20"/>
            <w:r>
              <w:rPr>
                <w:rFonts w:ascii="Tahoma" w:hAnsi="Tahoma" w:cs="Tahoma"/>
                <w:color w:val="000000"/>
                <w:sz w:val="20"/>
                <w:szCs w:val="20"/>
              </w:rPr>
              <w:t>Α.92</w:t>
            </w:r>
          </w:p>
        </w:tc>
        <w:tc>
          <w:tcPr>
            <w:tcW w:w="2876" w:type="dxa"/>
            <w:shd w:val="clear" w:color="000000" w:fill="FFFFFF"/>
            <w:vAlign w:val="center"/>
          </w:tcPr>
          <w:p w14:paraId="05D7F376" w14:textId="24C6350F" w:rsidR="004545FD" w:rsidRPr="009B16E2" w:rsidRDefault="004545FD" w:rsidP="006563F9">
            <w:pPr>
              <w:suppressAutoHyphens w:val="0"/>
              <w:rPr>
                <w:rFonts w:ascii="Tahoma" w:hAnsi="Tahoma" w:cs="Tahoma"/>
                <w:sz w:val="20"/>
                <w:szCs w:val="20"/>
                <w:lang w:eastAsia="el-GR"/>
              </w:rPr>
            </w:pPr>
            <w:r w:rsidRPr="009B16E2">
              <w:rPr>
                <w:rFonts w:ascii="Tahoma" w:hAnsi="Tahoma" w:cs="Tahoma"/>
                <w:sz w:val="20"/>
                <w:szCs w:val="20"/>
                <w:lang w:eastAsia="el-GR"/>
              </w:rPr>
              <w:t>ΞΥΣΤΡΑ ΜΕ ΔΟΧΕΙΟ ΓΙΑ ΚΛΑΣΙΚΑ ΕΙΔΗ ΜΟΛΥΒΙΟΥ (ΜΟΝΗ ΟΠΗ)</w:t>
            </w:r>
          </w:p>
        </w:tc>
        <w:tc>
          <w:tcPr>
            <w:tcW w:w="6606" w:type="dxa"/>
            <w:shd w:val="clear" w:color="000000" w:fill="FFFFFF"/>
            <w:vAlign w:val="center"/>
          </w:tcPr>
          <w:p w14:paraId="69D19FAB" w14:textId="77777777" w:rsidR="004545FD" w:rsidRPr="00DE72B0" w:rsidRDefault="004545FD" w:rsidP="005F74D0">
            <w:pPr>
              <w:numPr>
                <w:ilvl w:val="0"/>
                <w:numId w:val="7"/>
              </w:numPr>
              <w:suppressAutoHyphens w:val="0"/>
              <w:rPr>
                <w:rFonts w:ascii="Tahoma" w:hAnsi="Tahoma" w:cs="Tahoma"/>
                <w:sz w:val="20"/>
                <w:szCs w:val="20"/>
                <w:lang w:eastAsia="el-GR"/>
              </w:rPr>
            </w:pPr>
            <w:r w:rsidRPr="00DE72B0">
              <w:rPr>
                <w:rFonts w:ascii="Tahoma" w:hAnsi="Tahoma" w:cs="Tahoma"/>
                <w:b/>
                <w:sz w:val="20"/>
                <w:szCs w:val="20"/>
                <w:lang w:eastAsia="el-GR"/>
              </w:rPr>
              <w:t xml:space="preserve">Υλικό Σώματος: </w:t>
            </w:r>
            <w:r w:rsidRPr="00DE72B0">
              <w:rPr>
                <w:rFonts w:ascii="Tahoma" w:hAnsi="Tahoma" w:cs="Tahoma"/>
                <w:sz w:val="20"/>
                <w:szCs w:val="20"/>
                <w:lang w:eastAsia="el-GR"/>
              </w:rPr>
              <w:t>Ανθεκτικό πλαστικό (π.χ. πολυστυρένιο) για το δοχείο και μεταλλική βάση για τη λεπίδα.</w:t>
            </w:r>
          </w:p>
          <w:p w14:paraId="29E75C5B" w14:textId="77777777" w:rsidR="004545FD" w:rsidRPr="00DE72B0" w:rsidRDefault="004545FD" w:rsidP="005F74D0">
            <w:pPr>
              <w:numPr>
                <w:ilvl w:val="0"/>
                <w:numId w:val="7"/>
              </w:numPr>
              <w:suppressAutoHyphens w:val="0"/>
              <w:rPr>
                <w:rFonts w:ascii="Tahoma" w:hAnsi="Tahoma" w:cs="Tahoma"/>
                <w:sz w:val="20"/>
                <w:szCs w:val="20"/>
                <w:lang w:eastAsia="el-GR"/>
              </w:rPr>
            </w:pPr>
            <w:r w:rsidRPr="00DE72B0">
              <w:rPr>
                <w:rFonts w:ascii="Tahoma" w:hAnsi="Tahoma" w:cs="Tahoma"/>
                <w:b/>
                <w:sz w:val="20"/>
                <w:szCs w:val="20"/>
                <w:lang w:eastAsia="el-GR"/>
              </w:rPr>
              <w:t xml:space="preserve">Λεπίδα: </w:t>
            </w:r>
            <w:r w:rsidRPr="00DE72B0">
              <w:rPr>
                <w:rFonts w:ascii="Tahoma" w:hAnsi="Tahoma" w:cs="Tahoma"/>
                <w:sz w:val="20"/>
                <w:szCs w:val="20"/>
                <w:lang w:eastAsia="el-GR"/>
              </w:rPr>
              <w:t>Υψηλής ποιότητας σκληρυμένο ατσάλι, στερεωμένη με βίδα για ακρίβεια στο ξύσιμο.</w:t>
            </w:r>
          </w:p>
          <w:p w14:paraId="2BCEE4DA" w14:textId="77777777" w:rsidR="004545FD" w:rsidRPr="00DE72B0" w:rsidRDefault="004545FD" w:rsidP="005F74D0">
            <w:pPr>
              <w:numPr>
                <w:ilvl w:val="0"/>
                <w:numId w:val="7"/>
              </w:numPr>
              <w:suppressAutoHyphens w:val="0"/>
              <w:rPr>
                <w:rFonts w:ascii="Tahoma" w:hAnsi="Tahoma" w:cs="Tahoma"/>
                <w:b/>
                <w:sz w:val="20"/>
                <w:szCs w:val="20"/>
                <w:lang w:eastAsia="el-GR"/>
              </w:rPr>
            </w:pPr>
            <w:r w:rsidRPr="00DE72B0">
              <w:rPr>
                <w:rFonts w:ascii="Tahoma" w:hAnsi="Tahoma" w:cs="Tahoma"/>
                <w:b/>
                <w:sz w:val="20"/>
                <w:szCs w:val="20"/>
                <w:lang w:eastAsia="el-GR"/>
              </w:rPr>
              <w:t xml:space="preserve">Τύπος Οπής: </w:t>
            </w:r>
            <w:r w:rsidRPr="00DE72B0">
              <w:rPr>
                <w:rFonts w:ascii="Tahoma" w:hAnsi="Tahoma" w:cs="Tahoma"/>
                <w:sz w:val="20"/>
                <w:szCs w:val="20"/>
                <w:lang w:eastAsia="el-GR"/>
              </w:rPr>
              <w:t>Μονή οπή, κατάλληλη για όλα τα κλασικά είδη μολυβιών (γραφίτη, ξυλομπογιές) με τυπική διάμετρο 8mm.</w:t>
            </w:r>
          </w:p>
          <w:p w14:paraId="3B2E5836" w14:textId="77777777" w:rsidR="004545FD" w:rsidRPr="00DE72B0" w:rsidRDefault="004545FD" w:rsidP="005F74D0">
            <w:pPr>
              <w:numPr>
                <w:ilvl w:val="0"/>
                <w:numId w:val="7"/>
              </w:numPr>
              <w:suppressAutoHyphens w:val="0"/>
              <w:rPr>
                <w:rFonts w:ascii="Tahoma" w:hAnsi="Tahoma" w:cs="Tahoma"/>
                <w:sz w:val="20"/>
                <w:szCs w:val="20"/>
                <w:lang w:eastAsia="el-GR"/>
              </w:rPr>
            </w:pPr>
            <w:r w:rsidRPr="00DE72B0">
              <w:rPr>
                <w:rFonts w:ascii="Tahoma" w:hAnsi="Tahoma" w:cs="Tahoma"/>
                <w:b/>
                <w:sz w:val="20"/>
                <w:szCs w:val="20"/>
                <w:lang w:eastAsia="el-GR"/>
              </w:rPr>
              <w:t>Σχεδιασμός: </w:t>
            </w:r>
            <w:r w:rsidRPr="00DE72B0">
              <w:rPr>
                <w:rFonts w:ascii="Tahoma" w:hAnsi="Tahoma" w:cs="Tahoma"/>
                <w:sz w:val="20"/>
                <w:szCs w:val="20"/>
                <w:lang w:eastAsia="el-GR"/>
              </w:rPr>
              <w:t>Εργονομικές πλευρικές εγκοπές (ραβδώσεις) για σταθερό κράτημα κατά το ξύσιμο. Διαθέτει ενσωματωμένο διαφανές ή χρωματιστό δοχείο (container) για τη συλλογή των ξυσμάτων.</w:t>
            </w:r>
          </w:p>
          <w:p w14:paraId="7BFAE15C" w14:textId="77777777" w:rsidR="004545FD" w:rsidRPr="00DE72B0" w:rsidRDefault="004545FD" w:rsidP="005F74D0">
            <w:pPr>
              <w:numPr>
                <w:ilvl w:val="0"/>
                <w:numId w:val="7"/>
              </w:numPr>
              <w:suppressAutoHyphens w:val="0"/>
              <w:rPr>
                <w:rFonts w:ascii="Tahoma" w:hAnsi="Tahoma" w:cs="Tahoma"/>
                <w:b/>
                <w:sz w:val="20"/>
                <w:szCs w:val="20"/>
                <w:lang w:eastAsia="el-GR"/>
              </w:rPr>
            </w:pPr>
            <w:r w:rsidRPr="00DE72B0">
              <w:rPr>
                <w:rFonts w:ascii="Tahoma" w:hAnsi="Tahoma" w:cs="Tahoma"/>
                <w:b/>
                <w:sz w:val="20"/>
                <w:szCs w:val="20"/>
                <w:lang w:eastAsia="el-GR"/>
              </w:rPr>
              <w:t>Μέγεθος: </w:t>
            </w:r>
            <w:r w:rsidRPr="00DE72B0">
              <w:rPr>
                <w:rFonts w:ascii="Tahoma" w:hAnsi="Tahoma" w:cs="Tahoma"/>
                <w:sz w:val="20"/>
                <w:szCs w:val="20"/>
                <w:lang w:eastAsia="el-GR"/>
              </w:rPr>
              <w:t>Compact διαστάσεις για εύκολη μεταφορά στην κασετίνα.</w:t>
            </w:r>
          </w:p>
          <w:p w14:paraId="48A3AB71" w14:textId="62A48D24" w:rsidR="004545FD" w:rsidRPr="004C69D9" w:rsidRDefault="004545FD" w:rsidP="004C69D9">
            <w:pPr>
              <w:numPr>
                <w:ilvl w:val="0"/>
                <w:numId w:val="7"/>
              </w:numPr>
              <w:suppressAutoHyphens w:val="0"/>
              <w:rPr>
                <w:rFonts w:ascii="Tahoma" w:hAnsi="Tahoma" w:cs="Tahoma"/>
                <w:b/>
                <w:sz w:val="20"/>
                <w:szCs w:val="20"/>
                <w:lang w:eastAsia="el-GR"/>
              </w:rPr>
            </w:pPr>
            <w:r w:rsidRPr="00DE72B0">
              <w:rPr>
                <w:rFonts w:ascii="Tahoma" w:hAnsi="Tahoma" w:cs="Tahoma"/>
                <w:b/>
                <w:sz w:val="20"/>
                <w:szCs w:val="20"/>
                <w:lang w:eastAsia="el-GR"/>
              </w:rPr>
              <w:t>Απόδοση</w:t>
            </w:r>
            <w:r w:rsidRPr="00DE72B0">
              <w:rPr>
                <w:rFonts w:ascii="Tahoma" w:hAnsi="Tahoma" w:cs="Tahoma"/>
                <w:sz w:val="20"/>
                <w:szCs w:val="20"/>
                <w:lang w:eastAsia="el-GR"/>
              </w:rPr>
              <w:t>: Ακριβής γωνία ακονίσματος που προσφέρει καθαρή και αιχμηρή μύτη χωρίς να σπάει τον γραφίτη ή να καταστρέφει το ξύλο.</w:t>
            </w:r>
          </w:p>
        </w:tc>
      </w:tr>
      <w:bookmarkEnd w:id="21"/>
      <w:tr w:rsidR="004545FD" w:rsidRPr="009B16E2" w14:paraId="744283C2" w14:textId="77777777" w:rsidTr="00341F3A">
        <w:trPr>
          <w:trHeight w:val="582"/>
        </w:trPr>
        <w:tc>
          <w:tcPr>
            <w:tcW w:w="725" w:type="dxa"/>
            <w:shd w:val="clear" w:color="auto" w:fill="A8D08D" w:themeFill="accent6" w:themeFillTint="99"/>
            <w:vAlign w:val="center"/>
            <w:hideMark/>
          </w:tcPr>
          <w:p w14:paraId="7440B3F1" w14:textId="0BD7A34A"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Α.93</w:t>
            </w:r>
          </w:p>
        </w:tc>
        <w:tc>
          <w:tcPr>
            <w:tcW w:w="2876" w:type="dxa"/>
            <w:shd w:val="clear" w:color="000000" w:fill="FFFFFF"/>
            <w:vAlign w:val="center"/>
            <w:hideMark/>
          </w:tcPr>
          <w:p w14:paraId="71442905" w14:textId="4BBA1CBA"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ΞΥΣΤΡΑ ΔΙΠΛΗ ΜΕ ΔΟΧΕΙΟ (ΓΙΑ ΚΛΑΣΙΚΑ ΚΑΙ JUMBO ΜΟΛΥΒΙΑ)</w:t>
            </w:r>
          </w:p>
        </w:tc>
        <w:tc>
          <w:tcPr>
            <w:tcW w:w="6606" w:type="dxa"/>
            <w:shd w:val="clear" w:color="000000" w:fill="FFFFFF"/>
            <w:vAlign w:val="center"/>
            <w:hideMark/>
          </w:tcPr>
          <w:p w14:paraId="461268D5" w14:textId="77777777" w:rsidR="004545FD" w:rsidRPr="00DE72B0" w:rsidRDefault="004545FD" w:rsidP="005F74D0">
            <w:pPr>
              <w:numPr>
                <w:ilvl w:val="0"/>
                <w:numId w:val="7"/>
              </w:numPr>
              <w:suppressAutoHyphens w:val="0"/>
              <w:rPr>
                <w:rFonts w:ascii="Tahoma" w:hAnsi="Tahoma" w:cs="Tahoma"/>
                <w:sz w:val="20"/>
                <w:szCs w:val="20"/>
                <w:lang w:eastAsia="el-GR"/>
              </w:rPr>
            </w:pPr>
            <w:r w:rsidRPr="00DE72B0">
              <w:rPr>
                <w:rFonts w:ascii="Tahoma" w:hAnsi="Tahoma" w:cs="Tahoma"/>
                <w:b/>
                <w:sz w:val="20"/>
                <w:szCs w:val="20"/>
                <w:lang w:eastAsia="el-GR"/>
              </w:rPr>
              <w:t xml:space="preserve">Υλικό Σώματος: </w:t>
            </w:r>
            <w:r w:rsidRPr="00DE72B0">
              <w:rPr>
                <w:rFonts w:ascii="Tahoma" w:hAnsi="Tahoma" w:cs="Tahoma"/>
                <w:sz w:val="20"/>
                <w:szCs w:val="20"/>
                <w:lang w:eastAsia="el-GR"/>
              </w:rPr>
              <w:t>Ανθεκτικό πλαστικό (π.χ. πολυστυρένιο) για το δοχείο και μεταλλική βάση για τη λεπίδα.</w:t>
            </w:r>
          </w:p>
          <w:p w14:paraId="4B4C82BA" w14:textId="77777777" w:rsidR="004545FD" w:rsidRPr="00DE72B0" w:rsidRDefault="004545FD" w:rsidP="005F74D0">
            <w:pPr>
              <w:numPr>
                <w:ilvl w:val="0"/>
                <w:numId w:val="7"/>
              </w:numPr>
              <w:suppressAutoHyphens w:val="0"/>
              <w:rPr>
                <w:rFonts w:ascii="Tahoma" w:hAnsi="Tahoma" w:cs="Tahoma"/>
                <w:sz w:val="20"/>
                <w:szCs w:val="20"/>
                <w:lang w:eastAsia="el-GR"/>
              </w:rPr>
            </w:pPr>
            <w:r w:rsidRPr="00DE72B0">
              <w:rPr>
                <w:rFonts w:ascii="Tahoma" w:hAnsi="Tahoma" w:cs="Tahoma"/>
                <w:b/>
                <w:sz w:val="20"/>
                <w:szCs w:val="20"/>
                <w:lang w:eastAsia="el-GR"/>
              </w:rPr>
              <w:t xml:space="preserve">Λεπίδα: </w:t>
            </w:r>
            <w:r w:rsidRPr="00DE72B0">
              <w:rPr>
                <w:rFonts w:ascii="Tahoma" w:hAnsi="Tahoma" w:cs="Tahoma"/>
                <w:bCs/>
                <w:sz w:val="20"/>
                <w:szCs w:val="20"/>
                <w:lang w:eastAsia="el-GR"/>
              </w:rPr>
              <w:t>Διπλή Λεπίδα:</w:t>
            </w:r>
            <w:r w:rsidRPr="00DE72B0">
              <w:rPr>
                <w:rFonts w:ascii="Tahoma" w:hAnsi="Tahoma" w:cs="Tahoma"/>
                <w:sz w:val="20"/>
                <w:szCs w:val="20"/>
                <w:lang w:eastAsia="el-GR"/>
              </w:rPr>
              <w:t> Έχει δύο ανεξάρτητα μαχαίρια από σκληρυμένο ατσάλι.</w:t>
            </w:r>
          </w:p>
          <w:p w14:paraId="5140011F" w14:textId="77777777" w:rsidR="004545FD" w:rsidRPr="00DE72B0" w:rsidRDefault="004545FD" w:rsidP="005F74D0">
            <w:pPr>
              <w:numPr>
                <w:ilvl w:val="0"/>
                <w:numId w:val="7"/>
              </w:numPr>
              <w:suppressAutoHyphens w:val="0"/>
              <w:rPr>
                <w:rFonts w:ascii="Tahoma" w:hAnsi="Tahoma" w:cs="Tahoma"/>
                <w:b/>
                <w:sz w:val="20"/>
                <w:szCs w:val="20"/>
                <w:lang w:eastAsia="el-GR"/>
              </w:rPr>
            </w:pPr>
            <w:r w:rsidRPr="00DE72B0">
              <w:rPr>
                <w:rFonts w:ascii="Tahoma" w:hAnsi="Tahoma" w:cs="Tahoma"/>
                <w:b/>
                <w:sz w:val="20"/>
                <w:szCs w:val="20"/>
                <w:lang w:eastAsia="el-GR"/>
              </w:rPr>
              <w:t xml:space="preserve">Τύπος Οπής: </w:t>
            </w:r>
            <w:r w:rsidRPr="00DE72B0">
              <w:rPr>
                <w:rFonts w:ascii="Tahoma" w:hAnsi="Tahoma" w:cs="Tahoma"/>
                <w:sz w:val="20"/>
                <w:szCs w:val="20"/>
                <w:lang w:eastAsia="el-GR"/>
              </w:rPr>
              <w:t>Διαθέτει δύο οπές διαφορετικής διαμέτρου. Μία για κλασικά μολύβια (8mm) και μία για χονδρά μολύβια/ξύστρες Jumbo (10-12mm).</w:t>
            </w:r>
          </w:p>
          <w:p w14:paraId="1F77DD27" w14:textId="77777777" w:rsidR="004545FD" w:rsidRPr="00DE72B0" w:rsidRDefault="004545FD" w:rsidP="005F74D0">
            <w:pPr>
              <w:numPr>
                <w:ilvl w:val="0"/>
                <w:numId w:val="7"/>
              </w:numPr>
              <w:suppressAutoHyphens w:val="0"/>
              <w:rPr>
                <w:rFonts w:ascii="Tahoma" w:hAnsi="Tahoma" w:cs="Tahoma"/>
                <w:sz w:val="20"/>
                <w:szCs w:val="20"/>
                <w:lang w:eastAsia="el-GR"/>
              </w:rPr>
            </w:pPr>
            <w:r w:rsidRPr="00DE72B0">
              <w:rPr>
                <w:rFonts w:ascii="Tahoma" w:hAnsi="Tahoma" w:cs="Tahoma"/>
                <w:b/>
                <w:sz w:val="20"/>
                <w:szCs w:val="20"/>
                <w:lang w:eastAsia="el-GR"/>
              </w:rPr>
              <w:t>Σχεδιασμός: </w:t>
            </w:r>
            <w:r w:rsidRPr="00DE72B0">
              <w:rPr>
                <w:rFonts w:ascii="Tahoma" w:hAnsi="Tahoma" w:cs="Tahoma"/>
                <w:sz w:val="20"/>
                <w:szCs w:val="20"/>
                <w:lang w:eastAsia="el-GR"/>
              </w:rPr>
              <w:t>Εργονομικές πλευρικές εγκοπές (ραβδώσεις) για σταθερό κράτημα κατά το ξύσιμο. Διαθέτει ενσωματωμένο διαφανές ή χρωματιστό δοχείο (container) για τη συλλογή των ξυσμάτων.</w:t>
            </w:r>
          </w:p>
          <w:p w14:paraId="546BE14E" w14:textId="77777777" w:rsidR="004545FD" w:rsidRPr="00DE72B0" w:rsidRDefault="004545FD" w:rsidP="005F74D0">
            <w:pPr>
              <w:numPr>
                <w:ilvl w:val="0"/>
                <w:numId w:val="7"/>
              </w:numPr>
              <w:suppressAutoHyphens w:val="0"/>
              <w:rPr>
                <w:rFonts w:ascii="Tahoma" w:hAnsi="Tahoma" w:cs="Tahoma"/>
                <w:b/>
                <w:sz w:val="20"/>
                <w:szCs w:val="20"/>
                <w:lang w:eastAsia="el-GR"/>
              </w:rPr>
            </w:pPr>
            <w:r w:rsidRPr="00DE72B0">
              <w:rPr>
                <w:rFonts w:ascii="Tahoma" w:hAnsi="Tahoma" w:cs="Tahoma"/>
                <w:b/>
                <w:sz w:val="20"/>
                <w:szCs w:val="20"/>
                <w:lang w:eastAsia="el-GR"/>
              </w:rPr>
              <w:t>Μέγεθος: </w:t>
            </w:r>
            <w:r w:rsidRPr="00DE72B0">
              <w:rPr>
                <w:rFonts w:ascii="Tahoma" w:hAnsi="Tahoma" w:cs="Tahoma"/>
                <w:sz w:val="20"/>
                <w:szCs w:val="20"/>
                <w:lang w:eastAsia="el-GR"/>
              </w:rPr>
              <w:t>Compact διαστάσεις για εύκολη μεταφορά στην κασετίνα.</w:t>
            </w:r>
          </w:p>
          <w:p w14:paraId="6BDC0F44" w14:textId="49AF59C2" w:rsidR="004545FD" w:rsidRPr="00F3107F" w:rsidRDefault="004545FD" w:rsidP="005F74D0">
            <w:pPr>
              <w:numPr>
                <w:ilvl w:val="0"/>
                <w:numId w:val="7"/>
              </w:numPr>
              <w:suppressAutoHyphens w:val="0"/>
              <w:rPr>
                <w:rFonts w:ascii="Tahoma" w:hAnsi="Tahoma" w:cs="Tahoma"/>
                <w:sz w:val="20"/>
                <w:szCs w:val="20"/>
                <w:lang w:eastAsia="el-GR"/>
              </w:rPr>
            </w:pPr>
            <w:r w:rsidRPr="00DE72B0">
              <w:rPr>
                <w:rFonts w:ascii="Tahoma" w:hAnsi="Tahoma" w:cs="Tahoma"/>
                <w:b/>
                <w:sz w:val="20"/>
                <w:szCs w:val="20"/>
                <w:lang w:eastAsia="el-GR"/>
              </w:rPr>
              <w:t>Απόδοση</w:t>
            </w:r>
            <w:r w:rsidRPr="00DE72B0">
              <w:rPr>
                <w:rFonts w:ascii="Tahoma" w:hAnsi="Tahoma" w:cs="Tahoma"/>
                <w:sz w:val="20"/>
                <w:szCs w:val="20"/>
                <w:lang w:eastAsia="el-GR"/>
              </w:rPr>
              <w:t>: Ακριβής γωνία ακονίσματος που προσφέρει καθαρή και αιχμηρή μύτη χωρίς να σπάει τον γραφίτη ή να καταστρέφει το ξύλο.</w:t>
            </w:r>
          </w:p>
        </w:tc>
      </w:tr>
      <w:tr w:rsidR="004545FD" w:rsidRPr="009B16E2" w14:paraId="18719532" w14:textId="77777777" w:rsidTr="00341F3A">
        <w:trPr>
          <w:trHeight w:val="582"/>
        </w:trPr>
        <w:tc>
          <w:tcPr>
            <w:tcW w:w="725" w:type="dxa"/>
            <w:shd w:val="clear" w:color="auto" w:fill="A8D08D" w:themeFill="accent6" w:themeFillTint="99"/>
            <w:vAlign w:val="center"/>
            <w:hideMark/>
          </w:tcPr>
          <w:p w14:paraId="0A105FAC" w14:textId="1AC2312B"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Α.94</w:t>
            </w:r>
          </w:p>
        </w:tc>
        <w:tc>
          <w:tcPr>
            <w:tcW w:w="2876" w:type="dxa"/>
            <w:shd w:val="clear" w:color="000000" w:fill="FFFFFF"/>
            <w:vAlign w:val="center"/>
            <w:hideMark/>
          </w:tcPr>
          <w:p w14:paraId="31330774" w14:textId="67C93D17"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ΟΠΙΣΘΟΦΥΛΛΟ ΒΙΒΛΙΟΔΕΣΙΑΣ Α4 ΧΑΡΤΟΝΙ ΔΕΡΜΑΤΙΝΗ 250gr (ΣΥΣΚΕΥΑΣΙΑ 100 ΤΜΧ)</w:t>
            </w:r>
          </w:p>
        </w:tc>
        <w:tc>
          <w:tcPr>
            <w:tcW w:w="6606" w:type="dxa"/>
            <w:shd w:val="clear" w:color="000000" w:fill="FFFFFF"/>
            <w:vAlign w:val="center"/>
            <w:hideMark/>
          </w:tcPr>
          <w:p w14:paraId="6E0128F2" w14:textId="77777777" w:rsidR="004545FD" w:rsidRPr="00656035" w:rsidRDefault="004545FD" w:rsidP="005F74D0">
            <w:pPr>
              <w:numPr>
                <w:ilvl w:val="0"/>
                <w:numId w:val="18"/>
              </w:numPr>
              <w:suppressAutoHyphens w:val="0"/>
              <w:rPr>
                <w:rFonts w:ascii="Tahoma" w:hAnsi="Tahoma" w:cs="Tahoma"/>
                <w:sz w:val="20"/>
                <w:szCs w:val="20"/>
                <w:lang w:eastAsia="el-GR"/>
              </w:rPr>
            </w:pPr>
            <w:r w:rsidRPr="00656035">
              <w:rPr>
                <w:rFonts w:ascii="Tahoma" w:hAnsi="Tahoma" w:cs="Tahoma"/>
                <w:b/>
                <w:bCs/>
                <w:sz w:val="20"/>
                <w:szCs w:val="20"/>
                <w:lang w:eastAsia="el-GR"/>
              </w:rPr>
              <w:t>Υλικό:</w:t>
            </w:r>
            <w:r w:rsidRPr="00656035">
              <w:rPr>
                <w:rFonts w:ascii="Tahoma" w:hAnsi="Tahoma" w:cs="Tahoma"/>
                <w:sz w:val="20"/>
                <w:szCs w:val="20"/>
                <w:lang w:eastAsia="el-GR"/>
              </w:rPr>
              <w:t> Υψηλής ποιότητας άκαμπτο χαρτόνι.</w:t>
            </w:r>
          </w:p>
          <w:p w14:paraId="3D8CB676" w14:textId="77777777" w:rsidR="004545FD" w:rsidRPr="00656035" w:rsidRDefault="004545FD" w:rsidP="005F74D0">
            <w:pPr>
              <w:numPr>
                <w:ilvl w:val="0"/>
                <w:numId w:val="25"/>
              </w:numPr>
              <w:suppressAutoHyphens w:val="0"/>
              <w:rPr>
                <w:rFonts w:ascii="Tahoma" w:hAnsi="Tahoma" w:cs="Tahoma"/>
                <w:sz w:val="20"/>
                <w:szCs w:val="20"/>
                <w:lang w:eastAsia="el-GR"/>
              </w:rPr>
            </w:pPr>
            <w:r w:rsidRPr="00656035">
              <w:rPr>
                <w:rFonts w:ascii="Tahoma" w:hAnsi="Tahoma" w:cs="Tahoma"/>
                <w:b/>
                <w:sz w:val="20"/>
                <w:szCs w:val="20"/>
                <w:lang w:eastAsia="el-GR"/>
              </w:rPr>
              <w:t xml:space="preserve">Μέγεθος: </w:t>
            </w:r>
            <w:r w:rsidRPr="00656035">
              <w:rPr>
                <w:rFonts w:ascii="Tahoma" w:hAnsi="Tahoma" w:cs="Tahoma"/>
                <w:sz w:val="20"/>
                <w:szCs w:val="20"/>
                <w:lang w:eastAsia="el-GR"/>
              </w:rPr>
              <w:t xml:space="preserve">A4 (21 x 29,7 </w:t>
            </w:r>
            <w:r w:rsidRPr="00656035">
              <w:rPr>
                <w:rFonts w:ascii="Tahoma" w:hAnsi="Tahoma" w:cs="Tahoma"/>
                <w:sz w:val="20"/>
                <w:szCs w:val="20"/>
                <w:lang w:val="en-US" w:eastAsia="el-GR"/>
              </w:rPr>
              <w:t>cm</w:t>
            </w:r>
            <w:r w:rsidRPr="00656035">
              <w:rPr>
                <w:rFonts w:ascii="Tahoma" w:hAnsi="Tahoma" w:cs="Tahoma"/>
                <w:sz w:val="20"/>
                <w:szCs w:val="20"/>
                <w:lang w:eastAsia="el-GR"/>
              </w:rPr>
              <w:t>).</w:t>
            </w:r>
          </w:p>
          <w:p w14:paraId="5A40B218" w14:textId="77777777" w:rsidR="004545FD" w:rsidRPr="00656035" w:rsidRDefault="004545FD" w:rsidP="005F74D0">
            <w:pPr>
              <w:numPr>
                <w:ilvl w:val="0"/>
                <w:numId w:val="25"/>
              </w:numPr>
              <w:suppressAutoHyphens w:val="0"/>
              <w:rPr>
                <w:rFonts w:ascii="Tahoma" w:hAnsi="Tahoma" w:cs="Tahoma"/>
                <w:sz w:val="20"/>
                <w:szCs w:val="20"/>
                <w:lang w:eastAsia="el-GR"/>
              </w:rPr>
            </w:pPr>
            <w:r w:rsidRPr="00656035">
              <w:rPr>
                <w:rFonts w:ascii="Tahoma" w:hAnsi="Tahoma" w:cs="Tahoma"/>
                <w:b/>
                <w:sz w:val="20"/>
                <w:szCs w:val="20"/>
                <w:lang w:eastAsia="el-GR"/>
              </w:rPr>
              <w:t xml:space="preserve">Βάρος: </w:t>
            </w:r>
            <w:r w:rsidRPr="00656035">
              <w:rPr>
                <w:rFonts w:ascii="Tahoma" w:hAnsi="Tahoma" w:cs="Tahoma"/>
                <w:sz w:val="20"/>
                <w:szCs w:val="20"/>
                <w:lang w:eastAsia="el-GR"/>
              </w:rPr>
              <w:t>250 gr/m².</w:t>
            </w:r>
          </w:p>
          <w:p w14:paraId="7EFD2BC4" w14:textId="77777777" w:rsidR="004545FD" w:rsidRPr="00656035" w:rsidRDefault="004545FD" w:rsidP="005F74D0">
            <w:pPr>
              <w:numPr>
                <w:ilvl w:val="0"/>
                <w:numId w:val="25"/>
              </w:numPr>
              <w:suppressAutoHyphens w:val="0"/>
              <w:rPr>
                <w:rFonts w:ascii="Tahoma" w:hAnsi="Tahoma" w:cs="Tahoma"/>
                <w:sz w:val="20"/>
                <w:szCs w:val="20"/>
                <w:lang w:eastAsia="el-GR"/>
              </w:rPr>
            </w:pPr>
            <w:r w:rsidRPr="00656035">
              <w:rPr>
                <w:rFonts w:ascii="Tahoma" w:hAnsi="Tahoma" w:cs="Tahoma"/>
                <w:b/>
                <w:bCs/>
                <w:sz w:val="20"/>
                <w:szCs w:val="20"/>
                <w:lang w:eastAsia="el-GR"/>
              </w:rPr>
              <w:t>Χρώμα:</w:t>
            </w:r>
            <w:r w:rsidRPr="00656035">
              <w:rPr>
                <w:rFonts w:ascii="Tahoma" w:hAnsi="Tahoma" w:cs="Tahoma"/>
                <w:sz w:val="20"/>
                <w:szCs w:val="20"/>
                <w:lang w:eastAsia="el-GR"/>
              </w:rPr>
              <w:t xml:space="preserve"> Ποικιλία κλασικών χρωμάτων π.χ. μπλε, μαύρο, </w:t>
            </w:r>
            <w:r>
              <w:rPr>
                <w:rFonts w:ascii="Tahoma" w:hAnsi="Tahoma" w:cs="Tahoma"/>
                <w:sz w:val="20"/>
                <w:szCs w:val="20"/>
                <w:lang w:eastAsia="el-GR"/>
              </w:rPr>
              <w:t xml:space="preserve">γκρι, </w:t>
            </w:r>
            <w:r w:rsidRPr="00656035">
              <w:rPr>
                <w:rFonts w:ascii="Tahoma" w:hAnsi="Tahoma" w:cs="Tahoma"/>
                <w:sz w:val="20"/>
                <w:szCs w:val="20"/>
                <w:lang w:eastAsia="el-GR"/>
              </w:rPr>
              <w:t>λευκό, κόκκινο.</w:t>
            </w:r>
          </w:p>
          <w:p w14:paraId="5184F15E" w14:textId="77777777" w:rsidR="004545FD" w:rsidRPr="00656035" w:rsidRDefault="004545FD" w:rsidP="005F74D0">
            <w:pPr>
              <w:numPr>
                <w:ilvl w:val="0"/>
                <w:numId w:val="23"/>
              </w:numPr>
              <w:suppressAutoHyphens w:val="0"/>
              <w:rPr>
                <w:rFonts w:ascii="Tahoma" w:hAnsi="Tahoma" w:cs="Tahoma"/>
                <w:b/>
                <w:sz w:val="20"/>
                <w:szCs w:val="20"/>
                <w:lang w:eastAsia="el-GR"/>
              </w:rPr>
            </w:pPr>
            <w:r w:rsidRPr="00656035">
              <w:rPr>
                <w:rFonts w:ascii="Tahoma" w:hAnsi="Tahoma" w:cs="Tahoma"/>
                <w:b/>
                <w:sz w:val="20"/>
                <w:szCs w:val="20"/>
                <w:lang w:eastAsia="el-GR"/>
              </w:rPr>
              <w:t xml:space="preserve">Υφή: </w:t>
            </w:r>
            <w:r w:rsidRPr="00656035">
              <w:rPr>
                <w:rFonts w:ascii="Tahoma" w:hAnsi="Tahoma" w:cs="Tahoma"/>
                <w:sz w:val="20"/>
                <w:szCs w:val="20"/>
                <w:lang w:eastAsia="el-GR"/>
              </w:rPr>
              <w:t>Ανάγλυφη επιφάνεια τύπου δερματίνης (leather grain) στη μία όψη.</w:t>
            </w:r>
          </w:p>
          <w:p w14:paraId="742C8407" w14:textId="77777777" w:rsidR="004545FD" w:rsidRPr="00656035" w:rsidRDefault="004545FD" w:rsidP="005F74D0">
            <w:pPr>
              <w:numPr>
                <w:ilvl w:val="0"/>
                <w:numId w:val="23"/>
              </w:numPr>
              <w:suppressAutoHyphens w:val="0"/>
              <w:rPr>
                <w:rFonts w:ascii="Tahoma" w:hAnsi="Tahoma" w:cs="Tahoma"/>
                <w:sz w:val="20"/>
                <w:szCs w:val="20"/>
                <w:lang w:eastAsia="el-GR"/>
              </w:rPr>
            </w:pPr>
            <w:r w:rsidRPr="00656035">
              <w:rPr>
                <w:rFonts w:ascii="Tahoma" w:hAnsi="Tahoma" w:cs="Tahoma"/>
                <w:b/>
                <w:bCs/>
                <w:sz w:val="20"/>
                <w:szCs w:val="20"/>
                <w:lang w:eastAsia="el-GR"/>
              </w:rPr>
              <w:t>Συσκευασία:</w:t>
            </w:r>
            <w:r w:rsidRPr="00656035">
              <w:rPr>
                <w:rFonts w:ascii="Tahoma" w:hAnsi="Tahoma" w:cs="Tahoma"/>
                <w:sz w:val="20"/>
                <w:szCs w:val="20"/>
                <w:lang w:eastAsia="el-GR"/>
              </w:rPr>
              <w:t> Πακέτο 100 τεμαχίων.</w:t>
            </w:r>
          </w:p>
          <w:p w14:paraId="764A38CA" w14:textId="6AD1FB6C" w:rsidR="004545FD" w:rsidRPr="00F3107F" w:rsidRDefault="004545FD" w:rsidP="005F74D0">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Χαρακτηριστικά:</w:t>
            </w:r>
            <w:r w:rsidRPr="00656035">
              <w:rPr>
                <w:rFonts w:ascii="Tahoma" w:hAnsi="Tahoma" w:cs="Tahoma"/>
                <w:sz w:val="20"/>
                <w:szCs w:val="20"/>
                <w:lang w:eastAsia="el-GR"/>
              </w:rPr>
              <w:t> Ανθεκτικό στο λύγισμα, παρέχει επαγγελματική εμφάνιση και προστασία στο οπισθόφυλλο των βιβλιοδετημένων εγγράφων. Κατάλληλο για πλαστικό και μεταλλικό σπιράλ.</w:t>
            </w:r>
          </w:p>
        </w:tc>
      </w:tr>
      <w:tr w:rsidR="004545FD" w:rsidRPr="009B16E2" w14:paraId="35357D94" w14:textId="77777777" w:rsidTr="00341F3A">
        <w:trPr>
          <w:trHeight w:val="582"/>
        </w:trPr>
        <w:tc>
          <w:tcPr>
            <w:tcW w:w="725" w:type="dxa"/>
            <w:shd w:val="clear" w:color="auto" w:fill="A8D08D" w:themeFill="accent6" w:themeFillTint="99"/>
            <w:vAlign w:val="center"/>
            <w:hideMark/>
          </w:tcPr>
          <w:p w14:paraId="587563B9" w14:textId="3BEB6F6E"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Α.95</w:t>
            </w:r>
          </w:p>
        </w:tc>
        <w:tc>
          <w:tcPr>
            <w:tcW w:w="2876" w:type="dxa"/>
            <w:shd w:val="clear" w:color="000000" w:fill="FFFFFF"/>
            <w:vAlign w:val="center"/>
            <w:hideMark/>
          </w:tcPr>
          <w:p w14:paraId="2A7F91C4" w14:textId="733DC7AC"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ΠΕΡΦΟΡΑΤΕΡ HEAVY DUTY ΜΕ ΔΕΙΚΤΗ ΚΟΠΗΣ 65 ΣΕΛΙΔΩΝ</w:t>
            </w:r>
          </w:p>
        </w:tc>
        <w:tc>
          <w:tcPr>
            <w:tcW w:w="6606" w:type="dxa"/>
            <w:shd w:val="clear" w:color="000000" w:fill="FFFFFF"/>
            <w:vAlign w:val="center"/>
            <w:hideMark/>
          </w:tcPr>
          <w:p w14:paraId="4B1E7279" w14:textId="77777777" w:rsidR="004545FD" w:rsidRPr="00656035" w:rsidRDefault="004545FD" w:rsidP="005F74D0">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Υλικό Κατασκευής:</w:t>
            </w:r>
            <w:r w:rsidRPr="00656035">
              <w:rPr>
                <w:rFonts w:ascii="Tahoma" w:hAnsi="Tahoma" w:cs="Tahoma"/>
                <w:sz w:val="20"/>
                <w:szCs w:val="20"/>
                <w:lang w:eastAsia="el-GR"/>
              </w:rPr>
              <w:t xml:space="preserve"> Μεταλλικό σώμα και στιβαρός μοχλός για μέγιστη αντοχή στη συχνή χρήση.</w:t>
            </w:r>
          </w:p>
          <w:p w14:paraId="6A1A6B6A" w14:textId="77777777" w:rsidR="004545FD" w:rsidRPr="00656035" w:rsidRDefault="004545FD" w:rsidP="005F74D0">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Δυνατότητα Διάτρησης:</w:t>
            </w:r>
            <w:r w:rsidRPr="00656035">
              <w:rPr>
                <w:rFonts w:ascii="Tahoma" w:hAnsi="Tahoma" w:cs="Tahoma"/>
                <w:sz w:val="20"/>
                <w:szCs w:val="20"/>
                <w:lang w:eastAsia="el-GR"/>
              </w:rPr>
              <w:t xml:space="preserve"> Κατάλληλο για κοπή χαρτιού </w:t>
            </w:r>
            <w:r>
              <w:rPr>
                <w:rFonts w:ascii="Tahoma" w:hAnsi="Tahoma" w:cs="Tahoma"/>
                <w:sz w:val="20"/>
                <w:szCs w:val="20"/>
                <w:lang w:eastAsia="el-GR"/>
              </w:rPr>
              <w:t>τουλάχιστον</w:t>
            </w:r>
            <w:r w:rsidRPr="00656035">
              <w:rPr>
                <w:rFonts w:ascii="Tahoma" w:hAnsi="Tahoma" w:cs="Tahoma"/>
                <w:sz w:val="20"/>
                <w:szCs w:val="20"/>
                <w:lang w:eastAsia="el-GR"/>
              </w:rPr>
              <w:t xml:space="preserve"> 6</w:t>
            </w:r>
            <w:r>
              <w:rPr>
                <w:rFonts w:ascii="Tahoma" w:hAnsi="Tahoma" w:cs="Tahoma"/>
                <w:sz w:val="20"/>
                <w:szCs w:val="20"/>
                <w:lang w:eastAsia="el-GR"/>
              </w:rPr>
              <w:t>5</w:t>
            </w:r>
            <w:r w:rsidRPr="00656035">
              <w:rPr>
                <w:rFonts w:ascii="Tahoma" w:hAnsi="Tahoma" w:cs="Tahoma"/>
                <w:sz w:val="20"/>
                <w:szCs w:val="20"/>
                <w:lang w:eastAsia="el-GR"/>
              </w:rPr>
              <w:t xml:space="preserve"> σελίδων 80g/m² ταυτόχρονα.</w:t>
            </w:r>
          </w:p>
          <w:p w14:paraId="1297AB16" w14:textId="77777777" w:rsidR="004545FD" w:rsidRPr="00656035" w:rsidRDefault="004545FD" w:rsidP="005F74D0">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Δείκτης Κοπής (Οδηγός):</w:t>
            </w:r>
            <w:r w:rsidRPr="00656035">
              <w:rPr>
                <w:rFonts w:ascii="Tahoma" w:hAnsi="Tahoma" w:cs="Tahoma"/>
                <w:sz w:val="20"/>
                <w:szCs w:val="20"/>
                <w:lang w:eastAsia="el-GR"/>
              </w:rPr>
              <w:t> Ρυθμιζόμενος μεταλλικός ή ενισχυμένος πλαστικός οδηγός με ενδείξεις για μεγέθη </w:t>
            </w:r>
            <w:r w:rsidRPr="00656035">
              <w:rPr>
                <w:rFonts w:ascii="Tahoma" w:hAnsi="Tahoma" w:cs="Tahoma"/>
                <w:bCs/>
                <w:sz w:val="20"/>
                <w:szCs w:val="20"/>
                <w:lang w:eastAsia="el-GR"/>
              </w:rPr>
              <w:t>A4, Α3, A5, A6, Β4, B5</w:t>
            </w:r>
            <w:r w:rsidRPr="00656035">
              <w:rPr>
                <w:rFonts w:ascii="Tahoma" w:hAnsi="Tahoma" w:cs="Tahoma"/>
                <w:sz w:val="20"/>
                <w:szCs w:val="20"/>
                <w:lang w:eastAsia="el-GR"/>
              </w:rPr>
              <w:t> και διάτρηση </w:t>
            </w:r>
            <w:r w:rsidRPr="00656035">
              <w:rPr>
                <w:rFonts w:ascii="Tahoma" w:hAnsi="Tahoma" w:cs="Tahoma"/>
                <w:bCs/>
                <w:sz w:val="20"/>
                <w:szCs w:val="20"/>
                <w:lang w:eastAsia="el-GR"/>
              </w:rPr>
              <w:t>888</w:t>
            </w:r>
            <w:r w:rsidRPr="00656035">
              <w:rPr>
                <w:rFonts w:ascii="Tahoma" w:hAnsi="Tahoma" w:cs="Tahoma"/>
                <w:sz w:val="20"/>
                <w:szCs w:val="20"/>
                <w:lang w:eastAsia="el-GR"/>
              </w:rPr>
              <w:t> (για κλασέρ).</w:t>
            </w:r>
          </w:p>
          <w:p w14:paraId="5F8B1BD8" w14:textId="77777777" w:rsidR="004545FD" w:rsidRPr="00656035" w:rsidRDefault="004545FD" w:rsidP="005F74D0">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Διάμετρος Οπής:</w:t>
            </w:r>
            <w:r w:rsidRPr="00656035">
              <w:rPr>
                <w:rFonts w:ascii="Tahoma" w:hAnsi="Tahoma" w:cs="Tahoma"/>
                <w:sz w:val="20"/>
                <w:szCs w:val="20"/>
                <w:lang w:eastAsia="el-GR"/>
              </w:rPr>
              <w:t> 5,5 mm ή 6 mm (τυποποιημένο μέγεθος).</w:t>
            </w:r>
          </w:p>
          <w:p w14:paraId="76B817CA" w14:textId="77777777" w:rsidR="004545FD" w:rsidRPr="00656035" w:rsidRDefault="004545FD" w:rsidP="005F74D0">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Απόσταση Οπών:</w:t>
            </w:r>
            <w:r w:rsidRPr="00656035">
              <w:rPr>
                <w:rFonts w:ascii="Tahoma" w:hAnsi="Tahoma" w:cs="Tahoma"/>
                <w:sz w:val="20"/>
                <w:szCs w:val="20"/>
                <w:lang w:eastAsia="el-GR"/>
              </w:rPr>
              <w:t> 80 mm (ευρωπαϊκό πρότυπο).</w:t>
            </w:r>
          </w:p>
          <w:p w14:paraId="7A1C92B7" w14:textId="0F7596EC" w:rsidR="004545FD" w:rsidRPr="00F3107F" w:rsidRDefault="004545FD" w:rsidP="005F74D0">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Χαρακτηριστικά: </w:t>
            </w:r>
            <w:r w:rsidRPr="00656035">
              <w:rPr>
                <w:rFonts w:ascii="Tahoma" w:hAnsi="Tahoma" w:cs="Tahoma"/>
                <w:sz w:val="20"/>
                <w:szCs w:val="20"/>
                <w:lang w:eastAsia="el-GR"/>
              </w:rPr>
              <w:t>Διαθέτει εργονομικό μοχλό (πρέσα) που διευκολύνει την εύκολη χρήση με το χέρι. Περιλαμβάνει ενσωματωμένο δοχείο (συλλέκτη) στη βάση για τα κομμάτια χαρτιού, το οποίο αδειάζει εύκολα. Επίσης διαθέτει ασφάλεια – μηχανισμό κλειδώματος λαβής για εύκολη αποθήκευση και αντιολισθητική βάση.</w:t>
            </w:r>
          </w:p>
        </w:tc>
      </w:tr>
      <w:tr w:rsidR="004545FD" w:rsidRPr="009B16E2" w14:paraId="79DAD997" w14:textId="77777777" w:rsidTr="00341F3A">
        <w:trPr>
          <w:trHeight w:val="582"/>
        </w:trPr>
        <w:tc>
          <w:tcPr>
            <w:tcW w:w="725" w:type="dxa"/>
            <w:shd w:val="clear" w:color="auto" w:fill="A8D08D" w:themeFill="accent6" w:themeFillTint="99"/>
            <w:vAlign w:val="center"/>
            <w:hideMark/>
          </w:tcPr>
          <w:p w14:paraId="0E405C54" w14:textId="7D417203"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Α.96</w:t>
            </w:r>
          </w:p>
        </w:tc>
        <w:tc>
          <w:tcPr>
            <w:tcW w:w="2876" w:type="dxa"/>
            <w:shd w:val="clear" w:color="000000" w:fill="FFFFFF"/>
            <w:vAlign w:val="center"/>
            <w:hideMark/>
          </w:tcPr>
          <w:p w14:paraId="5622B58A" w14:textId="7D32C47D"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 xml:space="preserve">ΠΕΡΦΟΡΑΤΕΡ STANDARD DUTY ΜΕ ΔΕΙΚΤΗ ΚΟΠΗΣ </w:t>
            </w:r>
            <w:r>
              <w:rPr>
                <w:rFonts w:ascii="Tahoma" w:hAnsi="Tahoma" w:cs="Tahoma"/>
                <w:sz w:val="20"/>
                <w:szCs w:val="20"/>
                <w:lang w:eastAsia="el-GR"/>
              </w:rPr>
              <w:t>30</w:t>
            </w:r>
            <w:r w:rsidRPr="009B16E2">
              <w:rPr>
                <w:rFonts w:ascii="Tahoma" w:hAnsi="Tahoma" w:cs="Tahoma"/>
                <w:sz w:val="20"/>
                <w:szCs w:val="20"/>
                <w:lang w:eastAsia="el-GR"/>
              </w:rPr>
              <w:t xml:space="preserve"> ΣΕΛΙΔΩΝ</w:t>
            </w:r>
          </w:p>
        </w:tc>
        <w:tc>
          <w:tcPr>
            <w:tcW w:w="6606" w:type="dxa"/>
            <w:shd w:val="clear" w:color="000000" w:fill="FFFFFF"/>
            <w:vAlign w:val="center"/>
            <w:hideMark/>
          </w:tcPr>
          <w:p w14:paraId="3044DD0A" w14:textId="77777777" w:rsidR="004545FD" w:rsidRPr="00656035" w:rsidRDefault="004545FD" w:rsidP="005F74D0">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Υλικό Κατασκευής:</w:t>
            </w:r>
            <w:r w:rsidRPr="00656035">
              <w:rPr>
                <w:rFonts w:ascii="Tahoma" w:hAnsi="Tahoma" w:cs="Tahoma"/>
                <w:sz w:val="20"/>
                <w:szCs w:val="20"/>
                <w:lang w:eastAsia="el-GR"/>
              </w:rPr>
              <w:t xml:space="preserve"> Μεταλλικό σώμα και στιβαρός μοχλός για αντοχή στη συχνή χρήση.</w:t>
            </w:r>
          </w:p>
          <w:p w14:paraId="5CE09F8C" w14:textId="77777777" w:rsidR="004545FD" w:rsidRPr="00656035" w:rsidRDefault="004545FD" w:rsidP="005F74D0">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Δυνατότητα Διάτρησης:</w:t>
            </w:r>
            <w:r w:rsidRPr="00656035">
              <w:rPr>
                <w:rFonts w:ascii="Tahoma" w:hAnsi="Tahoma" w:cs="Tahoma"/>
                <w:sz w:val="20"/>
                <w:szCs w:val="20"/>
                <w:lang w:eastAsia="el-GR"/>
              </w:rPr>
              <w:t xml:space="preserve"> Κατάλληλο για κοπή χαρτιού </w:t>
            </w:r>
            <w:r>
              <w:rPr>
                <w:rFonts w:ascii="Tahoma" w:hAnsi="Tahoma" w:cs="Tahoma"/>
                <w:sz w:val="20"/>
                <w:szCs w:val="20"/>
                <w:lang w:eastAsia="el-GR"/>
              </w:rPr>
              <w:t xml:space="preserve">τουλάχιστον 30 </w:t>
            </w:r>
            <w:r w:rsidRPr="00656035">
              <w:rPr>
                <w:rFonts w:ascii="Tahoma" w:hAnsi="Tahoma" w:cs="Tahoma"/>
                <w:sz w:val="20"/>
                <w:szCs w:val="20"/>
                <w:lang w:eastAsia="el-GR"/>
              </w:rPr>
              <w:t>σελίδων 80g/m² ταυτόχρονα.</w:t>
            </w:r>
          </w:p>
          <w:p w14:paraId="3055B2AD" w14:textId="77777777" w:rsidR="004545FD" w:rsidRPr="00656035" w:rsidRDefault="004545FD" w:rsidP="005F74D0">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Δείκτης Κοπής (Οδηγός):</w:t>
            </w:r>
            <w:r w:rsidRPr="00656035">
              <w:rPr>
                <w:rFonts w:ascii="Tahoma" w:hAnsi="Tahoma" w:cs="Tahoma"/>
                <w:sz w:val="20"/>
                <w:szCs w:val="20"/>
                <w:lang w:eastAsia="el-GR"/>
              </w:rPr>
              <w:t> Ρυθμιζόμενος πλαστικός ή μεταλλικός οδηγός με ενδείξεις για μεγέθη </w:t>
            </w:r>
            <w:r w:rsidRPr="00656035">
              <w:rPr>
                <w:rFonts w:ascii="Tahoma" w:hAnsi="Tahoma" w:cs="Tahoma"/>
                <w:bCs/>
                <w:sz w:val="20"/>
                <w:szCs w:val="20"/>
                <w:lang w:eastAsia="el-GR"/>
              </w:rPr>
              <w:t>A4, A5, A6, B5</w:t>
            </w:r>
            <w:r w:rsidRPr="00656035">
              <w:rPr>
                <w:rFonts w:ascii="Tahoma" w:hAnsi="Tahoma" w:cs="Tahoma"/>
                <w:sz w:val="20"/>
                <w:szCs w:val="20"/>
                <w:lang w:eastAsia="el-GR"/>
              </w:rPr>
              <w:t> και διάτρηση </w:t>
            </w:r>
            <w:r w:rsidRPr="00656035">
              <w:rPr>
                <w:rFonts w:ascii="Tahoma" w:hAnsi="Tahoma" w:cs="Tahoma"/>
                <w:bCs/>
                <w:sz w:val="20"/>
                <w:szCs w:val="20"/>
                <w:lang w:eastAsia="el-GR"/>
              </w:rPr>
              <w:t>888</w:t>
            </w:r>
            <w:r w:rsidRPr="00656035">
              <w:rPr>
                <w:rFonts w:ascii="Tahoma" w:hAnsi="Tahoma" w:cs="Tahoma"/>
                <w:sz w:val="20"/>
                <w:szCs w:val="20"/>
                <w:lang w:eastAsia="el-GR"/>
              </w:rPr>
              <w:t> (για κλασέρ).</w:t>
            </w:r>
          </w:p>
          <w:p w14:paraId="62B45124" w14:textId="77777777" w:rsidR="004545FD" w:rsidRPr="00656035" w:rsidRDefault="004545FD" w:rsidP="005F74D0">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Διάμετρος Οπής:</w:t>
            </w:r>
            <w:r w:rsidRPr="00656035">
              <w:rPr>
                <w:rFonts w:ascii="Tahoma" w:hAnsi="Tahoma" w:cs="Tahoma"/>
                <w:sz w:val="20"/>
                <w:szCs w:val="20"/>
                <w:lang w:eastAsia="el-GR"/>
              </w:rPr>
              <w:t> 5,5 mm ή 6 mm (τυποποιημένο μέγεθος).</w:t>
            </w:r>
          </w:p>
          <w:p w14:paraId="3A99B80E" w14:textId="77777777" w:rsidR="004545FD" w:rsidRPr="00656035" w:rsidRDefault="004545FD" w:rsidP="005F74D0">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Απόσταση Οπών:</w:t>
            </w:r>
            <w:r w:rsidRPr="00656035">
              <w:rPr>
                <w:rFonts w:ascii="Tahoma" w:hAnsi="Tahoma" w:cs="Tahoma"/>
                <w:sz w:val="20"/>
                <w:szCs w:val="20"/>
                <w:lang w:eastAsia="el-GR"/>
              </w:rPr>
              <w:t> 80 mm (ευρωπαϊκό πρότυπο).</w:t>
            </w:r>
          </w:p>
          <w:p w14:paraId="5B918CFE" w14:textId="3636D318" w:rsidR="004545FD" w:rsidRPr="00DE72B0" w:rsidRDefault="004545FD" w:rsidP="005F74D0">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Χαρακτηριστικά: </w:t>
            </w:r>
            <w:r w:rsidRPr="00656035">
              <w:rPr>
                <w:rFonts w:ascii="Tahoma" w:hAnsi="Tahoma" w:cs="Tahoma"/>
                <w:sz w:val="20"/>
                <w:szCs w:val="20"/>
                <w:lang w:eastAsia="el-GR"/>
              </w:rPr>
              <w:t>Διαθέτει εργονομικό μοχλό (πρέσα) που διευκολύνει την εύκολη χρήση με το χέρι. Περιλαμβάνει ενσωματωμένο δοχείο (συλλέκτη) στη βάση για τα κομμάτια χαρτιού, το οποίο αδειάζει εύκολα. Επίσης διαθέτει ασφάλεια – μηχανισμό κλειδώματος λαβής για εύκολη αποθήκευση</w:t>
            </w:r>
            <w:r>
              <w:rPr>
                <w:rFonts w:ascii="Tahoma" w:hAnsi="Tahoma" w:cs="Tahoma"/>
                <w:sz w:val="20"/>
                <w:szCs w:val="20"/>
                <w:lang w:eastAsia="el-GR"/>
              </w:rPr>
              <w:t>.</w:t>
            </w:r>
          </w:p>
        </w:tc>
      </w:tr>
      <w:tr w:rsidR="004545FD" w:rsidRPr="009B16E2" w14:paraId="22EC4E4A" w14:textId="77777777" w:rsidTr="00341F3A">
        <w:trPr>
          <w:trHeight w:val="582"/>
        </w:trPr>
        <w:tc>
          <w:tcPr>
            <w:tcW w:w="725" w:type="dxa"/>
            <w:shd w:val="clear" w:color="auto" w:fill="A8D08D" w:themeFill="accent6" w:themeFillTint="99"/>
            <w:vAlign w:val="center"/>
            <w:hideMark/>
          </w:tcPr>
          <w:p w14:paraId="5BDA7695" w14:textId="24E9FFF5"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Α.97</w:t>
            </w:r>
          </w:p>
        </w:tc>
        <w:tc>
          <w:tcPr>
            <w:tcW w:w="2876" w:type="dxa"/>
            <w:shd w:val="clear" w:color="000000" w:fill="FFFFFF"/>
            <w:vAlign w:val="center"/>
            <w:hideMark/>
          </w:tcPr>
          <w:p w14:paraId="67040E5D" w14:textId="5678F00A"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ΠΙΝΑΚΑΣ ΑΝΑΚΟΙΝΩΣΕΩΝ ΦΕΛΛΟΥ ΜΕ ΞΥΛΙΝΟ ΠΛΑΙΣΙΟ 60Χ90cm</w:t>
            </w:r>
          </w:p>
        </w:tc>
        <w:tc>
          <w:tcPr>
            <w:tcW w:w="6606" w:type="dxa"/>
            <w:shd w:val="clear" w:color="000000" w:fill="FFFFFF"/>
            <w:vAlign w:val="center"/>
            <w:hideMark/>
          </w:tcPr>
          <w:p w14:paraId="4D56C826"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w:t>
            </w:r>
            <w:r w:rsidRPr="00656035">
              <w:rPr>
                <w:rFonts w:ascii="Tahoma" w:hAnsi="Tahoma" w:cs="Tahoma"/>
                <w:bCs/>
                <w:sz w:val="20"/>
                <w:szCs w:val="20"/>
                <w:lang w:eastAsia="el-GR"/>
              </w:rPr>
              <w:t> Η επιφάνεια είναι από φυσικό φελλό, τοποθετημένη σε βάση από ινοσανίδα (MDF) ή παρόμοιο υλικό, για αντοχή. Το πλαίσιο είναι ξύλινο.</w:t>
            </w:r>
          </w:p>
          <w:p w14:paraId="15492F27"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Διαστάσεις: </w:t>
            </w:r>
            <w:r w:rsidRPr="00656035">
              <w:rPr>
                <w:rFonts w:ascii="Tahoma" w:hAnsi="Tahoma" w:cs="Tahoma"/>
                <w:bCs/>
                <w:sz w:val="20"/>
                <w:szCs w:val="20"/>
                <w:lang w:eastAsia="el-GR"/>
              </w:rPr>
              <w:t>60 x 90 cm.</w:t>
            </w:r>
          </w:p>
          <w:p w14:paraId="33A29A60"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Πάχος:</w:t>
            </w:r>
            <w:r w:rsidRPr="00656035">
              <w:rPr>
                <w:rFonts w:ascii="Tahoma" w:hAnsi="Tahoma" w:cs="Tahoma"/>
                <w:bCs/>
                <w:sz w:val="20"/>
                <w:szCs w:val="20"/>
                <w:lang w:eastAsia="el-GR"/>
              </w:rPr>
              <w:t xml:space="preserve"> Συνολικό πάχος πάνελ τουλάχιστον 10mm, με επιφάνεια από φυσικό φελλό υψηλής πυκνότητας για τη σταθερή συγκράτηση των πινέζων χωρίς να τραυματίζεται η βάση.</w:t>
            </w:r>
          </w:p>
          <w:p w14:paraId="000918FD" w14:textId="77777777" w:rsidR="004545FD" w:rsidRPr="00656035" w:rsidRDefault="004545FD" w:rsidP="005F74D0">
            <w:pPr>
              <w:numPr>
                <w:ilvl w:val="0"/>
                <w:numId w:val="7"/>
              </w:numPr>
              <w:suppressAutoHyphens w:val="0"/>
              <w:rPr>
                <w:rFonts w:ascii="Tahoma" w:hAnsi="Tahoma" w:cs="Tahoma"/>
                <w:b/>
                <w:sz w:val="20"/>
                <w:szCs w:val="20"/>
                <w:lang w:eastAsia="el-GR"/>
              </w:rPr>
            </w:pPr>
            <w:r w:rsidRPr="00656035">
              <w:rPr>
                <w:rFonts w:ascii="Tahoma" w:hAnsi="Tahoma" w:cs="Tahoma"/>
                <w:b/>
                <w:bCs/>
                <w:sz w:val="20"/>
                <w:szCs w:val="20"/>
                <w:lang w:eastAsia="el-GR"/>
              </w:rPr>
              <w:t>Ευελιξία:</w:t>
            </w:r>
            <w:r w:rsidRPr="00656035">
              <w:rPr>
                <w:rFonts w:ascii="Tahoma" w:hAnsi="Tahoma" w:cs="Tahoma"/>
                <w:sz w:val="20"/>
                <w:szCs w:val="20"/>
                <w:lang w:eastAsia="el-GR"/>
              </w:rPr>
              <w:t xml:space="preserve"> Μπορεί να τοποθετηθεί τόσο οριζόντια όσο και κάθετα</w:t>
            </w:r>
          </w:p>
          <w:p w14:paraId="3F61B868" w14:textId="781059A7" w:rsidR="004545FD" w:rsidRPr="00656035" w:rsidRDefault="004545FD" w:rsidP="005F74D0">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Εύκολη τοποθέτηση:</w:t>
            </w:r>
            <w:r w:rsidRPr="00656035">
              <w:rPr>
                <w:rFonts w:ascii="Tahoma" w:hAnsi="Tahoma" w:cs="Tahoma"/>
                <w:sz w:val="20"/>
                <w:szCs w:val="20"/>
                <w:lang w:eastAsia="el-GR"/>
              </w:rPr>
              <w:t xml:space="preserve"> </w:t>
            </w:r>
            <w:r w:rsidRPr="00656035">
              <w:rPr>
                <w:rFonts w:ascii="Tahoma" w:hAnsi="Tahoma" w:cs="Tahoma"/>
                <w:bCs/>
                <w:sz w:val="20"/>
                <w:szCs w:val="20"/>
                <w:lang w:eastAsia="el-GR"/>
              </w:rPr>
              <w:t>Περιλαμβάνει συνήθως γάντζους για ανάρτηση σε τοίχο, καθώς και μερικές πινέζες για άμεση χρήση.</w:t>
            </w:r>
          </w:p>
        </w:tc>
      </w:tr>
      <w:tr w:rsidR="004545FD" w:rsidRPr="009B16E2" w14:paraId="4E633864" w14:textId="77777777" w:rsidTr="00341F3A">
        <w:trPr>
          <w:trHeight w:val="582"/>
        </w:trPr>
        <w:tc>
          <w:tcPr>
            <w:tcW w:w="725" w:type="dxa"/>
            <w:shd w:val="clear" w:color="auto" w:fill="A8D08D" w:themeFill="accent6" w:themeFillTint="99"/>
            <w:vAlign w:val="center"/>
            <w:hideMark/>
          </w:tcPr>
          <w:p w14:paraId="5E8444EC" w14:textId="54FDDD7A"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Α.98</w:t>
            </w:r>
          </w:p>
        </w:tc>
        <w:tc>
          <w:tcPr>
            <w:tcW w:w="2876" w:type="dxa"/>
            <w:shd w:val="clear" w:color="000000" w:fill="FFFFFF"/>
            <w:vAlign w:val="center"/>
            <w:hideMark/>
          </w:tcPr>
          <w:p w14:paraId="1354FBFC" w14:textId="5B3C5015"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ΠΙΝΕΖΕΣ ΧΡΩΜΑΤΙΣΤΕΣ 10mm (ΣΥΣΚΕΥΑΣΙΑ 100 ΤΜΧ)</w:t>
            </w:r>
          </w:p>
        </w:tc>
        <w:tc>
          <w:tcPr>
            <w:tcW w:w="6606" w:type="dxa"/>
            <w:shd w:val="clear" w:color="000000" w:fill="FFFFFF"/>
            <w:vAlign w:val="center"/>
            <w:hideMark/>
          </w:tcPr>
          <w:p w14:paraId="2C0A7F8C"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w:t>
            </w:r>
            <w:r w:rsidRPr="00656035">
              <w:rPr>
                <w:rFonts w:ascii="Tahoma" w:hAnsi="Tahoma" w:cs="Tahoma"/>
                <w:bCs/>
                <w:sz w:val="20"/>
                <w:szCs w:val="20"/>
                <w:lang w:eastAsia="el-GR"/>
              </w:rPr>
              <w:t> Κατασκευάζονται από μέταλλο (γαλβανισμένο ατσάλι) με πλαστικό κεφάλι, ή με πλαστικοποιημένο μεταλλικό κεφάλι.</w:t>
            </w:r>
          </w:p>
          <w:p w14:paraId="29CBF06F"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Διάμετρος κεφαλιού: </w:t>
            </w:r>
            <w:r w:rsidRPr="00656035">
              <w:rPr>
                <w:rFonts w:ascii="Tahoma" w:hAnsi="Tahoma" w:cs="Tahoma"/>
                <w:bCs/>
                <w:sz w:val="20"/>
                <w:szCs w:val="20"/>
                <w:lang w:eastAsia="el-GR"/>
              </w:rPr>
              <w:t>10mm.</w:t>
            </w:r>
          </w:p>
          <w:p w14:paraId="0FD38C3F"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Μήκος βελόνας: </w:t>
            </w:r>
            <w:r w:rsidRPr="00656035">
              <w:rPr>
                <w:rFonts w:ascii="Tahoma" w:hAnsi="Tahoma" w:cs="Tahoma"/>
                <w:bCs/>
                <w:sz w:val="20"/>
                <w:szCs w:val="20"/>
                <w:lang w:eastAsia="el-GR"/>
              </w:rPr>
              <w:t>περίπου 10mm.</w:t>
            </w:r>
          </w:p>
          <w:p w14:paraId="41B81006"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Σχήμα κεφαλιού: </w:t>
            </w:r>
            <w:r w:rsidRPr="00656035">
              <w:rPr>
                <w:rFonts w:ascii="Tahoma" w:hAnsi="Tahoma" w:cs="Tahoma"/>
                <w:bCs/>
                <w:sz w:val="20"/>
                <w:szCs w:val="20"/>
                <w:lang w:eastAsia="el-GR"/>
              </w:rPr>
              <w:t>Επίπεδο και στρογγυλό.</w:t>
            </w:r>
          </w:p>
          <w:p w14:paraId="4D4B866D" w14:textId="77777777" w:rsidR="004545FD" w:rsidRPr="00656035" w:rsidRDefault="004545FD" w:rsidP="005F74D0">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Χρώματα:</w:t>
            </w:r>
            <w:r w:rsidRPr="00656035">
              <w:rPr>
                <w:rFonts w:ascii="Tahoma" w:hAnsi="Tahoma" w:cs="Tahoma"/>
                <w:sz w:val="20"/>
                <w:szCs w:val="20"/>
                <w:lang w:eastAsia="el-GR"/>
              </w:rPr>
              <w:t> Το σετ των 100 τεμαχίων περιλαμβάνει ποικιλία χρωμάτων, όπως κόκκινο, μπλε, πράσινο, κίτρινο και λευκό.</w:t>
            </w:r>
          </w:p>
          <w:p w14:paraId="0C0F9F69" w14:textId="6570F20A" w:rsidR="004545FD" w:rsidRPr="00656035" w:rsidRDefault="004545FD" w:rsidP="005F74D0">
            <w:pPr>
              <w:numPr>
                <w:ilvl w:val="0"/>
                <w:numId w:val="24"/>
              </w:numPr>
              <w:suppressAutoHyphens w:val="0"/>
              <w:rPr>
                <w:rFonts w:ascii="Tahoma" w:hAnsi="Tahoma" w:cs="Tahoma"/>
                <w:sz w:val="20"/>
                <w:szCs w:val="20"/>
                <w:lang w:eastAsia="el-GR"/>
              </w:rPr>
            </w:pPr>
            <w:r w:rsidRPr="00656035">
              <w:rPr>
                <w:rFonts w:ascii="Tahoma" w:hAnsi="Tahoma" w:cs="Tahoma"/>
                <w:b/>
                <w:bCs/>
                <w:sz w:val="20"/>
                <w:szCs w:val="20"/>
                <w:lang w:eastAsia="el-GR"/>
              </w:rPr>
              <w:t>Συσκευασία:</w:t>
            </w:r>
            <w:r w:rsidRPr="00656035">
              <w:rPr>
                <w:rFonts w:ascii="Tahoma" w:hAnsi="Tahoma" w:cs="Tahoma"/>
                <w:sz w:val="20"/>
                <w:szCs w:val="20"/>
                <w:lang w:eastAsia="el-GR"/>
              </w:rPr>
              <w:t xml:space="preserve"> </w:t>
            </w:r>
            <w:r w:rsidRPr="00656035">
              <w:rPr>
                <w:rFonts w:ascii="Tahoma" w:hAnsi="Tahoma" w:cs="Tahoma"/>
                <w:bCs/>
                <w:sz w:val="20"/>
                <w:szCs w:val="20"/>
                <w:lang w:eastAsia="el-GR"/>
              </w:rPr>
              <w:t>Οι πινέζες διατίθενται σε πρακτικό πλαστικό κουτί με συρόμενο καπάκι.</w:t>
            </w:r>
          </w:p>
        </w:tc>
      </w:tr>
      <w:tr w:rsidR="004545FD" w:rsidRPr="009B16E2" w14:paraId="3A50AD2C" w14:textId="77777777" w:rsidTr="00341F3A">
        <w:trPr>
          <w:trHeight w:val="582"/>
        </w:trPr>
        <w:tc>
          <w:tcPr>
            <w:tcW w:w="725" w:type="dxa"/>
            <w:shd w:val="clear" w:color="auto" w:fill="A8D08D" w:themeFill="accent6" w:themeFillTint="99"/>
            <w:vAlign w:val="center"/>
            <w:hideMark/>
          </w:tcPr>
          <w:p w14:paraId="7BE806F6" w14:textId="205CA4E3"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Α.99</w:t>
            </w:r>
          </w:p>
        </w:tc>
        <w:tc>
          <w:tcPr>
            <w:tcW w:w="2876" w:type="dxa"/>
            <w:shd w:val="clear" w:color="000000" w:fill="FFFFFF"/>
            <w:vAlign w:val="center"/>
            <w:hideMark/>
          </w:tcPr>
          <w:p w14:paraId="0F5FFF22" w14:textId="2B21D9BF"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ΠΛΑΣΤΕΛΙΝΗ ΣΥΓΚΟΛΛΗΣΗΣ (ΤΥΠΟΥ BLUE TACK) 50gr</w:t>
            </w:r>
          </w:p>
        </w:tc>
        <w:tc>
          <w:tcPr>
            <w:tcW w:w="6606" w:type="dxa"/>
            <w:shd w:val="clear" w:color="000000" w:fill="FFFFFF"/>
            <w:vAlign w:val="center"/>
            <w:hideMark/>
          </w:tcPr>
          <w:p w14:paraId="5F58819C"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w:t>
            </w:r>
            <w:r w:rsidRPr="00656035">
              <w:rPr>
                <w:rFonts w:ascii="Tahoma" w:hAnsi="Tahoma" w:cs="Tahoma"/>
                <w:bCs/>
                <w:sz w:val="20"/>
                <w:szCs w:val="20"/>
                <w:lang w:eastAsia="el-GR"/>
              </w:rPr>
              <w:t> Κόλλα σε μορφή εύπλαστης, μη τοξικής πλαστελίνης.</w:t>
            </w:r>
          </w:p>
          <w:p w14:paraId="617114F6"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Βάρος:</w:t>
            </w:r>
            <w:r w:rsidRPr="00656035">
              <w:rPr>
                <w:rFonts w:ascii="Tahoma" w:hAnsi="Tahoma" w:cs="Tahoma"/>
                <w:bCs/>
                <w:sz w:val="20"/>
                <w:szCs w:val="20"/>
                <w:lang w:eastAsia="el-GR"/>
              </w:rPr>
              <w:t xml:space="preserve"> 50 γραμμάρια.</w:t>
            </w:r>
          </w:p>
          <w:p w14:paraId="4A3E12A9"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Χρώμα:</w:t>
            </w:r>
            <w:r w:rsidRPr="00656035">
              <w:rPr>
                <w:rFonts w:ascii="Tahoma" w:hAnsi="Tahoma" w:cs="Tahoma"/>
                <w:bCs/>
                <w:sz w:val="20"/>
                <w:szCs w:val="20"/>
                <w:lang w:eastAsia="el-GR"/>
              </w:rPr>
              <w:t> Μπλε ή λευκό χρώμα.</w:t>
            </w:r>
          </w:p>
          <w:p w14:paraId="4A5EA972"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Καθαρό &amp; Ασφαλές: </w:t>
            </w:r>
            <w:r w:rsidRPr="00656035">
              <w:rPr>
                <w:rFonts w:ascii="Tahoma" w:hAnsi="Tahoma" w:cs="Tahoma"/>
                <w:bCs/>
                <w:sz w:val="20"/>
                <w:szCs w:val="20"/>
                <w:lang w:eastAsia="el-GR"/>
              </w:rPr>
              <w:t>Δεν αφήνει λεκέδες (αν χρησιμοποιηθεί σωστά σε μη πορώδεις επιφάνειες), είναι ασφαλές στη χρήση και δεν περιέχει διαλύτες.</w:t>
            </w:r>
          </w:p>
          <w:p w14:paraId="2C976244"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Ιδανικό για: </w:t>
            </w:r>
            <w:r w:rsidRPr="00656035">
              <w:rPr>
                <w:rFonts w:ascii="Tahoma" w:hAnsi="Tahoma" w:cs="Tahoma"/>
                <w:bCs/>
                <w:sz w:val="20"/>
                <w:szCs w:val="20"/>
                <w:lang w:eastAsia="el-GR"/>
              </w:rPr>
              <w:t>Στερέωση αφισών, καρτών, παιδικών ζωγραφιών, διπλωμάτων, μικρών αντικειμένων σε γυαλί, μέταλλο, ξύλο, πλακάκι, πλαστικό, χαρτί, πέτρα κ.λπ..</w:t>
            </w:r>
          </w:p>
          <w:p w14:paraId="46A19B1A" w14:textId="77777777" w:rsidR="004545FD" w:rsidRPr="00656035" w:rsidRDefault="004545FD" w:rsidP="005F74D0">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 xml:space="preserve">Εναλλακτική: </w:t>
            </w:r>
            <w:r w:rsidRPr="00656035">
              <w:rPr>
                <w:rFonts w:ascii="Tahoma" w:hAnsi="Tahoma" w:cs="Tahoma"/>
                <w:bCs/>
                <w:sz w:val="20"/>
                <w:szCs w:val="20"/>
                <w:lang w:eastAsia="el-GR"/>
              </w:rPr>
              <w:t>Παρέχει μια ιδανική εναλλακτική λύση αντί για πινέζες, καρφιά ή αυτοκόλλητες ταινίες.</w:t>
            </w:r>
          </w:p>
          <w:p w14:paraId="096672D9" w14:textId="40C80A77" w:rsidR="004545FD" w:rsidRPr="00656035" w:rsidRDefault="004545FD" w:rsidP="005F74D0">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Ευελιξία:</w:t>
            </w:r>
            <w:r w:rsidRPr="00656035">
              <w:rPr>
                <w:rFonts w:ascii="Tahoma" w:hAnsi="Tahoma" w:cs="Tahoma"/>
                <w:sz w:val="20"/>
                <w:szCs w:val="20"/>
                <w:lang w:eastAsia="el-GR"/>
              </w:rPr>
              <w:t xml:space="preserve"> </w:t>
            </w:r>
            <w:r w:rsidRPr="00656035">
              <w:rPr>
                <w:rFonts w:ascii="Tahoma" w:hAnsi="Tahoma" w:cs="Tahoma"/>
                <w:bCs/>
                <w:sz w:val="20"/>
                <w:szCs w:val="20"/>
                <w:lang w:eastAsia="el-GR"/>
              </w:rPr>
              <w:t>Κόβεται στο επιθυμητό μέγεθος και πλάθεται με τα χέρια.</w:t>
            </w:r>
          </w:p>
        </w:tc>
      </w:tr>
      <w:tr w:rsidR="004545FD" w:rsidRPr="009B16E2" w14:paraId="7F8D21F6" w14:textId="77777777" w:rsidTr="009379C9">
        <w:trPr>
          <w:trHeight w:val="582"/>
        </w:trPr>
        <w:tc>
          <w:tcPr>
            <w:tcW w:w="725" w:type="dxa"/>
            <w:shd w:val="clear" w:color="auto" w:fill="A8D08D" w:themeFill="accent6" w:themeFillTint="99"/>
            <w:vAlign w:val="center"/>
            <w:hideMark/>
          </w:tcPr>
          <w:p w14:paraId="44104F9E" w14:textId="14E4C590"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w:t>
            </w:r>
            <w:r>
              <w:rPr>
                <w:rFonts w:ascii="Tahoma" w:hAnsi="Tahoma" w:cs="Tahoma"/>
                <w:color w:val="000000"/>
                <w:sz w:val="20"/>
                <w:szCs w:val="20"/>
                <w:lang w:val="en-US"/>
              </w:rPr>
              <w:t>100</w:t>
            </w:r>
          </w:p>
        </w:tc>
        <w:tc>
          <w:tcPr>
            <w:tcW w:w="2876" w:type="dxa"/>
            <w:shd w:val="clear" w:color="000000" w:fill="FFFFFF"/>
            <w:vAlign w:val="center"/>
            <w:hideMark/>
          </w:tcPr>
          <w:p w14:paraId="40CB4A0C" w14:textId="72E10606"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ΣΕΛΙΔΟΔΕΙΚΤΕΣ (ΣΥΣΚΕΥΑΣΙΑ 5 ΔΕΣΜΙΔΩΝ 25 ΦΥΛΛΩΝ)</w:t>
            </w:r>
          </w:p>
        </w:tc>
        <w:tc>
          <w:tcPr>
            <w:tcW w:w="6606" w:type="dxa"/>
            <w:shd w:val="clear" w:color="000000" w:fill="FFFFFF"/>
            <w:vAlign w:val="center"/>
            <w:hideMark/>
          </w:tcPr>
          <w:p w14:paraId="3DB0FD28"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Τύπος:</w:t>
            </w:r>
            <w:r w:rsidRPr="00656035">
              <w:rPr>
                <w:rFonts w:ascii="Tahoma" w:hAnsi="Tahoma" w:cs="Tahoma"/>
                <w:bCs/>
                <w:sz w:val="20"/>
                <w:szCs w:val="20"/>
                <w:lang w:eastAsia="el-GR"/>
              </w:rPr>
              <w:t> Στενόμακροι αυτοκόλλητοι σελιδοδείκτες.</w:t>
            </w:r>
          </w:p>
          <w:p w14:paraId="49ECC45E"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w:t>
            </w:r>
            <w:r w:rsidRPr="00656035">
              <w:rPr>
                <w:rFonts w:ascii="Tahoma" w:hAnsi="Tahoma" w:cs="Tahoma"/>
                <w:bCs/>
                <w:sz w:val="20"/>
                <w:szCs w:val="20"/>
                <w:lang w:eastAsia="el-GR"/>
              </w:rPr>
              <w:t xml:space="preserve"> Διαφανές πλαστικό (φιλμ) ή χαρτί.</w:t>
            </w:r>
          </w:p>
          <w:p w14:paraId="1B362603"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Διαστάσεις:</w:t>
            </w:r>
            <w:r w:rsidRPr="00656035">
              <w:rPr>
                <w:rFonts w:ascii="Tahoma" w:hAnsi="Tahoma" w:cs="Tahoma"/>
                <w:bCs/>
                <w:sz w:val="20"/>
                <w:szCs w:val="20"/>
                <w:lang w:eastAsia="el-GR"/>
              </w:rPr>
              <w:t xml:space="preserve"> Ενδεικτικά 12x45mm ή 25x43mm</w:t>
            </w:r>
          </w:p>
          <w:p w14:paraId="075D0F18"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Χρώματα:</w:t>
            </w:r>
            <w:r w:rsidRPr="00656035">
              <w:rPr>
                <w:rFonts w:ascii="Tahoma" w:hAnsi="Tahoma" w:cs="Tahoma"/>
                <w:bCs/>
                <w:sz w:val="20"/>
                <w:szCs w:val="20"/>
                <w:lang w:eastAsia="el-GR"/>
              </w:rPr>
              <w:t> Περιλαμβάνονται διάφορα χρώματα νέον (φωσφοριζέ), όπως ροζ, κίτρινο, πράσινο, πορτοκαλί και μπλε κ.α..</w:t>
            </w:r>
          </w:p>
          <w:p w14:paraId="1818C292"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Κόλλα:</w:t>
            </w:r>
            <w:r w:rsidRPr="00656035">
              <w:rPr>
                <w:rFonts w:ascii="Tahoma" w:hAnsi="Tahoma" w:cs="Tahoma"/>
                <w:bCs/>
                <w:sz w:val="20"/>
                <w:szCs w:val="20"/>
                <w:lang w:eastAsia="el-GR"/>
              </w:rPr>
              <w:t xml:space="preserve"> Διαθέτουν αφαιρούμενη κόλλα στο πίσω μέρος για να μην αφήνουν σημάδια όταν αφαιρούνται.</w:t>
            </w:r>
          </w:p>
          <w:p w14:paraId="6ECE6888" w14:textId="08ED0D05" w:rsidR="004545FD" w:rsidRPr="00656035" w:rsidRDefault="004545FD" w:rsidP="005F74D0">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Συσκευασία:</w:t>
            </w:r>
            <w:r w:rsidRPr="00656035">
              <w:rPr>
                <w:rFonts w:ascii="Tahoma" w:hAnsi="Tahoma" w:cs="Tahoma"/>
                <w:bCs/>
                <w:sz w:val="20"/>
                <w:szCs w:val="20"/>
                <w:lang w:eastAsia="el-GR"/>
              </w:rPr>
              <w:t xml:space="preserve"> 5 δεσμίδες (μπλοκ) των 25 φύλλων η καθεμία (σύνολο 125 φύλλα).</w:t>
            </w:r>
          </w:p>
        </w:tc>
      </w:tr>
      <w:tr w:rsidR="004545FD" w:rsidRPr="009B16E2" w14:paraId="26D58187" w14:textId="77777777" w:rsidTr="00341F3A">
        <w:trPr>
          <w:trHeight w:val="582"/>
        </w:trPr>
        <w:tc>
          <w:tcPr>
            <w:tcW w:w="725" w:type="dxa"/>
            <w:shd w:val="clear" w:color="auto" w:fill="A8D08D" w:themeFill="accent6" w:themeFillTint="99"/>
            <w:vAlign w:val="center"/>
            <w:hideMark/>
          </w:tcPr>
          <w:p w14:paraId="1E0C1857" w14:textId="5404FCE4" w:rsidR="004545FD" w:rsidRPr="006F4ED8" w:rsidRDefault="004545FD" w:rsidP="006F4ED8">
            <w:pPr>
              <w:suppressAutoHyphens w:val="0"/>
              <w:jc w:val="center"/>
              <w:rPr>
                <w:rFonts w:ascii="Tahoma" w:hAnsi="Tahoma" w:cs="Tahoma"/>
                <w:sz w:val="20"/>
                <w:szCs w:val="20"/>
                <w:lang w:val="en-US" w:eastAsia="el-GR"/>
              </w:rPr>
            </w:pPr>
            <w:r>
              <w:rPr>
                <w:rFonts w:ascii="Tahoma" w:hAnsi="Tahoma" w:cs="Tahoma"/>
                <w:color w:val="000000"/>
                <w:sz w:val="20"/>
                <w:szCs w:val="20"/>
              </w:rPr>
              <w:t>Α.101</w:t>
            </w:r>
          </w:p>
        </w:tc>
        <w:tc>
          <w:tcPr>
            <w:tcW w:w="2876" w:type="dxa"/>
            <w:shd w:val="clear" w:color="000000" w:fill="FFFFFF"/>
            <w:vAlign w:val="center"/>
            <w:hideMark/>
          </w:tcPr>
          <w:p w14:paraId="510E9154" w14:textId="26A820B4" w:rsidR="004545FD" w:rsidRPr="009B16E2" w:rsidRDefault="004545FD" w:rsidP="006F4ED8">
            <w:pPr>
              <w:suppressAutoHyphens w:val="0"/>
              <w:rPr>
                <w:rFonts w:ascii="Tahoma" w:hAnsi="Tahoma" w:cs="Tahoma"/>
                <w:sz w:val="20"/>
                <w:szCs w:val="20"/>
                <w:lang w:eastAsia="el-GR"/>
              </w:rPr>
            </w:pPr>
            <w:r w:rsidRPr="009B16E2">
              <w:rPr>
                <w:rFonts w:ascii="Tahoma" w:hAnsi="Tahoma" w:cs="Tahoma"/>
                <w:sz w:val="20"/>
                <w:szCs w:val="20"/>
                <w:lang w:eastAsia="el-GR"/>
              </w:rPr>
              <w:t>ΣΠΑΓΓΟΣ ΣΕ ΦΥΣΙΚΟ  ΧΡΩΜΑ (ΚΟΥΒΑΡΙ 50 ΜΕΤΡΩΝ)</w:t>
            </w:r>
          </w:p>
        </w:tc>
        <w:tc>
          <w:tcPr>
            <w:tcW w:w="6606" w:type="dxa"/>
            <w:shd w:val="clear" w:color="000000" w:fill="FFFFFF"/>
            <w:vAlign w:val="center"/>
            <w:hideMark/>
          </w:tcPr>
          <w:p w14:paraId="38A37116" w14:textId="77777777" w:rsidR="004545FD" w:rsidRPr="00656035" w:rsidRDefault="004545FD" w:rsidP="006F4ED8">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w:t>
            </w:r>
            <w:r w:rsidRPr="00656035">
              <w:rPr>
                <w:rFonts w:ascii="Tahoma" w:hAnsi="Tahoma" w:cs="Tahoma"/>
                <w:bCs/>
                <w:sz w:val="20"/>
                <w:szCs w:val="20"/>
                <w:lang w:eastAsia="el-GR"/>
              </w:rPr>
              <w:t xml:space="preserve"> Σπάγκος από φυσικές ίνες όπως λινάρι, γιούτα (jute), ή βαμβάκι, βιοδιασπώμενος και φιλικός προς το περιβάλλον.</w:t>
            </w:r>
          </w:p>
          <w:p w14:paraId="71361B14" w14:textId="77777777" w:rsidR="004545FD" w:rsidRPr="00656035" w:rsidRDefault="004545FD" w:rsidP="006F4ED8">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Χρώμα:</w:t>
            </w:r>
            <w:r w:rsidRPr="00656035">
              <w:rPr>
                <w:rFonts w:ascii="Tahoma" w:hAnsi="Tahoma" w:cs="Tahoma"/>
                <w:bCs/>
                <w:sz w:val="20"/>
                <w:szCs w:val="20"/>
                <w:lang w:eastAsia="el-GR"/>
              </w:rPr>
              <w:t> Φυσικό, μπεζ ή καφέ ανοιχτό.</w:t>
            </w:r>
          </w:p>
          <w:p w14:paraId="43B9B00C" w14:textId="77777777" w:rsidR="004545FD" w:rsidRPr="00656035" w:rsidRDefault="004545FD" w:rsidP="006F4ED8">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Μήκος:</w:t>
            </w:r>
            <w:r w:rsidRPr="00656035">
              <w:rPr>
                <w:rFonts w:ascii="Tahoma" w:hAnsi="Tahoma" w:cs="Tahoma"/>
                <w:bCs/>
                <w:sz w:val="20"/>
                <w:szCs w:val="20"/>
                <w:lang w:eastAsia="el-GR"/>
              </w:rPr>
              <w:t xml:space="preserve"> 50 μέτρα.</w:t>
            </w:r>
          </w:p>
          <w:p w14:paraId="0D984D2D" w14:textId="45A397D9" w:rsidR="004545FD" w:rsidRPr="00656035" w:rsidRDefault="004545FD" w:rsidP="006F4ED8">
            <w:pPr>
              <w:numPr>
                <w:ilvl w:val="0"/>
                <w:numId w:val="7"/>
              </w:numPr>
              <w:suppressAutoHyphens w:val="0"/>
              <w:rPr>
                <w:rFonts w:ascii="Tahoma" w:hAnsi="Tahoma" w:cs="Tahoma"/>
                <w:b/>
                <w:sz w:val="20"/>
                <w:szCs w:val="20"/>
                <w:lang w:eastAsia="el-GR"/>
              </w:rPr>
            </w:pPr>
            <w:r w:rsidRPr="00656035">
              <w:rPr>
                <w:rFonts w:ascii="Tahoma" w:hAnsi="Tahoma" w:cs="Tahoma"/>
                <w:b/>
                <w:bCs/>
                <w:sz w:val="20"/>
                <w:szCs w:val="20"/>
                <w:lang w:eastAsia="el-GR"/>
              </w:rPr>
              <w:t>Διάμετρος:</w:t>
            </w:r>
            <w:r w:rsidRPr="00656035">
              <w:rPr>
                <w:rFonts w:ascii="Tahoma" w:hAnsi="Tahoma" w:cs="Tahoma"/>
                <w:bCs/>
                <w:sz w:val="20"/>
                <w:szCs w:val="20"/>
                <w:lang w:eastAsia="el-GR"/>
              </w:rPr>
              <w:t xml:space="preserve"> Η διάμετρος του σπάγκου είναι συνήθως λεπτή</w:t>
            </w:r>
            <w:r w:rsidRPr="00656035">
              <w:rPr>
                <w:rFonts w:ascii="Tahoma" w:hAnsi="Tahoma" w:cs="Tahoma"/>
                <w:sz w:val="20"/>
                <w:szCs w:val="20"/>
                <w:lang w:eastAsia="el-GR"/>
              </w:rPr>
              <w:t xml:space="preserve"> </w:t>
            </w:r>
            <w:r w:rsidRPr="00656035">
              <w:rPr>
                <w:rFonts w:ascii="Tahoma" w:hAnsi="Tahoma" w:cs="Tahoma"/>
                <w:bCs/>
                <w:sz w:val="20"/>
                <w:szCs w:val="20"/>
                <w:lang w:eastAsia="el-GR"/>
              </w:rPr>
              <w:t>έως μεσαία, περίπου 1-3mm.</w:t>
            </w:r>
          </w:p>
        </w:tc>
      </w:tr>
      <w:tr w:rsidR="004545FD" w:rsidRPr="009B16E2" w14:paraId="7D38C9E6" w14:textId="77777777" w:rsidTr="00341F3A">
        <w:trPr>
          <w:trHeight w:val="582"/>
        </w:trPr>
        <w:tc>
          <w:tcPr>
            <w:tcW w:w="725" w:type="dxa"/>
            <w:shd w:val="clear" w:color="auto" w:fill="A8D08D" w:themeFill="accent6" w:themeFillTint="99"/>
            <w:vAlign w:val="center"/>
            <w:hideMark/>
          </w:tcPr>
          <w:p w14:paraId="67D6EB23" w14:textId="228EC1DA"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Α.102</w:t>
            </w:r>
          </w:p>
        </w:tc>
        <w:tc>
          <w:tcPr>
            <w:tcW w:w="2876" w:type="dxa"/>
            <w:shd w:val="clear" w:color="000000" w:fill="FFFFFF"/>
            <w:vAlign w:val="center"/>
            <w:hideMark/>
          </w:tcPr>
          <w:p w14:paraId="3B07886A" w14:textId="52433B83" w:rsidR="004545FD" w:rsidRPr="009B16E2" w:rsidRDefault="004545FD" w:rsidP="005F74D0">
            <w:pPr>
              <w:suppressAutoHyphens w:val="0"/>
              <w:rPr>
                <w:rFonts w:ascii="Tahoma" w:hAnsi="Tahoma" w:cs="Tahoma"/>
                <w:sz w:val="20"/>
                <w:szCs w:val="20"/>
                <w:lang w:eastAsia="el-GR"/>
              </w:rPr>
            </w:pPr>
            <w:r w:rsidRPr="00376FB3">
              <w:rPr>
                <w:rFonts w:ascii="Tahoma" w:hAnsi="Tahoma" w:cs="Tahoma"/>
                <w:sz w:val="20"/>
                <w:szCs w:val="20"/>
                <w:lang w:eastAsia="el-GR"/>
              </w:rPr>
              <w:t xml:space="preserve">ΣΠΙΡΑΛ ΒΙΒΛΙΟΔΕΣΙΑΣ ΠΛΑΣΤΙΚΑ ΔΙΑΦΟΡΑ ΜΕΓΕΘΗ </w:t>
            </w:r>
            <w:r w:rsidRPr="009B16E2">
              <w:rPr>
                <w:rFonts w:ascii="Tahoma" w:hAnsi="Tahoma" w:cs="Tahoma"/>
                <w:sz w:val="20"/>
                <w:szCs w:val="20"/>
                <w:lang w:eastAsia="el-GR"/>
              </w:rPr>
              <w:t>(ΣΥΣΚΕΥΑΣΙΑ 100 ΤΜΧ)</w:t>
            </w:r>
          </w:p>
        </w:tc>
        <w:tc>
          <w:tcPr>
            <w:tcW w:w="6606" w:type="dxa"/>
            <w:shd w:val="clear" w:color="000000" w:fill="FFFFFF"/>
            <w:vAlign w:val="center"/>
            <w:hideMark/>
          </w:tcPr>
          <w:p w14:paraId="0602F575"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w:t>
            </w:r>
            <w:r w:rsidRPr="00656035">
              <w:rPr>
                <w:rFonts w:ascii="Tahoma" w:hAnsi="Tahoma" w:cs="Tahoma"/>
                <w:bCs/>
                <w:sz w:val="20"/>
                <w:szCs w:val="20"/>
                <w:lang w:eastAsia="el-GR"/>
              </w:rPr>
              <w:t xml:space="preserve"> </w:t>
            </w:r>
            <w:r w:rsidRPr="004001BC">
              <w:rPr>
                <w:rFonts w:ascii="Tahoma" w:hAnsi="Tahoma" w:cs="Tahoma"/>
                <w:bCs/>
                <w:sz w:val="20"/>
                <w:szCs w:val="20"/>
                <w:lang w:eastAsia="el-GR"/>
              </w:rPr>
              <w:t>Πλαστικό υψηλής ποιότητας (PVC), ανθεκτικό και εύκαμπτο, που δεν «σπάει» κατά τη χρήση.</w:t>
            </w:r>
          </w:p>
          <w:p w14:paraId="3A8F363D" w14:textId="77777777" w:rsidR="004545FD" w:rsidRPr="00376FB3" w:rsidRDefault="004545FD" w:rsidP="005F74D0">
            <w:pPr>
              <w:numPr>
                <w:ilvl w:val="0"/>
                <w:numId w:val="7"/>
              </w:numPr>
              <w:suppressAutoHyphens w:val="0"/>
              <w:rPr>
                <w:rFonts w:ascii="Tahoma" w:hAnsi="Tahoma" w:cs="Tahoma"/>
                <w:bCs/>
                <w:sz w:val="20"/>
                <w:szCs w:val="20"/>
                <w:lang w:eastAsia="el-GR"/>
              </w:rPr>
            </w:pPr>
            <w:r w:rsidRPr="00376FB3">
              <w:rPr>
                <w:rFonts w:ascii="Tahoma" w:hAnsi="Tahoma" w:cs="Tahoma"/>
                <w:b/>
                <w:bCs/>
                <w:sz w:val="20"/>
                <w:szCs w:val="20"/>
                <w:lang w:eastAsia="el-GR"/>
              </w:rPr>
              <w:t xml:space="preserve">Τύπος: </w:t>
            </w:r>
            <w:r w:rsidRPr="00376FB3">
              <w:rPr>
                <w:rFonts w:ascii="Tahoma" w:hAnsi="Tahoma" w:cs="Tahoma"/>
                <w:bCs/>
                <w:sz w:val="20"/>
                <w:szCs w:val="20"/>
                <w:lang w:eastAsia="el-GR"/>
              </w:rPr>
              <w:t>Πλαστικό σπιράλ 21 δακτυλίων, κατάλληλο για βιβλιοδεσία εγγράφων μεγέθους Α4.</w:t>
            </w:r>
          </w:p>
          <w:p w14:paraId="2320867F" w14:textId="77777777" w:rsidR="004545FD" w:rsidRPr="00FD39F0" w:rsidRDefault="004545FD" w:rsidP="005F74D0">
            <w:pPr>
              <w:numPr>
                <w:ilvl w:val="0"/>
                <w:numId w:val="7"/>
              </w:numPr>
              <w:suppressAutoHyphens w:val="0"/>
              <w:rPr>
                <w:rFonts w:ascii="Tahoma" w:hAnsi="Tahoma" w:cs="Tahoma"/>
                <w:bCs/>
                <w:sz w:val="20"/>
                <w:szCs w:val="20"/>
                <w:lang w:eastAsia="el-GR"/>
              </w:rPr>
            </w:pPr>
            <w:r>
              <w:rPr>
                <w:rFonts w:ascii="Tahoma" w:hAnsi="Tahoma" w:cs="Tahoma"/>
                <w:b/>
                <w:bCs/>
                <w:sz w:val="20"/>
                <w:szCs w:val="20"/>
                <w:lang w:eastAsia="el-GR"/>
              </w:rPr>
              <w:t>Διαστάσεις</w:t>
            </w:r>
            <w:r w:rsidRPr="00656035">
              <w:rPr>
                <w:rFonts w:ascii="Tahoma" w:hAnsi="Tahoma" w:cs="Tahoma"/>
                <w:b/>
                <w:bCs/>
                <w:sz w:val="20"/>
                <w:szCs w:val="20"/>
                <w:lang w:eastAsia="el-GR"/>
              </w:rPr>
              <w:t>:</w:t>
            </w:r>
            <w:r w:rsidRPr="00656035">
              <w:rPr>
                <w:rFonts w:ascii="Tahoma" w:hAnsi="Tahoma" w:cs="Tahoma"/>
                <w:bCs/>
                <w:sz w:val="20"/>
                <w:szCs w:val="20"/>
                <w:lang w:eastAsia="el-GR"/>
              </w:rPr>
              <w:t xml:space="preserve"> </w:t>
            </w:r>
            <w:r w:rsidRPr="00376FB3">
              <w:rPr>
                <w:rFonts w:ascii="Tahoma" w:hAnsi="Tahoma" w:cs="Tahoma"/>
                <w:bCs/>
                <w:sz w:val="20"/>
                <w:szCs w:val="20"/>
                <w:lang w:eastAsia="el-GR"/>
              </w:rPr>
              <w:t>Ποικιλία διαμέτρων από 6mm έως 16mm (ή έως και 25mm αν απαιτείται), προκειμένου να καλύπτονται ανάγκες βιβλιοδεσίας από 20 έως και 200+ σελίδων.</w:t>
            </w:r>
          </w:p>
          <w:p w14:paraId="31D482CA"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Χρώματα:</w:t>
            </w:r>
            <w:r w:rsidRPr="00656035">
              <w:rPr>
                <w:rFonts w:ascii="Tahoma" w:hAnsi="Tahoma" w:cs="Tahoma"/>
                <w:bCs/>
                <w:sz w:val="20"/>
                <w:szCs w:val="20"/>
                <w:lang w:eastAsia="el-GR"/>
              </w:rPr>
              <w:t> </w:t>
            </w:r>
            <w:bookmarkStart w:id="22" w:name="_Hlk221521412"/>
            <w:r w:rsidRPr="00656035">
              <w:rPr>
                <w:rFonts w:ascii="Tahoma" w:hAnsi="Tahoma" w:cs="Tahoma"/>
                <w:bCs/>
                <w:sz w:val="20"/>
                <w:szCs w:val="20"/>
                <w:lang w:eastAsia="el-GR"/>
              </w:rPr>
              <w:t>Σε διάφορα χρώματα</w:t>
            </w:r>
            <w:r>
              <w:rPr>
                <w:rFonts w:ascii="Tahoma" w:hAnsi="Tahoma" w:cs="Tahoma"/>
                <w:bCs/>
                <w:sz w:val="20"/>
                <w:szCs w:val="20"/>
                <w:lang w:eastAsia="el-GR"/>
              </w:rPr>
              <w:t xml:space="preserve"> </w:t>
            </w:r>
            <w:r w:rsidRPr="00376FB3">
              <w:rPr>
                <w:rFonts w:ascii="Tahoma" w:hAnsi="Tahoma" w:cs="Tahoma"/>
                <w:bCs/>
                <w:sz w:val="20"/>
                <w:szCs w:val="20"/>
                <w:lang w:eastAsia="el-GR"/>
              </w:rPr>
              <w:t>αναλόγως παραγγελίας</w:t>
            </w:r>
            <w:r w:rsidRPr="00656035">
              <w:rPr>
                <w:rFonts w:ascii="Tahoma" w:hAnsi="Tahoma" w:cs="Tahoma"/>
                <w:bCs/>
                <w:sz w:val="20"/>
                <w:szCs w:val="20"/>
                <w:lang w:eastAsia="el-GR"/>
              </w:rPr>
              <w:t>, με πιο συνηθισμένα το μαύρο και το λευκό</w:t>
            </w:r>
            <w:r>
              <w:rPr>
                <w:rFonts w:ascii="Tahoma" w:hAnsi="Tahoma" w:cs="Tahoma"/>
                <w:bCs/>
                <w:sz w:val="20"/>
                <w:szCs w:val="20"/>
                <w:lang w:eastAsia="el-GR"/>
              </w:rPr>
              <w:t xml:space="preserve">, </w:t>
            </w:r>
            <w:r w:rsidRPr="00656035">
              <w:rPr>
                <w:rFonts w:ascii="Tahoma" w:hAnsi="Tahoma" w:cs="Tahoma"/>
                <w:bCs/>
                <w:sz w:val="20"/>
                <w:szCs w:val="20"/>
                <w:lang w:eastAsia="el-GR"/>
              </w:rPr>
              <w:t>κόκκινο</w:t>
            </w:r>
            <w:r>
              <w:t xml:space="preserve"> </w:t>
            </w:r>
            <w:r w:rsidRPr="00376FB3">
              <w:rPr>
                <w:rFonts w:ascii="Tahoma" w:hAnsi="Tahoma" w:cs="Tahoma"/>
                <w:bCs/>
                <w:sz w:val="20"/>
                <w:szCs w:val="20"/>
                <w:lang w:eastAsia="el-GR"/>
              </w:rPr>
              <w:t>ή</w:t>
            </w:r>
            <w:r>
              <w:rPr>
                <w:rFonts w:ascii="Tahoma" w:hAnsi="Tahoma" w:cs="Tahoma"/>
                <w:bCs/>
                <w:sz w:val="20"/>
                <w:szCs w:val="20"/>
                <w:lang w:eastAsia="el-GR"/>
              </w:rPr>
              <w:t xml:space="preserve"> μπλε</w:t>
            </w:r>
            <w:r w:rsidRPr="00656035">
              <w:rPr>
                <w:rFonts w:ascii="Tahoma" w:hAnsi="Tahoma" w:cs="Tahoma"/>
                <w:bCs/>
                <w:sz w:val="20"/>
                <w:szCs w:val="20"/>
                <w:lang w:eastAsia="el-GR"/>
              </w:rPr>
              <w:t>.</w:t>
            </w:r>
            <w:bookmarkEnd w:id="22"/>
          </w:p>
          <w:p w14:paraId="40AA5241" w14:textId="77777777" w:rsidR="004545FD"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Συσκευασία: </w:t>
            </w:r>
            <w:r w:rsidRPr="00656035">
              <w:rPr>
                <w:rFonts w:ascii="Tahoma" w:hAnsi="Tahoma" w:cs="Tahoma"/>
                <w:bCs/>
                <w:sz w:val="20"/>
                <w:szCs w:val="20"/>
                <w:lang w:eastAsia="el-GR"/>
              </w:rPr>
              <w:t>Κουτί ή πακέτο με 100 τεμάχια.</w:t>
            </w:r>
          </w:p>
          <w:p w14:paraId="72B3F7DD" w14:textId="61225D68" w:rsidR="004545FD" w:rsidRPr="00656035" w:rsidRDefault="004545FD" w:rsidP="005F74D0">
            <w:pPr>
              <w:numPr>
                <w:ilvl w:val="0"/>
                <w:numId w:val="7"/>
              </w:numPr>
              <w:suppressAutoHyphens w:val="0"/>
              <w:rPr>
                <w:rFonts w:ascii="Tahoma" w:hAnsi="Tahoma" w:cs="Tahoma"/>
                <w:b/>
                <w:sz w:val="20"/>
                <w:szCs w:val="20"/>
                <w:lang w:eastAsia="el-GR"/>
              </w:rPr>
            </w:pPr>
            <w:r>
              <w:rPr>
                <w:rFonts w:ascii="Tahoma" w:hAnsi="Tahoma" w:cs="Tahoma"/>
                <w:bCs/>
                <w:sz w:val="20"/>
                <w:szCs w:val="20"/>
                <w:lang w:eastAsia="el-GR"/>
              </w:rPr>
              <w:t>*</w:t>
            </w:r>
            <w:r>
              <w:t xml:space="preserve"> </w:t>
            </w:r>
            <w:r w:rsidRPr="00376FB3">
              <w:rPr>
                <w:rFonts w:ascii="Tahoma" w:hAnsi="Tahoma" w:cs="Tahoma"/>
                <w:bCs/>
                <w:sz w:val="20"/>
                <w:szCs w:val="20"/>
                <w:lang w:eastAsia="el-GR"/>
              </w:rPr>
              <w:t>Τα μεγέθη θα παραδίδονται τμηματικά, ανάλογα με τις συγκεκριμένες ανάγκες των υπηρεσιών.</w:t>
            </w:r>
          </w:p>
        </w:tc>
      </w:tr>
      <w:tr w:rsidR="004545FD" w:rsidRPr="009B16E2" w14:paraId="7CBB600D" w14:textId="77777777" w:rsidTr="00341F3A">
        <w:trPr>
          <w:trHeight w:val="582"/>
        </w:trPr>
        <w:tc>
          <w:tcPr>
            <w:tcW w:w="725" w:type="dxa"/>
            <w:shd w:val="clear" w:color="auto" w:fill="A8D08D" w:themeFill="accent6" w:themeFillTint="99"/>
            <w:vAlign w:val="center"/>
            <w:hideMark/>
          </w:tcPr>
          <w:p w14:paraId="5D551B35" w14:textId="3EC60906"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Α.103</w:t>
            </w:r>
          </w:p>
        </w:tc>
        <w:tc>
          <w:tcPr>
            <w:tcW w:w="2876" w:type="dxa"/>
            <w:shd w:val="clear" w:color="000000" w:fill="FFFFFF"/>
            <w:vAlign w:val="center"/>
            <w:hideMark/>
          </w:tcPr>
          <w:p w14:paraId="2501B85E" w14:textId="32775EDB"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ΣΠΟΓΓΟΣ ΑΣΠΡΟΠΙΝΑΚΑ ΜΑΓΝΗΤΙΚΟΣ 11Χ5cm</w:t>
            </w:r>
          </w:p>
        </w:tc>
        <w:tc>
          <w:tcPr>
            <w:tcW w:w="6606" w:type="dxa"/>
            <w:shd w:val="clear" w:color="000000" w:fill="FFFFFF"/>
            <w:vAlign w:val="center"/>
            <w:hideMark/>
          </w:tcPr>
          <w:p w14:paraId="2530FC59"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w:t>
            </w:r>
            <w:r w:rsidRPr="00656035">
              <w:rPr>
                <w:rFonts w:ascii="Tahoma" w:hAnsi="Tahoma" w:cs="Tahoma"/>
                <w:bCs/>
                <w:sz w:val="20"/>
                <w:szCs w:val="20"/>
                <w:lang w:eastAsia="el-GR"/>
              </w:rPr>
              <w:t xml:space="preserve"> Κατασκευάζεται από πλαστικό ή αφρώδες υλικό για τη λαβή (περίβλημα) και τσόχα ή μαλακό ύφασμα (επιφάνεια καθαρισμού).</w:t>
            </w:r>
          </w:p>
          <w:p w14:paraId="634DAA56"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Μαγνήτης:</w:t>
            </w:r>
            <w:r w:rsidRPr="00656035">
              <w:rPr>
                <w:rFonts w:ascii="Tahoma" w:hAnsi="Tahoma" w:cs="Tahoma"/>
                <w:bCs/>
                <w:sz w:val="20"/>
                <w:szCs w:val="20"/>
                <w:lang w:eastAsia="el-GR"/>
              </w:rPr>
              <w:t xml:space="preserve"> Διαθέτει ενσωματωμένο μαγνήτη, επιτρέποντας την εύκολη και άμεση στερέωση στον μεταλλικό ασπροπίνακα.</w:t>
            </w:r>
          </w:p>
          <w:p w14:paraId="358C9470"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Διαστάσεις:</w:t>
            </w:r>
            <w:r w:rsidRPr="00656035">
              <w:rPr>
                <w:rFonts w:ascii="Tahoma" w:hAnsi="Tahoma" w:cs="Tahoma"/>
                <w:bCs/>
                <w:sz w:val="20"/>
                <w:szCs w:val="20"/>
                <w:lang w:eastAsia="el-GR"/>
              </w:rPr>
              <w:t xml:space="preserve"> Περίπου 11x5,5cm.</w:t>
            </w:r>
          </w:p>
          <w:p w14:paraId="6D275571"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Χρώμα:</w:t>
            </w:r>
            <w:r w:rsidRPr="00656035">
              <w:rPr>
                <w:rFonts w:ascii="Tahoma" w:hAnsi="Tahoma" w:cs="Tahoma"/>
                <w:bCs/>
                <w:sz w:val="20"/>
                <w:szCs w:val="20"/>
                <w:lang w:eastAsia="el-GR"/>
              </w:rPr>
              <w:t> Διατίθεται σε διάφορα χρώματα (π.χ., μπλε, κόκκινο, πράσινο) ή λευκό.</w:t>
            </w:r>
          </w:p>
          <w:p w14:paraId="1905B834" w14:textId="77777777"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Καθαρισμός:</w:t>
            </w:r>
            <w:r w:rsidRPr="00656035">
              <w:rPr>
                <w:rFonts w:ascii="Tahoma" w:hAnsi="Tahoma" w:cs="Tahoma"/>
                <w:bCs/>
                <w:sz w:val="20"/>
                <w:szCs w:val="20"/>
                <w:lang w:eastAsia="el-GR"/>
              </w:rPr>
              <w:t> Είναι κατάλληλος για χρήση σε λευκούς πίνακες (whiteboards) και άλλες λείες επιφάνειες που χρησιμοποιούνται με μαρκαδόρους dry-erase. Η επιφάνεια καθαρισμού μπορεί να πλυθεί με νερό και σαπούνι για να διατηρηθεί καθαρή και επαναχρησιμοποιήσιμη.</w:t>
            </w:r>
          </w:p>
          <w:p w14:paraId="3A5C29C6" w14:textId="0B7868F4" w:rsidR="004545FD" w:rsidRPr="00656035" w:rsidRDefault="004545FD" w:rsidP="005F74D0">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Εργονομία:</w:t>
            </w:r>
            <w:r w:rsidRPr="00656035">
              <w:rPr>
                <w:rFonts w:ascii="Tahoma" w:hAnsi="Tahoma" w:cs="Tahoma"/>
                <w:bCs/>
                <w:sz w:val="20"/>
                <w:szCs w:val="20"/>
                <w:lang w:eastAsia="el-GR"/>
              </w:rPr>
              <w:t> Ο σχεδιασμός του είναι ελαφρύς και εργονομικός για άνετο κράτημα.</w:t>
            </w:r>
          </w:p>
        </w:tc>
      </w:tr>
      <w:tr w:rsidR="004545FD" w:rsidRPr="009B16E2" w14:paraId="74AD05BB" w14:textId="77777777" w:rsidTr="005564FD">
        <w:trPr>
          <w:trHeight w:val="582"/>
        </w:trPr>
        <w:tc>
          <w:tcPr>
            <w:tcW w:w="725" w:type="dxa"/>
            <w:shd w:val="clear" w:color="auto" w:fill="A8D08D" w:themeFill="accent6" w:themeFillTint="99"/>
            <w:vAlign w:val="center"/>
          </w:tcPr>
          <w:p w14:paraId="775B33B0" w14:textId="2E720535" w:rsidR="004545FD" w:rsidRPr="009B16E2" w:rsidRDefault="004545FD" w:rsidP="00B34255">
            <w:pPr>
              <w:suppressAutoHyphens w:val="0"/>
              <w:jc w:val="center"/>
              <w:rPr>
                <w:rFonts w:ascii="Tahoma" w:hAnsi="Tahoma" w:cs="Tahoma"/>
                <w:sz w:val="20"/>
                <w:szCs w:val="20"/>
                <w:lang w:eastAsia="el-GR"/>
              </w:rPr>
            </w:pPr>
            <w:r>
              <w:rPr>
                <w:rFonts w:ascii="Tahoma" w:hAnsi="Tahoma" w:cs="Tahoma"/>
                <w:color w:val="000000"/>
                <w:sz w:val="20"/>
                <w:szCs w:val="20"/>
              </w:rPr>
              <w:t>Α.104</w:t>
            </w:r>
          </w:p>
        </w:tc>
        <w:tc>
          <w:tcPr>
            <w:tcW w:w="2876" w:type="dxa"/>
            <w:shd w:val="clear" w:color="000000" w:fill="FFFFFF"/>
            <w:vAlign w:val="center"/>
          </w:tcPr>
          <w:p w14:paraId="00DAD8C2" w14:textId="496C5790" w:rsidR="004545FD" w:rsidRPr="009B16E2" w:rsidRDefault="004545FD" w:rsidP="00B34255">
            <w:pPr>
              <w:suppressAutoHyphens w:val="0"/>
              <w:rPr>
                <w:rFonts w:ascii="Tahoma" w:hAnsi="Tahoma" w:cs="Tahoma"/>
                <w:sz w:val="20"/>
                <w:szCs w:val="20"/>
                <w:lang w:eastAsia="el-GR"/>
              </w:rPr>
            </w:pPr>
            <w:r w:rsidRPr="009B16E2">
              <w:rPr>
                <w:rFonts w:ascii="Tahoma" w:hAnsi="Tahoma" w:cs="Tahoma"/>
                <w:sz w:val="20"/>
                <w:szCs w:val="20"/>
                <w:lang w:eastAsia="el-GR"/>
              </w:rPr>
              <w:t>ΣΠΡΕΪ ΚΑΘΑΡΙΣΜΟΥ ΓΙΑ ΛΕΥΚΟ ΠΙΝΑΚΑ 250ml</w:t>
            </w:r>
          </w:p>
        </w:tc>
        <w:tc>
          <w:tcPr>
            <w:tcW w:w="6606" w:type="dxa"/>
            <w:shd w:val="clear" w:color="000000" w:fill="FFFFFF"/>
            <w:vAlign w:val="center"/>
          </w:tcPr>
          <w:p w14:paraId="1EE346F4" w14:textId="77777777" w:rsidR="004545FD" w:rsidRPr="00D76E13" w:rsidRDefault="004545FD" w:rsidP="005F74D0">
            <w:pPr>
              <w:numPr>
                <w:ilvl w:val="0"/>
                <w:numId w:val="7"/>
              </w:numPr>
              <w:suppressAutoHyphens w:val="0"/>
              <w:rPr>
                <w:rFonts w:ascii="Tahoma" w:hAnsi="Tahoma" w:cs="Tahoma"/>
                <w:bCs/>
                <w:sz w:val="20"/>
                <w:szCs w:val="20"/>
                <w:lang w:eastAsia="el-GR"/>
              </w:rPr>
            </w:pPr>
            <w:r w:rsidRPr="00D76E13">
              <w:rPr>
                <w:rFonts w:ascii="Tahoma" w:hAnsi="Tahoma" w:cs="Tahoma"/>
                <w:b/>
                <w:bCs/>
                <w:sz w:val="20"/>
                <w:szCs w:val="20"/>
                <w:lang w:eastAsia="el-GR"/>
              </w:rPr>
              <w:t>Σύνθεση:</w:t>
            </w:r>
            <w:r w:rsidRPr="00D76E13">
              <w:rPr>
                <w:rFonts w:ascii="Tahoma" w:hAnsi="Tahoma" w:cs="Tahoma"/>
                <w:bCs/>
                <w:sz w:val="20"/>
                <w:szCs w:val="20"/>
                <w:lang w:eastAsia="el-GR"/>
              </w:rPr>
              <w:t xml:space="preserve"> Ειδικό καθαριστικό υγρό, (διάλυμα οινοπνεύματος και βιοαποδομήσιμων συστατικών) με αναζωογονητικό άρωμα, όπως λεμόνι.</w:t>
            </w:r>
            <w:r w:rsidRPr="00D76E13">
              <w:rPr>
                <w:rFonts w:ascii="Tahoma" w:hAnsi="Tahoma" w:cs="Tahoma"/>
                <w:sz w:val="20"/>
                <w:szCs w:val="20"/>
                <w:lang w:eastAsia="el-GR"/>
              </w:rPr>
              <w:t xml:space="preserve"> </w:t>
            </w:r>
            <w:r w:rsidRPr="00D76E13">
              <w:rPr>
                <w:rFonts w:ascii="Tahoma" w:hAnsi="Tahoma" w:cs="Tahoma"/>
                <w:bCs/>
                <w:sz w:val="20"/>
                <w:szCs w:val="20"/>
                <w:lang w:eastAsia="el-GR"/>
              </w:rPr>
              <w:t>Μη τοξικό, μη εύφλεκτο και ασφαλές στη χρήση.</w:t>
            </w:r>
          </w:p>
          <w:p w14:paraId="1025C2D4" w14:textId="77777777" w:rsidR="004545FD" w:rsidRPr="00D76E13" w:rsidRDefault="004545FD" w:rsidP="005F74D0">
            <w:pPr>
              <w:numPr>
                <w:ilvl w:val="0"/>
                <w:numId w:val="7"/>
              </w:numPr>
              <w:suppressAutoHyphens w:val="0"/>
              <w:rPr>
                <w:rFonts w:ascii="Tahoma" w:hAnsi="Tahoma" w:cs="Tahoma"/>
                <w:bCs/>
                <w:sz w:val="20"/>
                <w:szCs w:val="20"/>
                <w:lang w:eastAsia="el-GR"/>
              </w:rPr>
            </w:pPr>
            <w:r w:rsidRPr="00D76E13">
              <w:rPr>
                <w:rFonts w:ascii="Tahoma" w:hAnsi="Tahoma" w:cs="Tahoma"/>
                <w:b/>
                <w:bCs/>
                <w:sz w:val="20"/>
                <w:szCs w:val="20"/>
                <w:lang w:eastAsia="el-GR"/>
              </w:rPr>
              <w:t>Χωρητικότητα:</w:t>
            </w:r>
            <w:r w:rsidRPr="00D76E13">
              <w:rPr>
                <w:rFonts w:ascii="Tahoma" w:hAnsi="Tahoma" w:cs="Tahoma"/>
                <w:bCs/>
                <w:sz w:val="20"/>
                <w:szCs w:val="20"/>
                <w:lang w:eastAsia="el-GR"/>
              </w:rPr>
              <w:t xml:space="preserve"> Φιάλη σπρέι ή μπουκάλι με ατμοποιητή 250ml.</w:t>
            </w:r>
          </w:p>
          <w:p w14:paraId="5426EF09" w14:textId="13AFFDBC" w:rsidR="004545FD" w:rsidRPr="00656035" w:rsidRDefault="004545FD" w:rsidP="00B34255">
            <w:pPr>
              <w:numPr>
                <w:ilvl w:val="0"/>
                <w:numId w:val="7"/>
              </w:numPr>
              <w:suppressAutoHyphens w:val="0"/>
              <w:rPr>
                <w:rFonts w:ascii="Tahoma" w:hAnsi="Tahoma" w:cs="Tahoma"/>
                <w:b/>
                <w:bCs/>
                <w:sz w:val="20"/>
                <w:szCs w:val="20"/>
                <w:lang w:eastAsia="el-GR"/>
              </w:rPr>
            </w:pPr>
            <w:r w:rsidRPr="00D76E13">
              <w:rPr>
                <w:rFonts w:ascii="Tahoma" w:hAnsi="Tahoma" w:cs="Tahoma"/>
                <w:b/>
                <w:bCs/>
                <w:sz w:val="20"/>
                <w:szCs w:val="20"/>
                <w:lang w:eastAsia="el-GR"/>
              </w:rPr>
              <w:t>Εφαρμογές:</w:t>
            </w:r>
            <w:r w:rsidRPr="00D76E13">
              <w:rPr>
                <w:rFonts w:ascii="Tahoma" w:hAnsi="Tahoma" w:cs="Tahoma"/>
                <w:bCs/>
                <w:sz w:val="20"/>
                <w:szCs w:val="20"/>
                <w:lang w:eastAsia="el-GR"/>
              </w:rPr>
              <w:t xml:space="preserve"> Αφαιρεί αποτελεσματικά υπολείμματα μαρκαδόρου, σκιές, λεκέδες, γράσα και ρύπους από την επιφάνεια του πίνακα.</w:t>
            </w:r>
            <w:r w:rsidRPr="00D76E13">
              <w:rPr>
                <w:rFonts w:ascii="Tahoma" w:hAnsi="Tahoma" w:cs="Tahoma"/>
                <w:sz w:val="20"/>
                <w:szCs w:val="20"/>
                <w:lang w:eastAsia="el-GR"/>
              </w:rPr>
              <w:t xml:space="preserve"> </w:t>
            </w:r>
            <w:r w:rsidRPr="00D76E13">
              <w:rPr>
                <w:rFonts w:ascii="Tahoma" w:hAnsi="Tahoma" w:cs="Tahoma"/>
                <w:bCs/>
                <w:sz w:val="20"/>
                <w:szCs w:val="20"/>
                <w:lang w:eastAsia="el-GR"/>
              </w:rPr>
              <w:t>Σχεδιασμένο για γρήγορο στέγνωμα, ιδανικό για συχνό καθαρισμό.</w:t>
            </w:r>
          </w:p>
        </w:tc>
      </w:tr>
      <w:tr w:rsidR="004545FD" w:rsidRPr="009B16E2" w14:paraId="0E339EE6" w14:textId="77777777" w:rsidTr="00341F3A">
        <w:trPr>
          <w:trHeight w:val="582"/>
        </w:trPr>
        <w:tc>
          <w:tcPr>
            <w:tcW w:w="725" w:type="dxa"/>
            <w:shd w:val="clear" w:color="auto" w:fill="A8D08D" w:themeFill="accent6" w:themeFillTint="99"/>
            <w:vAlign w:val="center"/>
            <w:hideMark/>
          </w:tcPr>
          <w:p w14:paraId="2CC1D27E" w14:textId="639EA870"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Α.105</w:t>
            </w:r>
          </w:p>
        </w:tc>
        <w:tc>
          <w:tcPr>
            <w:tcW w:w="2876" w:type="dxa"/>
            <w:shd w:val="clear" w:color="000000" w:fill="FFFFFF"/>
            <w:vAlign w:val="center"/>
            <w:hideMark/>
          </w:tcPr>
          <w:p w14:paraId="22B4F37B" w14:textId="30450367"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 xml:space="preserve">ΣΤΥΛΟ (ΤΥΠΟΥ BIC CRISTAL - ORIGINAL ORANGE) ΔΙΑΡΚΕΙΑΣ, ΜΥΤΗ 0,7mm-1.0mm ΔΙΑΦΟΡΑ ΧΡΩΜΑΤΑ </w:t>
            </w:r>
          </w:p>
        </w:tc>
        <w:tc>
          <w:tcPr>
            <w:tcW w:w="6606" w:type="dxa"/>
            <w:shd w:val="clear" w:color="000000" w:fill="FFFFFF"/>
            <w:vAlign w:val="center"/>
            <w:hideMark/>
          </w:tcPr>
          <w:p w14:paraId="3E882AEA" w14:textId="77777777" w:rsidR="004545FD" w:rsidRPr="00CD6113" w:rsidRDefault="004545FD" w:rsidP="005F74D0">
            <w:pPr>
              <w:numPr>
                <w:ilvl w:val="0"/>
                <w:numId w:val="7"/>
              </w:numPr>
              <w:suppressAutoHyphens w:val="0"/>
              <w:rPr>
                <w:rFonts w:ascii="Tahoma" w:hAnsi="Tahoma" w:cs="Tahoma"/>
                <w:bCs/>
                <w:sz w:val="20"/>
                <w:szCs w:val="20"/>
                <w:lang w:eastAsia="el-GR"/>
              </w:rPr>
            </w:pPr>
            <w:r w:rsidRPr="00AD5BCE">
              <w:rPr>
                <w:rFonts w:ascii="Tahoma" w:hAnsi="Tahoma" w:cs="Tahoma"/>
                <w:b/>
                <w:bCs/>
                <w:sz w:val="20"/>
                <w:szCs w:val="20"/>
                <w:lang w:eastAsia="el-GR"/>
              </w:rPr>
              <w:t>Τύπος</w:t>
            </w:r>
            <w:r w:rsidRPr="00CD6113">
              <w:rPr>
                <w:rFonts w:ascii="Tahoma" w:hAnsi="Tahoma" w:cs="Tahoma"/>
                <w:b/>
                <w:bCs/>
                <w:sz w:val="20"/>
                <w:szCs w:val="20"/>
                <w:lang w:eastAsia="el-GR"/>
              </w:rPr>
              <w:t>:</w:t>
            </w:r>
            <w:r w:rsidRPr="00CD6113">
              <w:rPr>
                <w:rFonts w:ascii="Tahoma" w:hAnsi="Tahoma" w:cs="Tahoma"/>
                <w:bCs/>
                <w:sz w:val="20"/>
                <w:szCs w:val="20"/>
                <w:lang w:eastAsia="el-GR"/>
              </w:rPr>
              <w:t xml:space="preserve"> </w:t>
            </w:r>
            <w:r w:rsidRPr="00AD5BCE">
              <w:rPr>
                <w:rFonts w:ascii="Tahoma" w:hAnsi="Tahoma" w:cs="Tahoma"/>
                <w:bCs/>
                <w:sz w:val="20"/>
                <w:szCs w:val="20"/>
                <w:lang w:eastAsia="el-GR"/>
              </w:rPr>
              <w:t>Στυλό</w:t>
            </w:r>
            <w:r w:rsidRPr="00CD6113">
              <w:rPr>
                <w:rFonts w:ascii="Tahoma" w:hAnsi="Tahoma" w:cs="Tahoma"/>
                <w:bCs/>
                <w:sz w:val="20"/>
                <w:szCs w:val="20"/>
                <w:lang w:eastAsia="el-GR"/>
              </w:rPr>
              <w:t xml:space="preserve"> </w:t>
            </w:r>
            <w:r w:rsidRPr="00AD5BCE">
              <w:rPr>
                <w:rFonts w:ascii="Tahoma" w:hAnsi="Tahoma" w:cs="Tahoma"/>
                <w:bCs/>
                <w:sz w:val="20"/>
                <w:szCs w:val="20"/>
                <w:lang w:eastAsia="el-GR"/>
              </w:rPr>
              <w:t>διαρκείας</w:t>
            </w:r>
            <w:r w:rsidRPr="00CD6113">
              <w:rPr>
                <w:rFonts w:ascii="Tahoma" w:hAnsi="Tahoma" w:cs="Tahoma"/>
                <w:bCs/>
                <w:sz w:val="20"/>
                <w:szCs w:val="20"/>
                <w:lang w:eastAsia="el-GR"/>
              </w:rPr>
              <w:t xml:space="preserve"> (</w:t>
            </w:r>
            <w:r w:rsidRPr="00CD6113">
              <w:rPr>
                <w:rFonts w:ascii="Tahoma" w:hAnsi="Tahoma" w:cs="Tahoma"/>
                <w:bCs/>
                <w:sz w:val="20"/>
                <w:szCs w:val="20"/>
                <w:lang w:val="en-US" w:eastAsia="el-GR"/>
              </w:rPr>
              <w:t>Ballpoint</w:t>
            </w:r>
            <w:r w:rsidRPr="00CD6113">
              <w:rPr>
                <w:rFonts w:ascii="Tahoma" w:hAnsi="Tahoma" w:cs="Tahoma"/>
                <w:bCs/>
                <w:sz w:val="20"/>
                <w:szCs w:val="20"/>
                <w:lang w:eastAsia="el-GR"/>
              </w:rPr>
              <w:t xml:space="preserve"> </w:t>
            </w:r>
            <w:r w:rsidRPr="00CD6113">
              <w:rPr>
                <w:rFonts w:ascii="Tahoma" w:hAnsi="Tahoma" w:cs="Tahoma"/>
                <w:bCs/>
                <w:sz w:val="20"/>
                <w:szCs w:val="20"/>
                <w:lang w:val="en-US" w:eastAsia="el-GR"/>
              </w:rPr>
              <w:t>pen</w:t>
            </w:r>
            <w:r w:rsidRPr="00CD6113">
              <w:rPr>
                <w:rFonts w:ascii="Tahoma" w:hAnsi="Tahoma" w:cs="Tahoma"/>
                <w:bCs/>
                <w:sz w:val="20"/>
                <w:szCs w:val="20"/>
                <w:lang w:eastAsia="el-GR"/>
              </w:rPr>
              <w:t>)</w:t>
            </w:r>
            <w:r>
              <w:rPr>
                <w:rFonts w:ascii="Tahoma" w:hAnsi="Tahoma" w:cs="Tahoma"/>
                <w:bCs/>
                <w:sz w:val="20"/>
                <w:szCs w:val="20"/>
                <w:lang w:eastAsia="el-GR"/>
              </w:rPr>
              <w:t>,</w:t>
            </w:r>
            <w:r w:rsidRPr="00CD6113">
              <w:rPr>
                <w:rFonts w:ascii="Tahoma" w:hAnsi="Tahoma" w:cs="Tahoma"/>
                <w:bCs/>
                <w:sz w:val="20"/>
                <w:szCs w:val="20"/>
                <w:lang w:eastAsia="el-GR"/>
              </w:rPr>
              <w:t xml:space="preserve"> </w:t>
            </w:r>
            <w:r>
              <w:rPr>
                <w:rFonts w:ascii="Tahoma" w:hAnsi="Tahoma" w:cs="Tahoma"/>
                <w:bCs/>
                <w:sz w:val="20"/>
                <w:szCs w:val="20"/>
                <w:lang w:eastAsia="el-GR"/>
              </w:rPr>
              <w:t>τύπου</w:t>
            </w:r>
            <w:r w:rsidRPr="00CD6113">
              <w:rPr>
                <w:rFonts w:ascii="Tahoma" w:hAnsi="Tahoma" w:cs="Tahoma"/>
                <w:bCs/>
                <w:sz w:val="20"/>
                <w:szCs w:val="20"/>
                <w:lang w:eastAsia="el-GR"/>
              </w:rPr>
              <w:t xml:space="preserve"> </w:t>
            </w:r>
            <w:r w:rsidRPr="00CD6113">
              <w:rPr>
                <w:rFonts w:ascii="Tahoma" w:hAnsi="Tahoma" w:cs="Tahoma"/>
                <w:bCs/>
                <w:sz w:val="20"/>
                <w:szCs w:val="20"/>
                <w:lang w:val="en-US" w:eastAsia="el-GR"/>
              </w:rPr>
              <w:t>BIC</w:t>
            </w:r>
            <w:r w:rsidRPr="00CD6113">
              <w:rPr>
                <w:rFonts w:ascii="Tahoma" w:hAnsi="Tahoma" w:cs="Tahoma"/>
                <w:bCs/>
                <w:sz w:val="20"/>
                <w:szCs w:val="20"/>
                <w:lang w:eastAsia="el-GR"/>
              </w:rPr>
              <w:t xml:space="preserve"> </w:t>
            </w:r>
            <w:r w:rsidRPr="00CD6113">
              <w:rPr>
                <w:rFonts w:ascii="Tahoma" w:hAnsi="Tahoma" w:cs="Tahoma"/>
                <w:bCs/>
                <w:sz w:val="20"/>
                <w:szCs w:val="20"/>
                <w:lang w:val="en-US" w:eastAsia="el-GR"/>
              </w:rPr>
              <w:t>CRISTAL</w:t>
            </w:r>
            <w:r w:rsidRPr="00CD6113">
              <w:rPr>
                <w:rFonts w:ascii="Tahoma" w:hAnsi="Tahoma" w:cs="Tahoma"/>
                <w:bCs/>
                <w:sz w:val="20"/>
                <w:szCs w:val="20"/>
                <w:lang w:eastAsia="el-GR"/>
              </w:rPr>
              <w:t xml:space="preserve"> - </w:t>
            </w:r>
            <w:r w:rsidRPr="00CD6113">
              <w:rPr>
                <w:rFonts w:ascii="Tahoma" w:hAnsi="Tahoma" w:cs="Tahoma"/>
                <w:bCs/>
                <w:sz w:val="20"/>
                <w:szCs w:val="20"/>
                <w:lang w:val="en-US" w:eastAsia="el-GR"/>
              </w:rPr>
              <w:t>ORIGINAL</w:t>
            </w:r>
            <w:r w:rsidRPr="00CD6113">
              <w:rPr>
                <w:rFonts w:ascii="Tahoma" w:hAnsi="Tahoma" w:cs="Tahoma"/>
                <w:bCs/>
                <w:sz w:val="20"/>
                <w:szCs w:val="20"/>
                <w:lang w:eastAsia="el-GR"/>
              </w:rPr>
              <w:t xml:space="preserve"> </w:t>
            </w:r>
            <w:r w:rsidRPr="00CD6113">
              <w:rPr>
                <w:rFonts w:ascii="Tahoma" w:hAnsi="Tahoma" w:cs="Tahoma"/>
                <w:bCs/>
                <w:sz w:val="20"/>
                <w:szCs w:val="20"/>
                <w:lang w:val="en-US" w:eastAsia="el-GR"/>
              </w:rPr>
              <w:t>ORANGE</w:t>
            </w:r>
            <w:r w:rsidRPr="00CD6113">
              <w:rPr>
                <w:rFonts w:ascii="Tahoma" w:hAnsi="Tahoma" w:cs="Tahoma"/>
                <w:bCs/>
                <w:sz w:val="20"/>
                <w:szCs w:val="20"/>
                <w:lang w:eastAsia="el-GR"/>
              </w:rPr>
              <w:t xml:space="preserve"> </w:t>
            </w:r>
            <w:r>
              <w:rPr>
                <w:rFonts w:ascii="Tahoma" w:hAnsi="Tahoma" w:cs="Tahoma"/>
                <w:bCs/>
                <w:sz w:val="20"/>
                <w:szCs w:val="20"/>
                <w:lang w:eastAsia="el-GR"/>
              </w:rPr>
              <w:t>ή</w:t>
            </w:r>
            <w:r w:rsidRPr="00CD6113">
              <w:rPr>
                <w:rFonts w:ascii="Tahoma" w:hAnsi="Tahoma" w:cs="Tahoma"/>
                <w:bCs/>
                <w:sz w:val="20"/>
                <w:szCs w:val="20"/>
                <w:lang w:eastAsia="el-GR"/>
              </w:rPr>
              <w:t xml:space="preserve"> </w:t>
            </w:r>
            <w:r>
              <w:rPr>
                <w:rFonts w:ascii="Tahoma" w:hAnsi="Tahoma" w:cs="Tahoma"/>
                <w:bCs/>
                <w:sz w:val="20"/>
                <w:szCs w:val="20"/>
                <w:lang w:eastAsia="el-GR"/>
              </w:rPr>
              <w:t>ισοδύναμου</w:t>
            </w:r>
            <w:r w:rsidRPr="00CD6113">
              <w:rPr>
                <w:rFonts w:ascii="Tahoma" w:hAnsi="Tahoma" w:cs="Tahoma"/>
                <w:bCs/>
                <w:sz w:val="20"/>
                <w:szCs w:val="20"/>
                <w:lang w:eastAsia="el-GR"/>
              </w:rPr>
              <w:t>.</w:t>
            </w:r>
          </w:p>
          <w:p w14:paraId="08E32F9F" w14:textId="77777777" w:rsidR="004545FD" w:rsidRPr="00AD5BCE" w:rsidRDefault="004545FD" w:rsidP="005F74D0">
            <w:pPr>
              <w:numPr>
                <w:ilvl w:val="0"/>
                <w:numId w:val="7"/>
              </w:numPr>
              <w:suppressAutoHyphens w:val="0"/>
              <w:rPr>
                <w:rFonts w:ascii="Tahoma" w:hAnsi="Tahoma" w:cs="Tahoma"/>
                <w:bCs/>
                <w:sz w:val="20"/>
                <w:szCs w:val="20"/>
                <w:lang w:eastAsia="el-GR"/>
              </w:rPr>
            </w:pPr>
            <w:r w:rsidRPr="00AD5BCE">
              <w:rPr>
                <w:rFonts w:ascii="Tahoma" w:hAnsi="Tahoma" w:cs="Tahoma"/>
                <w:b/>
                <w:bCs/>
                <w:sz w:val="20"/>
                <w:szCs w:val="20"/>
                <w:lang w:eastAsia="el-GR"/>
              </w:rPr>
              <w:t>Μύτη:</w:t>
            </w:r>
            <w:r w:rsidRPr="00AD5BCE">
              <w:rPr>
                <w:rFonts w:ascii="Tahoma" w:hAnsi="Tahoma" w:cs="Tahoma"/>
                <w:bCs/>
                <w:sz w:val="20"/>
                <w:szCs w:val="20"/>
                <w:lang w:eastAsia="el-GR"/>
              </w:rPr>
              <w:t xml:space="preserve"> 0,7mm (λεπτή) ή 1,0mm (μεσαία).</w:t>
            </w:r>
          </w:p>
          <w:p w14:paraId="0EA6ADB9" w14:textId="77777777" w:rsidR="004545FD" w:rsidRPr="00AD5BCE" w:rsidRDefault="004545FD" w:rsidP="005F74D0">
            <w:pPr>
              <w:numPr>
                <w:ilvl w:val="0"/>
                <w:numId w:val="7"/>
              </w:numPr>
              <w:suppressAutoHyphens w:val="0"/>
              <w:rPr>
                <w:rFonts w:ascii="Tahoma" w:hAnsi="Tahoma" w:cs="Tahoma"/>
                <w:bCs/>
                <w:sz w:val="20"/>
                <w:szCs w:val="20"/>
                <w:lang w:eastAsia="el-GR"/>
              </w:rPr>
            </w:pPr>
            <w:r w:rsidRPr="00AD5BCE">
              <w:rPr>
                <w:rFonts w:ascii="Tahoma" w:hAnsi="Tahoma" w:cs="Tahoma"/>
                <w:b/>
                <w:bCs/>
                <w:sz w:val="20"/>
                <w:szCs w:val="20"/>
                <w:lang w:eastAsia="el-GR"/>
              </w:rPr>
              <w:t>Σώμα:</w:t>
            </w:r>
            <w:r w:rsidRPr="00AD5BCE">
              <w:rPr>
                <w:rFonts w:ascii="Tahoma" w:hAnsi="Tahoma" w:cs="Tahoma"/>
                <w:bCs/>
                <w:sz w:val="20"/>
                <w:szCs w:val="20"/>
                <w:lang w:eastAsia="el-GR"/>
              </w:rPr>
              <w:t xml:space="preserve"> Διαφανές ή πορτοκαλί</w:t>
            </w:r>
            <w:r w:rsidRPr="00CD6113">
              <w:rPr>
                <w:rFonts w:ascii="Tahoma" w:hAnsi="Tahoma" w:cs="Tahoma"/>
                <w:bCs/>
                <w:sz w:val="20"/>
                <w:szCs w:val="20"/>
                <w:lang w:eastAsia="el-GR"/>
              </w:rPr>
              <w:t xml:space="preserve">, </w:t>
            </w:r>
            <w:r w:rsidRPr="00AD5BCE">
              <w:rPr>
                <w:rFonts w:ascii="Tahoma" w:hAnsi="Tahoma" w:cs="Tahoma"/>
                <w:bCs/>
                <w:sz w:val="20"/>
                <w:szCs w:val="20"/>
                <w:lang w:eastAsia="el-GR"/>
              </w:rPr>
              <w:t>εξαγωνικό κορμί.</w:t>
            </w:r>
          </w:p>
          <w:p w14:paraId="2B634635" w14:textId="77777777" w:rsidR="004545FD" w:rsidRPr="00AD5BCE" w:rsidRDefault="004545FD" w:rsidP="005F74D0">
            <w:pPr>
              <w:numPr>
                <w:ilvl w:val="0"/>
                <w:numId w:val="7"/>
              </w:numPr>
              <w:suppressAutoHyphens w:val="0"/>
              <w:rPr>
                <w:rFonts w:ascii="Tahoma" w:hAnsi="Tahoma" w:cs="Tahoma"/>
                <w:bCs/>
                <w:sz w:val="20"/>
                <w:szCs w:val="20"/>
                <w:lang w:eastAsia="el-GR"/>
              </w:rPr>
            </w:pPr>
            <w:r w:rsidRPr="00AD5BCE">
              <w:rPr>
                <w:rFonts w:ascii="Tahoma" w:hAnsi="Tahoma" w:cs="Tahoma"/>
                <w:b/>
                <w:bCs/>
                <w:sz w:val="20"/>
                <w:szCs w:val="20"/>
                <w:lang w:eastAsia="el-GR"/>
              </w:rPr>
              <w:t>Μελάνι:</w:t>
            </w:r>
            <w:r w:rsidRPr="00AD5BCE">
              <w:rPr>
                <w:rFonts w:ascii="Tahoma" w:hAnsi="Tahoma" w:cs="Tahoma"/>
                <w:bCs/>
                <w:sz w:val="20"/>
                <w:szCs w:val="20"/>
                <w:lang w:eastAsia="el-GR"/>
              </w:rPr>
              <w:t xml:space="preserve"> Μεγάλης διάρκειας, με σταθερή ροή και χωρίς μουτζούρες.</w:t>
            </w:r>
          </w:p>
          <w:p w14:paraId="1A893B58" w14:textId="77777777" w:rsidR="004545FD" w:rsidRPr="00AD5BCE" w:rsidRDefault="004545FD" w:rsidP="005F74D0">
            <w:pPr>
              <w:numPr>
                <w:ilvl w:val="0"/>
                <w:numId w:val="7"/>
              </w:numPr>
              <w:suppressAutoHyphens w:val="0"/>
              <w:rPr>
                <w:rFonts w:ascii="Tahoma" w:hAnsi="Tahoma" w:cs="Tahoma"/>
                <w:bCs/>
                <w:sz w:val="20"/>
                <w:szCs w:val="20"/>
                <w:lang w:eastAsia="el-GR"/>
              </w:rPr>
            </w:pPr>
            <w:r w:rsidRPr="00AD5BCE">
              <w:rPr>
                <w:rFonts w:ascii="Tahoma" w:hAnsi="Tahoma" w:cs="Tahoma"/>
                <w:b/>
                <w:bCs/>
                <w:sz w:val="20"/>
                <w:szCs w:val="20"/>
                <w:lang w:eastAsia="el-GR"/>
              </w:rPr>
              <w:t>Χρώματα:</w:t>
            </w:r>
            <w:r w:rsidRPr="00AD5BCE">
              <w:rPr>
                <w:rFonts w:ascii="Tahoma" w:hAnsi="Tahoma" w:cs="Tahoma"/>
                <w:bCs/>
                <w:sz w:val="20"/>
                <w:szCs w:val="20"/>
                <w:lang w:eastAsia="el-GR"/>
              </w:rPr>
              <w:t> Διάφορα χρώματα, όπως μπλε, μαύρο, κόκκινο και πράσινο.</w:t>
            </w:r>
            <w:r w:rsidRPr="00AD5BCE">
              <w:rPr>
                <w:rFonts w:ascii="Tahoma" w:hAnsi="Tahoma" w:cs="Tahoma"/>
                <w:sz w:val="20"/>
                <w:szCs w:val="20"/>
                <w:lang w:eastAsia="el-GR"/>
              </w:rPr>
              <w:t xml:space="preserve"> </w:t>
            </w:r>
            <w:r w:rsidRPr="00AD5BCE">
              <w:rPr>
                <w:rFonts w:ascii="Tahoma" w:hAnsi="Tahoma" w:cs="Tahoma"/>
                <w:bCs/>
                <w:sz w:val="20"/>
                <w:szCs w:val="20"/>
                <w:lang w:eastAsia="el-GR"/>
              </w:rPr>
              <w:t>Το χρώμα του καπακιού και της τάπας αντιστοιχεί στο χρώμα του μελανιού.</w:t>
            </w:r>
          </w:p>
          <w:p w14:paraId="51037F33" w14:textId="1DB65B83" w:rsidR="004545FD" w:rsidRPr="00656035" w:rsidRDefault="004545FD" w:rsidP="005F74D0">
            <w:pPr>
              <w:numPr>
                <w:ilvl w:val="0"/>
                <w:numId w:val="7"/>
              </w:numPr>
              <w:suppressAutoHyphens w:val="0"/>
              <w:rPr>
                <w:rFonts w:ascii="Tahoma" w:hAnsi="Tahoma" w:cs="Tahoma"/>
                <w:bCs/>
                <w:sz w:val="20"/>
                <w:szCs w:val="20"/>
                <w:lang w:eastAsia="el-GR"/>
              </w:rPr>
            </w:pPr>
            <w:r w:rsidRPr="00AD5BCE">
              <w:rPr>
                <w:rFonts w:ascii="Tahoma" w:hAnsi="Tahoma" w:cs="Tahoma"/>
                <w:b/>
                <w:bCs/>
                <w:sz w:val="20"/>
                <w:szCs w:val="20"/>
                <w:lang w:eastAsia="el-GR"/>
              </w:rPr>
              <w:t>Καπάκι:</w:t>
            </w:r>
            <w:r w:rsidRPr="00AD5BCE">
              <w:rPr>
                <w:rFonts w:ascii="Tahoma" w:hAnsi="Tahoma" w:cs="Tahoma"/>
                <w:bCs/>
                <w:sz w:val="20"/>
                <w:szCs w:val="20"/>
                <w:lang w:eastAsia="el-GR"/>
              </w:rPr>
              <w:t xml:space="preserve"> Διαθέτει αεριζόμενο καπάκι με κλιπ για να κουμπώνει σε τσέπες και τετράδια.</w:t>
            </w:r>
          </w:p>
        </w:tc>
      </w:tr>
      <w:tr w:rsidR="004545FD" w:rsidRPr="009B16E2" w14:paraId="53A34B83" w14:textId="77777777" w:rsidTr="00341F3A">
        <w:trPr>
          <w:trHeight w:val="582"/>
        </w:trPr>
        <w:tc>
          <w:tcPr>
            <w:tcW w:w="725" w:type="dxa"/>
            <w:shd w:val="clear" w:color="auto" w:fill="A8D08D" w:themeFill="accent6" w:themeFillTint="99"/>
            <w:vAlign w:val="center"/>
            <w:hideMark/>
          </w:tcPr>
          <w:p w14:paraId="4AF7919E" w14:textId="0FC3C99A"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Α.106</w:t>
            </w:r>
          </w:p>
        </w:tc>
        <w:tc>
          <w:tcPr>
            <w:tcW w:w="2876" w:type="dxa"/>
            <w:shd w:val="clear" w:color="000000" w:fill="FFFFFF"/>
            <w:vAlign w:val="center"/>
            <w:hideMark/>
          </w:tcPr>
          <w:p w14:paraId="169A42A0" w14:textId="212F7F27"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ΣΤΥΛΟ (ΤΥΠΟΥ FABER CASTEL GOLDFABER 030) ΔΙΑΡΚΕΙΑΣ,  ΜΥΤΗ 1.0mm ΔΙΑΦΟΡΑ ΧΡΩΜΑΤΑ</w:t>
            </w:r>
          </w:p>
        </w:tc>
        <w:tc>
          <w:tcPr>
            <w:tcW w:w="6606" w:type="dxa"/>
            <w:shd w:val="clear" w:color="000000" w:fill="FFFFFF"/>
            <w:vAlign w:val="center"/>
            <w:hideMark/>
          </w:tcPr>
          <w:p w14:paraId="16A50729" w14:textId="77777777" w:rsidR="004545FD" w:rsidRPr="00ED0034" w:rsidRDefault="004545FD" w:rsidP="005F74D0">
            <w:pPr>
              <w:numPr>
                <w:ilvl w:val="0"/>
                <w:numId w:val="7"/>
              </w:numPr>
              <w:suppressAutoHyphens w:val="0"/>
              <w:rPr>
                <w:rFonts w:ascii="Tahoma" w:hAnsi="Tahoma" w:cs="Tahoma"/>
                <w:bCs/>
                <w:sz w:val="20"/>
                <w:szCs w:val="20"/>
                <w:lang w:eastAsia="el-GR"/>
              </w:rPr>
            </w:pPr>
            <w:r w:rsidRPr="00ED0034">
              <w:rPr>
                <w:rFonts w:ascii="Tahoma" w:hAnsi="Tahoma" w:cs="Tahoma"/>
                <w:b/>
                <w:bCs/>
                <w:sz w:val="20"/>
                <w:szCs w:val="20"/>
                <w:lang w:eastAsia="el-GR"/>
              </w:rPr>
              <w:t>Τύπος:</w:t>
            </w:r>
            <w:r w:rsidRPr="00ED0034">
              <w:rPr>
                <w:rFonts w:ascii="Tahoma" w:hAnsi="Tahoma" w:cs="Tahoma"/>
                <w:bCs/>
                <w:sz w:val="20"/>
                <w:szCs w:val="20"/>
                <w:lang w:eastAsia="el-GR"/>
              </w:rPr>
              <w:t xml:space="preserve"> Στυλό διαρκείας (Ballpoint pen), </w:t>
            </w:r>
            <w:r>
              <w:rPr>
                <w:rFonts w:ascii="Tahoma" w:hAnsi="Tahoma" w:cs="Tahoma"/>
                <w:bCs/>
                <w:sz w:val="20"/>
                <w:szCs w:val="20"/>
                <w:lang w:eastAsia="el-GR"/>
              </w:rPr>
              <w:t xml:space="preserve">τύπου </w:t>
            </w:r>
            <w:r w:rsidRPr="00FB6CCF">
              <w:rPr>
                <w:rFonts w:ascii="Tahoma" w:hAnsi="Tahoma" w:cs="Tahoma"/>
                <w:bCs/>
                <w:sz w:val="20"/>
                <w:szCs w:val="20"/>
                <w:lang w:eastAsia="el-GR"/>
              </w:rPr>
              <w:t>FABER CASTEL GOLDFABER 030</w:t>
            </w:r>
            <w:r>
              <w:rPr>
                <w:rFonts w:ascii="Tahoma" w:hAnsi="Tahoma" w:cs="Tahoma"/>
                <w:bCs/>
                <w:sz w:val="20"/>
                <w:szCs w:val="20"/>
                <w:lang w:eastAsia="el-GR"/>
              </w:rPr>
              <w:t xml:space="preserve"> ή ισοδύναμος, </w:t>
            </w:r>
            <w:r w:rsidRPr="00ED0034">
              <w:rPr>
                <w:rFonts w:ascii="Tahoma" w:hAnsi="Tahoma" w:cs="Tahoma"/>
                <w:bCs/>
                <w:sz w:val="20"/>
                <w:szCs w:val="20"/>
                <w:lang w:eastAsia="el-GR"/>
              </w:rPr>
              <w:t>μη τοξικός.</w:t>
            </w:r>
          </w:p>
          <w:p w14:paraId="54107401" w14:textId="77777777" w:rsidR="004545FD" w:rsidRPr="00ED0034" w:rsidRDefault="004545FD" w:rsidP="005F74D0">
            <w:pPr>
              <w:numPr>
                <w:ilvl w:val="0"/>
                <w:numId w:val="7"/>
              </w:numPr>
              <w:suppressAutoHyphens w:val="0"/>
              <w:rPr>
                <w:rFonts w:ascii="Tahoma" w:hAnsi="Tahoma" w:cs="Tahoma"/>
                <w:bCs/>
                <w:sz w:val="20"/>
                <w:szCs w:val="20"/>
                <w:lang w:eastAsia="el-GR"/>
              </w:rPr>
            </w:pPr>
            <w:r w:rsidRPr="00ED0034">
              <w:rPr>
                <w:rFonts w:ascii="Tahoma" w:hAnsi="Tahoma" w:cs="Tahoma"/>
                <w:b/>
                <w:bCs/>
                <w:sz w:val="20"/>
                <w:szCs w:val="20"/>
                <w:lang w:eastAsia="el-GR"/>
              </w:rPr>
              <w:t>Μύτη:</w:t>
            </w:r>
            <w:r w:rsidRPr="00ED0034">
              <w:rPr>
                <w:rFonts w:ascii="Tahoma" w:hAnsi="Tahoma" w:cs="Tahoma"/>
                <w:bCs/>
                <w:sz w:val="20"/>
                <w:szCs w:val="20"/>
                <w:lang w:eastAsia="el-GR"/>
              </w:rPr>
              <w:t xml:space="preserve"> Μύτη 1,0mm η οποία παράγει γραφή μεσαίου πάχους</w:t>
            </w:r>
            <w:r w:rsidRPr="00ED0034">
              <w:rPr>
                <w:rFonts w:ascii="Tahoma" w:hAnsi="Tahoma" w:cs="Tahoma"/>
                <w:sz w:val="20"/>
                <w:szCs w:val="20"/>
                <w:lang w:eastAsia="el-GR"/>
              </w:rPr>
              <w:t xml:space="preserve"> </w:t>
            </w:r>
            <w:r w:rsidRPr="00ED0034">
              <w:rPr>
                <w:rFonts w:ascii="Tahoma" w:hAnsi="Tahoma" w:cs="Tahoma"/>
                <w:bCs/>
                <w:sz w:val="20"/>
                <w:szCs w:val="20"/>
                <w:lang w:val="en-US" w:eastAsia="el-GR"/>
              </w:rPr>
              <w:t>Medium</w:t>
            </w:r>
            <w:r w:rsidRPr="00ED0034">
              <w:rPr>
                <w:rFonts w:ascii="Tahoma" w:hAnsi="Tahoma" w:cs="Tahoma"/>
                <w:bCs/>
                <w:sz w:val="20"/>
                <w:szCs w:val="20"/>
                <w:lang w:eastAsia="el-GR"/>
              </w:rPr>
              <w:t>. Γλιστράει στο χαρτί με άνεση για ομαλό γράψιμο χωρίς μουτζούρες.</w:t>
            </w:r>
          </w:p>
          <w:p w14:paraId="163F287A" w14:textId="77777777" w:rsidR="004545FD" w:rsidRPr="00ED0034" w:rsidRDefault="004545FD" w:rsidP="005F74D0">
            <w:pPr>
              <w:numPr>
                <w:ilvl w:val="0"/>
                <w:numId w:val="7"/>
              </w:numPr>
              <w:suppressAutoHyphens w:val="0"/>
              <w:rPr>
                <w:rFonts w:ascii="Tahoma" w:hAnsi="Tahoma" w:cs="Tahoma"/>
                <w:bCs/>
                <w:sz w:val="20"/>
                <w:szCs w:val="20"/>
                <w:lang w:eastAsia="el-GR"/>
              </w:rPr>
            </w:pPr>
            <w:r w:rsidRPr="00ED0034">
              <w:rPr>
                <w:rFonts w:ascii="Tahoma" w:hAnsi="Tahoma" w:cs="Tahoma"/>
                <w:b/>
                <w:bCs/>
                <w:sz w:val="20"/>
                <w:szCs w:val="20"/>
                <w:lang w:eastAsia="el-GR"/>
              </w:rPr>
              <w:t>Σώμα:</w:t>
            </w:r>
            <w:r w:rsidRPr="00ED0034">
              <w:rPr>
                <w:rFonts w:ascii="Tahoma" w:hAnsi="Tahoma" w:cs="Tahoma"/>
                <w:bCs/>
                <w:sz w:val="20"/>
                <w:szCs w:val="20"/>
                <w:lang w:eastAsia="el-GR"/>
              </w:rPr>
              <w:t xml:space="preserve"> Εργονομικός τριγωνικός κορμός για άνετο κράτημα, με κλιπ και μηχανισμό με κουμπί.</w:t>
            </w:r>
          </w:p>
          <w:p w14:paraId="10008932" w14:textId="77777777" w:rsidR="004545FD" w:rsidRPr="00ED0034" w:rsidRDefault="004545FD" w:rsidP="005F74D0">
            <w:pPr>
              <w:numPr>
                <w:ilvl w:val="0"/>
                <w:numId w:val="7"/>
              </w:numPr>
              <w:suppressAutoHyphens w:val="0"/>
              <w:rPr>
                <w:rFonts w:ascii="Tahoma" w:hAnsi="Tahoma" w:cs="Tahoma"/>
                <w:bCs/>
                <w:sz w:val="20"/>
                <w:szCs w:val="20"/>
                <w:lang w:eastAsia="el-GR"/>
              </w:rPr>
            </w:pPr>
            <w:r w:rsidRPr="00ED0034">
              <w:rPr>
                <w:rFonts w:ascii="Tahoma" w:hAnsi="Tahoma" w:cs="Tahoma"/>
                <w:b/>
                <w:bCs/>
                <w:sz w:val="20"/>
                <w:szCs w:val="20"/>
                <w:lang w:eastAsia="el-GR"/>
              </w:rPr>
              <w:t>Μελάνι:</w:t>
            </w:r>
            <w:r w:rsidRPr="00ED0034">
              <w:rPr>
                <w:rFonts w:ascii="Tahoma" w:hAnsi="Tahoma" w:cs="Tahoma"/>
                <w:bCs/>
                <w:sz w:val="20"/>
                <w:szCs w:val="20"/>
                <w:lang w:eastAsia="el-GR"/>
              </w:rPr>
              <w:t xml:space="preserve"> Μεγάλης διάρκειας, με σταθερή ροή και χωρίς διακοπές.</w:t>
            </w:r>
          </w:p>
          <w:p w14:paraId="7F9BF177" w14:textId="77777777" w:rsidR="004545FD" w:rsidRPr="00ED0034" w:rsidRDefault="004545FD" w:rsidP="005F74D0">
            <w:pPr>
              <w:numPr>
                <w:ilvl w:val="0"/>
                <w:numId w:val="7"/>
              </w:numPr>
              <w:suppressAutoHyphens w:val="0"/>
              <w:rPr>
                <w:rFonts w:ascii="Tahoma" w:hAnsi="Tahoma" w:cs="Tahoma"/>
                <w:bCs/>
                <w:sz w:val="20"/>
                <w:szCs w:val="20"/>
                <w:lang w:eastAsia="el-GR"/>
              </w:rPr>
            </w:pPr>
            <w:r w:rsidRPr="00ED0034">
              <w:rPr>
                <w:rFonts w:ascii="Tahoma" w:hAnsi="Tahoma" w:cs="Tahoma"/>
                <w:b/>
                <w:bCs/>
                <w:sz w:val="20"/>
                <w:szCs w:val="20"/>
                <w:lang w:eastAsia="el-GR"/>
              </w:rPr>
              <w:t>Χρώματα:</w:t>
            </w:r>
            <w:r w:rsidRPr="00ED0034">
              <w:rPr>
                <w:rFonts w:ascii="Tahoma" w:hAnsi="Tahoma" w:cs="Tahoma"/>
                <w:bCs/>
                <w:sz w:val="20"/>
                <w:szCs w:val="20"/>
                <w:lang w:eastAsia="el-GR"/>
              </w:rPr>
              <w:t> Διάφορα χρώματα, όπως μπλε, μαύρο, κόκκινο και πράσινο.</w:t>
            </w:r>
            <w:r w:rsidRPr="00ED0034">
              <w:rPr>
                <w:rFonts w:ascii="Tahoma" w:hAnsi="Tahoma" w:cs="Tahoma"/>
                <w:sz w:val="20"/>
                <w:szCs w:val="20"/>
                <w:lang w:eastAsia="el-GR"/>
              </w:rPr>
              <w:t xml:space="preserve"> </w:t>
            </w:r>
          </w:p>
          <w:p w14:paraId="75FF0658" w14:textId="1C8B6C2D" w:rsidR="004545FD" w:rsidRPr="00656035" w:rsidRDefault="004545FD" w:rsidP="005F74D0">
            <w:pPr>
              <w:numPr>
                <w:ilvl w:val="0"/>
                <w:numId w:val="7"/>
              </w:numPr>
              <w:suppressAutoHyphens w:val="0"/>
              <w:rPr>
                <w:rFonts w:ascii="Tahoma" w:hAnsi="Tahoma" w:cs="Tahoma"/>
                <w:bCs/>
                <w:sz w:val="20"/>
                <w:szCs w:val="20"/>
                <w:lang w:eastAsia="el-GR"/>
              </w:rPr>
            </w:pPr>
            <w:r w:rsidRPr="00ED0034">
              <w:rPr>
                <w:rFonts w:ascii="Tahoma" w:hAnsi="Tahoma" w:cs="Tahoma"/>
                <w:b/>
                <w:bCs/>
                <w:sz w:val="20"/>
                <w:szCs w:val="20"/>
                <w:lang w:eastAsia="el-GR"/>
              </w:rPr>
              <w:t>Καπάκι:</w:t>
            </w:r>
            <w:r w:rsidRPr="00ED0034">
              <w:rPr>
                <w:rFonts w:ascii="Tahoma" w:hAnsi="Tahoma" w:cs="Tahoma"/>
                <w:bCs/>
                <w:sz w:val="20"/>
                <w:szCs w:val="20"/>
                <w:lang w:eastAsia="el-GR"/>
              </w:rPr>
              <w:t xml:space="preserve"> Διαθέτει αεριζόμενο καπάκι με κλιπ.</w:t>
            </w:r>
          </w:p>
        </w:tc>
      </w:tr>
      <w:tr w:rsidR="004545FD" w:rsidRPr="009B16E2" w14:paraId="1CA873A8" w14:textId="77777777" w:rsidTr="00341F3A">
        <w:trPr>
          <w:trHeight w:val="582"/>
        </w:trPr>
        <w:tc>
          <w:tcPr>
            <w:tcW w:w="725" w:type="dxa"/>
            <w:shd w:val="clear" w:color="auto" w:fill="A8D08D" w:themeFill="accent6" w:themeFillTint="99"/>
            <w:vAlign w:val="center"/>
            <w:hideMark/>
          </w:tcPr>
          <w:p w14:paraId="3A94D002" w14:textId="2AACF26F"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Α.107</w:t>
            </w:r>
          </w:p>
        </w:tc>
        <w:tc>
          <w:tcPr>
            <w:tcW w:w="2876" w:type="dxa"/>
            <w:shd w:val="clear" w:color="000000" w:fill="FFFFFF"/>
            <w:vAlign w:val="center"/>
            <w:hideMark/>
          </w:tcPr>
          <w:p w14:paraId="79FCBA62" w14:textId="42866EAF"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ΣΤΥΛΟ (ΤΥΠΟΥ FABER CASTEL RX10) ΜΥΤΗ 1.0mm ΔΙΑΦΟΡΑ ΧΡΩΜΑΤΑ</w:t>
            </w:r>
          </w:p>
        </w:tc>
        <w:tc>
          <w:tcPr>
            <w:tcW w:w="6606" w:type="dxa"/>
            <w:shd w:val="clear" w:color="000000" w:fill="FFFFFF"/>
            <w:vAlign w:val="center"/>
            <w:hideMark/>
          </w:tcPr>
          <w:p w14:paraId="5114027E" w14:textId="77777777" w:rsidR="004545FD" w:rsidRPr="00AB7B77"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Τύπος:</w:t>
            </w:r>
            <w:r w:rsidRPr="00AB7B77">
              <w:rPr>
                <w:rFonts w:ascii="Tahoma" w:hAnsi="Tahoma" w:cs="Tahoma"/>
                <w:bCs/>
                <w:sz w:val="20"/>
                <w:szCs w:val="20"/>
                <w:lang w:eastAsia="el-GR"/>
              </w:rPr>
              <w:t xml:space="preserve"> Στυλό διαρκείας (Ballpoint pen)</w:t>
            </w:r>
            <w:r>
              <w:rPr>
                <w:rFonts w:ascii="Tahoma" w:hAnsi="Tahoma" w:cs="Tahoma"/>
                <w:bCs/>
                <w:sz w:val="20"/>
                <w:szCs w:val="20"/>
                <w:lang w:eastAsia="el-GR"/>
              </w:rPr>
              <w:t xml:space="preserve">, τύπου </w:t>
            </w:r>
            <w:r w:rsidRPr="00B71F1E">
              <w:rPr>
                <w:rFonts w:ascii="Tahoma" w:hAnsi="Tahoma" w:cs="Tahoma"/>
                <w:bCs/>
                <w:sz w:val="20"/>
                <w:szCs w:val="20"/>
                <w:lang w:eastAsia="el-GR"/>
              </w:rPr>
              <w:t>FABER CASTEL RX10</w:t>
            </w:r>
            <w:r>
              <w:rPr>
                <w:rFonts w:ascii="Tahoma" w:hAnsi="Tahoma" w:cs="Tahoma"/>
                <w:bCs/>
                <w:sz w:val="20"/>
                <w:szCs w:val="20"/>
                <w:lang w:eastAsia="el-GR"/>
              </w:rPr>
              <w:t xml:space="preserve"> ή ισοδύναμου</w:t>
            </w:r>
            <w:r w:rsidRPr="00AB7B77">
              <w:rPr>
                <w:rFonts w:ascii="Tahoma" w:hAnsi="Tahoma" w:cs="Tahoma"/>
                <w:bCs/>
                <w:sz w:val="20"/>
                <w:szCs w:val="20"/>
                <w:lang w:eastAsia="el-GR"/>
              </w:rPr>
              <w:t>.</w:t>
            </w:r>
          </w:p>
          <w:p w14:paraId="07B06AFA" w14:textId="77777777" w:rsidR="004545FD" w:rsidRPr="00AB7B77"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Μύτη:</w:t>
            </w:r>
            <w:r w:rsidRPr="00AB7B77">
              <w:rPr>
                <w:rFonts w:ascii="Tahoma" w:hAnsi="Tahoma" w:cs="Tahoma"/>
                <w:bCs/>
                <w:sz w:val="20"/>
                <w:szCs w:val="20"/>
                <w:lang w:eastAsia="el-GR"/>
              </w:rPr>
              <w:t xml:space="preserve"> Μύτη 1,0mm η οποία παράγει γραφή μεσαίου πάχους</w:t>
            </w:r>
            <w:r w:rsidRPr="00AB7B77">
              <w:rPr>
                <w:rFonts w:ascii="Tahoma" w:hAnsi="Tahoma" w:cs="Tahoma"/>
                <w:sz w:val="20"/>
                <w:szCs w:val="20"/>
                <w:lang w:eastAsia="el-GR"/>
              </w:rPr>
              <w:t xml:space="preserve"> </w:t>
            </w:r>
            <w:r w:rsidRPr="00AB7B77">
              <w:rPr>
                <w:rFonts w:ascii="Tahoma" w:hAnsi="Tahoma" w:cs="Tahoma"/>
                <w:bCs/>
                <w:sz w:val="20"/>
                <w:szCs w:val="20"/>
                <w:lang w:val="en-US" w:eastAsia="el-GR"/>
              </w:rPr>
              <w:t>Medium</w:t>
            </w:r>
            <w:r w:rsidRPr="00AB7B77">
              <w:rPr>
                <w:rFonts w:ascii="Tahoma" w:hAnsi="Tahoma" w:cs="Tahoma"/>
                <w:bCs/>
                <w:sz w:val="20"/>
                <w:szCs w:val="20"/>
                <w:lang w:eastAsia="el-GR"/>
              </w:rPr>
              <w:t>. Γλιστράει στο χαρτί με άνεση για ομαλό γράψιμο χωρίς μουτζούρες.</w:t>
            </w:r>
          </w:p>
          <w:p w14:paraId="1604AC13" w14:textId="77777777" w:rsidR="004545FD" w:rsidRPr="00AB7B77"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Σώμα:</w:t>
            </w:r>
            <w:r w:rsidRPr="00AB7B77">
              <w:rPr>
                <w:rFonts w:ascii="Tahoma" w:hAnsi="Tahoma" w:cs="Tahoma"/>
                <w:bCs/>
                <w:sz w:val="20"/>
                <w:szCs w:val="20"/>
                <w:lang w:eastAsia="el-GR"/>
              </w:rPr>
              <w:t xml:space="preserve"> Εργονομικός χρωματιστός, τριγωνικός κορμός για άνετο κράτημα, με κλιπ και μηχανισμό με κουμπί στο χρώμα του μελανιού.</w:t>
            </w:r>
          </w:p>
          <w:p w14:paraId="4C4A11AB" w14:textId="77777777" w:rsidR="004545FD" w:rsidRPr="00AB7B77"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Μελάνι:</w:t>
            </w:r>
            <w:r w:rsidRPr="00AB7B77">
              <w:rPr>
                <w:rFonts w:ascii="Tahoma" w:hAnsi="Tahoma" w:cs="Tahoma"/>
                <w:bCs/>
                <w:sz w:val="20"/>
                <w:szCs w:val="20"/>
                <w:lang w:eastAsia="el-GR"/>
              </w:rPr>
              <w:t xml:space="preserve"> Μελάνι semigel, αδιάβροχο.</w:t>
            </w:r>
          </w:p>
          <w:p w14:paraId="5E3B1BDA" w14:textId="5094B2DF" w:rsidR="004545FD" w:rsidRPr="00656035" w:rsidRDefault="004545FD" w:rsidP="005F74D0">
            <w:pPr>
              <w:suppressAutoHyphens w:val="0"/>
              <w:ind w:left="360"/>
              <w:rPr>
                <w:rFonts w:ascii="Tahoma" w:hAnsi="Tahoma" w:cs="Tahoma"/>
                <w:bCs/>
                <w:sz w:val="20"/>
                <w:szCs w:val="20"/>
                <w:lang w:eastAsia="el-GR"/>
              </w:rPr>
            </w:pPr>
            <w:r w:rsidRPr="00AB7B77">
              <w:rPr>
                <w:rFonts w:ascii="Tahoma" w:hAnsi="Tahoma" w:cs="Tahoma"/>
                <w:b/>
                <w:bCs/>
                <w:sz w:val="20"/>
                <w:szCs w:val="20"/>
                <w:lang w:eastAsia="el-GR"/>
              </w:rPr>
              <w:t>Χρώματα:</w:t>
            </w:r>
            <w:r w:rsidRPr="00AB7B77">
              <w:rPr>
                <w:rFonts w:ascii="Tahoma" w:hAnsi="Tahoma" w:cs="Tahoma"/>
                <w:bCs/>
                <w:sz w:val="20"/>
                <w:szCs w:val="20"/>
                <w:lang w:eastAsia="el-GR"/>
              </w:rPr>
              <w:t> Διάφορα χρώματα, όπως μπλε, μαύρο, κόκκινο και πράσινο.</w:t>
            </w:r>
            <w:r w:rsidRPr="00AB7B77">
              <w:rPr>
                <w:rFonts w:ascii="Tahoma" w:hAnsi="Tahoma" w:cs="Tahoma"/>
                <w:sz w:val="20"/>
                <w:szCs w:val="20"/>
                <w:lang w:eastAsia="el-GR"/>
              </w:rPr>
              <w:t xml:space="preserve"> </w:t>
            </w:r>
          </w:p>
        </w:tc>
      </w:tr>
      <w:tr w:rsidR="004545FD" w:rsidRPr="009B16E2" w14:paraId="5EB0856F" w14:textId="77777777" w:rsidTr="00341F3A">
        <w:trPr>
          <w:trHeight w:val="582"/>
        </w:trPr>
        <w:tc>
          <w:tcPr>
            <w:tcW w:w="725" w:type="dxa"/>
            <w:shd w:val="clear" w:color="auto" w:fill="A8D08D" w:themeFill="accent6" w:themeFillTint="99"/>
            <w:vAlign w:val="center"/>
            <w:hideMark/>
          </w:tcPr>
          <w:p w14:paraId="0569B85F" w14:textId="0F8BFA23"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Α.108</w:t>
            </w:r>
          </w:p>
        </w:tc>
        <w:tc>
          <w:tcPr>
            <w:tcW w:w="2876" w:type="dxa"/>
            <w:shd w:val="clear" w:color="000000" w:fill="FFFFFF"/>
            <w:vAlign w:val="center"/>
            <w:hideMark/>
          </w:tcPr>
          <w:p w14:paraId="43D2BACD" w14:textId="371506A3"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ΣΤΥΛΟ (ΤΥΠΟΥ PILOT GEL G-2) ΜΥΤΗ 0.7mm ΔΙΑΦΟΡΑ ΧΡΩΜΑΤΑ</w:t>
            </w:r>
          </w:p>
        </w:tc>
        <w:tc>
          <w:tcPr>
            <w:tcW w:w="6606" w:type="dxa"/>
            <w:shd w:val="clear" w:color="000000" w:fill="FFFFFF"/>
            <w:vAlign w:val="center"/>
            <w:hideMark/>
          </w:tcPr>
          <w:p w14:paraId="40835B34" w14:textId="77777777" w:rsidR="004545FD" w:rsidRPr="00AB7B77"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Τύπος:</w:t>
            </w:r>
            <w:r w:rsidRPr="00AB7B77">
              <w:rPr>
                <w:rFonts w:ascii="Tahoma" w:hAnsi="Tahoma" w:cs="Tahoma"/>
                <w:bCs/>
                <w:sz w:val="20"/>
                <w:szCs w:val="20"/>
                <w:lang w:eastAsia="el-GR"/>
              </w:rPr>
              <w:t xml:space="preserve"> Στυλό gel με κουμπί</w:t>
            </w:r>
            <w:r>
              <w:rPr>
                <w:rFonts w:ascii="Tahoma" w:hAnsi="Tahoma" w:cs="Tahoma"/>
                <w:bCs/>
                <w:sz w:val="20"/>
                <w:szCs w:val="20"/>
                <w:lang w:eastAsia="el-GR"/>
              </w:rPr>
              <w:t xml:space="preserve">, τύπου </w:t>
            </w:r>
            <w:r w:rsidRPr="00385621">
              <w:rPr>
                <w:rFonts w:ascii="Tahoma" w:hAnsi="Tahoma" w:cs="Tahoma"/>
                <w:bCs/>
                <w:sz w:val="20"/>
                <w:szCs w:val="20"/>
                <w:lang w:eastAsia="el-GR"/>
              </w:rPr>
              <w:t>PILOT GEL G-2</w:t>
            </w:r>
            <w:r>
              <w:rPr>
                <w:rFonts w:ascii="Tahoma" w:hAnsi="Tahoma" w:cs="Tahoma"/>
                <w:bCs/>
                <w:sz w:val="20"/>
                <w:szCs w:val="20"/>
                <w:lang w:eastAsia="el-GR"/>
              </w:rPr>
              <w:t xml:space="preserve"> ή ισοδύναμου</w:t>
            </w:r>
            <w:r w:rsidRPr="00AB7B77">
              <w:rPr>
                <w:rFonts w:ascii="Tahoma" w:hAnsi="Tahoma" w:cs="Tahoma"/>
                <w:bCs/>
                <w:sz w:val="20"/>
                <w:szCs w:val="20"/>
                <w:lang w:eastAsia="el-GR"/>
              </w:rPr>
              <w:t>.</w:t>
            </w:r>
          </w:p>
          <w:p w14:paraId="0A4EBCE0" w14:textId="77777777" w:rsidR="004545FD" w:rsidRPr="00AB7B77"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Μύτη:</w:t>
            </w:r>
            <w:r w:rsidRPr="00AB7B77">
              <w:rPr>
                <w:rFonts w:ascii="Tahoma" w:hAnsi="Tahoma" w:cs="Tahoma"/>
                <w:bCs/>
                <w:sz w:val="20"/>
                <w:szCs w:val="20"/>
                <w:lang w:eastAsia="el-GR"/>
              </w:rPr>
              <w:t xml:space="preserve"> Μύτη 0,7mm η οποία παράγει γραφή μεσαίου πάχους</w:t>
            </w:r>
            <w:r w:rsidRPr="00AB7B77">
              <w:rPr>
                <w:rFonts w:ascii="Tahoma" w:hAnsi="Tahoma" w:cs="Tahoma"/>
                <w:sz w:val="20"/>
                <w:szCs w:val="20"/>
                <w:lang w:eastAsia="el-GR"/>
              </w:rPr>
              <w:t xml:space="preserve"> </w:t>
            </w:r>
            <w:r w:rsidRPr="00AB7B77">
              <w:rPr>
                <w:rFonts w:ascii="Tahoma" w:hAnsi="Tahoma" w:cs="Tahoma"/>
                <w:bCs/>
                <w:sz w:val="20"/>
                <w:szCs w:val="20"/>
                <w:lang w:val="en-US" w:eastAsia="el-GR"/>
              </w:rPr>
              <w:t>Medium</w:t>
            </w:r>
            <w:r w:rsidRPr="00AB7B77">
              <w:rPr>
                <w:rFonts w:ascii="Tahoma" w:hAnsi="Tahoma" w:cs="Tahoma"/>
                <w:bCs/>
                <w:sz w:val="20"/>
                <w:szCs w:val="20"/>
                <w:lang w:eastAsia="el-GR"/>
              </w:rPr>
              <w:t xml:space="preserve">. </w:t>
            </w:r>
          </w:p>
          <w:p w14:paraId="09B08ED5" w14:textId="77777777" w:rsidR="004545FD" w:rsidRPr="00AB7B77"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Σώμα:</w:t>
            </w:r>
            <w:r w:rsidRPr="00AB7B77">
              <w:rPr>
                <w:rFonts w:ascii="Tahoma" w:hAnsi="Tahoma" w:cs="Tahoma"/>
                <w:bCs/>
                <w:sz w:val="20"/>
                <w:szCs w:val="20"/>
                <w:lang w:eastAsia="el-GR"/>
              </w:rPr>
              <w:t xml:space="preserve"> Διαφανής, επιτρέποντας να βλέπετε την ποσότητα μελάνης.</w:t>
            </w:r>
          </w:p>
          <w:p w14:paraId="5564305C" w14:textId="77777777" w:rsidR="004545FD" w:rsidRPr="00AB7B77"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Λαβή:</w:t>
            </w:r>
            <w:r w:rsidRPr="00AB7B77">
              <w:rPr>
                <w:rFonts w:ascii="Tahoma" w:hAnsi="Tahoma" w:cs="Tahoma"/>
                <w:bCs/>
                <w:sz w:val="20"/>
                <w:szCs w:val="20"/>
                <w:lang w:eastAsia="el-GR"/>
              </w:rPr>
              <w:t xml:space="preserve"> Λαστιχένια, για άνετο και ξεκούραστο κράτημα.</w:t>
            </w:r>
          </w:p>
          <w:p w14:paraId="7FA00EFD" w14:textId="77777777" w:rsidR="004545FD" w:rsidRPr="00AB7B77"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Μελάνι:</w:t>
            </w:r>
            <w:r w:rsidRPr="00AB7B77">
              <w:rPr>
                <w:rFonts w:ascii="Tahoma" w:hAnsi="Tahoma" w:cs="Tahoma"/>
                <w:bCs/>
                <w:sz w:val="20"/>
                <w:szCs w:val="20"/>
                <w:lang w:eastAsia="el-GR"/>
              </w:rPr>
              <w:t xml:space="preserve"> Gel, το οποίο παρέχει ομαλή ροή και έντονα, ζωντανά χρώματα.</w:t>
            </w:r>
          </w:p>
          <w:p w14:paraId="721304EA" w14:textId="3A6BEA62" w:rsidR="004545FD" w:rsidRPr="009B16E2" w:rsidRDefault="004545FD" w:rsidP="005F74D0">
            <w:pPr>
              <w:numPr>
                <w:ilvl w:val="0"/>
                <w:numId w:val="7"/>
              </w:numPr>
              <w:suppressAutoHyphens w:val="0"/>
              <w:rPr>
                <w:rFonts w:ascii="Tahoma" w:hAnsi="Tahoma" w:cs="Tahoma"/>
                <w:sz w:val="20"/>
                <w:szCs w:val="20"/>
                <w:lang w:eastAsia="el-GR"/>
              </w:rPr>
            </w:pPr>
            <w:r w:rsidRPr="00AB7B77">
              <w:rPr>
                <w:rFonts w:ascii="Tahoma" w:hAnsi="Tahoma" w:cs="Tahoma"/>
                <w:b/>
                <w:bCs/>
                <w:sz w:val="20"/>
                <w:szCs w:val="20"/>
                <w:lang w:eastAsia="el-GR"/>
              </w:rPr>
              <w:t>Χρώματα:</w:t>
            </w:r>
            <w:r w:rsidRPr="00AB7B77">
              <w:rPr>
                <w:rFonts w:ascii="Tahoma" w:hAnsi="Tahoma" w:cs="Tahoma"/>
                <w:bCs/>
                <w:sz w:val="20"/>
                <w:szCs w:val="20"/>
                <w:lang w:eastAsia="el-GR"/>
              </w:rPr>
              <w:t> Διάφορα χρώματα, όπως μπλε, μαύρο, κόκκινο και πράσινο.</w:t>
            </w:r>
            <w:r w:rsidRPr="00AB7B77">
              <w:rPr>
                <w:rFonts w:ascii="Tahoma" w:hAnsi="Tahoma" w:cs="Tahoma"/>
                <w:sz w:val="20"/>
                <w:szCs w:val="20"/>
                <w:lang w:eastAsia="el-GR"/>
              </w:rPr>
              <w:t xml:space="preserve"> </w:t>
            </w:r>
          </w:p>
        </w:tc>
      </w:tr>
      <w:tr w:rsidR="004545FD" w:rsidRPr="009B16E2" w14:paraId="60A0C833" w14:textId="77777777" w:rsidTr="00341F3A">
        <w:trPr>
          <w:trHeight w:val="582"/>
        </w:trPr>
        <w:tc>
          <w:tcPr>
            <w:tcW w:w="725" w:type="dxa"/>
            <w:shd w:val="clear" w:color="auto" w:fill="A8D08D" w:themeFill="accent6" w:themeFillTint="99"/>
            <w:vAlign w:val="center"/>
            <w:hideMark/>
          </w:tcPr>
          <w:p w14:paraId="7D86A110" w14:textId="2E20B06A"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Α.109</w:t>
            </w:r>
          </w:p>
        </w:tc>
        <w:tc>
          <w:tcPr>
            <w:tcW w:w="2876" w:type="dxa"/>
            <w:shd w:val="clear" w:color="000000" w:fill="FFFFFF"/>
            <w:vAlign w:val="center"/>
            <w:hideMark/>
          </w:tcPr>
          <w:p w14:paraId="30DDD3F5" w14:textId="2B97F839"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ΣΤΥΛΟ ΥΓΡΗΣ ΜΕΛΑΝΗΣ (ΤΥΠΟΥ PILOT V BALL) 0,7mm ΔΙΑΦΟΡΑ ΧΡΩΜΑΤΑ</w:t>
            </w:r>
          </w:p>
        </w:tc>
        <w:tc>
          <w:tcPr>
            <w:tcW w:w="6606" w:type="dxa"/>
            <w:shd w:val="clear" w:color="000000" w:fill="FFFFFF"/>
            <w:vAlign w:val="center"/>
            <w:hideMark/>
          </w:tcPr>
          <w:p w14:paraId="11C46892" w14:textId="77777777" w:rsidR="004545FD" w:rsidRPr="00AB7B77"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Τύπος:</w:t>
            </w:r>
            <w:r w:rsidRPr="00AB7B77">
              <w:rPr>
                <w:rFonts w:ascii="Tahoma" w:hAnsi="Tahoma" w:cs="Tahoma"/>
                <w:bCs/>
                <w:sz w:val="20"/>
                <w:szCs w:val="20"/>
                <w:lang w:eastAsia="el-GR"/>
              </w:rPr>
              <w:t xml:space="preserve"> Στυλό υγρής μελάνης (Rollerball Pen),</w:t>
            </w:r>
            <w:r>
              <w:rPr>
                <w:rFonts w:ascii="Tahoma" w:hAnsi="Tahoma" w:cs="Tahoma"/>
                <w:bCs/>
                <w:sz w:val="20"/>
                <w:szCs w:val="20"/>
                <w:lang w:eastAsia="el-GR"/>
              </w:rPr>
              <w:t xml:space="preserve"> τύπου</w:t>
            </w:r>
            <w:r>
              <w:t xml:space="preserve"> </w:t>
            </w:r>
            <w:r w:rsidRPr="00D02592">
              <w:rPr>
                <w:rFonts w:ascii="Tahoma" w:hAnsi="Tahoma" w:cs="Tahoma"/>
                <w:bCs/>
                <w:sz w:val="20"/>
                <w:szCs w:val="20"/>
                <w:lang w:eastAsia="el-GR"/>
              </w:rPr>
              <w:t>PILOT V BALL</w:t>
            </w:r>
            <w:r>
              <w:rPr>
                <w:rFonts w:ascii="Tahoma" w:hAnsi="Tahoma" w:cs="Tahoma"/>
                <w:bCs/>
                <w:sz w:val="20"/>
                <w:szCs w:val="20"/>
                <w:lang w:eastAsia="el-GR"/>
              </w:rPr>
              <w:t xml:space="preserve"> ή ιοδύναμου, </w:t>
            </w:r>
            <w:r w:rsidRPr="00AB7B77">
              <w:rPr>
                <w:rFonts w:ascii="Tahoma" w:hAnsi="Tahoma" w:cs="Tahoma"/>
                <w:bCs/>
                <w:sz w:val="20"/>
                <w:szCs w:val="20"/>
                <w:lang w:eastAsia="el-GR"/>
              </w:rPr>
              <w:t xml:space="preserve"> με καπάκι.</w:t>
            </w:r>
          </w:p>
          <w:p w14:paraId="36EC685B" w14:textId="77777777" w:rsidR="004545FD" w:rsidRPr="00AB7B77"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Μύτη:</w:t>
            </w:r>
            <w:r w:rsidRPr="00AB7B77">
              <w:rPr>
                <w:rFonts w:ascii="Tahoma" w:hAnsi="Tahoma" w:cs="Tahoma"/>
                <w:bCs/>
                <w:sz w:val="20"/>
                <w:szCs w:val="20"/>
                <w:lang w:eastAsia="el-GR"/>
              </w:rPr>
              <w:t xml:space="preserve"> Στρογγυλή μπίλια (ball tip) από ανοξείδωτο ατσάλι, με διάμετρο 0,7mm.</w:t>
            </w:r>
          </w:p>
          <w:p w14:paraId="266C3F90" w14:textId="77777777" w:rsidR="004545FD" w:rsidRPr="00AB7B77"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 xml:space="preserve">Πάχος Γραφής: </w:t>
            </w:r>
            <w:r w:rsidRPr="00AB7B77">
              <w:rPr>
                <w:rFonts w:ascii="Tahoma" w:hAnsi="Tahoma" w:cs="Tahoma"/>
                <w:bCs/>
                <w:sz w:val="20"/>
                <w:szCs w:val="20"/>
                <w:lang w:eastAsia="el-GR"/>
              </w:rPr>
              <w:t>Δίνει λεπτή γραφή πάχους περίπου 0,4mm (λόγω της υγρής μελάνης).</w:t>
            </w:r>
          </w:p>
          <w:p w14:paraId="21CF2E76" w14:textId="77777777" w:rsidR="004545FD" w:rsidRPr="00AB7B77"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Χρώματα:</w:t>
            </w:r>
            <w:r w:rsidRPr="00AB7B77">
              <w:rPr>
                <w:rFonts w:ascii="Tahoma" w:hAnsi="Tahoma" w:cs="Tahoma"/>
                <w:bCs/>
                <w:sz w:val="20"/>
                <w:szCs w:val="20"/>
                <w:lang w:eastAsia="el-GR"/>
              </w:rPr>
              <w:t xml:space="preserve"> Βασικά χρώματα, όπως μαύρο, μπλε, κόκκινο, πράσινο (αναλόγως παραγγελίας).</w:t>
            </w:r>
          </w:p>
          <w:p w14:paraId="243632B8" w14:textId="77777777" w:rsidR="004545FD" w:rsidRPr="00AB7B77"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Μελάνι:</w:t>
            </w:r>
            <w:r w:rsidRPr="00AB7B77">
              <w:rPr>
                <w:rFonts w:ascii="Tahoma" w:hAnsi="Tahoma" w:cs="Tahoma"/>
                <w:bCs/>
                <w:sz w:val="20"/>
                <w:szCs w:val="20"/>
                <w:lang w:eastAsia="el-GR"/>
              </w:rPr>
              <w:t xml:space="preserve"> Υγρή μελάνη (Liquid ink) με βάση το νερό, έντονη και φωτεινή.</w:t>
            </w:r>
          </w:p>
          <w:p w14:paraId="35CBA5B4" w14:textId="4E448C1E" w:rsidR="004545FD" w:rsidRPr="00D76E13"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Χαρακτηριστικά:</w:t>
            </w:r>
            <w:r w:rsidRPr="00AB7B77">
              <w:rPr>
                <w:rFonts w:ascii="Tahoma" w:hAnsi="Tahoma" w:cs="Tahoma"/>
                <w:bCs/>
                <w:sz w:val="20"/>
                <w:szCs w:val="20"/>
                <w:lang w:eastAsia="el-GR"/>
              </w:rPr>
              <w:t xml:space="preserve"> Με σύστημα άμεσης ροής μελάνης (Free Ink System) για ομαλή, αδιάλειπτη γραφή.</w:t>
            </w:r>
            <w:r w:rsidRPr="00AB7B77">
              <w:rPr>
                <w:rFonts w:ascii="Tahoma" w:hAnsi="Tahoma" w:cs="Tahoma"/>
                <w:sz w:val="20"/>
                <w:szCs w:val="20"/>
                <w:lang w:eastAsia="el-GR"/>
              </w:rPr>
              <w:t xml:space="preserve"> </w:t>
            </w:r>
          </w:p>
        </w:tc>
      </w:tr>
      <w:tr w:rsidR="004545FD" w:rsidRPr="009B16E2" w14:paraId="616D79A8" w14:textId="77777777" w:rsidTr="00341F3A">
        <w:trPr>
          <w:trHeight w:val="582"/>
        </w:trPr>
        <w:tc>
          <w:tcPr>
            <w:tcW w:w="725" w:type="dxa"/>
            <w:shd w:val="clear" w:color="auto" w:fill="A8D08D" w:themeFill="accent6" w:themeFillTint="99"/>
            <w:vAlign w:val="center"/>
            <w:hideMark/>
          </w:tcPr>
          <w:p w14:paraId="6FEFB0EE" w14:textId="5D18FD09"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Α.110</w:t>
            </w:r>
          </w:p>
        </w:tc>
        <w:tc>
          <w:tcPr>
            <w:tcW w:w="2876" w:type="dxa"/>
            <w:shd w:val="clear" w:color="000000" w:fill="FFFFFF"/>
            <w:vAlign w:val="center"/>
            <w:hideMark/>
          </w:tcPr>
          <w:p w14:paraId="596392B8" w14:textId="07B6BCB2"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ΣΥΝΔΕΤΗΡΕΣ Νο 3 28mm (ΣΥΣΚΕΥΑΣΙΑ 100 ΤΜΧ)</w:t>
            </w:r>
          </w:p>
        </w:tc>
        <w:tc>
          <w:tcPr>
            <w:tcW w:w="6606" w:type="dxa"/>
            <w:shd w:val="clear" w:color="000000" w:fill="FFFFFF"/>
            <w:vAlign w:val="center"/>
            <w:hideMark/>
          </w:tcPr>
          <w:p w14:paraId="0DBD1D8B" w14:textId="77777777" w:rsidR="004545FD" w:rsidRPr="00AB7B77"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Υλικό:</w:t>
            </w:r>
            <w:r w:rsidRPr="00AB7B77">
              <w:rPr>
                <w:rFonts w:ascii="Tahoma" w:hAnsi="Tahoma" w:cs="Tahoma"/>
                <w:bCs/>
                <w:sz w:val="20"/>
                <w:szCs w:val="20"/>
                <w:lang w:eastAsia="el-GR"/>
              </w:rPr>
              <w:t xml:space="preserve"> Από κατσαρό μέταλλο ή ατσάλι, με επινικέλωση ή άλλη επεξεργασία αντοχή στη</w:t>
            </w:r>
            <w:r>
              <w:rPr>
                <w:rFonts w:ascii="Tahoma" w:hAnsi="Tahoma" w:cs="Tahoma"/>
                <w:bCs/>
                <w:sz w:val="20"/>
                <w:szCs w:val="20"/>
                <w:lang w:eastAsia="el-GR"/>
              </w:rPr>
              <w:t xml:space="preserve"> </w:t>
            </w:r>
            <w:r w:rsidRPr="00AB7B77">
              <w:rPr>
                <w:rFonts w:ascii="Tahoma" w:hAnsi="Tahoma" w:cs="Tahoma"/>
                <w:bCs/>
                <w:sz w:val="20"/>
                <w:szCs w:val="20"/>
                <w:lang w:eastAsia="el-GR"/>
              </w:rPr>
              <w:t xml:space="preserve">διάβρωση και τη </w:t>
            </w:r>
            <w:r>
              <w:rPr>
                <w:rFonts w:ascii="Tahoma" w:hAnsi="Tahoma" w:cs="Tahoma"/>
                <w:bCs/>
                <w:sz w:val="20"/>
                <w:szCs w:val="20"/>
                <w:lang w:eastAsia="el-GR"/>
              </w:rPr>
              <w:t>σκουριά</w:t>
            </w:r>
            <w:r w:rsidRPr="00AB7B77">
              <w:rPr>
                <w:rFonts w:ascii="Tahoma" w:hAnsi="Tahoma" w:cs="Tahoma"/>
                <w:bCs/>
                <w:sz w:val="20"/>
                <w:szCs w:val="20"/>
                <w:lang w:eastAsia="el-GR"/>
              </w:rPr>
              <w:t>.</w:t>
            </w:r>
          </w:p>
          <w:p w14:paraId="2B231F36" w14:textId="77777777" w:rsidR="004545FD" w:rsidRPr="00AB7B77"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Μέγεθος:</w:t>
            </w:r>
            <w:r w:rsidRPr="00AB7B77">
              <w:rPr>
                <w:rFonts w:ascii="Tahoma" w:hAnsi="Tahoma" w:cs="Tahoma"/>
                <w:bCs/>
                <w:sz w:val="20"/>
                <w:szCs w:val="20"/>
                <w:lang w:eastAsia="el-GR"/>
              </w:rPr>
              <w:t xml:space="preserve"> </w:t>
            </w:r>
            <w:r>
              <w:rPr>
                <w:rFonts w:ascii="Tahoma" w:hAnsi="Tahoma" w:cs="Tahoma"/>
                <w:bCs/>
                <w:sz w:val="20"/>
                <w:szCs w:val="20"/>
                <w:lang w:eastAsia="el-GR"/>
              </w:rPr>
              <w:t>Τ</w:t>
            </w:r>
            <w:r w:rsidRPr="00AB7B77">
              <w:rPr>
                <w:rFonts w:ascii="Tahoma" w:hAnsi="Tahoma" w:cs="Tahoma"/>
                <w:bCs/>
                <w:sz w:val="20"/>
                <w:szCs w:val="20"/>
                <w:lang w:eastAsia="el-GR"/>
              </w:rPr>
              <w:t>ύπου Νο 3, με μήκος 28mm.</w:t>
            </w:r>
          </w:p>
          <w:p w14:paraId="7D71198E" w14:textId="77777777" w:rsidR="004545FD" w:rsidRPr="00AB7B77"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Αντοχή:</w:t>
            </w:r>
            <w:r w:rsidRPr="00AB7B77">
              <w:rPr>
                <w:rFonts w:ascii="Tahoma" w:hAnsi="Tahoma" w:cs="Tahoma"/>
                <w:bCs/>
                <w:sz w:val="20"/>
                <w:szCs w:val="20"/>
                <w:lang w:eastAsia="el-GR"/>
              </w:rPr>
              <w:t xml:space="preserve"> </w:t>
            </w:r>
            <w:r>
              <w:rPr>
                <w:rFonts w:ascii="Tahoma" w:hAnsi="Tahoma" w:cs="Tahoma"/>
                <w:bCs/>
                <w:sz w:val="20"/>
                <w:szCs w:val="20"/>
                <w:lang w:eastAsia="el-GR"/>
              </w:rPr>
              <w:t>Α</w:t>
            </w:r>
            <w:r w:rsidRPr="00AB7B77">
              <w:rPr>
                <w:rFonts w:ascii="Tahoma" w:hAnsi="Tahoma" w:cs="Tahoma"/>
                <w:bCs/>
                <w:sz w:val="20"/>
                <w:szCs w:val="20"/>
                <w:lang w:eastAsia="el-GR"/>
              </w:rPr>
              <w:t>νθεκτικοί και σχεδιασμένοι για να συγκρατούν δυνατά τα έγγραφα, χωρίς να σπάνε εύκολα.</w:t>
            </w:r>
          </w:p>
          <w:p w14:paraId="7857F561" w14:textId="76EE4C9A" w:rsidR="004545FD" w:rsidRPr="00AD5BCE" w:rsidRDefault="004545FD" w:rsidP="005F74D0">
            <w:pPr>
              <w:numPr>
                <w:ilvl w:val="0"/>
                <w:numId w:val="7"/>
              </w:numPr>
              <w:suppressAutoHyphens w:val="0"/>
              <w:rPr>
                <w:rFonts w:ascii="Tahoma" w:hAnsi="Tahoma" w:cs="Tahoma"/>
                <w:bCs/>
                <w:sz w:val="20"/>
                <w:szCs w:val="20"/>
                <w:lang w:eastAsia="el-GR"/>
              </w:rPr>
            </w:pPr>
            <w:r w:rsidRPr="00AB7B77">
              <w:rPr>
                <w:rFonts w:ascii="Tahoma" w:hAnsi="Tahoma" w:cs="Tahoma"/>
                <w:b/>
                <w:bCs/>
                <w:sz w:val="20"/>
                <w:szCs w:val="20"/>
                <w:lang w:eastAsia="el-GR"/>
              </w:rPr>
              <w:t>Συσκευασία:</w:t>
            </w:r>
            <w:r w:rsidRPr="00AB7B77">
              <w:rPr>
                <w:rFonts w:ascii="Tahoma" w:hAnsi="Tahoma" w:cs="Tahoma"/>
                <w:bCs/>
                <w:sz w:val="20"/>
                <w:szCs w:val="20"/>
                <w:lang w:eastAsia="el-GR"/>
              </w:rPr>
              <w:t xml:space="preserve"> Χάρτινο κουτί των 100 τεμαχίων.</w:t>
            </w:r>
          </w:p>
        </w:tc>
      </w:tr>
      <w:tr w:rsidR="004545FD" w:rsidRPr="009B16E2" w14:paraId="4FFFD4F0" w14:textId="77777777" w:rsidTr="00341F3A">
        <w:trPr>
          <w:trHeight w:val="582"/>
        </w:trPr>
        <w:tc>
          <w:tcPr>
            <w:tcW w:w="725" w:type="dxa"/>
            <w:shd w:val="clear" w:color="auto" w:fill="A8D08D" w:themeFill="accent6" w:themeFillTint="99"/>
            <w:vAlign w:val="center"/>
            <w:hideMark/>
          </w:tcPr>
          <w:p w14:paraId="3FE0FFC4" w14:textId="5B46F7EB"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Α.111</w:t>
            </w:r>
          </w:p>
        </w:tc>
        <w:tc>
          <w:tcPr>
            <w:tcW w:w="2876" w:type="dxa"/>
            <w:shd w:val="clear" w:color="000000" w:fill="FFFFFF"/>
            <w:vAlign w:val="center"/>
            <w:hideMark/>
          </w:tcPr>
          <w:p w14:paraId="35C0E4F6" w14:textId="52CC1109"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ΣΥΝΔΕΤΗΡΕΣ Νο 4 33mm (ΣΥΣΚΕΥΑΣΙΑ 100 ΤΜΧ)</w:t>
            </w:r>
          </w:p>
        </w:tc>
        <w:tc>
          <w:tcPr>
            <w:tcW w:w="6606" w:type="dxa"/>
            <w:shd w:val="clear" w:color="000000" w:fill="FFFFFF"/>
            <w:vAlign w:val="center"/>
            <w:hideMark/>
          </w:tcPr>
          <w:p w14:paraId="68605800" w14:textId="77777777" w:rsidR="004545FD" w:rsidRPr="00A315BE" w:rsidRDefault="004545FD" w:rsidP="005F74D0">
            <w:pPr>
              <w:numPr>
                <w:ilvl w:val="0"/>
                <w:numId w:val="7"/>
              </w:numPr>
              <w:suppressAutoHyphens w:val="0"/>
              <w:rPr>
                <w:rFonts w:ascii="Tahoma" w:hAnsi="Tahoma" w:cs="Tahoma"/>
                <w:bCs/>
                <w:sz w:val="20"/>
                <w:szCs w:val="20"/>
                <w:lang w:eastAsia="el-GR"/>
              </w:rPr>
            </w:pPr>
            <w:r w:rsidRPr="00A315BE">
              <w:rPr>
                <w:rFonts w:ascii="Tahoma" w:hAnsi="Tahoma" w:cs="Tahoma"/>
                <w:b/>
                <w:bCs/>
                <w:sz w:val="20"/>
                <w:szCs w:val="20"/>
                <w:lang w:eastAsia="el-GR"/>
              </w:rPr>
              <w:t>Υλικό:</w:t>
            </w:r>
            <w:r w:rsidRPr="00A315BE">
              <w:rPr>
                <w:rFonts w:ascii="Tahoma" w:hAnsi="Tahoma" w:cs="Tahoma"/>
                <w:bCs/>
                <w:sz w:val="20"/>
                <w:szCs w:val="20"/>
                <w:lang w:eastAsia="el-GR"/>
              </w:rPr>
              <w:t xml:space="preserve"> Από γαλβανισμένο σύρμα ή χάλυβα, με επινικέλωση ή άλλο φινίρισμα που τους καθιστά ανθεκτικούς στη διάβρωση και τη σκουριά.</w:t>
            </w:r>
          </w:p>
          <w:p w14:paraId="531CE7DE" w14:textId="77777777" w:rsidR="004545FD" w:rsidRPr="00A315BE" w:rsidRDefault="004545FD" w:rsidP="005F74D0">
            <w:pPr>
              <w:numPr>
                <w:ilvl w:val="0"/>
                <w:numId w:val="7"/>
              </w:numPr>
              <w:suppressAutoHyphens w:val="0"/>
              <w:rPr>
                <w:rFonts w:ascii="Tahoma" w:hAnsi="Tahoma" w:cs="Tahoma"/>
                <w:bCs/>
                <w:sz w:val="20"/>
                <w:szCs w:val="20"/>
                <w:lang w:eastAsia="el-GR"/>
              </w:rPr>
            </w:pPr>
            <w:r w:rsidRPr="00A315BE">
              <w:rPr>
                <w:rFonts w:ascii="Tahoma" w:hAnsi="Tahoma" w:cs="Tahoma"/>
                <w:b/>
                <w:bCs/>
                <w:sz w:val="20"/>
                <w:szCs w:val="20"/>
                <w:lang w:eastAsia="el-GR"/>
              </w:rPr>
              <w:t>Μέγεθος:</w:t>
            </w:r>
            <w:r w:rsidRPr="00A315BE">
              <w:rPr>
                <w:rFonts w:ascii="Tahoma" w:hAnsi="Tahoma" w:cs="Tahoma"/>
                <w:bCs/>
                <w:sz w:val="20"/>
                <w:szCs w:val="20"/>
                <w:lang w:eastAsia="el-GR"/>
              </w:rPr>
              <w:t xml:space="preserve"> </w:t>
            </w:r>
            <w:r>
              <w:rPr>
                <w:rFonts w:ascii="Tahoma" w:hAnsi="Tahoma" w:cs="Tahoma"/>
                <w:bCs/>
                <w:sz w:val="20"/>
                <w:szCs w:val="20"/>
                <w:lang w:eastAsia="el-GR"/>
              </w:rPr>
              <w:t>Τ</w:t>
            </w:r>
            <w:r w:rsidRPr="00A315BE">
              <w:rPr>
                <w:rFonts w:ascii="Tahoma" w:hAnsi="Tahoma" w:cs="Tahoma"/>
                <w:bCs/>
                <w:sz w:val="20"/>
                <w:szCs w:val="20"/>
                <w:lang w:eastAsia="el-GR"/>
              </w:rPr>
              <w:t>ύπου Νο 4, με μήκος 33mm.</w:t>
            </w:r>
          </w:p>
          <w:p w14:paraId="16F810C2" w14:textId="77777777" w:rsidR="004545FD" w:rsidRPr="00A315BE" w:rsidRDefault="004545FD" w:rsidP="005F74D0">
            <w:pPr>
              <w:numPr>
                <w:ilvl w:val="0"/>
                <w:numId w:val="7"/>
              </w:numPr>
              <w:suppressAutoHyphens w:val="0"/>
              <w:rPr>
                <w:rFonts w:ascii="Tahoma" w:hAnsi="Tahoma" w:cs="Tahoma"/>
                <w:bCs/>
                <w:sz w:val="20"/>
                <w:szCs w:val="20"/>
                <w:lang w:eastAsia="el-GR"/>
              </w:rPr>
            </w:pPr>
            <w:r w:rsidRPr="00A315BE">
              <w:rPr>
                <w:rFonts w:ascii="Tahoma" w:hAnsi="Tahoma" w:cs="Tahoma"/>
                <w:b/>
                <w:bCs/>
                <w:sz w:val="20"/>
                <w:szCs w:val="20"/>
                <w:lang w:eastAsia="el-GR"/>
              </w:rPr>
              <w:t>Αντοχή:</w:t>
            </w:r>
            <w:r w:rsidRPr="00A315BE">
              <w:rPr>
                <w:rFonts w:ascii="Tahoma" w:hAnsi="Tahoma" w:cs="Tahoma"/>
                <w:bCs/>
                <w:sz w:val="20"/>
                <w:szCs w:val="20"/>
                <w:lang w:eastAsia="el-GR"/>
              </w:rPr>
              <w:t xml:space="preserve"> Ανθεκτικοί και σχεδιασμένοι για να συγκρατούν δυνατά τα έγγραφα. </w:t>
            </w:r>
          </w:p>
          <w:p w14:paraId="6AD38770" w14:textId="45A7A58A" w:rsidR="004545FD" w:rsidRPr="00ED0034" w:rsidRDefault="004545FD" w:rsidP="005F74D0">
            <w:pPr>
              <w:numPr>
                <w:ilvl w:val="0"/>
                <w:numId w:val="7"/>
              </w:numPr>
              <w:suppressAutoHyphens w:val="0"/>
              <w:rPr>
                <w:rFonts w:ascii="Tahoma" w:hAnsi="Tahoma" w:cs="Tahoma"/>
                <w:bCs/>
                <w:sz w:val="20"/>
                <w:szCs w:val="20"/>
                <w:lang w:eastAsia="el-GR"/>
              </w:rPr>
            </w:pPr>
            <w:r w:rsidRPr="00A315BE">
              <w:rPr>
                <w:rFonts w:ascii="Tahoma" w:hAnsi="Tahoma" w:cs="Tahoma"/>
                <w:b/>
                <w:bCs/>
                <w:sz w:val="20"/>
                <w:szCs w:val="20"/>
                <w:lang w:eastAsia="el-GR"/>
              </w:rPr>
              <w:t>Συσκευασία:</w:t>
            </w:r>
            <w:r w:rsidRPr="00A315BE">
              <w:rPr>
                <w:rFonts w:ascii="Tahoma" w:hAnsi="Tahoma" w:cs="Tahoma"/>
                <w:bCs/>
                <w:sz w:val="20"/>
                <w:szCs w:val="20"/>
                <w:lang w:eastAsia="el-GR"/>
              </w:rPr>
              <w:t xml:space="preserve"> Χάρτινο κουτί των 100 τεμαχίων.</w:t>
            </w:r>
          </w:p>
        </w:tc>
      </w:tr>
      <w:tr w:rsidR="004545FD" w:rsidRPr="009B16E2" w14:paraId="7F1FA4E7" w14:textId="77777777" w:rsidTr="00341F3A">
        <w:trPr>
          <w:trHeight w:val="582"/>
        </w:trPr>
        <w:tc>
          <w:tcPr>
            <w:tcW w:w="725" w:type="dxa"/>
            <w:shd w:val="clear" w:color="auto" w:fill="A8D08D" w:themeFill="accent6" w:themeFillTint="99"/>
            <w:vAlign w:val="center"/>
            <w:hideMark/>
          </w:tcPr>
          <w:p w14:paraId="2498E1C4" w14:textId="76CD9DA8"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Α.112</w:t>
            </w:r>
          </w:p>
        </w:tc>
        <w:tc>
          <w:tcPr>
            <w:tcW w:w="2876" w:type="dxa"/>
            <w:shd w:val="clear" w:color="000000" w:fill="FFFFFF"/>
            <w:vAlign w:val="center"/>
            <w:hideMark/>
          </w:tcPr>
          <w:p w14:paraId="1819E93B" w14:textId="7E6076B5"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ΣΥΝΔΕΤΗΡΕΣ Νο 5 50mm (ΣΥΣΚΕΥΑΣΙΑ 100 ΤΜΧ)</w:t>
            </w:r>
          </w:p>
        </w:tc>
        <w:tc>
          <w:tcPr>
            <w:tcW w:w="6606" w:type="dxa"/>
            <w:shd w:val="clear" w:color="000000" w:fill="FFFFFF"/>
            <w:vAlign w:val="center"/>
            <w:hideMark/>
          </w:tcPr>
          <w:p w14:paraId="66A9E3A6"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Υλικό:</w:t>
            </w:r>
            <w:r w:rsidRPr="00B63BA0">
              <w:rPr>
                <w:rFonts w:ascii="Tahoma" w:hAnsi="Tahoma" w:cs="Tahoma"/>
                <w:bCs/>
                <w:sz w:val="20"/>
                <w:szCs w:val="20"/>
                <w:lang w:eastAsia="el-GR"/>
              </w:rPr>
              <w:t xml:space="preserve"> Από γαλβανισμένο σύρμα ή χάλυβα, με επινικέλωση ή άλλο φινίρισμα που τους καθιστά ανθεκτικούς στη διάβρωση και τη σκουριά.</w:t>
            </w:r>
          </w:p>
          <w:p w14:paraId="1E8F5470"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Μέγεθος:</w:t>
            </w:r>
            <w:r w:rsidRPr="00B63BA0">
              <w:rPr>
                <w:rFonts w:ascii="Tahoma" w:hAnsi="Tahoma" w:cs="Tahoma"/>
                <w:bCs/>
                <w:sz w:val="20"/>
                <w:szCs w:val="20"/>
                <w:lang w:eastAsia="el-GR"/>
              </w:rPr>
              <w:t xml:space="preserve"> Είναι τύπου Νο 5, με μήκος 50mm.</w:t>
            </w:r>
          </w:p>
          <w:p w14:paraId="7BA70D33"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Αντοχή:</w:t>
            </w:r>
            <w:r w:rsidRPr="00B63BA0">
              <w:rPr>
                <w:rFonts w:ascii="Tahoma" w:hAnsi="Tahoma" w:cs="Tahoma"/>
                <w:bCs/>
                <w:sz w:val="20"/>
                <w:szCs w:val="20"/>
                <w:lang w:eastAsia="el-GR"/>
              </w:rPr>
              <w:t xml:space="preserve"> Προσφέρουν υψηλή αντοχή και είναι σχεδιασμένοι για να συγκρατούν δυνατά τα έγγραφα, </w:t>
            </w:r>
            <w:r w:rsidRPr="00B63BA0">
              <w:rPr>
                <w:rFonts w:ascii="Tahoma" w:hAnsi="Tahoma" w:cs="Tahoma"/>
                <w:sz w:val="20"/>
                <w:szCs w:val="20"/>
                <w:lang w:eastAsia="el-GR"/>
              </w:rPr>
              <w:t>χωρίς να σκίζουν τα χαρτιά.</w:t>
            </w:r>
            <w:r w:rsidRPr="00B63BA0">
              <w:rPr>
                <w:rFonts w:ascii="Tahoma" w:hAnsi="Tahoma" w:cs="Tahoma"/>
                <w:bCs/>
                <w:sz w:val="20"/>
                <w:szCs w:val="20"/>
                <w:lang w:eastAsia="el-GR"/>
              </w:rPr>
              <w:t xml:space="preserve"> </w:t>
            </w:r>
          </w:p>
          <w:p w14:paraId="6840202F" w14:textId="52B2466D" w:rsidR="004545FD" w:rsidRPr="00AB7B77"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Συσκευασία:</w:t>
            </w:r>
            <w:r w:rsidRPr="00B63BA0">
              <w:rPr>
                <w:rFonts w:ascii="Tahoma" w:hAnsi="Tahoma" w:cs="Tahoma"/>
                <w:bCs/>
                <w:sz w:val="20"/>
                <w:szCs w:val="20"/>
                <w:lang w:eastAsia="el-GR"/>
              </w:rPr>
              <w:t xml:space="preserve"> Χάρτινο κουτί των 100 τεμαχίων.</w:t>
            </w:r>
          </w:p>
        </w:tc>
      </w:tr>
      <w:tr w:rsidR="004545FD" w:rsidRPr="009B16E2" w14:paraId="0CBDA704" w14:textId="77777777" w:rsidTr="00341F3A">
        <w:trPr>
          <w:trHeight w:val="582"/>
        </w:trPr>
        <w:tc>
          <w:tcPr>
            <w:tcW w:w="725" w:type="dxa"/>
            <w:shd w:val="clear" w:color="auto" w:fill="A8D08D" w:themeFill="accent6" w:themeFillTint="99"/>
            <w:vAlign w:val="center"/>
            <w:hideMark/>
          </w:tcPr>
          <w:p w14:paraId="7C063F74" w14:textId="57F8E49E"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Α.113</w:t>
            </w:r>
          </w:p>
        </w:tc>
        <w:tc>
          <w:tcPr>
            <w:tcW w:w="2876" w:type="dxa"/>
            <w:shd w:val="clear" w:color="000000" w:fill="FFFFFF"/>
            <w:vAlign w:val="center"/>
            <w:hideMark/>
          </w:tcPr>
          <w:p w14:paraId="16BD49FE" w14:textId="110D8FB4"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ΣΥΝΔΕΤΗΡΕΣ Νο 7 78mm (ΣΥΣΚΕΥΑΣΙΑ 50 ΤΜΧ)</w:t>
            </w:r>
          </w:p>
        </w:tc>
        <w:tc>
          <w:tcPr>
            <w:tcW w:w="6606" w:type="dxa"/>
            <w:shd w:val="clear" w:color="000000" w:fill="FFFFFF"/>
            <w:vAlign w:val="center"/>
            <w:hideMark/>
          </w:tcPr>
          <w:p w14:paraId="77236D9B"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Υλικό:</w:t>
            </w:r>
            <w:r w:rsidRPr="00B63BA0">
              <w:rPr>
                <w:rFonts w:ascii="Tahoma" w:hAnsi="Tahoma" w:cs="Tahoma"/>
                <w:bCs/>
                <w:sz w:val="20"/>
                <w:szCs w:val="20"/>
                <w:lang w:eastAsia="el-GR"/>
              </w:rPr>
              <w:t xml:space="preserve"> Από γαλβανισμένο σύρμα ή χάλυβα, με επινικέλωση ή άλλο φινίρισμα που τους καθιστά ανθεκτικούς στη διάβρωση και τη σκουριά.</w:t>
            </w:r>
          </w:p>
          <w:p w14:paraId="2530C73A"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Μέγεθος:</w:t>
            </w:r>
            <w:r w:rsidRPr="00B63BA0">
              <w:rPr>
                <w:rFonts w:ascii="Tahoma" w:hAnsi="Tahoma" w:cs="Tahoma"/>
                <w:bCs/>
                <w:sz w:val="20"/>
                <w:szCs w:val="20"/>
                <w:lang w:eastAsia="el-GR"/>
              </w:rPr>
              <w:t xml:space="preserve"> Είναι τύπου Νο 7, με μήκος 78mm.</w:t>
            </w:r>
          </w:p>
          <w:p w14:paraId="5B57AF8B"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Αντοχή:</w:t>
            </w:r>
            <w:r w:rsidRPr="00B63BA0">
              <w:rPr>
                <w:rFonts w:ascii="Tahoma" w:hAnsi="Tahoma" w:cs="Tahoma"/>
                <w:bCs/>
                <w:sz w:val="20"/>
                <w:szCs w:val="20"/>
                <w:lang w:eastAsia="el-GR"/>
              </w:rPr>
              <w:t xml:space="preserve"> Προσφέρουν υψηλή αντοχή και είναι σχεδιασμένοι για να συγκρατούν δυνατά τα έγγραφα, </w:t>
            </w:r>
            <w:r w:rsidRPr="00B63BA0">
              <w:rPr>
                <w:rFonts w:ascii="Tahoma" w:hAnsi="Tahoma" w:cs="Tahoma"/>
                <w:sz w:val="20"/>
                <w:szCs w:val="20"/>
                <w:lang w:eastAsia="el-GR"/>
              </w:rPr>
              <w:t>χωρίς να σκίζουν τα χαρτιά.</w:t>
            </w:r>
            <w:r w:rsidRPr="00B63BA0">
              <w:rPr>
                <w:rFonts w:ascii="Tahoma" w:hAnsi="Tahoma" w:cs="Tahoma"/>
                <w:bCs/>
                <w:sz w:val="20"/>
                <w:szCs w:val="20"/>
                <w:lang w:eastAsia="el-GR"/>
              </w:rPr>
              <w:t xml:space="preserve"> </w:t>
            </w:r>
          </w:p>
          <w:p w14:paraId="6ACB1A52" w14:textId="4DF65F88" w:rsidR="004545FD" w:rsidRPr="00AB7B77"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Συσκευασία:</w:t>
            </w:r>
            <w:r w:rsidRPr="00B63BA0">
              <w:rPr>
                <w:rFonts w:ascii="Tahoma" w:hAnsi="Tahoma" w:cs="Tahoma"/>
                <w:bCs/>
                <w:sz w:val="20"/>
                <w:szCs w:val="20"/>
                <w:lang w:eastAsia="el-GR"/>
              </w:rPr>
              <w:t xml:space="preserve"> Χάρτινο κουτί των 50 τεμαχίων.</w:t>
            </w:r>
          </w:p>
        </w:tc>
      </w:tr>
      <w:tr w:rsidR="004545FD" w:rsidRPr="009B16E2" w14:paraId="120D8097" w14:textId="77777777" w:rsidTr="00341F3A">
        <w:trPr>
          <w:trHeight w:val="582"/>
        </w:trPr>
        <w:tc>
          <w:tcPr>
            <w:tcW w:w="725" w:type="dxa"/>
            <w:shd w:val="clear" w:color="auto" w:fill="A8D08D" w:themeFill="accent6" w:themeFillTint="99"/>
            <w:vAlign w:val="center"/>
            <w:hideMark/>
          </w:tcPr>
          <w:p w14:paraId="62BCF53B" w14:textId="5363167A"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Α.114</w:t>
            </w:r>
          </w:p>
        </w:tc>
        <w:tc>
          <w:tcPr>
            <w:tcW w:w="2876" w:type="dxa"/>
            <w:shd w:val="clear" w:color="000000" w:fill="FFFFFF"/>
            <w:vAlign w:val="center"/>
            <w:hideMark/>
          </w:tcPr>
          <w:p w14:paraId="0618BBCB" w14:textId="606D0955"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 xml:space="preserve">ΣΥΡΜΑΤΑ (ΔΙΧΑΛΑ) ΚΑΡΦΩΤΙΚΟΥ ΧΕΙΡΟΣ (Νo 53) 4mm - 14mm (ΣΥΣΚΕΥΑΣΙΑ 1.000 ΤΜΧ) </w:t>
            </w:r>
          </w:p>
        </w:tc>
        <w:tc>
          <w:tcPr>
            <w:tcW w:w="6606" w:type="dxa"/>
            <w:shd w:val="clear" w:color="000000" w:fill="FFFFFF"/>
            <w:vAlign w:val="center"/>
            <w:hideMark/>
          </w:tcPr>
          <w:p w14:paraId="2F9C499E" w14:textId="77777777" w:rsidR="004545FD" w:rsidRPr="00B63BA0" w:rsidRDefault="004545FD" w:rsidP="005F74D0">
            <w:pPr>
              <w:numPr>
                <w:ilvl w:val="0"/>
                <w:numId w:val="18"/>
              </w:numPr>
              <w:suppressAutoHyphens w:val="0"/>
              <w:rPr>
                <w:rFonts w:ascii="Tahoma" w:hAnsi="Tahoma" w:cs="Tahoma"/>
                <w:sz w:val="20"/>
                <w:szCs w:val="20"/>
                <w:lang w:eastAsia="el-GR"/>
              </w:rPr>
            </w:pPr>
            <w:r w:rsidRPr="00B63BA0">
              <w:rPr>
                <w:rFonts w:ascii="Tahoma" w:hAnsi="Tahoma" w:cs="Tahoma"/>
                <w:b/>
                <w:bCs/>
                <w:sz w:val="20"/>
                <w:szCs w:val="20"/>
                <w:lang w:eastAsia="el-GR"/>
              </w:rPr>
              <w:t>Υλικό:</w:t>
            </w:r>
            <w:r w:rsidRPr="00B63BA0">
              <w:rPr>
                <w:rFonts w:ascii="Tahoma" w:hAnsi="Tahoma" w:cs="Tahoma"/>
                <w:sz w:val="20"/>
                <w:szCs w:val="20"/>
                <w:lang w:eastAsia="el-GR"/>
              </w:rPr>
              <w:t> Από γαλβανισμένο ατσάλι (galvanized steel) για προστασία από τη σκουριά.</w:t>
            </w:r>
          </w:p>
          <w:p w14:paraId="19C0ECEC" w14:textId="77777777" w:rsidR="004545FD" w:rsidRPr="00B63BA0" w:rsidRDefault="004545FD" w:rsidP="005F74D0">
            <w:pPr>
              <w:numPr>
                <w:ilvl w:val="0"/>
                <w:numId w:val="18"/>
              </w:numPr>
              <w:suppressAutoHyphens w:val="0"/>
              <w:rPr>
                <w:rFonts w:ascii="Tahoma" w:hAnsi="Tahoma" w:cs="Tahoma"/>
                <w:sz w:val="20"/>
                <w:szCs w:val="20"/>
                <w:lang w:eastAsia="el-GR"/>
              </w:rPr>
            </w:pPr>
            <w:r w:rsidRPr="00B63BA0">
              <w:rPr>
                <w:rFonts w:ascii="Tahoma" w:hAnsi="Tahoma" w:cs="Tahoma"/>
                <w:b/>
                <w:sz w:val="20"/>
                <w:szCs w:val="20"/>
                <w:lang w:eastAsia="el-GR"/>
              </w:rPr>
              <w:t xml:space="preserve">Διαστάσεις: </w:t>
            </w:r>
            <w:r w:rsidRPr="00B63BA0">
              <w:rPr>
                <w:rFonts w:ascii="Tahoma" w:hAnsi="Tahoma" w:cs="Tahoma"/>
                <w:sz w:val="20"/>
                <w:szCs w:val="20"/>
                <w:lang w:eastAsia="el-GR"/>
              </w:rPr>
              <w:t>Πλάτος ράχης: Περίπου 11,3 mm. Πάχος σύρματος: Περίπου 0,7 mm.</w:t>
            </w:r>
          </w:p>
          <w:p w14:paraId="194DC7E5" w14:textId="77777777" w:rsidR="004545FD" w:rsidRPr="00B63BA0" w:rsidRDefault="004545FD" w:rsidP="005F74D0">
            <w:pPr>
              <w:numPr>
                <w:ilvl w:val="0"/>
                <w:numId w:val="25"/>
              </w:numPr>
              <w:suppressAutoHyphens w:val="0"/>
              <w:rPr>
                <w:rFonts w:ascii="Tahoma" w:hAnsi="Tahoma" w:cs="Tahoma"/>
                <w:sz w:val="20"/>
                <w:szCs w:val="20"/>
                <w:lang w:eastAsia="el-GR"/>
              </w:rPr>
            </w:pPr>
            <w:r w:rsidRPr="00B63BA0">
              <w:rPr>
                <w:rFonts w:ascii="Tahoma" w:hAnsi="Tahoma" w:cs="Tahoma"/>
                <w:b/>
                <w:bCs/>
                <w:sz w:val="20"/>
                <w:szCs w:val="20"/>
                <w:lang w:eastAsia="el-GR"/>
              </w:rPr>
              <w:t>Ύψος (Μήκος ποδιού):</w:t>
            </w:r>
            <w:r w:rsidRPr="00B63BA0">
              <w:rPr>
                <w:rFonts w:ascii="Tahoma" w:hAnsi="Tahoma" w:cs="Tahoma"/>
                <w:sz w:val="20"/>
                <w:szCs w:val="20"/>
                <w:lang w:eastAsia="el-GR"/>
              </w:rPr>
              <w:t> </w:t>
            </w:r>
            <w:r>
              <w:rPr>
                <w:rFonts w:ascii="Tahoma" w:hAnsi="Tahoma" w:cs="Tahoma"/>
                <w:sz w:val="20"/>
                <w:szCs w:val="20"/>
                <w:lang w:eastAsia="el-GR"/>
              </w:rPr>
              <w:t>Σ</w:t>
            </w:r>
            <w:r w:rsidRPr="00B63BA0">
              <w:rPr>
                <w:rFonts w:ascii="Tahoma" w:hAnsi="Tahoma" w:cs="Tahoma"/>
                <w:sz w:val="20"/>
                <w:szCs w:val="20"/>
                <w:lang w:eastAsia="el-GR"/>
              </w:rPr>
              <w:t>ε διάφορα ύψη, όπως 4mm, 6mm, 8mm, 10mm, 12mm και 14mm</w:t>
            </w:r>
            <w:r>
              <w:rPr>
                <w:rFonts w:ascii="Tahoma" w:hAnsi="Tahoma" w:cs="Tahoma"/>
                <w:sz w:val="20"/>
                <w:szCs w:val="20"/>
                <w:lang w:eastAsia="el-GR"/>
              </w:rPr>
              <w:t>, ανάλογα με τις ανάγκες της υπηρεσίας</w:t>
            </w:r>
            <w:r w:rsidRPr="00B63BA0">
              <w:rPr>
                <w:rFonts w:ascii="Tahoma" w:hAnsi="Tahoma" w:cs="Tahoma"/>
                <w:sz w:val="20"/>
                <w:szCs w:val="20"/>
                <w:lang w:eastAsia="el-GR"/>
              </w:rPr>
              <w:t>.</w:t>
            </w:r>
          </w:p>
          <w:p w14:paraId="57FA4B78" w14:textId="77777777" w:rsidR="004545FD" w:rsidRPr="00B63BA0" w:rsidRDefault="004545FD" w:rsidP="005F74D0">
            <w:pPr>
              <w:numPr>
                <w:ilvl w:val="0"/>
                <w:numId w:val="23"/>
              </w:numPr>
              <w:suppressAutoHyphens w:val="0"/>
              <w:rPr>
                <w:rFonts w:ascii="Tahoma" w:hAnsi="Tahoma" w:cs="Tahoma"/>
                <w:sz w:val="20"/>
                <w:szCs w:val="20"/>
                <w:lang w:eastAsia="el-GR"/>
              </w:rPr>
            </w:pPr>
            <w:r w:rsidRPr="00B63BA0">
              <w:rPr>
                <w:rFonts w:ascii="Tahoma" w:hAnsi="Tahoma" w:cs="Tahoma"/>
                <w:b/>
                <w:bCs/>
                <w:sz w:val="20"/>
                <w:szCs w:val="20"/>
                <w:lang w:eastAsia="el-GR"/>
              </w:rPr>
              <w:t>Συσκευασία:</w:t>
            </w:r>
            <w:r w:rsidRPr="00B63BA0">
              <w:rPr>
                <w:rFonts w:ascii="Tahoma" w:hAnsi="Tahoma" w:cs="Tahoma"/>
                <w:sz w:val="20"/>
                <w:szCs w:val="20"/>
                <w:lang w:eastAsia="el-GR"/>
              </w:rPr>
              <w:t> Κουτί / Πακέτο 1.000 τεμαχίων.</w:t>
            </w:r>
          </w:p>
          <w:p w14:paraId="39050E97" w14:textId="382E2C09" w:rsidR="004545FD" w:rsidRPr="00AB7B77"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Συμβατότητα:</w:t>
            </w:r>
            <w:r w:rsidRPr="00B63BA0">
              <w:rPr>
                <w:rFonts w:ascii="Tahoma" w:hAnsi="Tahoma" w:cs="Tahoma"/>
                <w:sz w:val="20"/>
                <w:szCs w:val="20"/>
                <w:lang w:eastAsia="el-GR"/>
              </w:rPr>
              <w:t xml:space="preserve"> Κατάλληλα για τα περισσότερα κοινά καρφωτικά χειρός των εταιρειών Stanley, Rapid, Novus, Maestri, Bosch, κ.α., που δέχονται σύρματα τύπου </w:t>
            </w:r>
            <w:r>
              <w:rPr>
                <w:rFonts w:ascii="Tahoma" w:hAnsi="Tahoma" w:cs="Tahoma"/>
                <w:sz w:val="20"/>
                <w:szCs w:val="20"/>
                <w:lang w:eastAsia="el-GR"/>
              </w:rPr>
              <w:t xml:space="preserve">Νο </w:t>
            </w:r>
            <w:r w:rsidRPr="00B63BA0">
              <w:rPr>
                <w:rFonts w:ascii="Tahoma" w:hAnsi="Tahoma" w:cs="Tahoma"/>
                <w:sz w:val="20"/>
                <w:szCs w:val="20"/>
                <w:lang w:eastAsia="el-GR"/>
              </w:rPr>
              <w:t>53.</w:t>
            </w:r>
          </w:p>
        </w:tc>
      </w:tr>
      <w:tr w:rsidR="004545FD" w:rsidRPr="009B16E2" w14:paraId="64F0972C" w14:textId="77777777" w:rsidTr="00341F3A">
        <w:trPr>
          <w:trHeight w:val="582"/>
        </w:trPr>
        <w:tc>
          <w:tcPr>
            <w:tcW w:w="725" w:type="dxa"/>
            <w:shd w:val="clear" w:color="auto" w:fill="A8D08D" w:themeFill="accent6" w:themeFillTint="99"/>
            <w:vAlign w:val="center"/>
            <w:hideMark/>
          </w:tcPr>
          <w:p w14:paraId="2B0AD59B" w14:textId="1ED7894E"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Α.115</w:t>
            </w:r>
          </w:p>
        </w:tc>
        <w:tc>
          <w:tcPr>
            <w:tcW w:w="2876" w:type="dxa"/>
            <w:shd w:val="clear" w:color="000000" w:fill="FFFFFF"/>
            <w:vAlign w:val="center"/>
            <w:hideMark/>
          </w:tcPr>
          <w:p w14:paraId="59B1705A" w14:textId="118DD697"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ΣΥΡΜΑΤΑ ΕΠΙΤΡΑΠΕΖΙΟΥ ΣΥΡΡΑΠΤΙΚΟΥ (ΤΥΠΟΥ ROMEO MAESTRI Νο S13) (ΣΥΣΚΕΥΑΣΙΑ 1.000 ΤΜΧ)</w:t>
            </w:r>
          </w:p>
        </w:tc>
        <w:tc>
          <w:tcPr>
            <w:tcW w:w="6606" w:type="dxa"/>
            <w:shd w:val="clear" w:color="000000" w:fill="FFFFFF"/>
            <w:vAlign w:val="center"/>
            <w:hideMark/>
          </w:tcPr>
          <w:p w14:paraId="5D74A78D" w14:textId="77777777" w:rsidR="004545FD" w:rsidRPr="008C3E4B" w:rsidRDefault="004545FD" w:rsidP="005F74D0">
            <w:pPr>
              <w:pStyle w:val="a6"/>
              <w:numPr>
                <w:ilvl w:val="0"/>
                <w:numId w:val="7"/>
              </w:numPr>
              <w:spacing w:after="0"/>
              <w:ind w:left="714" w:hanging="357"/>
              <w:rPr>
                <w:rFonts w:ascii="Tahoma" w:eastAsia="Times New Roman" w:hAnsi="Tahoma" w:cs="Tahoma"/>
                <w:bCs/>
                <w:sz w:val="20"/>
                <w:szCs w:val="20"/>
                <w:lang w:eastAsia="el-GR"/>
              </w:rPr>
            </w:pPr>
            <w:r w:rsidRPr="008C3E4B">
              <w:rPr>
                <w:rFonts w:ascii="Tahoma" w:hAnsi="Tahoma" w:cs="Tahoma"/>
                <w:b/>
                <w:bCs/>
                <w:sz w:val="20"/>
                <w:szCs w:val="20"/>
                <w:lang w:eastAsia="el-GR"/>
              </w:rPr>
              <w:t xml:space="preserve">Τύπος: </w:t>
            </w:r>
            <w:r w:rsidRPr="008C3E4B">
              <w:rPr>
                <w:rFonts w:ascii="Tahoma" w:hAnsi="Tahoma" w:cs="Tahoma"/>
                <w:bCs/>
                <w:sz w:val="20"/>
                <w:szCs w:val="20"/>
                <w:lang w:eastAsia="el-GR"/>
              </w:rPr>
              <w:t xml:space="preserve">Σύρματα συρραπτικού, τύπου ROMEO MAESTRI No </w:t>
            </w:r>
            <w:r w:rsidRPr="008C3E4B">
              <w:rPr>
                <w:rFonts w:ascii="Tahoma" w:hAnsi="Tahoma" w:cs="Tahoma"/>
                <w:bCs/>
                <w:sz w:val="20"/>
                <w:szCs w:val="20"/>
                <w:lang w:val="en-US" w:eastAsia="el-GR"/>
              </w:rPr>
              <w:t>S</w:t>
            </w:r>
            <w:r w:rsidRPr="008C3E4B">
              <w:rPr>
                <w:rFonts w:ascii="Tahoma" w:hAnsi="Tahoma" w:cs="Tahoma"/>
                <w:bCs/>
                <w:sz w:val="20"/>
                <w:szCs w:val="20"/>
                <w:lang w:eastAsia="el-GR"/>
              </w:rPr>
              <w:t>13 ή ισοδύναμων</w:t>
            </w:r>
            <w:r>
              <w:rPr>
                <w:rFonts w:ascii="Tahoma" w:hAnsi="Tahoma" w:cs="Tahoma"/>
                <w:bCs/>
                <w:sz w:val="20"/>
                <w:szCs w:val="20"/>
                <w:lang w:eastAsia="el-GR"/>
              </w:rPr>
              <w:t>,</w:t>
            </w:r>
            <w:r>
              <w:t xml:space="preserve"> </w:t>
            </w:r>
            <w:r w:rsidRPr="008C3E4B">
              <w:rPr>
                <w:rFonts w:ascii="Tahoma" w:eastAsia="Times New Roman" w:hAnsi="Tahoma" w:cs="Tahoma"/>
                <w:bCs/>
                <w:sz w:val="20"/>
                <w:szCs w:val="20"/>
                <w:lang w:eastAsia="el-GR"/>
              </w:rPr>
              <w:t xml:space="preserve">για συρραφή περίπου </w:t>
            </w:r>
            <w:r>
              <w:rPr>
                <w:rFonts w:ascii="Tahoma" w:eastAsia="Times New Roman" w:hAnsi="Tahoma" w:cs="Tahoma"/>
                <w:bCs/>
                <w:sz w:val="20"/>
                <w:szCs w:val="20"/>
                <w:lang w:eastAsia="el-GR"/>
              </w:rPr>
              <w:t>1</w:t>
            </w:r>
            <w:r w:rsidRPr="008C3E4B">
              <w:rPr>
                <w:rFonts w:ascii="Tahoma" w:eastAsia="Times New Roman" w:hAnsi="Tahoma" w:cs="Tahoma"/>
                <w:bCs/>
                <w:sz w:val="20"/>
                <w:szCs w:val="20"/>
                <w:lang w:eastAsia="el-GR"/>
              </w:rPr>
              <w:t>00 φύλλων χαρτιού (80gsm).</w:t>
            </w:r>
          </w:p>
          <w:p w14:paraId="5F4CB74B"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Υλικό:</w:t>
            </w:r>
            <w:r w:rsidRPr="00B63BA0">
              <w:rPr>
                <w:rFonts w:ascii="Tahoma" w:hAnsi="Tahoma" w:cs="Tahoma"/>
                <w:bCs/>
                <w:sz w:val="20"/>
                <w:szCs w:val="20"/>
                <w:lang w:eastAsia="el-GR"/>
              </w:rPr>
              <w:t xml:space="preserve"> Από γαλβανισμένο χάλυβα, ο οποίος εξασφαλίζει αντοχή στη σκουριά και υψηλή αντοχή.</w:t>
            </w:r>
          </w:p>
          <w:p w14:paraId="5FE1651B" w14:textId="1D20A7BE" w:rsidR="004545FD" w:rsidRPr="009B16E2" w:rsidRDefault="004545FD" w:rsidP="005F74D0">
            <w:pPr>
              <w:numPr>
                <w:ilvl w:val="0"/>
                <w:numId w:val="7"/>
              </w:numPr>
              <w:suppressAutoHyphens w:val="0"/>
              <w:rPr>
                <w:rFonts w:ascii="Tahoma" w:hAnsi="Tahoma" w:cs="Tahoma"/>
                <w:sz w:val="20"/>
                <w:szCs w:val="20"/>
                <w:lang w:eastAsia="el-GR"/>
              </w:rPr>
            </w:pPr>
            <w:r w:rsidRPr="00B63BA0">
              <w:rPr>
                <w:rFonts w:ascii="Tahoma" w:hAnsi="Tahoma" w:cs="Tahoma"/>
                <w:b/>
                <w:bCs/>
                <w:sz w:val="20"/>
                <w:szCs w:val="20"/>
                <w:lang w:eastAsia="el-GR"/>
              </w:rPr>
              <w:t>Συσκευασία:</w:t>
            </w:r>
            <w:r w:rsidRPr="00B63BA0">
              <w:rPr>
                <w:rFonts w:ascii="Tahoma" w:hAnsi="Tahoma" w:cs="Tahoma"/>
                <w:bCs/>
                <w:sz w:val="20"/>
                <w:szCs w:val="20"/>
                <w:lang w:eastAsia="el-GR"/>
              </w:rPr>
              <w:t xml:space="preserve"> Συσκευασία των 1.000 τεμαχίων.</w:t>
            </w:r>
          </w:p>
        </w:tc>
      </w:tr>
      <w:tr w:rsidR="004545FD" w:rsidRPr="009B16E2" w14:paraId="56977D7C" w14:textId="77777777" w:rsidTr="00341F3A">
        <w:trPr>
          <w:trHeight w:val="582"/>
        </w:trPr>
        <w:tc>
          <w:tcPr>
            <w:tcW w:w="725" w:type="dxa"/>
            <w:shd w:val="clear" w:color="auto" w:fill="A8D08D" w:themeFill="accent6" w:themeFillTint="99"/>
            <w:vAlign w:val="center"/>
            <w:hideMark/>
          </w:tcPr>
          <w:p w14:paraId="7CE44F11" w14:textId="214A3787"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Α.116</w:t>
            </w:r>
          </w:p>
        </w:tc>
        <w:tc>
          <w:tcPr>
            <w:tcW w:w="2876" w:type="dxa"/>
            <w:shd w:val="clear" w:color="000000" w:fill="FFFFFF"/>
            <w:vAlign w:val="center"/>
            <w:hideMark/>
          </w:tcPr>
          <w:p w14:paraId="5DBA4871" w14:textId="2A29088D"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ΣΥΡΜΑΤΑ ΕΠΙΤΡΑΠΕΖΙΟΥ ΣΥΡΡΑΠΤΙΚΟΥ (ΤΥΠΟΥ ROMEO MAESTRI Νο S24) (ΣΥΣΚΕΥΑΣΙΑ 1.000 ΤΜΧ)</w:t>
            </w:r>
          </w:p>
        </w:tc>
        <w:tc>
          <w:tcPr>
            <w:tcW w:w="6606" w:type="dxa"/>
            <w:shd w:val="clear" w:color="000000" w:fill="FFFFFF"/>
            <w:vAlign w:val="center"/>
            <w:hideMark/>
          </w:tcPr>
          <w:p w14:paraId="5C058E4C" w14:textId="77777777" w:rsidR="004545FD" w:rsidRPr="009D1CF8" w:rsidRDefault="004545FD" w:rsidP="005F74D0">
            <w:pPr>
              <w:numPr>
                <w:ilvl w:val="0"/>
                <w:numId w:val="7"/>
              </w:numPr>
              <w:suppressAutoHyphens w:val="0"/>
              <w:rPr>
                <w:rFonts w:ascii="Tahoma" w:hAnsi="Tahoma" w:cs="Tahoma"/>
                <w:b/>
                <w:bCs/>
                <w:sz w:val="20"/>
                <w:szCs w:val="20"/>
                <w:lang w:eastAsia="el-GR"/>
              </w:rPr>
            </w:pPr>
            <w:r w:rsidRPr="009D1CF8">
              <w:rPr>
                <w:rFonts w:ascii="Tahoma" w:hAnsi="Tahoma" w:cs="Tahoma"/>
                <w:b/>
                <w:bCs/>
                <w:sz w:val="20"/>
                <w:szCs w:val="20"/>
                <w:lang w:eastAsia="el-GR"/>
              </w:rPr>
              <w:t xml:space="preserve">Τύπος: </w:t>
            </w:r>
            <w:r w:rsidRPr="009D1CF8">
              <w:rPr>
                <w:rFonts w:ascii="Tahoma" w:hAnsi="Tahoma" w:cs="Tahoma"/>
                <w:bCs/>
                <w:sz w:val="20"/>
                <w:szCs w:val="20"/>
                <w:lang w:eastAsia="el-GR"/>
              </w:rPr>
              <w:t xml:space="preserve">Σύρματα συρραπτικού, τύπου ROMEO MAESTRI No </w:t>
            </w:r>
            <w:r>
              <w:rPr>
                <w:rFonts w:ascii="Tahoma" w:hAnsi="Tahoma" w:cs="Tahoma"/>
                <w:bCs/>
                <w:sz w:val="20"/>
                <w:szCs w:val="20"/>
                <w:lang w:val="en-US" w:eastAsia="el-GR"/>
              </w:rPr>
              <w:t>S</w:t>
            </w:r>
            <w:r w:rsidRPr="009D1CF8">
              <w:rPr>
                <w:rFonts w:ascii="Tahoma" w:hAnsi="Tahoma" w:cs="Tahoma"/>
                <w:bCs/>
                <w:sz w:val="20"/>
                <w:szCs w:val="20"/>
                <w:lang w:eastAsia="el-GR"/>
              </w:rPr>
              <w:t>24 ή ισοδύναμων</w:t>
            </w:r>
            <w:r>
              <w:rPr>
                <w:rFonts w:ascii="Tahoma" w:hAnsi="Tahoma" w:cs="Tahoma"/>
                <w:bCs/>
                <w:sz w:val="20"/>
                <w:szCs w:val="20"/>
                <w:lang w:eastAsia="el-GR"/>
              </w:rPr>
              <w:t xml:space="preserve">, για συρραφή περίπου 200 φύλλων χαρτιού </w:t>
            </w:r>
            <w:r w:rsidRPr="008C3E4B">
              <w:rPr>
                <w:rFonts w:ascii="Tahoma" w:hAnsi="Tahoma" w:cs="Tahoma"/>
                <w:bCs/>
                <w:sz w:val="20"/>
                <w:szCs w:val="20"/>
                <w:lang w:eastAsia="el-GR"/>
              </w:rPr>
              <w:t>(80gsm).</w:t>
            </w:r>
          </w:p>
          <w:p w14:paraId="5C30E356"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Υλικό:</w:t>
            </w:r>
            <w:r w:rsidRPr="00B63BA0">
              <w:rPr>
                <w:rFonts w:ascii="Tahoma" w:hAnsi="Tahoma" w:cs="Tahoma"/>
                <w:bCs/>
                <w:sz w:val="20"/>
                <w:szCs w:val="20"/>
                <w:lang w:eastAsia="el-GR"/>
              </w:rPr>
              <w:t xml:space="preserve"> Από γαλβανισμένο χάλυβα, ο οποίος εξασφαλίζει αντοχή στη σκουριά και υψηλή αντοχή.</w:t>
            </w:r>
          </w:p>
          <w:p w14:paraId="6B87DF89" w14:textId="5A8E3009" w:rsidR="004545FD" w:rsidRPr="009B16E2" w:rsidRDefault="004545FD" w:rsidP="005F74D0">
            <w:pPr>
              <w:numPr>
                <w:ilvl w:val="0"/>
                <w:numId w:val="7"/>
              </w:numPr>
              <w:suppressAutoHyphens w:val="0"/>
              <w:rPr>
                <w:rFonts w:ascii="Tahoma" w:hAnsi="Tahoma" w:cs="Tahoma"/>
                <w:sz w:val="20"/>
                <w:szCs w:val="20"/>
                <w:lang w:eastAsia="el-GR"/>
              </w:rPr>
            </w:pPr>
            <w:r w:rsidRPr="00B63BA0">
              <w:rPr>
                <w:rFonts w:ascii="Tahoma" w:hAnsi="Tahoma" w:cs="Tahoma"/>
                <w:b/>
                <w:bCs/>
                <w:sz w:val="20"/>
                <w:szCs w:val="20"/>
                <w:lang w:eastAsia="el-GR"/>
              </w:rPr>
              <w:t>Συσκευασία:</w:t>
            </w:r>
            <w:r w:rsidRPr="00B63BA0">
              <w:rPr>
                <w:rFonts w:ascii="Tahoma" w:hAnsi="Tahoma" w:cs="Tahoma"/>
                <w:bCs/>
                <w:sz w:val="20"/>
                <w:szCs w:val="20"/>
                <w:lang w:eastAsia="el-GR"/>
              </w:rPr>
              <w:t xml:space="preserve"> Συσκευασία των 1.000 τεμαχίων.</w:t>
            </w:r>
          </w:p>
        </w:tc>
      </w:tr>
      <w:tr w:rsidR="004545FD" w:rsidRPr="009B16E2" w14:paraId="49D094D4" w14:textId="77777777" w:rsidTr="00341F3A">
        <w:trPr>
          <w:trHeight w:val="582"/>
        </w:trPr>
        <w:tc>
          <w:tcPr>
            <w:tcW w:w="725" w:type="dxa"/>
            <w:shd w:val="clear" w:color="auto" w:fill="A8D08D" w:themeFill="accent6" w:themeFillTint="99"/>
            <w:vAlign w:val="center"/>
            <w:hideMark/>
          </w:tcPr>
          <w:p w14:paraId="0CB5DB7C" w14:textId="53C0BD28"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Α.117</w:t>
            </w:r>
          </w:p>
        </w:tc>
        <w:tc>
          <w:tcPr>
            <w:tcW w:w="2876" w:type="dxa"/>
            <w:shd w:val="clear" w:color="000000" w:fill="FFFFFF"/>
            <w:vAlign w:val="center"/>
            <w:hideMark/>
          </w:tcPr>
          <w:p w14:paraId="37B1EAEE" w14:textId="6DBF9C44"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 xml:space="preserve">ΣΥΡΜΑΤΑ ΜΙΝΙ ΣΥΡΑΠΤΙΚΟΥ (ΤΥΠΟΥ ROMEO MAESTRI No 10) (ΣΥΣΚΕΥΑΣΙΑ 1.000 ΤΜΧ) </w:t>
            </w:r>
          </w:p>
        </w:tc>
        <w:tc>
          <w:tcPr>
            <w:tcW w:w="6606" w:type="dxa"/>
            <w:shd w:val="clear" w:color="000000" w:fill="FFFFFF"/>
            <w:vAlign w:val="center"/>
            <w:hideMark/>
          </w:tcPr>
          <w:p w14:paraId="6493D911" w14:textId="77777777" w:rsidR="004545FD" w:rsidRPr="0032400E" w:rsidRDefault="004545FD" w:rsidP="005F74D0">
            <w:pPr>
              <w:numPr>
                <w:ilvl w:val="0"/>
                <w:numId w:val="7"/>
              </w:numPr>
              <w:suppressAutoHyphens w:val="0"/>
              <w:rPr>
                <w:rFonts w:ascii="Tahoma" w:hAnsi="Tahoma" w:cs="Tahoma"/>
                <w:b/>
                <w:bCs/>
                <w:sz w:val="20"/>
                <w:szCs w:val="20"/>
                <w:lang w:eastAsia="el-GR"/>
              </w:rPr>
            </w:pPr>
            <w:r w:rsidRPr="0032400E">
              <w:rPr>
                <w:rFonts w:ascii="Tahoma" w:hAnsi="Tahoma" w:cs="Tahoma"/>
                <w:b/>
                <w:bCs/>
                <w:sz w:val="20"/>
                <w:szCs w:val="20"/>
                <w:lang w:eastAsia="el-GR"/>
              </w:rPr>
              <w:t xml:space="preserve">Τύπος: </w:t>
            </w:r>
            <w:r w:rsidRPr="0032400E">
              <w:rPr>
                <w:rFonts w:ascii="Tahoma" w:hAnsi="Tahoma" w:cs="Tahoma"/>
                <w:bCs/>
                <w:sz w:val="20"/>
                <w:szCs w:val="20"/>
                <w:lang w:eastAsia="el-GR"/>
              </w:rPr>
              <w:t xml:space="preserve">Σύρματα συρραπτικού, τύπου ROMEO MAESTRI No </w:t>
            </w:r>
            <w:r>
              <w:rPr>
                <w:rFonts w:ascii="Tahoma" w:hAnsi="Tahoma" w:cs="Tahoma"/>
                <w:bCs/>
                <w:sz w:val="20"/>
                <w:szCs w:val="20"/>
                <w:lang w:eastAsia="el-GR"/>
              </w:rPr>
              <w:t>10</w:t>
            </w:r>
            <w:r w:rsidRPr="0032400E">
              <w:rPr>
                <w:rFonts w:ascii="Tahoma" w:hAnsi="Tahoma" w:cs="Tahoma"/>
                <w:bCs/>
                <w:sz w:val="20"/>
                <w:szCs w:val="20"/>
                <w:lang w:eastAsia="el-GR"/>
              </w:rPr>
              <w:t xml:space="preserve"> ή ισοδύναμων.</w:t>
            </w:r>
          </w:p>
          <w:p w14:paraId="16FB3B51"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Υλικό:</w:t>
            </w:r>
            <w:r w:rsidRPr="00B63BA0">
              <w:rPr>
                <w:rFonts w:ascii="Tahoma" w:hAnsi="Tahoma" w:cs="Tahoma"/>
                <w:bCs/>
                <w:sz w:val="20"/>
                <w:szCs w:val="20"/>
                <w:lang w:eastAsia="el-GR"/>
              </w:rPr>
              <w:t xml:space="preserve"> Γαλβανιζέ μέταλλο, ανθεκτικό στη σκουριά, για ανθεκτική συρραφή.</w:t>
            </w:r>
          </w:p>
          <w:p w14:paraId="3F1F599C"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Διαστάσεις:</w:t>
            </w:r>
            <w:r w:rsidRPr="00B63BA0">
              <w:rPr>
                <w:rFonts w:ascii="Tahoma" w:hAnsi="Tahoma" w:cs="Tahoma"/>
                <w:bCs/>
                <w:sz w:val="20"/>
                <w:szCs w:val="20"/>
                <w:lang w:eastAsia="el-GR"/>
              </w:rPr>
              <w:t xml:space="preserve"> Συνήθως 10mm πλάτος x 5mm ύψος (πόδι).</w:t>
            </w:r>
          </w:p>
          <w:p w14:paraId="30BD7E94"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Δυνατότητα Συρραφής:</w:t>
            </w:r>
            <w:r w:rsidRPr="00B63BA0">
              <w:rPr>
                <w:rFonts w:ascii="Tahoma" w:hAnsi="Tahoma" w:cs="Tahoma"/>
                <w:bCs/>
                <w:sz w:val="20"/>
                <w:szCs w:val="20"/>
                <w:lang w:eastAsia="el-GR"/>
              </w:rPr>
              <w:t xml:space="preserve"> Μπορούν να συρράψουν περίπου 10 έως 15 φύλλα χαρτιού 80gr, ανάλογα με το συρραπτικό.</w:t>
            </w:r>
          </w:p>
          <w:p w14:paraId="1EB611AB" w14:textId="70ADC37D"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Συσκευασία:</w:t>
            </w:r>
            <w:r w:rsidRPr="00B63BA0">
              <w:rPr>
                <w:rFonts w:ascii="Tahoma" w:hAnsi="Tahoma" w:cs="Tahoma"/>
                <w:bCs/>
                <w:sz w:val="20"/>
                <w:szCs w:val="20"/>
                <w:lang w:eastAsia="el-GR"/>
              </w:rPr>
              <w:t xml:space="preserve"> Συσκευασία των 1.000 τεμαχίων.</w:t>
            </w:r>
          </w:p>
        </w:tc>
      </w:tr>
      <w:tr w:rsidR="004545FD" w:rsidRPr="009B16E2" w14:paraId="3E60B26B" w14:textId="77777777" w:rsidTr="00341F3A">
        <w:trPr>
          <w:trHeight w:val="582"/>
        </w:trPr>
        <w:tc>
          <w:tcPr>
            <w:tcW w:w="725" w:type="dxa"/>
            <w:shd w:val="clear" w:color="auto" w:fill="A8D08D" w:themeFill="accent6" w:themeFillTint="99"/>
            <w:vAlign w:val="center"/>
            <w:hideMark/>
          </w:tcPr>
          <w:p w14:paraId="61EA5C56" w14:textId="4D5131A6"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Α.118</w:t>
            </w:r>
          </w:p>
        </w:tc>
        <w:tc>
          <w:tcPr>
            <w:tcW w:w="2876" w:type="dxa"/>
            <w:shd w:val="clear" w:color="000000" w:fill="FFFFFF"/>
            <w:vAlign w:val="center"/>
            <w:hideMark/>
          </w:tcPr>
          <w:p w14:paraId="76E5287B" w14:textId="65999368"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ΣΥΡΜΑΤΑ ΣΥΡΡΑΠΤΙΚΟΥ (ΤΥΠΟΥ ROMEO MAESTRI No 24/6) (ΣΥΣΚΕΥΑΣΙΑ 1.000 ΤΜΧ)</w:t>
            </w:r>
          </w:p>
        </w:tc>
        <w:tc>
          <w:tcPr>
            <w:tcW w:w="6606" w:type="dxa"/>
            <w:shd w:val="clear" w:color="000000" w:fill="FFFFFF"/>
            <w:vAlign w:val="center"/>
            <w:hideMark/>
          </w:tcPr>
          <w:p w14:paraId="04475E52" w14:textId="77777777" w:rsidR="004545FD" w:rsidRPr="0032400E" w:rsidRDefault="004545FD" w:rsidP="005F74D0">
            <w:pPr>
              <w:numPr>
                <w:ilvl w:val="0"/>
                <w:numId w:val="7"/>
              </w:numPr>
              <w:suppressAutoHyphens w:val="0"/>
              <w:rPr>
                <w:rFonts w:ascii="Tahoma" w:hAnsi="Tahoma" w:cs="Tahoma"/>
                <w:b/>
                <w:bCs/>
                <w:sz w:val="20"/>
                <w:szCs w:val="20"/>
                <w:lang w:eastAsia="el-GR"/>
              </w:rPr>
            </w:pPr>
            <w:r w:rsidRPr="0032400E">
              <w:rPr>
                <w:rFonts w:ascii="Tahoma" w:hAnsi="Tahoma" w:cs="Tahoma"/>
                <w:b/>
                <w:bCs/>
                <w:sz w:val="20"/>
                <w:szCs w:val="20"/>
                <w:lang w:eastAsia="el-GR"/>
              </w:rPr>
              <w:t xml:space="preserve">Τύπος: </w:t>
            </w:r>
            <w:r w:rsidRPr="0032400E">
              <w:rPr>
                <w:rFonts w:ascii="Tahoma" w:hAnsi="Tahoma" w:cs="Tahoma"/>
                <w:bCs/>
                <w:sz w:val="20"/>
                <w:szCs w:val="20"/>
                <w:lang w:eastAsia="el-GR"/>
              </w:rPr>
              <w:t xml:space="preserve">Σύρματα συρραπτικού, τύπου ROMEO MAESTRI No </w:t>
            </w:r>
            <w:r>
              <w:rPr>
                <w:rFonts w:ascii="Tahoma" w:hAnsi="Tahoma" w:cs="Tahoma"/>
                <w:bCs/>
                <w:sz w:val="20"/>
                <w:szCs w:val="20"/>
                <w:lang w:eastAsia="el-GR"/>
              </w:rPr>
              <w:t>24/6</w:t>
            </w:r>
            <w:r w:rsidRPr="0032400E">
              <w:rPr>
                <w:rFonts w:ascii="Tahoma" w:hAnsi="Tahoma" w:cs="Tahoma"/>
                <w:bCs/>
                <w:sz w:val="20"/>
                <w:szCs w:val="20"/>
                <w:lang w:eastAsia="el-GR"/>
              </w:rPr>
              <w:t xml:space="preserve"> ή ισοδύναμων.</w:t>
            </w:r>
          </w:p>
          <w:p w14:paraId="40FA2956"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Υλικό:</w:t>
            </w:r>
            <w:r w:rsidRPr="00B63BA0">
              <w:rPr>
                <w:rFonts w:ascii="Tahoma" w:hAnsi="Tahoma" w:cs="Tahoma"/>
                <w:bCs/>
                <w:sz w:val="20"/>
                <w:szCs w:val="20"/>
                <w:lang w:eastAsia="el-GR"/>
              </w:rPr>
              <w:t xml:space="preserve"> Κατασκευάζονται από μέταλλο υψηλής ποιότητας, συχνά από ειδικό κράμα μετάλλου (π.χ. ατσάλι ή με επικάλυψη ψευδαργύρου), για μεγαλύτερη ακρίβεια και αντοχή, μειώνοντας τις εμπλοκές κατά τη χρήση.</w:t>
            </w:r>
          </w:p>
          <w:p w14:paraId="58108EE6"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Διαστάσεις:</w:t>
            </w:r>
            <w:r w:rsidRPr="00B63BA0">
              <w:rPr>
                <w:rFonts w:ascii="Tahoma" w:hAnsi="Tahoma" w:cs="Tahoma"/>
                <w:bCs/>
                <w:sz w:val="20"/>
                <w:szCs w:val="20"/>
                <w:lang w:eastAsia="el-GR"/>
              </w:rPr>
              <w:t xml:space="preserve"> Έχουν μήκος 12mm και ύψος (το σκέλος που διεισδύει στο χαρτί) 6mm.</w:t>
            </w:r>
          </w:p>
          <w:p w14:paraId="0E46F269"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Δυνατότητα Συρραφής:</w:t>
            </w:r>
            <w:r w:rsidRPr="00B63BA0">
              <w:rPr>
                <w:rFonts w:ascii="Tahoma" w:hAnsi="Tahoma" w:cs="Tahoma"/>
                <w:bCs/>
                <w:sz w:val="20"/>
                <w:szCs w:val="20"/>
                <w:lang w:eastAsia="el-GR"/>
              </w:rPr>
              <w:t xml:space="preserve"> Μπορούν να συρράψουν έως 23 φύλλα χαρτιού 80gr. </w:t>
            </w:r>
          </w:p>
          <w:p w14:paraId="52CE6C5A"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Συμβατότητα:</w:t>
            </w:r>
            <w:r w:rsidRPr="00B63BA0">
              <w:rPr>
                <w:rFonts w:ascii="Tahoma" w:hAnsi="Tahoma" w:cs="Tahoma"/>
                <w:bCs/>
                <w:sz w:val="20"/>
                <w:szCs w:val="20"/>
                <w:lang w:eastAsia="el-GR"/>
              </w:rPr>
              <w:t xml:space="preserve"> Είναι συμβατά με τα περισσότερα συρραπτικά γραφείου και τανάλιες χειρός που δέχονται αυτόν τον συγκεκριμένο τύπο σύρματος.</w:t>
            </w:r>
          </w:p>
          <w:p w14:paraId="319864D3" w14:textId="541F9A1A"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Συσκευασία:</w:t>
            </w:r>
            <w:r w:rsidRPr="00B63BA0">
              <w:rPr>
                <w:rFonts w:ascii="Tahoma" w:hAnsi="Tahoma" w:cs="Tahoma"/>
                <w:bCs/>
                <w:sz w:val="20"/>
                <w:szCs w:val="20"/>
                <w:lang w:eastAsia="el-GR"/>
              </w:rPr>
              <w:t xml:space="preserve"> Συσκευασία των 1.000 τεμαχίων.</w:t>
            </w:r>
          </w:p>
        </w:tc>
      </w:tr>
      <w:tr w:rsidR="004545FD" w:rsidRPr="009B16E2" w14:paraId="59825D3E" w14:textId="77777777" w:rsidTr="00341F3A">
        <w:trPr>
          <w:trHeight w:val="582"/>
        </w:trPr>
        <w:tc>
          <w:tcPr>
            <w:tcW w:w="725" w:type="dxa"/>
            <w:shd w:val="clear" w:color="auto" w:fill="A8D08D" w:themeFill="accent6" w:themeFillTint="99"/>
            <w:vAlign w:val="center"/>
            <w:hideMark/>
          </w:tcPr>
          <w:p w14:paraId="0775C662" w14:textId="48605051"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Α.119</w:t>
            </w:r>
          </w:p>
        </w:tc>
        <w:tc>
          <w:tcPr>
            <w:tcW w:w="2876" w:type="dxa"/>
            <w:shd w:val="clear" w:color="000000" w:fill="FFFFFF"/>
            <w:vAlign w:val="center"/>
            <w:hideMark/>
          </w:tcPr>
          <w:p w14:paraId="4C485127" w14:textId="34CC8666"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ΣΥΡΜΑΤΑ ΣΥΡΡΑΠΤΙΚΟΥ (ΤΥΠΟΥ ROMEO MAESTRI No 64) (ΣΥΣΚΕΥΑΣΙΑ 2.000 ΤΜΧ)</w:t>
            </w:r>
          </w:p>
        </w:tc>
        <w:tc>
          <w:tcPr>
            <w:tcW w:w="6606" w:type="dxa"/>
            <w:shd w:val="clear" w:color="000000" w:fill="FFFFFF"/>
            <w:vAlign w:val="center"/>
            <w:hideMark/>
          </w:tcPr>
          <w:p w14:paraId="0D2507D1" w14:textId="77777777" w:rsidR="004545FD" w:rsidRPr="0032400E" w:rsidRDefault="004545FD" w:rsidP="005F74D0">
            <w:pPr>
              <w:numPr>
                <w:ilvl w:val="0"/>
                <w:numId w:val="7"/>
              </w:numPr>
              <w:suppressAutoHyphens w:val="0"/>
              <w:rPr>
                <w:rFonts w:ascii="Tahoma" w:hAnsi="Tahoma" w:cs="Tahoma"/>
                <w:b/>
                <w:bCs/>
                <w:sz w:val="20"/>
                <w:szCs w:val="20"/>
                <w:lang w:eastAsia="el-GR"/>
              </w:rPr>
            </w:pPr>
            <w:r w:rsidRPr="0032400E">
              <w:rPr>
                <w:rFonts w:ascii="Tahoma" w:hAnsi="Tahoma" w:cs="Tahoma"/>
                <w:b/>
                <w:bCs/>
                <w:sz w:val="20"/>
                <w:szCs w:val="20"/>
                <w:lang w:eastAsia="el-GR"/>
              </w:rPr>
              <w:t xml:space="preserve">Τύπος: </w:t>
            </w:r>
            <w:r w:rsidRPr="0032400E">
              <w:rPr>
                <w:rFonts w:ascii="Tahoma" w:hAnsi="Tahoma" w:cs="Tahoma"/>
                <w:bCs/>
                <w:sz w:val="20"/>
                <w:szCs w:val="20"/>
                <w:lang w:eastAsia="el-GR"/>
              </w:rPr>
              <w:t>Σ</w:t>
            </w:r>
            <w:r>
              <w:rPr>
                <w:rFonts w:ascii="Tahoma" w:hAnsi="Tahoma" w:cs="Tahoma"/>
                <w:bCs/>
                <w:sz w:val="20"/>
                <w:szCs w:val="20"/>
                <w:lang w:eastAsia="el-GR"/>
              </w:rPr>
              <w:t xml:space="preserve">ύρματα συρραπτικού, τύπου </w:t>
            </w:r>
            <w:r w:rsidRPr="0032400E">
              <w:rPr>
                <w:rFonts w:ascii="Tahoma" w:hAnsi="Tahoma" w:cs="Tahoma"/>
                <w:bCs/>
                <w:sz w:val="20"/>
                <w:szCs w:val="20"/>
                <w:lang w:eastAsia="el-GR"/>
              </w:rPr>
              <w:t>ROMEO MAESTRI No 64</w:t>
            </w:r>
            <w:r>
              <w:rPr>
                <w:rFonts w:ascii="Tahoma" w:hAnsi="Tahoma" w:cs="Tahoma"/>
                <w:bCs/>
                <w:sz w:val="20"/>
                <w:szCs w:val="20"/>
                <w:lang w:eastAsia="el-GR"/>
              </w:rPr>
              <w:t xml:space="preserve"> ή ισοδύναμων.</w:t>
            </w:r>
          </w:p>
          <w:p w14:paraId="60A99F63"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Υλικό:</w:t>
            </w:r>
            <w:r w:rsidRPr="00B63BA0">
              <w:rPr>
                <w:rFonts w:ascii="Tahoma" w:hAnsi="Tahoma" w:cs="Tahoma"/>
                <w:bCs/>
                <w:sz w:val="20"/>
                <w:szCs w:val="20"/>
                <w:lang w:eastAsia="el-GR"/>
              </w:rPr>
              <w:t xml:space="preserve"> Ειδικό κράμα μετάλλου υψηλής ποιότητας για τέλεια συρραφή και αποφυγή εμπλοκών. </w:t>
            </w:r>
          </w:p>
          <w:p w14:paraId="66547739"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Διαστάσεις:</w:t>
            </w:r>
            <w:r w:rsidRPr="00B63BA0">
              <w:rPr>
                <w:rFonts w:ascii="Tahoma" w:hAnsi="Tahoma" w:cs="Tahoma"/>
                <w:bCs/>
                <w:sz w:val="20"/>
                <w:szCs w:val="20"/>
                <w:lang w:eastAsia="el-GR"/>
              </w:rPr>
              <w:t xml:space="preserve"> Το ύψος του σύρματος (το "πόδι") είναι 4mm, ενώ το μήκος (η "πλάτη") είναι 6mm.</w:t>
            </w:r>
          </w:p>
          <w:p w14:paraId="516EB2E0"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Χρώμα:</w:t>
            </w:r>
            <w:r w:rsidRPr="00B63BA0">
              <w:rPr>
                <w:rFonts w:ascii="Tahoma" w:hAnsi="Tahoma" w:cs="Tahoma"/>
                <w:bCs/>
                <w:sz w:val="20"/>
                <w:szCs w:val="20"/>
                <w:lang w:eastAsia="el-GR"/>
              </w:rPr>
              <w:t xml:space="preserve"> Ασημί ή πλατινέ.</w:t>
            </w:r>
          </w:p>
          <w:p w14:paraId="1ED12E2B"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Δυνατότητα Συρραφής:</w:t>
            </w:r>
            <w:r w:rsidRPr="00B63BA0">
              <w:rPr>
                <w:rFonts w:ascii="Tahoma" w:hAnsi="Tahoma" w:cs="Tahoma"/>
                <w:bCs/>
                <w:sz w:val="20"/>
                <w:szCs w:val="20"/>
                <w:lang w:eastAsia="el-GR"/>
              </w:rPr>
              <w:t xml:space="preserve"> Από 10 έως 15 φύλλα χαρτιού 80gr. </w:t>
            </w:r>
          </w:p>
          <w:p w14:paraId="59E4E596"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Συμβατότητα:</w:t>
            </w:r>
            <w:r w:rsidRPr="00B63BA0">
              <w:rPr>
                <w:rFonts w:ascii="Tahoma" w:hAnsi="Tahoma" w:cs="Tahoma"/>
                <w:bCs/>
                <w:sz w:val="20"/>
                <w:szCs w:val="20"/>
                <w:lang w:eastAsia="el-GR"/>
              </w:rPr>
              <w:t xml:space="preserve"> Είναι συμβατά με τα περισσότερα συρραπτικά γραφείου και τανάλιες χειρός που δέχονται αυτόν τον συγκεκριμένο τύπο σύρματος.</w:t>
            </w:r>
          </w:p>
          <w:p w14:paraId="0FDAD74D" w14:textId="3D488DA6" w:rsidR="004545FD" w:rsidRPr="00B63BA0" w:rsidRDefault="004545FD" w:rsidP="005F74D0">
            <w:pPr>
              <w:numPr>
                <w:ilvl w:val="0"/>
                <w:numId w:val="24"/>
              </w:numPr>
              <w:suppressAutoHyphens w:val="0"/>
              <w:rPr>
                <w:rFonts w:ascii="Tahoma" w:hAnsi="Tahoma" w:cs="Tahoma"/>
                <w:sz w:val="20"/>
                <w:szCs w:val="20"/>
                <w:lang w:eastAsia="el-GR"/>
              </w:rPr>
            </w:pPr>
            <w:r w:rsidRPr="00B63BA0">
              <w:rPr>
                <w:rFonts w:ascii="Tahoma" w:hAnsi="Tahoma" w:cs="Tahoma"/>
                <w:b/>
                <w:bCs/>
                <w:sz w:val="20"/>
                <w:szCs w:val="20"/>
                <w:lang w:eastAsia="el-GR"/>
              </w:rPr>
              <w:t>Συσκευασία:</w:t>
            </w:r>
            <w:r w:rsidRPr="00B63BA0">
              <w:rPr>
                <w:rFonts w:ascii="Tahoma" w:hAnsi="Tahoma" w:cs="Tahoma"/>
                <w:bCs/>
                <w:sz w:val="20"/>
                <w:szCs w:val="20"/>
                <w:lang w:eastAsia="el-GR"/>
              </w:rPr>
              <w:t xml:space="preserve"> Συσκευασία των 2.000 τεμαχίων.</w:t>
            </w:r>
          </w:p>
        </w:tc>
      </w:tr>
      <w:tr w:rsidR="004545FD" w:rsidRPr="009B16E2" w14:paraId="59F8FE49" w14:textId="77777777" w:rsidTr="00341F3A">
        <w:trPr>
          <w:trHeight w:val="582"/>
        </w:trPr>
        <w:tc>
          <w:tcPr>
            <w:tcW w:w="725" w:type="dxa"/>
            <w:shd w:val="clear" w:color="auto" w:fill="A8D08D" w:themeFill="accent6" w:themeFillTint="99"/>
            <w:vAlign w:val="center"/>
            <w:hideMark/>
          </w:tcPr>
          <w:p w14:paraId="793FFD2B" w14:textId="48AF6CA2"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Α.120</w:t>
            </w:r>
          </w:p>
        </w:tc>
        <w:tc>
          <w:tcPr>
            <w:tcW w:w="2876" w:type="dxa"/>
            <w:shd w:val="clear" w:color="000000" w:fill="FFFFFF"/>
            <w:vAlign w:val="center"/>
            <w:hideMark/>
          </w:tcPr>
          <w:p w14:paraId="26E05F2C" w14:textId="7227E779"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ΣΥΡΡΑΠΤΙΚΟ ΜΕΤΑΛΛΙΚΟ ΕΠΙΤΡΑΠΕΖΙΟ (ΤΥΠΟΥ ROMEO MAESTRI Euroblok S-24)</w:t>
            </w:r>
          </w:p>
        </w:tc>
        <w:tc>
          <w:tcPr>
            <w:tcW w:w="6606" w:type="dxa"/>
            <w:shd w:val="clear" w:color="000000" w:fill="FFFFFF"/>
            <w:vAlign w:val="center"/>
            <w:hideMark/>
          </w:tcPr>
          <w:p w14:paraId="030BBE21" w14:textId="77777777" w:rsidR="004545FD" w:rsidRPr="0032400E"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Τύπος:</w:t>
            </w:r>
            <w:r w:rsidRPr="00B63BA0">
              <w:rPr>
                <w:rFonts w:ascii="Tahoma" w:hAnsi="Tahoma" w:cs="Tahoma"/>
                <w:bCs/>
                <w:sz w:val="20"/>
                <w:szCs w:val="20"/>
                <w:lang w:eastAsia="el-GR"/>
              </w:rPr>
              <w:t xml:space="preserve"> Επιτραπέζιο συρραπτικό βαρέος τύπου</w:t>
            </w:r>
            <w:r w:rsidRPr="0032400E">
              <w:rPr>
                <w:rFonts w:ascii="Tahoma" w:hAnsi="Tahoma" w:cs="Tahoma"/>
                <w:bCs/>
                <w:sz w:val="20"/>
                <w:szCs w:val="20"/>
                <w:lang w:eastAsia="el-GR"/>
              </w:rPr>
              <w:t xml:space="preserve"> τύπου ROMEO MAESTRI Euroblok S-24</w:t>
            </w:r>
            <w:r>
              <w:rPr>
                <w:rFonts w:ascii="Tahoma" w:hAnsi="Tahoma" w:cs="Tahoma"/>
                <w:bCs/>
                <w:sz w:val="20"/>
                <w:szCs w:val="20"/>
                <w:lang w:eastAsia="el-GR"/>
              </w:rPr>
              <w:t xml:space="preserve"> </w:t>
            </w:r>
            <w:r w:rsidRPr="0032400E">
              <w:rPr>
                <w:rFonts w:ascii="Tahoma" w:hAnsi="Tahoma" w:cs="Tahoma"/>
                <w:bCs/>
                <w:sz w:val="20"/>
                <w:szCs w:val="20"/>
                <w:lang w:eastAsia="el-GR"/>
              </w:rPr>
              <w:t>ή ισοδύναμ</w:t>
            </w:r>
            <w:r>
              <w:rPr>
                <w:rFonts w:ascii="Tahoma" w:hAnsi="Tahoma" w:cs="Tahoma"/>
                <w:bCs/>
                <w:sz w:val="20"/>
                <w:szCs w:val="20"/>
                <w:lang w:eastAsia="el-GR"/>
              </w:rPr>
              <w:t>ου</w:t>
            </w:r>
            <w:r w:rsidRPr="0032400E">
              <w:rPr>
                <w:rFonts w:ascii="Tahoma" w:hAnsi="Tahoma" w:cs="Tahoma"/>
                <w:bCs/>
                <w:sz w:val="20"/>
                <w:szCs w:val="20"/>
                <w:lang w:eastAsia="el-GR"/>
              </w:rPr>
              <w:t>.</w:t>
            </w:r>
          </w:p>
          <w:p w14:paraId="7489B341"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Υλικό:</w:t>
            </w:r>
            <w:r w:rsidRPr="00B63BA0">
              <w:rPr>
                <w:rFonts w:ascii="Tahoma" w:hAnsi="Tahoma" w:cs="Tahoma"/>
                <w:bCs/>
                <w:sz w:val="20"/>
                <w:szCs w:val="20"/>
                <w:lang w:eastAsia="el-GR"/>
              </w:rPr>
              <w:t xml:space="preserve"> Κατασκευή εξ ολοκλήρου από μέταλλο, προσφέροντας αντοχή και αξιοπιστία. </w:t>
            </w:r>
          </w:p>
          <w:p w14:paraId="61AEB874"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Δυνατότητα Συρραφής:</w:t>
            </w:r>
            <w:r w:rsidRPr="00B63BA0">
              <w:rPr>
                <w:rFonts w:ascii="Tahoma" w:hAnsi="Tahoma" w:cs="Tahoma"/>
                <w:bCs/>
                <w:sz w:val="20"/>
                <w:szCs w:val="20"/>
                <w:lang w:eastAsia="el-GR"/>
              </w:rPr>
              <w:t xml:space="preserve"> Έως 200 φύλλα χαρτιού (80gr).</w:t>
            </w:r>
          </w:p>
          <w:p w14:paraId="06E72405"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 xml:space="preserve">Βάθος εισχώρησης: </w:t>
            </w:r>
            <w:r w:rsidRPr="00B63BA0">
              <w:rPr>
                <w:rFonts w:ascii="Tahoma" w:hAnsi="Tahoma" w:cs="Tahoma"/>
                <w:bCs/>
                <w:sz w:val="20"/>
                <w:szCs w:val="20"/>
                <w:lang w:eastAsia="el-GR"/>
              </w:rPr>
              <w:t xml:space="preserve"> Περίπου 5,3 cm, επιτρέποντας ευελιξία στη θέση της συρραφής.</w:t>
            </w:r>
          </w:p>
          <w:p w14:paraId="6C5D7A2D"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 xml:space="preserve">Βάση: </w:t>
            </w:r>
            <w:r w:rsidRPr="00B63BA0">
              <w:rPr>
                <w:rFonts w:ascii="Tahoma" w:hAnsi="Tahoma" w:cs="Tahoma"/>
                <w:bCs/>
                <w:sz w:val="20"/>
                <w:szCs w:val="20"/>
                <w:lang w:eastAsia="el-GR"/>
              </w:rPr>
              <w:t>Διαθέτει αντιολισθητική λαστιχένια βάση για σταθερότητα.</w:t>
            </w:r>
          </w:p>
          <w:p w14:paraId="5925108C"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Σύρματα:</w:t>
            </w:r>
            <w:r w:rsidRPr="00B63BA0">
              <w:rPr>
                <w:rFonts w:ascii="Tahoma" w:hAnsi="Tahoma" w:cs="Tahoma"/>
                <w:bCs/>
                <w:sz w:val="20"/>
                <w:szCs w:val="20"/>
                <w:lang w:eastAsia="el-GR"/>
              </w:rPr>
              <w:t xml:space="preserve"> Δέχεται σύρματα βαρέος τύπου της σειράς S-24 (όπως τα S9, S12, S15, S17, S20 και S24), ανάλογα με το πάχος των φύλλων προς συρραφή.</w:t>
            </w:r>
          </w:p>
          <w:p w14:paraId="31A67591" w14:textId="7DF8C2F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Χαρακτηριστικά:</w:t>
            </w:r>
            <w:r w:rsidRPr="00B63BA0">
              <w:rPr>
                <w:rFonts w:ascii="Tahoma" w:hAnsi="Tahoma" w:cs="Tahoma"/>
                <w:bCs/>
                <w:sz w:val="20"/>
                <w:szCs w:val="20"/>
                <w:lang w:eastAsia="el-GR"/>
              </w:rPr>
              <w:t xml:space="preserve"> Εύκολος οπλισμός. Χρήση με ελάχιστη πίεση.</w:t>
            </w:r>
          </w:p>
        </w:tc>
      </w:tr>
      <w:tr w:rsidR="004545FD" w:rsidRPr="009B16E2" w14:paraId="209FE77B" w14:textId="77777777" w:rsidTr="00341F3A">
        <w:trPr>
          <w:trHeight w:val="582"/>
        </w:trPr>
        <w:tc>
          <w:tcPr>
            <w:tcW w:w="725" w:type="dxa"/>
            <w:shd w:val="clear" w:color="auto" w:fill="A8D08D" w:themeFill="accent6" w:themeFillTint="99"/>
            <w:vAlign w:val="center"/>
            <w:hideMark/>
          </w:tcPr>
          <w:p w14:paraId="404022B7" w14:textId="2160550C"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Α.121</w:t>
            </w:r>
          </w:p>
        </w:tc>
        <w:tc>
          <w:tcPr>
            <w:tcW w:w="2876" w:type="dxa"/>
            <w:shd w:val="clear" w:color="000000" w:fill="FFFFFF"/>
            <w:vAlign w:val="center"/>
            <w:hideMark/>
          </w:tcPr>
          <w:p w14:paraId="7780AB68" w14:textId="6CE9C83D"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ΣΥΡΡΑΠΤΙΚΟ ΜΕΤΑΛΛΙΚΟ ΕΡΓΑΛΕΙΟ ΧΕΙΡΟΣ (ΤΥΠΟΥ ROMEO MAESTRI PRIMULA 12</w:t>
            </w:r>
            <w:r w:rsidRPr="006F4ED8">
              <w:rPr>
                <w:rFonts w:ascii="Tahoma" w:hAnsi="Tahoma" w:cs="Tahoma"/>
                <w:sz w:val="20"/>
                <w:szCs w:val="20"/>
                <w:lang w:eastAsia="el-GR"/>
              </w:rPr>
              <w:t xml:space="preserve"> 24/6</w:t>
            </w:r>
            <w:r w:rsidRPr="009B16E2">
              <w:rPr>
                <w:rFonts w:ascii="Tahoma" w:hAnsi="Tahoma" w:cs="Tahoma"/>
                <w:sz w:val="20"/>
                <w:szCs w:val="20"/>
                <w:lang w:eastAsia="el-GR"/>
              </w:rPr>
              <w:t>)</w:t>
            </w:r>
          </w:p>
        </w:tc>
        <w:tc>
          <w:tcPr>
            <w:tcW w:w="6606" w:type="dxa"/>
            <w:shd w:val="clear" w:color="000000" w:fill="FFFFFF"/>
            <w:vAlign w:val="center"/>
            <w:hideMark/>
          </w:tcPr>
          <w:p w14:paraId="0CD77EB2"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Τύπος:</w:t>
            </w:r>
            <w:r w:rsidRPr="00B63BA0">
              <w:rPr>
                <w:rFonts w:ascii="Tahoma" w:hAnsi="Tahoma" w:cs="Tahoma"/>
                <w:bCs/>
                <w:sz w:val="20"/>
                <w:szCs w:val="20"/>
                <w:lang w:eastAsia="el-GR"/>
              </w:rPr>
              <w:t xml:space="preserve"> Συρραπτικό χειρός (τανάλια)</w:t>
            </w:r>
            <w:r>
              <w:rPr>
                <w:rFonts w:ascii="Tahoma" w:hAnsi="Tahoma" w:cs="Tahoma"/>
                <w:bCs/>
                <w:sz w:val="20"/>
                <w:szCs w:val="20"/>
                <w:lang w:eastAsia="el-GR"/>
              </w:rPr>
              <w:t xml:space="preserve">, τύπου </w:t>
            </w:r>
            <w:r w:rsidRPr="0081281B">
              <w:rPr>
                <w:rFonts w:ascii="Tahoma" w:hAnsi="Tahoma" w:cs="Tahoma"/>
                <w:bCs/>
                <w:sz w:val="20"/>
                <w:szCs w:val="20"/>
                <w:lang w:eastAsia="el-GR"/>
              </w:rPr>
              <w:t>ROMEO MAESTRI PRIMULA 12</w:t>
            </w:r>
            <w:r>
              <w:rPr>
                <w:rFonts w:ascii="Tahoma" w:hAnsi="Tahoma" w:cs="Tahoma"/>
                <w:bCs/>
                <w:sz w:val="20"/>
                <w:szCs w:val="20"/>
                <w:lang w:eastAsia="el-GR"/>
              </w:rPr>
              <w:t xml:space="preserve"> ή ισοδύναμου</w:t>
            </w:r>
            <w:r w:rsidRPr="00B63BA0">
              <w:rPr>
                <w:rFonts w:ascii="Tahoma" w:hAnsi="Tahoma" w:cs="Tahoma"/>
                <w:bCs/>
                <w:sz w:val="20"/>
                <w:szCs w:val="20"/>
                <w:lang w:eastAsia="el-GR"/>
              </w:rPr>
              <w:t>.</w:t>
            </w:r>
          </w:p>
          <w:p w14:paraId="42241954"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Υλικό:</w:t>
            </w:r>
            <w:r w:rsidRPr="00B63BA0">
              <w:rPr>
                <w:rFonts w:ascii="Tahoma" w:hAnsi="Tahoma" w:cs="Tahoma"/>
                <w:bCs/>
                <w:sz w:val="20"/>
                <w:szCs w:val="20"/>
                <w:lang w:eastAsia="el-GR"/>
              </w:rPr>
              <w:t xml:space="preserve"> Στιβαρή μεταλλική κατασκευή για αντοχή. </w:t>
            </w:r>
          </w:p>
          <w:p w14:paraId="7DEC7ADC"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Δυνατότητα Συρραφής:</w:t>
            </w:r>
            <w:r w:rsidRPr="00B63BA0">
              <w:rPr>
                <w:rFonts w:ascii="Tahoma" w:hAnsi="Tahoma" w:cs="Tahoma"/>
                <w:bCs/>
                <w:sz w:val="20"/>
                <w:szCs w:val="20"/>
                <w:lang w:eastAsia="el-GR"/>
              </w:rPr>
              <w:t xml:space="preserve"> Έως 25 (ή 26) φύλλα χαρτιού (80gr).</w:t>
            </w:r>
          </w:p>
          <w:p w14:paraId="743257D5"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 xml:space="preserve">Βάθος εισχώρησης: </w:t>
            </w:r>
            <w:r w:rsidRPr="00B63BA0">
              <w:rPr>
                <w:rFonts w:ascii="Tahoma" w:hAnsi="Tahoma" w:cs="Tahoma"/>
                <w:bCs/>
                <w:sz w:val="20"/>
                <w:szCs w:val="20"/>
                <w:lang w:eastAsia="el-GR"/>
              </w:rPr>
              <w:t xml:space="preserve"> Περίπου 5,6 cm. </w:t>
            </w:r>
          </w:p>
          <w:p w14:paraId="4A6087C8"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Σύρματα:</w:t>
            </w:r>
            <w:r w:rsidRPr="00B63BA0">
              <w:rPr>
                <w:rFonts w:ascii="Tahoma" w:hAnsi="Tahoma" w:cs="Tahoma"/>
                <w:bCs/>
                <w:sz w:val="20"/>
                <w:szCs w:val="20"/>
                <w:lang w:eastAsia="el-GR"/>
              </w:rPr>
              <w:t xml:space="preserve"> Δέχεται σύρματα τύπου No 126 (24/6) και 24/8.</w:t>
            </w:r>
          </w:p>
          <w:p w14:paraId="05A1860A" w14:textId="7445D1CE"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Χαρακτηριστικά:</w:t>
            </w:r>
            <w:r w:rsidRPr="00B63BA0">
              <w:rPr>
                <w:rFonts w:ascii="Tahoma" w:hAnsi="Tahoma" w:cs="Tahoma"/>
                <w:bCs/>
                <w:sz w:val="20"/>
                <w:szCs w:val="20"/>
                <w:lang w:eastAsia="el-GR"/>
              </w:rPr>
              <w:t xml:space="preserve"> Εργονομικός σχεδιασμός για εύκολη χρήση. Εμπρόσθιο κάλυμμα. Οπίσθια όπλιση. </w:t>
            </w:r>
          </w:p>
        </w:tc>
      </w:tr>
      <w:tr w:rsidR="004545FD" w:rsidRPr="009B16E2" w14:paraId="161B43DA" w14:textId="77777777" w:rsidTr="00341F3A">
        <w:trPr>
          <w:trHeight w:val="582"/>
        </w:trPr>
        <w:tc>
          <w:tcPr>
            <w:tcW w:w="725" w:type="dxa"/>
            <w:shd w:val="clear" w:color="auto" w:fill="A8D08D" w:themeFill="accent6" w:themeFillTint="99"/>
            <w:vAlign w:val="center"/>
            <w:hideMark/>
          </w:tcPr>
          <w:p w14:paraId="318015DA" w14:textId="55A5F84A"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Α.122</w:t>
            </w:r>
          </w:p>
        </w:tc>
        <w:tc>
          <w:tcPr>
            <w:tcW w:w="2876" w:type="dxa"/>
            <w:shd w:val="clear" w:color="000000" w:fill="FFFFFF"/>
            <w:vAlign w:val="center"/>
            <w:hideMark/>
          </w:tcPr>
          <w:p w14:paraId="19D32091" w14:textId="6B51DD05"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ΣΥΡΡΑΠΤΙΚΟ ΜΕΤΑΛΛΙΚΟ ΕΡΓΑΛΕΙΟ ΧΕΙΡΟΣ (ΤΥΠΟΥ ROMEO MAESTRI PRIMULA 6</w:t>
            </w:r>
            <w:r w:rsidRPr="006F4ED8">
              <w:rPr>
                <w:rFonts w:ascii="Tahoma" w:hAnsi="Tahoma" w:cs="Tahoma"/>
                <w:sz w:val="20"/>
                <w:szCs w:val="20"/>
                <w:lang w:eastAsia="el-GR"/>
              </w:rPr>
              <w:t xml:space="preserve"> 64</w:t>
            </w:r>
            <w:r w:rsidRPr="009B16E2">
              <w:rPr>
                <w:rFonts w:ascii="Tahoma" w:hAnsi="Tahoma" w:cs="Tahoma"/>
                <w:sz w:val="20"/>
                <w:szCs w:val="20"/>
                <w:lang w:eastAsia="el-GR"/>
              </w:rPr>
              <w:t>)</w:t>
            </w:r>
          </w:p>
        </w:tc>
        <w:tc>
          <w:tcPr>
            <w:tcW w:w="6606" w:type="dxa"/>
            <w:shd w:val="clear" w:color="000000" w:fill="FFFFFF"/>
            <w:vAlign w:val="center"/>
            <w:hideMark/>
          </w:tcPr>
          <w:p w14:paraId="5365D299"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Τύπος:</w:t>
            </w:r>
            <w:r w:rsidRPr="00B63BA0">
              <w:rPr>
                <w:rFonts w:ascii="Tahoma" w:hAnsi="Tahoma" w:cs="Tahoma"/>
                <w:bCs/>
                <w:sz w:val="20"/>
                <w:szCs w:val="20"/>
                <w:lang w:eastAsia="el-GR"/>
              </w:rPr>
              <w:t xml:space="preserve"> Συρραπτικό χειρός (τανάλια)</w:t>
            </w:r>
            <w:r>
              <w:rPr>
                <w:rFonts w:ascii="Tahoma" w:hAnsi="Tahoma" w:cs="Tahoma"/>
                <w:bCs/>
                <w:sz w:val="20"/>
                <w:szCs w:val="20"/>
                <w:lang w:eastAsia="el-GR"/>
              </w:rPr>
              <w:t xml:space="preserve">, τύπου </w:t>
            </w:r>
            <w:r w:rsidRPr="00B80D68">
              <w:rPr>
                <w:rFonts w:ascii="Tahoma" w:hAnsi="Tahoma" w:cs="Tahoma"/>
                <w:bCs/>
                <w:sz w:val="20"/>
                <w:szCs w:val="20"/>
                <w:lang w:eastAsia="el-GR"/>
              </w:rPr>
              <w:t>ROMEO MAESTRI PRIMULA 6</w:t>
            </w:r>
            <w:r>
              <w:rPr>
                <w:rFonts w:ascii="Tahoma" w:hAnsi="Tahoma" w:cs="Tahoma"/>
                <w:bCs/>
                <w:sz w:val="20"/>
                <w:szCs w:val="20"/>
                <w:lang w:eastAsia="el-GR"/>
              </w:rPr>
              <w:t xml:space="preserve"> ή ισοδύναμου</w:t>
            </w:r>
            <w:r w:rsidRPr="00B63BA0">
              <w:rPr>
                <w:rFonts w:ascii="Tahoma" w:hAnsi="Tahoma" w:cs="Tahoma"/>
                <w:bCs/>
                <w:sz w:val="20"/>
                <w:szCs w:val="20"/>
                <w:lang w:eastAsia="el-GR"/>
              </w:rPr>
              <w:t>.</w:t>
            </w:r>
          </w:p>
          <w:p w14:paraId="044D2295"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Υλικό:</w:t>
            </w:r>
            <w:r w:rsidRPr="00B63BA0">
              <w:rPr>
                <w:rFonts w:ascii="Tahoma" w:hAnsi="Tahoma" w:cs="Tahoma"/>
                <w:bCs/>
                <w:sz w:val="20"/>
                <w:szCs w:val="20"/>
                <w:lang w:eastAsia="el-GR"/>
              </w:rPr>
              <w:t xml:space="preserve"> Στιβαρή μεταλλική κατασκευή για αντοχή. </w:t>
            </w:r>
          </w:p>
          <w:p w14:paraId="1E34704B"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Δυνατότητα Συρραφής:</w:t>
            </w:r>
            <w:r w:rsidRPr="00B63BA0">
              <w:rPr>
                <w:rFonts w:ascii="Tahoma" w:hAnsi="Tahoma" w:cs="Tahoma"/>
                <w:bCs/>
                <w:sz w:val="20"/>
                <w:szCs w:val="20"/>
                <w:lang w:eastAsia="el-GR"/>
              </w:rPr>
              <w:t xml:space="preserve"> Έως 10-12 φύλλα χαρτιού (80gr).</w:t>
            </w:r>
          </w:p>
          <w:p w14:paraId="5CC4AFA2"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 xml:space="preserve">Βάθος εισχώρησης: </w:t>
            </w:r>
            <w:r w:rsidRPr="00B63BA0">
              <w:rPr>
                <w:rFonts w:ascii="Tahoma" w:hAnsi="Tahoma" w:cs="Tahoma"/>
                <w:bCs/>
                <w:sz w:val="20"/>
                <w:szCs w:val="20"/>
                <w:lang w:eastAsia="el-GR"/>
              </w:rPr>
              <w:t xml:space="preserve"> Περίπου 5,6 cm. </w:t>
            </w:r>
          </w:p>
          <w:p w14:paraId="0092B126"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Σύρματα:</w:t>
            </w:r>
            <w:r w:rsidRPr="00B63BA0">
              <w:rPr>
                <w:rFonts w:ascii="Tahoma" w:hAnsi="Tahoma" w:cs="Tahoma"/>
                <w:bCs/>
                <w:sz w:val="20"/>
                <w:szCs w:val="20"/>
                <w:lang w:eastAsia="el-GR"/>
              </w:rPr>
              <w:t xml:space="preserve"> Δέχεται σύρματα τύπου No 64. </w:t>
            </w:r>
          </w:p>
          <w:p w14:paraId="53B9B32A" w14:textId="16A2A35F"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Χαρακτηριστικά:</w:t>
            </w:r>
            <w:r w:rsidRPr="00B63BA0">
              <w:rPr>
                <w:rFonts w:ascii="Tahoma" w:hAnsi="Tahoma" w:cs="Tahoma"/>
                <w:bCs/>
                <w:sz w:val="20"/>
                <w:szCs w:val="20"/>
                <w:lang w:eastAsia="el-GR"/>
              </w:rPr>
              <w:t xml:space="preserve"> Εργονομικός σχεδιασμός για εύκολη χρήση. Εμπρόσθιο κάλυμμα. Οπίσθια όπλιση.</w:t>
            </w:r>
          </w:p>
        </w:tc>
      </w:tr>
      <w:tr w:rsidR="004545FD" w:rsidRPr="009B16E2" w14:paraId="4910260F" w14:textId="77777777" w:rsidTr="00341F3A">
        <w:trPr>
          <w:trHeight w:val="582"/>
        </w:trPr>
        <w:tc>
          <w:tcPr>
            <w:tcW w:w="725" w:type="dxa"/>
            <w:shd w:val="clear" w:color="auto" w:fill="A8D08D" w:themeFill="accent6" w:themeFillTint="99"/>
            <w:vAlign w:val="center"/>
            <w:hideMark/>
          </w:tcPr>
          <w:p w14:paraId="2F06C3C2" w14:textId="54324138"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Α.123</w:t>
            </w:r>
          </w:p>
        </w:tc>
        <w:tc>
          <w:tcPr>
            <w:tcW w:w="2876" w:type="dxa"/>
            <w:shd w:val="clear" w:color="000000" w:fill="FFFFFF"/>
            <w:vAlign w:val="center"/>
            <w:hideMark/>
          </w:tcPr>
          <w:p w14:paraId="3190C0D8" w14:textId="6C2D6AAA"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ΣΦΡΑΓΙΔΑ ΑΥΤΟΜΑΤΗ (ΤΥΠΟΥ ΤRODAT 4912)</w:t>
            </w:r>
          </w:p>
        </w:tc>
        <w:tc>
          <w:tcPr>
            <w:tcW w:w="6606" w:type="dxa"/>
            <w:shd w:val="clear" w:color="000000" w:fill="FFFFFF"/>
            <w:vAlign w:val="center"/>
            <w:hideMark/>
          </w:tcPr>
          <w:p w14:paraId="36155747"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Τύπος:</w:t>
            </w:r>
            <w:r w:rsidRPr="00B63BA0">
              <w:rPr>
                <w:rFonts w:ascii="Tahoma" w:hAnsi="Tahoma" w:cs="Tahoma"/>
                <w:bCs/>
                <w:sz w:val="20"/>
                <w:szCs w:val="20"/>
                <w:lang w:eastAsia="el-GR"/>
              </w:rPr>
              <w:t xml:space="preserve"> Αυτόματη, αυτομελανώμενη σφραγίδα κειμένου</w:t>
            </w:r>
            <w:r>
              <w:rPr>
                <w:rFonts w:ascii="Tahoma" w:hAnsi="Tahoma" w:cs="Tahoma"/>
                <w:bCs/>
                <w:sz w:val="20"/>
                <w:szCs w:val="20"/>
                <w:lang w:eastAsia="el-GR"/>
              </w:rPr>
              <w:t xml:space="preserve">, τύπου </w:t>
            </w:r>
            <w:r w:rsidRPr="0081281B">
              <w:rPr>
                <w:rFonts w:ascii="Tahoma" w:hAnsi="Tahoma" w:cs="Tahoma"/>
                <w:bCs/>
                <w:sz w:val="20"/>
                <w:szCs w:val="20"/>
                <w:lang w:eastAsia="el-GR"/>
              </w:rPr>
              <w:t>ΤRODAT 4912</w:t>
            </w:r>
            <w:r>
              <w:rPr>
                <w:rFonts w:ascii="Tahoma" w:hAnsi="Tahoma" w:cs="Tahoma"/>
                <w:bCs/>
                <w:sz w:val="20"/>
                <w:szCs w:val="20"/>
                <w:lang w:eastAsia="el-GR"/>
              </w:rPr>
              <w:t xml:space="preserve"> ή ισοδύναμης</w:t>
            </w:r>
            <w:r w:rsidRPr="00B63BA0">
              <w:rPr>
                <w:rFonts w:ascii="Tahoma" w:hAnsi="Tahoma" w:cs="Tahoma"/>
                <w:bCs/>
                <w:sz w:val="20"/>
                <w:szCs w:val="20"/>
                <w:lang w:eastAsia="el-GR"/>
              </w:rPr>
              <w:t>.</w:t>
            </w:r>
          </w:p>
          <w:p w14:paraId="6BC20B38"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Υλικό:</w:t>
            </w:r>
            <w:r w:rsidRPr="00B63BA0">
              <w:rPr>
                <w:rFonts w:ascii="Tahoma" w:hAnsi="Tahoma" w:cs="Tahoma"/>
                <w:bCs/>
                <w:sz w:val="20"/>
                <w:szCs w:val="20"/>
                <w:lang w:eastAsia="el-GR"/>
              </w:rPr>
              <w:t xml:space="preserve"> Υψηλής ποιότητας πλαστικό περίβλημα. </w:t>
            </w:r>
          </w:p>
          <w:p w14:paraId="0E3547AD"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Διαστάσεις Αποτυπώματος:</w:t>
            </w:r>
            <w:r w:rsidRPr="00B63BA0">
              <w:rPr>
                <w:rFonts w:ascii="Tahoma" w:hAnsi="Tahoma" w:cs="Tahoma"/>
                <w:bCs/>
                <w:sz w:val="20"/>
                <w:szCs w:val="20"/>
                <w:lang w:eastAsia="el-GR"/>
              </w:rPr>
              <w:t xml:space="preserve"> 47 x 18 mm (πλάτος x ύψος).</w:t>
            </w:r>
          </w:p>
          <w:p w14:paraId="2D0B73B8"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Μέγιστος αριθμός σειρών:</w:t>
            </w:r>
            <w:r w:rsidRPr="00B63BA0">
              <w:rPr>
                <w:rFonts w:ascii="Tahoma" w:hAnsi="Tahoma" w:cs="Tahoma"/>
                <w:bCs/>
                <w:sz w:val="20"/>
                <w:szCs w:val="20"/>
                <w:lang w:eastAsia="el-GR"/>
              </w:rPr>
              <w:t xml:space="preserve"> 4 έως 5 σειρές κειμένου.</w:t>
            </w:r>
          </w:p>
          <w:p w14:paraId="2B631257"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Χρώμα Μηχανισμού:</w:t>
            </w:r>
            <w:r w:rsidRPr="00B63BA0">
              <w:rPr>
                <w:rFonts w:ascii="Tahoma" w:hAnsi="Tahoma" w:cs="Tahoma"/>
                <w:bCs/>
                <w:sz w:val="20"/>
                <w:szCs w:val="20"/>
                <w:lang w:eastAsia="el-GR"/>
              </w:rPr>
              <w:t xml:space="preserve"> Διαθέσιμη σε διάφορα χρώματα, π.χ. μαύρο, μπλε, κόκκινο, γκρι, πράσινο, παστέλ κ.α..</w:t>
            </w:r>
          </w:p>
          <w:p w14:paraId="12C36BCD" w14:textId="77777777" w:rsidR="004545FD" w:rsidRPr="00B63BA0" w:rsidRDefault="004545FD" w:rsidP="005F74D0">
            <w:pPr>
              <w:numPr>
                <w:ilvl w:val="0"/>
                <w:numId w:val="7"/>
              </w:numPr>
              <w:suppressAutoHyphens w:val="0"/>
              <w:rPr>
                <w:rFonts w:ascii="Tahoma" w:hAnsi="Tahoma" w:cs="Tahoma"/>
                <w:b/>
                <w:bCs/>
                <w:sz w:val="20"/>
                <w:szCs w:val="20"/>
                <w:lang w:eastAsia="el-GR"/>
              </w:rPr>
            </w:pPr>
            <w:r w:rsidRPr="00B63BA0">
              <w:rPr>
                <w:rFonts w:ascii="Tahoma" w:hAnsi="Tahoma" w:cs="Tahoma"/>
                <w:b/>
                <w:bCs/>
                <w:sz w:val="20"/>
                <w:szCs w:val="20"/>
                <w:lang w:eastAsia="el-GR"/>
              </w:rPr>
              <w:t xml:space="preserve">Χρώμα Μελανιού: </w:t>
            </w:r>
            <w:r w:rsidRPr="00B63BA0">
              <w:rPr>
                <w:rFonts w:ascii="Tahoma" w:hAnsi="Tahoma" w:cs="Tahoma"/>
                <w:bCs/>
                <w:sz w:val="20"/>
                <w:szCs w:val="20"/>
                <w:lang w:eastAsia="el-GR"/>
              </w:rPr>
              <w:t>Συνήθως διατίθεται με μαύρο ταμπόν, αλλά υπάρχουν ανταλλακτικά ταμπονάκια σε μπλε, κόκκινο, πράσινο κ.ά.</w:t>
            </w:r>
          </w:p>
          <w:p w14:paraId="6E0B42EE"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Εργονομία:</w:t>
            </w:r>
            <w:r w:rsidRPr="00B63BA0">
              <w:rPr>
                <w:rFonts w:ascii="Tahoma" w:hAnsi="Tahoma" w:cs="Tahoma"/>
                <w:bCs/>
                <w:sz w:val="20"/>
                <w:szCs w:val="20"/>
                <w:lang w:eastAsia="el-GR"/>
              </w:rPr>
              <w:t xml:space="preserve"> Διαθέτει παράθυρο ευθυγράμμισης για ακριβή τοποθέτηση του αποτυπώματος και εύκολη πρόσβαση και καθαρή αλλαγή μελανιού - ταμπόν.</w:t>
            </w:r>
          </w:p>
          <w:p w14:paraId="0CAFA315" w14:textId="41138BCA"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 xml:space="preserve">Χρήση: </w:t>
            </w:r>
            <w:r w:rsidRPr="00B63BA0">
              <w:rPr>
                <w:rFonts w:ascii="Tahoma" w:hAnsi="Tahoma" w:cs="Tahoma"/>
                <w:bCs/>
                <w:sz w:val="20"/>
                <w:szCs w:val="20"/>
                <w:lang w:eastAsia="el-GR"/>
              </w:rPr>
              <w:t>Παραδίδεται έτοιμη με το λάστιχο (κείμενο 4-5 σειρών) ανάλογα με τις ανάγκες της εκάστοτε υπηρεσίας.</w:t>
            </w:r>
          </w:p>
        </w:tc>
      </w:tr>
      <w:tr w:rsidR="004545FD" w:rsidRPr="009B16E2" w14:paraId="2912FB40" w14:textId="77777777" w:rsidTr="00341F3A">
        <w:trPr>
          <w:trHeight w:val="582"/>
        </w:trPr>
        <w:tc>
          <w:tcPr>
            <w:tcW w:w="725" w:type="dxa"/>
            <w:shd w:val="clear" w:color="auto" w:fill="A8D08D" w:themeFill="accent6" w:themeFillTint="99"/>
            <w:vAlign w:val="center"/>
            <w:hideMark/>
          </w:tcPr>
          <w:p w14:paraId="0B90E797" w14:textId="4BF03D13"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Α.124</w:t>
            </w:r>
          </w:p>
        </w:tc>
        <w:tc>
          <w:tcPr>
            <w:tcW w:w="2876" w:type="dxa"/>
            <w:shd w:val="clear" w:color="000000" w:fill="FFFFFF"/>
            <w:vAlign w:val="center"/>
            <w:hideMark/>
          </w:tcPr>
          <w:p w14:paraId="51115309" w14:textId="1859E486"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ΣΦΡΑΓΙΔΑ ΑΥΤΟΜΑΤΗ (ΤΥΠΟΥ ΤRODAT 4913)</w:t>
            </w:r>
          </w:p>
        </w:tc>
        <w:tc>
          <w:tcPr>
            <w:tcW w:w="6606" w:type="dxa"/>
            <w:shd w:val="clear" w:color="000000" w:fill="FFFFFF"/>
            <w:vAlign w:val="center"/>
            <w:hideMark/>
          </w:tcPr>
          <w:p w14:paraId="6D93252E" w14:textId="77777777" w:rsidR="004545FD" w:rsidRPr="0032400E" w:rsidRDefault="004545FD" w:rsidP="005F74D0">
            <w:pPr>
              <w:pStyle w:val="a6"/>
              <w:numPr>
                <w:ilvl w:val="0"/>
                <w:numId w:val="7"/>
              </w:numPr>
              <w:spacing w:after="0"/>
              <w:ind w:left="714" w:hanging="357"/>
              <w:rPr>
                <w:rFonts w:ascii="Tahoma" w:hAnsi="Tahoma" w:cs="Tahoma"/>
                <w:bCs/>
                <w:sz w:val="20"/>
                <w:szCs w:val="20"/>
                <w:lang w:eastAsia="el-GR"/>
              </w:rPr>
            </w:pPr>
            <w:r w:rsidRPr="0032400E">
              <w:rPr>
                <w:rFonts w:ascii="Tahoma" w:hAnsi="Tahoma" w:cs="Tahoma"/>
                <w:b/>
                <w:bCs/>
                <w:sz w:val="20"/>
                <w:szCs w:val="20"/>
                <w:lang w:eastAsia="el-GR"/>
              </w:rPr>
              <w:t>Τύπος:</w:t>
            </w:r>
            <w:r w:rsidRPr="0032400E">
              <w:rPr>
                <w:rFonts w:ascii="Tahoma" w:hAnsi="Tahoma" w:cs="Tahoma"/>
                <w:bCs/>
                <w:sz w:val="20"/>
                <w:szCs w:val="20"/>
                <w:lang w:eastAsia="el-GR"/>
              </w:rPr>
              <w:t xml:space="preserve"> Αυτόματη, αυτομελανώμενη σφραγίδα κειμένου,</w:t>
            </w:r>
            <w:r>
              <w:t xml:space="preserve"> </w:t>
            </w:r>
            <w:r w:rsidRPr="0032400E">
              <w:rPr>
                <w:rFonts w:ascii="Tahoma" w:eastAsia="Times New Roman" w:hAnsi="Tahoma" w:cs="Tahoma"/>
                <w:bCs/>
                <w:sz w:val="20"/>
                <w:szCs w:val="20"/>
                <w:lang w:eastAsia="el-GR"/>
              </w:rPr>
              <w:t>τύπου ΤRODAT 4912 ή ισοδύναμη</w:t>
            </w:r>
            <w:r>
              <w:rPr>
                <w:rFonts w:ascii="Tahoma" w:eastAsia="Times New Roman" w:hAnsi="Tahoma" w:cs="Tahoma"/>
                <w:bCs/>
                <w:sz w:val="20"/>
                <w:szCs w:val="20"/>
                <w:lang w:eastAsia="el-GR"/>
              </w:rPr>
              <w:t>ς</w:t>
            </w:r>
            <w:r w:rsidRPr="0032400E">
              <w:rPr>
                <w:rFonts w:ascii="Tahoma" w:eastAsia="Times New Roman" w:hAnsi="Tahoma" w:cs="Tahoma"/>
                <w:bCs/>
                <w:sz w:val="20"/>
                <w:szCs w:val="20"/>
                <w:lang w:eastAsia="el-GR"/>
              </w:rPr>
              <w:t>.</w:t>
            </w:r>
          </w:p>
          <w:p w14:paraId="410650D2" w14:textId="77777777" w:rsidR="004545FD" w:rsidRPr="0032400E" w:rsidRDefault="004545FD" w:rsidP="005F74D0">
            <w:pPr>
              <w:numPr>
                <w:ilvl w:val="0"/>
                <w:numId w:val="7"/>
              </w:numPr>
              <w:suppressAutoHyphens w:val="0"/>
              <w:rPr>
                <w:rFonts w:ascii="Tahoma" w:hAnsi="Tahoma" w:cs="Tahoma"/>
                <w:b/>
                <w:bCs/>
                <w:sz w:val="20"/>
                <w:szCs w:val="20"/>
                <w:lang w:eastAsia="el-GR"/>
              </w:rPr>
            </w:pPr>
            <w:r w:rsidRPr="0032400E">
              <w:rPr>
                <w:rFonts w:ascii="Tahoma" w:hAnsi="Tahoma" w:cs="Tahoma"/>
                <w:b/>
                <w:bCs/>
                <w:sz w:val="20"/>
                <w:szCs w:val="20"/>
                <w:lang w:eastAsia="el-GR"/>
              </w:rPr>
              <w:t xml:space="preserve">Υλικό: </w:t>
            </w:r>
            <w:r w:rsidRPr="0032400E">
              <w:rPr>
                <w:rFonts w:ascii="Tahoma" w:hAnsi="Tahoma" w:cs="Tahoma"/>
                <w:bCs/>
                <w:sz w:val="20"/>
                <w:szCs w:val="20"/>
                <w:lang w:eastAsia="el-GR"/>
              </w:rPr>
              <w:t>Υψηλής ποιότητας πλαστικό περίβλημα</w:t>
            </w:r>
            <w:r w:rsidRPr="0032400E">
              <w:rPr>
                <w:rFonts w:ascii="Tahoma" w:hAnsi="Tahoma" w:cs="Tahoma"/>
                <w:b/>
                <w:bCs/>
                <w:sz w:val="20"/>
                <w:szCs w:val="20"/>
                <w:lang w:eastAsia="el-GR"/>
              </w:rPr>
              <w:t xml:space="preserve">. </w:t>
            </w:r>
          </w:p>
          <w:p w14:paraId="2A574C8D"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Διαστάσεις Αποτυπώματος:</w:t>
            </w:r>
            <w:r w:rsidRPr="00B63BA0">
              <w:rPr>
                <w:rFonts w:ascii="Tahoma" w:hAnsi="Tahoma" w:cs="Tahoma"/>
                <w:bCs/>
                <w:sz w:val="20"/>
                <w:szCs w:val="20"/>
                <w:lang w:eastAsia="el-GR"/>
              </w:rPr>
              <w:t xml:space="preserve"> 58 x 22 mm (πλάτος x ύψος).</w:t>
            </w:r>
          </w:p>
          <w:p w14:paraId="722082E7"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Μέγιστος αριθμός σειρών:</w:t>
            </w:r>
            <w:r w:rsidRPr="00B63BA0">
              <w:rPr>
                <w:rFonts w:ascii="Tahoma" w:hAnsi="Tahoma" w:cs="Tahoma"/>
                <w:bCs/>
                <w:sz w:val="20"/>
                <w:szCs w:val="20"/>
                <w:lang w:eastAsia="el-GR"/>
              </w:rPr>
              <w:t xml:space="preserve"> 4 έως 6 ή 7 σειρές κειμένου.</w:t>
            </w:r>
          </w:p>
          <w:p w14:paraId="644AD545" w14:textId="77777777" w:rsidR="004545FD" w:rsidRPr="00B63BA0" w:rsidRDefault="004545FD" w:rsidP="005F74D0">
            <w:pPr>
              <w:numPr>
                <w:ilvl w:val="0"/>
                <w:numId w:val="7"/>
              </w:numPr>
              <w:suppressAutoHyphens w:val="0"/>
              <w:rPr>
                <w:rFonts w:ascii="Tahoma" w:hAnsi="Tahoma" w:cs="Tahoma"/>
                <w:b/>
                <w:bCs/>
                <w:sz w:val="20"/>
                <w:szCs w:val="20"/>
                <w:lang w:eastAsia="el-GR"/>
              </w:rPr>
            </w:pPr>
            <w:r w:rsidRPr="00B63BA0">
              <w:rPr>
                <w:rFonts w:ascii="Tahoma" w:hAnsi="Tahoma" w:cs="Tahoma"/>
                <w:b/>
                <w:bCs/>
                <w:sz w:val="20"/>
                <w:szCs w:val="20"/>
                <w:lang w:eastAsia="el-GR"/>
              </w:rPr>
              <w:t>Χρώμα Μηχανισμού:</w:t>
            </w:r>
            <w:r w:rsidRPr="00B63BA0">
              <w:rPr>
                <w:rFonts w:ascii="Tahoma" w:hAnsi="Tahoma" w:cs="Tahoma"/>
                <w:bCs/>
                <w:sz w:val="20"/>
                <w:szCs w:val="20"/>
                <w:lang w:eastAsia="el-GR"/>
              </w:rPr>
              <w:t xml:space="preserve"> Διαθέσιμη σε διάφορα χρώματα, π.χ. μαύρο, μπλε, κόκκινο, γκρι, πράσινο, παστέλ κ.α..</w:t>
            </w:r>
          </w:p>
          <w:p w14:paraId="25E4B3ED" w14:textId="77777777" w:rsidR="004545FD" w:rsidRPr="00B63BA0" w:rsidRDefault="004545FD" w:rsidP="005F74D0">
            <w:pPr>
              <w:numPr>
                <w:ilvl w:val="0"/>
                <w:numId w:val="7"/>
              </w:numPr>
              <w:suppressAutoHyphens w:val="0"/>
              <w:rPr>
                <w:rFonts w:ascii="Tahoma" w:hAnsi="Tahoma" w:cs="Tahoma"/>
                <w:b/>
                <w:bCs/>
                <w:sz w:val="20"/>
                <w:szCs w:val="20"/>
                <w:lang w:eastAsia="el-GR"/>
              </w:rPr>
            </w:pPr>
            <w:r w:rsidRPr="00B63BA0">
              <w:rPr>
                <w:rFonts w:ascii="Tahoma" w:hAnsi="Tahoma" w:cs="Tahoma"/>
                <w:b/>
                <w:bCs/>
                <w:sz w:val="20"/>
                <w:szCs w:val="20"/>
                <w:lang w:eastAsia="el-GR"/>
              </w:rPr>
              <w:t xml:space="preserve">Χρώμα Μελανιού: </w:t>
            </w:r>
            <w:r w:rsidRPr="00B63BA0">
              <w:rPr>
                <w:rFonts w:ascii="Tahoma" w:hAnsi="Tahoma" w:cs="Tahoma"/>
                <w:bCs/>
                <w:sz w:val="20"/>
                <w:szCs w:val="20"/>
                <w:lang w:eastAsia="el-GR"/>
              </w:rPr>
              <w:t>Συνήθως διατίθεται με μαύρο ταμπόν, αλλά υπάρχουν ανταλλακτικά ταμπονάκια σε μπλε, κόκκινο, πράσινο κ.ά.</w:t>
            </w:r>
          </w:p>
          <w:p w14:paraId="51D7483D"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Εργονομία:</w:t>
            </w:r>
            <w:r w:rsidRPr="00B63BA0">
              <w:rPr>
                <w:rFonts w:ascii="Tahoma" w:hAnsi="Tahoma" w:cs="Tahoma"/>
                <w:bCs/>
                <w:sz w:val="20"/>
                <w:szCs w:val="20"/>
                <w:lang w:eastAsia="el-GR"/>
              </w:rPr>
              <w:t xml:space="preserve"> Διαθέτει παράθυρο ευθυγράμμισης για ακριβή τοποθέτηση του αποτυπώματος και εύκολη πρόσβαση και καθαρή αλλαγή μελανιού - ταμπόν.</w:t>
            </w:r>
          </w:p>
          <w:p w14:paraId="1DBAF9EF" w14:textId="4AFB2E64"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 xml:space="preserve">Χρήση: </w:t>
            </w:r>
            <w:r w:rsidRPr="00B63BA0">
              <w:rPr>
                <w:rFonts w:ascii="Tahoma" w:hAnsi="Tahoma" w:cs="Tahoma"/>
                <w:bCs/>
                <w:sz w:val="20"/>
                <w:szCs w:val="20"/>
                <w:lang w:eastAsia="el-GR"/>
              </w:rPr>
              <w:t>Παραδίδεται έτοιμη με το λάστιχο (κείμενο 4-6 ή 7 σειρών) ανάλογα με τις ανάγκες της εκάστοτε υπηρεσίας.</w:t>
            </w:r>
          </w:p>
        </w:tc>
      </w:tr>
      <w:tr w:rsidR="004545FD" w:rsidRPr="009B16E2" w14:paraId="208B805D" w14:textId="77777777" w:rsidTr="00341F3A">
        <w:trPr>
          <w:trHeight w:val="582"/>
        </w:trPr>
        <w:tc>
          <w:tcPr>
            <w:tcW w:w="725" w:type="dxa"/>
            <w:shd w:val="clear" w:color="auto" w:fill="A8D08D" w:themeFill="accent6" w:themeFillTint="99"/>
            <w:vAlign w:val="center"/>
            <w:hideMark/>
          </w:tcPr>
          <w:p w14:paraId="583D8D48" w14:textId="46254059"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Α.125</w:t>
            </w:r>
          </w:p>
        </w:tc>
        <w:tc>
          <w:tcPr>
            <w:tcW w:w="2876" w:type="dxa"/>
            <w:shd w:val="clear" w:color="000000" w:fill="FFFFFF"/>
            <w:vAlign w:val="center"/>
            <w:hideMark/>
          </w:tcPr>
          <w:p w14:paraId="4C61E47D" w14:textId="38E1B6A1"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ΣΦΡΑΓΙΔΑ ΜΗΧΑΝΙΚΗ ΣΤΡΟΓΓΥΛΗ ΜΕ ΕΘΝΟΣΗΜΟ</w:t>
            </w:r>
          </w:p>
        </w:tc>
        <w:tc>
          <w:tcPr>
            <w:tcW w:w="6606" w:type="dxa"/>
            <w:shd w:val="clear" w:color="000000" w:fill="FFFFFF"/>
            <w:vAlign w:val="center"/>
            <w:hideMark/>
          </w:tcPr>
          <w:p w14:paraId="0A068E07"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Τύπος:</w:t>
            </w:r>
            <w:r w:rsidRPr="00B63BA0">
              <w:rPr>
                <w:rFonts w:ascii="Tahoma" w:hAnsi="Tahoma" w:cs="Tahoma"/>
                <w:bCs/>
                <w:sz w:val="20"/>
                <w:szCs w:val="20"/>
                <w:lang w:eastAsia="el-GR"/>
              </w:rPr>
              <w:t xml:space="preserve"> Αυτόματη (μηχανική) σφραγίδα, αυτομελανώμενη (δεν απαιτεί εξωτερικό σφραγιδόχαρτο).</w:t>
            </w:r>
          </w:p>
          <w:p w14:paraId="38836887"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Μηχανισμός:</w:t>
            </w:r>
            <w:r w:rsidRPr="00B63BA0">
              <w:rPr>
                <w:rFonts w:ascii="Tahoma" w:hAnsi="Tahoma" w:cs="Tahoma"/>
                <w:bCs/>
                <w:sz w:val="20"/>
                <w:szCs w:val="20"/>
                <w:lang w:eastAsia="el-GR"/>
              </w:rPr>
              <w:t xml:space="preserve"> Πλαστικός μηχανισμός υψηλής αντοχής από αναγνωρισμένους κατασκευαστές.</w:t>
            </w:r>
          </w:p>
          <w:p w14:paraId="244DCF8C"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Διάμετρος Αποτυπώματος:</w:t>
            </w:r>
            <w:r w:rsidRPr="00B63BA0">
              <w:rPr>
                <w:rFonts w:ascii="Tahoma" w:hAnsi="Tahoma" w:cs="Tahoma"/>
                <w:bCs/>
                <w:sz w:val="20"/>
                <w:szCs w:val="20"/>
                <w:lang w:eastAsia="el-GR"/>
              </w:rPr>
              <w:t xml:space="preserve"> Ακριβώς 40mm (Φ40).</w:t>
            </w:r>
          </w:p>
          <w:p w14:paraId="581FF2CB"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Περιεχόμενο Αποτυπώματος:</w:t>
            </w:r>
            <w:r w:rsidRPr="00B63BA0">
              <w:rPr>
                <w:rFonts w:ascii="Tahoma" w:hAnsi="Tahoma" w:cs="Tahoma"/>
                <w:bCs/>
                <w:sz w:val="20"/>
                <w:szCs w:val="20"/>
                <w:lang w:eastAsia="el-GR"/>
              </w:rPr>
              <w:t xml:space="preserve"> Αποτελείται από τρεις επάλληλους και ομόκεντρους κύκλους, από τους οποίους ο εξωτερικός έχει διάμετρο 0,04 μ.  Στον εσωτερικό κύκλο τίθεται το έμβλημα της Ελληνικής Δημοκρατίας, σύμφωνα με το άρθρο 2 του Ν. 48/1975 (Α’ 108). Στον δεύτερο κύκλο αναγράφεται με κεφαλαία γράμματα το όνομα του Δήμου ή της υπηρεσίας (σχολείο κλπ) για την οποία προορίζετε. Στον εξωτερικό κύκλο αναγράφονται οι λέξεις «ΕΛΛΗΝΙΚΗ ΔΗΜΟΚΡΑΤΙΑ».</w:t>
            </w:r>
          </w:p>
          <w:p w14:paraId="5CB233C8" w14:textId="77777777" w:rsidR="004545FD" w:rsidRPr="00B63BA0" w:rsidRDefault="004545FD" w:rsidP="005F74D0">
            <w:pPr>
              <w:numPr>
                <w:ilvl w:val="0"/>
                <w:numId w:val="7"/>
              </w:numPr>
              <w:suppressAutoHyphens w:val="0"/>
              <w:rPr>
                <w:rFonts w:ascii="Tahoma" w:hAnsi="Tahoma" w:cs="Tahoma"/>
                <w:b/>
                <w:bCs/>
                <w:sz w:val="20"/>
                <w:szCs w:val="20"/>
                <w:lang w:eastAsia="el-GR"/>
              </w:rPr>
            </w:pPr>
            <w:r w:rsidRPr="00B63BA0">
              <w:rPr>
                <w:rFonts w:ascii="Tahoma" w:hAnsi="Tahoma" w:cs="Tahoma"/>
                <w:b/>
                <w:bCs/>
                <w:sz w:val="20"/>
                <w:szCs w:val="20"/>
                <w:lang w:eastAsia="el-GR"/>
              </w:rPr>
              <w:t>Χρώμα Μηχανισμού:</w:t>
            </w:r>
            <w:r w:rsidRPr="00B63BA0">
              <w:rPr>
                <w:rFonts w:ascii="Tahoma" w:hAnsi="Tahoma" w:cs="Tahoma"/>
                <w:bCs/>
                <w:sz w:val="20"/>
                <w:szCs w:val="20"/>
                <w:lang w:eastAsia="el-GR"/>
              </w:rPr>
              <w:t xml:space="preserve"> Μαύρο.</w:t>
            </w:r>
          </w:p>
          <w:p w14:paraId="3B7957EC" w14:textId="77777777" w:rsidR="004545FD" w:rsidRPr="00B63BA0" w:rsidRDefault="004545FD" w:rsidP="005F74D0">
            <w:pPr>
              <w:numPr>
                <w:ilvl w:val="0"/>
                <w:numId w:val="7"/>
              </w:numPr>
              <w:suppressAutoHyphens w:val="0"/>
              <w:rPr>
                <w:rFonts w:ascii="Tahoma" w:hAnsi="Tahoma" w:cs="Tahoma"/>
                <w:b/>
                <w:bCs/>
                <w:sz w:val="20"/>
                <w:szCs w:val="20"/>
                <w:lang w:eastAsia="el-GR"/>
              </w:rPr>
            </w:pPr>
            <w:r w:rsidRPr="00B63BA0">
              <w:rPr>
                <w:rFonts w:ascii="Tahoma" w:hAnsi="Tahoma" w:cs="Tahoma"/>
                <w:b/>
                <w:bCs/>
                <w:sz w:val="20"/>
                <w:szCs w:val="20"/>
                <w:lang w:eastAsia="el-GR"/>
              </w:rPr>
              <w:t xml:space="preserve">Χρώμα Μελανιού: </w:t>
            </w:r>
            <w:r w:rsidRPr="00B63BA0">
              <w:rPr>
                <w:rFonts w:ascii="Tahoma" w:hAnsi="Tahoma" w:cs="Tahoma"/>
                <w:bCs/>
                <w:sz w:val="20"/>
                <w:szCs w:val="20"/>
                <w:lang w:eastAsia="el-GR"/>
              </w:rPr>
              <w:t>Μελανού χρώματος.</w:t>
            </w:r>
          </w:p>
          <w:p w14:paraId="392ED186"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Χαρακτηριστικά:</w:t>
            </w:r>
            <w:r w:rsidRPr="00B63BA0">
              <w:rPr>
                <w:rFonts w:ascii="Tahoma" w:hAnsi="Tahoma" w:cs="Tahoma"/>
                <w:bCs/>
                <w:sz w:val="20"/>
                <w:szCs w:val="20"/>
                <w:lang w:eastAsia="el-GR"/>
              </w:rPr>
              <w:t xml:space="preserve"> Διαθέτει αντιολισθητική βάση και παράθυρο θέασης για σωστή τοποθέτηση του αποτυπώματος.</w:t>
            </w:r>
          </w:p>
          <w:p w14:paraId="5428E4E2" w14:textId="77777777" w:rsidR="004545FD" w:rsidRPr="00B63BA0" w:rsidRDefault="004545FD" w:rsidP="005F74D0">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 xml:space="preserve">Χρήση: </w:t>
            </w:r>
            <w:r w:rsidRPr="00B63BA0">
              <w:rPr>
                <w:rFonts w:ascii="Tahoma" w:hAnsi="Tahoma" w:cs="Tahoma"/>
                <w:bCs/>
                <w:sz w:val="20"/>
                <w:szCs w:val="20"/>
                <w:lang w:eastAsia="el-GR"/>
              </w:rPr>
              <w:t>Παραδίδεται έτοιμη με το λάστιχο, κείμενο και εθνόσημο.</w:t>
            </w:r>
          </w:p>
          <w:p w14:paraId="3FE19ED3" w14:textId="77777777" w:rsidR="004545FD" w:rsidRPr="00B63BA0" w:rsidRDefault="004545FD" w:rsidP="005F74D0">
            <w:pPr>
              <w:suppressAutoHyphens w:val="0"/>
              <w:ind w:left="314"/>
              <w:rPr>
                <w:rFonts w:ascii="Tahoma" w:hAnsi="Tahoma" w:cs="Tahoma"/>
                <w:bCs/>
                <w:sz w:val="20"/>
                <w:szCs w:val="20"/>
                <w:lang w:eastAsia="el-GR"/>
              </w:rPr>
            </w:pPr>
            <w:r w:rsidRPr="00B63BA0">
              <w:rPr>
                <w:rFonts w:ascii="Tahoma" w:hAnsi="Tahoma" w:cs="Tahoma"/>
                <w:bCs/>
                <w:sz w:val="20"/>
                <w:szCs w:val="20"/>
                <w:lang w:eastAsia="el-GR"/>
              </w:rPr>
              <w:t>*Σημαντικό! Για την κατασκευή στρογγυλής σφραγίδας με το εθνόσημο απαιτείται η προσκόμιση της πρωτότυπης εξουσιοδότησης από τον προϊστάμενο της εκάστοτε υπηρεσίας με την σφραγίδα της υπηρεσίας και την σφραγίδα-υπογραφή του προϊσταμένου.</w:t>
            </w:r>
          </w:p>
          <w:p w14:paraId="79CF4B5F" w14:textId="4628104F" w:rsidR="004545FD" w:rsidRPr="00B63BA0" w:rsidRDefault="004545FD" w:rsidP="005F74D0">
            <w:pPr>
              <w:numPr>
                <w:ilvl w:val="0"/>
                <w:numId w:val="7"/>
              </w:numPr>
              <w:suppressAutoHyphens w:val="0"/>
              <w:rPr>
                <w:rFonts w:ascii="Tahoma" w:hAnsi="Tahoma" w:cs="Tahoma"/>
                <w:bCs/>
                <w:sz w:val="20"/>
                <w:szCs w:val="20"/>
                <w:lang w:eastAsia="el-GR"/>
              </w:rPr>
            </w:pPr>
          </w:p>
        </w:tc>
      </w:tr>
      <w:tr w:rsidR="004545FD" w:rsidRPr="009B16E2" w14:paraId="4CCA1336" w14:textId="77777777" w:rsidTr="00341F3A">
        <w:trPr>
          <w:trHeight w:val="582"/>
        </w:trPr>
        <w:tc>
          <w:tcPr>
            <w:tcW w:w="725" w:type="dxa"/>
            <w:shd w:val="clear" w:color="auto" w:fill="A8D08D" w:themeFill="accent6" w:themeFillTint="99"/>
            <w:vAlign w:val="center"/>
            <w:hideMark/>
          </w:tcPr>
          <w:p w14:paraId="22C82536" w14:textId="29D45E0E"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Α.126</w:t>
            </w:r>
          </w:p>
        </w:tc>
        <w:tc>
          <w:tcPr>
            <w:tcW w:w="2876" w:type="dxa"/>
            <w:shd w:val="clear" w:color="000000" w:fill="FFFFFF"/>
            <w:vAlign w:val="center"/>
            <w:hideMark/>
          </w:tcPr>
          <w:p w14:paraId="73484FA5" w14:textId="2D5B968C"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ΣΦΡΑΓΙΔΑ ΞΥΛΙΝΗ 50X20mm</w:t>
            </w:r>
          </w:p>
        </w:tc>
        <w:tc>
          <w:tcPr>
            <w:tcW w:w="6606" w:type="dxa"/>
            <w:shd w:val="clear" w:color="000000" w:fill="FFFFFF"/>
            <w:vAlign w:val="center"/>
            <w:hideMark/>
          </w:tcPr>
          <w:p w14:paraId="2DAB3268"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Τύπος:</w:t>
            </w:r>
            <w:r w:rsidRPr="007B0158">
              <w:rPr>
                <w:rFonts w:ascii="Tahoma" w:hAnsi="Tahoma" w:cs="Tahoma"/>
                <w:bCs/>
                <w:sz w:val="20"/>
                <w:szCs w:val="20"/>
                <w:lang w:eastAsia="el-GR"/>
              </w:rPr>
              <w:t xml:space="preserve"> Ξύλινη σφραγίδα χειρός (απαιτεί εξωτερικό ταμπόν μελάνης).</w:t>
            </w:r>
          </w:p>
          <w:p w14:paraId="1BB98671" w14:textId="77777777" w:rsidR="004545FD" w:rsidRPr="007B0158" w:rsidRDefault="004545FD" w:rsidP="005F74D0">
            <w:pPr>
              <w:numPr>
                <w:ilvl w:val="0"/>
                <w:numId w:val="7"/>
              </w:numPr>
              <w:suppressAutoHyphens w:val="0"/>
              <w:rPr>
                <w:rFonts w:ascii="Tahoma" w:hAnsi="Tahoma" w:cs="Tahoma"/>
                <w:b/>
                <w:bCs/>
                <w:sz w:val="20"/>
                <w:szCs w:val="20"/>
                <w:lang w:eastAsia="el-GR"/>
              </w:rPr>
            </w:pPr>
            <w:r w:rsidRPr="007B0158">
              <w:rPr>
                <w:rFonts w:ascii="Tahoma" w:hAnsi="Tahoma" w:cs="Tahoma"/>
                <w:b/>
                <w:bCs/>
                <w:sz w:val="20"/>
                <w:szCs w:val="20"/>
                <w:lang w:eastAsia="el-GR"/>
              </w:rPr>
              <w:t xml:space="preserve">Υλικό Βάσης:  </w:t>
            </w:r>
            <w:r w:rsidRPr="007B0158">
              <w:rPr>
                <w:rFonts w:ascii="Tahoma" w:hAnsi="Tahoma" w:cs="Tahoma"/>
                <w:sz w:val="20"/>
                <w:szCs w:val="20"/>
                <w:lang w:eastAsia="el-GR"/>
              </w:rPr>
              <w:t>Φυσικό ξύλο (συνήθως οξιά) με ορθογώνιο σχήμα και εύκολη λαβή.</w:t>
            </w:r>
          </w:p>
          <w:p w14:paraId="37675B8B" w14:textId="77777777" w:rsidR="004545FD" w:rsidRPr="007B0158" w:rsidRDefault="004545FD" w:rsidP="005F74D0">
            <w:pPr>
              <w:numPr>
                <w:ilvl w:val="0"/>
                <w:numId w:val="7"/>
              </w:numPr>
              <w:suppressAutoHyphens w:val="0"/>
              <w:rPr>
                <w:rFonts w:ascii="Tahoma" w:hAnsi="Tahoma" w:cs="Tahoma"/>
                <w:b/>
                <w:bCs/>
                <w:sz w:val="20"/>
                <w:szCs w:val="20"/>
                <w:lang w:eastAsia="el-GR"/>
              </w:rPr>
            </w:pPr>
            <w:r w:rsidRPr="007B0158">
              <w:rPr>
                <w:rFonts w:ascii="Tahoma" w:hAnsi="Tahoma" w:cs="Tahoma"/>
                <w:b/>
                <w:bCs/>
                <w:sz w:val="20"/>
                <w:szCs w:val="20"/>
                <w:lang w:eastAsia="el-GR"/>
              </w:rPr>
              <w:t xml:space="preserve">Υλικό Αποτυπώματος: </w:t>
            </w:r>
            <w:r w:rsidRPr="007B0158">
              <w:rPr>
                <w:rFonts w:ascii="Tahoma" w:hAnsi="Tahoma" w:cs="Tahoma"/>
                <w:sz w:val="20"/>
                <w:szCs w:val="20"/>
                <w:lang w:eastAsia="el-GR"/>
              </w:rPr>
              <w:t>Υψηλής ποιότητας, ανθεκτικό λάστιχο (συχνά κόκκινο ή γκρι) χαραγμένο με λέιζερ για ακριβή αποτύπωση.</w:t>
            </w:r>
          </w:p>
          <w:p w14:paraId="132FA9B5"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Διαστάσεις Αποτυπώματος:</w:t>
            </w:r>
            <w:r w:rsidRPr="007B0158">
              <w:rPr>
                <w:rFonts w:ascii="Tahoma" w:hAnsi="Tahoma" w:cs="Tahoma"/>
                <w:bCs/>
                <w:sz w:val="20"/>
                <w:szCs w:val="20"/>
                <w:lang w:eastAsia="el-GR"/>
              </w:rPr>
              <w:t xml:space="preserve"> 50 x 20 mm (πλάτος x ύψος).</w:t>
            </w:r>
          </w:p>
          <w:p w14:paraId="268E3FCD"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Μέγιστος αριθμός σειρών:</w:t>
            </w:r>
            <w:r w:rsidRPr="007B0158">
              <w:rPr>
                <w:rFonts w:ascii="Tahoma" w:hAnsi="Tahoma" w:cs="Tahoma"/>
                <w:bCs/>
                <w:sz w:val="20"/>
                <w:szCs w:val="20"/>
                <w:lang w:eastAsia="el-GR"/>
              </w:rPr>
              <w:t xml:space="preserve"> 3 έως 4 σειρές κειμένου.</w:t>
            </w:r>
          </w:p>
          <w:p w14:paraId="79F52645" w14:textId="3A32540B" w:rsidR="004545FD" w:rsidRPr="00B63BA0"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 xml:space="preserve">Χρήση: </w:t>
            </w:r>
            <w:r w:rsidRPr="007B0158">
              <w:rPr>
                <w:rFonts w:ascii="Tahoma" w:hAnsi="Tahoma" w:cs="Tahoma"/>
                <w:bCs/>
                <w:sz w:val="20"/>
                <w:szCs w:val="20"/>
                <w:lang w:eastAsia="el-GR"/>
              </w:rPr>
              <w:t>Παραδίδεται έτοιμη με το λάστιχο (κείμενο 3 ή 4 σειρών) ανάλογα με τις ανάγκες της εκάστοτε υπηρεσίας.</w:t>
            </w:r>
          </w:p>
        </w:tc>
      </w:tr>
      <w:tr w:rsidR="004545FD" w:rsidRPr="009B16E2" w14:paraId="135673D0" w14:textId="77777777" w:rsidTr="00341F3A">
        <w:trPr>
          <w:trHeight w:val="582"/>
        </w:trPr>
        <w:tc>
          <w:tcPr>
            <w:tcW w:w="725" w:type="dxa"/>
            <w:shd w:val="clear" w:color="auto" w:fill="A8D08D" w:themeFill="accent6" w:themeFillTint="99"/>
            <w:vAlign w:val="center"/>
            <w:hideMark/>
          </w:tcPr>
          <w:p w14:paraId="7F4FD90D" w14:textId="689D2590"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Α.127</w:t>
            </w:r>
          </w:p>
        </w:tc>
        <w:tc>
          <w:tcPr>
            <w:tcW w:w="2876" w:type="dxa"/>
            <w:shd w:val="clear" w:color="000000" w:fill="FFFFFF"/>
            <w:vAlign w:val="center"/>
            <w:hideMark/>
          </w:tcPr>
          <w:p w14:paraId="3546D124" w14:textId="1C9F113C"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ΣΦΡΑΓΙΔΑ ΞΥΛΙΝΗ ΜΕ ΕΘΝΟΣΗΜΟ 170X80mm</w:t>
            </w:r>
          </w:p>
        </w:tc>
        <w:tc>
          <w:tcPr>
            <w:tcW w:w="6606" w:type="dxa"/>
            <w:shd w:val="clear" w:color="000000" w:fill="FFFFFF"/>
            <w:vAlign w:val="center"/>
            <w:hideMark/>
          </w:tcPr>
          <w:p w14:paraId="43C3BD2D"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Τύπος:</w:t>
            </w:r>
            <w:r w:rsidRPr="007B0158">
              <w:rPr>
                <w:rFonts w:ascii="Tahoma" w:hAnsi="Tahoma" w:cs="Tahoma"/>
                <w:bCs/>
                <w:sz w:val="20"/>
                <w:szCs w:val="20"/>
                <w:lang w:eastAsia="el-GR"/>
              </w:rPr>
              <w:t xml:space="preserve"> Ξύλινη σφραγίδα χειρός (απαιτεί εξωτερικό ταμπόν μελάνης).</w:t>
            </w:r>
          </w:p>
          <w:p w14:paraId="473D459B" w14:textId="77777777" w:rsidR="004545FD" w:rsidRPr="007B0158" w:rsidRDefault="004545FD" w:rsidP="005F74D0">
            <w:pPr>
              <w:numPr>
                <w:ilvl w:val="0"/>
                <w:numId w:val="7"/>
              </w:numPr>
              <w:suppressAutoHyphens w:val="0"/>
              <w:rPr>
                <w:rFonts w:ascii="Tahoma" w:hAnsi="Tahoma" w:cs="Tahoma"/>
                <w:b/>
                <w:bCs/>
                <w:sz w:val="20"/>
                <w:szCs w:val="20"/>
                <w:lang w:eastAsia="el-GR"/>
              </w:rPr>
            </w:pPr>
            <w:r w:rsidRPr="007B0158">
              <w:rPr>
                <w:rFonts w:ascii="Tahoma" w:hAnsi="Tahoma" w:cs="Tahoma"/>
                <w:b/>
                <w:bCs/>
                <w:sz w:val="20"/>
                <w:szCs w:val="20"/>
                <w:lang w:eastAsia="el-GR"/>
              </w:rPr>
              <w:t xml:space="preserve">Υλικό Βάσης:  </w:t>
            </w:r>
            <w:r w:rsidRPr="007B0158">
              <w:rPr>
                <w:rFonts w:ascii="Tahoma" w:hAnsi="Tahoma" w:cs="Tahoma"/>
                <w:sz w:val="20"/>
                <w:szCs w:val="20"/>
                <w:lang w:eastAsia="el-GR"/>
              </w:rPr>
              <w:t>Φυσικό ξύλο (οξιά ή κερασιά) με κατάλληλη λαβή για εύκολο χειρισμό σε τέτοιο μέγεθος.02</w:t>
            </w:r>
          </w:p>
          <w:p w14:paraId="14A4387B" w14:textId="77777777" w:rsidR="004545FD" w:rsidRPr="007B0158" w:rsidRDefault="004545FD" w:rsidP="005F74D0">
            <w:pPr>
              <w:numPr>
                <w:ilvl w:val="0"/>
                <w:numId w:val="7"/>
              </w:numPr>
              <w:suppressAutoHyphens w:val="0"/>
              <w:rPr>
                <w:rFonts w:ascii="Tahoma" w:hAnsi="Tahoma" w:cs="Tahoma"/>
                <w:b/>
                <w:bCs/>
                <w:sz w:val="20"/>
                <w:szCs w:val="20"/>
                <w:lang w:eastAsia="el-GR"/>
              </w:rPr>
            </w:pPr>
            <w:r w:rsidRPr="007B0158">
              <w:rPr>
                <w:rFonts w:ascii="Tahoma" w:hAnsi="Tahoma" w:cs="Tahoma"/>
                <w:b/>
                <w:bCs/>
                <w:sz w:val="20"/>
                <w:szCs w:val="20"/>
                <w:lang w:eastAsia="el-GR"/>
              </w:rPr>
              <w:t xml:space="preserve">Υλικό Αποτυπώματος: </w:t>
            </w:r>
            <w:r w:rsidRPr="007B0158">
              <w:rPr>
                <w:rFonts w:ascii="Tahoma" w:hAnsi="Tahoma" w:cs="Tahoma"/>
                <w:sz w:val="20"/>
                <w:szCs w:val="20"/>
                <w:lang w:eastAsia="el-GR"/>
              </w:rPr>
              <w:t>Υψηλής ποιότητας, ανθεκτικό λάστιχο (συχνά κόκκινο ή γκρι) χαραγμένο με λέιζερ για ακριβή αποτύπωση.</w:t>
            </w:r>
          </w:p>
          <w:p w14:paraId="7B17931B"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Διαστάσεις Αποτυπώματος:</w:t>
            </w:r>
            <w:r w:rsidRPr="007B0158">
              <w:rPr>
                <w:rFonts w:ascii="Tahoma" w:hAnsi="Tahoma" w:cs="Tahoma"/>
                <w:bCs/>
                <w:sz w:val="20"/>
                <w:szCs w:val="20"/>
                <w:lang w:eastAsia="el-GR"/>
              </w:rPr>
              <w:t xml:space="preserve"> 170 x 80 mm (πλάτος x ύψος).</w:t>
            </w:r>
          </w:p>
          <w:p w14:paraId="52737D80"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Περιεχόμενο Αποτυπώματος:</w:t>
            </w:r>
            <w:r w:rsidRPr="007B0158">
              <w:rPr>
                <w:rFonts w:ascii="Tahoma" w:hAnsi="Tahoma" w:cs="Tahoma"/>
                <w:bCs/>
                <w:sz w:val="20"/>
                <w:szCs w:val="20"/>
                <w:lang w:eastAsia="el-GR"/>
              </w:rPr>
              <w:t xml:space="preserve"> Το έμβλημα της Ελληνικής Δημοκρατίας τοποθετείται συνήθως αριστερά ή σε κεντρικό σημείο. Το υπόλοιπο κείμενο (π.χ. «ΕΛΛΗΝΙΚΗ ΔΗΜΟΚΡΑΤΙΑ», Υπουργείο, Διεύθυνση, Τμήμα, Αριθμός Πρωτοκόλλου κτλ) διατάσσεται παραπλεύρως ή γύρω από το εθνόσημο σε πολλές σειρές.</w:t>
            </w:r>
          </w:p>
          <w:p w14:paraId="33A279BB"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 xml:space="preserve">Χρήση: </w:t>
            </w:r>
            <w:r w:rsidRPr="007B0158">
              <w:rPr>
                <w:rFonts w:ascii="Tahoma" w:hAnsi="Tahoma" w:cs="Tahoma"/>
                <w:bCs/>
                <w:sz w:val="20"/>
                <w:szCs w:val="20"/>
                <w:lang w:eastAsia="el-GR"/>
              </w:rPr>
              <w:t>Παραδίδεται έτοιμη με το λάστιχο, κείμενο και εθνόσημο.</w:t>
            </w:r>
          </w:p>
          <w:p w14:paraId="7B24D9CA" w14:textId="77777777" w:rsidR="004545FD" w:rsidRPr="007B0158" w:rsidRDefault="004545FD" w:rsidP="005F74D0">
            <w:pPr>
              <w:suppressAutoHyphens w:val="0"/>
              <w:ind w:left="314"/>
              <w:rPr>
                <w:rFonts w:ascii="Tahoma" w:hAnsi="Tahoma" w:cs="Tahoma"/>
                <w:bCs/>
                <w:sz w:val="20"/>
                <w:szCs w:val="20"/>
                <w:lang w:eastAsia="el-GR"/>
              </w:rPr>
            </w:pPr>
            <w:r w:rsidRPr="007B0158">
              <w:rPr>
                <w:rFonts w:ascii="Tahoma" w:hAnsi="Tahoma" w:cs="Tahoma"/>
                <w:bCs/>
                <w:sz w:val="20"/>
                <w:szCs w:val="20"/>
                <w:lang w:eastAsia="el-GR"/>
              </w:rPr>
              <w:t>*Σημαντικό! Για την κατασκευή στρογγυλής σφραγίδας με το εθνόσημο απαιτείται η προσκόμιση της πρωτότυπης εξουσιοδότησης από τον προϊστάμενο της εκάστοτε υπηρεσίας με την σφραγίδα της υπηρεσίας και την σφραγίδα-υπογραφή του προϊσταμένου.</w:t>
            </w:r>
          </w:p>
          <w:p w14:paraId="56ABAE9C" w14:textId="1D64EC23" w:rsidR="004545FD" w:rsidRPr="00B63BA0" w:rsidRDefault="004545FD" w:rsidP="005F74D0">
            <w:pPr>
              <w:numPr>
                <w:ilvl w:val="0"/>
                <w:numId w:val="7"/>
              </w:numPr>
              <w:suppressAutoHyphens w:val="0"/>
              <w:rPr>
                <w:rFonts w:ascii="Tahoma" w:hAnsi="Tahoma" w:cs="Tahoma"/>
                <w:bCs/>
                <w:sz w:val="20"/>
                <w:szCs w:val="20"/>
                <w:lang w:eastAsia="el-GR"/>
              </w:rPr>
            </w:pPr>
          </w:p>
        </w:tc>
      </w:tr>
      <w:tr w:rsidR="004545FD" w:rsidRPr="009B16E2" w14:paraId="1238C207" w14:textId="77777777" w:rsidTr="00341F3A">
        <w:trPr>
          <w:trHeight w:val="582"/>
        </w:trPr>
        <w:tc>
          <w:tcPr>
            <w:tcW w:w="725" w:type="dxa"/>
            <w:shd w:val="clear" w:color="auto" w:fill="A8D08D" w:themeFill="accent6" w:themeFillTint="99"/>
            <w:vAlign w:val="center"/>
            <w:hideMark/>
          </w:tcPr>
          <w:p w14:paraId="76A59D91" w14:textId="59F13AEB"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Α.128</w:t>
            </w:r>
          </w:p>
        </w:tc>
        <w:tc>
          <w:tcPr>
            <w:tcW w:w="2876" w:type="dxa"/>
            <w:shd w:val="clear" w:color="000000" w:fill="FFFFFF"/>
            <w:vAlign w:val="center"/>
            <w:hideMark/>
          </w:tcPr>
          <w:p w14:paraId="4A9ACDEB" w14:textId="30FD8116"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ΣΦΡΑΓΙΔΑ ΞΥΛΙΝΗ ΣΤΡΟΓΓΥΛΗ ΜΕ ΕΘΝΟΣΗΜΟ</w:t>
            </w:r>
          </w:p>
        </w:tc>
        <w:tc>
          <w:tcPr>
            <w:tcW w:w="6606" w:type="dxa"/>
            <w:shd w:val="clear" w:color="000000" w:fill="FFFFFF"/>
            <w:vAlign w:val="center"/>
            <w:hideMark/>
          </w:tcPr>
          <w:p w14:paraId="084DF0ED"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Τύπος:</w:t>
            </w:r>
            <w:r w:rsidRPr="007B0158">
              <w:rPr>
                <w:rFonts w:ascii="Tahoma" w:hAnsi="Tahoma" w:cs="Tahoma"/>
                <w:bCs/>
                <w:sz w:val="20"/>
                <w:szCs w:val="20"/>
                <w:lang w:eastAsia="el-GR"/>
              </w:rPr>
              <w:t xml:space="preserve"> Ξύλινη σφραγίδα χειρός (απαιτεί εξωτερικό ταμπόν μελάνης).</w:t>
            </w:r>
          </w:p>
          <w:p w14:paraId="312075F6" w14:textId="77777777" w:rsidR="004545FD" w:rsidRPr="007B0158" w:rsidRDefault="004545FD" w:rsidP="005F74D0">
            <w:pPr>
              <w:numPr>
                <w:ilvl w:val="0"/>
                <w:numId w:val="7"/>
              </w:numPr>
              <w:suppressAutoHyphens w:val="0"/>
              <w:rPr>
                <w:rFonts w:ascii="Tahoma" w:hAnsi="Tahoma" w:cs="Tahoma"/>
                <w:b/>
                <w:bCs/>
                <w:sz w:val="20"/>
                <w:szCs w:val="20"/>
                <w:lang w:eastAsia="el-GR"/>
              </w:rPr>
            </w:pPr>
            <w:r w:rsidRPr="007B0158">
              <w:rPr>
                <w:rFonts w:ascii="Tahoma" w:hAnsi="Tahoma" w:cs="Tahoma"/>
                <w:b/>
                <w:bCs/>
                <w:sz w:val="20"/>
                <w:szCs w:val="20"/>
                <w:lang w:eastAsia="el-GR"/>
              </w:rPr>
              <w:t xml:space="preserve">Υλικό Βάσης:  </w:t>
            </w:r>
            <w:r w:rsidRPr="007B0158">
              <w:rPr>
                <w:rFonts w:ascii="Tahoma" w:hAnsi="Tahoma" w:cs="Tahoma"/>
                <w:sz w:val="20"/>
                <w:szCs w:val="20"/>
                <w:lang w:eastAsia="el-GR"/>
              </w:rPr>
              <w:t>Φυσικό ξύλο, συνήθως με στρογγυλό σχήμα και εύκολη λαβή.</w:t>
            </w:r>
          </w:p>
          <w:p w14:paraId="455A2B3E" w14:textId="77777777" w:rsidR="004545FD" w:rsidRPr="007B0158" w:rsidRDefault="004545FD" w:rsidP="005F74D0">
            <w:pPr>
              <w:numPr>
                <w:ilvl w:val="0"/>
                <w:numId w:val="7"/>
              </w:numPr>
              <w:suppressAutoHyphens w:val="0"/>
              <w:rPr>
                <w:rFonts w:ascii="Tahoma" w:hAnsi="Tahoma" w:cs="Tahoma"/>
                <w:b/>
                <w:bCs/>
                <w:sz w:val="20"/>
                <w:szCs w:val="20"/>
                <w:lang w:eastAsia="el-GR"/>
              </w:rPr>
            </w:pPr>
            <w:r w:rsidRPr="007B0158">
              <w:rPr>
                <w:rFonts w:ascii="Tahoma" w:hAnsi="Tahoma" w:cs="Tahoma"/>
                <w:b/>
                <w:bCs/>
                <w:sz w:val="20"/>
                <w:szCs w:val="20"/>
                <w:lang w:eastAsia="el-GR"/>
              </w:rPr>
              <w:t xml:space="preserve">Υλικό Αποτυπώματος: </w:t>
            </w:r>
            <w:r w:rsidRPr="007B0158">
              <w:rPr>
                <w:rFonts w:ascii="Tahoma" w:hAnsi="Tahoma" w:cs="Tahoma"/>
                <w:sz w:val="20"/>
                <w:szCs w:val="20"/>
                <w:lang w:eastAsia="el-GR"/>
              </w:rPr>
              <w:t>Υψηλής ποιότητας, ανθεκτικό λάστιχο (συχνά κόκκινο ή γκρι) χαραγμένο με λέιζερ για ακριβή αποτύπωση.</w:t>
            </w:r>
          </w:p>
          <w:p w14:paraId="2F39D14D"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Διάμετρος Αποτυπώματος:</w:t>
            </w:r>
            <w:r w:rsidRPr="007B0158">
              <w:rPr>
                <w:rFonts w:ascii="Tahoma" w:hAnsi="Tahoma" w:cs="Tahoma"/>
                <w:bCs/>
                <w:sz w:val="20"/>
                <w:szCs w:val="20"/>
                <w:lang w:eastAsia="el-GR"/>
              </w:rPr>
              <w:t xml:space="preserve"> Ακριβώς 40mm (Φ40).</w:t>
            </w:r>
          </w:p>
          <w:p w14:paraId="581F4067"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Περιεχόμενο Αποτυπώματος:</w:t>
            </w:r>
            <w:r w:rsidRPr="007B0158">
              <w:rPr>
                <w:rFonts w:ascii="Tahoma" w:hAnsi="Tahoma" w:cs="Tahoma"/>
                <w:bCs/>
                <w:sz w:val="20"/>
                <w:szCs w:val="20"/>
                <w:lang w:eastAsia="el-GR"/>
              </w:rPr>
              <w:t xml:space="preserve"> Αποτελείται από τρεις επάλληλους και ομόκεντρους κύκλους, από τους οποίους ο εξωτερικός έχει διάμετρο 0,04 μ.  Στον εσωτερικό κύκλο τίθεται το έμβλημα της Ελληνικής Δημοκρατίας, σύμφωνα με το άρθρο 2 του Ν. 48/1975 (Α’ 108). Στον δεύτερο κύκλο αναγράφεται με κεφαλαία γράμματα το όνομα του Δήμου ή της υπηρεσίας (σχολείο κλπ) για την οποία προορίζετε. Στον εξωτερικό κύκλο αναγράφονται οι λέξεις «ΕΛΛΗΝΙΚΗ ΔΗΜΟΚΡΑΤΙΑ».</w:t>
            </w:r>
          </w:p>
          <w:p w14:paraId="41F6898F"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 xml:space="preserve">Χρήση: </w:t>
            </w:r>
            <w:r w:rsidRPr="007B0158">
              <w:rPr>
                <w:rFonts w:ascii="Tahoma" w:hAnsi="Tahoma" w:cs="Tahoma"/>
                <w:bCs/>
                <w:sz w:val="20"/>
                <w:szCs w:val="20"/>
                <w:lang w:eastAsia="el-GR"/>
              </w:rPr>
              <w:t>Παραδίδεται έτοιμη με το λάστιχο, κείμενο και εθνόσημο.</w:t>
            </w:r>
          </w:p>
          <w:p w14:paraId="2A07FA22" w14:textId="77777777" w:rsidR="004545FD" w:rsidRPr="007B0158" w:rsidRDefault="004545FD" w:rsidP="005F74D0">
            <w:pPr>
              <w:suppressAutoHyphens w:val="0"/>
              <w:ind w:left="314"/>
              <w:rPr>
                <w:rFonts w:ascii="Tahoma" w:hAnsi="Tahoma" w:cs="Tahoma"/>
                <w:bCs/>
                <w:sz w:val="20"/>
                <w:szCs w:val="20"/>
                <w:lang w:eastAsia="el-GR"/>
              </w:rPr>
            </w:pPr>
            <w:r w:rsidRPr="007B0158">
              <w:rPr>
                <w:rFonts w:ascii="Tahoma" w:hAnsi="Tahoma" w:cs="Tahoma"/>
                <w:bCs/>
                <w:sz w:val="20"/>
                <w:szCs w:val="20"/>
                <w:lang w:eastAsia="el-GR"/>
              </w:rPr>
              <w:t>*Σημαντικό! Για την κατασκευή στρογγυλής σφραγίδας με το εθνόσημο απαιτείται η προσκόμιση της πρωτότυπης εξουσιοδότησης από τον προϊστάμενο της εκάστοτε υπηρεσίας με την σφραγίδα της υπηρεσίας και την σφραγίδα-υπογραφή του προϊσταμένου.</w:t>
            </w:r>
          </w:p>
          <w:p w14:paraId="592F9A21" w14:textId="6839F0E8" w:rsidR="004545FD" w:rsidRPr="00B63BA0" w:rsidRDefault="004545FD" w:rsidP="005F74D0">
            <w:pPr>
              <w:numPr>
                <w:ilvl w:val="0"/>
                <w:numId w:val="7"/>
              </w:numPr>
              <w:suppressAutoHyphens w:val="0"/>
              <w:rPr>
                <w:rFonts w:ascii="Tahoma" w:hAnsi="Tahoma" w:cs="Tahoma"/>
                <w:bCs/>
                <w:sz w:val="20"/>
                <w:szCs w:val="20"/>
                <w:lang w:eastAsia="el-GR"/>
              </w:rPr>
            </w:pPr>
          </w:p>
        </w:tc>
      </w:tr>
      <w:tr w:rsidR="004545FD" w:rsidRPr="009B16E2" w14:paraId="11C788C3" w14:textId="77777777" w:rsidTr="00341F3A">
        <w:trPr>
          <w:trHeight w:val="582"/>
        </w:trPr>
        <w:tc>
          <w:tcPr>
            <w:tcW w:w="725" w:type="dxa"/>
            <w:shd w:val="clear" w:color="auto" w:fill="A8D08D" w:themeFill="accent6" w:themeFillTint="99"/>
            <w:vAlign w:val="center"/>
            <w:hideMark/>
          </w:tcPr>
          <w:p w14:paraId="26783872" w14:textId="1D4BFDA2"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Α.129</w:t>
            </w:r>
          </w:p>
        </w:tc>
        <w:tc>
          <w:tcPr>
            <w:tcW w:w="2876" w:type="dxa"/>
            <w:shd w:val="clear" w:color="000000" w:fill="FFFFFF"/>
            <w:vAlign w:val="center"/>
            <w:hideMark/>
          </w:tcPr>
          <w:p w14:paraId="6D1A4634" w14:textId="01D0BAB4"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ΤΑΙΝΙΑ ΚΟΛΛΗΤΙΚΗ (ΣΕΛΟΤΕΙΠ) ΓΑΛΑΚΤΩΔΗΣ 19mmX33m</w:t>
            </w:r>
          </w:p>
        </w:tc>
        <w:tc>
          <w:tcPr>
            <w:tcW w:w="6606" w:type="dxa"/>
            <w:shd w:val="clear" w:color="000000" w:fill="FFFFFF"/>
            <w:vAlign w:val="center"/>
            <w:hideMark/>
          </w:tcPr>
          <w:p w14:paraId="3F97490F" w14:textId="77777777" w:rsidR="004545FD" w:rsidRPr="007B0158" w:rsidRDefault="004545FD" w:rsidP="005F74D0">
            <w:pPr>
              <w:numPr>
                <w:ilvl w:val="0"/>
                <w:numId w:val="7"/>
              </w:numPr>
              <w:suppressAutoHyphens w:val="0"/>
              <w:rPr>
                <w:rFonts w:ascii="Tahoma" w:hAnsi="Tahoma" w:cs="Tahoma"/>
                <w:b/>
                <w:bCs/>
                <w:sz w:val="20"/>
                <w:szCs w:val="20"/>
                <w:lang w:eastAsia="el-GR"/>
              </w:rPr>
            </w:pPr>
            <w:r w:rsidRPr="007B0158">
              <w:rPr>
                <w:rFonts w:ascii="Tahoma" w:hAnsi="Tahoma" w:cs="Tahoma"/>
                <w:b/>
                <w:bCs/>
                <w:sz w:val="20"/>
                <w:szCs w:val="20"/>
                <w:lang w:eastAsia="el-GR"/>
              </w:rPr>
              <w:t>Τύπος:</w:t>
            </w:r>
            <w:r w:rsidRPr="007B0158">
              <w:rPr>
                <w:rFonts w:ascii="Tahoma" w:hAnsi="Tahoma" w:cs="Tahoma"/>
                <w:bCs/>
                <w:sz w:val="20"/>
                <w:szCs w:val="20"/>
                <w:lang w:eastAsia="el-GR"/>
              </w:rPr>
              <w:t xml:space="preserve"> Κολλητική ταινία γραφείου.</w:t>
            </w:r>
          </w:p>
          <w:p w14:paraId="29DA8ABC" w14:textId="77777777" w:rsidR="004545FD" w:rsidRPr="007B0158" w:rsidRDefault="004545FD" w:rsidP="005F74D0">
            <w:pPr>
              <w:numPr>
                <w:ilvl w:val="0"/>
                <w:numId w:val="7"/>
              </w:numPr>
              <w:suppressAutoHyphens w:val="0"/>
              <w:rPr>
                <w:rFonts w:ascii="Tahoma" w:hAnsi="Tahoma" w:cs="Tahoma"/>
                <w:b/>
                <w:bCs/>
                <w:sz w:val="20"/>
                <w:szCs w:val="20"/>
                <w:lang w:eastAsia="el-GR"/>
              </w:rPr>
            </w:pPr>
            <w:r w:rsidRPr="007B0158">
              <w:rPr>
                <w:rFonts w:ascii="Tahoma" w:hAnsi="Tahoma" w:cs="Tahoma"/>
                <w:b/>
                <w:bCs/>
                <w:sz w:val="20"/>
                <w:szCs w:val="20"/>
                <w:lang w:eastAsia="el-GR"/>
              </w:rPr>
              <w:t xml:space="preserve">Χρώμα:  </w:t>
            </w:r>
            <w:r w:rsidRPr="007B0158">
              <w:rPr>
                <w:rFonts w:ascii="Tahoma" w:hAnsi="Tahoma" w:cs="Tahoma"/>
                <w:sz w:val="20"/>
                <w:szCs w:val="20"/>
                <w:lang w:eastAsia="el-GR"/>
              </w:rPr>
              <w:t>Γαλακτώδης (ματ φινίρισμα).</w:t>
            </w:r>
          </w:p>
          <w:p w14:paraId="40092750"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Διαστάσεις:</w:t>
            </w:r>
            <w:r w:rsidRPr="007B0158">
              <w:rPr>
                <w:rFonts w:ascii="Tahoma" w:hAnsi="Tahoma" w:cs="Tahoma"/>
                <w:bCs/>
                <w:sz w:val="20"/>
                <w:szCs w:val="20"/>
                <w:lang w:eastAsia="el-GR"/>
              </w:rPr>
              <w:t xml:space="preserve"> Πλάτος 19mm, μήκος 33m.</w:t>
            </w:r>
          </w:p>
          <w:p w14:paraId="0734DB23" w14:textId="3A35F9CF" w:rsidR="004545FD" w:rsidRPr="00B63BA0"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Χαρακτηριστικά:</w:t>
            </w:r>
            <w:r w:rsidRPr="007B0158">
              <w:rPr>
                <w:rFonts w:ascii="Tahoma" w:hAnsi="Tahoma" w:cs="Tahoma"/>
                <w:bCs/>
                <w:sz w:val="20"/>
                <w:szCs w:val="20"/>
                <w:lang w:eastAsia="el-GR"/>
              </w:rPr>
              <w:t xml:space="preserve"> Γίνεται αόρατη όταν εφαρμόζεται πάνω σε χαρτί, καθιστώντας την ιδανική για διορθώσεις εγγράφων, ενώσεις σε σχέδια και επισκευές σκισμένων σελίδων.</w:t>
            </w:r>
            <w:r w:rsidRPr="007B0158">
              <w:rPr>
                <w:rFonts w:ascii="Tahoma" w:hAnsi="Tahoma" w:cs="Tahoma"/>
                <w:sz w:val="20"/>
                <w:szCs w:val="20"/>
                <w:lang w:eastAsia="el-GR"/>
              </w:rPr>
              <w:t xml:space="preserve"> </w:t>
            </w:r>
            <w:r w:rsidRPr="007B0158">
              <w:rPr>
                <w:rFonts w:ascii="Tahoma" w:hAnsi="Tahoma" w:cs="Tahoma"/>
                <w:bCs/>
                <w:sz w:val="20"/>
                <w:szCs w:val="20"/>
                <w:lang w:eastAsia="el-GR"/>
              </w:rPr>
              <w:t>Δυνατότητα γραφής πάνω της με στυλό, μολύβι ή μαρκαδόρο.</w:t>
            </w:r>
            <w:r w:rsidRPr="007B0158">
              <w:rPr>
                <w:rFonts w:ascii="Tahoma" w:hAnsi="Tahoma" w:cs="Tahoma"/>
                <w:sz w:val="20"/>
                <w:szCs w:val="20"/>
                <w:lang w:eastAsia="el-GR"/>
              </w:rPr>
              <w:t xml:space="preserve"> </w:t>
            </w:r>
            <w:r w:rsidRPr="007B0158">
              <w:rPr>
                <w:rFonts w:ascii="Tahoma" w:hAnsi="Tahoma" w:cs="Tahoma"/>
                <w:bCs/>
                <w:sz w:val="20"/>
                <w:szCs w:val="20"/>
                <w:lang w:eastAsia="el-GR"/>
              </w:rPr>
              <w:t>Ανθεκτική στο χρόνο, δεν κιτρινίζει και δεν ξεραίνεται με την πάροδο του χρόνου. Αφαιρείται ομαλά από το ρολό και κόβεται εύκολα, ακόμη και χωρίς τη χρήση ειδικού διανομέα γραφείου.</w:t>
            </w:r>
          </w:p>
        </w:tc>
      </w:tr>
      <w:tr w:rsidR="004545FD" w:rsidRPr="009B16E2" w14:paraId="03C1FF5A" w14:textId="77777777" w:rsidTr="00341F3A">
        <w:trPr>
          <w:trHeight w:val="582"/>
        </w:trPr>
        <w:tc>
          <w:tcPr>
            <w:tcW w:w="725" w:type="dxa"/>
            <w:shd w:val="clear" w:color="auto" w:fill="A8D08D" w:themeFill="accent6" w:themeFillTint="99"/>
            <w:vAlign w:val="center"/>
            <w:hideMark/>
          </w:tcPr>
          <w:p w14:paraId="2ED65969" w14:textId="533C11FF"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Α.130</w:t>
            </w:r>
          </w:p>
        </w:tc>
        <w:tc>
          <w:tcPr>
            <w:tcW w:w="2876" w:type="dxa"/>
            <w:shd w:val="clear" w:color="000000" w:fill="FFFFFF"/>
            <w:vAlign w:val="center"/>
            <w:hideMark/>
          </w:tcPr>
          <w:p w14:paraId="7030F04D" w14:textId="5247EA0D"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ΤΑΙΝΙΑ ΚΟΛΛΗΤΙΚΗ (ΣΕΛΟΤΕΙΠ) ΔΙΑΦΑΝΗ 12mm Χ33m</w:t>
            </w:r>
          </w:p>
        </w:tc>
        <w:tc>
          <w:tcPr>
            <w:tcW w:w="6606" w:type="dxa"/>
            <w:shd w:val="clear" w:color="000000" w:fill="FFFFFF"/>
            <w:vAlign w:val="center"/>
            <w:hideMark/>
          </w:tcPr>
          <w:p w14:paraId="6DB4F16F" w14:textId="77777777" w:rsidR="004545FD" w:rsidRPr="007B0158" w:rsidRDefault="004545FD" w:rsidP="005F74D0">
            <w:pPr>
              <w:numPr>
                <w:ilvl w:val="0"/>
                <w:numId w:val="7"/>
              </w:numPr>
              <w:suppressAutoHyphens w:val="0"/>
              <w:rPr>
                <w:rFonts w:ascii="Tahoma" w:hAnsi="Tahoma" w:cs="Tahoma"/>
                <w:b/>
                <w:bCs/>
                <w:sz w:val="20"/>
                <w:szCs w:val="20"/>
                <w:lang w:eastAsia="el-GR"/>
              </w:rPr>
            </w:pPr>
            <w:r w:rsidRPr="007B0158">
              <w:rPr>
                <w:rFonts w:ascii="Tahoma" w:hAnsi="Tahoma" w:cs="Tahoma"/>
                <w:b/>
                <w:bCs/>
                <w:sz w:val="20"/>
                <w:szCs w:val="20"/>
                <w:lang w:eastAsia="el-GR"/>
              </w:rPr>
              <w:t>Τύπος:</w:t>
            </w:r>
            <w:r w:rsidRPr="007B0158">
              <w:rPr>
                <w:rFonts w:ascii="Tahoma" w:hAnsi="Tahoma" w:cs="Tahoma"/>
                <w:bCs/>
                <w:sz w:val="20"/>
                <w:szCs w:val="20"/>
                <w:lang w:eastAsia="el-GR"/>
              </w:rPr>
              <w:t xml:space="preserve"> Κολλητική ταινία γραφείου.</w:t>
            </w:r>
          </w:p>
          <w:p w14:paraId="519F21F7"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 xml:space="preserve">Χρώμα:  </w:t>
            </w:r>
            <w:r w:rsidRPr="007B0158">
              <w:rPr>
                <w:rFonts w:ascii="Tahoma" w:hAnsi="Tahoma" w:cs="Tahoma"/>
                <w:sz w:val="20"/>
                <w:szCs w:val="20"/>
                <w:lang w:eastAsia="el-GR"/>
              </w:rPr>
              <w:t>Διαφανής (γυαλιστερό φινίρισμα).</w:t>
            </w:r>
          </w:p>
          <w:p w14:paraId="60E6D745"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Διαστάσεις:</w:t>
            </w:r>
            <w:r w:rsidRPr="007B0158">
              <w:rPr>
                <w:rFonts w:ascii="Tahoma" w:hAnsi="Tahoma" w:cs="Tahoma"/>
                <w:bCs/>
                <w:sz w:val="20"/>
                <w:szCs w:val="20"/>
                <w:lang w:eastAsia="el-GR"/>
              </w:rPr>
              <w:t xml:space="preserve"> Πλάτος 12mm, μήκος 33m.</w:t>
            </w:r>
          </w:p>
          <w:p w14:paraId="628E2F85" w14:textId="12DD6A68" w:rsidR="004545FD" w:rsidRPr="009B16E2" w:rsidRDefault="004545FD" w:rsidP="005F74D0">
            <w:pPr>
              <w:suppressAutoHyphens w:val="0"/>
              <w:rPr>
                <w:rFonts w:ascii="Tahoma" w:hAnsi="Tahoma" w:cs="Tahoma"/>
                <w:sz w:val="20"/>
                <w:szCs w:val="20"/>
                <w:lang w:eastAsia="el-GR"/>
              </w:rPr>
            </w:pPr>
            <w:r w:rsidRPr="007B0158">
              <w:rPr>
                <w:rFonts w:ascii="Tahoma" w:hAnsi="Tahoma" w:cs="Tahoma"/>
                <w:b/>
                <w:bCs/>
                <w:sz w:val="20"/>
                <w:szCs w:val="20"/>
                <w:lang w:eastAsia="el-GR"/>
              </w:rPr>
              <w:t>Χαρακτηριστικά:</w:t>
            </w:r>
            <w:r w:rsidRPr="007B0158">
              <w:rPr>
                <w:rFonts w:ascii="Tahoma" w:hAnsi="Tahoma" w:cs="Tahoma"/>
                <w:bCs/>
                <w:sz w:val="20"/>
                <w:szCs w:val="20"/>
                <w:lang w:eastAsia="el-GR"/>
              </w:rPr>
              <w:t xml:space="preserve"> Πλήρως διαφανής και γυαλιστερή, ιδανική για να μην αλλοιώνει την εμφάνιση των εγγράφων ή των συσκευασιών. Κόβεται εύκολα με το χέρι ή με οποιοδήποτε διανομέα (συνήθως ταιριάζει σε όλους τους μικρούς διανομείς γραφείου). Παρέχει άμεση πρόσφυση σε χαρτί, χαρτόνι και διάφορες πλαστικές επιφάνειες. </w:t>
            </w:r>
          </w:p>
        </w:tc>
      </w:tr>
      <w:tr w:rsidR="004545FD" w:rsidRPr="009B16E2" w14:paraId="67E67ACB" w14:textId="77777777" w:rsidTr="00341F3A">
        <w:trPr>
          <w:trHeight w:val="582"/>
        </w:trPr>
        <w:tc>
          <w:tcPr>
            <w:tcW w:w="725" w:type="dxa"/>
            <w:shd w:val="clear" w:color="auto" w:fill="A8D08D" w:themeFill="accent6" w:themeFillTint="99"/>
            <w:vAlign w:val="center"/>
            <w:hideMark/>
          </w:tcPr>
          <w:p w14:paraId="446DC0BD" w14:textId="72F040EC"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Α.131</w:t>
            </w:r>
          </w:p>
        </w:tc>
        <w:tc>
          <w:tcPr>
            <w:tcW w:w="2876" w:type="dxa"/>
            <w:shd w:val="clear" w:color="000000" w:fill="FFFFFF"/>
            <w:vAlign w:val="center"/>
            <w:hideMark/>
          </w:tcPr>
          <w:p w14:paraId="4187F078" w14:textId="02A9C789"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ΤΑΙΝΙΑ ΚΟΛΛΗΤΙΚΗ ΔΙΠΛΗΣ ΟΨΕΩΣ 3,5cmX10m</w:t>
            </w:r>
          </w:p>
        </w:tc>
        <w:tc>
          <w:tcPr>
            <w:tcW w:w="6606" w:type="dxa"/>
            <w:shd w:val="clear" w:color="000000" w:fill="FFFFFF"/>
            <w:vAlign w:val="center"/>
            <w:hideMark/>
          </w:tcPr>
          <w:p w14:paraId="4B40064A"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Τύπος:</w:t>
            </w:r>
            <w:r w:rsidRPr="007B0158">
              <w:rPr>
                <w:rFonts w:ascii="Tahoma" w:hAnsi="Tahoma" w:cs="Tahoma"/>
                <w:bCs/>
                <w:sz w:val="20"/>
                <w:szCs w:val="20"/>
                <w:lang w:eastAsia="el-GR"/>
              </w:rPr>
              <w:t xml:space="preserve"> Κολλητική ταινία διπλής όψεως γενικής χρήσης.</w:t>
            </w:r>
          </w:p>
          <w:p w14:paraId="723E10B5"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Υλικό (Υπόστρωμα):</w:t>
            </w:r>
            <w:r w:rsidRPr="007B0158">
              <w:rPr>
                <w:rFonts w:ascii="Tahoma" w:hAnsi="Tahoma" w:cs="Tahoma"/>
                <w:bCs/>
                <w:sz w:val="20"/>
                <w:szCs w:val="20"/>
                <w:lang w:eastAsia="el-GR"/>
              </w:rPr>
              <w:t xml:space="preserve"> Λεπτό πλαστικό φιλμ, χαρτί ή λεπτός αφρός (foam), με προστατευτικό χαρτί ή φιλμ που αφαιρείται.</w:t>
            </w:r>
          </w:p>
          <w:p w14:paraId="5213E910"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 xml:space="preserve">Χρώμα:  </w:t>
            </w:r>
            <w:r w:rsidRPr="007B0158">
              <w:rPr>
                <w:rFonts w:ascii="Tahoma" w:hAnsi="Tahoma" w:cs="Tahoma"/>
                <w:bCs/>
                <w:sz w:val="20"/>
                <w:szCs w:val="20"/>
                <w:lang w:eastAsia="el-GR"/>
              </w:rPr>
              <w:t>Η</w:t>
            </w:r>
            <w:r w:rsidRPr="007B0158">
              <w:rPr>
                <w:rFonts w:ascii="Tahoma" w:hAnsi="Tahoma" w:cs="Tahoma"/>
                <w:sz w:val="20"/>
                <w:szCs w:val="20"/>
                <w:lang w:eastAsia="el-GR"/>
              </w:rPr>
              <w:t>μιδιαφανής, λευκή ή υπόλευκη.</w:t>
            </w:r>
          </w:p>
          <w:p w14:paraId="60E0E7A6"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Διαστάσεις:</w:t>
            </w:r>
            <w:r w:rsidRPr="007B0158">
              <w:rPr>
                <w:rFonts w:ascii="Tahoma" w:hAnsi="Tahoma" w:cs="Tahoma"/>
                <w:bCs/>
                <w:sz w:val="20"/>
                <w:szCs w:val="20"/>
                <w:lang w:eastAsia="el-GR"/>
              </w:rPr>
              <w:t xml:space="preserve"> Πλάτος 3,5 cm (35mm), μήκος 10m.</w:t>
            </w:r>
          </w:p>
          <w:p w14:paraId="2F23A72B"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Πρόσφυση:</w:t>
            </w:r>
            <w:r w:rsidRPr="007B0158">
              <w:rPr>
                <w:rFonts w:ascii="Tahoma" w:hAnsi="Tahoma" w:cs="Tahoma"/>
                <w:bCs/>
                <w:sz w:val="20"/>
                <w:szCs w:val="20"/>
                <w:lang w:eastAsia="el-GR"/>
              </w:rPr>
              <w:t xml:space="preserve"> Εξαιρετική κόλλα (συχνά από φυσικό καουτσούκ) που προσφέρει άμεση και αξιόπιστη συγκόλληση, ακόμα και σε ανώμαλες επιφάνειες.</w:t>
            </w:r>
          </w:p>
          <w:p w14:paraId="05D0EAA0"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Αντοχή:</w:t>
            </w:r>
            <w:r w:rsidRPr="007B0158">
              <w:rPr>
                <w:rFonts w:ascii="Tahoma" w:hAnsi="Tahoma" w:cs="Tahoma"/>
                <w:bCs/>
                <w:sz w:val="20"/>
                <w:szCs w:val="20"/>
                <w:lang w:eastAsia="el-GR"/>
              </w:rPr>
              <w:t xml:space="preserve"> </w:t>
            </w:r>
            <w:r w:rsidRPr="007B0158">
              <w:rPr>
                <w:rFonts w:ascii="Tahoma" w:hAnsi="Tahoma" w:cs="Tahoma"/>
                <w:sz w:val="20"/>
                <w:szCs w:val="20"/>
                <w:lang w:eastAsia="el-GR"/>
              </w:rPr>
              <w:t>Υψηλή μηχανική αντοχή, ανθεκτικότητα στη φθορά, τη γήρανση και τις αλλαγές θερμοκρασίας και υγρασίας.</w:t>
            </w:r>
          </w:p>
          <w:p w14:paraId="4A5632C5" w14:textId="3AC5B2F9"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Χαρακτηριστικά:</w:t>
            </w:r>
            <w:r w:rsidRPr="007B0158">
              <w:rPr>
                <w:rFonts w:ascii="Tahoma" w:hAnsi="Tahoma" w:cs="Tahoma"/>
                <w:bCs/>
                <w:sz w:val="20"/>
                <w:szCs w:val="20"/>
                <w:lang w:eastAsia="el-GR"/>
              </w:rPr>
              <w:t xml:space="preserve"> Ειδική σύνθεση που εξασφαλίζει αθόρυβο άνοιγμα του ρολού (No Noise).</w:t>
            </w:r>
          </w:p>
        </w:tc>
      </w:tr>
      <w:tr w:rsidR="004545FD" w:rsidRPr="009B16E2" w14:paraId="2F354DA4" w14:textId="77777777" w:rsidTr="00341F3A">
        <w:trPr>
          <w:trHeight w:val="582"/>
        </w:trPr>
        <w:tc>
          <w:tcPr>
            <w:tcW w:w="725" w:type="dxa"/>
            <w:shd w:val="clear" w:color="auto" w:fill="A8D08D" w:themeFill="accent6" w:themeFillTint="99"/>
            <w:vAlign w:val="center"/>
            <w:hideMark/>
          </w:tcPr>
          <w:p w14:paraId="1001A5AD" w14:textId="033FC24E"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Α.132</w:t>
            </w:r>
          </w:p>
        </w:tc>
        <w:tc>
          <w:tcPr>
            <w:tcW w:w="2876" w:type="dxa"/>
            <w:shd w:val="clear" w:color="000000" w:fill="FFFFFF"/>
            <w:vAlign w:val="center"/>
            <w:hideMark/>
          </w:tcPr>
          <w:p w14:paraId="2A3D8EDA" w14:textId="55F6BBDE"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ΤΑΙΝΙΑ ΣΥΣΚΕΥΑΣΙΑΣ 48mmΧ60m</w:t>
            </w:r>
          </w:p>
        </w:tc>
        <w:tc>
          <w:tcPr>
            <w:tcW w:w="6606" w:type="dxa"/>
            <w:shd w:val="clear" w:color="000000" w:fill="FFFFFF"/>
            <w:vAlign w:val="center"/>
            <w:hideMark/>
          </w:tcPr>
          <w:p w14:paraId="7FE57D07"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Τύπος:</w:t>
            </w:r>
            <w:r w:rsidRPr="007B0158">
              <w:rPr>
                <w:rFonts w:ascii="Tahoma" w:hAnsi="Tahoma" w:cs="Tahoma"/>
                <w:bCs/>
                <w:sz w:val="20"/>
                <w:szCs w:val="20"/>
                <w:lang w:eastAsia="el-GR"/>
              </w:rPr>
              <w:t xml:space="preserve"> Κολλητική ταινία συσκευασίας.</w:t>
            </w:r>
          </w:p>
          <w:p w14:paraId="21FA615E"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Υλικό:</w:t>
            </w:r>
            <w:r w:rsidRPr="007B0158">
              <w:rPr>
                <w:rFonts w:ascii="Tahoma" w:hAnsi="Tahoma" w:cs="Tahoma"/>
                <w:bCs/>
                <w:sz w:val="20"/>
                <w:szCs w:val="20"/>
                <w:lang w:eastAsia="el-GR"/>
              </w:rPr>
              <w:t xml:space="preserve"> Πολυβινυλοχλωρίδιο (PVC).</w:t>
            </w:r>
          </w:p>
          <w:p w14:paraId="1D761550"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 xml:space="preserve">Χρώμα:  </w:t>
            </w:r>
            <w:r w:rsidRPr="007B0158">
              <w:rPr>
                <w:rFonts w:ascii="Tahoma" w:hAnsi="Tahoma" w:cs="Tahoma"/>
                <w:bCs/>
                <w:sz w:val="20"/>
                <w:szCs w:val="20"/>
                <w:lang w:eastAsia="el-GR"/>
              </w:rPr>
              <w:t>Διάφανο ή καφέ.</w:t>
            </w:r>
          </w:p>
          <w:p w14:paraId="561C6073"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Διαστάσεις:</w:t>
            </w:r>
            <w:r w:rsidRPr="007B0158">
              <w:rPr>
                <w:rFonts w:ascii="Tahoma" w:hAnsi="Tahoma" w:cs="Tahoma"/>
                <w:bCs/>
                <w:sz w:val="20"/>
                <w:szCs w:val="20"/>
                <w:lang w:eastAsia="el-GR"/>
              </w:rPr>
              <w:t xml:space="preserve"> 48mm (πλάτος) x 60m (μήκος).</w:t>
            </w:r>
          </w:p>
          <w:p w14:paraId="19ACF312"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Πρόσφυση:</w:t>
            </w:r>
            <w:r w:rsidRPr="007B0158">
              <w:rPr>
                <w:rFonts w:ascii="Tahoma" w:hAnsi="Tahoma" w:cs="Tahoma"/>
                <w:bCs/>
                <w:sz w:val="20"/>
                <w:szCs w:val="20"/>
                <w:lang w:eastAsia="el-GR"/>
              </w:rPr>
              <w:t xml:space="preserve"> Παρέχει καλή αρχική πρόσφυση σε λείες επιφάνειες όπως χαρτί, χαρτόνι, πλαστικό, μέταλλο και γυαλί.</w:t>
            </w:r>
          </w:p>
          <w:p w14:paraId="7F7B1082" w14:textId="1AF5C478" w:rsidR="004545FD" w:rsidRPr="009B16E2" w:rsidRDefault="004545FD" w:rsidP="005F74D0">
            <w:pPr>
              <w:suppressAutoHyphens w:val="0"/>
              <w:rPr>
                <w:rFonts w:ascii="Tahoma" w:hAnsi="Tahoma" w:cs="Tahoma"/>
                <w:sz w:val="20"/>
                <w:szCs w:val="20"/>
                <w:lang w:eastAsia="el-GR"/>
              </w:rPr>
            </w:pPr>
            <w:r w:rsidRPr="007B0158">
              <w:rPr>
                <w:rFonts w:ascii="Tahoma" w:hAnsi="Tahoma" w:cs="Tahoma"/>
                <w:b/>
                <w:bCs/>
                <w:sz w:val="20"/>
                <w:szCs w:val="20"/>
                <w:lang w:eastAsia="el-GR"/>
              </w:rPr>
              <w:t>Χρήση:</w:t>
            </w:r>
            <w:r w:rsidRPr="007B0158">
              <w:rPr>
                <w:rFonts w:ascii="Tahoma" w:hAnsi="Tahoma" w:cs="Tahoma"/>
                <w:bCs/>
                <w:sz w:val="20"/>
                <w:szCs w:val="20"/>
                <w:lang w:eastAsia="el-GR"/>
              </w:rPr>
              <w:t xml:space="preserve"> Κόβεται εύκολα με ψαλίδι.</w:t>
            </w:r>
          </w:p>
        </w:tc>
      </w:tr>
      <w:tr w:rsidR="004545FD" w:rsidRPr="009B16E2" w14:paraId="66E2489E" w14:textId="77777777" w:rsidTr="00341F3A">
        <w:trPr>
          <w:trHeight w:val="582"/>
        </w:trPr>
        <w:tc>
          <w:tcPr>
            <w:tcW w:w="725" w:type="dxa"/>
            <w:shd w:val="clear" w:color="auto" w:fill="A8D08D" w:themeFill="accent6" w:themeFillTint="99"/>
            <w:vAlign w:val="center"/>
            <w:hideMark/>
          </w:tcPr>
          <w:p w14:paraId="2AF058EF" w14:textId="71000F58"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Α.133</w:t>
            </w:r>
          </w:p>
        </w:tc>
        <w:tc>
          <w:tcPr>
            <w:tcW w:w="2876" w:type="dxa"/>
            <w:shd w:val="clear" w:color="000000" w:fill="FFFFFF"/>
            <w:vAlign w:val="center"/>
            <w:hideMark/>
          </w:tcPr>
          <w:p w14:paraId="61907FD2" w14:textId="5F88D0CA"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ΤΑΜΠΟΝ ΑΝΤΑΛΛΑΚΤΙΚΟ ΓΙΑ ΜΗΧΑΝΙΚΕΣ ΣΦΡΑΓΙΔΕΣ ΧΡΩΜΑΤΟΣ ΜΠΛΕ</w:t>
            </w:r>
          </w:p>
        </w:tc>
        <w:tc>
          <w:tcPr>
            <w:tcW w:w="6606" w:type="dxa"/>
            <w:shd w:val="clear" w:color="000000" w:fill="FFFFFF"/>
            <w:vAlign w:val="center"/>
            <w:hideMark/>
          </w:tcPr>
          <w:p w14:paraId="18AA7D76" w14:textId="77777777" w:rsidR="004545FD" w:rsidRPr="007B0158" w:rsidRDefault="004545FD" w:rsidP="005F74D0">
            <w:pPr>
              <w:numPr>
                <w:ilvl w:val="0"/>
                <w:numId w:val="7"/>
              </w:numPr>
              <w:suppressAutoHyphens w:val="0"/>
              <w:rPr>
                <w:rFonts w:ascii="Tahoma" w:hAnsi="Tahoma" w:cs="Tahoma"/>
                <w:b/>
                <w:bCs/>
                <w:sz w:val="20"/>
                <w:szCs w:val="20"/>
                <w:lang w:eastAsia="el-GR"/>
              </w:rPr>
            </w:pPr>
            <w:r w:rsidRPr="007B0158">
              <w:rPr>
                <w:rFonts w:ascii="Tahoma" w:hAnsi="Tahoma" w:cs="Tahoma"/>
                <w:b/>
                <w:bCs/>
                <w:sz w:val="20"/>
                <w:szCs w:val="20"/>
                <w:lang w:eastAsia="el-GR"/>
              </w:rPr>
              <w:t xml:space="preserve">Χρώμα Μελανιού: </w:t>
            </w:r>
            <w:r w:rsidRPr="007B0158">
              <w:rPr>
                <w:rFonts w:ascii="Tahoma" w:hAnsi="Tahoma" w:cs="Tahoma"/>
                <w:bCs/>
                <w:sz w:val="20"/>
                <w:szCs w:val="20"/>
                <w:lang w:eastAsia="el-GR"/>
              </w:rPr>
              <w:t>Μπλε.</w:t>
            </w:r>
          </w:p>
          <w:p w14:paraId="5F9BDF6C"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Μελάνι:</w:t>
            </w:r>
            <w:r w:rsidRPr="007B0158">
              <w:rPr>
                <w:rFonts w:ascii="Tahoma" w:hAnsi="Tahoma" w:cs="Tahoma"/>
                <w:bCs/>
                <w:sz w:val="20"/>
                <w:szCs w:val="20"/>
                <w:lang w:eastAsia="el-GR"/>
              </w:rPr>
              <w:t xml:space="preserve"> Με βάση το νερό, μη τοξικό, που δεν στεγνώνει.</w:t>
            </w:r>
          </w:p>
          <w:p w14:paraId="79D71DFA"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 xml:space="preserve">Αντικατάσταση: </w:t>
            </w:r>
            <w:r w:rsidRPr="007B0158">
              <w:rPr>
                <w:rFonts w:ascii="Tahoma" w:hAnsi="Tahoma" w:cs="Tahoma"/>
                <w:bCs/>
                <w:sz w:val="20"/>
                <w:szCs w:val="20"/>
                <w:lang w:eastAsia="el-GR"/>
              </w:rPr>
              <w:t>Διαθέτει ειδικά πλαϊνά «αυτάκια» που επιτρέπουν την καθαρή αλλαγή του ταμπόν, χωρίς να λερωθούν τα χέρια.</w:t>
            </w:r>
          </w:p>
          <w:p w14:paraId="54EE6E0A" w14:textId="77777777" w:rsidR="00250647" w:rsidRPr="00250647" w:rsidRDefault="004545FD" w:rsidP="00250647">
            <w:pPr>
              <w:numPr>
                <w:ilvl w:val="0"/>
                <w:numId w:val="7"/>
              </w:numPr>
              <w:suppressAutoHyphens w:val="0"/>
              <w:rPr>
                <w:rFonts w:ascii="Tahoma" w:hAnsi="Tahoma" w:cs="Tahoma"/>
                <w:sz w:val="20"/>
                <w:szCs w:val="20"/>
                <w:lang w:eastAsia="el-GR"/>
              </w:rPr>
            </w:pPr>
            <w:r w:rsidRPr="007B0158">
              <w:rPr>
                <w:rFonts w:ascii="Tahoma" w:hAnsi="Tahoma" w:cs="Tahoma"/>
                <w:b/>
                <w:bCs/>
                <w:sz w:val="20"/>
                <w:szCs w:val="20"/>
                <w:lang w:eastAsia="el-GR"/>
              </w:rPr>
              <w:t>Ανθεκτικότητα:</w:t>
            </w:r>
            <w:r w:rsidRPr="007B0158">
              <w:rPr>
                <w:rFonts w:ascii="Tahoma" w:hAnsi="Tahoma" w:cs="Tahoma"/>
                <w:bCs/>
                <w:sz w:val="20"/>
                <w:szCs w:val="20"/>
                <w:lang w:eastAsia="el-GR"/>
              </w:rPr>
              <w:t xml:space="preserve"> Παρέχει χιλιάδες εκτυπώσεις πριν χρειαστεί αντικατάσταση, ενώ το μελάνι δεν ξεθωριάζει με την πάροδο του χρόνου.</w:t>
            </w:r>
          </w:p>
          <w:p w14:paraId="359D1959" w14:textId="348106CB" w:rsidR="004545FD" w:rsidRPr="009B16E2" w:rsidRDefault="004545FD" w:rsidP="00250647">
            <w:pPr>
              <w:numPr>
                <w:ilvl w:val="0"/>
                <w:numId w:val="7"/>
              </w:numPr>
              <w:suppressAutoHyphens w:val="0"/>
              <w:rPr>
                <w:rFonts w:ascii="Tahoma" w:hAnsi="Tahoma" w:cs="Tahoma"/>
                <w:sz w:val="20"/>
                <w:szCs w:val="20"/>
                <w:lang w:eastAsia="el-GR"/>
              </w:rPr>
            </w:pPr>
            <w:r w:rsidRPr="007B0158">
              <w:rPr>
                <w:rFonts w:ascii="Tahoma" w:hAnsi="Tahoma" w:cs="Tahoma"/>
                <w:b/>
                <w:bCs/>
                <w:sz w:val="20"/>
                <w:szCs w:val="20"/>
                <w:lang w:eastAsia="el-GR"/>
              </w:rPr>
              <w:t>Συμβατότητα:</w:t>
            </w:r>
            <w:r w:rsidRPr="007B0158">
              <w:rPr>
                <w:rFonts w:ascii="Tahoma" w:hAnsi="Tahoma" w:cs="Tahoma"/>
                <w:bCs/>
                <w:sz w:val="20"/>
                <w:szCs w:val="20"/>
                <w:lang w:eastAsia="el-GR"/>
              </w:rPr>
              <w:t xml:space="preserve"> Είναι συμβατό με τους μηχανισμούς σφραγίδας τύπου Trodat 4912 ή 4913.</w:t>
            </w:r>
          </w:p>
        </w:tc>
      </w:tr>
      <w:tr w:rsidR="004545FD" w:rsidRPr="009B16E2" w14:paraId="434220F5" w14:textId="77777777" w:rsidTr="00341F3A">
        <w:trPr>
          <w:trHeight w:val="582"/>
        </w:trPr>
        <w:tc>
          <w:tcPr>
            <w:tcW w:w="725" w:type="dxa"/>
            <w:shd w:val="clear" w:color="auto" w:fill="A8D08D" w:themeFill="accent6" w:themeFillTint="99"/>
            <w:vAlign w:val="center"/>
            <w:hideMark/>
          </w:tcPr>
          <w:p w14:paraId="1208B4B6" w14:textId="4962FCED"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Α.134</w:t>
            </w:r>
          </w:p>
        </w:tc>
        <w:tc>
          <w:tcPr>
            <w:tcW w:w="2876" w:type="dxa"/>
            <w:shd w:val="clear" w:color="000000" w:fill="FFFFFF"/>
            <w:vAlign w:val="center"/>
            <w:hideMark/>
          </w:tcPr>
          <w:p w14:paraId="73095F63" w14:textId="11104A4B"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 xml:space="preserve">ΤΑΜΠΟΝ ΣΦΡΑΓΙΔΩΝ ΜΕΤΑΛΛΙΚΟ (Νο 2) 11Χ7cm ΔΙΑΦΟΡΑ ΧΡΩΜΑΤΑ </w:t>
            </w:r>
          </w:p>
        </w:tc>
        <w:tc>
          <w:tcPr>
            <w:tcW w:w="6606" w:type="dxa"/>
            <w:shd w:val="clear" w:color="000000" w:fill="FFFFFF"/>
            <w:vAlign w:val="center"/>
            <w:hideMark/>
          </w:tcPr>
          <w:p w14:paraId="2481E263" w14:textId="77777777" w:rsidR="004545FD" w:rsidRPr="007B0158" w:rsidRDefault="004545FD" w:rsidP="005F74D0">
            <w:pPr>
              <w:numPr>
                <w:ilvl w:val="0"/>
                <w:numId w:val="7"/>
              </w:numPr>
              <w:suppressAutoHyphens w:val="0"/>
              <w:rPr>
                <w:rFonts w:ascii="Tahoma" w:hAnsi="Tahoma" w:cs="Tahoma"/>
                <w:b/>
                <w:bCs/>
                <w:sz w:val="20"/>
                <w:szCs w:val="20"/>
                <w:lang w:eastAsia="el-GR"/>
              </w:rPr>
            </w:pPr>
            <w:r w:rsidRPr="007B0158">
              <w:rPr>
                <w:rFonts w:ascii="Tahoma" w:hAnsi="Tahoma" w:cs="Tahoma"/>
                <w:b/>
                <w:bCs/>
                <w:sz w:val="20"/>
                <w:szCs w:val="20"/>
                <w:lang w:eastAsia="el-GR"/>
              </w:rPr>
              <w:t>Τύπος:</w:t>
            </w:r>
            <w:r w:rsidRPr="007B0158">
              <w:rPr>
                <w:rFonts w:ascii="Tahoma" w:hAnsi="Tahoma" w:cs="Tahoma"/>
                <w:bCs/>
                <w:sz w:val="20"/>
                <w:szCs w:val="20"/>
                <w:lang w:eastAsia="el-GR"/>
              </w:rPr>
              <w:t xml:space="preserve"> Ταμπόν σφραγίδας (Ink Pad) με μεταλλικό περίβλημα.</w:t>
            </w:r>
          </w:p>
          <w:p w14:paraId="25D6BB7F"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 xml:space="preserve">Διαστάσεις: </w:t>
            </w:r>
            <w:r w:rsidRPr="007B0158">
              <w:rPr>
                <w:rFonts w:ascii="Tahoma" w:hAnsi="Tahoma" w:cs="Tahoma"/>
                <w:bCs/>
                <w:sz w:val="20"/>
                <w:szCs w:val="20"/>
                <w:lang w:eastAsia="el-GR"/>
              </w:rPr>
              <w:t>Περίπου 110 mm x 70 mm (11x7 cm).</w:t>
            </w:r>
          </w:p>
          <w:p w14:paraId="39E3AE36" w14:textId="77777777"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 xml:space="preserve">Χαρακτηριστικά: </w:t>
            </w:r>
            <w:r w:rsidRPr="007B0158">
              <w:rPr>
                <w:rFonts w:ascii="Tahoma" w:hAnsi="Tahoma" w:cs="Tahoma"/>
                <w:bCs/>
                <w:sz w:val="20"/>
                <w:szCs w:val="20"/>
                <w:lang w:eastAsia="el-GR"/>
              </w:rPr>
              <w:t>Μεταλλική βάση και καπάκι για ανθεκτικότητα και μακροχρόνια χρήση.</w:t>
            </w:r>
            <w:r w:rsidRPr="007B0158">
              <w:rPr>
                <w:rFonts w:ascii="Tahoma" w:hAnsi="Tahoma" w:cs="Tahoma"/>
                <w:sz w:val="20"/>
                <w:szCs w:val="20"/>
                <w:lang w:eastAsia="el-GR"/>
              </w:rPr>
              <w:t xml:space="preserve"> </w:t>
            </w:r>
            <w:r w:rsidRPr="007B0158">
              <w:rPr>
                <w:rFonts w:ascii="Tahoma" w:hAnsi="Tahoma" w:cs="Tahoma"/>
                <w:bCs/>
                <w:sz w:val="20"/>
                <w:szCs w:val="20"/>
                <w:lang w:eastAsia="el-GR"/>
              </w:rPr>
              <w:t>Μαξιλαράκι: Υψηλής ποιότητας, υφασμάτινο ή πορώδες μαξιλαράκι</w:t>
            </w:r>
            <w:r w:rsidRPr="007B0158">
              <w:rPr>
                <w:rFonts w:ascii="Tahoma" w:hAnsi="Tahoma" w:cs="Tahoma"/>
                <w:sz w:val="20"/>
                <w:szCs w:val="20"/>
                <w:lang w:eastAsia="el-GR"/>
              </w:rPr>
              <w:t xml:space="preserve"> </w:t>
            </w:r>
            <w:r w:rsidRPr="007B0158">
              <w:rPr>
                <w:rFonts w:ascii="Tahoma" w:hAnsi="Tahoma" w:cs="Tahoma"/>
                <w:bCs/>
                <w:sz w:val="20"/>
                <w:szCs w:val="20"/>
                <w:lang w:eastAsia="el-GR"/>
              </w:rPr>
              <w:t>εμποτισμένο με μελάνη. Παρέχει ομοιόμορφο και ευκρινές αποτύπωμα σε χαρτί και χαρτόνι.</w:t>
            </w:r>
          </w:p>
          <w:p w14:paraId="0A42E46F" w14:textId="6E9F147F" w:rsidR="004545FD" w:rsidRPr="007B0158" w:rsidRDefault="004545FD" w:rsidP="005F74D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Μελάνη:</w:t>
            </w:r>
            <w:r w:rsidRPr="007B0158">
              <w:rPr>
                <w:rFonts w:ascii="Tahoma" w:hAnsi="Tahoma" w:cs="Tahoma"/>
                <w:bCs/>
                <w:sz w:val="20"/>
                <w:szCs w:val="20"/>
                <w:lang w:eastAsia="el-GR"/>
              </w:rPr>
              <w:t xml:space="preserve"> Με βάση το νερό, μη τοξική που στεγνώνει γρήγορα στο χαρτί, σε μαύρο, μπλε, </w:t>
            </w:r>
            <w:r>
              <w:rPr>
                <w:rFonts w:ascii="Tahoma" w:hAnsi="Tahoma" w:cs="Tahoma"/>
                <w:bCs/>
                <w:sz w:val="20"/>
                <w:szCs w:val="20"/>
                <w:lang w:eastAsia="el-GR"/>
              </w:rPr>
              <w:t xml:space="preserve">ή </w:t>
            </w:r>
            <w:r w:rsidRPr="007B0158">
              <w:rPr>
                <w:rFonts w:ascii="Tahoma" w:hAnsi="Tahoma" w:cs="Tahoma"/>
                <w:bCs/>
                <w:sz w:val="20"/>
                <w:szCs w:val="20"/>
                <w:lang w:eastAsia="el-GR"/>
              </w:rPr>
              <w:t>κόκκινο χρώμα.</w:t>
            </w:r>
          </w:p>
        </w:tc>
      </w:tr>
      <w:tr w:rsidR="004545FD" w:rsidRPr="009B16E2" w14:paraId="6B8A294B" w14:textId="77777777" w:rsidTr="00341F3A">
        <w:trPr>
          <w:trHeight w:val="582"/>
        </w:trPr>
        <w:tc>
          <w:tcPr>
            <w:tcW w:w="725" w:type="dxa"/>
            <w:shd w:val="clear" w:color="auto" w:fill="A8D08D" w:themeFill="accent6" w:themeFillTint="99"/>
            <w:vAlign w:val="center"/>
            <w:hideMark/>
          </w:tcPr>
          <w:p w14:paraId="5AF73E67" w14:textId="5DF5E925"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Α.135</w:t>
            </w:r>
          </w:p>
        </w:tc>
        <w:tc>
          <w:tcPr>
            <w:tcW w:w="2876" w:type="dxa"/>
            <w:shd w:val="clear" w:color="000000" w:fill="FFFFFF"/>
            <w:vAlign w:val="center"/>
            <w:hideMark/>
          </w:tcPr>
          <w:p w14:paraId="5A21E8BB" w14:textId="6EA04279"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ΤΕΤΡΑΔΙΟ Α4 ΚΛΑΣΙΚΟ 50 ΦΥΛΛΩΝ</w:t>
            </w:r>
          </w:p>
        </w:tc>
        <w:tc>
          <w:tcPr>
            <w:tcW w:w="6606" w:type="dxa"/>
            <w:shd w:val="clear" w:color="000000" w:fill="FFFFFF"/>
            <w:vAlign w:val="center"/>
            <w:hideMark/>
          </w:tcPr>
          <w:p w14:paraId="7B9529C0" w14:textId="77777777" w:rsidR="004545FD" w:rsidRPr="0055406A" w:rsidRDefault="004545FD" w:rsidP="005F74D0">
            <w:pPr>
              <w:numPr>
                <w:ilvl w:val="0"/>
                <w:numId w:val="7"/>
              </w:numPr>
              <w:suppressAutoHyphens w:val="0"/>
              <w:rPr>
                <w:rFonts w:ascii="Tahoma" w:hAnsi="Tahoma" w:cs="Tahoma"/>
                <w:b/>
                <w:bCs/>
                <w:sz w:val="20"/>
                <w:szCs w:val="20"/>
                <w:lang w:eastAsia="el-GR"/>
              </w:rPr>
            </w:pPr>
            <w:r w:rsidRPr="0055406A">
              <w:rPr>
                <w:rFonts w:ascii="Tahoma" w:hAnsi="Tahoma" w:cs="Tahoma"/>
                <w:b/>
                <w:bCs/>
                <w:sz w:val="20"/>
                <w:szCs w:val="20"/>
                <w:lang w:eastAsia="el-GR"/>
              </w:rPr>
              <w:t xml:space="preserve">Διαστάσεις: </w:t>
            </w:r>
            <w:r w:rsidRPr="0055406A">
              <w:rPr>
                <w:rFonts w:ascii="Tahoma" w:hAnsi="Tahoma" w:cs="Tahoma"/>
                <w:bCs/>
                <w:sz w:val="20"/>
                <w:szCs w:val="20"/>
                <w:lang w:eastAsia="el-GR"/>
              </w:rPr>
              <w:t>Μέγεθος Α4 (περίπου 21 x 29,7 cm).</w:t>
            </w:r>
          </w:p>
          <w:p w14:paraId="246F9932"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Αριθμός Φύλλων: </w:t>
            </w:r>
            <w:r w:rsidRPr="0055406A">
              <w:rPr>
                <w:rFonts w:ascii="Tahoma" w:hAnsi="Tahoma" w:cs="Tahoma"/>
                <w:bCs/>
                <w:sz w:val="20"/>
                <w:szCs w:val="20"/>
                <w:lang w:eastAsia="el-GR"/>
              </w:rPr>
              <w:t>50 φύλλα (δηλαδή 100 σελίδες γραφής).</w:t>
            </w:r>
          </w:p>
          <w:p w14:paraId="6854E31C" w14:textId="77777777" w:rsidR="004545FD" w:rsidRPr="0055406A"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Βάρος Χαρτιού:</w:t>
            </w:r>
            <w:r w:rsidRPr="0055406A">
              <w:rPr>
                <w:rFonts w:ascii="Tahoma" w:hAnsi="Tahoma" w:cs="Tahoma"/>
                <w:sz w:val="20"/>
                <w:szCs w:val="20"/>
                <w:lang w:eastAsia="el-GR"/>
              </w:rPr>
              <w:t xml:space="preserve"> Το βάρος χαρτιού είναι 70gr/m² ή </w:t>
            </w:r>
            <w:r w:rsidRPr="0055406A">
              <w:rPr>
                <w:rFonts w:ascii="Tahoma" w:hAnsi="Tahoma" w:cs="Tahoma"/>
                <w:bCs/>
                <w:sz w:val="20"/>
                <w:szCs w:val="20"/>
                <w:lang w:eastAsia="el-GR"/>
              </w:rPr>
              <w:t>80gr/m²</w:t>
            </w:r>
            <w:r w:rsidRPr="0055406A">
              <w:rPr>
                <w:rFonts w:ascii="Tahoma" w:hAnsi="Tahoma" w:cs="Tahoma"/>
                <w:sz w:val="20"/>
                <w:szCs w:val="20"/>
                <w:lang w:eastAsia="el-GR"/>
              </w:rPr>
              <w:t>, για καλύτερη ποιότητα και λιγότερη διαφάνεια στο μελάνι.</w:t>
            </w:r>
          </w:p>
          <w:p w14:paraId="1B99A21C" w14:textId="77777777" w:rsidR="004545FD" w:rsidRPr="0055406A"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Γραμμογράφηση:</w:t>
            </w:r>
            <w:r w:rsidRPr="0055406A">
              <w:rPr>
                <w:rFonts w:ascii="Tahoma" w:hAnsi="Tahoma" w:cs="Tahoma"/>
                <w:sz w:val="20"/>
                <w:szCs w:val="20"/>
                <w:lang w:eastAsia="el-GR"/>
              </w:rPr>
              <w:t> Ριγέ (με γραμμές) για γενική γραφή και εκθέσεις (με ή χωρίς περιθώριο).</w:t>
            </w:r>
          </w:p>
          <w:p w14:paraId="6FECC617"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Χρώμα: </w:t>
            </w:r>
            <w:r w:rsidRPr="0055406A">
              <w:rPr>
                <w:rFonts w:ascii="Tahoma" w:hAnsi="Tahoma" w:cs="Tahoma"/>
                <w:bCs/>
                <w:sz w:val="20"/>
                <w:szCs w:val="20"/>
                <w:lang w:eastAsia="el-GR"/>
              </w:rPr>
              <w:t>Διάφορα χρώματα όπως μπλε,</w:t>
            </w:r>
            <w:r w:rsidRPr="0055406A">
              <w:rPr>
                <w:rFonts w:ascii="Tahoma" w:hAnsi="Tahoma" w:cs="Tahoma"/>
                <w:b/>
                <w:sz w:val="20"/>
                <w:szCs w:val="20"/>
                <w:lang w:eastAsia="el-GR"/>
              </w:rPr>
              <w:t xml:space="preserve"> </w:t>
            </w:r>
            <w:r w:rsidRPr="0055406A">
              <w:rPr>
                <w:rFonts w:ascii="Tahoma" w:hAnsi="Tahoma" w:cs="Tahoma"/>
                <w:bCs/>
                <w:sz w:val="20"/>
                <w:szCs w:val="20"/>
                <w:lang w:eastAsia="el-GR"/>
              </w:rPr>
              <w:t>κίτρινο, πορτοκαλί, κόκκινο ή πράσινο.</w:t>
            </w:r>
          </w:p>
          <w:p w14:paraId="697849DA"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Εξώφυλλο: </w:t>
            </w:r>
            <w:r w:rsidRPr="0055406A">
              <w:rPr>
                <w:rFonts w:ascii="Tahoma" w:hAnsi="Tahoma" w:cs="Tahoma"/>
                <w:bCs/>
                <w:sz w:val="20"/>
                <w:szCs w:val="20"/>
                <w:lang w:eastAsia="el-GR"/>
              </w:rPr>
              <w:t>Από χαρτόνι πλαστικοποιημένο ή λεπτό πλαστικό (PP) για μεγαλύτερη ανθεκτικότητα.</w:t>
            </w:r>
          </w:p>
          <w:p w14:paraId="57301B0A" w14:textId="46B626CF" w:rsidR="004545FD" w:rsidRPr="007B0158"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Βιβλιοδεσία: </w:t>
            </w:r>
            <w:r w:rsidRPr="0055406A">
              <w:rPr>
                <w:rFonts w:ascii="Tahoma" w:hAnsi="Tahoma" w:cs="Tahoma"/>
                <w:bCs/>
                <w:sz w:val="20"/>
                <w:szCs w:val="20"/>
                <w:lang w:eastAsia="el-GR"/>
              </w:rPr>
              <w:t xml:space="preserve">Κλασική συρραφή με καρφίτσες (καρφωτό). </w:t>
            </w:r>
          </w:p>
        </w:tc>
      </w:tr>
      <w:tr w:rsidR="004545FD" w:rsidRPr="009B16E2" w14:paraId="6B255833" w14:textId="77777777" w:rsidTr="00341F3A">
        <w:trPr>
          <w:trHeight w:val="582"/>
        </w:trPr>
        <w:tc>
          <w:tcPr>
            <w:tcW w:w="725" w:type="dxa"/>
            <w:shd w:val="clear" w:color="auto" w:fill="A8D08D" w:themeFill="accent6" w:themeFillTint="99"/>
            <w:vAlign w:val="center"/>
            <w:hideMark/>
          </w:tcPr>
          <w:p w14:paraId="2E5F1A35" w14:textId="59A31260"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Α.136</w:t>
            </w:r>
          </w:p>
        </w:tc>
        <w:tc>
          <w:tcPr>
            <w:tcW w:w="2876" w:type="dxa"/>
            <w:shd w:val="clear" w:color="000000" w:fill="FFFFFF"/>
            <w:vAlign w:val="center"/>
            <w:hideMark/>
          </w:tcPr>
          <w:p w14:paraId="117D35C1" w14:textId="5380E8F4"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ΤΕΤΡΑΔΙΟ Β5 ΚΛΑΣΣΙΚΟ 50 ΦΥΛΛΩΝ</w:t>
            </w:r>
          </w:p>
        </w:tc>
        <w:tc>
          <w:tcPr>
            <w:tcW w:w="6606" w:type="dxa"/>
            <w:shd w:val="clear" w:color="000000" w:fill="FFFFFF"/>
            <w:vAlign w:val="center"/>
            <w:hideMark/>
          </w:tcPr>
          <w:p w14:paraId="27DF2CBE" w14:textId="77777777" w:rsidR="004545FD" w:rsidRPr="0055406A" w:rsidRDefault="004545FD" w:rsidP="005F74D0">
            <w:pPr>
              <w:numPr>
                <w:ilvl w:val="0"/>
                <w:numId w:val="7"/>
              </w:numPr>
              <w:suppressAutoHyphens w:val="0"/>
              <w:rPr>
                <w:rFonts w:ascii="Tahoma" w:hAnsi="Tahoma" w:cs="Tahoma"/>
                <w:b/>
                <w:bCs/>
                <w:sz w:val="20"/>
                <w:szCs w:val="20"/>
                <w:lang w:eastAsia="el-GR"/>
              </w:rPr>
            </w:pPr>
            <w:r w:rsidRPr="0055406A">
              <w:rPr>
                <w:rFonts w:ascii="Tahoma" w:hAnsi="Tahoma" w:cs="Tahoma"/>
                <w:b/>
                <w:bCs/>
                <w:sz w:val="20"/>
                <w:szCs w:val="20"/>
                <w:lang w:eastAsia="el-GR"/>
              </w:rPr>
              <w:t xml:space="preserve">Διαστάσεις: </w:t>
            </w:r>
            <w:r w:rsidRPr="0055406A">
              <w:rPr>
                <w:rFonts w:ascii="Tahoma" w:hAnsi="Tahoma" w:cs="Tahoma"/>
                <w:bCs/>
                <w:sz w:val="20"/>
                <w:szCs w:val="20"/>
                <w:lang w:eastAsia="el-GR"/>
              </w:rPr>
              <w:t>Μέγεθος Β5 (περίπου 17,5 x 25 cm ή 17 x 24 cm)</w:t>
            </w:r>
          </w:p>
          <w:p w14:paraId="37C43769"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Αριθμός Φύλλων: </w:t>
            </w:r>
            <w:r w:rsidRPr="0055406A">
              <w:rPr>
                <w:rFonts w:ascii="Tahoma" w:hAnsi="Tahoma" w:cs="Tahoma"/>
                <w:bCs/>
                <w:sz w:val="20"/>
                <w:szCs w:val="20"/>
                <w:lang w:eastAsia="el-GR"/>
              </w:rPr>
              <w:t>50 φύλλα (δηλαδή 100 σελίδες γραφής).</w:t>
            </w:r>
          </w:p>
          <w:p w14:paraId="7D8E8E6F" w14:textId="77777777" w:rsidR="004545FD" w:rsidRPr="0055406A"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Βάρος Χαρτιού:</w:t>
            </w:r>
            <w:r w:rsidRPr="0055406A">
              <w:rPr>
                <w:rFonts w:ascii="Tahoma" w:hAnsi="Tahoma" w:cs="Tahoma"/>
                <w:sz w:val="20"/>
                <w:szCs w:val="20"/>
                <w:lang w:eastAsia="el-GR"/>
              </w:rPr>
              <w:t xml:space="preserve"> Το βάρος χαρτιού είναι 70gr/m² ή </w:t>
            </w:r>
            <w:r w:rsidRPr="0055406A">
              <w:rPr>
                <w:rFonts w:ascii="Tahoma" w:hAnsi="Tahoma" w:cs="Tahoma"/>
                <w:bCs/>
                <w:sz w:val="20"/>
                <w:szCs w:val="20"/>
                <w:lang w:eastAsia="el-GR"/>
              </w:rPr>
              <w:t>80gr/m²</w:t>
            </w:r>
            <w:r w:rsidRPr="0055406A">
              <w:rPr>
                <w:rFonts w:ascii="Tahoma" w:hAnsi="Tahoma" w:cs="Tahoma"/>
                <w:sz w:val="20"/>
                <w:szCs w:val="20"/>
                <w:lang w:eastAsia="el-GR"/>
              </w:rPr>
              <w:t>, για καλύτερη ποιότητα και λιγότερη διαφάνεια στο μελάνι.</w:t>
            </w:r>
          </w:p>
          <w:p w14:paraId="60FB299D" w14:textId="77777777" w:rsidR="004545FD" w:rsidRPr="0055406A"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Γραμμογράφηση:</w:t>
            </w:r>
            <w:r w:rsidRPr="0055406A">
              <w:rPr>
                <w:rFonts w:ascii="Tahoma" w:hAnsi="Tahoma" w:cs="Tahoma"/>
                <w:sz w:val="20"/>
                <w:szCs w:val="20"/>
                <w:lang w:eastAsia="el-GR"/>
              </w:rPr>
              <w:t> Ριγέ (με γραμμές) για γενικές σημειώσεις (με ή χωρίς περιθώριο).</w:t>
            </w:r>
          </w:p>
          <w:p w14:paraId="1E785E74"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Χρώμα: </w:t>
            </w:r>
            <w:r w:rsidRPr="0055406A">
              <w:rPr>
                <w:rFonts w:ascii="Tahoma" w:hAnsi="Tahoma" w:cs="Tahoma"/>
                <w:bCs/>
                <w:sz w:val="20"/>
                <w:szCs w:val="20"/>
                <w:lang w:eastAsia="el-GR"/>
              </w:rPr>
              <w:t>Διάφορα χρώματα όπως μπλε,</w:t>
            </w:r>
            <w:r w:rsidRPr="0055406A">
              <w:rPr>
                <w:rFonts w:ascii="Tahoma" w:hAnsi="Tahoma" w:cs="Tahoma"/>
                <w:b/>
                <w:sz w:val="20"/>
                <w:szCs w:val="20"/>
                <w:lang w:eastAsia="el-GR"/>
              </w:rPr>
              <w:t xml:space="preserve"> </w:t>
            </w:r>
            <w:r w:rsidRPr="0055406A">
              <w:rPr>
                <w:rFonts w:ascii="Tahoma" w:hAnsi="Tahoma" w:cs="Tahoma"/>
                <w:bCs/>
                <w:sz w:val="20"/>
                <w:szCs w:val="20"/>
                <w:lang w:eastAsia="el-GR"/>
              </w:rPr>
              <w:t>κίτρινο, πορτοκαλί, κόκκινο ή πράσινο.</w:t>
            </w:r>
          </w:p>
          <w:p w14:paraId="0ACC49A2"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Εξώφυλλο: </w:t>
            </w:r>
            <w:r w:rsidRPr="0055406A">
              <w:rPr>
                <w:rFonts w:ascii="Tahoma" w:hAnsi="Tahoma" w:cs="Tahoma"/>
                <w:bCs/>
                <w:sz w:val="20"/>
                <w:szCs w:val="20"/>
                <w:lang w:eastAsia="el-GR"/>
              </w:rPr>
              <w:t>Από χαρτόνι πλαστικοποιημένο ή λεπτό πλαστικό (PP) για μεγαλύτερη ανθεκτικότητα.</w:t>
            </w:r>
          </w:p>
          <w:p w14:paraId="171065FD" w14:textId="5A3175E3" w:rsidR="004545FD" w:rsidRPr="007B0158"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Βιβλιοδεσία: </w:t>
            </w:r>
            <w:r w:rsidRPr="0055406A">
              <w:rPr>
                <w:rFonts w:ascii="Tahoma" w:hAnsi="Tahoma" w:cs="Tahoma"/>
                <w:bCs/>
                <w:sz w:val="20"/>
                <w:szCs w:val="20"/>
                <w:lang w:eastAsia="el-GR"/>
              </w:rPr>
              <w:t xml:space="preserve">Κλασική συρραφή με καρφίτσες (καρφωτό). </w:t>
            </w:r>
          </w:p>
        </w:tc>
      </w:tr>
      <w:tr w:rsidR="004545FD" w:rsidRPr="009B16E2" w14:paraId="726EE077" w14:textId="77777777" w:rsidTr="00341F3A">
        <w:trPr>
          <w:trHeight w:val="582"/>
        </w:trPr>
        <w:tc>
          <w:tcPr>
            <w:tcW w:w="725" w:type="dxa"/>
            <w:shd w:val="clear" w:color="auto" w:fill="A8D08D" w:themeFill="accent6" w:themeFillTint="99"/>
            <w:vAlign w:val="center"/>
            <w:hideMark/>
          </w:tcPr>
          <w:p w14:paraId="12B58CB3" w14:textId="31ACF323"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Α.137</w:t>
            </w:r>
          </w:p>
        </w:tc>
        <w:tc>
          <w:tcPr>
            <w:tcW w:w="2876" w:type="dxa"/>
            <w:shd w:val="clear" w:color="000000" w:fill="FFFFFF"/>
            <w:vAlign w:val="center"/>
            <w:hideMark/>
          </w:tcPr>
          <w:p w14:paraId="59E35F5B" w14:textId="0EB66B9B"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ΤΕΤΡΑΔΙΟ ΜΟΥΣΙΚΗΣ - ΠΕΝΤΑΓΡΑΜΜΟ 40 ΦΥΛΛΩΝ</w:t>
            </w:r>
          </w:p>
        </w:tc>
        <w:tc>
          <w:tcPr>
            <w:tcW w:w="6606" w:type="dxa"/>
            <w:shd w:val="clear" w:color="000000" w:fill="FFFFFF"/>
            <w:vAlign w:val="center"/>
            <w:hideMark/>
          </w:tcPr>
          <w:p w14:paraId="5E4E0DC8" w14:textId="77777777" w:rsidR="004545FD" w:rsidRPr="0055406A" w:rsidRDefault="004545FD" w:rsidP="005F74D0">
            <w:pPr>
              <w:numPr>
                <w:ilvl w:val="0"/>
                <w:numId w:val="7"/>
              </w:numPr>
              <w:suppressAutoHyphens w:val="0"/>
              <w:rPr>
                <w:rFonts w:ascii="Tahoma" w:hAnsi="Tahoma" w:cs="Tahoma"/>
                <w:b/>
                <w:bCs/>
                <w:sz w:val="20"/>
                <w:szCs w:val="20"/>
                <w:lang w:eastAsia="el-GR"/>
              </w:rPr>
            </w:pPr>
            <w:r w:rsidRPr="0055406A">
              <w:rPr>
                <w:rFonts w:ascii="Tahoma" w:hAnsi="Tahoma" w:cs="Tahoma"/>
                <w:b/>
                <w:bCs/>
                <w:sz w:val="20"/>
                <w:szCs w:val="20"/>
                <w:lang w:eastAsia="el-GR"/>
              </w:rPr>
              <w:t xml:space="preserve">Διαστάσεις: </w:t>
            </w:r>
            <w:r w:rsidRPr="0055406A">
              <w:rPr>
                <w:rFonts w:ascii="Tahoma" w:hAnsi="Tahoma" w:cs="Tahoma"/>
                <w:bCs/>
                <w:sz w:val="20"/>
                <w:szCs w:val="20"/>
                <w:lang w:eastAsia="el-GR"/>
              </w:rPr>
              <w:t>Περίπου 17 x 25 cm. Πρόκειται για μια διάσταση κοντά στο μέγεθος Β5.</w:t>
            </w:r>
          </w:p>
          <w:p w14:paraId="7373978E"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Αριθμός Φύλλων: </w:t>
            </w:r>
            <w:r w:rsidRPr="0055406A">
              <w:rPr>
                <w:rFonts w:ascii="Tahoma" w:hAnsi="Tahoma" w:cs="Tahoma"/>
                <w:bCs/>
                <w:sz w:val="20"/>
                <w:szCs w:val="20"/>
                <w:lang w:eastAsia="el-GR"/>
              </w:rPr>
              <w:t>40 φύλλα (δηλαδή 80 σελίδες γραφής).</w:t>
            </w:r>
          </w:p>
          <w:p w14:paraId="348A23FD" w14:textId="77777777" w:rsidR="004545FD" w:rsidRPr="0055406A"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Βάρος Χαρτιού:</w:t>
            </w:r>
            <w:r w:rsidRPr="0055406A">
              <w:rPr>
                <w:rFonts w:ascii="Tahoma" w:hAnsi="Tahoma" w:cs="Tahoma"/>
                <w:sz w:val="20"/>
                <w:szCs w:val="20"/>
                <w:lang w:eastAsia="el-GR"/>
              </w:rPr>
              <w:t> Το βάρος χαρτιού είναι </w:t>
            </w:r>
            <w:r w:rsidRPr="0055406A">
              <w:rPr>
                <w:rFonts w:ascii="Tahoma" w:hAnsi="Tahoma" w:cs="Tahoma"/>
                <w:bCs/>
                <w:sz w:val="20"/>
                <w:szCs w:val="20"/>
                <w:lang w:eastAsia="el-GR"/>
              </w:rPr>
              <w:t>70gr/m² ή 80gr/m²,</w:t>
            </w:r>
            <w:r w:rsidRPr="0055406A">
              <w:rPr>
                <w:rFonts w:ascii="Tahoma" w:hAnsi="Tahoma" w:cs="Tahoma"/>
                <w:sz w:val="20"/>
                <w:szCs w:val="20"/>
                <w:lang w:eastAsia="el-GR"/>
              </w:rPr>
              <w:t xml:space="preserve"> για καλύτερη ποιότητα και λιγότερη διαφάνεια στο μελάνι.</w:t>
            </w:r>
          </w:p>
          <w:p w14:paraId="32936F10" w14:textId="77777777" w:rsidR="004545FD" w:rsidRPr="0055406A"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Γραμμογράφηση:</w:t>
            </w:r>
            <w:r w:rsidRPr="0055406A">
              <w:rPr>
                <w:rFonts w:ascii="Tahoma" w:hAnsi="Tahoma" w:cs="Tahoma"/>
                <w:sz w:val="20"/>
                <w:szCs w:val="20"/>
                <w:lang w:eastAsia="el-GR"/>
              </w:rPr>
              <w:t> Αποκλειστικά πεντάγραμμο. Κάθε πεντάγραμμο θα έχει ύψος περίπου 6–7 mm, ενώ κάθε σελίδα θα περιέχει 8 έως 10 πεντάγραμμα (γραμμές).</w:t>
            </w:r>
          </w:p>
          <w:p w14:paraId="5D187D98" w14:textId="77777777" w:rsidR="004545FD" w:rsidRPr="0055406A"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Χρώμα:</w:t>
            </w:r>
            <w:r w:rsidRPr="0055406A">
              <w:rPr>
                <w:rFonts w:ascii="Tahoma" w:hAnsi="Tahoma" w:cs="Tahoma"/>
                <w:sz w:val="20"/>
                <w:szCs w:val="20"/>
                <w:lang w:eastAsia="el-GR"/>
              </w:rPr>
              <w:t xml:space="preserve"> Μπλε ή Διάφορα Σχέδια.</w:t>
            </w:r>
          </w:p>
          <w:p w14:paraId="0F9726AF"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Εξώφυλλο:</w:t>
            </w:r>
            <w:r w:rsidRPr="0055406A">
              <w:rPr>
                <w:rFonts w:ascii="Tahoma" w:hAnsi="Tahoma" w:cs="Tahoma"/>
                <w:sz w:val="20"/>
                <w:szCs w:val="20"/>
                <w:lang w:eastAsia="el-GR"/>
              </w:rPr>
              <w:t> Από χαρτόνι πλαστικοποιημένο ή λεπτό πλαστικό (PP) για μεγαλύτερη ανθεκτικότητα.</w:t>
            </w:r>
          </w:p>
          <w:p w14:paraId="391EECCA" w14:textId="34B3C1B8" w:rsidR="004545FD" w:rsidRPr="007B0158"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Βιβλιοδεσία: </w:t>
            </w:r>
            <w:r w:rsidRPr="0055406A">
              <w:rPr>
                <w:rFonts w:ascii="Tahoma" w:hAnsi="Tahoma" w:cs="Tahoma"/>
                <w:bCs/>
                <w:sz w:val="20"/>
                <w:szCs w:val="20"/>
                <w:lang w:eastAsia="el-GR"/>
              </w:rPr>
              <w:t xml:space="preserve">Κλασική συρραφή με καρφίτσες (καρφωτό). </w:t>
            </w:r>
          </w:p>
        </w:tc>
      </w:tr>
      <w:tr w:rsidR="004545FD" w:rsidRPr="009B16E2" w14:paraId="393EE153" w14:textId="77777777" w:rsidTr="00593E10">
        <w:trPr>
          <w:trHeight w:val="582"/>
        </w:trPr>
        <w:tc>
          <w:tcPr>
            <w:tcW w:w="725" w:type="dxa"/>
            <w:shd w:val="clear" w:color="auto" w:fill="A8D08D" w:themeFill="accent6" w:themeFillTint="99"/>
            <w:vAlign w:val="center"/>
            <w:hideMark/>
          </w:tcPr>
          <w:p w14:paraId="22A62254" w14:textId="1C402A3A"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Α.138</w:t>
            </w:r>
          </w:p>
        </w:tc>
        <w:tc>
          <w:tcPr>
            <w:tcW w:w="2876" w:type="dxa"/>
            <w:shd w:val="clear" w:color="000000" w:fill="FFFFFF"/>
            <w:vAlign w:val="center"/>
          </w:tcPr>
          <w:p w14:paraId="5A7FB5F9" w14:textId="0E38D35A"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ΤΕΤΡΑΔΙΟ ΣΠΙΡΑΛ Α4 3 ΘΕΜΑΤΩΝ 90 ΦΥΛΛΩΝ</w:t>
            </w:r>
          </w:p>
        </w:tc>
        <w:tc>
          <w:tcPr>
            <w:tcW w:w="6606" w:type="dxa"/>
            <w:shd w:val="clear" w:color="000000" w:fill="FFFFFF"/>
            <w:vAlign w:val="center"/>
          </w:tcPr>
          <w:p w14:paraId="6562DEE4" w14:textId="77777777" w:rsidR="004545FD" w:rsidRPr="0055406A" w:rsidRDefault="004545FD" w:rsidP="005F74D0">
            <w:pPr>
              <w:numPr>
                <w:ilvl w:val="0"/>
                <w:numId w:val="7"/>
              </w:numPr>
              <w:suppressAutoHyphens w:val="0"/>
              <w:rPr>
                <w:rFonts w:ascii="Tahoma" w:hAnsi="Tahoma" w:cs="Tahoma"/>
                <w:b/>
                <w:bCs/>
                <w:sz w:val="20"/>
                <w:szCs w:val="20"/>
                <w:lang w:eastAsia="el-GR"/>
              </w:rPr>
            </w:pPr>
            <w:r w:rsidRPr="0055406A">
              <w:rPr>
                <w:rFonts w:ascii="Tahoma" w:hAnsi="Tahoma" w:cs="Tahoma"/>
                <w:b/>
                <w:bCs/>
                <w:sz w:val="20"/>
                <w:szCs w:val="20"/>
                <w:lang w:eastAsia="el-GR"/>
              </w:rPr>
              <w:t xml:space="preserve">Διαστάσεις: </w:t>
            </w:r>
            <w:r w:rsidRPr="0055406A">
              <w:rPr>
                <w:rFonts w:ascii="Tahoma" w:hAnsi="Tahoma" w:cs="Tahoma"/>
                <w:bCs/>
                <w:sz w:val="20"/>
                <w:szCs w:val="20"/>
                <w:lang w:eastAsia="el-GR"/>
              </w:rPr>
              <w:t>Μέγεθος Α4 (περίπου 21 x 29,7 cm).</w:t>
            </w:r>
          </w:p>
          <w:p w14:paraId="1D0DC27F"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Αριθμός Φύλλων: </w:t>
            </w:r>
            <w:r w:rsidRPr="0055406A">
              <w:rPr>
                <w:rFonts w:ascii="Tahoma" w:hAnsi="Tahoma" w:cs="Tahoma"/>
                <w:bCs/>
                <w:sz w:val="20"/>
                <w:szCs w:val="20"/>
                <w:lang w:eastAsia="el-GR"/>
              </w:rPr>
              <w:t>90 φύλλα (δηλαδή 180 σελίδες γραφής).</w:t>
            </w:r>
          </w:p>
          <w:p w14:paraId="33EB4AAB"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Θέματα:</w:t>
            </w:r>
            <w:r w:rsidRPr="0055406A">
              <w:rPr>
                <w:rFonts w:ascii="Tahoma" w:hAnsi="Tahoma" w:cs="Tahoma"/>
                <w:bCs/>
                <w:sz w:val="20"/>
                <w:szCs w:val="20"/>
                <w:lang w:eastAsia="el-GR"/>
              </w:rPr>
              <w:t xml:space="preserve"> Τα 90 φύλλα είναι χωρισμένα σε τρείς ενότητες, ανάμεσα στις οποίες υπάρχουν έγχρωμα διαχωριστικά φύλλα </w:t>
            </w:r>
            <w:r w:rsidRPr="0055406A">
              <w:rPr>
                <w:rFonts w:ascii="Tahoma" w:hAnsi="Tahoma" w:cs="Tahoma"/>
                <w:sz w:val="20"/>
                <w:szCs w:val="20"/>
                <w:lang w:eastAsia="el-GR"/>
              </w:rPr>
              <w:t>(συνήθως πλαστικά ή χάρτινα)</w:t>
            </w:r>
            <w:r w:rsidRPr="0055406A">
              <w:rPr>
                <w:rFonts w:ascii="Tahoma" w:hAnsi="Tahoma" w:cs="Tahoma"/>
                <w:bCs/>
                <w:sz w:val="20"/>
                <w:szCs w:val="20"/>
                <w:lang w:eastAsia="el-GR"/>
              </w:rPr>
              <w:t>, για την καλύτερη οργάνωση και αναζήτηση των σημειώσεων.</w:t>
            </w:r>
          </w:p>
          <w:p w14:paraId="649C555D" w14:textId="77777777" w:rsidR="004545FD" w:rsidRPr="0055406A"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Βάρος Χαρτιού:</w:t>
            </w:r>
            <w:r w:rsidRPr="0055406A">
              <w:rPr>
                <w:rFonts w:ascii="Tahoma" w:hAnsi="Tahoma" w:cs="Tahoma"/>
                <w:sz w:val="20"/>
                <w:szCs w:val="20"/>
                <w:lang w:eastAsia="el-GR"/>
              </w:rPr>
              <w:t> Το βάρος χαρτιού είναι </w:t>
            </w:r>
            <w:r w:rsidRPr="0055406A">
              <w:rPr>
                <w:rFonts w:ascii="Tahoma" w:hAnsi="Tahoma" w:cs="Tahoma"/>
                <w:bCs/>
                <w:sz w:val="20"/>
                <w:szCs w:val="20"/>
                <w:lang w:eastAsia="el-GR"/>
              </w:rPr>
              <w:t>70gr/m² ή 80gr/m²,</w:t>
            </w:r>
            <w:r w:rsidRPr="0055406A">
              <w:rPr>
                <w:rFonts w:ascii="Tahoma" w:hAnsi="Tahoma" w:cs="Tahoma"/>
                <w:sz w:val="20"/>
                <w:szCs w:val="20"/>
                <w:lang w:eastAsia="el-GR"/>
              </w:rPr>
              <w:t xml:space="preserve"> για καλύτερη ποιότητα και λιγότερη διαφάνεια στο μελάνι.</w:t>
            </w:r>
          </w:p>
          <w:p w14:paraId="5C83C96B" w14:textId="77777777" w:rsidR="004545FD" w:rsidRPr="0055406A"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Γραμμογράφηση:</w:t>
            </w:r>
            <w:r w:rsidRPr="0055406A">
              <w:rPr>
                <w:rFonts w:ascii="Tahoma" w:hAnsi="Tahoma" w:cs="Tahoma"/>
                <w:sz w:val="20"/>
                <w:szCs w:val="20"/>
                <w:lang w:eastAsia="el-GR"/>
              </w:rPr>
              <w:t> Ριγέ (με γραμμές) για γενικές σημειώσεις (με ή χωρίς περιθώριο).</w:t>
            </w:r>
          </w:p>
          <w:p w14:paraId="46D2F8A5"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Εξώφυλλο:</w:t>
            </w:r>
            <w:r w:rsidRPr="0055406A">
              <w:rPr>
                <w:rFonts w:ascii="Tahoma" w:hAnsi="Tahoma" w:cs="Tahoma"/>
                <w:sz w:val="20"/>
                <w:szCs w:val="20"/>
                <w:lang w:eastAsia="el-GR"/>
              </w:rPr>
              <w:t> Συνήθως σκληρό χαρτόνι ή πλαστικοποιημένο χαρτόνι (350gr) για σταθερότητα και αντοχή στη χρήση και προστασία.</w:t>
            </w:r>
          </w:p>
          <w:p w14:paraId="2699A590"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Οπισθόφυλλο:</w:t>
            </w:r>
            <w:r w:rsidRPr="0055406A">
              <w:rPr>
                <w:rFonts w:ascii="Tahoma" w:hAnsi="Tahoma" w:cs="Tahoma"/>
                <w:bCs/>
                <w:sz w:val="20"/>
                <w:szCs w:val="20"/>
                <w:lang w:eastAsia="el-GR"/>
              </w:rPr>
              <w:t xml:space="preserve"> Σκληρό οπισθόφυλλο για την προστασία των φύλλων και τη σταθερότητα στη γραφή.</w:t>
            </w:r>
          </w:p>
          <w:p w14:paraId="24BE7297" w14:textId="6F71540F" w:rsidR="004545FD" w:rsidRPr="007B0158"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Βιβλιοδεσία: </w:t>
            </w:r>
            <w:r w:rsidRPr="0055406A">
              <w:rPr>
                <w:rFonts w:ascii="Tahoma" w:hAnsi="Tahoma" w:cs="Tahoma"/>
                <w:bCs/>
                <w:sz w:val="20"/>
                <w:szCs w:val="20"/>
                <w:lang w:eastAsia="el-GR"/>
              </w:rPr>
              <w:t>Σπιράλ (μεταλλικό ή πλαστικό), μονό ή διπλό, το οποίο επιτρέπει το εύκολο γύρισμα των σελίδων και το άνοιγμα του τετραδίου σε πλήρη έκταση (360 μοίρες).</w:t>
            </w:r>
          </w:p>
        </w:tc>
      </w:tr>
      <w:tr w:rsidR="004545FD" w:rsidRPr="009B16E2" w14:paraId="4DC01AB5" w14:textId="77777777" w:rsidTr="00341F3A">
        <w:trPr>
          <w:trHeight w:val="582"/>
        </w:trPr>
        <w:tc>
          <w:tcPr>
            <w:tcW w:w="725" w:type="dxa"/>
            <w:shd w:val="clear" w:color="auto" w:fill="A8D08D" w:themeFill="accent6" w:themeFillTint="99"/>
            <w:vAlign w:val="center"/>
            <w:hideMark/>
          </w:tcPr>
          <w:p w14:paraId="3C56F828" w14:textId="0586337B"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Α.139</w:t>
            </w:r>
          </w:p>
        </w:tc>
        <w:tc>
          <w:tcPr>
            <w:tcW w:w="2876" w:type="dxa"/>
            <w:shd w:val="clear" w:color="000000" w:fill="FFFFFF"/>
            <w:vAlign w:val="center"/>
            <w:hideMark/>
          </w:tcPr>
          <w:p w14:paraId="6F7AE98D" w14:textId="097BD5D5"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ΤΕΤΡΑΔΙΟ ΣΠΙΡΑΛ Α4 4 ΘΕΜΑΤΩΝ 120 ΦΥΛΛΩΝ</w:t>
            </w:r>
          </w:p>
        </w:tc>
        <w:tc>
          <w:tcPr>
            <w:tcW w:w="6606" w:type="dxa"/>
            <w:shd w:val="clear" w:color="000000" w:fill="FFFFFF"/>
            <w:vAlign w:val="center"/>
            <w:hideMark/>
          </w:tcPr>
          <w:p w14:paraId="611BFFB5" w14:textId="77777777" w:rsidR="004545FD" w:rsidRPr="0055406A" w:rsidRDefault="004545FD" w:rsidP="005F74D0">
            <w:pPr>
              <w:numPr>
                <w:ilvl w:val="0"/>
                <w:numId w:val="7"/>
              </w:numPr>
              <w:suppressAutoHyphens w:val="0"/>
              <w:rPr>
                <w:rFonts w:ascii="Tahoma" w:hAnsi="Tahoma" w:cs="Tahoma"/>
                <w:b/>
                <w:bCs/>
                <w:sz w:val="20"/>
                <w:szCs w:val="20"/>
                <w:lang w:eastAsia="el-GR"/>
              </w:rPr>
            </w:pPr>
            <w:r w:rsidRPr="0055406A">
              <w:rPr>
                <w:rFonts w:ascii="Tahoma" w:hAnsi="Tahoma" w:cs="Tahoma"/>
                <w:b/>
                <w:bCs/>
                <w:sz w:val="20"/>
                <w:szCs w:val="20"/>
                <w:lang w:eastAsia="el-GR"/>
              </w:rPr>
              <w:t xml:space="preserve">Διαστάσεις: </w:t>
            </w:r>
            <w:r w:rsidRPr="0055406A">
              <w:rPr>
                <w:rFonts w:ascii="Tahoma" w:hAnsi="Tahoma" w:cs="Tahoma"/>
                <w:bCs/>
                <w:sz w:val="20"/>
                <w:szCs w:val="20"/>
                <w:lang w:eastAsia="el-GR"/>
              </w:rPr>
              <w:t>Μέγεθος Α4 (περίπου 21 x 29,7 cm).</w:t>
            </w:r>
          </w:p>
          <w:p w14:paraId="0A2DA271"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Αριθμός Φύλλων: </w:t>
            </w:r>
            <w:r w:rsidRPr="0055406A">
              <w:rPr>
                <w:rFonts w:ascii="Tahoma" w:hAnsi="Tahoma" w:cs="Tahoma"/>
                <w:bCs/>
                <w:sz w:val="20"/>
                <w:szCs w:val="20"/>
                <w:lang w:eastAsia="el-GR"/>
              </w:rPr>
              <w:t>120 φύλλα (δηλαδή 240 σελίδες γραφής).</w:t>
            </w:r>
          </w:p>
          <w:p w14:paraId="13BD7ACE"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Θέματα:</w:t>
            </w:r>
            <w:r w:rsidRPr="0055406A">
              <w:rPr>
                <w:rFonts w:ascii="Tahoma" w:hAnsi="Tahoma" w:cs="Tahoma"/>
                <w:bCs/>
                <w:sz w:val="20"/>
                <w:szCs w:val="20"/>
                <w:lang w:eastAsia="el-GR"/>
              </w:rPr>
              <w:t xml:space="preserve"> Τα 120 φύλλα είναι χωρισμένα σε τέσσερις ενότητες, ανάμεσα στις οποίες υπάρχουν έγχρωμα διαχωριστικά φύλλα </w:t>
            </w:r>
            <w:r w:rsidRPr="0055406A">
              <w:rPr>
                <w:rFonts w:ascii="Tahoma" w:hAnsi="Tahoma" w:cs="Tahoma"/>
                <w:sz w:val="20"/>
                <w:szCs w:val="20"/>
                <w:lang w:eastAsia="el-GR"/>
              </w:rPr>
              <w:t>(συνήθως πλαστικά ή χάρτινα)</w:t>
            </w:r>
            <w:r w:rsidRPr="0055406A">
              <w:rPr>
                <w:rFonts w:ascii="Tahoma" w:hAnsi="Tahoma" w:cs="Tahoma"/>
                <w:bCs/>
                <w:sz w:val="20"/>
                <w:szCs w:val="20"/>
                <w:lang w:eastAsia="el-GR"/>
              </w:rPr>
              <w:t>, για την καλύτερη οργάνωση και αναζήτηση των σημειώσεων.</w:t>
            </w:r>
          </w:p>
          <w:p w14:paraId="671CFBB0" w14:textId="77777777" w:rsidR="004545FD" w:rsidRPr="0055406A"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Βάρος Χαρτιού:</w:t>
            </w:r>
            <w:r w:rsidRPr="0055406A">
              <w:rPr>
                <w:rFonts w:ascii="Tahoma" w:hAnsi="Tahoma" w:cs="Tahoma"/>
                <w:sz w:val="20"/>
                <w:szCs w:val="20"/>
                <w:lang w:eastAsia="el-GR"/>
              </w:rPr>
              <w:t> Το βάρος χαρτιού είναι </w:t>
            </w:r>
            <w:r w:rsidRPr="0055406A">
              <w:rPr>
                <w:rFonts w:ascii="Tahoma" w:hAnsi="Tahoma" w:cs="Tahoma"/>
                <w:bCs/>
                <w:sz w:val="20"/>
                <w:szCs w:val="20"/>
                <w:lang w:eastAsia="el-GR"/>
              </w:rPr>
              <w:t>70gr/m² ή 80gr/m²,</w:t>
            </w:r>
            <w:r w:rsidRPr="0055406A">
              <w:rPr>
                <w:rFonts w:ascii="Tahoma" w:hAnsi="Tahoma" w:cs="Tahoma"/>
                <w:sz w:val="20"/>
                <w:szCs w:val="20"/>
                <w:lang w:eastAsia="el-GR"/>
              </w:rPr>
              <w:t xml:space="preserve"> για καλύτερη ποιότητα και λιγότερη διαφάνεια στο μελάνι.</w:t>
            </w:r>
          </w:p>
          <w:p w14:paraId="5DF07A62" w14:textId="77777777" w:rsidR="004545FD" w:rsidRPr="0055406A"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Γραμμογράφηση:</w:t>
            </w:r>
            <w:r w:rsidRPr="0055406A">
              <w:rPr>
                <w:rFonts w:ascii="Tahoma" w:hAnsi="Tahoma" w:cs="Tahoma"/>
                <w:sz w:val="20"/>
                <w:szCs w:val="20"/>
                <w:lang w:eastAsia="el-GR"/>
              </w:rPr>
              <w:t> Ριγέ (με γραμμές) για γενικές σημειώσεις (με ή χωρίς περιθώριο).</w:t>
            </w:r>
          </w:p>
          <w:p w14:paraId="6D93ED92"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Εξώφυλλο:</w:t>
            </w:r>
            <w:r w:rsidRPr="0055406A">
              <w:rPr>
                <w:rFonts w:ascii="Tahoma" w:hAnsi="Tahoma" w:cs="Tahoma"/>
                <w:sz w:val="20"/>
                <w:szCs w:val="20"/>
                <w:lang w:eastAsia="el-GR"/>
              </w:rPr>
              <w:t> Συνήθως σκληρό χαρτόνι ή πλαστικοποιημένο χαρτόνι (350gr) για σταθερότητα και αντοχή στη χρήση και προστασία.</w:t>
            </w:r>
          </w:p>
          <w:p w14:paraId="5F0DF06D"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Οπισθόφυλλο:</w:t>
            </w:r>
            <w:r w:rsidRPr="0055406A">
              <w:rPr>
                <w:rFonts w:ascii="Tahoma" w:hAnsi="Tahoma" w:cs="Tahoma"/>
                <w:bCs/>
                <w:sz w:val="20"/>
                <w:szCs w:val="20"/>
                <w:lang w:eastAsia="el-GR"/>
              </w:rPr>
              <w:t xml:space="preserve"> Σκληρό οπισθόφυλλο για την προστασία των φύλλων και τη σταθερότητα στη γραφή.</w:t>
            </w:r>
          </w:p>
          <w:p w14:paraId="2136C8BF" w14:textId="34CD5F23" w:rsidR="004545FD" w:rsidRPr="007B0158"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Βιβλιοδεσία: </w:t>
            </w:r>
            <w:r w:rsidRPr="0055406A">
              <w:rPr>
                <w:rFonts w:ascii="Tahoma" w:hAnsi="Tahoma" w:cs="Tahoma"/>
                <w:bCs/>
                <w:sz w:val="20"/>
                <w:szCs w:val="20"/>
                <w:lang w:eastAsia="el-GR"/>
              </w:rPr>
              <w:t>Σπιράλ (μεταλλικό ή πλαστικό), μονό ή διπλό, το οποίο επιτρέπει το εύκολο γύρισμα των σελίδων και το άνοιγμα του τετραδίου σε πλήρη έκταση (360 μοίρες).</w:t>
            </w:r>
          </w:p>
        </w:tc>
      </w:tr>
      <w:tr w:rsidR="004545FD" w:rsidRPr="009B16E2" w14:paraId="69A008DA" w14:textId="77777777" w:rsidTr="00341F3A">
        <w:trPr>
          <w:trHeight w:val="555"/>
        </w:trPr>
        <w:tc>
          <w:tcPr>
            <w:tcW w:w="725" w:type="dxa"/>
            <w:shd w:val="clear" w:color="auto" w:fill="A8D08D" w:themeFill="accent6" w:themeFillTint="99"/>
            <w:vAlign w:val="center"/>
            <w:hideMark/>
          </w:tcPr>
          <w:p w14:paraId="5DCD6AFE" w14:textId="08D87993"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Α.140</w:t>
            </w:r>
          </w:p>
        </w:tc>
        <w:tc>
          <w:tcPr>
            <w:tcW w:w="2876" w:type="dxa"/>
            <w:shd w:val="clear" w:color="000000" w:fill="FFFFFF"/>
            <w:vAlign w:val="center"/>
            <w:hideMark/>
          </w:tcPr>
          <w:p w14:paraId="2C8E78ED" w14:textId="16008440"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ΤΕΤΡΑΔΙΟ ΣΠΙΡΑΛ Α5 4 ΘΕΜΑΤΩΝ 120 ΦΥΛΛΩΝ</w:t>
            </w:r>
          </w:p>
        </w:tc>
        <w:tc>
          <w:tcPr>
            <w:tcW w:w="6606" w:type="dxa"/>
            <w:shd w:val="clear" w:color="000000" w:fill="FFFFFF"/>
            <w:vAlign w:val="center"/>
            <w:hideMark/>
          </w:tcPr>
          <w:p w14:paraId="68E1EBA8" w14:textId="77777777" w:rsidR="004545FD" w:rsidRPr="0055406A" w:rsidRDefault="004545FD" w:rsidP="005F74D0">
            <w:pPr>
              <w:numPr>
                <w:ilvl w:val="0"/>
                <w:numId w:val="7"/>
              </w:numPr>
              <w:suppressAutoHyphens w:val="0"/>
              <w:rPr>
                <w:rFonts w:ascii="Tahoma" w:hAnsi="Tahoma" w:cs="Tahoma"/>
                <w:b/>
                <w:bCs/>
                <w:sz w:val="20"/>
                <w:szCs w:val="20"/>
                <w:lang w:eastAsia="el-GR"/>
              </w:rPr>
            </w:pPr>
            <w:r w:rsidRPr="0055406A">
              <w:rPr>
                <w:rFonts w:ascii="Tahoma" w:hAnsi="Tahoma" w:cs="Tahoma"/>
                <w:b/>
                <w:bCs/>
                <w:sz w:val="20"/>
                <w:szCs w:val="20"/>
                <w:lang w:eastAsia="el-GR"/>
              </w:rPr>
              <w:t xml:space="preserve">Διαστάσεις: </w:t>
            </w:r>
            <w:r w:rsidRPr="0055406A">
              <w:rPr>
                <w:rFonts w:ascii="Tahoma" w:hAnsi="Tahoma" w:cs="Tahoma"/>
                <w:bCs/>
                <w:sz w:val="20"/>
                <w:szCs w:val="20"/>
                <w:lang w:eastAsia="el-GR"/>
              </w:rPr>
              <w:t>Μέγεθος Α5 (περίπου 14,8 x 21 cm).</w:t>
            </w:r>
          </w:p>
          <w:p w14:paraId="3E1A8411"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Αριθμός Φύλλων: </w:t>
            </w:r>
            <w:r w:rsidRPr="0055406A">
              <w:rPr>
                <w:rFonts w:ascii="Tahoma" w:hAnsi="Tahoma" w:cs="Tahoma"/>
                <w:bCs/>
                <w:sz w:val="20"/>
                <w:szCs w:val="20"/>
                <w:lang w:eastAsia="el-GR"/>
              </w:rPr>
              <w:t>120 φύλλα (δηλαδή 240 σελίδες γραφής).</w:t>
            </w:r>
          </w:p>
          <w:p w14:paraId="1A495991"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Θέματα:</w:t>
            </w:r>
            <w:r w:rsidRPr="0055406A">
              <w:rPr>
                <w:rFonts w:ascii="Tahoma" w:hAnsi="Tahoma" w:cs="Tahoma"/>
                <w:bCs/>
                <w:sz w:val="20"/>
                <w:szCs w:val="20"/>
                <w:lang w:eastAsia="el-GR"/>
              </w:rPr>
              <w:t xml:space="preserve"> Τα 120 φύλλα είναι χωρισμένα σε τέσσερις ενότητες, ανάμεσα στις οποίες υπάρχουν έγχρωμα διαχωριστικά φύλλα </w:t>
            </w:r>
            <w:r w:rsidRPr="0055406A">
              <w:rPr>
                <w:rFonts w:ascii="Tahoma" w:hAnsi="Tahoma" w:cs="Tahoma"/>
                <w:sz w:val="20"/>
                <w:szCs w:val="20"/>
                <w:lang w:eastAsia="el-GR"/>
              </w:rPr>
              <w:t>(συνήθως πλαστικά ή χάρτινα)</w:t>
            </w:r>
            <w:r w:rsidRPr="0055406A">
              <w:rPr>
                <w:rFonts w:ascii="Tahoma" w:hAnsi="Tahoma" w:cs="Tahoma"/>
                <w:bCs/>
                <w:sz w:val="20"/>
                <w:szCs w:val="20"/>
                <w:lang w:eastAsia="el-GR"/>
              </w:rPr>
              <w:t>, για την καλύτερη οργάνωση και αναζήτηση των σημειώσεων.</w:t>
            </w:r>
          </w:p>
          <w:p w14:paraId="0AFDDDE8" w14:textId="77777777" w:rsidR="004545FD" w:rsidRPr="0055406A"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Βάρος Χαρτιού:</w:t>
            </w:r>
            <w:r w:rsidRPr="0055406A">
              <w:rPr>
                <w:rFonts w:ascii="Tahoma" w:hAnsi="Tahoma" w:cs="Tahoma"/>
                <w:sz w:val="20"/>
                <w:szCs w:val="20"/>
                <w:lang w:eastAsia="el-GR"/>
              </w:rPr>
              <w:t> Το βάρος χαρτιού είναι </w:t>
            </w:r>
            <w:r w:rsidRPr="0055406A">
              <w:rPr>
                <w:rFonts w:ascii="Tahoma" w:hAnsi="Tahoma" w:cs="Tahoma"/>
                <w:bCs/>
                <w:sz w:val="20"/>
                <w:szCs w:val="20"/>
                <w:lang w:eastAsia="el-GR"/>
              </w:rPr>
              <w:t>70gr/m² ή 80gr/m²,</w:t>
            </w:r>
            <w:r w:rsidRPr="0055406A">
              <w:rPr>
                <w:rFonts w:ascii="Tahoma" w:hAnsi="Tahoma" w:cs="Tahoma"/>
                <w:sz w:val="20"/>
                <w:szCs w:val="20"/>
                <w:lang w:eastAsia="el-GR"/>
              </w:rPr>
              <w:t xml:space="preserve"> για καλύτερη ποιότητα και λιγότερη διαφάνεια στο μελάνι.</w:t>
            </w:r>
          </w:p>
          <w:p w14:paraId="4836B2AC" w14:textId="77777777" w:rsidR="004545FD" w:rsidRPr="0055406A"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Γραμμογράφηση:</w:t>
            </w:r>
            <w:r w:rsidRPr="0055406A">
              <w:rPr>
                <w:rFonts w:ascii="Tahoma" w:hAnsi="Tahoma" w:cs="Tahoma"/>
                <w:sz w:val="20"/>
                <w:szCs w:val="20"/>
                <w:lang w:eastAsia="el-GR"/>
              </w:rPr>
              <w:t> Ριγέ (με γραμμές) για γενικές σημειώσεις (με ή χωρίς περιθώριο).</w:t>
            </w:r>
          </w:p>
          <w:p w14:paraId="75713C75"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Εξώφυλλο:</w:t>
            </w:r>
            <w:r w:rsidRPr="0055406A">
              <w:rPr>
                <w:rFonts w:ascii="Tahoma" w:hAnsi="Tahoma" w:cs="Tahoma"/>
                <w:sz w:val="20"/>
                <w:szCs w:val="20"/>
                <w:lang w:eastAsia="el-GR"/>
              </w:rPr>
              <w:t> Συνήθως σκληρό χαρτόνι ή πλαστικοποιημένο χαρτόνι (350gr) για σταθερότητα και αντοχή στη χρήση και προστασία.</w:t>
            </w:r>
          </w:p>
          <w:p w14:paraId="14295BC1"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Οπισθόφυλλο:</w:t>
            </w:r>
            <w:r w:rsidRPr="0055406A">
              <w:rPr>
                <w:rFonts w:ascii="Tahoma" w:hAnsi="Tahoma" w:cs="Tahoma"/>
                <w:bCs/>
                <w:sz w:val="20"/>
                <w:szCs w:val="20"/>
                <w:lang w:eastAsia="el-GR"/>
              </w:rPr>
              <w:t xml:space="preserve"> Σκληρό οπισθόφυλλο για την προστασία των φύλλων και τη σταθερότητα στη γραφή.</w:t>
            </w:r>
          </w:p>
          <w:p w14:paraId="05AA197A" w14:textId="11B1A959" w:rsidR="004545FD" w:rsidRPr="007B0158"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Βιβλιοδεσία: </w:t>
            </w:r>
            <w:r w:rsidRPr="0055406A">
              <w:rPr>
                <w:rFonts w:ascii="Tahoma" w:hAnsi="Tahoma" w:cs="Tahoma"/>
                <w:bCs/>
                <w:sz w:val="20"/>
                <w:szCs w:val="20"/>
                <w:lang w:eastAsia="el-GR"/>
              </w:rPr>
              <w:t>Σπιράλ (μεταλλικό ή πλαστικό), μονό ή διπλό, το οποίο επιτρέπει το εύκολο γύρισμα των σελίδων και το άνοιγμα του τετραδίου σε πλήρη έκταση (360 μοίρες).</w:t>
            </w:r>
          </w:p>
        </w:tc>
      </w:tr>
      <w:tr w:rsidR="004545FD" w:rsidRPr="009B16E2" w14:paraId="32394273" w14:textId="77777777" w:rsidTr="00341F3A">
        <w:trPr>
          <w:trHeight w:val="582"/>
        </w:trPr>
        <w:tc>
          <w:tcPr>
            <w:tcW w:w="725" w:type="dxa"/>
            <w:shd w:val="clear" w:color="auto" w:fill="A8D08D" w:themeFill="accent6" w:themeFillTint="99"/>
            <w:vAlign w:val="center"/>
            <w:hideMark/>
          </w:tcPr>
          <w:p w14:paraId="53EB5543" w14:textId="282FE25C"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Α.141</w:t>
            </w:r>
          </w:p>
        </w:tc>
        <w:tc>
          <w:tcPr>
            <w:tcW w:w="2876" w:type="dxa"/>
            <w:shd w:val="clear" w:color="000000" w:fill="FFFFFF"/>
            <w:vAlign w:val="center"/>
            <w:hideMark/>
          </w:tcPr>
          <w:p w14:paraId="0632D930" w14:textId="76A42815"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ΤΡΙΓΩΝΟ ΓΕΩΔΑΙΤΙΚΟ 26cm</w:t>
            </w:r>
          </w:p>
        </w:tc>
        <w:tc>
          <w:tcPr>
            <w:tcW w:w="6606" w:type="dxa"/>
            <w:shd w:val="clear" w:color="000000" w:fill="FFFFFF"/>
            <w:vAlign w:val="center"/>
            <w:hideMark/>
          </w:tcPr>
          <w:p w14:paraId="0607B54D" w14:textId="77777777" w:rsidR="004545FD" w:rsidRPr="0055406A" w:rsidRDefault="004545FD" w:rsidP="005F74D0">
            <w:pPr>
              <w:numPr>
                <w:ilvl w:val="0"/>
                <w:numId w:val="7"/>
              </w:numPr>
              <w:suppressAutoHyphens w:val="0"/>
              <w:rPr>
                <w:rFonts w:ascii="Tahoma" w:hAnsi="Tahoma" w:cs="Tahoma"/>
                <w:b/>
                <w:bCs/>
                <w:sz w:val="20"/>
                <w:szCs w:val="20"/>
                <w:lang w:eastAsia="el-GR"/>
              </w:rPr>
            </w:pPr>
            <w:r w:rsidRPr="0055406A">
              <w:rPr>
                <w:rFonts w:ascii="Tahoma" w:hAnsi="Tahoma" w:cs="Tahoma"/>
                <w:b/>
                <w:bCs/>
                <w:sz w:val="20"/>
                <w:szCs w:val="20"/>
                <w:lang w:eastAsia="el-GR"/>
              </w:rPr>
              <w:t xml:space="preserve">Διαστάσεις: </w:t>
            </w:r>
            <w:r w:rsidRPr="0055406A">
              <w:rPr>
                <w:rFonts w:ascii="Tahoma" w:hAnsi="Tahoma" w:cs="Tahoma"/>
                <w:bCs/>
                <w:sz w:val="20"/>
                <w:szCs w:val="20"/>
                <w:lang w:eastAsia="el-GR"/>
              </w:rPr>
              <w:t>Μήκος βάσης (της μεγαλύτερης πλευράς) 26 cm.</w:t>
            </w:r>
          </w:p>
          <w:p w14:paraId="70C2EF16"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Υλικό Κατασκευής: </w:t>
            </w:r>
            <w:r w:rsidRPr="0055406A">
              <w:rPr>
                <w:rFonts w:ascii="Tahoma" w:hAnsi="Tahoma" w:cs="Tahoma"/>
                <w:bCs/>
                <w:sz w:val="20"/>
                <w:szCs w:val="20"/>
                <w:lang w:eastAsia="el-GR"/>
              </w:rPr>
              <w:t>Κατασκευάζονται συνήθως από υψηλής ποιότητας πλαστικό ή ακρυλικό υλικό, το οποίο εξασφαλίζει αντοχή και ακρίβεια.</w:t>
            </w:r>
          </w:p>
          <w:p w14:paraId="015B0DF7"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Τύπος Τριγώνου:</w:t>
            </w:r>
            <w:r w:rsidRPr="0055406A">
              <w:rPr>
                <w:rFonts w:ascii="Tahoma" w:hAnsi="Tahoma" w:cs="Tahoma"/>
                <w:bCs/>
                <w:sz w:val="20"/>
                <w:szCs w:val="20"/>
                <w:lang w:eastAsia="el-GR"/>
              </w:rPr>
              <w:t xml:space="preserve"> Είναι συνήθως ισοσκελή ορθογώνια τρίγωνα (με γωνίες 45°, 45° και 90°), αλλά μπορεί να έχουν και άλλες γωνίες (π.χ. 60°/30°).</w:t>
            </w:r>
          </w:p>
          <w:p w14:paraId="1D3370A9" w14:textId="77777777" w:rsidR="004545FD" w:rsidRPr="0055406A"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Λαβή:</w:t>
            </w:r>
            <w:r w:rsidRPr="0055406A">
              <w:rPr>
                <w:rFonts w:ascii="Tahoma" w:hAnsi="Tahoma" w:cs="Tahoma"/>
                <w:sz w:val="20"/>
                <w:szCs w:val="20"/>
                <w:lang w:eastAsia="el-GR"/>
              </w:rPr>
              <w:t> Διαθέτει αποσπώμενη ή εργονομική λαβή (πιάστρα) για ευκολότερο χειρισμό και άνετη χρήση.</w:t>
            </w:r>
          </w:p>
          <w:p w14:paraId="5975B226" w14:textId="77777777" w:rsidR="004545FD" w:rsidRPr="0055406A"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Γραμμογράφηση:</w:t>
            </w:r>
            <w:r w:rsidRPr="0055406A">
              <w:rPr>
                <w:rFonts w:ascii="Tahoma" w:hAnsi="Tahoma" w:cs="Tahoma"/>
                <w:sz w:val="20"/>
                <w:szCs w:val="20"/>
                <w:lang w:eastAsia="el-GR"/>
              </w:rPr>
              <w:t> Περιλαμβάνει ευκρινείς διαβαθμίσεις, κλίμακες μέτρησης και σημάδια για σχεδίαση παράλληλων και κάθετων γραμμών.</w:t>
            </w:r>
          </w:p>
          <w:p w14:paraId="13404E56"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Χρώμα:</w:t>
            </w:r>
            <w:r w:rsidRPr="0055406A">
              <w:rPr>
                <w:rFonts w:ascii="Tahoma" w:hAnsi="Tahoma" w:cs="Tahoma"/>
                <w:sz w:val="20"/>
                <w:szCs w:val="20"/>
                <w:lang w:eastAsia="el-GR"/>
              </w:rPr>
              <w:t> Διαφανή (άχρωμα ή ελαφρώς φιμέ) για ορατότητα της επιφάνειας σχεδίασης.</w:t>
            </w:r>
          </w:p>
          <w:p w14:paraId="454CE6A6" w14:textId="2509F20A"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Χαρακτηριστικά:</w:t>
            </w:r>
            <w:r w:rsidRPr="0055406A">
              <w:rPr>
                <w:rFonts w:ascii="Tahoma" w:hAnsi="Tahoma" w:cs="Tahoma"/>
                <w:bCs/>
                <w:sz w:val="20"/>
                <w:szCs w:val="20"/>
                <w:lang w:eastAsia="el-GR"/>
              </w:rPr>
              <w:t xml:space="preserve"> Συνδυάζει υποδεκάμετρο και μοιρογνωμόνιο.</w:t>
            </w:r>
          </w:p>
        </w:tc>
      </w:tr>
      <w:tr w:rsidR="004545FD" w:rsidRPr="009B16E2" w14:paraId="7B56948B" w14:textId="77777777" w:rsidTr="00341F3A">
        <w:trPr>
          <w:trHeight w:val="582"/>
        </w:trPr>
        <w:tc>
          <w:tcPr>
            <w:tcW w:w="725" w:type="dxa"/>
            <w:shd w:val="clear" w:color="auto" w:fill="A8D08D" w:themeFill="accent6" w:themeFillTint="99"/>
            <w:vAlign w:val="center"/>
            <w:hideMark/>
          </w:tcPr>
          <w:p w14:paraId="59B70EF1" w14:textId="6D0109AA"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Α.142</w:t>
            </w:r>
          </w:p>
        </w:tc>
        <w:tc>
          <w:tcPr>
            <w:tcW w:w="2876" w:type="dxa"/>
            <w:shd w:val="clear" w:color="000000" w:fill="FFFFFF"/>
            <w:vAlign w:val="center"/>
            <w:hideMark/>
          </w:tcPr>
          <w:p w14:paraId="5EC5133C" w14:textId="09329F95"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ΤΡΙΓΩΝΟ ΟΡΘΟΓΩΝΙΟ 25cm</w:t>
            </w:r>
          </w:p>
        </w:tc>
        <w:tc>
          <w:tcPr>
            <w:tcW w:w="6606" w:type="dxa"/>
            <w:shd w:val="clear" w:color="000000" w:fill="FFFFFF"/>
            <w:vAlign w:val="center"/>
            <w:hideMark/>
          </w:tcPr>
          <w:p w14:paraId="6548541D" w14:textId="77777777" w:rsidR="004545FD" w:rsidRPr="0055406A" w:rsidRDefault="004545FD" w:rsidP="005F74D0">
            <w:pPr>
              <w:numPr>
                <w:ilvl w:val="0"/>
                <w:numId w:val="7"/>
              </w:numPr>
              <w:suppressAutoHyphens w:val="0"/>
              <w:rPr>
                <w:rFonts w:ascii="Tahoma" w:hAnsi="Tahoma" w:cs="Tahoma"/>
                <w:b/>
                <w:bCs/>
                <w:sz w:val="20"/>
                <w:szCs w:val="20"/>
                <w:lang w:eastAsia="el-GR"/>
              </w:rPr>
            </w:pPr>
            <w:r w:rsidRPr="0055406A">
              <w:rPr>
                <w:rFonts w:ascii="Tahoma" w:hAnsi="Tahoma" w:cs="Tahoma"/>
                <w:b/>
                <w:bCs/>
                <w:sz w:val="20"/>
                <w:szCs w:val="20"/>
                <w:lang w:eastAsia="el-GR"/>
              </w:rPr>
              <w:t xml:space="preserve">Διαστάσεις: </w:t>
            </w:r>
            <w:r w:rsidRPr="0055406A">
              <w:rPr>
                <w:rFonts w:ascii="Tahoma" w:hAnsi="Tahoma" w:cs="Tahoma"/>
                <w:bCs/>
                <w:sz w:val="20"/>
                <w:szCs w:val="20"/>
                <w:lang w:eastAsia="el-GR"/>
              </w:rPr>
              <w:t>Μήκος πλευράς (συνήθως η μία από τις κάθετες πλευρές ή η υποτείνουσα, ανάλογα με το μοντέλο) 25 cm.</w:t>
            </w:r>
          </w:p>
          <w:p w14:paraId="22CFC9DC"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Υλικό Κατασκευής: </w:t>
            </w:r>
            <w:r w:rsidRPr="0055406A">
              <w:rPr>
                <w:rFonts w:ascii="Tahoma" w:hAnsi="Tahoma" w:cs="Tahoma"/>
                <w:bCs/>
                <w:sz w:val="20"/>
                <w:szCs w:val="20"/>
                <w:lang w:eastAsia="el-GR"/>
              </w:rPr>
              <w:t>Κατασκευάζονται συνήθως από υψηλής ποιότητας πλαστικό ή ακρυλικό υλικό, το οποίο εξασφαλίζει αντοχή και ακρίβεια.</w:t>
            </w:r>
          </w:p>
          <w:p w14:paraId="187FB0ED" w14:textId="77777777" w:rsidR="004545FD" w:rsidRPr="0055406A"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Τύπος Τριγώνου:</w:t>
            </w:r>
            <w:r w:rsidRPr="0055406A">
              <w:rPr>
                <w:rFonts w:ascii="Tahoma" w:hAnsi="Tahoma" w:cs="Tahoma"/>
                <w:bCs/>
                <w:sz w:val="20"/>
                <w:szCs w:val="20"/>
                <w:lang w:eastAsia="el-GR"/>
              </w:rPr>
              <w:t xml:space="preserve"> Ισοσκελές: Με γωνίες 45°, 45° και 90° ή Σκαληνό: Με γωνίες 30°, 60° και 90°.</w:t>
            </w:r>
          </w:p>
          <w:p w14:paraId="75B329D1" w14:textId="77777777" w:rsidR="004545FD" w:rsidRPr="0055406A"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Λαβή:</w:t>
            </w:r>
            <w:r w:rsidRPr="0055406A">
              <w:rPr>
                <w:rFonts w:ascii="Tahoma" w:hAnsi="Tahoma" w:cs="Tahoma"/>
                <w:sz w:val="20"/>
                <w:szCs w:val="20"/>
                <w:lang w:eastAsia="el-GR"/>
              </w:rPr>
              <w:t> Διαθέτει αποσπώμενη ή εργονομική λαβή (πιάστρα) για ευκολότερο χειρισμό και άνετη χρήση.</w:t>
            </w:r>
          </w:p>
          <w:p w14:paraId="75584031" w14:textId="77777777" w:rsidR="004545FD" w:rsidRPr="0055406A"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Γραμμογράφηση:</w:t>
            </w:r>
            <w:r w:rsidRPr="0055406A">
              <w:rPr>
                <w:rFonts w:ascii="Tahoma" w:hAnsi="Tahoma" w:cs="Tahoma"/>
                <w:sz w:val="20"/>
                <w:szCs w:val="20"/>
                <w:lang w:eastAsia="el-GR"/>
              </w:rPr>
              <w:t> Περιλαμβάνει ευκρινείς διαβαθμίσεις, κλίμακες μέτρησης και σημάδια για σχεδίαση παράλληλων και κάθετων γραμμών.</w:t>
            </w:r>
          </w:p>
          <w:p w14:paraId="0402D29D" w14:textId="55A38F03"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Χρώμα:</w:t>
            </w:r>
            <w:r w:rsidRPr="0055406A">
              <w:rPr>
                <w:rFonts w:ascii="Tahoma" w:hAnsi="Tahoma" w:cs="Tahoma"/>
                <w:sz w:val="20"/>
                <w:szCs w:val="20"/>
                <w:lang w:eastAsia="el-GR"/>
              </w:rPr>
              <w:t> Διαφανή (άχρωμα ή ελαφρώς φιμέ) για ορατότητα της επιφάνειας σχεδίασης.</w:t>
            </w:r>
          </w:p>
        </w:tc>
      </w:tr>
      <w:tr w:rsidR="004545FD" w:rsidRPr="009B16E2" w14:paraId="7302A7C9" w14:textId="77777777" w:rsidTr="00341F3A">
        <w:trPr>
          <w:trHeight w:val="582"/>
        </w:trPr>
        <w:tc>
          <w:tcPr>
            <w:tcW w:w="725" w:type="dxa"/>
            <w:shd w:val="clear" w:color="auto" w:fill="A8D08D" w:themeFill="accent6" w:themeFillTint="99"/>
            <w:vAlign w:val="center"/>
            <w:hideMark/>
          </w:tcPr>
          <w:p w14:paraId="438D8B96" w14:textId="3DC1FEAF"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Α.143</w:t>
            </w:r>
          </w:p>
        </w:tc>
        <w:tc>
          <w:tcPr>
            <w:tcW w:w="2876" w:type="dxa"/>
            <w:shd w:val="clear" w:color="000000" w:fill="FFFFFF"/>
            <w:vAlign w:val="center"/>
            <w:hideMark/>
          </w:tcPr>
          <w:p w14:paraId="2830D355" w14:textId="173FDFA7"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ΦΑΚΕΛΟΣ ΑΛΛΗΛΟΓΡΑΦΙΑΣ ΜΕ ΑΥΤΟΚΟΛΛΗΤΟ ΑΣΦΑΛΕΙΑΣ 11,5Χ23cm</w:t>
            </w:r>
          </w:p>
        </w:tc>
        <w:tc>
          <w:tcPr>
            <w:tcW w:w="6606" w:type="dxa"/>
            <w:shd w:val="clear" w:color="000000" w:fill="FFFFFF"/>
            <w:vAlign w:val="center"/>
            <w:hideMark/>
          </w:tcPr>
          <w:p w14:paraId="5D98EA2D"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Τύπος: </w:t>
            </w:r>
            <w:r w:rsidRPr="0055406A">
              <w:rPr>
                <w:rFonts w:ascii="Tahoma" w:hAnsi="Tahoma" w:cs="Tahoma"/>
                <w:bCs/>
                <w:sz w:val="20"/>
                <w:szCs w:val="20"/>
                <w:lang w:eastAsia="el-GR"/>
              </w:rPr>
              <w:t>Κλασικός μακρόστενος φάκελος, γνωστός και ως φάκελος "καρέ".</w:t>
            </w:r>
          </w:p>
          <w:p w14:paraId="4E5CB84F"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Διαστάσεις: </w:t>
            </w:r>
            <w:r w:rsidRPr="0055406A">
              <w:rPr>
                <w:rFonts w:ascii="Tahoma" w:hAnsi="Tahoma" w:cs="Tahoma"/>
                <w:bCs/>
                <w:sz w:val="20"/>
                <w:szCs w:val="20"/>
                <w:lang w:eastAsia="el-GR"/>
              </w:rPr>
              <w:t>11,5x23cm (ή 11,4x22,9cm).</w:t>
            </w:r>
            <w:r w:rsidRPr="0055406A">
              <w:rPr>
                <w:rFonts w:ascii="Tahoma" w:hAnsi="Tahoma" w:cs="Tahoma"/>
                <w:sz w:val="20"/>
                <w:szCs w:val="20"/>
                <w:lang w:eastAsia="el-GR"/>
              </w:rPr>
              <w:t xml:space="preserve"> </w:t>
            </w:r>
          </w:p>
          <w:p w14:paraId="5617811F"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sz w:val="20"/>
                <w:szCs w:val="20"/>
                <w:lang w:eastAsia="el-GR"/>
              </w:rPr>
              <w:t xml:space="preserve">Υλικό: </w:t>
            </w:r>
            <w:r w:rsidRPr="0055406A">
              <w:rPr>
                <w:rFonts w:ascii="Tahoma" w:hAnsi="Tahoma" w:cs="Tahoma"/>
                <w:sz w:val="20"/>
                <w:szCs w:val="20"/>
                <w:lang w:eastAsia="el-GR"/>
              </w:rPr>
              <w:t xml:space="preserve">Χαρτί υψηλής ποιότητας, με βάρος που συνήθως είναι 80gr/m² ή 90gr/m². Η ποιότητα του χαρτιού εξασφαλίζει αντοχή και καλύτερη εμφάνιση. </w:t>
            </w:r>
          </w:p>
          <w:p w14:paraId="5EC1549B"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Χρώμα:</w:t>
            </w:r>
            <w:r w:rsidRPr="0055406A">
              <w:rPr>
                <w:rFonts w:ascii="Tahoma" w:hAnsi="Tahoma" w:cs="Tahoma"/>
                <w:sz w:val="20"/>
                <w:szCs w:val="20"/>
                <w:lang w:eastAsia="el-GR"/>
              </w:rPr>
              <w:t xml:space="preserve"> Λευκό χρώμα.</w:t>
            </w:r>
          </w:p>
          <w:p w14:paraId="054995C0" w14:textId="39D7B00D"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Κλείσιμο:</w:t>
            </w:r>
            <w:r w:rsidRPr="0055406A">
              <w:rPr>
                <w:rFonts w:ascii="Tahoma" w:hAnsi="Tahoma" w:cs="Tahoma"/>
                <w:sz w:val="20"/>
                <w:szCs w:val="20"/>
                <w:lang w:eastAsia="el-GR"/>
              </w:rPr>
              <w:t> Διαθέτει αυτοκόλλητο ασφαλείας (με ταινία σιλικόνης), για εύκολο και ασφαλές κλείσιμο.</w:t>
            </w:r>
          </w:p>
        </w:tc>
      </w:tr>
      <w:tr w:rsidR="004545FD" w:rsidRPr="009B16E2" w14:paraId="441D45A8" w14:textId="77777777" w:rsidTr="00341F3A">
        <w:trPr>
          <w:trHeight w:val="582"/>
        </w:trPr>
        <w:tc>
          <w:tcPr>
            <w:tcW w:w="725" w:type="dxa"/>
            <w:shd w:val="clear" w:color="auto" w:fill="A8D08D" w:themeFill="accent6" w:themeFillTint="99"/>
            <w:vAlign w:val="center"/>
            <w:hideMark/>
          </w:tcPr>
          <w:p w14:paraId="47EBBD56" w14:textId="7DA6614A"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Α.144</w:t>
            </w:r>
          </w:p>
        </w:tc>
        <w:tc>
          <w:tcPr>
            <w:tcW w:w="2876" w:type="dxa"/>
            <w:shd w:val="clear" w:color="000000" w:fill="FFFFFF"/>
            <w:vAlign w:val="center"/>
            <w:hideMark/>
          </w:tcPr>
          <w:p w14:paraId="39CB54B3" w14:textId="178703D6"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ΦΑΚΕΛΟΣ ΑΛΛΗΛΟΓΡΑΦΙΑΣ ΜΕ ΑΥΤΟΚΟΛΛΗΤΟ ΑΣΦΑΛΕΙΑΣ 16Χ23cm</w:t>
            </w:r>
          </w:p>
        </w:tc>
        <w:tc>
          <w:tcPr>
            <w:tcW w:w="6606" w:type="dxa"/>
            <w:shd w:val="clear" w:color="000000" w:fill="FFFFFF"/>
            <w:vAlign w:val="center"/>
            <w:hideMark/>
          </w:tcPr>
          <w:p w14:paraId="01BB2E6F"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Τύπος: </w:t>
            </w:r>
            <w:r w:rsidRPr="0055406A">
              <w:rPr>
                <w:rFonts w:ascii="Tahoma" w:hAnsi="Tahoma" w:cs="Tahoma"/>
                <w:bCs/>
                <w:sz w:val="20"/>
                <w:szCs w:val="20"/>
                <w:lang w:eastAsia="el-GR"/>
              </w:rPr>
              <w:t>Φάκελος τύπου "σακούλα" (ανοίγει από τη μικρή πλευρά) ή τύπου "καρέ" (με πλατύ άνοιγμα).</w:t>
            </w:r>
          </w:p>
          <w:p w14:paraId="04F11758"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Διαστάσεις: </w:t>
            </w:r>
            <w:r w:rsidRPr="0055406A">
              <w:rPr>
                <w:rFonts w:ascii="Tahoma" w:hAnsi="Tahoma" w:cs="Tahoma"/>
                <w:bCs/>
                <w:sz w:val="20"/>
                <w:szCs w:val="20"/>
                <w:lang w:eastAsia="el-GR"/>
              </w:rPr>
              <w:t>16x23cm (ή 16,2x22,9cm). Το μέγεθος αυτό είναι κατάλληλο για έγγραφα μεγέθους Α5 (14,8 x 21cm) ή για χαρτί Α4 διπλωμένο στη μέση.</w:t>
            </w:r>
          </w:p>
          <w:p w14:paraId="3019353B"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sz w:val="20"/>
                <w:szCs w:val="20"/>
                <w:lang w:eastAsia="el-GR"/>
              </w:rPr>
              <w:t xml:space="preserve">Υλικό: </w:t>
            </w:r>
            <w:r w:rsidRPr="0055406A">
              <w:rPr>
                <w:rFonts w:ascii="Tahoma" w:hAnsi="Tahoma" w:cs="Tahoma"/>
                <w:sz w:val="20"/>
                <w:szCs w:val="20"/>
                <w:lang w:eastAsia="el-GR"/>
              </w:rPr>
              <w:t xml:space="preserve">Χαρτί υψηλής αντοχής, με βάρος που κυμαίνεται συνήθως από 80gr/m² έως 100gr/m². </w:t>
            </w:r>
          </w:p>
          <w:p w14:paraId="521BF3FC"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Χρώμα:</w:t>
            </w:r>
            <w:r w:rsidRPr="0055406A">
              <w:rPr>
                <w:rFonts w:ascii="Tahoma" w:hAnsi="Tahoma" w:cs="Tahoma"/>
                <w:sz w:val="20"/>
                <w:szCs w:val="20"/>
                <w:lang w:eastAsia="el-GR"/>
              </w:rPr>
              <w:t xml:space="preserve"> Λευκό χρώμα.</w:t>
            </w:r>
          </w:p>
          <w:p w14:paraId="4149B7CF" w14:textId="156BFA28"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Κλείσιμο:</w:t>
            </w:r>
            <w:r w:rsidRPr="0055406A">
              <w:rPr>
                <w:rFonts w:ascii="Tahoma" w:hAnsi="Tahoma" w:cs="Tahoma"/>
                <w:sz w:val="20"/>
                <w:szCs w:val="20"/>
                <w:lang w:eastAsia="el-GR"/>
              </w:rPr>
              <w:t> Διαθέτει αυτοκόλλητο ασφαλείας (με ταινία σιλικόνης), που προσφέρει αεροστεγές και ασφαλές κλείσιμο και εξασφαλίζει ότι ο φάκελος δεν θα ανοίξει κατά τη μεταφορά.</w:t>
            </w:r>
          </w:p>
        </w:tc>
      </w:tr>
      <w:tr w:rsidR="004545FD" w:rsidRPr="009B16E2" w14:paraId="1B508E80" w14:textId="77777777" w:rsidTr="00341F3A">
        <w:trPr>
          <w:trHeight w:val="582"/>
        </w:trPr>
        <w:tc>
          <w:tcPr>
            <w:tcW w:w="725" w:type="dxa"/>
            <w:shd w:val="clear" w:color="auto" w:fill="A8D08D" w:themeFill="accent6" w:themeFillTint="99"/>
            <w:vAlign w:val="center"/>
            <w:hideMark/>
          </w:tcPr>
          <w:p w14:paraId="3206267C" w14:textId="5F3AE730"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Α.145</w:t>
            </w:r>
          </w:p>
        </w:tc>
        <w:tc>
          <w:tcPr>
            <w:tcW w:w="2876" w:type="dxa"/>
            <w:shd w:val="clear" w:color="000000" w:fill="FFFFFF"/>
            <w:vAlign w:val="center"/>
            <w:hideMark/>
          </w:tcPr>
          <w:p w14:paraId="30FF1E77" w14:textId="46EAAEE8"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ΦΑΚΕΛΟΣ ΑΛΛΗΛΟΓΡΑΦΙΑΣ ΜΕ ΑΥΤΟΚΟΛΛΗΤΟ ΑΣΦΑΛΕΙΑΣ 23Χ32cm</w:t>
            </w:r>
          </w:p>
        </w:tc>
        <w:tc>
          <w:tcPr>
            <w:tcW w:w="6606" w:type="dxa"/>
            <w:shd w:val="clear" w:color="000000" w:fill="FFFFFF"/>
            <w:vAlign w:val="center"/>
            <w:hideMark/>
          </w:tcPr>
          <w:p w14:paraId="500BD51D"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Τύπος: </w:t>
            </w:r>
            <w:r w:rsidRPr="0055406A">
              <w:rPr>
                <w:rFonts w:ascii="Tahoma" w:hAnsi="Tahoma" w:cs="Tahoma"/>
                <w:bCs/>
                <w:sz w:val="20"/>
                <w:szCs w:val="20"/>
                <w:lang w:eastAsia="el-GR"/>
              </w:rPr>
              <w:t>Φάκελος τύπου "σακούλα" (ανοίγει από τη μικρή πλευρά).</w:t>
            </w:r>
          </w:p>
          <w:p w14:paraId="70FB994A"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Διαστάσεις: </w:t>
            </w:r>
            <w:r w:rsidRPr="0055406A">
              <w:rPr>
                <w:rFonts w:ascii="Tahoma" w:hAnsi="Tahoma" w:cs="Tahoma"/>
                <w:bCs/>
                <w:sz w:val="20"/>
                <w:szCs w:val="20"/>
                <w:lang w:eastAsia="el-GR"/>
              </w:rPr>
              <w:t xml:space="preserve">23 x 32 cm. (Μερικές φορές 22,9x32,4cm). Είναι κατάλληλο μέγεθος για να χωρέσει άνετα ένα φύλλο χαρτιού Α4 (21x29,7cm) χωρίς να τσακίσει. </w:t>
            </w:r>
          </w:p>
          <w:p w14:paraId="7F34B154"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sz w:val="20"/>
                <w:szCs w:val="20"/>
                <w:lang w:eastAsia="el-GR"/>
              </w:rPr>
              <w:t xml:space="preserve">Υλικό: </w:t>
            </w:r>
            <w:r w:rsidRPr="0055406A">
              <w:rPr>
                <w:rFonts w:ascii="Tahoma" w:hAnsi="Tahoma" w:cs="Tahoma"/>
                <w:sz w:val="20"/>
                <w:szCs w:val="20"/>
                <w:lang w:eastAsia="el-GR"/>
              </w:rPr>
              <w:t xml:space="preserve">Χαρτί υψηλής ποιότητας, με βάρος που κυμαίνεται συνήθως από 90gr/m² έως 100gr/m². </w:t>
            </w:r>
          </w:p>
          <w:p w14:paraId="2383D0B0" w14:textId="77777777" w:rsidR="004545FD" w:rsidRDefault="004545FD" w:rsidP="005F74D0">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Χρώμα:</w:t>
            </w:r>
            <w:r w:rsidRPr="0055406A">
              <w:rPr>
                <w:rFonts w:ascii="Tahoma" w:hAnsi="Tahoma" w:cs="Tahoma"/>
                <w:sz w:val="20"/>
                <w:szCs w:val="20"/>
                <w:lang w:eastAsia="el-GR"/>
              </w:rPr>
              <w:t xml:space="preserve"> Λευκό ή κίτρινο/μπεζ (κραφτ) χρώμα.</w:t>
            </w:r>
            <w:r>
              <w:rPr>
                <w:rFonts w:ascii="Tahoma" w:hAnsi="Tahoma" w:cs="Tahoma"/>
                <w:sz w:val="20"/>
                <w:szCs w:val="20"/>
                <w:lang w:eastAsia="el-GR"/>
              </w:rPr>
              <w:t xml:space="preserve"> </w:t>
            </w:r>
          </w:p>
          <w:p w14:paraId="1E862545" w14:textId="12E9BC71"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Κλείσιμο:</w:t>
            </w:r>
            <w:r w:rsidRPr="0055406A">
              <w:rPr>
                <w:rFonts w:ascii="Tahoma" w:hAnsi="Tahoma" w:cs="Tahoma"/>
                <w:sz w:val="20"/>
                <w:szCs w:val="20"/>
                <w:lang w:eastAsia="el-GR"/>
              </w:rPr>
              <w:t> Διαθέτει αυτοκόλλητο ασφαλείας με ταινία σιλικόνης (peel and seal), για εύκολο, γρήγορο αεροστεγές και ασφαλές κλείσιμο.</w:t>
            </w:r>
          </w:p>
        </w:tc>
      </w:tr>
      <w:tr w:rsidR="004545FD" w:rsidRPr="009B16E2" w14:paraId="23EA982E" w14:textId="77777777" w:rsidTr="00341F3A">
        <w:trPr>
          <w:trHeight w:val="582"/>
        </w:trPr>
        <w:tc>
          <w:tcPr>
            <w:tcW w:w="725" w:type="dxa"/>
            <w:shd w:val="clear" w:color="auto" w:fill="A8D08D" w:themeFill="accent6" w:themeFillTint="99"/>
            <w:vAlign w:val="center"/>
            <w:hideMark/>
          </w:tcPr>
          <w:p w14:paraId="7C779472" w14:textId="08163916"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Α.146</w:t>
            </w:r>
          </w:p>
        </w:tc>
        <w:tc>
          <w:tcPr>
            <w:tcW w:w="2876" w:type="dxa"/>
            <w:shd w:val="clear" w:color="000000" w:fill="FFFFFF"/>
            <w:vAlign w:val="center"/>
            <w:hideMark/>
          </w:tcPr>
          <w:p w14:paraId="1286D25A" w14:textId="0ADF4496"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ΦΑΚΕΛΟΣ ΑΛΛΗΛΟΓΡΑΦΙΑΣ ΜΕ ΑΥΤΟΚΟΛΛΗΤΟ ΑΣΦΑΛΕΙΑΣ 37Χ50cm</w:t>
            </w:r>
          </w:p>
        </w:tc>
        <w:tc>
          <w:tcPr>
            <w:tcW w:w="6606" w:type="dxa"/>
            <w:shd w:val="clear" w:color="000000" w:fill="FFFFFF"/>
            <w:vAlign w:val="center"/>
            <w:hideMark/>
          </w:tcPr>
          <w:p w14:paraId="49EB5B7B"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Τύπος: </w:t>
            </w:r>
            <w:r w:rsidRPr="0055406A">
              <w:rPr>
                <w:rFonts w:ascii="Tahoma" w:hAnsi="Tahoma" w:cs="Tahoma"/>
                <w:bCs/>
                <w:sz w:val="20"/>
                <w:szCs w:val="20"/>
                <w:lang w:eastAsia="el-GR"/>
              </w:rPr>
              <w:t>Φάκελος τύπου "σακούλα" ή "brief bag", που σημαίνει ότι ανοίγει από τη μικρή πλευρά.</w:t>
            </w:r>
          </w:p>
          <w:p w14:paraId="652160E3"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Διαστάσεις: </w:t>
            </w:r>
            <w:r w:rsidRPr="0055406A">
              <w:rPr>
                <w:rFonts w:ascii="Tahoma" w:hAnsi="Tahoma" w:cs="Tahoma"/>
                <w:bCs/>
                <w:sz w:val="20"/>
                <w:szCs w:val="20"/>
                <w:lang w:eastAsia="el-GR"/>
              </w:rPr>
              <w:t>37 x 50 cm. Αυτό το μέγεθος είναι κατάλληλο για έγγραφα και υλικό μεγαλύτερο από το Α3 (το οποίο είναι 29,7 x 42 cm), χωρίς να χρειάζεται δίπλωση.</w:t>
            </w:r>
          </w:p>
          <w:p w14:paraId="4C8ED12F"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sz w:val="20"/>
                <w:szCs w:val="20"/>
                <w:lang w:eastAsia="el-GR"/>
              </w:rPr>
              <w:t xml:space="preserve">Υλικό: </w:t>
            </w:r>
            <w:r w:rsidRPr="0055406A">
              <w:rPr>
                <w:rFonts w:ascii="Tahoma" w:hAnsi="Tahoma" w:cs="Tahoma"/>
                <w:sz w:val="20"/>
                <w:szCs w:val="20"/>
                <w:lang w:eastAsia="el-GR"/>
              </w:rPr>
              <w:t>Χαρτί υψηλής αντοχής.</w:t>
            </w:r>
          </w:p>
          <w:p w14:paraId="1DFBE76C" w14:textId="77777777" w:rsidR="004545FD" w:rsidRPr="0055406A" w:rsidRDefault="004545FD" w:rsidP="005F74D0">
            <w:pPr>
              <w:numPr>
                <w:ilvl w:val="0"/>
                <w:numId w:val="7"/>
              </w:numPr>
              <w:suppressAutoHyphens w:val="0"/>
              <w:rPr>
                <w:rFonts w:ascii="Tahoma" w:hAnsi="Tahoma" w:cs="Tahoma"/>
                <w:b/>
                <w:bCs/>
                <w:sz w:val="20"/>
                <w:szCs w:val="20"/>
                <w:lang w:eastAsia="el-GR"/>
              </w:rPr>
            </w:pPr>
            <w:r w:rsidRPr="0055406A">
              <w:rPr>
                <w:rFonts w:ascii="Tahoma" w:hAnsi="Tahoma" w:cs="Tahoma"/>
                <w:b/>
                <w:sz w:val="20"/>
                <w:szCs w:val="20"/>
                <w:lang w:eastAsia="el-GR"/>
              </w:rPr>
              <w:t>Βάρος:</w:t>
            </w:r>
            <w:r w:rsidRPr="0055406A">
              <w:rPr>
                <w:rFonts w:ascii="Tahoma" w:hAnsi="Tahoma" w:cs="Tahoma"/>
                <w:b/>
                <w:bCs/>
                <w:sz w:val="20"/>
                <w:szCs w:val="20"/>
                <w:lang w:eastAsia="el-GR"/>
              </w:rPr>
              <w:t xml:space="preserve"> </w:t>
            </w:r>
            <w:r w:rsidRPr="0055406A">
              <w:rPr>
                <w:rFonts w:ascii="Tahoma" w:hAnsi="Tahoma" w:cs="Tahoma"/>
                <w:bCs/>
                <w:sz w:val="20"/>
                <w:szCs w:val="20"/>
                <w:lang w:eastAsia="el-GR"/>
              </w:rPr>
              <w:t>Κυμαίνεται από 90gr/m² έως 110gr/m², προσφέροντας στιβαρότητα.</w:t>
            </w:r>
          </w:p>
          <w:p w14:paraId="63E9CA90" w14:textId="77777777"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Χρώμα:</w:t>
            </w:r>
            <w:r w:rsidRPr="0055406A">
              <w:rPr>
                <w:rFonts w:ascii="Tahoma" w:hAnsi="Tahoma" w:cs="Tahoma"/>
                <w:sz w:val="20"/>
                <w:szCs w:val="20"/>
                <w:lang w:eastAsia="el-GR"/>
              </w:rPr>
              <w:t xml:space="preserve"> Λευκό ή κίτρινο/μπεζ (κραφτ) χρώμα.</w:t>
            </w:r>
          </w:p>
          <w:p w14:paraId="01513854" w14:textId="1B0CD639" w:rsidR="004545FD" w:rsidRPr="0055406A" w:rsidRDefault="004545FD" w:rsidP="005F74D0">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Κλείσιμο:</w:t>
            </w:r>
            <w:r w:rsidRPr="0055406A">
              <w:rPr>
                <w:rFonts w:ascii="Tahoma" w:hAnsi="Tahoma" w:cs="Tahoma"/>
                <w:sz w:val="20"/>
                <w:szCs w:val="20"/>
                <w:lang w:eastAsia="el-GR"/>
              </w:rPr>
              <w:t> Διαθέτει αυτοκόλλητο ασφαλείας με ταινία σιλικόνης (peel and seal), για εύκολο, γρήγορο αεροστεγές και ασφαλές κλείσιμο.</w:t>
            </w:r>
          </w:p>
        </w:tc>
      </w:tr>
      <w:tr w:rsidR="004545FD" w:rsidRPr="009B16E2" w14:paraId="0268EAA5" w14:textId="77777777" w:rsidTr="00341F3A">
        <w:trPr>
          <w:trHeight w:val="582"/>
        </w:trPr>
        <w:tc>
          <w:tcPr>
            <w:tcW w:w="725" w:type="dxa"/>
            <w:shd w:val="clear" w:color="auto" w:fill="A8D08D" w:themeFill="accent6" w:themeFillTint="99"/>
            <w:vAlign w:val="center"/>
            <w:hideMark/>
          </w:tcPr>
          <w:p w14:paraId="79DCCFE3" w14:textId="18C32C18" w:rsidR="004545FD" w:rsidRPr="009B16E2" w:rsidRDefault="004545FD" w:rsidP="005F74D0">
            <w:pPr>
              <w:suppressAutoHyphens w:val="0"/>
              <w:jc w:val="center"/>
              <w:rPr>
                <w:rFonts w:ascii="Tahoma" w:hAnsi="Tahoma" w:cs="Tahoma"/>
                <w:sz w:val="20"/>
                <w:szCs w:val="20"/>
                <w:lang w:eastAsia="el-GR"/>
              </w:rPr>
            </w:pPr>
            <w:r w:rsidRPr="006F4ED8">
              <w:rPr>
                <w:rFonts w:ascii="Tahoma" w:hAnsi="Tahoma" w:cs="Tahoma"/>
                <w:color w:val="000000"/>
                <w:sz w:val="20"/>
                <w:szCs w:val="20"/>
              </w:rPr>
              <w:t>Α.147</w:t>
            </w:r>
          </w:p>
        </w:tc>
        <w:tc>
          <w:tcPr>
            <w:tcW w:w="2876" w:type="dxa"/>
            <w:shd w:val="clear" w:color="000000" w:fill="FFFFFF"/>
            <w:vAlign w:val="center"/>
            <w:hideMark/>
          </w:tcPr>
          <w:p w14:paraId="27201F21" w14:textId="7CF147A3"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 xml:space="preserve">ΦΑΚΕΛΟΣ ΑΡΧΕΙΟΘΕΤΗΣΗΣ (ΜΠΛΕ ΜΕ ΚΟΡΔΟΝΙ &amp; ΑΥΤΙΑ) 25Χ35Χ8cm </w:t>
            </w:r>
          </w:p>
        </w:tc>
        <w:tc>
          <w:tcPr>
            <w:tcW w:w="6606" w:type="dxa"/>
            <w:shd w:val="clear" w:color="000000" w:fill="FFFFFF"/>
            <w:vAlign w:val="center"/>
            <w:hideMark/>
          </w:tcPr>
          <w:p w14:paraId="36CE1481" w14:textId="77777777" w:rsidR="004545FD" w:rsidRPr="008F0575" w:rsidRDefault="004545FD" w:rsidP="005F74D0">
            <w:pPr>
              <w:numPr>
                <w:ilvl w:val="0"/>
                <w:numId w:val="7"/>
              </w:numPr>
              <w:suppressAutoHyphens w:val="0"/>
              <w:rPr>
                <w:rFonts w:ascii="Tahoma" w:hAnsi="Tahoma" w:cs="Tahoma"/>
                <w:b/>
                <w:bCs/>
                <w:sz w:val="20"/>
                <w:szCs w:val="20"/>
                <w:lang w:eastAsia="el-GR"/>
              </w:rPr>
            </w:pPr>
            <w:r w:rsidRPr="008F0575">
              <w:rPr>
                <w:rFonts w:ascii="Tahoma" w:hAnsi="Tahoma" w:cs="Tahoma"/>
                <w:b/>
                <w:bCs/>
                <w:sz w:val="20"/>
                <w:szCs w:val="20"/>
                <w:lang w:eastAsia="el-GR"/>
              </w:rPr>
              <w:t xml:space="preserve">Διαστάσεις: </w:t>
            </w:r>
            <w:r w:rsidRPr="008F0575">
              <w:rPr>
                <w:rFonts w:ascii="Tahoma" w:hAnsi="Tahoma" w:cs="Tahoma"/>
                <w:bCs/>
                <w:sz w:val="20"/>
                <w:szCs w:val="20"/>
                <w:lang w:eastAsia="el-GR"/>
              </w:rPr>
              <w:t>25 x 35 cm, με πτυσσόμενη ράχη (πλάτος) 8 cm, κατάλληλος για έγγραφα Α4 ή ντοσιέ Α4.</w:t>
            </w:r>
          </w:p>
          <w:p w14:paraId="1AF55868"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sz w:val="20"/>
                <w:szCs w:val="20"/>
                <w:lang w:eastAsia="el-GR"/>
              </w:rPr>
              <w:t xml:space="preserve">Υλικό: </w:t>
            </w:r>
            <w:r w:rsidRPr="008F0575">
              <w:rPr>
                <w:rFonts w:ascii="Tahoma" w:hAnsi="Tahoma" w:cs="Tahoma"/>
                <w:sz w:val="20"/>
                <w:szCs w:val="20"/>
                <w:lang w:eastAsia="el-GR"/>
              </w:rPr>
              <w:t>Κατασκευασμένος από ανθεκτικό χαρτόνι (συχνά τύπου πρεσπάν) για μεγαλύτερη αντοχή.</w:t>
            </w:r>
          </w:p>
          <w:p w14:paraId="514D4275"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Χρώμα:</w:t>
            </w:r>
            <w:r w:rsidRPr="008F0575">
              <w:rPr>
                <w:rFonts w:ascii="Tahoma" w:hAnsi="Tahoma" w:cs="Tahoma"/>
                <w:sz w:val="20"/>
                <w:szCs w:val="20"/>
                <w:lang w:eastAsia="el-GR"/>
              </w:rPr>
              <w:t xml:space="preserve"> Μπλε χρώμα.</w:t>
            </w:r>
          </w:p>
          <w:p w14:paraId="1BFB5095"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Αυτιά:</w:t>
            </w:r>
            <w:r w:rsidRPr="008F0575">
              <w:rPr>
                <w:rFonts w:ascii="Tahoma" w:hAnsi="Tahoma" w:cs="Tahoma"/>
                <w:sz w:val="20"/>
                <w:szCs w:val="20"/>
                <w:lang w:eastAsia="el-GR"/>
              </w:rPr>
              <w:t> Διαθέτει εσωτερικά αυτιά (πρόσθετα πλαϊνά πτερύγια) τα οποία συγκρατούν καλύτερα τα έγγραφα στο εσωτερικό του φακέλου, εμποδίζοντάς τα να πέσουν όταν αυτός ανοίγει.</w:t>
            </w:r>
          </w:p>
          <w:p w14:paraId="134F21F3"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Ράχη:</w:t>
            </w:r>
            <w:r w:rsidRPr="008F0575">
              <w:rPr>
                <w:rFonts w:ascii="Tahoma" w:hAnsi="Tahoma" w:cs="Tahoma"/>
                <w:bCs/>
                <w:sz w:val="20"/>
                <w:szCs w:val="20"/>
                <w:lang w:eastAsia="el-GR"/>
              </w:rPr>
              <w:t xml:space="preserve"> Η ράχη είναι ενισχυμένη με ύφασμα για να αντέχει το βάρος του περιεχομένου και τις συχνές χρήσεις.</w:t>
            </w:r>
          </w:p>
          <w:p w14:paraId="303F2B32" w14:textId="5DD61522" w:rsidR="004545FD" w:rsidRPr="0055406A"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Κλείσιμο:</w:t>
            </w:r>
            <w:r w:rsidRPr="008F0575">
              <w:rPr>
                <w:rFonts w:ascii="Tahoma" w:hAnsi="Tahoma" w:cs="Tahoma"/>
                <w:sz w:val="20"/>
                <w:szCs w:val="20"/>
                <w:lang w:eastAsia="el-GR"/>
              </w:rPr>
              <w:t> Κλείνει με υφασμάτινα κορδόνια που δένονται μεταξύ τους, προσφέροντας ασφαλές κλείσιμο.</w:t>
            </w:r>
          </w:p>
        </w:tc>
      </w:tr>
      <w:tr w:rsidR="004545FD" w:rsidRPr="009B16E2" w14:paraId="52D6B2F4" w14:textId="77777777" w:rsidTr="00341F3A">
        <w:trPr>
          <w:trHeight w:val="582"/>
        </w:trPr>
        <w:tc>
          <w:tcPr>
            <w:tcW w:w="725" w:type="dxa"/>
            <w:shd w:val="clear" w:color="auto" w:fill="A8D08D" w:themeFill="accent6" w:themeFillTint="99"/>
            <w:vAlign w:val="center"/>
            <w:hideMark/>
          </w:tcPr>
          <w:p w14:paraId="0DFE6861" w14:textId="3BFB0A0E" w:rsidR="004545FD" w:rsidRPr="006F4ED8"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Α.148</w:t>
            </w:r>
          </w:p>
        </w:tc>
        <w:tc>
          <w:tcPr>
            <w:tcW w:w="2876" w:type="dxa"/>
            <w:shd w:val="clear" w:color="000000" w:fill="FFFFFF"/>
            <w:vAlign w:val="center"/>
            <w:hideMark/>
          </w:tcPr>
          <w:p w14:paraId="73F6F9B3" w14:textId="010E059D"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ΦΑΚΕΛΟΣ ΑΡΧΕΙΟΘΕΤΗΣΗΣ (ΜΠΛΕ ΜΕ ΚΟΡΔΟΝΙ &amp; ΑΥΤΙΑ) 30Χ40Χ12cm</w:t>
            </w:r>
          </w:p>
        </w:tc>
        <w:tc>
          <w:tcPr>
            <w:tcW w:w="6606" w:type="dxa"/>
            <w:shd w:val="clear" w:color="000000" w:fill="FFFFFF"/>
            <w:vAlign w:val="center"/>
            <w:hideMark/>
          </w:tcPr>
          <w:p w14:paraId="406A7455" w14:textId="77777777" w:rsidR="004545FD" w:rsidRPr="008F0575" w:rsidRDefault="004545FD" w:rsidP="005F74D0">
            <w:pPr>
              <w:numPr>
                <w:ilvl w:val="0"/>
                <w:numId w:val="7"/>
              </w:numPr>
              <w:suppressAutoHyphens w:val="0"/>
              <w:rPr>
                <w:rFonts w:ascii="Tahoma" w:hAnsi="Tahoma" w:cs="Tahoma"/>
                <w:b/>
                <w:bCs/>
                <w:sz w:val="20"/>
                <w:szCs w:val="20"/>
                <w:lang w:eastAsia="el-GR"/>
              </w:rPr>
            </w:pPr>
            <w:r w:rsidRPr="008F0575">
              <w:rPr>
                <w:rFonts w:ascii="Tahoma" w:hAnsi="Tahoma" w:cs="Tahoma"/>
                <w:b/>
                <w:bCs/>
                <w:sz w:val="20"/>
                <w:szCs w:val="20"/>
                <w:lang w:eastAsia="el-GR"/>
              </w:rPr>
              <w:t xml:space="preserve">Διαστάσεις: </w:t>
            </w:r>
            <w:r w:rsidRPr="008F0575">
              <w:rPr>
                <w:rFonts w:ascii="Tahoma" w:hAnsi="Tahoma" w:cs="Tahoma"/>
                <w:bCs/>
                <w:sz w:val="20"/>
                <w:szCs w:val="20"/>
                <w:lang w:eastAsia="el-GR"/>
              </w:rPr>
              <w:t>30 x 40 cm, με πτυσσόμενη ράχη (πλάτος) 12 cm, κατάλληλος για έγγραφα Α3 ή πολλά έγγραφα Α4.</w:t>
            </w:r>
          </w:p>
          <w:p w14:paraId="4EFDBAFB"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sz w:val="20"/>
                <w:szCs w:val="20"/>
                <w:lang w:eastAsia="el-GR"/>
              </w:rPr>
              <w:t xml:space="preserve">Υλικό: </w:t>
            </w:r>
            <w:r w:rsidRPr="008F0575">
              <w:rPr>
                <w:rFonts w:ascii="Tahoma" w:hAnsi="Tahoma" w:cs="Tahoma"/>
                <w:sz w:val="20"/>
                <w:szCs w:val="20"/>
                <w:lang w:eastAsia="el-GR"/>
              </w:rPr>
              <w:t>Κατασκευασμένος από ανθεκτικό χαρτόνι (συνήθως πρεσπάν) ή μερικές φορές ενισχυμένο χαρτί, με πάνινη ή πλαστική ράχη για ακόμη μεγαλύτερη αντοχή.</w:t>
            </w:r>
          </w:p>
          <w:p w14:paraId="76FB0619"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Χρώμα:</w:t>
            </w:r>
            <w:r w:rsidRPr="008F0575">
              <w:rPr>
                <w:rFonts w:ascii="Tahoma" w:hAnsi="Tahoma" w:cs="Tahoma"/>
                <w:sz w:val="20"/>
                <w:szCs w:val="20"/>
                <w:lang w:eastAsia="el-GR"/>
              </w:rPr>
              <w:t xml:space="preserve"> Μπλε χρώμα.</w:t>
            </w:r>
          </w:p>
          <w:p w14:paraId="1725E1E6"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Αυτιά:</w:t>
            </w:r>
            <w:r w:rsidRPr="008F0575">
              <w:rPr>
                <w:rFonts w:ascii="Tahoma" w:hAnsi="Tahoma" w:cs="Tahoma"/>
                <w:sz w:val="20"/>
                <w:szCs w:val="20"/>
                <w:lang w:eastAsia="el-GR"/>
              </w:rPr>
              <w:t> Διαθέτει εσωτερικά αυτιά (πρόσθετα πλαϊνά πτερύγια) τα οποία συγκρατούν καλύτερα τα έγγραφα στο εσωτερικό του φακέλου, εμποδίζοντάς τα να πέσουν όταν αυτός ανοίγει.</w:t>
            </w:r>
          </w:p>
          <w:p w14:paraId="2357EEED"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Ράχη:</w:t>
            </w:r>
            <w:r w:rsidRPr="008F0575">
              <w:rPr>
                <w:rFonts w:ascii="Tahoma" w:hAnsi="Tahoma" w:cs="Tahoma"/>
                <w:bCs/>
                <w:sz w:val="20"/>
                <w:szCs w:val="20"/>
                <w:lang w:eastAsia="el-GR"/>
              </w:rPr>
              <w:t xml:space="preserve"> Η ράχη είναι ενισχυμένη με ύφασμα για να αντέχει το βάρος του περιεχομένου και τις συχνές χρήσεις.</w:t>
            </w:r>
          </w:p>
          <w:p w14:paraId="2CD3C26E" w14:textId="7F75C0AD" w:rsidR="004545FD" w:rsidRPr="0055406A"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Κλείσιμο:</w:t>
            </w:r>
            <w:r w:rsidRPr="008F0575">
              <w:rPr>
                <w:rFonts w:ascii="Tahoma" w:hAnsi="Tahoma" w:cs="Tahoma"/>
                <w:sz w:val="20"/>
                <w:szCs w:val="20"/>
                <w:lang w:eastAsia="el-GR"/>
              </w:rPr>
              <w:t> Κλείνει με υφασμάτινα κορδόνια που δένονται μεταξύ τους, προσφέροντας ασφαλές κλείσιμο.</w:t>
            </w:r>
          </w:p>
        </w:tc>
      </w:tr>
      <w:tr w:rsidR="004545FD" w:rsidRPr="009B16E2" w14:paraId="0AAA8459" w14:textId="77777777" w:rsidTr="00341F3A">
        <w:trPr>
          <w:trHeight w:val="582"/>
        </w:trPr>
        <w:tc>
          <w:tcPr>
            <w:tcW w:w="725" w:type="dxa"/>
            <w:shd w:val="clear" w:color="auto" w:fill="A8D08D" w:themeFill="accent6" w:themeFillTint="99"/>
            <w:vAlign w:val="center"/>
            <w:hideMark/>
          </w:tcPr>
          <w:p w14:paraId="3CB9B444" w14:textId="0BCD9C5C"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Α.149</w:t>
            </w:r>
          </w:p>
        </w:tc>
        <w:tc>
          <w:tcPr>
            <w:tcW w:w="2876" w:type="dxa"/>
            <w:shd w:val="clear" w:color="000000" w:fill="FFFFFF"/>
            <w:vAlign w:val="center"/>
            <w:hideMark/>
          </w:tcPr>
          <w:p w14:paraId="3B4566E6" w14:textId="022FD67D"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 xml:space="preserve">ΦΑΚΕΛΟΣ ΑΡΧΕΙΟΘΕΤΗΣΗΣ ΠΡΕΣΠΑΝ (ΜΕ ΑΥΤΙΑ &amp; ΛΑΣΤΙΧΟ) 25Χ35cm </w:t>
            </w:r>
          </w:p>
        </w:tc>
        <w:tc>
          <w:tcPr>
            <w:tcW w:w="6606" w:type="dxa"/>
            <w:shd w:val="clear" w:color="000000" w:fill="FFFFFF"/>
            <w:vAlign w:val="center"/>
            <w:hideMark/>
          </w:tcPr>
          <w:p w14:paraId="549A19B2" w14:textId="77777777" w:rsidR="004545FD" w:rsidRPr="008F0575" w:rsidRDefault="004545FD" w:rsidP="005F74D0">
            <w:pPr>
              <w:numPr>
                <w:ilvl w:val="0"/>
                <w:numId w:val="7"/>
              </w:numPr>
              <w:suppressAutoHyphens w:val="0"/>
              <w:rPr>
                <w:rFonts w:ascii="Tahoma" w:hAnsi="Tahoma" w:cs="Tahoma"/>
                <w:b/>
                <w:bCs/>
                <w:sz w:val="20"/>
                <w:szCs w:val="20"/>
                <w:lang w:eastAsia="el-GR"/>
              </w:rPr>
            </w:pPr>
            <w:r w:rsidRPr="008F0575">
              <w:rPr>
                <w:rFonts w:ascii="Tahoma" w:hAnsi="Tahoma" w:cs="Tahoma"/>
                <w:b/>
                <w:bCs/>
                <w:sz w:val="20"/>
                <w:szCs w:val="20"/>
                <w:lang w:eastAsia="el-GR"/>
              </w:rPr>
              <w:t xml:space="preserve">Διαστάσεις: </w:t>
            </w:r>
            <w:r w:rsidRPr="008F0575">
              <w:rPr>
                <w:rFonts w:ascii="Tahoma" w:hAnsi="Tahoma" w:cs="Tahoma"/>
                <w:bCs/>
                <w:sz w:val="20"/>
                <w:szCs w:val="20"/>
                <w:lang w:eastAsia="el-GR"/>
              </w:rPr>
              <w:t>25 x 35 cm, κατάλληλος για έγγραφα μεγέθους Α4</w:t>
            </w:r>
            <w:r w:rsidRPr="008F0575">
              <w:rPr>
                <w:rFonts w:ascii="Tahoma" w:hAnsi="Tahoma" w:cs="Tahoma"/>
                <w:sz w:val="20"/>
                <w:szCs w:val="20"/>
                <w:lang w:eastAsia="el-GR"/>
              </w:rPr>
              <w:t xml:space="preserve"> </w:t>
            </w:r>
            <w:r w:rsidRPr="008F0575">
              <w:rPr>
                <w:rFonts w:ascii="Tahoma" w:hAnsi="Tahoma" w:cs="Tahoma"/>
                <w:bCs/>
                <w:sz w:val="20"/>
                <w:szCs w:val="20"/>
                <w:lang w:eastAsia="el-GR"/>
              </w:rPr>
              <w:t>ή Α4+.</w:t>
            </w:r>
          </w:p>
          <w:p w14:paraId="36D8A670"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sz w:val="20"/>
                <w:szCs w:val="20"/>
                <w:lang w:eastAsia="el-GR"/>
              </w:rPr>
              <w:t xml:space="preserve">Υλικό: </w:t>
            </w:r>
            <w:r w:rsidRPr="008F0575">
              <w:rPr>
                <w:rFonts w:ascii="Tahoma" w:hAnsi="Tahoma" w:cs="Tahoma"/>
                <w:sz w:val="20"/>
                <w:szCs w:val="20"/>
                <w:lang w:eastAsia="el-GR"/>
              </w:rPr>
              <w:t>Κατασκευασμένος από ανθεκτικό χαρτόνι (συνήθως πρεσπάν) ή μερικές φορές ενισχυμένο χαρτί που δεν σκίζεται εύκολα.</w:t>
            </w:r>
          </w:p>
          <w:p w14:paraId="3075EC08" w14:textId="77777777" w:rsidR="004545FD" w:rsidRPr="008F0575" w:rsidRDefault="004545FD" w:rsidP="005F74D0">
            <w:pPr>
              <w:numPr>
                <w:ilvl w:val="0"/>
                <w:numId w:val="7"/>
              </w:numPr>
              <w:suppressAutoHyphens w:val="0"/>
              <w:rPr>
                <w:rFonts w:ascii="Tahoma" w:hAnsi="Tahoma" w:cs="Tahoma"/>
                <w:b/>
                <w:bCs/>
                <w:sz w:val="20"/>
                <w:szCs w:val="20"/>
                <w:lang w:eastAsia="el-GR"/>
              </w:rPr>
            </w:pPr>
            <w:r w:rsidRPr="008F0575">
              <w:rPr>
                <w:rFonts w:ascii="Tahoma" w:hAnsi="Tahoma" w:cs="Tahoma"/>
                <w:b/>
                <w:sz w:val="20"/>
                <w:szCs w:val="20"/>
                <w:lang w:eastAsia="el-GR"/>
              </w:rPr>
              <w:t>Βάρος:</w:t>
            </w:r>
            <w:r w:rsidRPr="008F0575">
              <w:rPr>
                <w:rFonts w:ascii="Tahoma" w:hAnsi="Tahoma" w:cs="Tahoma"/>
                <w:b/>
                <w:bCs/>
                <w:sz w:val="20"/>
                <w:szCs w:val="20"/>
                <w:lang w:eastAsia="el-GR"/>
              </w:rPr>
              <w:t xml:space="preserve"> </w:t>
            </w:r>
            <w:r w:rsidRPr="008F0575">
              <w:rPr>
                <w:rFonts w:ascii="Tahoma" w:hAnsi="Tahoma" w:cs="Tahoma"/>
                <w:bCs/>
                <w:sz w:val="20"/>
                <w:szCs w:val="20"/>
                <w:lang w:eastAsia="el-GR"/>
              </w:rPr>
              <w:t>Κυμαίνεται από 200gr/m² έως 250gr/m², ώστε να μην διαφανίζει το περιεχόμενο.</w:t>
            </w:r>
          </w:p>
          <w:p w14:paraId="36ECC47A"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Χρώμα:</w:t>
            </w:r>
            <w:r w:rsidRPr="008F0575">
              <w:rPr>
                <w:rFonts w:ascii="Tahoma" w:hAnsi="Tahoma" w:cs="Tahoma"/>
                <w:sz w:val="20"/>
                <w:szCs w:val="20"/>
                <w:lang w:eastAsia="el-GR"/>
              </w:rPr>
              <w:t xml:space="preserve"> Μεγάλη ποικιλία χρωμάτων (μπλε, κόκκινο, πράσινο, κίτρινο, κ.λπ.).</w:t>
            </w:r>
          </w:p>
          <w:p w14:paraId="343A406E"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Αυτιά:</w:t>
            </w:r>
            <w:r w:rsidRPr="008F0575">
              <w:rPr>
                <w:rFonts w:ascii="Tahoma" w:hAnsi="Tahoma" w:cs="Tahoma"/>
                <w:sz w:val="20"/>
                <w:szCs w:val="20"/>
                <w:lang w:eastAsia="el-GR"/>
              </w:rPr>
              <w:t> Διαθέτει εσωτερικά αυτιά (πρόσθετα πλαϊνά πτερύγια) τα οποία συγκρατούν καλύτερα τα έγγραφα στο εσωτερικό του φακέλου, εμποδίζοντάς τα να πέσουν όταν αυτός ανοίγει.</w:t>
            </w:r>
          </w:p>
          <w:p w14:paraId="3CD3211F" w14:textId="39C69A12" w:rsidR="004545FD" w:rsidRPr="0055406A"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Κλείσιμο:</w:t>
            </w:r>
            <w:r w:rsidRPr="008F0575">
              <w:rPr>
                <w:rFonts w:ascii="Tahoma" w:hAnsi="Tahoma" w:cs="Tahoma"/>
                <w:sz w:val="20"/>
                <w:szCs w:val="20"/>
                <w:lang w:eastAsia="el-GR"/>
              </w:rPr>
              <w:t> Διαθέτει λάστιχο στις δύο γωνίες, το οποίο κρατά τον φάκελο κλειστό με ασφάλεια.</w:t>
            </w:r>
          </w:p>
        </w:tc>
      </w:tr>
      <w:tr w:rsidR="004545FD" w:rsidRPr="009B16E2" w14:paraId="3EF05E68" w14:textId="77777777" w:rsidTr="00341F3A">
        <w:trPr>
          <w:trHeight w:val="582"/>
        </w:trPr>
        <w:tc>
          <w:tcPr>
            <w:tcW w:w="725" w:type="dxa"/>
            <w:shd w:val="clear" w:color="auto" w:fill="A8D08D" w:themeFill="accent6" w:themeFillTint="99"/>
            <w:vAlign w:val="center"/>
            <w:hideMark/>
          </w:tcPr>
          <w:p w14:paraId="4AA3F4E4" w14:textId="579B082C"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Α.150</w:t>
            </w:r>
          </w:p>
        </w:tc>
        <w:tc>
          <w:tcPr>
            <w:tcW w:w="2876" w:type="dxa"/>
            <w:shd w:val="clear" w:color="000000" w:fill="FFFFFF"/>
            <w:vAlign w:val="center"/>
            <w:hideMark/>
          </w:tcPr>
          <w:p w14:paraId="0EF6AF44" w14:textId="21F9179A"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ΦΑΚΕΛΟΣ ΑΡΧΕΙΟΘΕΤΗΣΗΣ ΧΑΡΤΙΝΟΣ (ΜΕ ΑΥΤΙΑ ΧΩΡΙΣ ΛΑΣΤΙΧΟ) 25X35cm</w:t>
            </w:r>
          </w:p>
        </w:tc>
        <w:tc>
          <w:tcPr>
            <w:tcW w:w="6606" w:type="dxa"/>
            <w:shd w:val="clear" w:color="000000" w:fill="FFFFFF"/>
            <w:vAlign w:val="center"/>
            <w:hideMark/>
          </w:tcPr>
          <w:p w14:paraId="03AA0A19" w14:textId="77777777" w:rsidR="004545FD" w:rsidRPr="008F0575" w:rsidRDefault="004545FD" w:rsidP="005F74D0">
            <w:pPr>
              <w:numPr>
                <w:ilvl w:val="0"/>
                <w:numId w:val="7"/>
              </w:numPr>
              <w:suppressAutoHyphens w:val="0"/>
              <w:rPr>
                <w:rFonts w:ascii="Tahoma" w:hAnsi="Tahoma" w:cs="Tahoma"/>
                <w:b/>
                <w:bCs/>
                <w:sz w:val="20"/>
                <w:szCs w:val="20"/>
                <w:lang w:eastAsia="el-GR"/>
              </w:rPr>
            </w:pPr>
            <w:r w:rsidRPr="008F0575">
              <w:rPr>
                <w:rFonts w:ascii="Tahoma" w:hAnsi="Tahoma" w:cs="Tahoma"/>
                <w:b/>
                <w:bCs/>
                <w:sz w:val="20"/>
                <w:szCs w:val="20"/>
                <w:lang w:eastAsia="el-GR"/>
              </w:rPr>
              <w:t xml:space="preserve">Διαστάσεις: </w:t>
            </w:r>
            <w:r w:rsidRPr="008F0575">
              <w:rPr>
                <w:rFonts w:ascii="Tahoma" w:hAnsi="Tahoma" w:cs="Tahoma"/>
                <w:bCs/>
                <w:sz w:val="20"/>
                <w:szCs w:val="20"/>
                <w:lang w:eastAsia="el-GR"/>
              </w:rPr>
              <w:t>25 x 35 cm, κατάλληλος για έγγραφα μεγέθους Α4</w:t>
            </w:r>
            <w:r w:rsidRPr="008F0575">
              <w:rPr>
                <w:rFonts w:ascii="Tahoma" w:hAnsi="Tahoma" w:cs="Tahoma"/>
                <w:sz w:val="20"/>
                <w:szCs w:val="20"/>
                <w:lang w:eastAsia="el-GR"/>
              </w:rPr>
              <w:t xml:space="preserve"> </w:t>
            </w:r>
            <w:r w:rsidRPr="008F0575">
              <w:rPr>
                <w:rFonts w:ascii="Tahoma" w:hAnsi="Tahoma" w:cs="Tahoma"/>
                <w:bCs/>
                <w:sz w:val="20"/>
                <w:szCs w:val="20"/>
                <w:lang w:eastAsia="el-GR"/>
              </w:rPr>
              <w:t>ή Α4+.</w:t>
            </w:r>
          </w:p>
          <w:p w14:paraId="2D521575"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sz w:val="20"/>
                <w:szCs w:val="20"/>
                <w:lang w:eastAsia="el-GR"/>
              </w:rPr>
              <w:t xml:space="preserve">Υλικό: </w:t>
            </w:r>
            <w:r w:rsidRPr="008F0575">
              <w:rPr>
                <w:rFonts w:ascii="Tahoma" w:hAnsi="Tahoma" w:cs="Tahoma"/>
                <w:sz w:val="20"/>
                <w:szCs w:val="20"/>
                <w:lang w:eastAsia="el-GR"/>
              </w:rPr>
              <w:t>Κατασκευασμένος από ανθεκτικό χαρτόνι (συνήθως πρεσπάν) ή μερικές φορές ενισχυμένο χαρτί που δεν σκίζεται εύκολα.</w:t>
            </w:r>
          </w:p>
          <w:p w14:paraId="410E0212" w14:textId="77777777" w:rsidR="004545FD" w:rsidRPr="008F0575" w:rsidRDefault="004545FD" w:rsidP="005F74D0">
            <w:pPr>
              <w:numPr>
                <w:ilvl w:val="0"/>
                <w:numId w:val="7"/>
              </w:numPr>
              <w:suppressAutoHyphens w:val="0"/>
              <w:rPr>
                <w:rFonts w:ascii="Tahoma" w:hAnsi="Tahoma" w:cs="Tahoma"/>
                <w:b/>
                <w:bCs/>
                <w:sz w:val="20"/>
                <w:szCs w:val="20"/>
                <w:lang w:eastAsia="el-GR"/>
              </w:rPr>
            </w:pPr>
            <w:r w:rsidRPr="008F0575">
              <w:rPr>
                <w:rFonts w:ascii="Tahoma" w:hAnsi="Tahoma" w:cs="Tahoma"/>
                <w:b/>
                <w:sz w:val="20"/>
                <w:szCs w:val="20"/>
                <w:lang w:eastAsia="el-GR"/>
              </w:rPr>
              <w:t>Βάρος:</w:t>
            </w:r>
            <w:r w:rsidRPr="008F0575">
              <w:rPr>
                <w:rFonts w:ascii="Tahoma" w:hAnsi="Tahoma" w:cs="Tahoma"/>
                <w:b/>
                <w:bCs/>
                <w:sz w:val="20"/>
                <w:szCs w:val="20"/>
                <w:lang w:eastAsia="el-GR"/>
              </w:rPr>
              <w:t xml:space="preserve"> </w:t>
            </w:r>
            <w:r w:rsidRPr="008F0575">
              <w:rPr>
                <w:rFonts w:ascii="Tahoma" w:hAnsi="Tahoma" w:cs="Tahoma"/>
                <w:bCs/>
                <w:sz w:val="20"/>
                <w:szCs w:val="20"/>
                <w:lang w:eastAsia="el-GR"/>
              </w:rPr>
              <w:t>Κυμαίνεται από 200gr/m² έως 250gr/m², ώστε να μην διαφανίζει το περιεχόμενο.</w:t>
            </w:r>
          </w:p>
          <w:p w14:paraId="51723AD7"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Χρώμα:</w:t>
            </w:r>
            <w:r w:rsidRPr="008F0575">
              <w:rPr>
                <w:rFonts w:ascii="Tahoma" w:hAnsi="Tahoma" w:cs="Tahoma"/>
                <w:sz w:val="20"/>
                <w:szCs w:val="20"/>
                <w:lang w:eastAsia="el-GR"/>
              </w:rPr>
              <w:t xml:space="preserve"> Μεγάλη ποικιλία χρωμάτων (ιβουάρ, γκρι, πορτοκαλί, κίτρινο, κ.λπ.).</w:t>
            </w:r>
          </w:p>
          <w:p w14:paraId="26481CD4"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Αυτιά:</w:t>
            </w:r>
            <w:r w:rsidRPr="008F0575">
              <w:rPr>
                <w:rFonts w:ascii="Tahoma" w:hAnsi="Tahoma" w:cs="Tahoma"/>
                <w:sz w:val="20"/>
                <w:szCs w:val="20"/>
                <w:lang w:eastAsia="el-GR"/>
              </w:rPr>
              <w:t> Διαθέτει εσωτερικά αυτιά (πρόσθετα πλαϊνά πτερύγια) τα οποία συγκρατούν καλύτερα τα έγγραφα στο εσωτερικό του φακέλου, εμποδίζοντάς τα να πέσουν όταν αυτός ανοίγει.</w:t>
            </w:r>
          </w:p>
          <w:p w14:paraId="4DF4AF28" w14:textId="3786B8DF" w:rsidR="004545FD" w:rsidRPr="0055406A"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Κλείσιμο:</w:t>
            </w:r>
            <w:r w:rsidRPr="008F0575">
              <w:rPr>
                <w:rFonts w:ascii="Tahoma" w:hAnsi="Tahoma" w:cs="Tahoma"/>
                <w:sz w:val="20"/>
                <w:szCs w:val="20"/>
                <w:lang w:eastAsia="el-GR"/>
              </w:rPr>
              <w:t> Δεν διαθέτει λάστιχο, κουμπί ή κορδόνι. Παραμένει κλειστός με το δίπλωμα του άνω γλωσσιδιού, το οποίο μπορεί να ασφαλιστεί με συρραπτικό εάν χρειαστεί.</w:t>
            </w:r>
          </w:p>
        </w:tc>
      </w:tr>
      <w:tr w:rsidR="004545FD" w:rsidRPr="009B16E2" w14:paraId="3C162839" w14:textId="77777777" w:rsidTr="00D709BD">
        <w:trPr>
          <w:trHeight w:val="582"/>
        </w:trPr>
        <w:tc>
          <w:tcPr>
            <w:tcW w:w="725" w:type="dxa"/>
            <w:shd w:val="clear" w:color="auto" w:fill="A8D08D" w:themeFill="accent6" w:themeFillTint="99"/>
            <w:vAlign w:val="center"/>
            <w:hideMark/>
          </w:tcPr>
          <w:p w14:paraId="2662A38F" w14:textId="0C55A64A"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Α.151</w:t>
            </w:r>
          </w:p>
        </w:tc>
        <w:tc>
          <w:tcPr>
            <w:tcW w:w="2876" w:type="dxa"/>
            <w:shd w:val="clear" w:color="000000" w:fill="FFFFFF"/>
            <w:vAlign w:val="center"/>
          </w:tcPr>
          <w:p w14:paraId="31296E61" w14:textId="0B711EDE"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ΦΑΚΕΛΟΣ ΜΕ ΚΟΥΜΠΙ Α4 ΠΛΑΣΤΙΚΟΣ ΔΙΑΦΟΡΑ ΧΡΩΜΑΤΑ Ή ΔΙΑΦΑΝΗΣ</w:t>
            </w:r>
          </w:p>
        </w:tc>
        <w:tc>
          <w:tcPr>
            <w:tcW w:w="6606" w:type="dxa"/>
            <w:shd w:val="clear" w:color="000000" w:fill="FFFFFF"/>
            <w:vAlign w:val="center"/>
          </w:tcPr>
          <w:p w14:paraId="0DB9E40C" w14:textId="77777777" w:rsidR="004545FD" w:rsidRPr="008F0575" w:rsidRDefault="004545FD" w:rsidP="005F74D0">
            <w:pPr>
              <w:numPr>
                <w:ilvl w:val="0"/>
                <w:numId w:val="7"/>
              </w:numPr>
              <w:suppressAutoHyphens w:val="0"/>
              <w:rPr>
                <w:rFonts w:ascii="Tahoma" w:hAnsi="Tahoma" w:cs="Tahoma"/>
                <w:b/>
                <w:bCs/>
                <w:sz w:val="20"/>
                <w:szCs w:val="20"/>
                <w:lang w:eastAsia="el-GR"/>
              </w:rPr>
            </w:pPr>
            <w:r w:rsidRPr="008F0575">
              <w:rPr>
                <w:rFonts w:ascii="Tahoma" w:hAnsi="Tahoma" w:cs="Tahoma"/>
                <w:b/>
                <w:bCs/>
                <w:sz w:val="20"/>
                <w:szCs w:val="20"/>
                <w:lang w:eastAsia="el-GR"/>
              </w:rPr>
              <w:t xml:space="preserve">Διαστάσεις: </w:t>
            </w:r>
            <w:r w:rsidRPr="008F0575">
              <w:rPr>
                <w:rFonts w:ascii="Tahoma" w:hAnsi="Tahoma" w:cs="Tahoma"/>
                <w:bCs/>
                <w:sz w:val="20"/>
                <w:szCs w:val="20"/>
                <w:lang w:eastAsia="el-GR"/>
              </w:rPr>
              <w:t>23 x 31 cm</w:t>
            </w:r>
            <w:r w:rsidRPr="008F0575">
              <w:rPr>
                <w:rFonts w:ascii="Tahoma" w:hAnsi="Tahoma" w:cs="Tahoma"/>
                <w:b/>
                <w:bCs/>
                <w:sz w:val="20"/>
                <w:szCs w:val="20"/>
                <w:lang w:eastAsia="el-GR"/>
              </w:rPr>
              <w:t xml:space="preserve">. </w:t>
            </w:r>
            <w:r w:rsidRPr="008F0575">
              <w:rPr>
                <w:rFonts w:ascii="Tahoma" w:hAnsi="Tahoma" w:cs="Tahoma"/>
                <w:bCs/>
                <w:sz w:val="20"/>
                <w:szCs w:val="20"/>
                <w:lang w:eastAsia="el-GR"/>
              </w:rPr>
              <w:t>Σχεδιασμένος για να χωράει έγγραφα μεγέθους έως Α4.</w:t>
            </w:r>
          </w:p>
          <w:p w14:paraId="2F6E5915"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sz w:val="20"/>
                <w:szCs w:val="20"/>
                <w:lang w:eastAsia="el-GR"/>
              </w:rPr>
              <w:t xml:space="preserve">Υλικό: </w:t>
            </w:r>
            <w:r w:rsidRPr="008F0575">
              <w:rPr>
                <w:rFonts w:ascii="Tahoma" w:hAnsi="Tahoma" w:cs="Tahoma"/>
                <w:sz w:val="20"/>
                <w:szCs w:val="20"/>
                <w:lang w:eastAsia="el-GR"/>
              </w:rPr>
              <w:t>Κατασκευασμένος από ανθεκτικό και αδιάβροχο πλαστικό πολυπροπυλένιο (PP), το οποίο προστατεύει τα έγγραφα από υγρασία και φθορές.</w:t>
            </w:r>
          </w:p>
          <w:p w14:paraId="375C415D"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Χρώμα:</w:t>
            </w:r>
            <w:r w:rsidRPr="008F0575">
              <w:rPr>
                <w:rFonts w:ascii="Tahoma" w:hAnsi="Tahoma" w:cs="Tahoma"/>
                <w:sz w:val="20"/>
                <w:szCs w:val="20"/>
                <w:lang w:eastAsia="el-GR"/>
              </w:rPr>
              <w:t xml:space="preserve"> Μεγάλη ποικιλία χρωμάτων (κόκκινο, μπλε, πράσινο, κίτρινο, κ.λπ.) ή εντελώς διάφανος.</w:t>
            </w:r>
          </w:p>
          <w:p w14:paraId="6944523E"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Κλείσιμο:</w:t>
            </w:r>
            <w:r w:rsidRPr="008F0575">
              <w:rPr>
                <w:rFonts w:ascii="Tahoma" w:hAnsi="Tahoma" w:cs="Tahoma"/>
                <w:sz w:val="20"/>
                <w:szCs w:val="20"/>
                <w:lang w:eastAsia="el-GR"/>
              </w:rPr>
              <w:t> Διαθέτει πρακτικό πλαστικό κουμπί (snap button closure) για εύκολο άνοιγμα και κλείσιμο, προσφέροντας ασφάλεια στη μεταφορά</w:t>
            </w:r>
          </w:p>
          <w:p w14:paraId="61B37180" w14:textId="7D13FCF8" w:rsidR="004545FD" w:rsidRPr="009B16E2" w:rsidRDefault="004545FD" w:rsidP="005F74D0">
            <w:pPr>
              <w:numPr>
                <w:ilvl w:val="0"/>
                <w:numId w:val="7"/>
              </w:numPr>
              <w:suppressAutoHyphens w:val="0"/>
              <w:rPr>
                <w:rFonts w:ascii="Tahoma" w:hAnsi="Tahoma" w:cs="Tahoma"/>
                <w:sz w:val="20"/>
                <w:szCs w:val="20"/>
                <w:lang w:eastAsia="el-GR"/>
              </w:rPr>
            </w:pPr>
            <w:r w:rsidRPr="008F0575">
              <w:rPr>
                <w:rFonts w:ascii="Tahoma" w:hAnsi="Tahoma" w:cs="Tahoma"/>
                <w:b/>
                <w:bCs/>
                <w:sz w:val="20"/>
                <w:szCs w:val="20"/>
                <w:lang w:eastAsia="el-GR"/>
              </w:rPr>
              <w:t>Χωρητικότητα:</w:t>
            </w:r>
            <w:r w:rsidRPr="008F0575">
              <w:rPr>
                <w:rFonts w:ascii="Tahoma" w:hAnsi="Tahoma" w:cs="Tahoma"/>
                <w:sz w:val="20"/>
                <w:szCs w:val="20"/>
                <w:lang w:eastAsia="el-GR"/>
              </w:rPr>
              <w:t xml:space="preserve"> Χωράει άνετα ως και 30 φύλλα χαρτιού Α4. </w:t>
            </w:r>
          </w:p>
        </w:tc>
      </w:tr>
      <w:tr w:rsidR="004545FD" w:rsidRPr="009B16E2" w14:paraId="38ECAFF6" w14:textId="77777777" w:rsidTr="00341F3A">
        <w:trPr>
          <w:trHeight w:val="582"/>
        </w:trPr>
        <w:tc>
          <w:tcPr>
            <w:tcW w:w="725" w:type="dxa"/>
            <w:shd w:val="clear" w:color="auto" w:fill="A8D08D" w:themeFill="accent6" w:themeFillTint="99"/>
            <w:vAlign w:val="center"/>
            <w:hideMark/>
          </w:tcPr>
          <w:p w14:paraId="3911DBB0" w14:textId="40BEC520"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Α.152</w:t>
            </w:r>
          </w:p>
        </w:tc>
        <w:tc>
          <w:tcPr>
            <w:tcW w:w="2876" w:type="dxa"/>
            <w:shd w:val="clear" w:color="000000" w:fill="FFFFFF"/>
            <w:vAlign w:val="center"/>
            <w:hideMark/>
          </w:tcPr>
          <w:p w14:paraId="7D25C5A0" w14:textId="697B05A5"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ΦΑΚΕΛΟΣΤΑΤΗΣ ΜΕ ΜΕΤΑΛΛΙΚΟ ΠΛΕΓΜΑ ΤΡΙΩΝ ΘΕΣΕΩΝ</w:t>
            </w:r>
          </w:p>
        </w:tc>
        <w:tc>
          <w:tcPr>
            <w:tcW w:w="6606" w:type="dxa"/>
            <w:shd w:val="clear" w:color="000000" w:fill="FFFFFF"/>
            <w:vAlign w:val="center"/>
            <w:hideMark/>
          </w:tcPr>
          <w:p w14:paraId="6F6BE178" w14:textId="77777777" w:rsidR="004545FD" w:rsidRPr="008F0575" w:rsidRDefault="004545FD" w:rsidP="005F74D0">
            <w:pPr>
              <w:numPr>
                <w:ilvl w:val="0"/>
                <w:numId w:val="7"/>
              </w:numPr>
              <w:suppressAutoHyphens w:val="0"/>
              <w:rPr>
                <w:rFonts w:ascii="Tahoma" w:hAnsi="Tahoma" w:cs="Tahoma"/>
                <w:b/>
                <w:bCs/>
                <w:sz w:val="20"/>
                <w:szCs w:val="20"/>
                <w:lang w:eastAsia="el-GR"/>
              </w:rPr>
            </w:pPr>
            <w:r w:rsidRPr="008F0575">
              <w:rPr>
                <w:rFonts w:ascii="Tahoma" w:hAnsi="Tahoma" w:cs="Tahoma"/>
                <w:b/>
                <w:bCs/>
                <w:sz w:val="20"/>
                <w:szCs w:val="20"/>
                <w:lang w:eastAsia="el-GR"/>
              </w:rPr>
              <w:t xml:space="preserve">Διαστάσεις: </w:t>
            </w:r>
            <w:r w:rsidRPr="008F0575">
              <w:rPr>
                <w:rFonts w:ascii="Tahoma" w:hAnsi="Tahoma" w:cs="Tahoma"/>
                <w:bCs/>
                <w:sz w:val="20"/>
                <w:szCs w:val="20"/>
                <w:lang w:eastAsia="el-GR"/>
              </w:rPr>
              <w:t>Οι τυπικές διαστάσεις είναι περίπου 17-18 cm (ύψος) x 8-13 cm (βάση/πλάτος) x 14 cm (μήκος) ή παρόμοιες, σχεδιασμένες για έγγραφα μεγέθους Α4 ή μικρότερα.</w:t>
            </w:r>
          </w:p>
          <w:p w14:paraId="18B5AC5C"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Υλικό Κατασκευής</w:t>
            </w:r>
            <w:r w:rsidRPr="008F0575">
              <w:rPr>
                <w:rFonts w:ascii="Tahoma" w:hAnsi="Tahoma" w:cs="Tahoma"/>
                <w:b/>
                <w:sz w:val="20"/>
                <w:szCs w:val="20"/>
                <w:lang w:eastAsia="el-GR"/>
              </w:rPr>
              <w:t xml:space="preserve">: </w:t>
            </w:r>
            <w:r w:rsidRPr="008F0575">
              <w:rPr>
                <w:rFonts w:ascii="Tahoma" w:hAnsi="Tahoma" w:cs="Tahoma"/>
                <w:sz w:val="20"/>
                <w:szCs w:val="20"/>
                <w:lang w:eastAsia="el-GR"/>
              </w:rPr>
              <w:t>Από υψηλής ποιότητας μεταλλικό πλέγμα (συρμάτινο, ψαθωτό).</w:t>
            </w:r>
          </w:p>
          <w:p w14:paraId="0CA21154"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Χρώμα:</w:t>
            </w:r>
            <w:r w:rsidRPr="008F0575">
              <w:rPr>
                <w:rFonts w:ascii="Tahoma" w:hAnsi="Tahoma" w:cs="Tahoma"/>
                <w:sz w:val="20"/>
                <w:szCs w:val="20"/>
                <w:lang w:eastAsia="el-GR"/>
              </w:rPr>
              <w:t xml:space="preserve"> Συνήθως σε ασημί (silver), μαύρο χρώμα.</w:t>
            </w:r>
          </w:p>
          <w:p w14:paraId="407F7711" w14:textId="77777777" w:rsidR="004545FD" w:rsidRPr="008F0575"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Σχεδιασμός:</w:t>
            </w:r>
            <w:r w:rsidRPr="008F0575">
              <w:rPr>
                <w:rFonts w:ascii="Tahoma" w:hAnsi="Tahoma" w:cs="Tahoma"/>
                <w:sz w:val="20"/>
                <w:szCs w:val="20"/>
                <w:lang w:eastAsia="el-GR"/>
              </w:rPr>
              <w:t> Μοντέρνος, διάτρητος σχεδιασμός που επιτρέπει την ορατότητα του περιεχομένου και την κυκλοφορία του αέρα.</w:t>
            </w:r>
          </w:p>
          <w:p w14:paraId="49A0CD31" w14:textId="75079FD0" w:rsidR="004545FD" w:rsidRPr="0055406A" w:rsidRDefault="004545FD" w:rsidP="005F74D0">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Ανθεκτικότητα:</w:t>
            </w:r>
            <w:r w:rsidRPr="008F0575">
              <w:rPr>
                <w:rFonts w:ascii="Tahoma" w:hAnsi="Tahoma" w:cs="Tahoma"/>
                <w:sz w:val="20"/>
                <w:szCs w:val="20"/>
                <w:lang w:eastAsia="el-GR"/>
              </w:rPr>
              <w:t xml:space="preserve"> Ανθεκτική κατασκευή με αντιδιαβρωτικές ιδιότητες. </w:t>
            </w:r>
          </w:p>
        </w:tc>
      </w:tr>
      <w:tr w:rsidR="004545FD" w:rsidRPr="009B16E2" w14:paraId="45039C74" w14:textId="77777777" w:rsidTr="00341F3A">
        <w:trPr>
          <w:trHeight w:val="582"/>
        </w:trPr>
        <w:tc>
          <w:tcPr>
            <w:tcW w:w="725" w:type="dxa"/>
            <w:shd w:val="clear" w:color="auto" w:fill="A8D08D" w:themeFill="accent6" w:themeFillTint="99"/>
            <w:vAlign w:val="center"/>
            <w:hideMark/>
          </w:tcPr>
          <w:p w14:paraId="6B273E11" w14:textId="39786B4C"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Α.153</w:t>
            </w:r>
          </w:p>
        </w:tc>
        <w:tc>
          <w:tcPr>
            <w:tcW w:w="2876" w:type="dxa"/>
            <w:shd w:val="clear" w:color="000000" w:fill="FFFFFF"/>
            <w:vAlign w:val="center"/>
            <w:hideMark/>
          </w:tcPr>
          <w:p w14:paraId="5B84F9E0" w14:textId="2C474EEA"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ΧΑΡΑΚΑΣ ΠΛΑΣΤΙΚΟΣ 20cm</w:t>
            </w:r>
          </w:p>
        </w:tc>
        <w:tc>
          <w:tcPr>
            <w:tcW w:w="6606" w:type="dxa"/>
            <w:shd w:val="clear" w:color="000000" w:fill="FFFFFF"/>
            <w:vAlign w:val="center"/>
            <w:hideMark/>
          </w:tcPr>
          <w:p w14:paraId="3256BCD8" w14:textId="77777777" w:rsidR="004545FD" w:rsidRPr="007C01AD" w:rsidRDefault="004545FD" w:rsidP="005F74D0">
            <w:pPr>
              <w:numPr>
                <w:ilvl w:val="0"/>
                <w:numId w:val="7"/>
              </w:numPr>
              <w:suppressAutoHyphens w:val="0"/>
              <w:rPr>
                <w:rFonts w:ascii="Tahoma" w:hAnsi="Tahoma" w:cs="Tahoma"/>
                <w:bCs/>
                <w:sz w:val="20"/>
                <w:szCs w:val="20"/>
                <w:lang w:eastAsia="el-GR"/>
              </w:rPr>
            </w:pPr>
            <w:r w:rsidRPr="007C01AD">
              <w:rPr>
                <w:rFonts w:ascii="Tahoma" w:hAnsi="Tahoma" w:cs="Tahoma"/>
                <w:b/>
                <w:sz w:val="20"/>
                <w:szCs w:val="20"/>
                <w:lang w:eastAsia="el-GR"/>
              </w:rPr>
              <w:t xml:space="preserve">Υλικό: </w:t>
            </w:r>
            <w:r w:rsidRPr="007C01AD">
              <w:rPr>
                <w:rFonts w:ascii="Tahoma" w:hAnsi="Tahoma" w:cs="Tahoma"/>
                <w:sz w:val="20"/>
                <w:szCs w:val="20"/>
                <w:lang w:eastAsia="el-GR"/>
              </w:rPr>
              <w:t>Από ανθεκτικό πλαστικό, εύκαμπτο PP (πολυπροπυλένιο).</w:t>
            </w:r>
          </w:p>
          <w:p w14:paraId="4497679C" w14:textId="77777777" w:rsidR="004545FD" w:rsidRPr="007C01AD" w:rsidRDefault="004545FD" w:rsidP="005F74D0">
            <w:pPr>
              <w:numPr>
                <w:ilvl w:val="0"/>
                <w:numId w:val="7"/>
              </w:numPr>
              <w:suppressAutoHyphens w:val="0"/>
              <w:rPr>
                <w:rFonts w:ascii="Tahoma" w:hAnsi="Tahoma" w:cs="Tahoma"/>
                <w:bCs/>
                <w:sz w:val="20"/>
                <w:szCs w:val="20"/>
                <w:lang w:eastAsia="el-GR"/>
              </w:rPr>
            </w:pPr>
            <w:r w:rsidRPr="007C01AD">
              <w:rPr>
                <w:rFonts w:ascii="Tahoma" w:hAnsi="Tahoma" w:cs="Tahoma"/>
                <w:b/>
                <w:bCs/>
                <w:sz w:val="20"/>
                <w:szCs w:val="20"/>
                <w:lang w:eastAsia="el-GR"/>
              </w:rPr>
              <w:t xml:space="preserve">Μήκος: </w:t>
            </w:r>
            <w:r w:rsidRPr="007C01AD">
              <w:rPr>
                <w:rFonts w:ascii="Tahoma" w:hAnsi="Tahoma" w:cs="Tahoma"/>
                <w:bCs/>
                <w:sz w:val="20"/>
                <w:szCs w:val="20"/>
                <w:lang w:eastAsia="el-GR"/>
              </w:rPr>
              <w:t>20 cm. </w:t>
            </w:r>
          </w:p>
          <w:p w14:paraId="7F6EADE6" w14:textId="77777777" w:rsidR="004545FD" w:rsidRPr="007C01AD" w:rsidRDefault="004545FD" w:rsidP="005F74D0">
            <w:pPr>
              <w:numPr>
                <w:ilvl w:val="0"/>
                <w:numId w:val="7"/>
              </w:numPr>
              <w:suppressAutoHyphens w:val="0"/>
              <w:rPr>
                <w:rFonts w:ascii="Tahoma" w:hAnsi="Tahoma" w:cs="Tahoma"/>
                <w:bCs/>
                <w:sz w:val="20"/>
                <w:szCs w:val="20"/>
                <w:lang w:eastAsia="el-GR"/>
              </w:rPr>
            </w:pPr>
            <w:r w:rsidRPr="007C01AD">
              <w:rPr>
                <w:rFonts w:ascii="Tahoma" w:hAnsi="Tahoma" w:cs="Tahoma"/>
                <w:b/>
                <w:bCs/>
                <w:sz w:val="20"/>
                <w:szCs w:val="20"/>
                <w:lang w:eastAsia="el-GR"/>
              </w:rPr>
              <w:t>Χρώμα:</w:t>
            </w:r>
            <w:r w:rsidRPr="007C01AD">
              <w:rPr>
                <w:rFonts w:ascii="Tahoma" w:hAnsi="Tahoma" w:cs="Tahoma"/>
                <w:bCs/>
                <w:sz w:val="20"/>
                <w:szCs w:val="20"/>
                <w:lang w:eastAsia="el-GR"/>
              </w:rPr>
              <w:t xml:space="preserve"> Διάφανος (για να επιτρέπει την ορατότητα της επιφάνειας εργασίας), ή σε διάφορα συμπαγή χρώματα ή παστέλ αποχρώσεις.</w:t>
            </w:r>
          </w:p>
          <w:p w14:paraId="541255C7" w14:textId="77777777" w:rsidR="004545FD" w:rsidRPr="007C01AD" w:rsidRDefault="004545FD" w:rsidP="005F74D0">
            <w:pPr>
              <w:numPr>
                <w:ilvl w:val="0"/>
                <w:numId w:val="7"/>
              </w:numPr>
              <w:suppressAutoHyphens w:val="0"/>
              <w:rPr>
                <w:rFonts w:ascii="Tahoma" w:hAnsi="Tahoma" w:cs="Tahoma"/>
                <w:bCs/>
                <w:sz w:val="20"/>
                <w:szCs w:val="20"/>
                <w:lang w:eastAsia="el-GR"/>
              </w:rPr>
            </w:pPr>
            <w:r w:rsidRPr="007C01AD">
              <w:rPr>
                <w:rFonts w:ascii="Tahoma" w:hAnsi="Tahoma" w:cs="Tahoma"/>
                <w:b/>
                <w:bCs/>
                <w:sz w:val="20"/>
                <w:szCs w:val="20"/>
                <w:lang w:eastAsia="el-GR"/>
              </w:rPr>
              <w:t>Μετρήσεις:</w:t>
            </w:r>
            <w:r w:rsidRPr="007C01AD">
              <w:rPr>
                <w:rFonts w:ascii="Tahoma" w:hAnsi="Tahoma" w:cs="Tahoma"/>
                <w:bCs/>
                <w:sz w:val="20"/>
                <w:szCs w:val="20"/>
                <w:lang w:eastAsia="el-GR"/>
              </w:rPr>
              <w:t xml:space="preserve"> Διαθέτει αρίθμηση σε εκατοστά (cm) και χιλιοστά (mm).</w:t>
            </w:r>
          </w:p>
          <w:p w14:paraId="5BA43149" w14:textId="5E718BA2" w:rsidR="004545FD" w:rsidRPr="008F0575" w:rsidRDefault="004545FD" w:rsidP="005F74D0">
            <w:pPr>
              <w:numPr>
                <w:ilvl w:val="0"/>
                <w:numId w:val="7"/>
              </w:numPr>
              <w:suppressAutoHyphens w:val="0"/>
              <w:rPr>
                <w:rFonts w:ascii="Tahoma" w:hAnsi="Tahoma" w:cs="Tahoma"/>
                <w:bCs/>
                <w:sz w:val="20"/>
                <w:szCs w:val="20"/>
                <w:lang w:eastAsia="el-GR"/>
              </w:rPr>
            </w:pPr>
            <w:r w:rsidRPr="007C01AD">
              <w:rPr>
                <w:rFonts w:ascii="Tahoma" w:hAnsi="Tahoma" w:cs="Tahoma"/>
                <w:b/>
                <w:bCs/>
                <w:sz w:val="20"/>
                <w:szCs w:val="20"/>
                <w:lang w:eastAsia="el-GR"/>
              </w:rPr>
              <w:t>Χαρακτηριστικά: </w:t>
            </w:r>
            <w:r w:rsidRPr="007C01AD">
              <w:rPr>
                <w:rFonts w:ascii="Tahoma" w:hAnsi="Tahoma" w:cs="Tahoma"/>
                <w:bCs/>
                <w:sz w:val="20"/>
                <w:szCs w:val="20"/>
                <w:lang w:eastAsia="el-GR"/>
              </w:rPr>
              <w:t>Εύκαμπτος χάρακας που μπορεί να λυγίσει χωρίς να σπάσει. Έχει ευκρινή και ανθεκτική σήμανση για ακριβείς μετρήσεις.</w:t>
            </w:r>
            <w:r w:rsidRPr="007C01AD">
              <w:rPr>
                <w:rFonts w:ascii="Tahoma" w:hAnsi="Tahoma" w:cs="Tahoma"/>
                <w:sz w:val="20"/>
                <w:szCs w:val="20"/>
                <w:lang w:eastAsia="el-GR"/>
              </w:rPr>
              <w:t xml:space="preserve"> </w:t>
            </w:r>
          </w:p>
        </w:tc>
      </w:tr>
      <w:tr w:rsidR="004545FD" w:rsidRPr="009B16E2" w14:paraId="11B7E42B" w14:textId="77777777" w:rsidTr="00341F3A">
        <w:trPr>
          <w:trHeight w:val="582"/>
        </w:trPr>
        <w:tc>
          <w:tcPr>
            <w:tcW w:w="725" w:type="dxa"/>
            <w:shd w:val="clear" w:color="auto" w:fill="A8D08D" w:themeFill="accent6" w:themeFillTint="99"/>
            <w:vAlign w:val="center"/>
            <w:hideMark/>
          </w:tcPr>
          <w:p w14:paraId="3695ED4D" w14:textId="65E74C12" w:rsidR="004545FD" w:rsidRPr="00F278AC" w:rsidRDefault="004545FD" w:rsidP="005F74D0">
            <w:pPr>
              <w:suppressAutoHyphens w:val="0"/>
              <w:jc w:val="center"/>
              <w:rPr>
                <w:rFonts w:ascii="Tahoma" w:hAnsi="Tahoma" w:cs="Tahoma"/>
                <w:sz w:val="20"/>
                <w:szCs w:val="20"/>
                <w:highlight w:val="yellow"/>
                <w:lang w:val="en-US" w:eastAsia="el-GR"/>
              </w:rPr>
            </w:pPr>
            <w:r>
              <w:rPr>
                <w:rFonts w:ascii="Tahoma" w:hAnsi="Tahoma" w:cs="Tahoma"/>
                <w:color w:val="000000"/>
                <w:sz w:val="20"/>
                <w:szCs w:val="20"/>
              </w:rPr>
              <w:t>Α.154</w:t>
            </w:r>
          </w:p>
        </w:tc>
        <w:tc>
          <w:tcPr>
            <w:tcW w:w="2876" w:type="dxa"/>
            <w:shd w:val="clear" w:color="000000" w:fill="FFFFFF"/>
            <w:vAlign w:val="center"/>
            <w:hideMark/>
          </w:tcPr>
          <w:p w14:paraId="30BD70AD" w14:textId="2B0C30C2"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ΧΑΡΑΚΑΣ ΠΛΑΣΤΙΚΟΣ 40cm</w:t>
            </w:r>
          </w:p>
        </w:tc>
        <w:tc>
          <w:tcPr>
            <w:tcW w:w="6606" w:type="dxa"/>
            <w:shd w:val="clear" w:color="000000" w:fill="FFFFFF"/>
            <w:vAlign w:val="center"/>
            <w:hideMark/>
          </w:tcPr>
          <w:p w14:paraId="4B806213" w14:textId="77777777" w:rsidR="004545FD" w:rsidRPr="007C01AD" w:rsidRDefault="004545FD" w:rsidP="005F74D0">
            <w:pPr>
              <w:numPr>
                <w:ilvl w:val="0"/>
                <w:numId w:val="7"/>
              </w:numPr>
              <w:suppressAutoHyphens w:val="0"/>
              <w:rPr>
                <w:rFonts w:ascii="Tahoma" w:hAnsi="Tahoma" w:cs="Tahoma"/>
                <w:bCs/>
                <w:sz w:val="20"/>
                <w:szCs w:val="20"/>
                <w:lang w:eastAsia="el-GR"/>
              </w:rPr>
            </w:pPr>
            <w:r w:rsidRPr="007C01AD">
              <w:rPr>
                <w:rFonts w:ascii="Tahoma" w:hAnsi="Tahoma" w:cs="Tahoma"/>
                <w:b/>
                <w:sz w:val="20"/>
                <w:szCs w:val="20"/>
                <w:lang w:eastAsia="el-GR"/>
              </w:rPr>
              <w:t xml:space="preserve">Υλικό: </w:t>
            </w:r>
            <w:r w:rsidRPr="007C01AD">
              <w:rPr>
                <w:rFonts w:ascii="Tahoma" w:hAnsi="Tahoma" w:cs="Tahoma"/>
                <w:sz w:val="20"/>
                <w:szCs w:val="20"/>
                <w:lang w:eastAsia="el-GR"/>
              </w:rPr>
              <w:t>Από ανθεκτικό πλαστικό, εύκαμπτο PP (πολυπροπυλένιο).</w:t>
            </w:r>
          </w:p>
          <w:p w14:paraId="173F5B5B" w14:textId="77777777" w:rsidR="004545FD" w:rsidRPr="007C01AD" w:rsidRDefault="004545FD" w:rsidP="005F74D0">
            <w:pPr>
              <w:numPr>
                <w:ilvl w:val="0"/>
                <w:numId w:val="7"/>
              </w:numPr>
              <w:suppressAutoHyphens w:val="0"/>
              <w:rPr>
                <w:rFonts w:ascii="Tahoma" w:hAnsi="Tahoma" w:cs="Tahoma"/>
                <w:bCs/>
                <w:sz w:val="20"/>
                <w:szCs w:val="20"/>
                <w:lang w:eastAsia="el-GR"/>
              </w:rPr>
            </w:pPr>
            <w:r w:rsidRPr="007C01AD">
              <w:rPr>
                <w:rFonts w:ascii="Tahoma" w:hAnsi="Tahoma" w:cs="Tahoma"/>
                <w:b/>
                <w:bCs/>
                <w:sz w:val="20"/>
                <w:szCs w:val="20"/>
                <w:lang w:eastAsia="el-GR"/>
              </w:rPr>
              <w:t xml:space="preserve">Μήκος: </w:t>
            </w:r>
            <w:r w:rsidRPr="007C01AD">
              <w:rPr>
                <w:rFonts w:ascii="Tahoma" w:hAnsi="Tahoma" w:cs="Tahoma"/>
                <w:bCs/>
                <w:sz w:val="20"/>
                <w:szCs w:val="20"/>
                <w:lang w:eastAsia="el-GR"/>
              </w:rPr>
              <w:t>40 cm, με συνολικές εξωτερικές διαστάσεις συνήθως περίπου 42 x 3 cm.</w:t>
            </w:r>
          </w:p>
          <w:p w14:paraId="74A06D79" w14:textId="77777777" w:rsidR="004545FD" w:rsidRPr="007C01AD" w:rsidRDefault="004545FD" w:rsidP="005F74D0">
            <w:pPr>
              <w:numPr>
                <w:ilvl w:val="0"/>
                <w:numId w:val="7"/>
              </w:numPr>
              <w:suppressAutoHyphens w:val="0"/>
              <w:rPr>
                <w:rFonts w:ascii="Tahoma" w:hAnsi="Tahoma" w:cs="Tahoma"/>
                <w:bCs/>
                <w:sz w:val="20"/>
                <w:szCs w:val="20"/>
                <w:lang w:eastAsia="el-GR"/>
              </w:rPr>
            </w:pPr>
            <w:r w:rsidRPr="007C01AD">
              <w:rPr>
                <w:rFonts w:ascii="Tahoma" w:hAnsi="Tahoma" w:cs="Tahoma"/>
                <w:b/>
                <w:bCs/>
                <w:sz w:val="20"/>
                <w:szCs w:val="20"/>
                <w:lang w:eastAsia="el-GR"/>
              </w:rPr>
              <w:t>Χρώμα:</w:t>
            </w:r>
            <w:r w:rsidRPr="007C01AD">
              <w:rPr>
                <w:rFonts w:ascii="Tahoma" w:hAnsi="Tahoma" w:cs="Tahoma"/>
                <w:bCs/>
                <w:sz w:val="20"/>
                <w:szCs w:val="20"/>
                <w:lang w:eastAsia="el-GR"/>
              </w:rPr>
              <w:t xml:space="preserve"> Διάφανος (για να επιτρέπει την ορατότητα της επιφάνειας εργασίας), ή σε διάφορα συμπαγή χρώματα ή παστέλ αποχρώσεις.</w:t>
            </w:r>
          </w:p>
          <w:p w14:paraId="4994BCBC" w14:textId="77777777" w:rsidR="004545FD" w:rsidRPr="007C01AD" w:rsidRDefault="004545FD" w:rsidP="005F74D0">
            <w:pPr>
              <w:numPr>
                <w:ilvl w:val="0"/>
                <w:numId w:val="7"/>
              </w:numPr>
              <w:suppressAutoHyphens w:val="0"/>
              <w:rPr>
                <w:rFonts w:ascii="Tahoma" w:hAnsi="Tahoma" w:cs="Tahoma"/>
                <w:bCs/>
                <w:sz w:val="20"/>
                <w:szCs w:val="20"/>
                <w:lang w:eastAsia="el-GR"/>
              </w:rPr>
            </w:pPr>
            <w:r w:rsidRPr="007C01AD">
              <w:rPr>
                <w:rFonts w:ascii="Tahoma" w:hAnsi="Tahoma" w:cs="Tahoma"/>
                <w:b/>
                <w:bCs/>
                <w:sz w:val="20"/>
                <w:szCs w:val="20"/>
                <w:lang w:eastAsia="el-GR"/>
              </w:rPr>
              <w:t>Μετρήσεις:</w:t>
            </w:r>
            <w:r w:rsidRPr="007C01AD">
              <w:rPr>
                <w:rFonts w:ascii="Tahoma" w:hAnsi="Tahoma" w:cs="Tahoma"/>
                <w:bCs/>
                <w:sz w:val="20"/>
                <w:szCs w:val="20"/>
                <w:lang w:eastAsia="el-GR"/>
              </w:rPr>
              <w:t xml:space="preserve"> Διαθέτει αρίθμηση σε εκατοστά (cm) και χιλιοστά (mm).</w:t>
            </w:r>
          </w:p>
          <w:p w14:paraId="1BF7EFD1" w14:textId="6A1942D9" w:rsidR="004545FD" w:rsidRPr="008F0575" w:rsidRDefault="004545FD" w:rsidP="005F74D0">
            <w:pPr>
              <w:numPr>
                <w:ilvl w:val="0"/>
                <w:numId w:val="7"/>
              </w:numPr>
              <w:suppressAutoHyphens w:val="0"/>
              <w:rPr>
                <w:rFonts w:ascii="Tahoma" w:hAnsi="Tahoma" w:cs="Tahoma"/>
                <w:bCs/>
                <w:sz w:val="20"/>
                <w:szCs w:val="20"/>
                <w:lang w:eastAsia="el-GR"/>
              </w:rPr>
            </w:pPr>
            <w:r w:rsidRPr="007C01AD">
              <w:rPr>
                <w:rFonts w:ascii="Tahoma" w:hAnsi="Tahoma" w:cs="Tahoma"/>
                <w:b/>
                <w:bCs/>
                <w:sz w:val="20"/>
                <w:szCs w:val="20"/>
                <w:lang w:eastAsia="el-GR"/>
              </w:rPr>
              <w:t>Χαρακτηριστικά: </w:t>
            </w:r>
            <w:r w:rsidRPr="007C01AD">
              <w:rPr>
                <w:rFonts w:ascii="Tahoma" w:hAnsi="Tahoma" w:cs="Tahoma"/>
                <w:bCs/>
                <w:sz w:val="20"/>
                <w:szCs w:val="20"/>
                <w:lang w:eastAsia="el-GR"/>
              </w:rPr>
              <w:t>Εύκαμπτος χάρακας που μπορεί να λυγίσει χωρίς να σπάσει. Έχει ευκρινή και ανθεκτική σήμανση για ακριβείς μετρήσεις.</w:t>
            </w:r>
            <w:r w:rsidRPr="007C01AD">
              <w:rPr>
                <w:rFonts w:ascii="Tahoma" w:hAnsi="Tahoma" w:cs="Tahoma"/>
                <w:sz w:val="20"/>
                <w:szCs w:val="20"/>
                <w:lang w:eastAsia="el-GR"/>
              </w:rPr>
              <w:t xml:space="preserve"> </w:t>
            </w:r>
          </w:p>
        </w:tc>
      </w:tr>
      <w:tr w:rsidR="004545FD" w:rsidRPr="009B16E2" w14:paraId="60666163" w14:textId="77777777" w:rsidTr="00341F3A">
        <w:trPr>
          <w:trHeight w:val="582"/>
        </w:trPr>
        <w:tc>
          <w:tcPr>
            <w:tcW w:w="725" w:type="dxa"/>
            <w:shd w:val="clear" w:color="auto" w:fill="A8D08D" w:themeFill="accent6" w:themeFillTint="99"/>
            <w:vAlign w:val="center"/>
            <w:hideMark/>
          </w:tcPr>
          <w:p w14:paraId="56B904C9" w14:textId="3AE084A6"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Α.155</w:t>
            </w:r>
          </w:p>
        </w:tc>
        <w:tc>
          <w:tcPr>
            <w:tcW w:w="2876" w:type="dxa"/>
            <w:shd w:val="clear" w:color="000000" w:fill="FFFFFF"/>
            <w:vAlign w:val="center"/>
            <w:hideMark/>
          </w:tcPr>
          <w:p w14:paraId="12F97195" w14:textId="6C5A7FA8"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ΧΑΡΤΑΚΙΑ ΣΗΜΕΙΩΣΕΩΝ ΑΥΤΟΚΟΛΛΗΤΑ (ΤΥΠΟΥ POST-IT) ΤΕΤΡΑΓΩΝΑ 51Χ51mm (ΣΥΣΚΕΥΑΣΙΑ 400 ΦΥΛΛΩΝ)</w:t>
            </w:r>
          </w:p>
        </w:tc>
        <w:tc>
          <w:tcPr>
            <w:tcW w:w="6606" w:type="dxa"/>
            <w:shd w:val="clear" w:color="000000" w:fill="FFFFFF"/>
            <w:vAlign w:val="center"/>
            <w:hideMark/>
          </w:tcPr>
          <w:p w14:paraId="44C0D2FF" w14:textId="77777777" w:rsidR="004545FD" w:rsidRPr="007C01AD" w:rsidRDefault="004545FD" w:rsidP="005F74D0">
            <w:pPr>
              <w:numPr>
                <w:ilvl w:val="0"/>
                <w:numId w:val="7"/>
              </w:numPr>
              <w:suppressAutoHyphens w:val="0"/>
              <w:rPr>
                <w:rFonts w:ascii="Tahoma" w:hAnsi="Tahoma" w:cs="Tahoma"/>
                <w:bCs/>
                <w:sz w:val="20"/>
                <w:szCs w:val="20"/>
                <w:lang w:eastAsia="el-GR"/>
              </w:rPr>
            </w:pPr>
            <w:r w:rsidRPr="007C01AD">
              <w:rPr>
                <w:rFonts w:ascii="Tahoma" w:hAnsi="Tahoma" w:cs="Tahoma"/>
                <w:b/>
                <w:sz w:val="20"/>
                <w:szCs w:val="20"/>
                <w:lang w:eastAsia="el-GR"/>
              </w:rPr>
              <w:t xml:space="preserve">Υλικό: </w:t>
            </w:r>
            <w:r w:rsidRPr="007C01AD">
              <w:rPr>
                <w:rFonts w:ascii="Tahoma" w:hAnsi="Tahoma" w:cs="Tahoma"/>
                <w:sz w:val="20"/>
                <w:szCs w:val="20"/>
                <w:lang w:eastAsia="el-GR"/>
              </w:rPr>
              <w:t>Χαρτί, συνήθως 70-80 gr/m².</w:t>
            </w:r>
          </w:p>
          <w:p w14:paraId="346B627E" w14:textId="77777777" w:rsidR="004545FD" w:rsidRPr="007C01AD" w:rsidRDefault="004545FD" w:rsidP="005F74D0">
            <w:pPr>
              <w:numPr>
                <w:ilvl w:val="0"/>
                <w:numId w:val="7"/>
              </w:numPr>
              <w:suppressAutoHyphens w:val="0"/>
              <w:rPr>
                <w:rFonts w:ascii="Tahoma" w:hAnsi="Tahoma" w:cs="Tahoma"/>
                <w:bCs/>
                <w:sz w:val="20"/>
                <w:szCs w:val="20"/>
                <w:lang w:eastAsia="el-GR"/>
              </w:rPr>
            </w:pPr>
            <w:r w:rsidRPr="007C01AD">
              <w:rPr>
                <w:rFonts w:ascii="Tahoma" w:hAnsi="Tahoma" w:cs="Tahoma"/>
                <w:b/>
                <w:bCs/>
                <w:sz w:val="20"/>
                <w:szCs w:val="20"/>
                <w:lang w:eastAsia="el-GR"/>
              </w:rPr>
              <w:t xml:space="preserve">Διαστάσεις: </w:t>
            </w:r>
            <w:r w:rsidRPr="007C01AD">
              <w:rPr>
                <w:rFonts w:ascii="Tahoma" w:hAnsi="Tahoma" w:cs="Tahoma"/>
                <w:bCs/>
                <w:sz w:val="20"/>
                <w:szCs w:val="20"/>
                <w:lang w:eastAsia="el-GR"/>
              </w:rPr>
              <w:t>51 x 51 mm (2x2 ίντσες). </w:t>
            </w:r>
          </w:p>
          <w:p w14:paraId="16AE5E28" w14:textId="77777777" w:rsidR="004545FD" w:rsidRPr="007C01AD" w:rsidRDefault="004545FD" w:rsidP="005F74D0">
            <w:pPr>
              <w:numPr>
                <w:ilvl w:val="0"/>
                <w:numId w:val="7"/>
              </w:numPr>
              <w:suppressAutoHyphens w:val="0"/>
              <w:rPr>
                <w:rFonts w:ascii="Tahoma" w:hAnsi="Tahoma" w:cs="Tahoma"/>
                <w:bCs/>
                <w:sz w:val="20"/>
                <w:szCs w:val="20"/>
                <w:lang w:eastAsia="el-GR"/>
              </w:rPr>
            </w:pPr>
            <w:r w:rsidRPr="007C01AD">
              <w:rPr>
                <w:rFonts w:ascii="Tahoma" w:hAnsi="Tahoma" w:cs="Tahoma"/>
                <w:b/>
                <w:bCs/>
                <w:sz w:val="20"/>
                <w:szCs w:val="20"/>
                <w:lang w:eastAsia="el-GR"/>
              </w:rPr>
              <w:t>Χρώμα:</w:t>
            </w:r>
            <w:r w:rsidRPr="007C01AD">
              <w:rPr>
                <w:rFonts w:ascii="Tahoma" w:hAnsi="Tahoma" w:cs="Tahoma"/>
                <w:bCs/>
                <w:sz w:val="20"/>
                <w:szCs w:val="20"/>
                <w:lang w:eastAsia="el-GR"/>
              </w:rPr>
              <w:t xml:space="preserve"> </w:t>
            </w:r>
            <w:r w:rsidRPr="007C01AD">
              <w:rPr>
                <w:rFonts w:ascii="Tahoma" w:hAnsi="Tahoma" w:cs="Tahoma"/>
                <w:bCs/>
                <w:sz w:val="20"/>
                <w:szCs w:val="20"/>
                <w:lang w:val="en-US" w:eastAsia="el-GR"/>
              </w:rPr>
              <w:t>E</w:t>
            </w:r>
            <w:r w:rsidRPr="007C01AD">
              <w:rPr>
                <w:rFonts w:ascii="Tahoma" w:hAnsi="Tahoma" w:cs="Tahoma"/>
                <w:bCs/>
                <w:sz w:val="20"/>
                <w:szCs w:val="20"/>
                <w:lang w:eastAsia="el-GR"/>
              </w:rPr>
              <w:t>ίτε κλασικό κίτρινο χρώμα είτε ανάμεικτα έντονα ή παστέλ χρώματα (π.χ. φούξια, πράσινο, πορτοκαλί, μπλε).</w:t>
            </w:r>
          </w:p>
          <w:p w14:paraId="3A5EEAF7" w14:textId="77777777" w:rsidR="004545FD" w:rsidRPr="007C01AD" w:rsidRDefault="004545FD" w:rsidP="005F74D0">
            <w:pPr>
              <w:numPr>
                <w:ilvl w:val="0"/>
                <w:numId w:val="7"/>
              </w:numPr>
              <w:suppressAutoHyphens w:val="0"/>
              <w:rPr>
                <w:rFonts w:ascii="Tahoma" w:hAnsi="Tahoma" w:cs="Tahoma"/>
                <w:bCs/>
                <w:sz w:val="20"/>
                <w:szCs w:val="20"/>
                <w:lang w:eastAsia="el-GR"/>
              </w:rPr>
            </w:pPr>
            <w:r w:rsidRPr="007C01AD">
              <w:rPr>
                <w:rFonts w:ascii="Tahoma" w:hAnsi="Tahoma" w:cs="Tahoma"/>
                <w:b/>
                <w:bCs/>
                <w:sz w:val="20"/>
                <w:szCs w:val="20"/>
                <w:lang w:eastAsia="el-GR"/>
              </w:rPr>
              <w:t>Κόλλα:</w:t>
            </w:r>
            <w:r w:rsidRPr="007C01AD">
              <w:rPr>
                <w:rFonts w:ascii="Tahoma" w:hAnsi="Tahoma" w:cs="Tahoma"/>
                <w:bCs/>
                <w:sz w:val="20"/>
                <w:szCs w:val="20"/>
                <w:lang w:eastAsia="el-GR"/>
              </w:rPr>
              <w:t xml:space="preserve"> Διαθέτουν αυτοκόλλητη λωρίδα (repositionable adhesive) που επιτρέπει την επανειλημμένη επικόλληση και αφαίρεση χωρίς να αφήνει υπολείμματα ή να καταστρέφει την επιφάνεια.</w:t>
            </w:r>
          </w:p>
          <w:p w14:paraId="570E7333" w14:textId="6668D5AD" w:rsidR="004545FD" w:rsidRPr="008F0575" w:rsidRDefault="004545FD" w:rsidP="005F74D0">
            <w:pPr>
              <w:numPr>
                <w:ilvl w:val="0"/>
                <w:numId w:val="7"/>
              </w:numPr>
              <w:suppressAutoHyphens w:val="0"/>
              <w:rPr>
                <w:rFonts w:ascii="Tahoma" w:hAnsi="Tahoma" w:cs="Tahoma"/>
                <w:bCs/>
                <w:sz w:val="20"/>
                <w:szCs w:val="20"/>
                <w:lang w:eastAsia="el-GR"/>
              </w:rPr>
            </w:pPr>
            <w:r w:rsidRPr="007C01AD">
              <w:rPr>
                <w:rFonts w:ascii="Tahoma" w:hAnsi="Tahoma" w:cs="Tahoma"/>
                <w:b/>
                <w:sz w:val="20"/>
                <w:szCs w:val="20"/>
                <w:lang w:eastAsia="el-GR"/>
              </w:rPr>
              <w:t>Συσκευασία:</w:t>
            </w:r>
            <w:r w:rsidRPr="007C01AD">
              <w:rPr>
                <w:rFonts w:ascii="Tahoma" w:hAnsi="Tahoma" w:cs="Tahoma"/>
                <w:sz w:val="20"/>
                <w:szCs w:val="20"/>
                <w:lang w:eastAsia="el-GR"/>
              </w:rPr>
              <w:t xml:space="preserve"> Δεσμίδα 400 φύλλων (συνήθως 4 τεμάχια των 100 φύλλων ή 8 τεμάχια των 50 φύλλων.</w:t>
            </w:r>
          </w:p>
        </w:tc>
      </w:tr>
      <w:tr w:rsidR="004545FD" w:rsidRPr="009B16E2" w14:paraId="4E0CA48C" w14:textId="77777777" w:rsidTr="00341F3A">
        <w:trPr>
          <w:trHeight w:val="582"/>
        </w:trPr>
        <w:tc>
          <w:tcPr>
            <w:tcW w:w="725" w:type="dxa"/>
            <w:shd w:val="clear" w:color="auto" w:fill="A8D08D" w:themeFill="accent6" w:themeFillTint="99"/>
            <w:vAlign w:val="center"/>
            <w:hideMark/>
          </w:tcPr>
          <w:p w14:paraId="52B30874" w14:textId="08441CF2"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Α.156</w:t>
            </w:r>
          </w:p>
        </w:tc>
        <w:tc>
          <w:tcPr>
            <w:tcW w:w="2876" w:type="dxa"/>
            <w:shd w:val="clear" w:color="000000" w:fill="FFFFFF"/>
            <w:vAlign w:val="center"/>
            <w:hideMark/>
          </w:tcPr>
          <w:p w14:paraId="39581CCA" w14:textId="76DA46F0"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ΧΑΡΤΑΚΙΑ ΣΗΜΕΙΩΣΕΩΝ ΑΥΤΟΚΟΛΛΗΤΑ (ΤΥΠΟΥ POST-IT) ΤΕΤΡΑΓΩΝΑ 75Χ75mm (ΔΕΣΜΙΔΑ 100 ΦΥΛΛΩΝ)</w:t>
            </w:r>
          </w:p>
        </w:tc>
        <w:tc>
          <w:tcPr>
            <w:tcW w:w="6606" w:type="dxa"/>
            <w:shd w:val="clear" w:color="000000" w:fill="FFFFFF"/>
            <w:vAlign w:val="center"/>
            <w:hideMark/>
          </w:tcPr>
          <w:p w14:paraId="6E37862F" w14:textId="77777777" w:rsidR="004545FD" w:rsidRPr="003A00DB" w:rsidRDefault="004545FD" w:rsidP="005F74D0">
            <w:pPr>
              <w:numPr>
                <w:ilvl w:val="0"/>
                <w:numId w:val="7"/>
              </w:numPr>
              <w:suppressAutoHyphens w:val="0"/>
              <w:rPr>
                <w:rFonts w:ascii="Tahoma" w:hAnsi="Tahoma" w:cs="Tahoma"/>
                <w:bCs/>
                <w:sz w:val="20"/>
                <w:szCs w:val="20"/>
                <w:lang w:eastAsia="el-GR"/>
              </w:rPr>
            </w:pPr>
            <w:r w:rsidRPr="003A00DB">
              <w:rPr>
                <w:rFonts w:ascii="Tahoma" w:hAnsi="Tahoma" w:cs="Tahoma"/>
                <w:b/>
                <w:sz w:val="20"/>
                <w:szCs w:val="20"/>
                <w:lang w:eastAsia="el-GR"/>
              </w:rPr>
              <w:t xml:space="preserve">Υλικό: </w:t>
            </w:r>
            <w:r w:rsidRPr="003A00DB">
              <w:rPr>
                <w:rFonts w:ascii="Tahoma" w:hAnsi="Tahoma" w:cs="Tahoma"/>
                <w:sz w:val="20"/>
                <w:szCs w:val="20"/>
                <w:lang w:eastAsia="el-GR"/>
              </w:rPr>
              <w:t>Χαρτί, συνήθως 70-80 gr/m².</w:t>
            </w:r>
          </w:p>
          <w:p w14:paraId="6323A784" w14:textId="77777777" w:rsidR="004545FD" w:rsidRPr="003A00DB" w:rsidRDefault="004545FD" w:rsidP="005F74D0">
            <w:pPr>
              <w:numPr>
                <w:ilvl w:val="0"/>
                <w:numId w:val="7"/>
              </w:numPr>
              <w:suppressAutoHyphens w:val="0"/>
              <w:rPr>
                <w:rFonts w:ascii="Tahoma" w:hAnsi="Tahoma" w:cs="Tahoma"/>
                <w:bCs/>
                <w:sz w:val="20"/>
                <w:szCs w:val="20"/>
                <w:lang w:eastAsia="el-GR"/>
              </w:rPr>
            </w:pPr>
            <w:r w:rsidRPr="003A00DB">
              <w:rPr>
                <w:rFonts w:ascii="Tahoma" w:hAnsi="Tahoma" w:cs="Tahoma"/>
                <w:b/>
                <w:bCs/>
                <w:sz w:val="20"/>
                <w:szCs w:val="20"/>
                <w:lang w:eastAsia="el-GR"/>
              </w:rPr>
              <w:t xml:space="preserve">Διαστάσεις: </w:t>
            </w:r>
            <w:r w:rsidRPr="003A00DB">
              <w:rPr>
                <w:rFonts w:ascii="Tahoma" w:hAnsi="Tahoma" w:cs="Tahoma"/>
                <w:bCs/>
                <w:sz w:val="20"/>
                <w:szCs w:val="20"/>
                <w:lang w:eastAsia="el-GR"/>
              </w:rPr>
              <w:t>75 x 75 mm (3x3 ίντσες). </w:t>
            </w:r>
          </w:p>
          <w:p w14:paraId="69DE6943" w14:textId="77777777" w:rsidR="004545FD" w:rsidRPr="003A00DB" w:rsidRDefault="004545FD" w:rsidP="005F74D0">
            <w:pPr>
              <w:numPr>
                <w:ilvl w:val="0"/>
                <w:numId w:val="7"/>
              </w:numPr>
              <w:suppressAutoHyphens w:val="0"/>
              <w:rPr>
                <w:rFonts w:ascii="Tahoma" w:hAnsi="Tahoma" w:cs="Tahoma"/>
                <w:bCs/>
                <w:sz w:val="20"/>
                <w:szCs w:val="20"/>
                <w:lang w:eastAsia="el-GR"/>
              </w:rPr>
            </w:pPr>
            <w:r w:rsidRPr="003A00DB">
              <w:rPr>
                <w:rFonts w:ascii="Tahoma" w:hAnsi="Tahoma" w:cs="Tahoma"/>
                <w:b/>
                <w:bCs/>
                <w:sz w:val="20"/>
                <w:szCs w:val="20"/>
                <w:lang w:eastAsia="el-GR"/>
              </w:rPr>
              <w:t>Χρώμα:</w:t>
            </w:r>
            <w:r w:rsidRPr="003A00DB">
              <w:rPr>
                <w:rFonts w:ascii="Tahoma" w:hAnsi="Tahoma" w:cs="Tahoma"/>
                <w:bCs/>
                <w:sz w:val="20"/>
                <w:szCs w:val="20"/>
                <w:lang w:eastAsia="el-GR"/>
              </w:rPr>
              <w:t xml:space="preserve"> Είτε κλασικό κίτρινο χρώμα είτε έντονα ή παστέλ χρώματα (π.χ. φούξια, πράσινο, πορτοκαλί, μπλε).</w:t>
            </w:r>
          </w:p>
          <w:p w14:paraId="14792847" w14:textId="77777777" w:rsidR="004545FD" w:rsidRPr="003A00DB" w:rsidRDefault="004545FD" w:rsidP="005F74D0">
            <w:pPr>
              <w:numPr>
                <w:ilvl w:val="0"/>
                <w:numId w:val="7"/>
              </w:numPr>
              <w:suppressAutoHyphens w:val="0"/>
              <w:rPr>
                <w:rFonts w:ascii="Tahoma" w:hAnsi="Tahoma" w:cs="Tahoma"/>
                <w:bCs/>
                <w:sz w:val="20"/>
                <w:szCs w:val="20"/>
                <w:lang w:eastAsia="el-GR"/>
              </w:rPr>
            </w:pPr>
            <w:r w:rsidRPr="003A00DB">
              <w:rPr>
                <w:rFonts w:ascii="Tahoma" w:hAnsi="Tahoma" w:cs="Tahoma"/>
                <w:b/>
                <w:bCs/>
                <w:sz w:val="20"/>
                <w:szCs w:val="20"/>
                <w:lang w:eastAsia="el-GR"/>
              </w:rPr>
              <w:t>Κόλλα:</w:t>
            </w:r>
            <w:r w:rsidRPr="003A00DB">
              <w:rPr>
                <w:rFonts w:ascii="Tahoma" w:hAnsi="Tahoma" w:cs="Tahoma"/>
                <w:bCs/>
                <w:sz w:val="20"/>
                <w:szCs w:val="20"/>
                <w:lang w:eastAsia="el-GR"/>
              </w:rPr>
              <w:t xml:space="preserve"> Διαθέτουν αυτοκόλλητη λωρίδα (repositionable adhesive) που επιτρέπει την επανειλημμένη επικόλληση και αφαίρεση χωρίς να αφήνει υπολείμματα ή να καταστρέφει την επιφάνεια.</w:t>
            </w:r>
          </w:p>
          <w:p w14:paraId="70497B50" w14:textId="070AE5B7" w:rsidR="004545FD" w:rsidRPr="008F0575" w:rsidRDefault="004545FD" w:rsidP="005F74D0">
            <w:pPr>
              <w:numPr>
                <w:ilvl w:val="0"/>
                <w:numId w:val="7"/>
              </w:numPr>
              <w:suppressAutoHyphens w:val="0"/>
              <w:rPr>
                <w:rFonts w:ascii="Tahoma" w:hAnsi="Tahoma" w:cs="Tahoma"/>
                <w:bCs/>
                <w:sz w:val="20"/>
                <w:szCs w:val="20"/>
                <w:lang w:eastAsia="el-GR"/>
              </w:rPr>
            </w:pPr>
            <w:r w:rsidRPr="003A00DB">
              <w:rPr>
                <w:rFonts w:ascii="Tahoma" w:hAnsi="Tahoma" w:cs="Tahoma"/>
                <w:b/>
                <w:sz w:val="20"/>
                <w:szCs w:val="20"/>
                <w:lang w:eastAsia="el-GR"/>
              </w:rPr>
              <w:t>Συσκευασία:</w:t>
            </w:r>
            <w:r w:rsidRPr="003A00DB">
              <w:rPr>
                <w:rFonts w:ascii="Tahoma" w:hAnsi="Tahoma" w:cs="Tahoma"/>
                <w:sz w:val="20"/>
                <w:szCs w:val="20"/>
                <w:lang w:eastAsia="el-GR"/>
              </w:rPr>
              <w:t xml:space="preserve"> Δεσμίδα/Πακέτο 100 φύλλων.</w:t>
            </w:r>
          </w:p>
        </w:tc>
      </w:tr>
      <w:tr w:rsidR="004545FD" w:rsidRPr="009B16E2" w14:paraId="6979CFD1" w14:textId="77777777" w:rsidTr="00341F3A">
        <w:trPr>
          <w:trHeight w:val="582"/>
        </w:trPr>
        <w:tc>
          <w:tcPr>
            <w:tcW w:w="725" w:type="dxa"/>
            <w:shd w:val="clear" w:color="auto" w:fill="A8D08D" w:themeFill="accent6" w:themeFillTint="99"/>
            <w:vAlign w:val="center"/>
            <w:hideMark/>
          </w:tcPr>
          <w:p w14:paraId="56116BB2" w14:textId="6B95BAE9"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Α.157</w:t>
            </w:r>
          </w:p>
        </w:tc>
        <w:tc>
          <w:tcPr>
            <w:tcW w:w="2876" w:type="dxa"/>
            <w:shd w:val="clear" w:color="000000" w:fill="FFFFFF"/>
            <w:vAlign w:val="center"/>
            <w:hideMark/>
          </w:tcPr>
          <w:p w14:paraId="755D6786" w14:textId="5D565DA5"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ΧΑΡΤΑΚΙΑ ΣΗΜΕΙΩΣΕΩΝ ΑΥΤΟΚΟΛΛΗΤΑ (ΤΥΠΟΥ POST-IT) ΤΕΤΡΑΓΩΝΑ 75Χ75mm Z-Notes (ΔΕΣΜΙΔΑ 100 ΦΥΛΛΩΝ)</w:t>
            </w:r>
          </w:p>
        </w:tc>
        <w:tc>
          <w:tcPr>
            <w:tcW w:w="6606" w:type="dxa"/>
            <w:shd w:val="clear" w:color="000000" w:fill="FFFFFF"/>
            <w:vAlign w:val="center"/>
            <w:hideMark/>
          </w:tcPr>
          <w:p w14:paraId="7D31B2C3" w14:textId="77777777" w:rsidR="004545FD" w:rsidRPr="00020611" w:rsidRDefault="004545FD" w:rsidP="005F74D0">
            <w:pPr>
              <w:numPr>
                <w:ilvl w:val="0"/>
                <w:numId w:val="7"/>
              </w:numPr>
              <w:suppressAutoHyphens w:val="0"/>
              <w:rPr>
                <w:rFonts w:ascii="Tahoma" w:hAnsi="Tahoma" w:cs="Tahoma"/>
                <w:bCs/>
                <w:sz w:val="20"/>
                <w:szCs w:val="20"/>
                <w:lang w:eastAsia="el-GR"/>
              </w:rPr>
            </w:pPr>
            <w:r w:rsidRPr="00020611">
              <w:rPr>
                <w:rFonts w:ascii="Tahoma" w:hAnsi="Tahoma" w:cs="Tahoma"/>
                <w:b/>
                <w:bCs/>
                <w:sz w:val="20"/>
                <w:szCs w:val="20"/>
                <w:lang w:eastAsia="el-GR"/>
              </w:rPr>
              <w:t>Τύπος</w:t>
            </w:r>
            <w:r w:rsidRPr="00020611">
              <w:rPr>
                <w:rFonts w:ascii="Tahoma" w:hAnsi="Tahoma" w:cs="Tahoma"/>
                <w:b/>
                <w:bCs/>
                <w:sz w:val="20"/>
                <w:szCs w:val="20"/>
                <w:lang w:val="en-US" w:eastAsia="el-GR"/>
              </w:rPr>
              <w:t>:</w:t>
            </w:r>
            <w:r w:rsidRPr="00020611">
              <w:rPr>
                <w:rFonts w:ascii="Tahoma" w:hAnsi="Tahoma" w:cs="Tahoma"/>
                <w:sz w:val="20"/>
                <w:szCs w:val="20"/>
                <w:lang w:val="en-US" w:eastAsia="el-GR"/>
              </w:rPr>
              <w:t xml:space="preserve"> </w:t>
            </w:r>
            <w:r w:rsidRPr="00020611">
              <w:rPr>
                <w:rFonts w:ascii="Tahoma" w:hAnsi="Tahoma" w:cs="Tahoma"/>
                <w:bCs/>
                <w:sz w:val="20"/>
                <w:szCs w:val="20"/>
                <w:lang w:val="en-US" w:eastAsia="el-GR"/>
              </w:rPr>
              <w:t>Z-Notes (</w:t>
            </w:r>
            <w:r w:rsidRPr="00020611">
              <w:rPr>
                <w:rFonts w:ascii="Tahoma" w:hAnsi="Tahoma" w:cs="Tahoma"/>
                <w:bCs/>
                <w:sz w:val="20"/>
                <w:szCs w:val="20"/>
                <w:lang w:eastAsia="el-GR"/>
              </w:rPr>
              <w:t>ή</w:t>
            </w:r>
            <w:r w:rsidRPr="00020611">
              <w:rPr>
                <w:rFonts w:ascii="Tahoma" w:hAnsi="Tahoma" w:cs="Tahoma"/>
                <w:bCs/>
                <w:sz w:val="20"/>
                <w:szCs w:val="20"/>
                <w:lang w:val="en-US" w:eastAsia="el-GR"/>
              </w:rPr>
              <w:t xml:space="preserve"> Accordion Notes). </w:t>
            </w:r>
            <w:r w:rsidRPr="00020611">
              <w:rPr>
                <w:rFonts w:ascii="Tahoma" w:hAnsi="Tahoma" w:cs="Tahoma"/>
                <w:bCs/>
                <w:sz w:val="20"/>
                <w:szCs w:val="20"/>
                <w:lang w:eastAsia="el-GR"/>
              </w:rPr>
              <w:t>Τα φύλλα είναι διπλωμένα σε σχήμα "Ζ" ώστε τραβώντας το ένα να εμφανίζεται αυτόματα το επόμενο.</w:t>
            </w:r>
          </w:p>
          <w:p w14:paraId="76A3CDD6" w14:textId="77777777" w:rsidR="004545FD" w:rsidRPr="00020611" w:rsidRDefault="004545FD" w:rsidP="005F74D0">
            <w:pPr>
              <w:numPr>
                <w:ilvl w:val="0"/>
                <w:numId w:val="7"/>
              </w:numPr>
              <w:suppressAutoHyphens w:val="0"/>
              <w:rPr>
                <w:rFonts w:ascii="Tahoma" w:hAnsi="Tahoma" w:cs="Tahoma"/>
                <w:bCs/>
                <w:sz w:val="20"/>
                <w:szCs w:val="20"/>
                <w:lang w:eastAsia="el-GR"/>
              </w:rPr>
            </w:pPr>
            <w:r w:rsidRPr="00020611">
              <w:rPr>
                <w:rFonts w:ascii="Tahoma" w:hAnsi="Tahoma" w:cs="Tahoma"/>
                <w:b/>
                <w:sz w:val="20"/>
                <w:szCs w:val="20"/>
                <w:lang w:eastAsia="el-GR"/>
              </w:rPr>
              <w:t xml:space="preserve">Υλικό: </w:t>
            </w:r>
            <w:r w:rsidRPr="00020611">
              <w:rPr>
                <w:rFonts w:ascii="Tahoma" w:hAnsi="Tahoma" w:cs="Tahoma"/>
                <w:sz w:val="20"/>
                <w:szCs w:val="20"/>
                <w:lang w:eastAsia="el-GR"/>
              </w:rPr>
              <w:t>Χαρτί, συνήθως 70-80 gr/m².</w:t>
            </w:r>
          </w:p>
          <w:p w14:paraId="051C7345" w14:textId="77777777" w:rsidR="004545FD" w:rsidRPr="00020611" w:rsidRDefault="004545FD" w:rsidP="005F74D0">
            <w:pPr>
              <w:numPr>
                <w:ilvl w:val="0"/>
                <w:numId w:val="7"/>
              </w:numPr>
              <w:suppressAutoHyphens w:val="0"/>
              <w:rPr>
                <w:rFonts w:ascii="Tahoma" w:hAnsi="Tahoma" w:cs="Tahoma"/>
                <w:bCs/>
                <w:sz w:val="20"/>
                <w:szCs w:val="20"/>
                <w:lang w:eastAsia="el-GR"/>
              </w:rPr>
            </w:pPr>
            <w:r w:rsidRPr="00020611">
              <w:rPr>
                <w:rFonts w:ascii="Tahoma" w:hAnsi="Tahoma" w:cs="Tahoma"/>
                <w:b/>
                <w:bCs/>
                <w:sz w:val="20"/>
                <w:szCs w:val="20"/>
                <w:lang w:eastAsia="el-GR"/>
              </w:rPr>
              <w:t xml:space="preserve">Διαστάσεις: </w:t>
            </w:r>
            <w:r w:rsidRPr="00020611">
              <w:rPr>
                <w:rFonts w:ascii="Tahoma" w:hAnsi="Tahoma" w:cs="Tahoma"/>
                <w:bCs/>
                <w:sz w:val="20"/>
                <w:szCs w:val="20"/>
                <w:lang w:eastAsia="el-GR"/>
              </w:rPr>
              <w:t>75 x 75 mm (3x3 ίντσες). </w:t>
            </w:r>
          </w:p>
          <w:p w14:paraId="2F7EE087" w14:textId="77777777" w:rsidR="004545FD" w:rsidRPr="00020611" w:rsidRDefault="004545FD" w:rsidP="005F74D0">
            <w:pPr>
              <w:numPr>
                <w:ilvl w:val="0"/>
                <w:numId w:val="7"/>
              </w:numPr>
              <w:suppressAutoHyphens w:val="0"/>
              <w:rPr>
                <w:rFonts w:ascii="Tahoma" w:hAnsi="Tahoma" w:cs="Tahoma"/>
                <w:bCs/>
                <w:sz w:val="20"/>
                <w:szCs w:val="20"/>
                <w:lang w:eastAsia="el-GR"/>
              </w:rPr>
            </w:pPr>
            <w:r w:rsidRPr="00020611">
              <w:rPr>
                <w:rFonts w:ascii="Tahoma" w:hAnsi="Tahoma" w:cs="Tahoma"/>
                <w:b/>
                <w:bCs/>
                <w:sz w:val="20"/>
                <w:szCs w:val="20"/>
                <w:lang w:eastAsia="el-GR"/>
              </w:rPr>
              <w:t>Χρώμα:</w:t>
            </w:r>
            <w:r w:rsidRPr="00020611">
              <w:rPr>
                <w:rFonts w:ascii="Tahoma" w:hAnsi="Tahoma" w:cs="Tahoma"/>
                <w:bCs/>
                <w:sz w:val="20"/>
                <w:szCs w:val="20"/>
                <w:lang w:eastAsia="el-GR"/>
              </w:rPr>
              <w:t xml:space="preserve"> Είτε κλασικό κίτρινο χρώμα είτε έντονα ή παστέλ χρώματα (π.χ. φούξια, πράσινο, πορτοκαλί, μπλε).</w:t>
            </w:r>
          </w:p>
          <w:p w14:paraId="3178794E" w14:textId="77777777" w:rsidR="004545FD" w:rsidRPr="00020611" w:rsidRDefault="004545FD" w:rsidP="005F74D0">
            <w:pPr>
              <w:numPr>
                <w:ilvl w:val="0"/>
                <w:numId w:val="7"/>
              </w:numPr>
              <w:suppressAutoHyphens w:val="0"/>
              <w:rPr>
                <w:rFonts w:ascii="Tahoma" w:hAnsi="Tahoma" w:cs="Tahoma"/>
                <w:bCs/>
                <w:sz w:val="20"/>
                <w:szCs w:val="20"/>
                <w:lang w:eastAsia="el-GR"/>
              </w:rPr>
            </w:pPr>
            <w:r w:rsidRPr="00020611">
              <w:rPr>
                <w:rFonts w:ascii="Tahoma" w:hAnsi="Tahoma" w:cs="Tahoma"/>
                <w:b/>
                <w:bCs/>
                <w:sz w:val="20"/>
                <w:szCs w:val="20"/>
                <w:lang w:eastAsia="el-GR"/>
              </w:rPr>
              <w:t>Κόλλα:</w:t>
            </w:r>
            <w:r w:rsidRPr="00020611">
              <w:rPr>
                <w:rFonts w:ascii="Tahoma" w:hAnsi="Tahoma" w:cs="Tahoma"/>
                <w:bCs/>
                <w:sz w:val="20"/>
                <w:szCs w:val="20"/>
                <w:lang w:eastAsia="el-GR"/>
              </w:rPr>
              <w:t xml:space="preserve"> Διαθέτουν αυτοκόλλητη λωρίδα (repositionable adhesive) που επιτρέπει την επανειλημμένη επικόλληση και αφαίρεση χωρίς να αφήνει υπολείμματα ή να καταστρέφει την επιφάνεια.</w:t>
            </w:r>
          </w:p>
          <w:p w14:paraId="75D26C24" w14:textId="77777777" w:rsidR="004545FD" w:rsidRPr="00020611" w:rsidRDefault="004545FD" w:rsidP="005F74D0">
            <w:pPr>
              <w:numPr>
                <w:ilvl w:val="0"/>
                <w:numId w:val="7"/>
              </w:numPr>
              <w:suppressAutoHyphens w:val="0"/>
              <w:rPr>
                <w:rFonts w:ascii="Tahoma" w:hAnsi="Tahoma" w:cs="Tahoma"/>
                <w:bCs/>
                <w:sz w:val="20"/>
                <w:szCs w:val="20"/>
                <w:lang w:eastAsia="el-GR"/>
              </w:rPr>
            </w:pPr>
            <w:r w:rsidRPr="00020611">
              <w:rPr>
                <w:rFonts w:ascii="Tahoma" w:hAnsi="Tahoma" w:cs="Tahoma"/>
                <w:b/>
                <w:sz w:val="20"/>
                <w:szCs w:val="20"/>
                <w:lang w:eastAsia="el-GR"/>
              </w:rPr>
              <w:t>Συσκευασία:</w:t>
            </w:r>
            <w:r w:rsidRPr="00020611">
              <w:rPr>
                <w:rFonts w:ascii="Tahoma" w:hAnsi="Tahoma" w:cs="Tahoma"/>
                <w:sz w:val="20"/>
                <w:szCs w:val="20"/>
                <w:lang w:eastAsia="el-GR"/>
              </w:rPr>
              <w:t xml:space="preserve"> Δεσμίδα/Πακέτο 100 φύλλων.</w:t>
            </w:r>
          </w:p>
          <w:p w14:paraId="0E40DD63" w14:textId="248B93DF" w:rsidR="004545FD" w:rsidRPr="008F0575" w:rsidRDefault="004545FD" w:rsidP="005F74D0">
            <w:pPr>
              <w:numPr>
                <w:ilvl w:val="0"/>
                <w:numId w:val="7"/>
              </w:numPr>
              <w:suppressAutoHyphens w:val="0"/>
              <w:rPr>
                <w:rFonts w:ascii="Tahoma" w:hAnsi="Tahoma" w:cs="Tahoma"/>
                <w:bCs/>
                <w:sz w:val="20"/>
                <w:szCs w:val="20"/>
                <w:lang w:eastAsia="el-GR"/>
              </w:rPr>
            </w:pPr>
            <w:r w:rsidRPr="00020611">
              <w:rPr>
                <w:rFonts w:ascii="Tahoma" w:hAnsi="Tahoma" w:cs="Tahoma"/>
                <w:b/>
                <w:bCs/>
                <w:sz w:val="20"/>
                <w:szCs w:val="20"/>
                <w:lang w:eastAsia="el-GR"/>
              </w:rPr>
              <w:t>Χαρακτηριστικά: </w:t>
            </w:r>
            <w:r w:rsidRPr="00020611">
              <w:rPr>
                <w:rFonts w:ascii="Tahoma" w:hAnsi="Tahoma" w:cs="Tahoma"/>
                <w:bCs/>
                <w:sz w:val="20"/>
                <w:szCs w:val="20"/>
                <w:lang w:eastAsia="el-GR"/>
              </w:rPr>
              <w:t>Σχεδιασμένα ειδικά για χρήση σε ειδικές βάσεις/dispensers Z-Notes, οι οποίες επιτρέπουν τη λήψη ενός φύλλου με το ένα χέρι.</w:t>
            </w:r>
          </w:p>
        </w:tc>
      </w:tr>
      <w:tr w:rsidR="004545FD" w:rsidRPr="009B16E2" w14:paraId="738FC25C" w14:textId="77777777" w:rsidTr="00341F3A">
        <w:trPr>
          <w:trHeight w:val="582"/>
        </w:trPr>
        <w:tc>
          <w:tcPr>
            <w:tcW w:w="725" w:type="dxa"/>
            <w:shd w:val="clear" w:color="auto" w:fill="A8D08D" w:themeFill="accent6" w:themeFillTint="99"/>
            <w:vAlign w:val="center"/>
            <w:hideMark/>
          </w:tcPr>
          <w:p w14:paraId="01267D9F" w14:textId="5EF37C71"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Α.158</w:t>
            </w:r>
          </w:p>
        </w:tc>
        <w:tc>
          <w:tcPr>
            <w:tcW w:w="2876" w:type="dxa"/>
            <w:shd w:val="clear" w:color="000000" w:fill="FFFFFF"/>
            <w:vAlign w:val="center"/>
            <w:hideMark/>
          </w:tcPr>
          <w:p w14:paraId="3CADE9A5" w14:textId="3F044BFA"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ΧΑΡΤΑΚΙΑ ΣΗΜΕΙΩΣΕΩΝ ΛΕΥΚΑ 90Χ90mm (ΚΥΒΟΣ 500 ΦΥΛΛΩΝ)</w:t>
            </w:r>
          </w:p>
        </w:tc>
        <w:tc>
          <w:tcPr>
            <w:tcW w:w="6606" w:type="dxa"/>
            <w:shd w:val="clear" w:color="000000" w:fill="FFFFFF"/>
            <w:vAlign w:val="center"/>
            <w:hideMark/>
          </w:tcPr>
          <w:p w14:paraId="0EC05B6F" w14:textId="77777777" w:rsidR="004545FD" w:rsidRPr="006F4BCA" w:rsidRDefault="004545FD" w:rsidP="005F74D0">
            <w:pPr>
              <w:numPr>
                <w:ilvl w:val="0"/>
                <w:numId w:val="7"/>
              </w:numPr>
              <w:suppressAutoHyphens w:val="0"/>
              <w:rPr>
                <w:rFonts w:ascii="Tahoma" w:hAnsi="Tahoma" w:cs="Tahoma"/>
                <w:bCs/>
                <w:sz w:val="20"/>
                <w:szCs w:val="20"/>
                <w:lang w:eastAsia="el-GR"/>
              </w:rPr>
            </w:pPr>
            <w:r w:rsidRPr="006F4BCA">
              <w:rPr>
                <w:rFonts w:ascii="Tahoma" w:hAnsi="Tahoma" w:cs="Tahoma"/>
                <w:b/>
                <w:sz w:val="20"/>
                <w:szCs w:val="20"/>
                <w:lang w:eastAsia="el-GR"/>
              </w:rPr>
              <w:t xml:space="preserve">Υλικό: </w:t>
            </w:r>
            <w:r w:rsidRPr="006F4BCA">
              <w:rPr>
                <w:rFonts w:ascii="Tahoma" w:hAnsi="Tahoma" w:cs="Tahoma"/>
                <w:sz w:val="20"/>
                <w:szCs w:val="20"/>
                <w:lang w:eastAsia="el-GR"/>
              </w:rPr>
              <w:t>Χαρτί γραφής, συνήθως 70-80 gr/m².</w:t>
            </w:r>
          </w:p>
          <w:p w14:paraId="04805C69" w14:textId="77777777" w:rsidR="004545FD" w:rsidRPr="006F4BCA" w:rsidRDefault="004545FD" w:rsidP="005F74D0">
            <w:pPr>
              <w:numPr>
                <w:ilvl w:val="0"/>
                <w:numId w:val="7"/>
              </w:numPr>
              <w:suppressAutoHyphens w:val="0"/>
              <w:rPr>
                <w:rFonts w:ascii="Tahoma" w:hAnsi="Tahoma" w:cs="Tahoma"/>
                <w:bCs/>
                <w:sz w:val="20"/>
                <w:szCs w:val="20"/>
                <w:lang w:eastAsia="el-GR"/>
              </w:rPr>
            </w:pPr>
            <w:r w:rsidRPr="006F4BCA">
              <w:rPr>
                <w:rFonts w:ascii="Tahoma" w:hAnsi="Tahoma" w:cs="Tahoma"/>
                <w:b/>
                <w:bCs/>
                <w:sz w:val="20"/>
                <w:szCs w:val="20"/>
                <w:lang w:eastAsia="el-GR"/>
              </w:rPr>
              <w:t xml:space="preserve">Διαστάσεις: </w:t>
            </w:r>
            <w:r w:rsidRPr="006F4BCA">
              <w:rPr>
                <w:rFonts w:ascii="Tahoma" w:hAnsi="Tahoma" w:cs="Tahoma"/>
                <w:bCs/>
                <w:sz w:val="20"/>
                <w:szCs w:val="20"/>
                <w:lang w:eastAsia="el-GR"/>
              </w:rPr>
              <w:t>90 x 90 mm (ή 85x85mm, 9x9cm, ελαφρές παραλλαγές ανάλογα τη μάρκα).</w:t>
            </w:r>
          </w:p>
          <w:p w14:paraId="4B65ECA1" w14:textId="77777777" w:rsidR="004545FD" w:rsidRPr="006F4BCA" w:rsidRDefault="004545FD" w:rsidP="005F74D0">
            <w:pPr>
              <w:numPr>
                <w:ilvl w:val="0"/>
                <w:numId w:val="7"/>
              </w:numPr>
              <w:suppressAutoHyphens w:val="0"/>
              <w:rPr>
                <w:rFonts w:ascii="Tahoma" w:hAnsi="Tahoma" w:cs="Tahoma"/>
                <w:bCs/>
                <w:sz w:val="20"/>
                <w:szCs w:val="20"/>
                <w:lang w:eastAsia="el-GR"/>
              </w:rPr>
            </w:pPr>
            <w:r w:rsidRPr="006F4BCA">
              <w:rPr>
                <w:rFonts w:ascii="Tahoma" w:hAnsi="Tahoma" w:cs="Tahoma"/>
                <w:b/>
                <w:bCs/>
                <w:sz w:val="20"/>
                <w:szCs w:val="20"/>
                <w:lang w:eastAsia="el-GR"/>
              </w:rPr>
              <w:t>Χρώμα:</w:t>
            </w:r>
            <w:r w:rsidRPr="006F4BCA">
              <w:rPr>
                <w:rFonts w:ascii="Tahoma" w:hAnsi="Tahoma" w:cs="Tahoma"/>
                <w:bCs/>
                <w:sz w:val="20"/>
                <w:szCs w:val="20"/>
                <w:lang w:eastAsia="el-GR"/>
              </w:rPr>
              <w:t xml:space="preserve"> Λευκό χρώμα.</w:t>
            </w:r>
          </w:p>
          <w:p w14:paraId="7F4ACC62" w14:textId="2033B714" w:rsidR="004545FD" w:rsidRPr="008F0575" w:rsidRDefault="004545FD" w:rsidP="005F74D0">
            <w:pPr>
              <w:numPr>
                <w:ilvl w:val="0"/>
                <w:numId w:val="7"/>
              </w:numPr>
              <w:suppressAutoHyphens w:val="0"/>
              <w:rPr>
                <w:rFonts w:ascii="Tahoma" w:hAnsi="Tahoma" w:cs="Tahoma"/>
                <w:bCs/>
                <w:sz w:val="20"/>
                <w:szCs w:val="20"/>
                <w:lang w:eastAsia="el-GR"/>
              </w:rPr>
            </w:pPr>
            <w:r w:rsidRPr="006F4BCA">
              <w:rPr>
                <w:rFonts w:ascii="Tahoma" w:hAnsi="Tahoma" w:cs="Tahoma"/>
                <w:b/>
                <w:sz w:val="20"/>
                <w:szCs w:val="20"/>
                <w:lang w:eastAsia="el-GR"/>
              </w:rPr>
              <w:t>Συσκευασία:</w:t>
            </w:r>
            <w:r w:rsidRPr="006F4BCA">
              <w:rPr>
                <w:rFonts w:ascii="Tahoma" w:hAnsi="Tahoma" w:cs="Tahoma"/>
                <w:sz w:val="20"/>
                <w:szCs w:val="20"/>
                <w:lang w:eastAsia="el-GR"/>
              </w:rPr>
              <w:t xml:space="preserve"> Κύβος (block, cube) 500 φύλλων.</w:t>
            </w:r>
          </w:p>
        </w:tc>
      </w:tr>
      <w:tr w:rsidR="004545FD" w:rsidRPr="009B16E2" w14:paraId="18795DA3" w14:textId="77777777" w:rsidTr="000B1C4F">
        <w:trPr>
          <w:trHeight w:val="582"/>
        </w:trPr>
        <w:tc>
          <w:tcPr>
            <w:tcW w:w="725" w:type="dxa"/>
            <w:shd w:val="clear" w:color="auto" w:fill="A8D08D" w:themeFill="accent6" w:themeFillTint="99"/>
            <w:vAlign w:val="center"/>
          </w:tcPr>
          <w:p w14:paraId="0DCABC62" w14:textId="382BF52D" w:rsidR="004545FD" w:rsidRDefault="004545FD" w:rsidP="00E119EF">
            <w:pPr>
              <w:suppressAutoHyphens w:val="0"/>
              <w:jc w:val="center"/>
              <w:rPr>
                <w:rFonts w:ascii="Tahoma" w:hAnsi="Tahoma" w:cs="Tahoma"/>
                <w:color w:val="000000"/>
                <w:sz w:val="20"/>
                <w:szCs w:val="20"/>
              </w:rPr>
            </w:pPr>
            <w:r>
              <w:rPr>
                <w:rFonts w:ascii="Tahoma" w:hAnsi="Tahoma" w:cs="Tahoma"/>
                <w:color w:val="000000"/>
                <w:sz w:val="20"/>
                <w:szCs w:val="20"/>
              </w:rPr>
              <w:t>Α.159</w:t>
            </w:r>
          </w:p>
        </w:tc>
        <w:tc>
          <w:tcPr>
            <w:tcW w:w="2876" w:type="dxa"/>
            <w:shd w:val="clear" w:color="000000" w:fill="FFFFFF"/>
            <w:vAlign w:val="center"/>
          </w:tcPr>
          <w:p w14:paraId="35A9BF7D" w14:textId="3FA66AD2" w:rsidR="004545FD" w:rsidRPr="009B16E2" w:rsidRDefault="004545FD" w:rsidP="00E119EF">
            <w:pPr>
              <w:suppressAutoHyphens w:val="0"/>
              <w:rPr>
                <w:rFonts w:ascii="Tahoma" w:hAnsi="Tahoma" w:cs="Tahoma"/>
                <w:sz w:val="20"/>
                <w:szCs w:val="20"/>
                <w:lang w:eastAsia="el-GR"/>
              </w:rPr>
            </w:pPr>
            <w:r w:rsidRPr="00006510">
              <w:rPr>
                <w:rFonts w:ascii="Tahoma" w:hAnsi="Tahoma" w:cs="Tahoma"/>
                <w:sz w:val="20"/>
                <w:szCs w:val="20"/>
                <w:lang w:eastAsia="el-GR"/>
              </w:rPr>
              <w:t>ΧΑΡΤΟΝΙ Α4 160 gr/m2 ΔΙΑΦΟΡΑ ΧΡΩΜΑΤΑ (ΔΕΣΜΙΔΑ 250 ΦΥΛΛΩΝ)</w:t>
            </w:r>
          </w:p>
        </w:tc>
        <w:tc>
          <w:tcPr>
            <w:tcW w:w="6606" w:type="dxa"/>
            <w:shd w:val="clear" w:color="auto" w:fill="auto"/>
            <w:vAlign w:val="center"/>
          </w:tcPr>
          <w:p w14:paraId="5BCE0B35" w14:textId="77777777" w:rsidR="004545FD" w:rsidRPr="00F0254C" w:rsidRDefault="004545FD" w:rsidP="00E119EF">
            <w:pPr>
              <w:numPr>
                <w:ilvl w:val="0"/>
                <w:numId w:val="7"/>
              </w:numPr>
              <w:suppressAutoHyphens w:val="0"/>
              <w:rPr>
                <w:rFonts w:ascii="Tahoma" w:hAnsi="Tahoma" w:cs="Tahoma"/>
                <w:bCs/>
                <w:sz w:val="20"/>
                <w:szCs w:val="20"/>
                <w:lang w:eastAsia="el-GR"/>
              </w:rPr>
            </w:pPr>
            <w:r w:rsidRPr="00F0254C">
              <w:rPr>
                <w:rFonts w:ascii="Tahoma" w:hAnsi="Tahoma" w:cs="Tahoma"/>
                <w:b/>
                <w:sz w:val="20"/>
                <w:szCs w:val="20"/>
                <w:lang w:eastAsia="el-GR"/>
              </w:rPr>
              <w:t xml:space="preserve">Υλικό: </w:t>
            </w:r>
            <w:r w:rsidRPr="00F0254C">
              <w:rPr>
                <w:rFonts w:ascii="Tahoma" w:hAnsi="Tahoma" w:cs="Tahoma"/>
                <w:sz w:val="20"/>
                <w:szCs w:val="20"/>
                <w:lang w:eastAsia="el-GR"/>
              </w:rPr>
              <w:t>Χαρτί εκτύπωσης υψηλής ποιότητας.</w:t>
            </w:r>
          </w:p>
          <w:p w14:paraId="0A90D556" w14:textId="77777777" w:rsidR="004545FD" w:rsidRPr="00F0254C" w:rsidRDefault="004545FD" w:rsidP="00E119EF">
            <w:pPr>
              <w:numPr>
                <w:ilvl w:val="0"/>
                <w:numId w:val="7"/>
              </w:numPr>
              <w:suppressAutoHyphens w:val="0"/>
              <w:rPr>
                <w:rFonts w:ascii="Tahoma" w:hAnsi="Tahoma" w:cs="Tahoma"/>
                <w:bCs/>
                <w:sz w:val="20"/>
                <w:szCs w:val="20"/>
                <w:lang w:eastAsia="el-GR"/>
              </w:rPr>
            </w:pPr>
            <w:r w:rsidRPr="00F0254C">
              <w:rPr>
                <w:rFonts w:ascii="Tahoma" w:hAnsi="Tahoma" w:cs="Tahoma"/>
                <w:b/>
                <w:bCs/>
                <w:sz w:val="20"/>
                <w:szCs w:val="20"/>
                <w:lang w:eastAsia="el-GR"/>
              </w:rPr>
              <w:t xml:space="preserve">Διαστάσεις: </w:t>
            </w:r>
            <w:r w:rsidRPr="00F0254C">
              <w:rPr>
                <w:rFonts w:ascii="Tahoma" w:hAnsi="Tahoma" w:cs="Tahoma"/>
                <w:bCs/>
                <w:sz w:val="20"/>
                <w:szCs w:val="20"/>
                <w:lang w:eastAsia="el-GR"/>
              </w:rPr>
              <w:t xml:space="preserve">A4 (21 x 29,7 </w:t>
            </w:r>
            <w:r w:rsidRPr="00F0254C">
              <w:rPr>
                <w:rFonts w:ascii="Tahoma" w:hAnsi="Tahoma" w:cs="Tahoma"/>
                <w:sz w:val="20"/>
                <w:szCs w:val="20"/>
                <w:lang w:eastAsia="el-GR"/>
              </w:rPr>
              <w:t>cm</w:t>
            </w:r>
            <w:r w:rsidRPr="00F0254C">
              <w:rPr>
                <w:rFonts w:ascii="Tahoma" w:hAnsi="Tahoma" w:cs="Tahoma"/>
                <w:bCs/>
                <w:sz w:val="20"/>
                <w:szCs w:val="20"/>
                <w:lang w:eastAsia="el-GR"/>
              </w:rPr>
              <w:t>).</w:t>
            </w:r>
          </w:p>
          <w:p w14:paraId="7154F8FD" w14:textId="180C9F1E" w:rsidR="004545FD" w:rsidRPr="00F0254C" w:rsidRDefault="004545FD" w:rsidP="00E119EF">
            <w:pPr>
              <w:numPr>
                <w:ilvl w:val="0"/>
                <w:numId w:val="7"/>
              </w:numPr>
              <w:suppressAutoHyphens w:val="0"/>
              <w:rPr>
                <w:rFonts w:ascii="Tahoma" w:hAnsi="Tahoma" w:cs="Tahoma"/>
                <w:bCs/>
                <w:sz w:val="20"/>
                <w:szCs w:val="20"/>
                <w:lang w:eastAsia="el-GR"/>
              </w:rPr>
            </w:pPr>
            <w:r w:rsidRPr="00F0254C">
              <w:rPr>
                <w:rFonts w:ascii="Tahoma" w:hAnsi="Tahoma" w:cs="Tahoma"/>
                <w:b/>
                <w:sz w:val="20"/>
                <w:szCs w:val="20"/>
                <w:lang w:eastAsia="el-GR"/>
              </w:rPr>
              <w:t>Βάρος Χαρτονιού:</w:t>
            </w:r>
            <w:r w:rsidRPr="00F0254C">
              <w:rPr>
                <w:rFonts w:ascii="Tahoma" w:hAnsi="Tahoma" w:cs="Tahoma"/>
                <w:sz w:val="20"/>
                <w:szCs w:val="20"/>
                <w:lang w:eastAsia="el-GR"/>
              </w:rPr>
              <w:t xml:space="preserve"> </w:t>
            </w:r>
            <w:r w:rsidRPr="00F0254C">
              <w:rPr>
                <w:rFonts w:ascii="Tahoma" w:hAnsi="Tahoma" w:cs="Tahoma"/>
                <w:sz w:val="20"/>
                <w:szCs w:val="20"/>
                <w:lang w:val="en-US" w:eastAsia="el-GR"/>
              </w:rPr>
              <w:t>16</w:t>
            </w:r>
            <w:r w:rsidRPr="00F0254C">
              <w:rPr>
                <w:rFonts w:ascii="Tahoma" w:hAnsi="Tahoma" w:cs="Tahoma"/>
                <w:sz w:val="20"/>
                <w:szCs w:val="20"/>
                <w:lang w:eastAsia="el-GR"/>
              </w:rPr>
              <w:t>0 gr/m².</w:t>
            </w:r>
          </w:p>
          <w:p w14:paraId="63E0FD51" w14:textId="77777777" w:rsidR="004545FD" w:rsidRPr="00F0254C" w:rsidRDefault="004545FD" w:rsidP="00E119EF">
            <w:pPr>
              <w:numPr>
                <w:ilvl w:val="0"/>
                <w:numId w:val="7"/>
              </w:numPr>
              <w:suppressAutoHyphens w:val="0"/>
              <w:rPr>
                <w:rFonts w:ascii="Tahoma" w:hAnsi="Tahoma" w:cs="Tahoma"/>
                <w:b/>
                <w:bCs/>
                <w:sz w:val="20"/>
                <w:szCs w:val="20"/>
                <w:lang w:eastAsia="el-GR"/>
              </w:rPr>
            </w:pPr>
            <w:r w:rsidRPr="00F0254C">
              <w:rPr>
                <w:rFonts w:ascii="Tahoma" w:hAnsi="Tahoma" w:cs="Tahoma"/>
                <w:b/>
                <w:bCs/>
                <w:sz w:val="20"/>
                <w:szCs w:val="20"/>
                <w:lang w:eastAsia="el-GR"/>
              </w:rPr>
              <w:t>Χρώμα:</w:t>
            </w:r>
            <w:r w:rsidRPr="00F0254C">
              <w:rPr>
                <w:rFonts w:ascii="Tahoma" w:hAnsi="Tahoma" w:cs="Tahoma"/>
                <w:bCs/>
                <w:sz w:val="20"/>
                <w:szCs w:val="20"/>
                <w:lang w:eastAsia="el-GR"/>
              </w:rPr>
              <w:t xml:space="preserve"> Άσπρο (λευκό) ή Μπεζ (κρεμ, ιβουάρ).</w:t>
            </w:r>
          </w:p>
          <w:p w14:paraId="393E8BCB" w14:textId="77777777" w:rsidR="001A4B18" w:rsidRPr="001A4B18" w:rsidRDefault="004545FD" w:rsidP="001A4B18">
            <w:pPr>
              <w:numPr>
                <w:ilvl w:val="0"/>
                <w:numId w:val="7"/>
              </w:numPr>
              <w:suppressAutoHyphens w:val="0"/>
              <w:rPr>
                <w:rFonts w:ascii="Tahoma" w:hAnsi="Tahoma" w:cs="Tahoma"/>
                <w:b/>
                <w:bCs/>
                <w:sz w:val="20"/>
                <w:szCs w:val="20"/>
                <w:lang w:eastAsia="el-GR"/>
              </w:rPr>
            </w:pPr>
            <w:r w:rsidRPr="00F0254C">
              <w:rPr>
                <w:rFonts w:ascii="Tahoma" w:hAnsi="Tahoma" w:cs="Tahoma"/>
                <w:b/>
                <w:bCs/>
                <w:sz w:val="20"/>
                <w:szCs w:val="20"/>
                <w:lang w:eastAsia="el-GR"/>
              </w:rPr>
              <w:t xml:space="preserve">Φινίρισμα: </w:t>
            </w:r>
            <w:r w:rsidRPr="00F0254C">
              <w:rPr>
                <w:rFonts w:ascii="Tahoma" w:hAnsi="Tahoma" w:cs="Tahoma"/>
                <w:bCs/>
                <w:sz w:val="20"/>
                <w:szCs w:val="20"/>
                <w:lang w:eastAsia="el-GR"/>
              </w:rPr>
              <w:t>Έχει λεία ή σατινέ επιφάνεια για βέλτιστα αποτελέσματα εκτύπωσης.</w:t>
            </w:r>
          </w:p>
          <w:p w14:paraId="4C23E79D" w14:textId="74108801" w:rsidR="004545FD" w:rsidRPr="001A4B18" w:rsidRDefault="004545FD" w:rsidP="001A4B18">
            <w:pPr>
              <w:numPr>
                <w:ilvl w:val="0"/>
                <w:numId w:val="7"/>
              </w:numPr>
              <w:suppressAutoHyphens w:val="0"/>
              <w:rPr>
                <w:rFonts w:ascii="Tahoma" w:hAnsi="Tahoma" w:cs="Tahoma"/>
                <w:b/>
                <w:bCs/>
                <w:sz w:val="20"/>
                <w:szCs w:val="20"/>
                <w:lang w:eastAsia="el-GR"/>
              </w:rPr>
            </w:pPr>
            <w:r w:rsidRPr="001A4B18">
              <w:rPr>
                <w:rFonts w:ascii="Tahoma" w:hAnsi="Tahoma" w:cs="Tahoma"/>
                <w:b/>
                <w:sz w:val="20"/>
                <w:szCs w:val="20"/>
                <w:lang w:eastAsia="el-GR"/>
              </w:rPr>
              <w:t>Συσκευασία:</w:t>
            </w:r>
            <w:r w:rsidRPr="001A4B18">
              <w:rPr>
                <w:rFonts w:ascii="Tahoma" w:hAnsi="Tahoma" w:cs="Tahoma"/>
                <w:sz w:val="20"/>
                <w:szCs w:val="20"/>
                <w:lang w:eastAsia="el-GR"/>
              </w:rPr>
              <w:t xml:space="preserve"> Δεσμίδα / Πακέτο 250 φύλλων μονόχρωμη ή ανάμεικτη.</w:t>
            </w:r>
          </w:p>
        </w:tc>
      </w:tr>
      <w:tr w:rsidR="004545FD" w:rsidRPr="009B16E2" w14:paraId="4CDF5670" w14:textId="77777777" w:rsidTr="00341F3A">
        <w:trPr>
          <w:trHeight w:val="582"/>
        </w:trPr>
        <w:tc>
          <w:tcPr>
            <w:tcW w:w="725" w:type="dxa"/>
            <w:shd w:val="clear" w:color="auto" w:fill="A8D08D" w:themeFill="accent6" w:themeFillTint="99"/>
            <w:vAlign w:val="center"/>
            <w:hideMark/>
          </w:tcPr>
          <w:p w14:paraId="6D203FE0" w14:textId="332977FB"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Α.160</w:t>
            </w:r>
          </w:p>
        </w:tc>
        <w:tc>
          <w:tcPr>
            <w:tcW w:w="2876" w:type="dxa"/>
            <w:shd w:val="clear" w:color="000000" w:fill="FFFFFF"/>
            <w:vAlign w:val="center"/>
            <w:hideMark/>
          </w:tcPr>
          <w:p w14:paraId="093F6957" w14:textId="4776DBBC" w:rsidR="004545FD" w:rsidRPr="009B16E2" w:rsidRDefault="004545FD" w:rsidP="005F74D0">
            <w:pPr>
              <w:suppressAutoHyphens w:val="0"/>
              <w:rPr>
                <w:rFonts w:ascii="Tahoma" w:hAnsi="Tahoma" w:cs="Tahoma"/>
                <w:sz w:val="20"/>
                <w:szCs w:val="20"/>
                <w:lang w:eastAsia="el-GR"/>
              </w:rPr>
            </w:pPr>
            <w:r w:rsidRPr="009B16E2">
              <w:rPr>
                <w:rFonts w:ascii="Tahoma" w:hAnsi="Tahoma" w:cs="Tahoma"/>
                <w:sz w:val="20"/>
                <w:szCs w:val="20"/>
                <w:lang w:eastAsia="el-GR"/>
              </w:rPr>
              <w:t>ΧΑΡΤΟΝΙ Α4 200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ΑΣΠΡΟ ή ΜΠΕΖ (ΔΕΣΜΙΔΑ 250 ΦΥΛΛΩΝ)</w:t>
            </w:r>
          </w:p>
        </w:tc>
        <w:tc>
          <w:tcPr>
            <w:tcW w:w="6606" w:type="dxa"/>
            <w:shd w:val="clear" w:color="000000" w:fill="FFFFFF"/>
            <w:vAlign w:val="center"/>
            <w:hideMark/>
          </w:tcPr>
          <w:p w14:paraId="4FB33ED6" w14:textId="77777777" w:rsidR="004545FD" w:rsidRPr="006C451B" w:rsidRDefault="004545FD" w:rsidP="005F74D0">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Χαρτί εκτύπωσης υψηλής ποιότητας.</w:t>
            </w:r>
          </w:p>
          <w:p w14:paraId="2A7E77BA" w14:textId="77777777" w:rsidR="004545FD" w:rsidRPr="006C451B" w:rsidRDefault="004545FD" w:rsidP="005F74D0">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Διαστάσεις: </w:t>
            </w:r>
            <w:r w:rsidRPr="006C451B">
              <w:rPr>
                <w:rFonts w:ascii="Tahoma" w:hAnsi="Tahoma" w:cs="Tahoma"/>
                <w:bCs/>
                <w:sz w:val="20"/>
                <w:szCs w:val="20"/>
                <w:lang w:eastAsia="el-GR"/>
              </w:rPr>
              <w:t xml:space="preserve">A4 (21 x 29,7 </w:t>
            </w:r>
            <w:r w:rsidRPr="006C451B">
              <w:rPr>
                <w:rFonts w:ascii="Tahoma" w:hAnsi="Tahoma" w:cs="Tahoma"/>
                <w:sz w:val="20"/>
                <w:szCs w:val="20"/>
                <w:lang w:eastAsia="el-GR"/>
              </w:rPr>
              <w:t>cm</w:t>
            </w:r>
            <w:r w:rsidRPr="006C451B">
              <w:rPr>
                <w:rFonts w:ascii="Tahoma" w:hAnsi="Tahoma" w:cs="Tahoma"/>
                <w:bCs/>
                <w:sz w:val="20"/>
                <w:szCs w:val="20"/>
                <w:lang w:eastAsia="el-GR"/>
              </w:rPr>
              <w:t>).</w:t>
            </w:r>
          </w:p>
          <w:p w14:paraId="50C3E832" w14:textId="77777777" w:rsidR="004545FD" w:rsidRPr="006C451B" w:rsidRDefault="004545FD" w:rsidP="005F74D0">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Βάρος Χαρτονιού:</w:t>
            </w:r>
            <w:r w:rsidRPr="006C451B">
              <w:rPr>
                <w:rFonts w:ascii="Tahoma" w:hAnsi="Tahoma" w:cs="Tahoma"/>
                <w:sz w:val="20"/>
                <w:szCs w:val="20"/>
                <w:lang w:eastAsia="el-GR"/>
              </w:rPr>
              <w:t xml:space="preserve"> 200 gr/m².</w:t>
            </w:r>
          </w:p>
          <w:p w14:paraId="06AFA6E6" w14:textId="77777777" w:rsidR="004545FD" w:rsidRPr="006C451B" w:rsidRDefault="004545FD" w:rsidP="005F74D0">
            <w:pPr>
              <w:numPr>
                <w:ilvl w:val="0"/>
                <w:numId w:val="7"/>
              </w:numPr>
              <w:suppressAutoHyphens w:val="0"/>
              <w:rPr>
                <w:rFonts w:ascii="Tahoma" w:hAnsi="Tahoma" w:cs="Tahoma"/>
                <w:b/>
                <w:bCs/>
                <w:sz w:val="20"/>
                <w:szCs w:val="20"/>
                <w:lang w:eastAsia="el-GR"/>
              </w:rPr>
            </w:pPr>
            <w:r w:rsidRPr="006C451B">
              <w:rPr>
                <w:rFonts w:ascii="Tahoma" w:hAnsi="Tahoma" w:cs="Tahoma"/>
                <w:b/>
                <w:bCs/>
                <w:sz w:val="20"/>
                <w:szCs w:val="20"/>
                <w:lang w:eastAsia="el-GR"/>
              </w:rPr>
              <w:t>Χρώμα:</w:t>
            </w:r>
            <w:r w:rsidRPr="006C451B">
              <w:rPr>
                <w:rFonts w:ascii="Tahoma" w:hAnsi="Tahoma" w:cs="Tahoma"/>
                <w:bCs/>
                <w:sz w:val="20"/>
                <w:szCs w:val="20"/>
                <w:lang w:eastAsia="el-GR"/>
              </w:rPr>
              <w:t xml:space="preserve"> Άσπρο (λευκό) ή Μπεζ (κρεμ, ιβουάρ).</w:t>
            </w:r>
          </w:p>
          <w:p w14:paraId="1BA28C24" w14:textId="77777777" w:rsidR="004545FD" w:rsidRPr="006C451B" w:rsidRDefault="004545FD" w:rsidP="005F74D0">
            <w:pPr>
              <w:numPr>
                <w:ilvl w:val="0"/>
                <w:numId w:val="7"/>
              </w:numPr>
              <w:suppressAutoHyphens w:val="0"/>
              <w:rPr>
                <w:rFonts w:ascii="Tahoma" w:hAnsi="Tahoma" w:cs="Tahoma"/>
                <w:b/>
                <w:bCs/>
                <w:sz w:val="20"/>
                <w:szCs w:val="20"/>
                <w:lang w:eastAsia="el-GR"/>
              </w:rPr>
            </w:pPr>
            <w:r w:rsidRPr="006C451B">
              <w:rPr>
                <w:rFonts w:ascii="Tahoma" w:hAnsi="Tahoma" w:cs="Tahoma"/>
                <w:b/>
                <w:bCs/>
                <w:sz w:val="20"/>
                <w:szCs w:val="20"/>
                <w:lang w:eastAsia="el-GR"/>
              </w:rPr>
              <w:t xml:space="preserve">Φινίρισμα: </w:t>
            </w:r>
            <w:r w:rsidRPr="006C451B">
              <w:rPr>
                <w:rFonts w:ascii="Tahoma" w:hAnsi="Tahoma" w:cs="Tahoma"/>
                <w:bCs/>
                <w:sz w:val="20"/>
                <w:szCs w:val="20"/>
                <w:lang w:eastAsia="el-GR"/>
              </w:rPr>
              <w:t>Έχει λεία ή σατινέ επιφάνεια για βέλτιστα αποτελέσματα εκτύπωσης.</w:t>
            </w:r>
          </w:p>
          <w:p w14:paraId="7205356C" w14:textId="45E6F89A" w:rsidR="004545FD" w:rsidRPr="008F0575" w:rsidRDefault="004545FD" w:rsidP="005F74D0">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Συσκευασία:</w:t>
            </w:r>
            <w:r w:rsidRPr="006C451B">
              <w:rPr>
                <w:rFonts w:ascii="Tahoma" w:hAnsi="Tahoma" w:cs="Tahoma"/>
                <w:sz w:val="20"/>
                <w:szCs w:val="20"/>
                <w:lang w:eastAsia="el-GR"/>
              </w:rPr>
              <w:t xml:space="preserve"> Δεσμίδα / Πακέτο 250 φύλλων μονόχρωμη ή ανάμεικτη.</w:t>
            </w:r>
          </w:p>
        </w:tc>
      </w:tr>
      <w:tr w:rsidR="004545FD" w:rsidRPr="009B16E2" w14:paraId="10F871A2" w14:textId="77777777" w:rsidTr="009379C9">
        <w:trPr>
          <w:trHeight w:val="582"/>
        </w:trPr>
        <w:tc>
          <w:tcPr>
            <w:tcW w:w="725" w:type="dxa"/>
            <w:shd w:val="clear" w:color="auto" w:fill="A8D08D" w:themeFill="accent6" w:themeFillTint="99"/>
            <w:vAlign w:val="center"/>
            <w:hideMark/>
          </w:tcPr>
          <w:p w14:paraId="06BB26AE" w14:textId="0AC709BE"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Α.161</w:t>
            </w:r>
          </w:p>
        </w:tc>
        <w:tc>
          <w:tcPr>
            <w:tcW w:w="2876" w:type="dxa"/>
            <w:shd w:val="clear" w:color="auto" w:fill="FFFFFF" w:themeFill="background1"/>
            <w:vAlign w:val="center"/>
            <w:hideMark/>
          </w:tcPr>
          <w:p w14:paraId="3983BC76" w14:textId="77777777" w:rsidR="004545FD" w:rsidRPr="00B34255" w:rsidRDefault="004545FD" w:rsidP="00537F91">
            <w:pPr>
              <w:suppressAutoHyphens w:val="0"/>
              <w:rPr>
                <w:rFonts w:ascii="Tahoma" w:hAnsi="Tahoma" w:cs="Tahoma"/>
                <w:sz w:val="20"/>
                <w:szCs w:val="20"/>
                <w:lang w:eastAsia="el-GR"/>
              </w:rPr>
            </w:pPr>
            <w:r>
              <w:rPr>
                <w:rFonts w:ascii="Tahoma" w:hAnsi="Tahoma" w:cs="Tahoma"/>
                <w:sz w:val="20"/>
                <w:szCs w:val="20"/>
                <w:lang w:eastAsia="el-GR"/>
              </w:rPr>
              <w:t>ΧΑΡΤΟΤΑΙΝΙΑ</w:t>
            </w:r>
            <w:r w:rsidRPr="00B34255">
              <w:rPr>
                <w:rFonts w:ascii="Tahoma" w:hAnsi="Tahoma" w:cs="Tahoma"/>
                <w:sz w:val="20"/>
                <w:szCs w:val="20"/>
                <w:lang w:eastAsia="el-GR"/>
              </w:rPr>
              <w:t xml:space="preserve"> ΑΡΙΘΜΟΜΗΧΑΝΗΣ</w:t>
            </w:r>
            <w:r>
              <w:rPr>
                <w:rFonts w:ascii="Tahoma" w:hAnsi="Tahoma" w:cs="Tahoma"/>
                <w:sz w:val="20"/>
                <w:szCs w:val="20"/>
                <w:lang w:eastAsia="el-GR"/>
              </w:rPr>
              <w:t xml:space="preserve"> ΑΠΛΗ</w:t>
            </w:r>
            <w:r w:rsidRPr="00B34255">
              <w:rPr>
                <w:rFonts w:ascii="Tahoma" w:hAnsi="Tahoma" w:cs="Tahoma"/>
                <w:sz w:val="20"/>
                <w:szCs w:val="20"/>
                <w:lang w:eastAsia="el-GR"/>
              </w:rPr>
              <w:t xml:space="preserve"> 57mmX60mmΧ25mm (ΣΥΣΚΕΥΑΣΙΑ 60 ΤΜΧ)</w:t>
            </w:r>
          </w:p>
          <w:p w14:paraId="54C78733" w14:textId="48DBF646" w:rsidR="004545FD" w:rsidRPr="009B16E2" w:rsidRDefault="004545FD" w:rsidP="005F74D0">
            <w:pPr>
              <w:suppressAutoHyphens w:val="0"/>
              <w:rPr>
                <w:rFonts w:ascii="Tahoma" w:hAnsi="Tahoma" w:cs="Tahoma"/>
                <w:sz w:val="20"/>
                <w:szCs w:val="20"/>
                <w:lang w:eastAsia="el-GR"/>
              </w:rPr>
            </w:pPr>
          </w:p>
        </w:tc>
        <w:tc>
          <w:tcPr>
            <w:tcW w:w="6606" w:type="dxa"/>
            <w:shd w:val="clear" w:color="000000" w:fill="FFFFFF"/>
            <w:vAlign w:val="center"/>
            <w:hideMark/>
          </w:tcPr>
          <w:p w14:paraId="2CF4868E" w14:textId="77777777" w:rsidR="004545FD" w:rsidRDefault="004545FD" w:rsidP="00537F91">
            <w:pPr>
              <w:numPr>
                <w:ilvl w:val="0"/>
                <w:numId w:val="7"/>
              </w:numPr>
              <w:suppressAutoHyphens w:val="0"/>
              <w:rPr>
                <w:rFonts w:ascii="Tahoma" w:hAnsi="Tahoma" w:cs="Tahoma"/>
                <w:sz w:val="20"/>
                <w:szCs w:val="20"/>
                <w:lang w:eastAsia="el-GR"/>
              </w:rPr>
            </w:pPr>
            <w:r w:rsidRPr="00FD68E1">
              <w:rPr>
                <w:rFonts w:ascii="Tahoma" w:hAnsi="Tahoma" w:cs="Tahoma"/>
                <w:b/>
                <w:sz w:val="20"/>
                <w:szCs w:val="20"/>
                <w:lang w:eastAsia="el-GR"/>
              </w:rPr>
              <w:t xml:space="preserve">Τύπος Χαρτιού: </w:t>
            </w:r>
            <w:r w:rsidRPr="00B34255">
              <w:rPr>
                <w:rFonts w:ascii="Tahoma" w:hAnsi="Tahoma" w:cs="Tahoma"/>
                <w:sz w:val="20"/>
                <w:szCs w:val="20"/>
                <w:lang w:eastAsia="el-GR"/>
              </w:rPr>
              <w:t>Απλό (Normal / Woodfree) – Μη θερμικό.</w:t>
            </w:r>
          </w:p>
          <w:p w14:paraId="3BDAC16A" w14:textId="77777777" w:rsidR="004545FD" w:rsidRPr="00FD68E1" w:rsidRDefault="004545FD" w:rsidP="00537F91">
            <w:pPr>
              <w:numPr>
                <w:ilvl w:val="0"/>
                <w:numId w:val="7"/>
              </w:numPr>
              <w:suppressAutoHyphens w:val="0"/>
              <w:rPr>
                <w:rFonts w:ascii="Tahoma" w:hAnsi="Tahoma" w:cs="Tahoma"/>
                <w:sz w:val="20"/>
                <w:szCs w:val="20"/>
                <w:lang w:eastAsia="el-GR"/>
              </w:rPr>
            </w:pPr>
            <w:r w:rsidRPr="00FD68E1">
              <w:rPr>
                <w:rFonts w:ascii="Tahoma" w:hAnsi="Tahoma" w:cs="Tahoma"/>
                <w:b/>
                <w:sz w:val="20"/>
                <w:szCs w:val="20"/>
                <w:lang w:eastAsia="el-GR"/>
              </w:rPr>
              <w:t>Βάρος Χαρτιού:</w:t>
            </w:r>
            <w:r w:rsidRPr="00FD68E1">
              <w:rPr>
                <w:rFonts w:ascii="Tahoma" w:hAnsi="Tahoma" w:cs="Tahoma"/>
                <w:sz w:val="20"/>
                <w:szCs w:val="20"/>
                <w:lang w:eastAsia="el-GR"/>
              </w:rPr>
              <w:t xml:space="preserve"> </w:t>
            </w:r>
            <w:r>
              <w:rPr>
                <w:rFonts w:ascii="Tahoma" w:hAnsi="Tahoma" w:cs="Tahoma"/>
                <w:sz w:val="20"/>
                <w:szCs w:val="20"/>
                <w:lang w:eastAsia="el-GR"/>
              </w:rPr>
              <w:t>Τουλάχιστον 55</w:t>
            </w:r>
            <w:r w:rsidRPr="00FD68E1">
              <w:rPr>
                <w:rFonts w:ascii="Tahoma" w:hAnsi="Tahoma" w:cs="Tahoma"/>
                <w:sz w:val="20"/>
                <w:szCs w:val="20"/>
                <w:lang w:eastAsia="el-GR"/>
              </w:rPr>
              <w:t xml:space="preserve"> gr/m².</w:t>
            </w:r>
          </w:p>
          <w:p w14:paraId="523AD274" w14:textId="77777777" w:rsidR="004545FD" w:rsidRPr="008F2ED1" w:rsidRDefault="004545FD" w:rsidP="00537F91">
            <w:pPr>
              <w:numPr>
                <w:ilvl w:val="0"/>
                <w:numId w:val="7"/>
              </w:numPr>
              <w:suppressAutoHyphens w:val="0"/>
              <w:rPr>
                <w:rFonts w:ascii="Tahoma" w:hAnsi="Tahoma" w:cs="Tahoma"/>
                <w:sz w:val="20"/>
                <w:szCs w:val="20"/>
                <w:lang w:eastAsia="el-GR"/>
              </w:rPr>
            </w:pPr>
            <w:r w:rsidRPr="008F2ED1">
              <w:rPr>
                <w:rFonts w:ascii="Tahoma" w:hAnsi="Tahoma" w:cs="Tahoma"/>
                <w:b/>
                <w:sz w:val="20"/>
                <w:szCs w:val="20"/>
                <w:lang w:eastAsia="el-GR"/>
              </w:rPr>
              <w:t xml:space="preserve">Διαστάσεις: </w:t>
            </w:r>
            <w:r w:rsidRPr="008F2ED1">
              <w:rPr>
                <w:rFonts w:ascii="Tahoma" w:hAnsi="Tahoma" w:cs="Tahoma"/>
                <w:sz w:val="20"/>
                <w:szCs w:val="20"/>
                <w:lang w:eastAsia="el-GR"/>
              </w:rPr>
              <w:t xml:space="preserve">Πλάτος: </w:t>
            </w:r>
            <w:r>
              <w:rPr>
                <w:rFonts w:ascii="Tahoma" w:hAnsi="Tahoma" w:cs="Tahoma"/>
                <w:sz w:val="20"/>
                <w:szCs w:val="20"/>
                <w:lang w:eastAsia="el-GR"/>
              </w:rPr>
              <w:t>57-58</w:t>
            </w:r>
            <w:r w:rsidRPr="008F2ED1">
              <w:rPr>
                <w:rFonts w:ascii="Tahoma" w:hAnsi="Tahoma" w:cs="Tahoma"/>
                <w:sz w:val="20"/>
                <w:szCs w:val="20"/>
                <w:lang w:eastAsia="el-GR"/>
              </w:rPr>
              <w:t xml:space="preserve"> mm, Εξωτερική διάμετρος ρολού: </w:t>
            </w:r>
            <w:r>
              <w:rPr>
                <w:rFonts w:ascii="Tahoma" w:hAnsi="Tahoma" w:cs="Tahoma"/>
                <w:sz w:val="20"/>
                <w:szCs w:val="20"/>
                <w:lang w:eastAsia="el-GR"/>
              </w:rPr>
              <w:t>6</w:t>
            </w:r>
            <w:r w:rsidRPr="00FE0088">
              <w:rPr>
                <w:rFonts w:ascii="Tahoma" w:hAnsi="Tahoma" w:cs="Tahoma"/>
                <w:sz w:val="20"/>
                <w:szCs w:val="20"/>
                <w:lang w:eastAsia="el-GR"/>
              </w:rPr>
              <w:t>0</w:t>
            </w:r>
            <w:r w:rsidRPr="008F2ED1">
              <w:rPr>
                <w:rFonts w:ascii="Tahoma" w:hAnsi="Tahoma" w:cs="Tahoma"/>
                <w:sz w:val="20"/>
                <w:szCs w:val="20"/>
                <w:lang w:eastAsia="el-GR"/>
              </w:rPr>
              <w:t xml:space="preserve"> mm</w:t>
            </w:r>
            <w:r w:rsidRPr="00314BFD">
              <w:rPr>
                <w:rFonts w:ascii="Tahoma" w:hAnsi="Tahoma" w:cs="Tahoma"/>
                <w:sz w:val="20"/>
                <w:szCs w:val="20"/>
                <w:lang w:eastAsia="el-GR"/>
              </w:rPr>
              <w:t>,</w:t>
            </w:r>
            <w:r>
              <w:t xml:space="preserve"> </w:t>
            </w:r>
            <w:r w:rsidRPr="00314BFD">
              <w:rPr>
                <w:rFonts w:ascii="Tahoma" w:hAnsi="Tahoma" w:cs="Tahoma"/>
                <w:sz w:val="20"/>
                <w:szCs w:val="20"/>
                <w:lang w:eastAsia="el-GR"/>
              </w:rPr>
              <w:t>Μήκος</w:t>
            </w:r>
            <w:r>
              <w:rPr>
                <w:rFonts w:ascii="Tahoma" w:hAnsi="Tahoma" w:cs="Tahoma"/>
                <w:sz w:val="20"/>
                <w:szCs w:val="20"/>
                <w:lang w:eastAsia="el-GR"/>
              </w:rPr>
              <w:t>:</w:t>
            </w:r>
            <w:r w:rsidRPr="00314BFD">
              <w:rPr>
                <w:rFonts w:ascii="Tahoma" w:hAnsi="Tahoma" w:cs="Tahoma"/>
                <w:sz w:val="20"/>
                <w:szCs w:val="20"/>
                <w:lang w:eastAsia="el-GR"/>
              </w:rPr>
              <w:t xml:space="preserve"> </w:t>
            </w:r>
            <w:r>
              <w:rPr>
                <w:rFonts w:ascii="Tahoma" w:hAnsi="Tahoma" w:cs="Tahoma"/>
                <w:sz w:val="20"/>
                <w:szCs w:val="20"/>
                <w:lang w:eastAsia="el-GR"/>
              </w:rPr>
              <w:t xml:space="preserve"> </w:t>
            </w:r>
            <w:r w:rsidRPr="00F42990">
              <w:rPr>
                <w:rFonts w:ascii="Tahoma" w:hAnsi="Tahoma" w:cs="Tahoma"/>
                <w:sz w:val="20"/>
                <w:szCs w:val="20"/>
                <w:lang w:eastAsia="el-GR"/>
              </w:rPr>
              <w:t xml:space="preserve">25 </w:t>
            </w:r>
            <w:r>
              <w:rPr>
                <w:rFonts w:ascii="Tahoma" w:hAnsi="Tahoma" w:cs="Tahoma"/>
                <w:sz w:val="20"/>
                <w:szCs w:val="20"/>
                <w:lang w:val="en-US" w:eastAsia="el-GR"/>
              </w:rPr>
              <w:t>m</w:t>
            </w:r>
            <w:r w:rsidRPr="00F42990">
              <w:rPr>
                <w:rFonts w:ascii="Tahoma" w:hAnsi="Tahoma" w:cs="Tahoma"/>
                <w:sz w:val="20"/>
                <w:szCs w:val="20"/>
                <w:lang w:eastAsia="el-GR"/>
              </w:rPr>
              <w:t xml:space="preserve"> (±5%)</w:t>
            </w:r>
            <w:r w:rsidRPr="00FE0088">
              <w:rPr>
                <w:rFonts w:ascii="Tahoma" w:hAnsi="Tahoma" w:cs="Tahoma"/>
                <w:sz w:val="20"/>
                <w:szCs w:val="20"/>
                <w:lang w:eastAsia="el-GR"/>
              </w:rPr>
              <w:t>.</w:t>
            </w:r>
          </w:p>
          <w:p w14:paraId="35A888E7" w14:textId="77777777" w:rsidR="004545FD" w:rsidRPr="008F2ED1" w:rsidRDefault="004545FD" w:rsidP="00537F91">
            <w:pPr>
              <w:numPr>
                <w:ilvl w:val="0"/>
                <w:numId w:val="7"/>
              </w:numPr>
              <w:suppressAutoHyphens w:val="0"/>
              <w:rPr>
                <w:rFonts w:ascii="Tahoma" w:hAnsi="Tahoma" w:cs="Tahoma"/>
                <w:bCs/>
                <w:sz w:val="20"/>
                <w:szCs w:val="20"/>
                <w:lang w:eastAsia="el-GR"/>
              </w:rPr>
            </w:pPr>
            <w:r>
              <w:rPr>
                <w:rFonts w:ascii="Tahoma" w:hAnsi="Tahoma" w:cs="Tahoma"/>
                <w:b/>
                <w:sz w:val="20"/>
                <w:szCs w:val="20"/>
                <w:lang w:eastAsia="el-GR"/>
              </w:rPr>
              <w:t>Πυρήνας (Καρουλάκι)</w:t>
            </w:r>
            <w:r w:rsidRPr="008F2ED1">
              <w:rPr>
                <w:rFonts w:ascii="Tahoma" w:hAnsi="Tahoma" w:cs="Tahoma"/>
                <w:b/>
                <w:sz w:val="20"/>
                <w:szCs w:val="20"/>
                <w:lang w:eastAsia="el-GR"/>
              </w:rPr>
              <w:t xml:space="preserve">: </w:t>
            </w:r>
            <w:r>
              <w:rPr>
                <w:rFonts w:ascii="Tahoma" w:hAnsi="Tahoma" w:cs="Tahoma"/>
                <w:sz w:val="20"/>
                <w:szCs w:val="20"/>
                <w:lang w:eastAsia="el-GR"/>
              </w:rPr>
              <w:t>25</w:t>
            </w:r>
            <w:r w:rsidRPr="005F74D0">
              <w:rPr>
                <w:rFonts w:ascii="Tahoma" w:hAnsi="Tahoma" w:cs="Tahoma"/>
                <w:sz w:val="20"/>
                <w:szCs w:val="20"/>
                <w:lang w:eastAsia="el-GR"/>
              </w:rPr>
              <w:t xml:space="preserve"> mm</w:t>
            </w:r>
            <w:r>
              <w:rPr>
                <w:rFonts w:ascii="Tahoma" w:hAnsi="Tahoma" w:cs="Tahoma"/>
                <w:sz w:val="20"/>
                <w:szCs w:val="20"/>
                <w:lang w:eastAsia="el-GR"/>
              </w:rPr>
              <w:t>.</w:t>
            </w:r>
          </w:p>
          <w:p w14:paraId="1D98DAD0" w14:textId="77777777" w:rsidR="004545FD" w:rsidRPr="008F2ED1" w:rsidRDefault="004545FD" w:rsidP="00537F91">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 xml:space="preserve">Χρώμα: </w:t>
            </w:r>
            <w:r w:rsidRPr="008F2ED1">
              <w:rPr>
                <w:rFonts w:ascii="Tahoma" w:hAnsi="Tahoma" w:cs="Tahoma"/>
                <w:sz w:val="20"/>
                <w:szCs w:val="20"/>
                <w:lang w:eastAsia="el-GR"/>
              </w:rPr>
              <w:t>Λευκό.</w:t>
            </w:r>
          </w:p>
          <w:p w14:paraId="0C0F2FB0" w14:textId="77777777" w:rsidR="004545FD" w:rsidRPr="008F2ED1" w:rsidRDefault="004545FD" w:rsidP="00537F91">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Συσκευασία:</w:t>
            </w:r>
            <w:r w:rsidRPr="008F2ED1">
              <w:rPr>
                <w:rFonts w:ascii="Tahoma" w:hAnsi="Tahoma" w:cs="Tahoma"/>
                <w:bCs/>
                <w:sz w:val="20"/>
                <w:szCs w:val="20"/>
                <w:lang w:eastAsia="el-GR"/>
              </w:rPr>
              <w:t xml:space="preserve"> Πακέτο </w:t>
            </w:r>
            <w:r>
              <w:rPr>
                <w:rFonts w:ascii="Tahoma" w:hAnsi="Tahoma" w:cs="Tahoma"/>
                <w:bCs/>
                <w:sz w:val="20"/>
                <w:szCs w:val="20"/>
                <w:lang w:eastAsia="el-GR"/>
              </w:rPr>
              <w:t>6</w:t>
            </w:r>
            <w:r w:rsidRPr="008F2ED1">
              <w:rPr>
                <w:rFonts w:ascii="Tahoma" w:hAnsi="Tahoma" w:cs="Tahoma"/>
                <w:bCs/>
                <w:sz w:val="20"/>
                <w:szCs w:val="20"/>
                <w:lang w:eastAsia="el-GR"/>
              </w:rPr>
              <w:t>0 τεμαχίων.</w:t>
            </w:r>
          </w:p>
          <w:p w14:paraId="430AD0C8" w14:textId="3DA52969" w:rsidR="004545FD" w:rsidRPr="007C01AD" w:rsidRDefault="004545FD" w:rsidP="005F74D0">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Χαρακτηριστικά:</w:t>
            </w:r>
            <w:r w:rsidRPr="008F2ED1">
              <w:rPr>
                <w:rFonts w:ascii="Tahoma" w:hAnsi="Tahoma" w:cs="Tahoma"/>
                <w:bCs/>
                <w:sz w:val="20"/>
                <w:szCs w:val="20"/>
                <w:lang w:eastAsia="el-GR"/>
              </w:rPr>
              <w:t xml:space="preserve"> </w:t>
            </w:r>
            <w:r>
              <w:rPr>
                <w:rFonts w:ascii="Tahoma" w:hAnsi="Tahoma" w:cs="Tahoma"/>
                <w:bCs/>
                <w:sz w:val="20"/>
                <w:szCs w:val="20"/>
                <w:lang w:eastAsia="el-GR"/>
              </w:rPr>
              <w:t xml:space="preserve">Κατάλληλο για χρήση από </w:t>
            </w:r>
            <w:r w:rsidRPr="00B34255">
              <w:rPr>
                <w:rFonts w:ascii="Tahoma" w:hAnsi="Tahoma" w:cs="Tahoma"/>
                <w:bCs/>
                <w:sz w:val="20"/>
                <w:szCs w:val="20"/>
                <w:lang w:eastAsia="el-GR"/>
              </w:rPr>
              <w:t>κρουστικές αριθμομηχανές</w:t>
            </w:r>
            <w:r>
              <w:rPr>
                <w:rFonts w:ascii="Tahoma" w:hAnsi="Tahoma" w:cs="Tahoma"/>
                <w:bCs/>
                <w:sz w:val="20"/>
                <w:szCs w:val="20"/>
                <w:lang w:eastAsia="el-GR"/>
              </w:rPr>
              <w:t xml:space="preserve">, όπως </w:t>
            </w:r>
            <w:r w:rsidRPr="00B34255">
              <w:rPr>
                <w:rFonts w:ascii="Tahoma" w:hAnsi="Tahoma" w:cs="Tahoma"/>
                <w:bCs/>
                <w:sz w:val="20"/>
                <w:szCs w:val="20"/>
                <w:lang w:eastAsia="el-GR"/>
              </w:rPr>
              <w:t>Casio DR-320RE, HR-200RCE, FR-620TER</w:t>
            </w:r>
            <w:r>
              <w:rPr>
                <w:rFonts w:ascii="Tahoma" w:hAnsi="Tahoma" w:cs="Tahoma"/>
                <w:bCs/>
                <w:sz w:val="20"/>
                <w:szCs w:val="20"/>
                <w:lang w:eastAsia="el-GR"/>
              </w:rPr>
              <w:t>.</w:t>
            </w:r>
          </w:p>
        </w:tc>
      </w:tr>
      <w:tr w:rsidR="004545FD" w:rsidRPr="009B16E2" w14:paraId="091C81AA" w14:textId="77777777" w:rsidTr="009379C9">
        <w:trPr>
          <w:trHeight w:val="570"/>
        </w:trPr>
        <w:tc>
          <w:tcPr>
            <w:tcW w:w="725" w:type="dxa"/>
            <w:shd w:val="clear" w:color="auto" w:fill="A8D08D" w:themeFill="accent6" w:themeFillTint="99"/>
            <w:vAlign w:val="center"/>
            <w:hideMark/>
          </w:tcPr>
          <w:p w14:paraId="262C19B0" w14:textId="37A44959" w:rsidR="004545FD" w:rsidRPr="009B16E2" w:rsidRDefault="004545FD" w:rsidP="005F74D0">
            <w:pPr>
              <w:suppressAutoHyphens w:val="0"/>
              <w:jc w:val="center"/>
              <w:rPr>
                <w:rFonts w:ascii="Tahoma" w:hAnsi="Tahoma" w:cs="Tahoma"/>
                <w:sz w:val="20"/>
                <w:szCs w:val="20"/>
                <w:lang w:eastAsia="el-GR"/>
              </w:rPr>
            </w:pPr>
            <w:r>
              <w:rPr>
                <w:rFonts w:ascii="Tahoma" w:hAnsi="Tahoma" w:cs="Tahoma"/>
                <w:color w:val="000000"/>
                <w:sz w:val="20"/>
                <w:szCs w:val="20"/>
              </w:rPr>
              <w:t>Α.16</w:t>
            </w:r>
            <w:r>
              <w:rPr>
                <w:rFonts w:ascii="Tahoma" w:hAnsi="Tahoma" w:cs="Tahoma"/>
                <w:color w:val="000000"/>
                <w:sz w:val="20"/>
                <w:szCs w:val="20"/>
                <w:lang w:val="en-US"/>
              </w:rPr>
              <w:t>2</w:t>
            </w:r>
          </w:p>
        </w:tc>
        <w:tc>
          <w:tcPr>
            <w:tcW w:w="2876" w:type="dxa"/>
            <w:shd w:val="clear" w:color="auto" w:fill="FFFFFF" w:themeFill="background1"/>
            <w:vAlign w:val="center"/>
            <w:hideMark/>
          </w:tcPr>
          <w:p w14:paraId="04E23382" w14:textId="04327D03" w:rsidR="004545FD" w:rsidRPr="009B16E2" w:rsidRDefault="004545FD" w:rsidP="005F74D0">
            <w:pPr>
              <w:suppressAutoHyphens w:val="0"/>
              <w:rPr>
                <w:rFonts w:ascii="Tahoma" w:hAnsi="Tahoma" w:cs="Tahoma"/>
                <w:sz w:val="20"/>
                <w:szCs w:val="20"/>
                <w:lang w:eastAsia="el-GR"/>
              </w:rPr>
            </w:pPr>
            <w:r>
              <w:rPr>
                <w:rFonts w:ascii="Tahoma" w:hAnsi="Tahoma" w:cs="Tahoma"/>
                <w:sz w:val="20"/>
                <w:szCs w:val="20"/>
                <w:lang w:eastAsia="el-GR"/>
              </w:rPr>
              <w:t xml:space="preserve">ΧΑΡΤΟΤΑΙΝΙΑ </w:t>
            </w:r>
            <w:r w:rsidRPr="00FE0088">
              <w:rPr>
                <w:rFonts w:ascii="Tahoma" w:hAnsi="Tahoma" w:cs="Tahoma"/>
                <w:sz w:val="20"/>
                <w:szCs w:val="20"/>
                <w:lang w:eastAsia="el-GR"/>
              </w:rPr>
              <w:t>ΘΕΡΜΙΚΗ 57mmX40mmX12mm, 48 gr/m</w:t>
            </w:r>
            <w:r w:rsidRPr="00FE0088">
              <w:rPr>
                <w:rFonts w:ascii="Tahoma" w:hAnsi="Tahoma" w:cs="Tahoma"/>
                <w:sz w:val="20"/>
                <w:szCs w:val="20"/>
                <w:vertAlign w:val="superscript"/>
                <w:lang w:eastAsia="el-GR"/>
              </w:rPr>
              <w:t>2</w:t>
            </w:r>
            <w:r w:rsidRPr="00FE0088">
              <w:rPr>
                <w:rFonts w:ascii="Tahoma" w:hAnsi="Tahoma" w:cs="Tahoma"/>
                <w:sz w:val="20"/>
                <w:szCs w:val="20"/>
                <w:lang w:eastAsia="el-GR"/>
              </w:rPr>
              <w:t xml:space="preserve"> BPA-Free (ΣΥΣΚΕΥΑΣΙΑ 60 ΤΜΧ)</w:t>
            </w:r>
          </w:p>
        </w:tc>
        <w:tc>
          <w:tcPr>
            <w:tcW w:w="6606" w:type="dxa"/>
            <w:shd w:val="clear" w:color="000000" w:fill="FFFFFF"/>
            <w:vAlign w:val="center"/>
            <w:hideMark/>
          </w:tcPr>
          <w:p w14:paraId="35B453C8" w14:textId="77777777" w:rsidR="004545FD" w:rsidRDefault="004545FD" w:rsidP="00537F91">
            <w:pPr>
              <w:numPr>
                <w:ilvl w:val="0"/>
                <w:numId w:val="7"/>
              </w:numPr>
              <w:suppressAutoHyphens w:val="0"/>
              <w:rPr>
                <w:rFonts w:ascii="Tahoma" w:hAnsi="Tahoma" w:cs="Tahoma"/>
                <w:sz w:val="20"/>
                <w:szCs w:val="20"/>
                <w:lang w:eastAsia="el-GR"/>
              </w:rPr>
            </w:pPr>
            <w:r w:rsidRPr="00FD68E1">
              <w:rPr>
                <w:rFonts w:ascii="Tahoma" w:hAnsi="Tahoma" w:cs="Tahoma"/>
                <w:b/>
                <w:sz w:val="20"/>
                <w:szCs w:val="20"/>
                <w:lang w:eastAsia="el-GR"/>
              </w:rPr>
              <w:t xml:space="preserve">Τύπος Χαρτιού: </w:t>
            </w:r>
            <w:r w:rsidRPr="00FD68E1">
              <w:rPr>
                <w:rFonts w:ascii="Tahoma" w:hAnsi="Tahoma" w:cs="Tahoma"/>
                <w:sz w:val="20"/>
                <w:szCs w:val="20"/>
                <w:lang w:eastAsia="el-GR"/>
              </w:rPr>
              <w:t>Θερμικό (Thermal) - Υψηλής ευαισθησίας.</w:t>
            </w:r>
          </w:p>
          <w:p w14:paraId="61FEF7FF" w14:textId="77777777" w:rsidR="004545FD" w:rsidRPr="00FD68E1" w:rsidRDefault="004545FD" w:rsidP="00537F91">
            <w:pPr>
              <w:numPr>
                <w:ilvl w:val="0"/>
                <w:numId w:val="7"/>
              </w:numPr>
              <w:suppressAutoHyphens w:val="0"/>
              <w:rPr>
                <w:rFonts w:ascii="Tahoma" w:hAnsi="Tahoma" w:cs="Tahoma"/>
                <w:sz w:val="20"/>
                <w:szCs w:val="20"/>
                <w:lang w:eastAsia="el-GR"/>
              </w:rPr>
            </w:pPr>
            <w:r w:rsidRPr="00FD68E1">
              <w:rPr>
                <w:rFonts w:ascii="Tahoma" w:hAnsi="Tahoma" w:cs="Tahoma"/>
                <w:b/>
                <w:sz w:val="20"/>
                <w:szCs w:val="20"/>
                <w:lang w:eastAsia="el-GR"/>
              </w:rPr>
              <w:t>Βάρος Χαρτιού:</w:t>
            </w:r>
            <w:r w:rsidRPr="00FD68E1">
              <w:rPr>
                <w:rFonts w:ascii="Tahoma" w:hAnsi="Tahoma" w:cs="Tahoma"/>
                <w:sz w:val="20"/>
                <w:szCs w:val="20"/>
                <w:lang w:eastAsia="el-GR"/>
              </w:rPr>
              <w:t xml:space="preserve"> 48 gr/m².</w:t>
            </w:r>
          </w:p>
          <w:p w14:paraId="0D7CD166" w14:textId="77777777" w:rsidR="004545FD" w:rsidRPr="008F2ED1" w:rsidRDefault="004545FD" w:rsidP="00537F91">
            <w:pPr>
              <w:numPr>
                <w:ilvl w:val="0"/>
                <w:numId w:val="7"/>
              </w:numPr>
              <w:suppressAutoHyphens w:val="0"/>
              <w:rPr>
                <w:rFonts w:ascii="Tahoma" w:hAnsi="Tahoma" w:cs="Tahoma"/>
                <w:sz w:val="20"/>
                <w:szCs w:val="20"/>
                <w:lang w:eastAsia="el-GR"/>
              </w:rPr>
            </w:pPr>
            <w:r w:rsidRPr="008F2ED1">
              <w:rPr>
                <w:rFonts w:ascii="Tahoma" w:hAnsi="Tahoma" w:cs="Tahoma"/>
                <w:b/>
                <w:sz w:val="20"/>
                <w:szCs w:val="20"/>
                <w:lang w:eastAsia="el-GR"/>
              </w:rPr>
              <w:t xml:space="preserve">Διαστάσεις: </w:t>
            </w:r>
            <w:r w:rsidRPr="008F2ED1">
              <w:rPr>
                <w:rFonts w:ascii="Tahoma" w:hAnsi="Tahoma" w:cs="Tahoma"/>
                <w:sz w:val="20"/>
                <w:szCs w:val="20"/>
                <w:lang w:eastAsia="el-GR"/>
              </w:rPr>
              <w:t>Πλάτος: 57 mm, Εξωτερική διάμετρος ρολού: 40 mm</w:t>
            </w:r>
            <w:r>
              <w:rPr>
                <w:rFonts w:ascii="Tahoma" w:hAnsi="Tahoma" w:cs="Tahoma"/>
                <w:sz w:val="20"/>
                <w:szCs w:val="20"/>
                <w:lang w:eastAsia="el-GR"/>
              </w:rPr>
              <w:t>, Μήκος: 1</w:t>
            </w:r>
            <w:r w:rsidRPr="00F42990">
              <w:rPr>
                <w:rFonts w:ascii="Tahoma" w:hAnsi="Tahoma" w:cs="Tahoma"/>
                <w:sz w:val="20"/>
                <w:szCs w:val="20"/>
                <w:lang w:eastAsia="el-GR"/>
              </w:rPr>
              <w:t xml:space="preserve">5 </w:t>
            </w:r>
            <w:r>
              <w:rPr>
                <w:rFonts w:ascii="Tahoma" w:hAnsi="Tahoma" w:cs="Tahoma"/>
                <w:sz w:val="20"/>
                <w:szCs w:val="20"/>
                <w:lang w:val="en-US" w:eastAsia="el-GR"/>
              </w:rPr>
              <w:t>m</w:t>
            </w:r>
            <w:r w:rsidRPr="00F42990">
              <w:rPr>
                <w:rFonts w:ascii="Tahoma" w:hAnsi="Tahoma" w:cs="Tahoma"/>
                <w:sz w:val="20"/>
                <w:szCs w:val="20"/>
                <w:lang w:eastAsia="el-GR"/>
              </w:rPr>
              <w:t xml:space="preserve"> (±5%)</w:t>
            </w:r>
            <w:r>
              <w:rPr>
                <w:rFonts w:ascii="Tahoma" w:hAnsi="Tahoma" w:cs="Tahoma"/>
                <w:sz w:val="20"/>
                <w:szCs w:val="20"/>
                <w:lang w:eastAsia="el-GR"/>
              </w:rPr>
              <w:t>.</w:t>
            </w:r>
          </w:p>
          <w:p w14:paraId="0879EEC7" w14:textId="77777777" w:rsidR="004545FD" w:rsidRPr="008F2ED1" w:rsidRDefault="004545FD" w:rsidP="00537F91">
            <w:pPr>
              <w:numPr>
                <w:ilvl w:val="0"/>
                <w:numId w:val="7"/>
              </w:numPr>
              <w:suppressAutoHyphens w:val="0"/>
              <w:rPr>
                <w:rFonts w:ascii="Tahoma" w:hAnsi="Tahoma" w:cs="Tahoma"/>
                <w:bCs/>
                <w:sz w:val="20"/>
                <w:szCs w:val="20"/>
                <w:lang w:eastAsia="el-GR"/>
              </w:rPr>
            </w:pPr>
            <w:r>
              <w:rPr>
                <w:rFonts w:ascii="Tahoma" w:hAnsi="Tahoma" w:cs="Tahoma"/>
                <w:b/>
                <w:sz w:val="20"/>
                <w:szCs w:val="20"/>
                <w:lang w:eastAsia="el-GR"/>
              </w:rPr>
              <w:t>Πυρήνας (Καρουλάκι)</w:t>
            </w:r>
            <w:r w:rsidRPr="008F2ED1">
              <w:rPr>
                <w:rFonts w:ascii="Tahoma" w:hAnsi="Tahoma" w:cs="Tahoma"/>
                <w:b/>
                <w:sz w:val="20"/>
                <w:szCs w:val="20"/>
                <w:lang w:eastAsia="el-GR"/>
              </w:rPr>
              <w:t xml:space="preserve">: </w:t>
            </w:r>
            <w:r w:rsidRPr="005F74D0">
              <w:rPr>
                <w:rFonts w:ascii="Tahoma" w:hAnsi="Tahoma" w:cs="Tahoma"/>
                <w:sz w:val="20"/>
                <w:szCs w:val="20"/>
                <w:lang w:eastAsia="el-GR"/>
              </w:rPr>
              <w:t>12-13 mm (Standard)</w:t>
            </w:r>
            <w:r>
              <w:rPr>
                <w:rFonts w:ascii="Tahoma" w:hAnsi="Tahoma" w:cs="Tahoma"/>
                <w:sz w:val="20"/>
                <w:szCs w:val="20"/>
                <w:lang w:eastAsia="el-GR"/>
              </w:rPr>
              <w:t>.</w:t>
            </w:r>
          </w:p>
          <w:p w14:paraId="48CA0F06" w14:textId="77777777" w:rsidR="004545FD" w:rsidRPr="008F2ED1" w:rsidRDefault="004545FD" w:rsidP="00537F91">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 xml:space="preserve">Χρώμα: </w:t>
            </w:r>
            <w:r w:rsidRPr="008F2ED1">
              <w:rPr>
                <w:rFonts w:ascii="Tahoma" w:hAnsi="Tahoma" w:cs="Tahoma"/>
                <w:sz w:val="20"/>
                <w:szCs w:val="20"/>
                <w:lang w:eastAsia="el-GR"/>
              </w:rPr>
              <w:t>Λευκό.</w:t>
            </w:r>
          </w:p>
          <w:p w14:paraId="0AAF4501" w14:textId="77777777" w:rsidR="004545FD" w:rsidRPr="008F2ED1" w:rsidRDefault="004545FD" w:rsidP="00537F91">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Συσκευασία:</w:t>
            </w:r>
            <w:r w:rsidRPr="008F2ED1">
              <w:rPr>
                <w:rFonts w:ascii="Tahoma" w:hAnsi="Tahoma" w:cs="Tahoma"/>
                <w:bCs/>
                <w:sz w:val="20"/>
                <w:szCs w:val="20"/>
                <w:lang w:eastAsia="el-GR"/>
              </w:rPr>
              <w:t xml:space="preserve"> Πακέτο 60 τεμαχίων.</w:t>
            </w:r>
          </w:p>
          <w:p w14:paraId="23DA4F2F" w14:textId="00F6F974" w:rsidR="004545FD" w:rsidRPr="007C01AD" w:rsidRDefault="004545FD" w:rsidP="005F74D0">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Χαρακτηριστικά:</w:t>
            </w:r>
            <w:r w:rsidRPr="008F2ED1">
              <w:rPr>
                <w:rFonts w:ascii="Tahoma" w:hAnsi="Tahoma" w:cs="Tahoma"/>
                <w:bCs/>
                <w:sz w:val="20"/>
                <w:szCs w:val="20"/>
                <w:lang w:eastAsia="el-GR"/>
              </w:rPr>
              <w:t xml:space="preserve"> </w:t>
            </w:r>
            <w:r w:rsidRPr="00FD68E1">
              <w:rPr>
                <w:rFonts w:ascii="Tahoma" w:hAnsi="Tahoma" w:cs="Tahoma"/>
                <w:bCs/>
                <w:sz w:val="20"/>
                <w:szCs w:val="20"/>
                <w:lang w:eastAsia="el-GR"/>
              </w:rPr>
              <w:t>BPA-Free</w:t>
            </w:r>
            <w:r w:rsidRPr="008F2ED1">
              <w:rPr>
                <w:rFonts w:ascii="Tahoma" w:hAnsi="Tahoma" w:cs="Tahoma"/>
                <w:bCs/>
                <w:sz w:val="20"/>
                <w:szCs w:val="20"/>
                <w:lang w:eastAsia="el-GR"/>
              </w:rPr>
              <w:t xml:space="preserve"> </w:t>
            </w:r>
            <w:r>
              <w:rPr>
                <w:rFonts w:ascii="Tahoma" w:hAnsi="Tahoma" w:cs="Tahoma"/>
                <w:bCs/>
                <w:sz w:val="20"/>
                <w:szCs w:val="20"/>
                <w:lang w:eastAsia="el-GR"/>
              </w:rPr>
              <w:t>(</w:t>
            </w:r>
            <w:r w:rsidRPr="008F2ED1">
              <w:rPr>
                <w:rFonts w:ascii="Tahoma" w:hAnsi="Tahoma" w:cs="Tahoma"/>
                <w:bCs/>
                <w:sz w:val="20"/>
                <w:szCs w:val="20"/>
                <w:lang w:eastAsia="el-GR"/>
              </w:rPr>
              <w:t>Non-toxic)</w:t>
            </w:r>
            <w:r>
              <w:rPr>
                <w:rFonts w:ascii="Tahoma" w:hAnsi="Tahoma" w:cs="Tahoma"/>
                <w:bCs/>
                <w:sz w:val="20"/>
                <w:szCs w:val="20"/>
                <w:lang w:eastAsia="el-GR"/>
              </w:rPr>
              <w:t xml:space="preserve"> -</w:t>
            </w:r>
            <w:r w:rsidRPr="008F2ED1">
              <w:rPr>
                <w:rFonts w:ascii="Tahoma" w:hAnsi="Tahoma" w:cs="Tahoma"/>
                <w:bCs/>
                <w:sz w:val="20"/>
                <w:szCs w:val="20"/>
                <w:lang w:eastAsia="el-GR"/>
              </w:rPr>
              <w:t xml:space="preserve"> ένδειξη που θα αναγράφεται ευκρινώς στη συσκευασία.</w:t>
            </w:r>
            <w:r>
              <w:rPr>
                <w:rFonts w:ascii="Tahoma" w:hAnsi="Tahoma" w:cs="Tahoma"/>
                <w:bCs/>
                <w:sz w:val="20"/>
                <w:szCs w:val="20"/>
                <w:lang w:eastAsia="el-GR"/>
              </w:rPr>
              <w:t xml:space="preserve"> Με</w:t>
            </w:r>
            <w:r w:rsidRPr="008F2ED1">
              <w:rPr>
                <w:rFonts w:ascii="Tahoma" w:hAnsi="Tahoma" w:cs="Tahoma"/>
                <w:bCs/>
                <w:sz w:val="20"/>
                <w:szCs w:val="20"/>
                <w:lang w:eastAsia="el-GR"/>
              </w:rPr>
              <w:t xml:space="preserve"> χρωματική ένδειξη (συνήθως κόκκινη γραμμή) που προειδοποιεί για το τέλος του ρολού.</w:t>
            </w:r>
          </w:p>
        </w:tc>
      </w:tr>
      <w:tr w:rsidR="004545FD" w:rsidRPr="009B16E2" w14:paraId="2BC724A3" w14:textId="77777777" w:rsidTr="005564FD">
        <w:trPr>
          <w:trHeight w:val="582"/>
        </w:trPr>
        <w:tc>
          <w:tcPr>
            <w:tcW w:w="725" w:type="dxa"/>
            <w:shd w:val="clear" w:color="auto" w:fill="A8D08D" w:themeFill="accent6" w:themeFillTint="99"/>
            <w:vAlign w:val="center"/>
            <w:hideMark/>
          </w:tcPr>
          <w:p w14:paraId="25A70417" w14:textId="48EF3B44" w:rsidR="004545FD" w:rsidRPr="00D709BD" w:rsidRDefault="004545FD" w:rsidP="00D709BD">
            <w:pPr>
              <w:suppressAutoHyphens w:val="0"/>
              <w:jc w:val="center"/>
              <w:rPr>
                <w:rFonts w:ascii="Tahoma" w:hAnsi="Tahoma" w:cs="Tahoma"/>
                <w:sz w:val="20"/>
                <w:szCs w:val="20"/>
                <w:lang w:val="en-US" w:eastAsia="el-GR"/>
              </w:rPr>
            </w:pPr>
            <w:r>
              <w:rPr>
                <w:rFonts w:ascii="Tahoma" w:hAnsi="Tahoma" w:cs="Tahoma"/>
                <w:color w:val="000000"/>
                <w:sz w:val="20"/>
                <w:szCs w:val="20"/>
              </w:rPr>
              <w:t>Α.16</w:t>
            </w:r>
            <w:r>
              <w:rPr>
                <w:rFonts w:ascii="Tahoma" w:hAnsi="Tahoma" w:cs="Tahoma"/>
                <w:color w:val="000000"/>
                <w:sz w:val="20"/>
                <w:szCs w:val="20"/>
                <w:lang w:val="en-US"/>
              </w:rPr>
              <w:t>3</w:t>
            </w:r>
          </w:p>
        </w:tc>
        <w:tc>
          <w:tcPr>
            <w:tcW w:w="2876" w:type="dxa"/>
            <w:shd w:val="clear" w:color="auto" w:fill="FFFFFF" w:themeFill="background1"/>
            <w:vAlign w:val="center"/>
            <w:hideMark/>
          </w:tcPr>
          <w:p w14:paraId="4C1F535D" w14:textId="77777777" w:rsidR="004545FD" w:rsidRPr="00FE0088" w:rsidRDefault="004545FD" w:rsidP="00D709BD">
            <w:pPr>
              <w:suppressAutoHyphens w:val="0"/>
              <w:rPr>
                <w:rFonts w:ascii="Tahoma" w:hAnsi="Tahoma" w:cs="Tahoma"/>
                <w:sz w:val="20"/>
                <w:szCs w:val="20"/>
                <w:lang w:eastAsia="el-GR"/>
              </w:rPr>
            </w:pPr>
            <w:r w:rsidRPr="00537F91">
              <w:rPr>
                <w:rFonts w:ascii="Tahoma" w:hAnsi="Tahoma" w:cs="Tahoma"/>
                <w:sz w:val="20"/>
                <w:szCs w:val="20"/>
                <w:lang w:eastAsia="el-GR"/>
              </w:rPr>
              <w:t xml:space="preserve">ΧΑΡΤΟΤΑΙΝΙΑ ΘΕΡΜΙΚΗ </w:t>
            </w:r>
            <w:r w:rsidRPr="00FE0088">
              <w:rPr>
                <w:rFonts w:ascii="Tahoma" w:hAnsi="Tahoma" w:cs="Tahoma"/>
                <w:sz w:val="20"/>
                <w:szCs w:val="20"/>
                <w:lang w:eastAsia="el-GR"/>
              </w:rPr>
              <w:t>57mmX50mmX12mm, 48 gr/m</w:t>
            </w:r>
            <w:r w:rsidRPr="00FE0088">
              <w:rPr>
                <w:rFonts w:ascii="Tahoma" w:hAnsi="Tahoma" w:cs="Tahoma"/>
                <w:sz w:val="20"/>
                <w:szCs w:val="20"/>
                <w:vertAlign w:val="superscript"/>
                <w:lang w:eastAsia="el-GR"/>
              </w:rPr>
              <w:t>2</w:t>
            </w:r>
            <w:r w:rsidRPr="00FE0088">
              <w:rPr>
                <w:rFonts w:ascii="Tahoma" w:hAnsi="Tahoma" w:cs="Tahoma"/>
                <w:sz w:val="20"/>
                <w:szCs w:val="20"/>
                <w:lang w:eastAsia="el-GR"/>
              </w:rPr>
              <w:t xml:space="preserve"> BPA-Free (ΣΥΣΚΕΥΑΣΙΑ 60 ΤΜΧ)</w:t>
            </w:r>
          </w:p>
          <w:p w14:paraId="1354BC14" w14:textId="1DCC9290" w:rsidR="004545FD" w:rsidRPr="009B16E2" w:rsidRDefault="004545FD" w:rsidP="00D709BD">
            <w:pPr>
              <w:suppressAutoHyphens w:val="0"/>
              <w:rPr>
                <w:rFonts w:ascii="Tahoma" w:hAnsi="Tahoma" w:cs="Tahoma"/>
                <w:sz w:val="20"/>
                <w:szCs w:val="20"/>
                <w:lang w:eastAsia="el-GR"/>
              </w:rPr>
            </w:pPr>
          </w:p>
        </w:tc>
        <w:tc>
          <w:tcPr>
            <w:tcW w:w="6606" w:type="dxa"/>
            <w:shd w:val="clear" w:color="000000" w:fill="FFFFFF"/>
            <w:vAlign w:val="center"/>
            <w:hideMark/>
          </w:tcPr>
          <w:p w14:paraId="3F03D25E" w14:textId="77777777" w:rsidR="004545FD" w:rsidRDefault="004545FD" w:rsidP="00D709BD">
            <w:pPr>
              <w:numPr>
                <w:ilvl w:val="0"/>
                <w:numId w:val="7"/>
              </w:numPr>
              <w:suppressAutoHyphens w:val="0"/>
              <w:rPr>
                <w:rFonts w:ascii="Tahoma" w:hAnsi="Tahoma" w:cs="Tahoma"/>
                <w:sz w:val="20"/>
                <w:szCs w:val="20"/>
                <w:lang w:eastAsia="el-GR"/>
              </w:rPr>
            </w:pPr>
            <w:r w:rsidRPr="00FD68E1">
              <w:rPr>
                <w:rFonts w:ascii="Tahoma" w:hAnsi="Tahoma" w:cs="Tahoma"/>
                <w:b/>
                <w:sz w:val="20"/>
                <w:szCs w:val="20"/>
                <w:lang w:eastAsia="el-GR"/>
              </w:rPr>
              <w:t xml:space="preserve">Τύπος Χαρτιού: </w:t>
            </w:r>
            <w:r w:rsidRPr="00FD68E1">
              <w:rPr>
                <w:rFonts w:ascii="Tahoma" w:hAnsi="Tahoma" w:cs="Tahoma"/>
                <w:sz w:val="20"/>
                <w:szCs w:val="20"/>
                <w:lang w:eastAsia="el-GR"/>
              </w:rPr>
              <w:t>Θερμικό (Thermal) - Υψηλής ευαισθησίας.</w:t>
            </w:r>
          </w:p>
          <w:p w14:paraId="10AA26F5" w14:textId="77777777" w:rsidR="004545FD" w:rsidRPr="00FD68E1" w:rsidRDefault="004545FD" w:rsidP="00D709BD">
            <w:pPr>
              <w:numPr>
                <w:ilvl w:val="0"/>
                <w:numId w:val="7"/>
              </w:numPr>
              <w:suppressAutoHyphens w:val="0"/>
              <w:rPr>
                <w:rFonts w:ascii="Tahoma" w:hAnsi="Tahoma" w:cs="Tahoma"/>
                <w:sz w:val="20"/>
                <w:szCs w:val="20"/>
                <w:lang w:eastAsia="el-GR"/>
              </w:rPr>
            </w:pPr>
            <w:r w:rsidRPr="00FD68E1">
              <w:rPr>
                <w:rFonts w:ascii="Tahoma" w:hAnsi="Tahoma" w:cs="Tahoma"/>
                <w:b/>
                <w:sz w:val="20"/>
                <w:szCs w:val="20"/>
                <w:lang w:eastAsia="el-GR"/>
              </w:rPr>
              <w:t>Βάρος Χαρτιού:</w:t>
            </w:r>
            <w:r w:rsidRPr="00FD68E1">
              <w:rPr>
                <w:rFonts w:ascii="Tahoma" w:hAnsi="Tahoma" w:cs="Tahoma"/>
                <w:sz w:val="20"/>
                <w:szCs w:val="20"/>
                <w:lang w:eastAsia="el-GR"/>
              </w:rPr>
              <w:t xml:space="preserve"> 48 gr/m².</w:t>
            </w:r>
          </w:p>
          <w:p w14:paraId="6AA5516E" w14:textId="77777777" w:rsidR="004545FD" w:rsidRPr="008F2ED1" w:rsidRDefault="004545FD" w:rsidP="00D709BD">
            <w:pPr>
              <w:numPr>
                <w:ilvl w:val="0"/>
                <w:numId w:val="7"/>
              </w:numPr>
              <w:suppressAutoHyphens w:val="0"/>
              <w:rPr>
                <w:rFonts w:ascii="Tahoma" w:hAnsi="Tahoma" w:cs="Tahoma"/>
                <w:sz w:val="20"/>
                <w:szCs w:val="20"/>
                <w:lang w:eastAsia="el-GR"/>
              </w:rPr>
            </w:pPr>
            <w:r w:rsidRPr="008F2ED1">
              <w:rPr>
                <w:rFonts w:ascii="Tahoma" w:hAnsi="Tahoma" w:cs="Tahoma"/>
                <w:b/>
                <w:sz w:val="20"/>
                <w:szCs w:val="20"/>
                <w:lang w:eastAsia="el-GR"/>
              </w:rPr>
              <w:t xml:space="preserve">Διαστάσεις: </w:t>
            </w:r>
            <w:r w:rsidRPr="008F2ED1">
              <w:rPr>
                <w:rFonts w:ascii="Tahoma" w:hAnsi="Tahoma" w:cs="Tahoma"/>
                <w:sz w:val="20"/>
                <w:szCs w:val="20"/>
                <w:lang w:eastAsia="el-GR"/>
              </w:rPr>
              <w:t xml:space="preserve">Πλάτος: 57 mm, Εξωτερική διάμετρος ρολού: </w:t>
            </w:r>
            <w:r w:rsidRPr="00FD68E1">
              <w:rPr>
                <w:rFonts w:ascii="Tahoma" w:hAnsi="Tahoma" w:cs="Tahoma"/>
                <w:sz w:val="20"/>
                <w:szCs w:val="20"/>
                <w:lang w:eastAsia="el-GR"/>
              </w:rPr>
              <w:t>5</w:t>
            </w:r>
            <w:r w:rsidRPr="008F2ED1">
              <w:rPr>
                <w:rFonts w:ascii="Tahoma" w:hAnsi="Tahoma" w:cs="Tahoma"/>
                <w:sz w:val="20"/>
                <w:szCs w:val="20"/>
                <w:lang w:eastAsia="el-GR"/>
              </w:rPr>
              <w:t>0 mm</w:t>
            </w:r>
            <w:r w:rsidRPr="00314BFD">
              <w:rPr>
                <w:rFonts w:ascii="Tahoma" w:hAnsi="Tahoma" w:cs="Tahoma"/>
                <w:sz w:val="20"/>
                <w:szCs w:val="20"/>
                <w:lang w:eastAsia="el-GR"/>
              </w:rPr>
              <w:t>, Μήκος</w:t>
            </w:r>
            <w:r>
              <w:rPr>
                <w:rFonts w:ascii="Tahoma" w:hAnsi="Tahoma" w:cs="Tahoma"/>
                <w:sz w:val="20"/>
                <w:szCs w:val="20"/>
                <w:lang w:eastAsia="el-GR"/>
              </w:rPr>
              <w:t>:</w:t>
            </w:r>
            <w:r w:rsidRPr="00314BFD">
              <w:rPr>
                <w:rFonts w:ascii="Tahoma" w:hAnsi="Tahoma" w:cs="Tahoma"/>
                <w:sz w:val="20"/>
                <w:szCs w:val="20"/>
                <w:lang w:eastAsia="el-GR"/>
              </w:rPr>
              <w:t xml:space="preserve"> </w:t>
            </w:r>
            <w:r w:rsidRPr="0093587E">
              <w:rPr>
                <w:rFonts w:ascii="Tahoma" w:hAnsi="Tahoma" w:cs="Tahoma"/>
                <w:sz w:val="20"/>
                <w:szCs w:val="20"/>
                <w:lang w:eastAsia="el-GR"/>
              </w:rPr>
              <w:t xml:space="preserve">25 </w:t>
            </w:r>
            <w:r>
              <w:rPr>
                <w:rFonts w:ascii="Tahoma" w:hAnsi="Tahoma" w:cs="Tahoma"/>
                <w:sz w:val="20"/>
                <w:szCs w:val="20"/>
                <w:lang w:val="en-US" w:eastAsia="el-GR"/>
              </w:rPr>
              <w:t>m</w:t>
            </w:r>
            <w:r w:rsidRPr="0093587E">
              <w:rPr>
                <w:rFonts w:ascii="Tahoma" w:hAnsi="Tahoma" w:cs="Tahoma"/>
                <w:sz w:val="20"/>
                <w:szCs w:val="20"/>
                <w:lang w:eastAsia="el-GR"/>
              </w:rPr>
              <w:t xml:space="preserve"> (±5%).</w:t>
            </w:r>
          </w:p>
          <w:p w14:paraId="6331CD4A" w14:textId="77777777" w:rsidR="004545FD" w:rsidRPr="008F2ED1" w:rsidRDefault="004545FD" w:rsidP="00D709BD">
            <w:pPr>
              <w:numPr>
                <w:ilvl w:val="0"/>
                <w:numId w:val="7"/>
              </w:numPr>
              <w:suppressAutoHyphens w:val="0"/>
              <w:rPr>
                <w:rFonts w:ascii="Tahoma" w:hAnsi="Tahoma" w:cs="Tahoma"/>
                <w:bCs/>
                <w:sz w:val="20"/>
                <w:szCs w:val="20"/>
                <w:lang w:eastAsia="el-GR"/>
              </w:rPr>
            </w:pPr>
            <w:r>
              <w:rPr>
                <w:rFonts w:ascii="Tahoma" w:hAnsi="Tahoma" w:cs="Tahoma"/>
                <w:b/>
                <w:sz w:val="20"/>
                <w:szCs w:val="20"/>
                <w:lang w:eastAsia="el-GR"/>
              </w:rPr>
              <w:t>Πυρήνας (Καρουλάκι)</w:t>
            </w:r>
            <w:r w:rsidRPr="008F2ED1">
              <w:rPr>
                <w:rFonts w:ascii="Tahoma" w:hAnsi="Tahoma" w:cs="Tahoma"/>
                <w:b/>
                <w:sz w:val="20"/>
                <w:szCs w:val="20"/>
                <w:lang w:eastAsia="el-GR"/>
              </w:rPr>
              <w:t xml:space="preserve">: </w:t>
            </w:r>
            <w:r w:rsidRPr="005F74D0">
              <w:rPr>
                <w:rFonts w:ascii="Tahoma" w:hAnsi="Tahoma" w:cs="Tahoma"/>
                <w:sz w:val="20"/>
                <w:szCs w:val="20"/>
                <w:lang w:eastAsia="el-GR"/>
              </w:rPr>
              <w:t>12-13 mm (Standard)</w:t>
            </w:r>
            <w:r>
              <w:rPr>
                <w:rFonts w:ascii="Tahoma" w:hAnsi="Tahoma" w:cs="Tahoma"/>
                <w:sz w:val="20"/>
                <w:szCs w:val="20"/>
                <w:lang w:eastAsia="el-GR"/>
              </w:rPr>
              <w:t>.</w:t>
            </w:r>
          </w:p>
          <w:p w14:paraId="089D720B" w14:textId="77777777" w:rsidR="004545FD" w:rsidRPr="008F2ED1" w:rsidRDefault="004545FD" w:rsidP="00D709BD">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 xml:space="preserve">Χρώμα: </w:t>
            </w:r>
            <w:r w:rsidRPr="008F2ED1">
              <w:rPr>
                <w:rFonts w:ascii="Tahoma" w:hAnsi="Tahoma" w:cs="Tahoma"/>
                <w:sz w:val="20"/>
                <w:szCs w:val="20"/>
                <w:lang w:eastAsia="el-GR"/>
              </w:rPr>
              <w:t>Λευκό.</w:t>
            </w:r>
          </w:p>
          <w:p w14:paraId="1B2CC187" w14:textId="77777777" w:rsidR="004545FD" w:rsidRPr="008F2ED1" w:rsidRDefault="004545FD" w:rsidP="00D709BD">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Συσκευασία:</w:t>
            </w:r>
            <w:r w:rsidRPr="008F2ED1">
              <w:rPr>
                <w:rFonts w:ascii="Tahoma" w:hAnsi="Tahoma" w:cs="Tahoma"/>
                <w:bCs/>
                <w:sz w:val="20"/>
                <w:szCs w:val="20"/>
                <w:lang w:eastAsia="el-GR"/>
              </w:rPr>
              <w:t xml:space="preserve"> Πακέτο 60 τεμαχίων.</w:t>
            </w:r>
          </w:p>
          <w:p w14:paraId="45FA3B70" w14:textId="1F090DFE" w:rsidR="004545FD" w:rsidRPr="007C01AD" w:rsidRDefault="004545FD" w:rsidP="00D709BD">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Χαρακτηριστικά:</w:t>
            </w:r>
            <w:r w:rsidRPr="008F2ED1">
              <w:rPr>
                <w:rFonts w:ascii="Tahoma" w:hAnsi="Tahoma" w:cs="Tahoma"/>
                <w:bCs/>
                <w:sz w:val="20"/>
                <w:szCs w:val="20"/>
                <w:lang w:eastAsia="el-GR"/>
              </w:rPr>
              <w:t xml:space="preserve"> </w:t>
            </w:r>
            <w:r w:rsidRPr="00FD68E1">
              <w:rPr>
                <w:rFonts w:ascii="Tahoma" w:hAnsi="Tahoma" w:cs="Tahoma"/>
                <w:bCs/>
                <w:sz w:val="20"/>
                <w:szCs w:val="20"/>
                <w:lang w:eastAsia="el-GR"/>
              </w:rPr>
              <w:t>BPA-Free</w:t>
            </w:r>
            <w:r w:rsidRPr="008F2ED1">
              <w:rPr>
                <w:rFonts w:ascii="Tahoma" w:hAnsi="Tahoma" w:cs="Tahoma"/>
                <w:bCs/>
                <w:sz w:val="20"/>
                <w:szCs w:val="20"/>
                <w:lang w:eastAsia="el-GR"/>
              </w:rPr>
              <w:t xml:space="preserve"> </w:t>
            </w:r>
            <w:r>
              <w:rPr>
                <w:rFonts w:ascii="Tahoma" w:hAnsi="Tahoma" w:cs="Tahoma"/>
                <w:bCs/>
                <w:sz w:val="20"/>
                <w:szCs w:val="20"/>
                <w:lang w:eastAsia="el-GR"/>
              </w:rPr>
              <w:t>(</w:t>
            </w:r>
            <w:r w:rsidRPr="008F2ED1">
              <w:rPr>
                <w:rFonts w:ascii="Tahoma" w:hAnsi="Tahoma" w:cs="Tahoma"/>
                <w:bCs/>
                <w:sz w:val="20"/>
                <w:szCs w:val="20"/>
                <w:lang w:eastAsia="el-GR"/>
              </w:rPr>
              <w:t>Non-toxic)</w:t>
            </w:r>
            <w:r>
              <w:rPr>
                <w:rFonts w:ascii="Tahoma" w:hAnsi="Tahoma" w:cs="Tahoma"/>
                <w:bCs/>
                <w:sz w:val="20"/>
                <w:szCs w:val="20"/>
                <w:lang w:eastAsia="el-GR"/>
              </w:rPr>
              <w:t xml:space="preserve"> -</w:t>
            </w:r>
            <w:r w:rsidRPr="008F2ED1">
              <w:rPr>
                <w:rFonts w:ascii="Tahoma" w:hAnsi="Tahoma" w:cs="Tahoma"/>
                <w:bCs/>
                <w:sz w:val="20"/>
                <w:szCs w:val="20"/>
                <w:lang w:eastAsia="el-GR"/>
              </w:rPr>
              <w:t xml:space="preserve"> ένδειξη που θα αναγράφεται ευκρινώς στη συσκευασία.</w:t>
            </w:r>
            <w:r>
              <w:rPr>
                <w:rFonts w:ascii="Tahoma" w:hAnsi="Tahoma" w:cs="Tahoma"/>
                <w:bCs/>
                <w:sz w:val="20"/>
                <w:szCs w:val="20"/>
                <w:lang w:eastAsia="el-GR"/>
              </w:rPr>
              <w:t xml:space="preserve"> Με</w:t>
            </w:r>
            <w:r w:rsidRPr="008F2ED1">
              <w:rPr>
                <w:rFonts w:ascii="Tahoma" w:hAnsi="Tahoma" w:cs="Tahoma"/>
                <w:bCs/>
                <w:sz w:val="20"/>
                <w:szCs w:val="20"/>
                <w:lang w:eastAsia="el-GR"/>
              </w:rPr>
              <w:t xml:space="preserve"> χρωματική ένδειξη (συνήθως κόκκινη γραμμή) που προειδοποιεί για το τέλος του ρολού.</w:t>
            </w:r>
          </w:p>
        </w:tc>
      </w:tr>
      <w:tr w:rsidR="004545FD" w:rsidRPr="009B16E2" w14:paraId="227E98DA" w14:textId="77777777" w:rsidTr="005564FD">
        <w:trPr>
          <w:trHeight w:val="582"/>
        </w:trPr>
        <w:tc>
          <w:tcPr>
            <w:tcW w:w="725" w:type="dxa"/>
            <w:shd w:val="clear" w:color="auto" w:fill="A8D08D" w:themeFill="accent6" w:themeFillTint="99"/>
            <w:vAlign w:val="center"/>
            <w:hideMark/>
          </w:tcPr>
          <w:p w14:paraId="11D538BD" w14:textId="468E6D97" w:rsidR="004545FD" w:rsidRPr="00D709BD" w:rsidRDefault="004545FD" w:rsidP="00D709BD">
            <w:pPr>
              <w:suppressAutoHyphens w:val="0"/>
              <w:jc w:val="center"/>
              <w:rPr>
                <w:rFonts w:ascii="Tahoma" w:hAnsi="Tahoma" w:cs="Tahoma"/>
                <w:sz w:val="20"/>
                <w:szCs w:val="20"/>
                <w:lang w:val="en-US" w:eastAsia="el-GR"/>
              </w:rPr>
            </w:pPr>
            <w:r>
              <w:rPr>
                <w:rFonts w:ascii="Tahoma" w:hAnsi="Tahoma" w:cs="Tahoma"/>
                <w:color w:val="000000"/>
                <w:sz w:val="20"/>
                <w:szCs w:val="20"/>
              </w:rPr>
              <w:t>Α.16</w:t>
            </w:r>
            <w:r>
              <w:rPr>
                <w:rFonts w:ascii="Tahoma" w:hAnsi="Tahoma" w:cs="Tahoma"/>
                <w:color w:val="000000"/>
                <w:sz w:val="20"/>
                <w:szCs w:val="20"/>
                <w:lang w:val="en-US"/>
              </w:rPr>
              <w:t>4</w:t>
            </w:r>
          </w:p>
        </w:tc>
        <w:tc>
          <w:tcPr>
            <w:tcW w:w="2876" w:type="dxa"/>
            <w:shd w:val="clear" w:color="auto" w:fill="FFFFFF" w:themeFill="background1"/>
            <w:vAlign w:val="center"/>
            <w:hideMark/>
          </w:tcPr>
          <w:p w14:paraId="3BEE74FD" w14:textId="396A9AB9" w:rsidR="004545FD" w:rsidRPr="009B16E2" w:rsidRDefault="004545FD" w:rsidP="00D709BD">
            <w:pPr>
              <w:suppressAutoHyphens w:val="0"/>
              <w:rPr>
                <w:rFonts w:ascii="Tahoma" w:hAnsi="Tahoma" w:cs="Tahoma"/>
                <w:sz w:val="20"/>
                <w:szCs w:val="20"/>
                <w:lang w:eastAsia="el-GR"/>
              </w:rPr>
            </w:pPr>
            <w:r w:rsidRPr="00537F91">
              <w:rPr>
                <w:rFonts w:ascii="Tahoma" w:hAnsi="Tahoma" w:cs="Tahoma"/>
                <w:sz w:val="20"/>
                <w:szCs w:val="20"/>
                <w:lang w:eastAsia="el-GR"/>
              </w:rPr>
              <w:t xml:space="preserve">ΧΑΡΤΟΤΑΙΝΙΑ ΘΕΡΜΙΚΗ </w:t>
            </w:r>
            <w:r w:rsidRPr="00FE0088">
              <w:rPr>
                <w:rFonts w:ascii="Tahoma" w:hAnsi="Tahoma" w:cs="Tahoma"/>
                <w:sz w:val="20"/>
                <w:szCs w:val="20"/>
                <w:lang w:eastAsia="el-GR"/>
              </w:rPr>
              <w:t>57mmX60mmX12mm, 48 gr/m</w:t>
            </w:r>
            <w:r w:rsidRPr="001C5087">
              <w:rPr>
                <w:rFonts w:ascii="Tahoma" w:hAnsi="Tahoma" w:cs="Tahoma"/>
                <w:sz w:val="20"/>
                <w:szCs w:val="20"/>
                <w:vertAlign w:val="superscript"/>
                <w:lang w:eastAsia="el-GR"/>
              </w:rPr>
              <w:t>2</w:t>
            </w:r>
            <w:r w:rsidRPr="00FE0088">
              <w:rPr>
                <w:rFonts w:ascii="Tahoma" w:hAnsi="Tahoma" w:cs="Tahoma"/>
                <w:sz w:val="20"/>
                <w:szCs w:val="20"/>
                <w:lang w:eastAsia="el-GR"/>
              </w:rPr>
              <w:t xml:space="preserve">  BPA-Free (ΣΥΣΚΕΥΑΣΙΑ 10 ΤΜΧ)</w:t>
            </w:r>
          </w:p>
        </w:tc>
        <w:tc>
          <w:tcPr>
            <w:tcW w:w="6606" w:type="dxa"/>
            <w:shd w:val="clear" w:color="000000" w:fill="FFFFFF"/>
            <w:vAlign w:val="center"/>
            <w:hideMark/>
          </w:tcPr>
          <w:p w14:paraId="29CFB3E4" w14:textId="77777777" w:rsidR="004545FD" w:rsidRDefault="004545FD" w:rsidP="00D709BD">
            <w:pPr>
              <w:numPr>
                <w:ilvl w:val="0"/>
                <w:numId w:val="7"/>
              </w:numPr>
              <w:suppressAutoHyphens w:val="0"/>
              <w:rPr>
                <w:rFonts w:ascii="Tahoma" w:hAnsi="Tahoma" w:cs="Tahoma"/>
                <w:sz w:val="20"/>
                <w:szCs w:val="20"/>
                <w:lang w:eastAsia="el-GR"/>
              </w:rPr>
            </w:pPr>
            <w:r w:rsidRPr="00FD68E1">
              <w:rPr>
                <w:rFonts w:ascii="Tahoma" w:hAnsi="Tahoma" w:cs="Tahoma"/>
                <w:b/>
                <w:sz w:val="20"/>
                <w:szCs w:val="20"/>
                <w:lang w:eastAsia="el-GR"/>
              </w:rPr>
              <w:t xml:space="preserve">Τύπος Χαρτιού: </w:t>
            </w:r>
            <w:r w:rsidRPr="00FD68E1">
              <w:rPr>
                <w:rFonts w:ascii="Tahoma" w:hAnsi="Tahoma" w:cs="Tahoma"/>
                <w:sz w:val="20"/>
                <w:szCs w:val="20"/>
                <w:lang w:eastAsia="el-GR"/>
              </w:rPr>
              <w:t>Θερμικό (Thermal) - Υψηλής ευαισθησίας.</w:t>
            </w:r>
          </w:p>
          <w:p w14:paraId="2034FC75" w14:textId="77777777" w:rsidR="004545FD" w:rsidRPr="00FD68E1" w:rsidRDefault="004545FD" w:rsidP="00D709BD">
            <w:pPr>
              <w:numPr>
                <w:ilvl w:val="0"/>
                <w:numId w:val="7"/>
              </w:numPr>
              <w:suppressAutoHyphens w:val="0"/>
              <w:rPr>
                <w:rFonts w:ascii="Tahoma" w:hAnsi="Tahoma" w:cs="Tahoma"/>
                <w:sz w:val="20"/>
                <w:szCs w:val="20"/>
                <w:lang w:eastAsia="el-GR"/>
              </w:rPr>
            </w:pPr>
            <w:r w:rsidRPr="00FD68E1">
              <w:rPr>
                <w:rFonts w:ascii="Tahoma" w:hAnsi="Tahoma" w:cs="Tahoma"/>
                <w:b/>
                <w:sz w:val="20"/>
                <w:szCs w:val="20"/>
                <w:lang w:eastAsia="el-GR"/>
              </w:rPr>
              <w:t>Βάρος Χαρτιού:</w:t>
            </w:r>
            <w:r w:rsidRPr="00FD68E1">
              <w:rPr>
                <w:rFonts w:ascii="Tahoma" w:hAnsi="Tahoma" w:cs="Tahoma"/>
                <w:sz w:val="20"/>
                <w:szCs w:val="20"/>
                <w:lang w:eastAsia="el-GR"/>
              </w:rPr>
              <w:t xml:space="preserve"> 48 gr/m².</w:t>
            </w:r>
          </w:p>
          <w:p w14:paraId="2BC5EB0C" w14:textId="77777777" w:rsidR="004545FD" w:rsidRPr="008F2ED1" w:rsidRDefault="004545FD" w:rsidP="00D709BD">
            <w:pPr>
              <w:numPr>
                <w:ilvl w:val="0"/>
                <w:numId w:val="7"/>
              </w:numPr>
              <w:suppressAutoHyphens w:val="0"/>
              <w:rPr>
                <w:rFonts w:ascii="Tahoma" w:hAnsi="Tahoma" w:cs="Tahoma"/>
                <w:sz w:val="20"/>
                <w:szCs w:val="20"/>
                <w:lang w:eastAsia="el-GR"/>
              </w:rPr>
            </w:pPr>
            <w:r w:rsidRPr="008F2ED1">
              <w:rPr>
                <w:rFonts w:ascii="Tahoma" w:hAnsi="Tahoma" w:cs="Tahoma"/>
                <w:b/>
                <w:sz w:val="20"/>
                <w:szCs w:val="20"/>
                <w:lang w:eastAsia="el-GR"/>
              </w:rPr>
              <w:t xml:space="preserve">Διαστάσεις: </w:t>
            </w:r>
            <w:r w:rsidRPr="008F2ED1">
              <w:rPr>
                <w:rFonts w:ascii="Tahoma" w:hAnsi="Tahoma" w:cs="Tahoma"/>
                <w:sz w:val="20"/>
                <w:szCs w:val="20"/>
                <w:lang w:eastAsia="el-GR"/>
              </w:rPr>
              <w:t xml:space="preserve">Πλάτος: 57 mm, Εξωτερική διάμετρος ρολού: </w:t>
            </w:r>
            <w:r w:rsidRPr="00FE0088">
              <w:rPr>
                <w:rFonts w:ascii="Tahoma" w:hAnsi="Tahoma" w:cs="Tahoma"/>
                <w:sz w:val="20"/>
                <w:szCs w:val="20"/>
                <w:lang w:eastAsia="el-GR"/>
              </w:rPr>
              <w:t>60</w:t>
            </w:r>
            <w:r w:rsidRPr="008F2ED1">
              <w:rPr>
                <w:rFonts w:ascii="Tahoma" w:hAnsi="Tahoma" w:cs="Tahoma"/>
                <w:sz w:val="20"/>
                <w:szCs w:val="20"/>
                <w:lang w:eastAsia="el-GR"/>
              </w:rPr>
              <w:t xml:space="preserve"> mm</w:t>
            </w:r>
            <w:r w:rsidRPr="00314BFD">
              <w:rPr>
                <w:rFonts w:ascii="Tahoma" w:hAnsi="Tahoma" w:cs="Tahoma"/>
                <w:sz w:val="20"/>
                <w:szCs w:val="20"/>
                <w:lang w:eastAsia="el-GR"/>
              </w:rPr>
              <w:t>,</w:t>
            </w:r>
            <w:r>
              <w:t xml:space="preserve"> </w:t>
            </w:r>
            <w:r w:rsidRPr="00314BFD">
              <w:rPr>
                <w:rFonts w:ascii="Tahoma" w:hAnsi="Tahoma" w:cs="Tahoma"/>
                <w:sz w:val="20"/>
                <w:szCs w:val="20"/>
                <w:lang w:eastAsia="el-GR"/>
              </w:rPr>
              <w:t>Μήκος</w:t>
            </w:r>
            <w:r>
              <w:rPr>
                <w:rFonts w:ascii="Tahoma" w:hAnsi="Tahoma" w:cs="Tahoma"/>
                <w:sz w:val="20"/>
                <w:szCs w:val="20"/>
                <w:lang w:eastAsia="el-GR"/>
              </w:rPr>
              <w:t>:</w:t>
            </w:r>
            <w:r w:rsidRPr="00314BFD">
              <w:rPr>
                <w:rFonts w:ascii="Tahoma" w:hAnsi="Tahoma" w:cs="Tahoma"/>
                <w:sz w:val="20"/>
                <w:szCs w:val="20"/>
                <w:lang w:eastAsia="el-GR"/>
              </w:rPr>
              <w:t xml:space="preserve"> </w:t>
            </w:r>
            <w:r w:rsidRPr="0093587E">
              <w:rPr>
                <w:rFonts w:ascii="Tahoma" w:hAnsi="Tahoma" w:cs="Tahoma"/>
                <w:sz w:val="20"/>
                <w:szCs w:val="20"/>
                <w:lang w:eastAsia="el-GR"/>
              </w:rPr>
              <w:t xml:space="preserve">40 </w:t>
            </w:r>
            <w:r>
              <w:rPr>
                <w:rFonts w:ascii="Tahoma" w:hAnsi="Tahoma" w:cs="Tahoma"/>
                <w:sz w:val="20"/>
                <w:szCs w:val="20"/>
                <w:lang w:val="en-US" w:eastAsia="el-GR"/>
              </w:rPr>
              <w:t>m</w:t>
            </w:r>
            <w:r w:rsidRPr="0093587E">
              <w:rPr>
                <w:rFonts w:ascii="Tahoma" w:hAnsi="Tahoma" w:cs="Tahoma"/>
                <w:sz w:val="20"/>
                <w:szCs w:val="20"/>
                <w:lang w:eastAsia="el-GR"/>
              </w:rPr>
              <w:t xml:space="preserve"> (±5%).</w:t>
            </w:r>
          </w:p>
          <w:p w14:paraId="62D6FD54" w14:textId="77777777" w:rsidR="004545FD" w:rsidRPr="008F2ED1" w:rsidRDefault="004545FD" w:rsidP="00D709BD">
            <w:pPr>
              <w:numPr>
                <w:ilvl w:val="0"/>
                <w:numId w:val="7"/>
              </w:numPr>
              <w:suppressAutoHyphens w:val="0"/>
              <w:rPr>
                <w:rFonts w:ascii="Tahoma" w:hAnsi="Tahoma" w:cs="Tahoma"/>
                <w:bCs/>
                <w:sz w:val="20"/>
                <w:szCs w:val="20"/>
                <w:lang w:eastAsia="el-GR"/>
              </w:rPr>
            </w:pPr>
            <w:r>
              <w:rPr>
                <w:rFonts w:ascii="Tahoma" w:hAnsi="Tahoma" w:cs="Tahoma"/>
                <w:b/>
                <w:sz w:val="20"/>
                <w:szCs w:val="20"/>
                <w:lang w:eastAsia="el-GR"/>
              </w:rPr>
              <w:t>Πυρήνας (Καρουλάκι)</w:t>
            </w:r>
            <w:r w:rsidRPr="008F2ED1">
              <w:rPr>
                <w:rFonts w:ascii="Tahoma" w:hAnsi="Tahoma" w:cs="Tahoma"/>
                <w:b/>
                <w:sz w:val="20"/>
                <w:szCs w:val="20"/>
                <w:lang w:eastAsia="el-GR"/>
              </w:rPr>
              <w:t xml:space="preserve">: </w:t>
            </w:r>
            <w:r w:rsidRPr="005F74D0">
              <w:rPr>
                <w:rFonts w:ascii="Tahoma" w:hAnsi="Tahoma" w:cs="Tahoma"/>
                <w:sz w:val="20"/>
                <w:szCs w:val="20"/>
                <w:lang w:eastAsia="el-GR"/>
              </w:rPr>
              <w:t>12-13 mm (Standard)</w:t>
            </w:r>
            <w:r>
              <w:rPr>
                <w:rFonts w:ascii="Tahoma" w:hAnsi="Tahoma" w:cs="Tahoma"/>
                <w:sz w:val="20"/>
                <w:szCs w:val="20"/>
                <w:lang w:eastAsia="el-GR"/>
              </w:rPr>
              <w:t>.</w:t>
            </w:r>
          </w:p>
          <w:p w14:paraId="6CC174C7" w14:textId="77777777" w:rsidR="004545FD" w:rsidRPr="008F2ED1" w:rsidRDefault="004545FD" w:rsidP="00D709BD">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 xml:space="preserve">Χρώμα: </w:t>
            </w:r>
            <w:r w:rsidRPr="008F2ED1">
              <w:rPr>
                <w:rFonts w:ascii="Tahoma" w:hAnsi="Tahoma" w:cs="Tahoma"/>
                <w:sz w:val="20"/>
                <w:szCs w:val="20"/>
                <w:lang w:eastAsia="el-GR"/>
              </w:rPr>
              <w:t>Λευκό.</w:t>
            </w:r>
          </w:p>
          <w:p w14:paraId="54A9DA65" w14:textId="77777777" w:rsidR="004545FD" w:rsidRPr="008F2ED1" w:rsidRDefault="004545FD" w:rsidP="00D709BD">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Συσκευασία:</w:t>
            </w:r>
            <w:r w:rsidRPr="008F2ED1">
              <w:rPr>
                <w:rFonts w:ascii="Tahoma" w:hAnsi="Tahoma" w:cs="Tahoma"/>
                <w:bCs/>
                <w:sz w:val="20"/>
                <w:szCs w:val="20"/>
                <w:lang w:eastAsia="el-GR"/>
              </w:rPr>
              <w:t xml:space="preserve"> Πακέτο </w:t>
            </w:r>
            <w:r>
              <w:rPr>
                <w:rFonts w:ascii="Tahoma" w:hAnsi="Tahoma" w:cs="Tahoma"/>
                <w:bCs/>
                <w:sz w:val="20"/>
                <w:szCs w:val="20"/>
                <w:lang w:val="en-US" w:eastAsia="el-GR"/>
              </w:rPr>
              <w:t>1</w:t>
            </w:r>
            <w:r w:rsidRPr="008F2ED1">
              <w:rPr>
                <w:rFonts w:ascii="Tahoma" w:hAnsi="Tahoma" w:cs="Tahoma"/>
                <w:bCs/>
                <w:sz w:val="20"/>
                <w:szCs w:val="20"/>
                <w:lang w:eastAsia="el-GR"/>
              </w:rPr>
              <w:t>0 τεμαχίων.</w:t>
            </w:r>
          </w:p>
          <w:p w14:paraId="06CA85E0" w14:textId="132C484F" w:rsidR="004545FD" w:rsidRPr="003A00DB" w:rsidRDefault="004545FD" w:rsidP="00D709BD">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Χαρακτηριστικά:</w:t>
            </w:r>
            <w:r w:rsidRPr="008F2ED1">
              <w:rPr>
                <w:rFonts w:ascii="Tahoma" w:hAnsi="Tahoma" w:cs="Tahoma"/>
                <w:bCs/>
                <w:sz w:val="20"/>
                <w:szCs w:val="20"/>
                <w:lang w:eastAsia="el-GR"/>
              </w:rPr>
              <w:t xml:space="preserve"> </w:t>
            </w:r>
            <w:r w:rsidRPr="00FD68E1">
              <w:rPr>
                <w:rFonts w:ascii="Tahoma" w:hAnsi="Tahoma" w:cs="Tahoma"/>
                <w:bCs/>
                <w:sz w:val="20"/>
                <w:szCs w:val="20"/>
                <w:lang w:eastAsia="el-GR"/>
              </w:rPr>
              <w:t>BPA-Free</w:t>
            </w:r>
            <w:r w:rsidRPr="008F2ED1">
              <w:rPr>
                <w:rFonts w:ascii="Tahoma" w:hAnsi="Tahoma" w:cs="Tahoma"/>
                <w:bCs/>
                <w:sz w:val="20"/>
                <w:szCs w:val="20"/>
                <w:lang w:eastAsia="el-GR"/>
              </w:rPr>
              <w:t xml:space="preserve"> </w:t>
            </w:r>
            <w:r>
              <w:rPr>
                <w:rFonts w:ascii="Tahoma" w:hAnsi="Tahoma" w:cs="Tahoma"/>
                <w:bCs/>
                <w:sz w:val="20"/>
                <w:szCs w:val="20"/>
                <w:lang w:eastAsia="el-GR"/>
              </w:rPr>
              <w:t>(</w:t>
            </w:r>
            <w:r w:rsidRPr="008F2ED1">
              <w:rPr>
                <w:rFonts w:ascii="Tahoma" w:hAnsi="Tahoma" w:cs="Tahoma"/>
                <w:bCs/>
                <w:sz w:val="20"/>
                <w:szCs w:val="20"/>
                <w:lang w:eastAsia="el-GR"/>
              </w:rPr>
              <w:t>Non-toxic)</w:t>
            </w:r>
            <w:r>
              <w:rPr>
                <w:rFonts w:ascii="Tahoma" w:hAnsi="Tahoma" w:cs="Tahoma"/>
                <w:bCs/>
                <w:sz w:val="20"/>
                <w:szCs w:val="20"/>
                <w:lang w:eastAsia="el-GR"/>
              </w:rPr>
              <w:t xml:space="preserve"> -</w:t>
            </w:r>
            <w:r w:rsidRPr="008F2ED1">
              <w:rPr>
                <w:rFonts w:ascii="Tahoma" w:hAnsi="Tahoma" w:cs="Tahoma"/>
                <w:bCs/>
                <w:sz w:val="20"/>
                <w:szCs w:val="20"/>
                <w:lang w:eastAsia="el-GR"/>
              </w:rPr>
              <w:t xml:space="preserve"> ένδειξη που θα αναγράφεται ευκρινώς στη συσκευασία.</w:t>
            </w:r>
            <w:r>
              <w:rPr>
                <w:rFonts w:ascii="Tahoma" w:hAnsi="Tahoma" w:cs="Tahoma"/>
                <w:bCs/>
                <w:sz w:val="20"/>
                <w:szCs w:val="20"/>
                <w:lang w:eastAsia="el-GR"/>
              </w:rPr>
              <w:t xml:space="preserve"> Με</w:t>
            </w:r>
            <w:r w:rsidRPr="008F2ED1">
              <w:rPr>
                <w:rFonts w:ascii="Tahoma" w:hAnsi="Tahoma" w:cs="Tahoma"/>
                <w:bCs/>
                <w:sz w:val="20"/>
                <w:szCs w:val="20"/>
                <w:lang w:eastAsia="el-GR"/>
              </w:rPr>
              <w:t xml:space="preserve"> χρωματική ένδειξη (συνήθως κόκκινη γραμμή) που προειδοποιεί για το τέλος του ρολού.</w:t>
            </w:r>
          </w:p>
        </w:tc>
      </w:tr>
      <w:tr w:rsidR="004545FD" w:rsidRPr="009B16E2" w14:paraId="6552446B" w14:textId="77777777" w:rsidTr="005564FD">
        <w:trPr>
          <w:trHeight w:val="582"/>
        </w:trPr>
        <w:tc>
          <w:tcPr>
            <w:tcW w:w="725" w:type="dxa"/>
            <w:shd w:val="clear" w:color="auto" w:fill="A8D08D" w:themeFill="accent6" w:themeFillTint="99"/>
            <w:vAlign w:val="center"/>
            <w:hideMark/>
          </w:tcPr>
          <w:p w14:paraId="6DBA98B1" w14:textId="18C7189C" w:rsidR="004545FD" w:rsidRPr="00D709BD" w:rsidRDefault="004545FD" w:rsidP="00D709BD">
            <w:pPr>
              <w:suppressAutoHyphens w:val="0"/>
              <w:jc w:val="center"/>
              <w:rPr>
                <w:rFonts w:ascii="Tahoma" w:hAnsi="Tahoma" w:cs="Tahoma"/>
                <w:sz w:val="20"/>
                <w:szCs w:val="20"/>
                <w:lang w:val="en-US" w:eastAsia="el-GR"/>
              </w:rPr>
            </w:pPr>
            <w:r>
              <w:rPr>
                <w:rFonts w:ascii="Tahoma" w:hAnsi="Tahoma" w:cs="Tahoma"/>
                <w:color w:val="000000"/>
                <w:sz w:val="20"/>
                <w:szCs w:val="20"/>
              </w:rPr>
              <w:t>Α.16</w:t>
            </w:r>
            <w:r>
              <w:rPr>
                <w:rFonts w:ascii="Tahoma" w:hAnsi="Tahoma" w:cs="Tahoma"/>
                <w:color w:val="000000"/>
                <w:sz w:val="20"/>
                <w:szCs w:val="20"/>
                <w:lang w:val="en-US"/>
              </w:rPr>
              <w:t>5</w:t>
            </w:r>
          </w:p>
        </w:tc>
        <w:tc>
          <w:tcPr>
            <w:tcW w:w="2876" w:type="dxa"/>
            <w:shd w:val="clear" w:color="auto" w:fill="FFFFFF" w:themeFill="background1"/>
            <w:vAlign w:val="center"/>
            <w:hideMark/>
          </w:tcPr>
          <w:p w14:paraId="2A80B2AB" w14:textId="0FF5C80C" w:rsidR="004545FD" w:rsidRPr="009B16E2" w:rsidRDefault="004545FD" w:rsidP="00D709BD">
            <w:pPr>
              <w:suppressAutoHyphens w:val="0"/>
              <w:rPr>
                <w:rFonts w:ascii="Tahoma" w:hAnsi="Tahoma" w:cs="Tahoma"/>
                <w:sz w:val="20"/>
                <w:szCs w:val="20"/>
                <w:lang w:eastAsia="el-GR"/>
              </w:rPr>
            </w:pPr>
            <w:r w:rsidRPr="00537F91">
              <w:rPr>
                <w:rFonts w:ascii="Tahoma" w:hAnsi="Tahoma" w:cs="Tahoma"/>
                <w:sz w:val="20"/>
                <w:szCs w:val="20"/>
                <w:lang w:eastAsia="el-GR"/>
              </w:rPr>
              <w:t xml:space="preserve">ΧΑΡΤΟΤΑΙΝΙΑ ΘΕΡΜΙΚΗ </w:t>
            </w:r>
            <w:r w:rsidRPr="00F42581">
              <w:rPr>
                <w:rFonts w:ascii="Tahoma" w:hAnsi="Tahoma" w:cs="Tahoma"/>
                <w:sz w:val="20"/>
                <w:szCs w:val="20"/>
                <w:lang w:eastAsia="el-GR"/>
              </w:rPr>
              <w:t>79mmX80mm, 48 gr/m</w:t>
            </w:r>
            <w:r w:rsidRPr="00F42581">
              <w:rPr>
                <w:rFonts w:ascii="Tahoma" w:hAnsi="Tahoma" w:cs="Tahoma"/>
                <w:sz w:val="20"/>
                <w:szCs w:val="20"/>
                <w:vertAlign w:val="superscript"/>
                <w:lang w:eastAsia="el-GR"/>
              </w:rPr>
              <w:t>2</w:t>
            </w:r>
            <w:r w:rsidRPr="00F42581">
              <w:rPr>
                <w:rFonts w:ascii="Tahoma" w:hAnsi="Tahoma" w:cs="Tahoma"/>
                <w:sz w:val="20"/>
                <w:szCs w:val="20"/>
                <w:lang w:eastAsia="el-GR"/>
              </w:rPr>
              <w:t xml:space="preserve"> BPA-Free (ΣΥΣΚΕΥΑΣΙΑ 10 ΤΜΧ)</w:t>
            </w:r>
          </w:p>
        </w:tc>
        <w:tc>
          <w:tcPr>
            <w:tcW w:w="6606" w:type="dxa"/>
            <w:shd w:val="clear" w:color="000000" w:fill="FFFFFF"/>
            <w:vAlign w:val="center"/>
            <w:hideMark/>
          </w:tcPr>
          <w:p w14:paraId="4B406AAA" w14:textId="77777777" w:rsidR="004545FD" w:rsidRDefault="004545FD" w:rsidP="00D709BD">
            <w:pPr>
              <w:numPr>
                <w:ilvl w:val="0"/>
                <w:numId w:val="7"/>
              </w:numPr>
              <w:suppressAutoHyphens w:val="0"/>
              <w:rPr>
                <w:rFonts w:ascii="Tahoma" w:hAnsi="Tahoma" w:cs="Tahoma"/>
                <w:sz w:val="20"/>
                <w:szCs w:val="20"/>
                <w:lang w:eastAsia="el-GR"/>
              </w:rPr>
            </w:pPr>
            <w:r w:rsidRPr="00FD68E1">
              <w:rPr>
                <w:rFonts w:ascii="Tahoma" w:hAnsi="Tahoma" w:cs="Tahoma"/>
                <w:b/>
                <w:sz w:val="20"/>
                <w:szCs w:val="20"/>
                <w:lang w:eastAsia="el-GR"/>
              </w:rPr>
              <w:t xml:space="preserve">Τύπος Χαρτιού: </w:t>
            </w:r>
            <w:r w:rsidRPr="00FD68E1">
              <w:rPr>
                <w:rFonts w:ascii="Tahoma" w:hAnsi="Tahoma" w:cs="Tahoma"/>
                <w:sz w:val="20"/>
                <w:szCs w:val="20"/>
                <w:lang w:eastAsia="el-GR"/>
              </w:rPr>
              <w:t>Θερμικό (Thermal) - Υψηλής ευαισθησίας.</w:t>
            </w:r>
          </w:p>
          <w:p w14:paraId="0148D0BB" w14:textId="77777777" w:rsidR="004545FD" w:rsidRPr="00FD68E1" w:rsidRDefault="004545FD" w:rsidP="00D709BD">
            <w:pPr>
              <w:numPr>
                <w:ilvl w:val="0"/>
                <w:numId w:val="7"/>
              </w:numPr>
              <w:suppressAutoHyphens w:val="0"/>
              <w:rPr>
                <w:rFonts w:ascii="Tahoma" w:hAnsi="Tahoma" w:cs="Tahoma"/>
                <w:sz w:val="20"/>
                <w:szCs w:val="20"/>
                <w:lang w:eastAsia="el-GR"/>
              </w:rPr>
            </w:pPr>
            <w:r w:rsidRPr="00FD68E1">
              <w:rPr>
                <w:rFonts w:ascii="Tahoma" w:hAnsi="Tahoma" w:cs="Tahoma"/>
                <w:b/>
                <w:sz w:val="20"/>
                <w:szCs w:val="20"/>
                <w:lang w:eastAsia="el-GR"/>
              </w:rPr>
              <w:t>Βάρος Χαρτιού:</w:t>
            </w:r>
            <w:r w:rsidRPr="00FD68E1">
              <w:rPr>
                <w:rFonts w:ascii="Tahoma" w:hAnsi="Tahoma" w:cs="Tahoma"/>
                <w:sz w:val="20"/>
                <w:szCs w:val="20"/>
                <w:lang w:eastAsia="el-GR"/>
              </w:rPr>
              <w:t xml:space="preserve"> 48 gr/m².</w:t>
            </w:r>
          </w:p>
          <w:p w14:paraId="617C48A9" w14:textId="77777777" w:rsidR="004545FD" w:rsidRPr="008F2ED1" w:rsidRDefault="004545FD" w:rsidP="00D709BD">
            <w:pPr>
              <w:numPr>
                <w:ilvl w:val="0"/>
                <w:numId w:val="7"/>
              </w:numPr>
              <w:suppressAutoHyphens w:val="0"/>
              <w:rPr>
                <w:rFonts w:ascii="Tahoma" w:hAnsi="Tahoma" w:cs="Tahoma"/>
                <w:sz w:val="20"/>
                <w:szCs w:val="20"/>
                <w:lang w:eastAsia="el-GR"/>
              </w:rPr>
            </w:pPr>
            <w:r w:rsidRPr="008F2ED1">
              <w:rPr>
                <w:rFonts w:ascii="Tahoma" w:hAnsi="Tahoma" w:cs="Tahoma"/>
                <w:b/>
                <w:sz w:val="20"/>
                <w:szCs w:val="20"/>
                <w:lang w:eastAsia="el-GR"/>
              </w:rPr>
              <w:t xml:space="preserve">Διαστάσεις: </w:t>
            </w:r>
            <w:r w:rsidRPr="008F2ED1">
              <w:rPr>
                <w:rFonts w:ascii="Tahoma" w:hAnsi="Tahoma" w:cs="Tahoma"/>
                <w:sz w:val="20"/>
                <w:szCs w:val="20"/>
                <w:lang w:eastAsia="el-GR"/>
              </w:rPr>
              <w:t xml:space="preserve">Πλάτος: </w:t>
            </w:r>
            <w:r>
              <w:rPr>
                <w:rFonts w:ascii="Tahoma" w:hAnsi="Tahoma" w:cs="Tahoma"/>
                <w:sz w:val="20"/>
                <w:szCs w:val="20"/>
                <w:lang w:eastAsia="el-GR"/>
              </w:rPr>
              <w:t>79</w:t>
            </w:r>
            <w:r w:rsidRPr="008F2ED1">
              <w:rPr>
                <w:rFonts w:ascii="Tahoma" w:hAnsi="Tahoma" w:cs="Tahoma"/>
                <w:sz w:val="20"/>
                <w:szCs w:val="20"/>
                <w:lang w:eastAsia="el-GR"/>
              </w:rPr>
              <w:t xml:space="preserve"> mm</w:t>
            </w:r>
            <w:r>
              <w:t xml:space="preserve"> </w:t>
            </w:r>
            <w:r w:rsidRPr="00A62479">
              <w:rPr>
                <w:rFonts w:ascii="Tahoma" w:hAnsi="Tahoma" w:cs="Tahoma"/>
                <w:sz w:val="20"/>
                <w:szCs w:val="20"/>
                <w:lang w:eastAsia="el-GR"/>
              </w:rPr>
              <w:t>(ή συχνά 80 mm, που πρακτικά είναι το ίδιο μέγεθος)</w:t>
            </w:r>
            <w:r w:rsidRPr="008F2ED1">
              <w:rPr>
                <w:rFonts w:ascii="Tahoma" w:hAnsi="Tahoma" w:cs="Tahoma"/>
                <w:sz w:val="20"/>
                <w:szCs w:val="20"/>
                <w:lang w:eastAsia="el-GR"/>
              </w:rPr>
              <w:t xml:space="preserve">, Εξωτερική διάμετρος ρολού: </w:t>
            </w:r>
            <w:r>
              <w:rPr>
                <w:rFonts w:ascii="Tahoma" w:hAnsi="Tahoma" w:cs="Tahoma"/>
                <w:sz w:val="20"/>
                <w:szCs w:val="20"/>
                <w:lang w:eastAsia="el-GR"/>
              </w:rPr>
              <w:t>8</w:t>
            </w:r>
            <w:r w:rsidRPr="00FE0088">
              <w:rPr>
                <w:rFonts w:ascii="Tahoma" w:hAnsi="Tahoma" w:cs="Tahoma"/>
                <w:sz w:val="20"/>
                <w:szCs w:val="20"/>
                <w:lang w:eastAsia="el-GR"/>
              </w:rPr>
              <w:t>0</w:t>
            </w:r>
            <w:r w:rsidRPr="008F2ED1">
              <w:rPr>
                <w:rFonts w:ascii="Tahoma" w:hAnsi="Tahoma" w:cs="Tahoma"/>
                <w:sz w:val="20"/>
                <w:szCs w:val="20"/>
                <w:lang w:eastAsia="el-GR"/>
              </w:rPr>
              <w:t xml:space="preserve"> mm</w:t>
            </w:r>
            <w:r w:rsidRPr="00314BFD">
              <w:rPr>
                <w:rFonts w:ascii="Tahoma" w:hAnsi="Tahoma" w:cs="Tahoma"/>
                <w:sz w:val="20"/>
                <w:szCs w:val="20"/>
                <w:lang w:eastAsia="el-GR"/>
              </w:rPr>
              <w:t>,</w:t>
            </w:r>
            <w:r>
              <w:t xml:space="preserve"> </w:t>
            </w:r>
            <w:r w:rsidRPr="00314BFD">
              <w:rPr>
                <w:rFonts w:ascii="Tahoma" w:hAnsi="Tahoma" w:cs="Tahoma"/>
                <w:sz w:val="20"/>
                <w:szCs w:val="20"/>
                <w:lang w:eastAsia="el-GR"/>
              </w:rPr>
              <w:t>Μήκος</w:t>
            </w:r>
            <w:r>
              <w:rPr>
                <w:rFonts w:ascii="Tahoma" w:hAnsi="Tahoma" w:cs="Tahoma"/>
                <w:sz w:val="20"/>
                <w:szCs w:val="20"/>
                <w:lang w:eastAsia="el-GR"/>
              </w:rPr>
              <w:t>:</w:t>
            </w:r>
            <w:r w:rsidRPr="00314BFD">
              <w:rPr>
                <w:rFonts w:ascii="Tahoma" w:hAnsi="Tahoma" w:cs="Tahoma"/>
                <w:sz w:val="20"/>
                <w:szCs w:val="20"/>
                <w:lang w:eastAsia="el-GR"/>
              </w:rPr>
              <w:t xml:space="preserve"> </w:t>
            </w:r>
            <w:r>
              <w:rPr>
                <w:rFonts w:ascii="Tahoma" w:hAnsi="Tahoma" w:cs="Tahoma"/>
                <w:sz w:val="20"/>
                <w:szCs w:val="20"/>
                <w:lang w:eastAsia="el-GR"/>
              </w:rPr>
              <w:t>70</w:t>
            </w:r>
            <w:r w:rsidRPr="0093587E">
              <w:rPr>
                <w:rFonts w:ascii="Tahoma" w:hAnsi="Tahoma" w:cs="Tahoma"/>
                <w:sz w:val="20"/>
                <w:szCs w:val="20"/>
                <w:lang w:eastAsia="el-GR"/>
              </w:rPr>
              <w:t xml:space="preserve"> </w:t>
            </w:r>
            <w:r w:rsidRPr="00314BFD">
              <w:rPr>
                <w:rFonts w:ascii="Tahoma" w:hAnsi="Tahoma" w:cs="Tahoma"/>
                <w:sz w:val="20"/>
                <w:szCs w:val="20"/>
                <w:lang w:val="en-US" w:eastAsia="el-GR"/>
              </w:rPr>
              <w:t>m</w:t>
            </w:r>
            <w:r w:rsidRPr="0093587E">
              <w:rPr>
                <w:rFonts w:ascii="Tahoma" w:hAnsi="Tahoma" w:cs="Tahoma"/>
                <w:sz w:val="20"/>
                <w:szCs w:val="20"/>
                <w:lang w:eastAsia="el-GR"/>
              </w:rPr>
              <w:t xml:space="preserve"> (±5%).</w:t>
            </w:r>
          </w:p>
          <w:p w14:paraId="77FC541C" w14:textId="77777777" w:rsidR="004545FD" w:rsidRPr="008F2ED1" w:rsidRDefault="004545FD" w:rsidP="00D709BD">
            <w:pPr>
              <w:numPr>
                <w:ilvl w:val="0"/>
                <w:numId w:val="7"/>
              </w:numPr>
              <w:suppressAutoHyphens w:val="0"/>
              <w:rPr>
                <w:rFonts w:ascii="Tahoma" w:hAnsi="Tahoma" w:cs="Tahoma"/>
                <w:bCs/>
                <w:sz w:val="20"/>
                <w:szCs w:val="20"/>
                <w:lang w:eastAsia="el-GR"/>
              </w:rPr>
            </w:pPr>
            <w:r>
              <w:rPr>
                <w:rFonts w:ascii="Tahoma" w:hAnsi="Tahoma" w:cs="Tahoma"/>
                <w:b/>
                <w:sz w:val="20"/>
                <w:szCs w:val="20"/>
                <w:lang w:eastAsia="el-GR"/>
              </w:rPr>
              <w:t>Πυρήνας (Καρουλάκι)</w:t>
            </w:r>
            <w:r w:rsidRPr="008F2ED1">
              <w:rPr>
                <w:rFonts w:ascii="Tahoma" w:hAnsi="Tahoma" w:cs="Tahoma"/>
                <w:b/>
                <w:sz w:val="20"/>
                <w:szCs w:val="20"/>
                <w:lang w:eastAsia="el-GR"/>
              </w:rPr>
              <w:t xml:space="preserve">: </w:t>
            </w:r>
            <w:r w:rsidRPr="005F74D0">
              <w:rPr>
                <w:rFonts w:ascii="Tahoma" w:hAnsi="Tahoma" w:cs="Tahoma"/>
                <w:sz w:val="20"/>
                <w:szCs w:val="20"/>
                <w:lang w:eastAsia="el-GR"/>
              </w:rPr>
              <w:t>12-13 mm (Standard)</w:t>
            </w:r>
            <w:r>
              <w:rPr>
                <w:rFonts w:ascii="Tahoma" w:hAnsi="Tahoma" w:cs="Tahoma"/>
                <w:sz w:val="20"/>
                <w:szCs w:val="20"/>
                <w:lang w:eastAsia="el-GR"/>
              </w:rPr>
              <w:t>.</w:t>
            </w:r>
          </w:p>
          <w:p w14:paraId="26339DE0" w14:textId="77777777" w:rsidR="004545FD" w:rsidRPr="008F2ED1" w:rsidRDefault="004545FD" w:rsidP="00D709BD">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 xml:space="preserve">Χρώμα: </w:t>
            </w:r>
            <w:r w:rsidRPr="008F2ED1">
              <w:rPr>
                <w:rFonts w:ascii="Tahoma" w:hAnsi="Tahoma" w:cs="Tahoma"/>
                <w:sz w:val="20"/>
                <w:szCs w:val="20"/>
                <w:lang w:eastAsia="el-GR"/>
              </w:rPr>
              <w:t>Λευκό.</w:t>
            </w:r>
          </w:p>
          <w:p w14:paraId="253C5CD7" w14:textId="77777777" w:rsidR="004545FD" w:rsidRPr="008F2ED1" w:rsidRDefault="004545FD" w:rsidP="00D709BD">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Συσκευασία:</w:t>
            </w:r>
            <w:r w:rsidRPr="008F2ED1">
              <w:rPr>
                <w:rFonts w:ascii="Tahoma" w:hAnsi="Tahoma" w:cs="Tahoma"/>
                <w:bCs/>
                <w:sz w:val="20"/>
                <w:szCs w:val="20"/>
                <w:lang w:eastAsia="el-GR"/>
              </w:rPr>
              <w:t xml:space="preserve"> Πακέτο </w:t>
            </w:r>
            <w:r>
              <w:rPr>
                <w:rFonts w:ascii="Tahoma" w:hAnsi="Tahoma" w:cs="Tahoma"/>
                <w:bCs/>
                <w:sz w:val="20"/>
                <w:szCs w:val="20"/>
                <w:lang w:val="en-US" w:eastAsia="el-GR"/>
              </w:rPr>
              <w:t>1</w:t>
            </w:r>
            <w:r w:rsidRPr="008F2ED1">
              <w:rPr>
                <w:rFonts w:ascii="Tahoma" w:hAnsi="Tahoma" w:cs="Tahoma"/>
                <w:bCs/>
                <w:sz w:val="20"/>
                <w:szCs w:val="20"/>
                <w:lang w:eastAsia="el-GR"/>
              </w:rPr>
              <w:t>0 τεμαχίων.</w:t>
            </w:r>
          </w:p>
          <w:p w14:paraId="2231A34B" w14:textId="17C25C01" w:rsidR="004545FD" w:rsidRPr="00020611" w:rsidRDefault="004545FD" w:rsidP="00D709BD">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Χαρακτηριστικά:</w:t>
            </w:r>
            <w:r w:rsidRPr="008F2ED1">
              <w:rPr>
                <w:rFonts w:ascii="Tahoma" w:hAnsi="Tahoma" w:cs="Tahoma"/>
                <w:bCs/>
                <w:sz w:val="20"/>
                <w:szCs w:val="20"/>
                <w:lang w:eastAsia="el-GR"/>
              </w:rPr>
              <w:t xml:space="preserve"> </w:t>
            </w:r>
            <w:r w:rsidRPr="00FD68E1">
              <w:rPr>
                <w:rFonts w:ascii="Tahoma" w:hAnsi="Tahoma" w:cs="Tahoma"/>
                <w:bCs/>
                <w:sz w:val="20"/>
                <w:szCs w:val="20"/>
                <w:lang w:eastAsia="el-GR"/>
              </w:rPr>
              <w:t>BPA-Free</w:t>
            </w:r>
            <w:r w:rsidRPr="008F2ED1">
              <w:rPr>
                <w:rFonts w:ascii="Tahoma" w:hAnsi="Tahoma" w:cs="Tahoma"/>
                <w:bCs/>
                <w:sz w:val="20"/>
                <w:szCs w:val="20"/>
                <w:lang w:eastAsia="el-GR"/>
              </w:rPr>
              <w:t xml:space="preserve"> </w:t>
            </w:r>
            <w:r>
              <w:rPr>
                <w:rFonts w:ascii="Tahoma" w:hAnsi="Tahoma" w:cs="Tahoma"/>
                <w:bCs/>
                <w:sz w:val="20"/>
                <w:szCs w:val="20"/>
                <w:lang w:eastAsia="el-GR"/>
              </w:rPr>
              <w:t>(</w:t>
            </w:r>
            <w:r w:rsidRPr="008F2ED1">
              <w:rPr>
                <w:rFonts w:ascii="Tahoma" w:hAnsi="Tahoma" w:cs="Tahoma"/>
                <w:bCs/>
                <w:sz w:val="20"/>
                <w:szCs w:val="20"/>
                <w:lang w:eastAsia="el-GR"/>
              </w:rPr>
              <w:t>Non-toxic)</w:t>
            </w:r>
            <w:r>
              <w:rPr>
                <w:rFonts w:ascii="Tahoma" w:hAnsi="Tahoma" w:cs="Tahoma"/>
                <w:bCs/>
                <w:sz w:val="20"/>
                <w:szCs w:val="20"/>
                <w:lang w:eastAsia="el-GR"/>
              </w:rPr>
              <w:t xml:space="preserve"> -</w:t>
            </w:r>
            <w:r w:rsidRPr="008F2ED1">
              <w:rPr>
                <w:rFonts w:ascii="Tahoma" w:hAnsi="Tahoma" w:cs="Tahoma"/>
                <w:bCs/>
                <w:sz w:val="20"/>
                <w:szCs w:val="20"/>
                <w:lang w:eastAsia="el-GR"/>
              </w:rPr>
              <w:t xml:space="preserve"> ένδειξη που θα αναγράφεται ευκρινώς στη συσκευασία.</w:t>
            </w:r>
            <w:r>
              <w:rPr>
                <w:rFonts w:ascii="Tahoma" w:hAnsi="Tahoma" w:cs="Tahoma"/>
                <w:bCs/>
                <w:sz w:val="20"/>
                <w:szCs w:val="20"/>
                <w:lang w:eastAsia="el-GR"/>
              </w:rPr>
              <w:t xml:space="preserve"> Με</w:t>
            </w:r>
            <w:r w:rsidRPr="008F2ED1">
              <w:rPr>
                <w:rFonts w:ascii="Tahoma" w:hAnsi="Tahoma" w:cs="Tahoma"/>
                <w:bCs/>
                <w:sz w:val="20"/>
                <w:szCs w:val="20"/>
                <w:lang w:eastAsia="el-GR"/>
              </w:rPr>
              <w:t xml:space="preserve"> χρωματική ένδειξη (συνήθως κόκκινη γραμμή) που προειδοποιεί για το τέλος του ρολού.</w:t>
            </w:r>
          </w:p>
        </w:tc>
      </w:tr>
      <w:tr w:rsidR="004545FD" w:rsidRPr="009B16E2" w14:paraId="65C975AD" w14:textId="77777777" w:rsidTr="009379C9">
        <w:trPr>
          <w:trHeight w:val="582"/>
        </w:trPr>
        <w:tc>
          <w:tcPr>
            <w:tcW w:w="725" w:type="dxa"/>
            <w:shd w:val="clear" w:color="auto" w:fill="A8D08D" w:themeFill="accent6" w:themeFillTint="99"/>
            <w:vAlign w:val="center"/>
          </w:tcPr>
          <w:p w14:paraId="0118707B" w14:textId="2B26FFDE" w:rsidR="004545FD" w:rsidRPr="00D709BD" w:rsidRDefault="004545FD" w:rsidP="00D709BD">
            <w:pPr>
              <w:suppressAutoHyphens w:val="0"/>
              <w:jc w:val="center"/>
              <w:rPr>
                <w:rFonts w:ascii="Tahoma" w:hAnsi="Tahoma" w:cs="Tahoma"/>
                <w:sz w:val="20"/>
                <w:szCs w:val="20"/>
                <w:lang w:val="en-US" w:eastAsia="el-GR"/>
              </w:rPr>
            </w:pPr>
            <w:r>
              <w:rPr>
                <w:rFonts w:ascii="Tahoma" w:hAnsi="Tahoma" w:cs="Tahoma"/>
                <w:color w:val="000000"/>
                <w:sz w:val="20"/>
                <w:szCs w:val="20"/>
              </w:rPr>
              <w:t>Α.16</w:t>
            </w:r>
            <w:r>
              <w:rPr>
                <w:rFonts w:ascii="Tahoma" w:hAnsi="Tahoma" w:cs="Tahoma"/>
                <w:color w:val="000000"/>
                <w:sz w:val="20"/>
                <w:szCs w:val="20"/>
                <w:lang w:val="en-US"/>
              </w:rPr>
              <w:t>6</w:t>
            </w:r>
          </w:p>
        </w:tc>
        <w:tc>
          <w:tcPr>
            <w:tcW w:w="2876" w:type="dxa"/>
            <w:shd w:val="clear" w:color="000000" w:fill="FFFFFF"/>
            <w:vAlign w:val="center"/>
          </w:tcPr>
          <w:p w14:paraId="219FD216" w14:textId="0F7D76EF" w:rsidR="004545FD" w:rsidRPr="009B16E2" w:rsidRDefault="004545FD" w:rsidP="00D709BD">
            <w:pPr>
              <w:suppressAutoHyphens w:val="0"/>
              <w:rPr>
                <w:rFonts w:ascii="Tahoma" w:hAnsi="Tahoma" w:cs="Tahoma"/>
                <w:sz w:val="20"/>
                <w:szCs w:val="20"/>
                <w:lang w:eastAsia="el-GR"/>
              </w:rPr>
            </w:pPr>
            <w:r w:rsidRPr="009B16E2">
              <w:rPr>
                <w:rFonts w:ascii="Tahoma" w:hAnsi="Tahoma" w:cs="Tahoma"/>
                <w:sz w:val="20"/>
                <w:szCs w:val="20"/>
                <w:lang w:eastAsia="el-GR"/>
              </w:rPr>
              <w:t>ΧΑΡΤΟΤΑΙΝΙΕΣ ΥΨΗΛΗΣ ΑΝΤΟΧΗΣ ΔΙΑΦΟΡΑ ΜΕΓΕΘΗ (19mmX40m/ 38mmΧ40m/ 5cmX40m)</w:t>
            </w:r>
          </w:p>
        </w:tc>
        <w:tc>
          <w:tcPr>
            <w:tcW w:w="6606" w:type="dxa"/>
            <w:shd w:val="clear" w:color="000000" w:fill="FFFFFF"/>
            <w:vAlign w:val="center"/>
          </w:tcPr>
          <w:p w14:paraId="01800634" w14:textId="77777777" w:rsidR="004545FD" w:rsidRPr="004E45E9" w:rsidRDefault="004545FD" w:rsidP="00D709BD">
            <w:pPr>
              <w:numPr>
                <w:ilvl w:val="0"/>
                <w:numId w:val="7"/>
              </w:numPr>
              <w:suppressAutoHyphens w:val="0"/>
              <w:rPr>
                <w:rFonts w:ascii="Tahoma" w:hAnsi="Tahoma" w:cs="Tahoma"/>
                <w:bCs/>
                <w:sz w:val="20"/>
                <w:szCs w:val="20"/>
                <w:lang w:eastAsia="el-GR"/>
              </w:rPr>
            </w:pPr>
            <w:r w:rsidRPr="004E45E9">
              <w:rPr>
                <w:rFonts w:ascii="Tahoma" w:hAnsi="Tahoma" w:cs="Tahoma"/>
                <w:b/>
                <w:sz w:val="20"/>
                <w:szCs w:val="20"/>
                <w:lang w:eastAsia="el-GR"/>
              </w:rPr>
              <w:t xml:space="preserve">Υλικό: </w:t>
            </w:r>
            <w:r w:rsidRPr="004E45E9">
              <w:rPr>
                <w:rFonts w:ascii="Tahoma" w:hAnsi="Tahoma" w:cs="Tahoma"/>
                <w:sz w:val="20"/>
                <w:szCs w:val="20"/>
                <w:lang w:eastAsia="el-GR"/>
              </w:rPr>
              <w:t>Χαρτί κρεπ (crepe paper) εμποτισμένο, λεπτό και εύκαμπτο.</w:t>
            </w:r>
          </w:p>
          <w:p w14:paraId="277AA254" w14:textId="77777777" w:rsidR="004545FD" w:rsidRPr="004E45E9" w:rsidRDefault="004545FD" w:rsidP="00D709BD">
            <w:pPr>
              <w:numPr>
                <w:ilvl w:val="0"/>
                <w:numId w:val="7"/>
              </w:numPr>
              <w:suppressAutoHyphens w:val="0"/>
              <w:rPr>
                <w:rFonts w:ascii="Tahoma" w:hAnsi="Tahoma" w:cs="Tahoma"/>
                <w:bCs/>
                <w:sz w:val="20"/>
                <w:szCs w:val="20"/>
                <w:lang w:eastAsia="el-GR"/>
              </w:rPr>
            </w:pPr>
            <w:r w:rsidRPr="004E45E9">
              <w:rPr>
                <w:rFonts w:ascii="Tahoma" w:hAnsi="Tahoma" w:cs="Tahoma"/>
                <w:b/>
                <w:bCs/>
                <w:sz w:val="20"/>
                <w:szCs w:val="20"/>
                <w:lang w:eastAsia="el-GR"/>
              </w:rPr>
              <w:t xml:space="preserve">Διαστάσεις: </w:t>
            </w:r>
            <w:r w:rsidRPr="004E45E9">
              <w:rPr>
                <w:rFonts w:ascii="Tahoma" w:hAnsi="Tahoma" w:cs="Tahoma"/>
                <w:bCs/>
                <w:sz w:val="20"/>
                <w:szCs w:val="20"/>
                <w:lang w:eastAsia="el-GR"/>
              </w:rPr>
              <w:t>Ποικιλία διαστάσεων (19mm x 40m ή  38mm x 40m ή 50mm (5cm) x 40m).</w:t>
            </w:r>
            <w:r w:rsidRPr="004E45E9">
              <w:rPr>
                <w:rFonts w:ascii="Tahoma" w:hAnsi="Tahoma" w:cs="Tahoma"/>
                <w:sz w:val="20"/>
                <w:szCs w:val="20"/>
                <w:lang w:eastAsia="el-GR"/>
              </w:rPr>
              <w:t xml:space="preserve"> </w:t>
            </w:r>
            <w:r w:rsidRPr="004E45E9">
              <w:rPr>
                <w:rFonts w:ascii="Tahoma" w:hAnsi="Tahoma" w:cs="Tahoma"/>
                <w:bCs/>
                <w:sz w:val="20"/>
                <w:szCs w:val="20"/>
                <w:lang w:eastAsia="el-GR"/>
              </w:rPr>
              <w:t>Οι διαστάσεις θα παραδίδονται ανάλογα με τις ανάγκες των υπηρεσιών του Δήμου και των σχολικών μονάδων.</w:t>
            </w:r>
          </w:p>
          <w:p w14:paraId="26B23527" w14:textId="77777777" w:rsidR="004545FD" w:rsidRPr="004E45E9" w:rsidRDefault="004545FD" w:rsidP="00D709BD">
            <w:pPr>
              <w:numPr>
                <w:ilvl w:val="0"/>
                <w:numId w:val="7"/>
              </w:numPr>
              <w:suppressAutoHyphens w:val="0"/>
              <w:rPr>
                <w:rFonts w:ascii="Tahoma" w:hAnsi="Tahoma" w:cs="Tahoma"/>
                <w:bCs/>
                <w:sz w:val="20"/>
                <w:szCs w:val="20"/>
                <w:lang w:eastAsia="el-GR"/>
              </w:rPr>
            </w:pPr>
            <w:r w:rsidRPr="004E45E9">
              <w:rPr>
                <w:rFonts w:ascii="Tahoma" w:hAnsi="Tahoma" w:cs="Tahoma"/>
                <w:b/>
                <w:sz w:val="20"/>
                <w:szCs w:val="20"/>
                <w:lang w:eastAsia="el-GR"/>
              </w:rPr>
              <w:t>Κόλλα:</w:t>
            </w:r>
            <w:r w:rsidRPr="004E45E9">
              <w:rPr>
                <w:rFonts w:ascii="Tahoma" w:hAnsi="Tahoma" w:cs="Tahoma"/>
                <w:sz w:val="20"/>
                <w:szCs w:val="20"/>
                <w:lang w:eastAsia="el-GR"/>
              </w:rPr>
              <w:t xml:space="preserve"> Υψηλής ποιότητας κόλλα, συνήθως με βάση το καουτσούκ ή ακρυλική, που προσφέρει δυνατή πρόσφυση.</w:t>
            </w:r>
          </w:p>
          <w:p w14:paraId="0B4B60B3" w14:textId="1DADE6D5" w:rsidR="004545FD" w:rsidRPr="004E45E9" w:rsidRDefault="004545FD" w:rsidP="00D709BD">
            <w:pPr>
              <w:numPr>
                <w:ilvl w:val="0"/>
                <w:numId w:val="7"/>
              </w:numPr>
              <w:suppressAutoHyphens w:val="0"/>
              <w:rPr>
                <w:rFonts w:ascii="Tahoma" w:hAnsi="Tahoma" w:cs="Tahoma"/>
                <w:b/>
                <w:sz w:val="20"/>
                <w:szCs w:val="20"/>
                <w:lang w:eastAsia="el-GR"/>
              </w:rPr>
            </w:pPr>
            <w:r w:rsidRPr="004E45E9">
              <w:rPr>
                <w:rFonts w:ascii="Tahoma" w:hAnsi="Tahoma" w:cs="Tahoma"/>
                <w:b/>
                <w:bCs/>
                <w:sz w:val="20"/>
                <w:szCs w:val="20"/>
                <w:lang w:eastAsia="el-GR"/>
              </w:rPr>
              <w:t>Χαρακτηριστικά: </w:t>
            </w:r>
            <w:r w:rsidRPr="004E45E9">
              <w:rPr>
                <w:rFonts w:ascii="Tahoma" w:hAnsi="Tahoma" w:cs="Tahoma"/>
                <w:bCs/>
                <w:sz w:val="20"/>
                <w:szCs w:val="20"/>
                <w:lang w:eastAsia="el-GR"/>
              </w:rPr>
              <w:t>Υψηλή μηχανική αντοχή: Αντέχει σε σκισίματα κατά την εφαρμογή. Κολλάει εύκολα σε διάφορες επιφάνειες (τοίχους, ξύλο, μέταλλο). Αφαιρείται χωρίς να αφήνει υπολείμματα κόλλας.</w:t>
            </w:r>
          </w:p>
        </w:tc>
      </w:tr>
      <w:tr w:rsidR="004545FD" w:rsidRPr="009B16E2" w14:paraId="3CEC9F45" w14:textId="77777777" w:rsidTr="009379C9">
        <w:trPr>
          <w:trHeight w:val="582"/>
        </w:trPr>
        <w:tc>
          <w:tcPr>
            <w:tcW w:w="725" w:type="dxa"/>
            <w:shd w:val="clear" w:color="auto" w:fill="A8D08D" w:themeFill="accent6" w:themeFillTint="99"/>
            <w:vAlign w:val="center"/>
          </w:tcPr>
          <w:p w14:paraId="0C6F30ED" w14:textId="3C3EF7BC" w:rsidR="004545FD" w:rsidRPr="00D709BD" w:rsidRDefault="004545FD" w:rsidP="00D709BD">
            <w:pPr>
              <w:suppressAutoHyphens w:val="0"/>
              <w:jc w:val="center"/>
              <w:rPr>
                <w:rFonts w:ascii="Tahoma" w:hAnsi="Tahoma" w:cs="Tahoma"/>
                <w:sz w:val="20"/>
                <w:szCs w:val="20"/>
                <w:lang w:val="en-US" w:eastAsia="el-GR"/>
              </w:rPr>
            </w:pPr>
            <w:r>
              <w:rPr>
                <w:rFonts w:ascii="Tahoma" w:hAnsi="Tahoma" w:cs="Tahoma"/>
                <w:color w:val="000000"/>
                <w:sz w:val="20"/>
                <w:szCs w:val="20"/>
              </w:rPr>
              <w:t>Α.16</w:t>
            </w:r>
            <w:r>
              <w:rPr>
                <w:rFonts w:ascii="Tahoma" w:hAnsi="Tahoma" w:cs="Tahoma"/>
                <w:color w:val="000000"/>
                <w:sz w:val="20"/>
                <w:szCs w:val="20"/>
                <w:lang w:val="en-US"/>
              </w:rPr>
              <w:t>7</w:t>
            </w:r>
          </w:p>
        </w:tc>
        <w:tc>
          <w:tcPr>
            <w:tcW w:w="2876" w:type="dxa"/>
            <w:shd w:val="clear" w:color="000000" w:fill="FFFFFF"/>
            <w:vAlign w:val="center"/>
          </w:tcPr>
          <w:p w14:paraId="20B4B49D" w14:textId="689C9C36" w:rsidR="004545FD" w:rsidRPr="00333751" w:rsidRDefault="004545FD" w:rsidP="00D709BD">
            <w:pPr>
              <w:suppressAutoHyphens w:val="0"/>
              <w:rPr>
                <w:rFonts w:ascii="Tahoma" w:hAnsi="Tahoma" w:cs="Tahoma"/>
                <w:sz w:val="20"/>
                <w:szCs w:val="20"/>
                <w:lang w:val="en-US" w:eastAsia="el-GR"/>
              </w:rPr>
            </w:pPr>
            <w:r w:rsidRPr="009B16E2">
              <w:rPr>
                <w:rFonts w:ascii="Tahoma" w:hAnsi="Tahoma" w:cs="Tahoma"/>
                <w:sz w:val="20"/>
                <w:szCs w:val="20"/>
                <w:lang w:eastAsia="el-GR"/>
              </w:rPr>
              <w:t>ΨΑΛΙΔΙ</w:t>
            </w:r>
            <w:r w:rsidRPr="00333751">
              <w:rPr>
                <w:rFonts w:ascii="Tahoma" w:hAnsi="Tahoma" w:cs="Tahoma"/>
                <w:sz w:val="20"/>
                <w:szCs w:val="20"/>
                <w:lang w:val="en-US" w:eastAsia="el-GR"/>
              </w:rPr>
              <w:t xml:space="preserve"> (</w:t>
            </w:r>
            <w:r w:rsidRPr="009B16E2">
              <w:rPr>
                <w:rFonts w:ascii="Tahoma" w:hAnsi="Tahoma" w:cs="Tahoma"/>
                <w:sz w:val="20"/>
                <w:szCs w:val="20"/>
                <w:lang w:eastAsia="el-GR"/>
              </w:rPr>
              <w:t>ΤΥΠΟΥ</w:t>
            </w:r>
            <w:r w:rsidRPr="00333751">
              <w:rPr>
                <w:rFonts w:ascii="Tahoma" w:hAnsi="Tahoma" w:cs="Tahoma"/>
                <w:sz w:val="20"/>
                <w:szCs w:val="20"/>
                <w:lang w:val="en-US" w:eastAsia="el-GR"/>
              </w:rPr>
              <w:t xml:space="preserve"> MAPED TITANIUM) </w:t>
            </w:r>
            <w:r w:rsidRPr="009B16E2">
              <w:rPr>
                <w:rFonts w:ascii="Tahoma" w:hAnsi="Tahoma" w:cs="Tahoma"/>
                <w:sz w:val="20"/>
                <w:szCs w:val="20"/>
                <w:lang w:eastAsia="el-GR"/>
              </w:rPr>
              <w:t>ΜΕΣΑΙΟ</w:t>
            </w:r>
            <w:r w:rsidRPr="00333751">
              <w:rPr>
                <w:rFonts w:ascii="Tahoma" w:hAnsi="Tahoma" w:cs="Tahoma"/>
                <w:sz w:val="20"/>
                <w:szCs w:val="20"/>
                <w:lang w:val="en-US" w:eastAsia="el-GR"/>
              </w:rPr>
              <w:t xml:space="preserve"> 17cm</w:t>
            </w:r>
          </w:p>
        </w:tc>
        <w:tc>
          <w:tcPr>
            <w:tcW w:w="6606" w:type="dxa"/>
            <w:shd w:val="clear" w:color="000000" w:fill="FFFFFF"/>
            <w:vAlign w:val="center"/>
          </w:tcPr>
          <w:p w14:paraId="3444CBD5" w14:textId="77777777" w:rsidR="004545FD" w:rsidRPr="00C83658" w:rsidRDefault="004545FD" w:rsidP="00D709BD">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Υλικό Λεπίδων: </w:t>
            </w:r>
            <w:r w:rsidRPr="00C83658">
              <w:rPr>
                <w:rFonts w:ascii="Tahoma" w:hAnsi="Tahoma" w:cs="Tahoma"/>
                <w:sz w:val="20"/>
                <w:szCs w:val="20"/>
                <w:lang w:eastAsia="el-GR"/>
              </w:rPr>
              <w:t>Λεπίδες από ανοξείδωτο ατσάλι (stainless steel), ανθεκτικό στη σκουριά και με ειδική επικάλυψη τιτανίου (Titanium Bonded).</w:t>
            </w:r>
          </w:p>
          <w:p w14:paraId="4E4C7DA0" w14:textId="77777777" w:rsidR="004545FD" w:rsidRPr="00C83658" w:rsidRDefault="004545FD" w:rsidP="00D709BD">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Λαβές: </w:t>
            </w:r>
            <w:r w:rsidRPr="00C83658">
              <w:rPr>
                <w:rFonts w:ascii="Tahoma" w:hAnsi="Tahoma" w:cs="Tahoma"/>
                <w:sz w:val="20"/>
                <w:szCs w:val="20"/>
                <w:lang w:eastAsia="el-GR"/>
              </w:rPr>
              <w:t xml:space="preserve">Σχεδιασμένες για άνετο κράτημα και ευκολία στη χρήση. Με μαλακή, αντιολισθητική επένδυση στις λαβές (π.χ.  γκρι/κίτρινο χρώμα). </w:t>
            </w:r>
          </w:p>
          <w:p w14:paraId="677C3565" w14:textId="77777777" w:rsidR="004545FD" w:rsidRPr="00C83658" w:rsidRDefault="004545FD" w:rsidP="00D709BD">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Μήκος:</w:t>
            </w:r>
            <w:r w:rsidRPr="00C83658">
              <w:rPr>
                <w:rFonts w:ascii="Tahoma" w:hAnsi="Tahoma" w:cs="Tahoma"/>
                <w:sz w:val="20"/>
                <w:szCs w:val="20"/>
                <w:lang w:eastAsia="el-GR"/>
              </w:rPr>
              <w:t xml:space="preserve"> 17 cm (περίπου 6,7 ίντσες).</w:t>
            </w:r>
          </w:p>
          <w:p w14:paraId="4F81AD92" w14:textId="23194E77" w:rsidR="004545FD" w:rsidRPr="006C451B" w:rsidRDefault="004545FD" w:rsidP="00D709BD">
            <w:pPr>
              <w:numPr>
                <w:ilvl w:val="0"/>
                <w:numId w:val="7"/>
              </w:numPr>
              <w:suppressAutoHyphens w:val="0"/>
              <w:rPr>
                <w:rFonts w:ascii="Tahoma" w:hAnsi="Tahoma" w:cs="Tahoma"/>
                <w:b/>
                <w:sz w:val="20"/>
                <w:szCs w:val="20"/>
                <w:lang w:eastAsia="el-GR"/>
              </w:rPr>
            </w:pPr>
            <w:r w:rsidRPr="00C83658">
              <w:rPr>
                <w:rFonts w:ascii="Tahoma" w:hAnsi="Tahoma" w:cs="Tahoma"/>
                <w:b/>
                <w:bCs/>
                <w:sz w:val="20"/>
                <w:szCs w:val="20"/>
                <w:lang w:eastAsia="el-GR"/>
              </w:rPr>
              <w:t>Σχεδιασμός:</w:t>
            </w:r>
            <w:r w:rsidRPr="00C83658">
              <w:rPr>
                <w:rFonts w:ascii="Tahoma" w:hAnsi="Tahoma" w:cs="Tahoma"/>
                <w:bCs/>
                <w:sz w:val="20"/>
                <w:szCs w:val="20"/>
                <w:lang w:eastAsia="el-GR"/>
              </w:rPr>
              <w:t xml:space="preserve"> Κατάλληλα τόσο για δεξιόχειρες όσο και για αριστερόχειρες χρήστες. Με στρογγυλεμένες άκρες για αποφυγή τραυματισμών.</w:t>
            </w:r>
          </w:p>
        </w:tc>
      </w:tr>
      <w:tr w:rsidR="002F12D5" w:rsidRPr="009B16E2" w14:paraId="3A9A2957" w14:textId="77777777" w:rsidTr="005564FD">
        <w:trPr>
          <w:trHeight w:val="582"/>
        </w:trPr>
        <w:tc>
          <w:tcPr>
            <w:tcW w:w="725" w:type="dxa"/>
            <w:shd w:val="clear" w:color="auto" w:fill="A8D08D" w:themeFill="accent6" w:themeFillTint="99"/>
            <w:vAlign w:val="center"/>
          </w:tcPr>
          <w:p w14:paraId="0DD0D9A8" w14:textId="733BACA0" w:rsidR="002F12D5" w:rsidRPr="00D709BD" w:rsidRDefault="002F12D5" w:rsidP="002F12D5">
            <w:pPr>
              <w:suppressAutoHyphens w:val="0"/>
              <w:jc w:val="center"/>
              <w:rPr>
                <w:rFonts w:ascii="Tahoma" w:hAnsi="Tahoma" w:cs="Tahoma"/>
                <w:sz w:val="20"/>
                <w:szCs w:val="20"/>
                <w:lang w:val="en-US" w:eastAsia="el-GR"/>
              </w:rPr>
            </w:pPr>
            <w:r>
              <w:rPr>
                <w:rFonts w:ascii="Tahoma" w:hAnsi="Tahoma" w:cs="Tahoma"/>
                <w:color w:val="000000"/>
                <w:sz w:val="20"/>
                <w:szCs w:val="20"/>
              </w:rPr>
              <w:t>Α.168</w:t>
            </w:r>
          </w:p>
        </w:tc>
        <w:tc>
          <w:tcPr>
            <w:tcW w:w="2876" w:type="dxa"/>
            <w:shd w:val="clear" w:color="000000" w:fill="FFFFFF"/>
            <w:vAlign w:val="center"/>
          </w:tcPr>
          <w:p w14:paraId="203ABCC7" w14:textId="71B4BFF1" w:rsidR="002F12D5" w:rsidRPr="00D709BD" w:rsidRDefault="002F12D5" w:rsidP="002F12D5">
            <w:pPr>
              <w:suppressAutoHyphens w:val="0"/>
              <w:rPr>
                <w:rFonts w:ascii="Tahoma" w:hAnsi="Tahoma" w:cs="Tahoma"/>
                <w:sz w:val="20"/>
                <w:szCs w:val="20"/>
                <w:lang w:val="en-US" w:eastAsia="el-GR"/>
              </w:rPr>
            </w:pPr>
            <w:r w:rsidRPr="009B16E2">
              <w:rPr>
                <w:rFonts w:ascii="Tahoma" w:hAnsi="Tahoma" w:cs="Tahoma"/>
                <w:sz w:val="20"/>
                <w:szCs w:val="20"/>
                <w:lang w:eastAsia="el-GR"/>
              </w:rPr>
              <w:t>ΨΑΛΙΔΙ</w:t>
            </w:r>
            <w:r w:rsidRPr="00D709BD">
              <w:rPr>
                <w:rFonts w:ascii="Tahoma" w:hAnsi="Tahoma" w:cs="Tahoma"/>
                <w:sz w:val="20"/>
                <w:szCs w:val="20"/>
                <w:lang w:val="en-US" w:eastAsia="el-GR"/>
              </w:rPr>
              <w:t xml:space="preserve"> (</w:t>
            </w:r>
            <w:r w:rsidRPr="009B16E2">
              <w:rPr>
                <w:rFonts w:ascii="Tahoma" w:hAnsi="Tahoma" w:cs="Tahoma"/>
                <w:sz w:val="20"/>
                <w:szCs w:val="20"/>
                <w:lang w:eastAsia="el-GR"/>
              </w:rPr>
              <w:t>ΤΥΠΟΥ</w:t>
            </w:r>
            <w:r w:rsidRPr="00D709BD">
              <w:rPr>
                <w:rFonts w:ascii="Tahoma" w:hAnsi="Tahoma" w:cs="Tahoma"/>
                <w:sz w:val="20"/>
                <w:szCs w:val="20"/>
                <w:lang w:val="en-US" w:eastAsia="el-GR"/>
              </w:rPr>
              <w:t xml:space="preserve"> WESTCOTT) </w:t>
            </w:r>
            <w:r w:rsidRPr="009B16E2">
              <w:rPr>
                <w:rFonts w:ascii="Tahoma" w:hAnsi="Tahoma" w:cs="Tahoma"/>
                <w:sz w:val="20"/>
                <w:szCs w:val="20"/>
                <w:lang w:eastAsia="el-GR"/>
              </w:rPr>
              <w:t>ΜΕΓΑΛΟ</w:t>
            </w:r>
            <w:r w:rsidRPr="00D709BD">
              <w:rPr>
                <w:rFonts w:ascii="Tahoma" w:hAnsi="Tahoma" w:cs="Tahoma"/>
                <w:sz w:val="20"/>
                <w:szCs w:val="20"/>
                <w:lang w:val="en-US" w:eastAsia="el-GR"/>
              </w:rPr>
              <w:t xml:space="preserve"> 20,4cm</w:t>
            </w:r>
          </w:p>
        </w:tc>
        <w:tc>
          <w:tcPr>
            <w:tcW w:w="6606" w:type="dxa"/>
            <w:shd w:val="clear" w:color="000000" w:fill="FFFFFF"/>
            <w:vAlign w:val="center"/>
          </w:tcPr>
          <w:p w14:paraId="7EAF6445" w14:textId="77777777" w:rsidR="002F12D5" w:rsidRPr="00C83658" w:rsidRDefault="002F12D5" w:rsidP="002F12D5">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Υλικό Λεπίδων: </w:t>
            </w:r>
            <w:r w:rsidRPr="00C83658">
              <w:rPr>
                <w:rFonts w:ascii="Tahoma" w:hAnsi="Tahoma" w:cs="Tahoma"/>
                <w:sz w:val="20"/>
                <w:szCs w:val="20"/>
                <w:lang w:eastAsia="el-GR"/>
              </w:rPr>
              <w:t>Λεπίδες από ανοξείδωτο ατσάλι με ειδική επικάλυψη τιτανίου (Titanium Bonded) και αντικολλητική φόρμουλα στην επίστρωση τιτανίου, η οποία αποτρέπει την κόλλα από ταινίες ή αυτοκόλλητα να κολλάει πάνω τους.</w:t>
            </w:r>
          </w:p>
          <w:p w14:paraId="29A69C82" w14:textId="77777777" w:rsidR="002F12D5" w:rsidRPr="00C83658" w:rsidRDefault="002F12D5" w:rsidP="002F12D5">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Λαβές: </w:t>
            </w:r>
            <w:r w:rsidRPr="00C83658">
              <w:rPr>
                <w:rFonts w:ascii="Tahoma" w:hAnsi="Tahoma" w:cs="Tahoma"/>
                <w:sz w:val="20"/>
                <w:szCs w:val="20"/>
                <w:lang w:eastAsia="el-GR"/>
              </w:rPr>
              <w:t xml:space="preserve">Σχεδιασμένες για άνετο κράτημα και ευκολία στη χρήση. Με μαλακή, αντιολισθητική επένδυση στις λαβές (π.χ.  γκρι/κίτρινο χρώμα). </w:t>
            </w:r>
          </w:p>
          <w:p w14:paraId="77CF015D" w14:textId="77777777" w:rsidR="002F12D5" w:rsidRPr="00C83658" w:rsidRDefault="002F12D5" w:rsidP="002F12D5">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Μήκος:</w:t>
            </w:r>
            <w:r w:rsidRPr="00C83658">
              <w:rPr>
                <w:rFonts w:ascii="Tahoma" w:hAnsi="Tahoma" w:cs="Tahoma"/>
                <w:sz w:val="20"/>
                <w:szCs w:val="20"/>
                <w:lang w:eastAsia="el-GR"/>
              </w:rPr>
              <w:t xml:space="preserve"> 20,4 cm (8 ίντσες).</w:t>
            </w:r>
          </w:p>
          <w:p w14:paraId="0868E15C" w14:textId="5B743A54" w:rsidR="002F12D5" w:rsidRPr="006C451B" w:rsidRDefault="002F12D5" w:rsidP="002F12D5">
            <w:pPr>
              <w:numPr>
                <w:ilvl w:val="0"/>
                <w:numId w:val="7"/>
              </w:numPr>
              <w:suppressAutoHyphens w:val="0"/>
              <w:rPr>
                <w:rFonts w:ascii="Tahoma" w:hAnsi="Tahoma" w:cs="Tahoma"/>
                <w:b/>
                <w:sz w:val="20"/>
                <w:szCs w:val="20"/>
                <w:lang w:eastAsia="el-GR"/>
              </w:rPr>
            </w:pPr>
            <w:r w:rsidRPr="00C83658">
              <w:rPr>
                <w:rFonts w:ascii="Tahoma" w:hAnsi="Tahoma" w:cs="Tahoma"/>
                <w:b/>
                <w:bCs/>
                <w:sz w:val="20"/>
                <w:szCs w:val="20"/>
                <w:lang w:eastAsia="el-GR"/>
              </w:rPr>
              <w:t>Σχεδιασμός:</w:t>
            </w:r>
            <w:r w:rsidRPr="00C83658">
              <w:rPr>
                <w:rFonts w:ascii="Tahoma" w:hAnsi="Tahoma" w:cs="Tahoma"/>
                <w:bCs/>
                <w:sz w:val="20"/>
                <w:szCs w:val="20"/>
                <w:lang w:eastAsia="el-GR"/>
              </w:rPr>
              <w:t xml:space="preserve"> Κατάλληλα τόσο για δεξιόχειρες όσο και για αριστερόχειρες χρήστες.</w:t>
            </w:r>
          </w:p>
        </w:tc>
      </w:tr>
    </w:tbl>
    <w:p w14:paraId="25B276E9" w14:textId="111D0C67" w:rsidR="00822846" w:rsidRDefault="00822846" w:rsidP="00822846">
      <w:pPr>
        <w:spacing w:after="120"/>
        <w:ind w:right="-483"/>
        <w:jc w:val="both"/>
        <w:rPr>
          <w:rFonts w:ascii="Tahoma" w:hAnsi="Tahoma" w:cs="Tahoma"/>
          <w:bCs/>
          <w:sz w:val="20"/>
          <w:szCs w:val="20"/>
          <w:lang w:eastAsia="el-GR"/>
        </w:rPr>
      </w:pPr>
    </w:p>
    <w:p w14:paraId="22719680" w14:textId="7AA77720" w:rsidR="00822846" w:rsidRDefault="00822846" w:rsidP="00822846">
      <w:pPr>
        <w:spacing w:after="120"/>
        <w:ind w:right="-483"/>
        <w:jc w:val="both"/>
        <w:rPr>
          <w:rFonts w:ascii="Tahoma" w:hAnsi="Tahoma" w:cs="Tahoma"/>
          <w:bCs/>
          <w:sz w:val="20"/>
          <w:szCs w:val="20"/>
          <w:lang w:eastAsia="el-GR"/>
        </w:rPr>
      </w:pPr>
    </w:p>
    <w:p w14:paraId="5F1EA03B" w14:textId="082DB2A2" w:rsidR="008D62EB" w:rsidRPr="0075522D" w:rsidRDefault="008D62EB" w:rsidP="008D62EB">
      <w:pPr>
        <w:pStyle w:val="a6"/>
        <w:numPr>
          <w:ilvl w:val="0"/>
          <w:numId w:val="5"/>
        </w:numPr>
        <w:spacing w:after="120"/>
        <w:ind w:left="-142" w:right="-483" w:hanging="284"/>
        <w:jc w:val="both"/>
        <w:rPr>
          <w:rFonts w:ascii="Tahoma" w:hAnsi="Tahoma" w:cs="Tahoma"/>
          <w:bCs/>
          <w:sz w:val="20"/>
          <w:szCs w:val="20"/>
          <w:lang w:eastAsia="el-GR"/>
        </w:rPr>
      </w:pPr>
      <w:r w:rsidRPr="0075522D">
        <w:rPr>
          <w:rFonts w:ascii="Tahoma" w:hAnsi="Tahoma" w:cs="Tahoma"/>
          <w:b/>
          <w:bCs/>
          <w:sz w:val="20"/>
          <w:szCs w:val="20"/>
        </w:rPr>
        <w:t>ΟΜΑΔΑ Β:</w:t>
      </w:r>
      <w:r w:rsidRPr="0075522D">
        <w:rPr>
          <w:rFonts w:ascii="Tahoma" w:hAnsi="Tahoma" w:cs="Tahoma"/>
          <w:bCs/>
          <w:sz w:val="20"/>
          <w:szCs w:val="20"/>
        </w:rPr>
        <w:t xml:space="preserve"> </w:t>
      </w:r>
      <w:r w:rsidR="00E71268" w:rsidRPr="0075522D">
        <w:rPr>
          <w:rFonts w:ascii="Tahoma" w:hAnsi="Tahoma" w:cs="Tahoma"/>
          <w:b/>
          <w:bCs/>
          <w:sz w:val="20"/>
          <w:szCs w:val="20"/>
        </w:rPr>
        <w:t>ΠΡΟΜΗΘΕΙΑ ΥΛΙΚΩΝ ΧΕΙΡΟΤΕΧΝΙΑΣ ΚΑΙ ΚΑΛΛΙΤΕΧΝΙΑΣ</w:t>
      </w:r>
      <w:r w:rsidR="003E6FDB" w:rsidRPr="0075522D">
        <w:rPr>
          <w:rFonts w:ascii="Tahoma" w:hAnsi="Tahoma" w:cs="Tahoma"/>
          <w:bCs/>
          <w:sz w:val="20"/>
          <w:szCs w:val="20"/>
        </w:rPr>
        <w:t>. Η ομάδα αφορά είδη χειροτεχνίας και καλλιτεχνίας που χρησιμοποιούνται στους Βρεφονηπιακούς Σταθμούς, τα ΚΔΑΠ, τις Σχολικές Μονάδες και την Ε΄ Κατασκήνωση για δραστηριότητες δημιουργικής απασχόλησης παιδιών. Περιλαμβάνει είδη που χρησιμοποιούνται για τη διδασκαλία και πρακτική των εικαστικών τεχνών καθώς και για τη στήριξη δημιουργικών και μαθησιακών δραστηριοτήτων.</w:t>
      </w:r>
      <w:r w:rsidRPr="0075522D">
        <w:rPr>
          <w:rFonts w:ascii="Tahoma" w:hAnsi="Tahoma" w:cs="Tahoma"/>
          <w:bCs/>
          <w:sz w:val="20"/>
          <w:szCs w:val="20"/>
        </w:rPr>
        <w:t xml:space="preserve"> </w:t>
      </w:r>
    </w:p>
    <w:tbl>
      <w:tblPr>
        <w:tblW w:w="10207"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22"/>
        <w:gridCol w:w="2877"/>
        <w:gridCol w:w="6608"/>
      </w:tblGrid>
      <w:tr w:rsidR="008D62EB" w:rsidRPr="009B16E2" w14:paraId="38194958" w14:textId="77777777" w:rsidTr="00C967CA">
        <w:trPr>
          <w:trHeight w:val="582"/>
        </w:trPr>
        <w:tc>
          <w:tcPr>
            <w:tcW w:w="722" w:type="dxa"/>
            <w:tcBorders>
              <w:bottom w:val="single" w:sz="8" w:space="0" w:color="auto"/>
            </w:tcBorders>
            <w:shd w:val="clear" w:color="000000" w:fill="FFFFFF"/>
            <w:vAlign w:val="center"/>
            <w:hideMark/>
          </w:tcPr>
          <w:p w14:paraId="34F5EBA6" w14:textId="77777777" w:rsidR="008D62EB" w:rsidRPr="009B16E2" w:rsidRDefault="008D62EB" w:rsidP="008D62EB">
            <w:pPr>
              <w:suppressAutoHyphens w:val="0"/>
              <w:jc w:val="center"/>
              <w:rPr>
                <w:rFonts w:ascii="Tahoma" w:hAnsi="Tahoma" w:cs="Tahoma"/>
                <w:b/>
                <w:bCs/>
                <w:sz w:val="20"/>
                <w:szCs w:val="20"/>
                <w:lang w:eastAsia="el-GR"/>
              </w:rPr>
            </w:pPr>
            <w:r w:rsidRPr="009B16E2">
              <w:rPr>
                <w:rFonts w:ascii="Tahoma" w:hAnsi="Tahoma" w:cs="Tahoma"/>
                <w:b/>
                <w:bCs/>
                <w:sz w:val="20"/>
                <w:szCs w:val="20"/>
                <w:lang w:eastAsia="el-GR"/>
              </w:rPr>
              <w:t>Α/Α</w:t>
            </w:r>
          </w:p>
        </w:tc>
        <w:tc>
          <w:tcPr>
            <w:tcW w:w="2877" w:type="dxa"/>
            <w:shd w:val="clear" w:color="000000" w:fill="FFFFFF"/>
            <w:vAlign w:val="center"/>
            <w:hideMark/>
          </w:tcPr>
          <w:p w14:paraId="595E0E94" w14:textId="77777777" w:rsidR="008D62EB" w:rsidRPr="009B16E2" w:rsidRDefault="008D62EB" w:rsidP="008D62EB">
            <w:pPr>
              <w:suppressAutoHyphens w:val="0"/>
              <w:rPr>
                <w:rFonts w:ascii="Tahoma" w:hAnsi="Tahoma" w:cs="Tahoma"/>
                <w:b/>
                <w:bCs/>
                <w:sz w:val="20"/>
                <w:szCs w:val="20"/>
                <w:lang w:eastAsia="el-GR"/>
              </w:rPr>
            </w:pPr>
            <w:r w:rsidRPr="009B16E2">
              <w:rPr>
                <w:rFonts w:ascii="Tahoma" w:hAnsi="Tahoma" w:cs="Tahoma"/>
                <w:b/>
                <w:bCs/>
                <w:sz w:val="20"/>
                <w:szCs w:val="20"/>
                <w:lang w:eastAsia="el-GR"/>
              </w:rPr>
              <w:t>ΕΙΔΟΣ</w:t>
            </w:r>
          </w:p>
        </w:tc>
        <w:tc>
          <w:tcPr>
            <w:tcW w:w="6608" w:type="dxa"/>
            <w:shd w:val="clear" w:color="000000" w:fill="FFFFFF"/>
            <w:vAlign w:val="center"/>
            <w:hideMark/>
          </w:tcPr>
          <w:p w14:paraId="0862245A" w14:textId="77777777" w:rsidR="008D62EB" w:rsidRPr="009B16E2" w:rsidRDefault="008D62EB" w:rsidP="008D62EB">
            <w:pPr>
              <w:suppressAutoHyphens w:val="0"/>
              <w:jc w:val="center"/>
              <w:rPr>
                <w:rFonts w:ascii="Tahoma" w:hAnsi="Tahoma" w:cs="Tahoma"/>
                <w:b/>
                <w:bCs/>
                <w:sz w:val="20"/>
                <w:szCs w:val="20"/>
                <w:lang w:eastAsia="el-GR"/>
              </w:rPr>
            </w:pPr>
            <w:r w:rsidRPr="009B16E2">
              <w:rPr>
                <w:rFonts w:ascii="Tahoma" w:hAnsi="Tahoma" w:cs="Tahoma"/>
                <w:b/>
                <w:bCs/>
                <w:sz w:val="20"/>
                <w:szCs w:val="20"/>
                <w:lang w:eastAsia="el-GR"/>
              </w:rPr>
              <w:t>ΚΑΤΗΓΟΡΙΑ</w:t>
            </w:r>
          </w:p>
        </w:tc>
      </w:tr>
      <w:tr w:rsidR="006E69C2" w:rsidRPr="009B16E2" w14:paraId="4CBC1D7F"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A304303" w14:textId="6303AC7F"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Β.1</w:t>
            </w:r>
          </w:p>
        </w:tc>
        <w:tc>
          <w:tcPr>
            <w:tcW w:w="2877" w:type="dxa"/>
            <w:shd w:val="clear" w:color="000000" w:fill="FFFFFF"/>
            <w:vAlign w:val="center"/>
            <w:hideMark/>
          </w:tcPr>
          <w:p w14:paraId="5887C2F3"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ΑΕΡΟΠΛΑΣΤ ΡΟΛΟ 30cmX5m</w:t>
            </w:r>
          </w:p>
        </w:tc>
        <w:tc>
          <w:tcPr>
            <w:tcW w:w="6608" w:type="dxa"/>
            <w:shd w:val="clear" w:color="000000" w:fill="FFFFFF"/>
            <w:vAlign w:val="center"/>
            <w:hideMark/>
          </w:tcPr>
          <w:p w14:paraId="6B4EBD97" w14:textId="77777777" w:rsidR="006E69C2" w:rsidRPr="009B16E2" w:rsidRDefault="006E69C2" w:rsidP="006E69C2">
            <w:pPr>
              <w:numPr>
                <w:ilvl w:val="0"/>
                <w:numId w:val="7"/>
              </w:numPr>
              <w:suppressAutoHyphens w:val="0"/>
              <w:rPr>
                <w:rFonts w:ascii="Tahoma" w:hAnsi="Tahoma" w:cs="Tahoma"/>
                <w:bCs/>
                <w:sz w:val="20"/>
                <w:szCs w:val="20"/>
                <w:lang w:eastAsia="el-GR"/>
              </w:rPr>
            </w:pPr>
            <w:r w:rsidRPr="009B16E2">
              <w:rPr>
                <w:rFonts w:ascii="Tahoma" w:hAnsi="Tahoma" w:cs="Tahoma"/>
                <w:b/>
                <w:sz w:val="20"/>
                <w:szCs w:val="20"/>
                <w:lang w:eastAsia="el-GR"/>
              </w:rPr>
              <w:t xml:space="preserve">Υλικό: </w:t>
            </w:r>
            <w:r w:rsidRPr="009B16E2">
              <w:rPr>
                <w:rFonts w:ascii="Tahoma" w:hAnsi="Tahoma" w:cs="Tahoma"/>
                <w:sz w:val="20"/>
                <w:szCs w:val="20"/>
                <w:lang w:eastAsia="el-GR"/>
              </w:rPr>
              <w:t>Διάφανο πλαστικό φιλμ πολυαιθυλενίου (PE).</w:t>
            </w:r>
          </w:p>
          <w:p w14:paraId="46CC377A" w14:textId="77777777" w:rsidR="006E69C2" w:rsidRPr="009B16E2" w:rsidRDefault="006E69C2" w:rsidP="006E69C2">
            <w:pPr>
              <w:numPr>
                <w:ilvl w:val="0"/>
                <w:numId w:val="7"/>
              </w:numPr>
              <w:suppressAutoHyphens w:val="0"/>
              <w:rPr>
                <w:rFonts w:ascii="Tahoma" w:hAnsi="Tahoma" w:cs="Tahoma"/>
                <w:sz w:val="20"/>
                <w:szCs w:val="20"/>
                <w:lang w:eastAsia="el-GR"/>
              </w:rPr>
            </w:pPr>
            <w:r w:rsidRPr="009B16E2">
              <w:rPr>
                <w:rFonts w:ascii="Tahoma" w:hAnsi="Tahoma" w:cs="Tahoma"/>
                <w:b/>
                <w:sz w:val="20"/>
                <w:szCs w:val="20"/>
                <w:lang w:eastAsia="el-GR"/>
              </w:rPr>
              <w:t xml:space="preserve">Διαστάσεις: </w:t>
            </w:r>
            <w:r w:rsidRPr="009B16E2">
              <w:rPr>
                <w:rFonts w:ascii="Tahoma" w:hAnsi="Tahoma" w:cs="Tahoma"/>
                <w:sz w:val="20"/>
                <w:szCs w:val="20"/>
                <w:lang w:eastAsia="el-GR"/>
              </w:rPr>
              <w:t>30 cm (πλάτος/ύψος) x 5 μέτρα (μήκος).</w:t>
            </w:r>
          </w:p>
          <w:p w14:paraId="23791345" w14:textId="77777777" w:rsidR="006E69C2" w:rsidRPr="009B16E2" w:rsidRDefault="006E69C2" w:rsidP="006E69C2">
            <w:pPr>
              <w:numPr>
                <w:ilvl w:val="0"/>
                <w:numId w:val="10"/>
              </w:numPr>
              <w:suppressAutoHyphens w:val="0"/>
              <w:rPr>
                <w:rFonts w:ascii="Tahoma" w:hAnsi="Tahoma" w:cs="Tahoma"/>
                <w:sz w:val="20"/>
                <w:szCs w:val="20"/>
                <w:lang w:eastAsia="el-GR"/>
              </w:rPr>
            </w:pPr>
            <w:r w:rsidRPr="009B16E2">
              <w:rPr>
                <w:rFonts w:ascii="Tahoma" w:hAnsi="Tahoma" w:cs="Tahoma"/>
                <w:b/>
                <w:sz w:val="20"/>
                <w:szCs w:val="20"/>
                <w:lang w:eastAsia="el-GR"/>
              </w:rPr>
              <w:t xml:space="preserve">Δομή: </w:t>
            </w:r>
            <w:r w:rsidRPr="009B16E2">
              <w:rPr>
                <w:rFonts w:ascii="Tahoma" w:hAnsi="Tahoma" w:cs="Tahoma"/>
                <w:sz w:val="20"/>
                <w:szCs w:val="20"/>
                <w:lang w:eastAsia="el-GR"/>
              </w:rPr>
              <w:t>Αποτελείται από δύο φύλλα πολυαιθυλενίου, με το ένα να φέρει έγκλειστες φυσαλίδες αέρα για την απόσβεσή των κραδασμών (απορρόφηση κρούσεων).</w:t>
            </w:r>
          </w:p>
          <w:p w14:paraId="76E510A2" w14:textId="77777777" w:rsidR="006E69C2" w:rsidRPr="00675EA7" w:rsidRDefault="006E69C2" w:rsidP="006E69C2">
            <w:pPr>
              <w:numPr>
                <w:ilvl w:val="0"/>
                <w:numId w:val="7"/>
              </w:numPr>
              <w:suppressAutoHyphens w:val="0"/>
              <w:rPr>
                <w:rFonts w:ascii="Tahoma" w:hAnsi="Tahoma" w:cs="Tahoma"/>
                <w:sz w:val="20"/>
                <w:szCs w:val="20"/>
                <w:lang w:eastAsia="el-GR"/>
              </w:rPr>
            </w:pPr>
            <w:r w:rsidRPr="009B16E2">
              <w:rPr>
                <w:rFonts w:ascii="Tahoma" w:hAnsi="Tahoma" w:cs="Tahoma"/>
                <w:b/>
                <w:sz w:val="20"/>
                <w:szCs w:val="20"/>
                <w:lang w:eastAsia="el-GR"/>
              </w:rPr>
              <w:t>Συσκευασία:</w:t>
            </w:r>
            <w:r w:rsidRPr="009B16E2">
              <w:rPr>
                <w:rFonts w:ascii="Tahoma" w:hAnsi="Tahoma" w:cs="Tahoma"/>
                <w:bCs/>
                <w:sz w:val="20"/>
                <w:szCs w:val="20"/>
                <w:lang w:eastAsia="el-GR"/>
              </w:rPr>
              <w:t xml:space="preserve"> Ρολό 5 μέτρων.</w:t>
            </w:r>
            <w:r>
              <w:rPr>
                <w:rFonts w:ascii="Tahoma" w:hAnsi="Tahoma" w:cs="Tahoma"/>
                <w:bCs/>
                <w:sz w:val="20"/>
                <w:szCs w:val="20"/>
                <w:lang w:eastAsia="el-GR"/>
              </w:rPr>
              <w:t xml:space="preserve"> </w:t>
            </w:r>
          </w:p>
        </w:tc>
      </w:tr>
      <w:tr w:rsidR="006E69C2" w:rsidRPr="009B16E2" w14:paraId="2CFA9779"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7C47AB5" w14:textId="7D609F92"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Β.2</w:t>
            </w:r>
          </w:p>
        </w:tc>
        <w:tc>
          <w:tcPr>
            <w:tcW w:w="2877" w:type="dxa"/>
            <w:shd w:val="clear" w:color="auto" w:fill="auto"/>
            <w:vAlign w:val="center"/>
            <w:hideMark/>
          </w:tcPr>
          <w:p w14:paraId="77A46F55"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ΑΛΟΥΜΙΝΟΧΑΡΤΟ ΡΟΛO 29-30cmX20m</w:t>
            </w:r>
          </w:p>
        </w:tc>
        <w:tc>
          <w:tcPr>
            <w:tcW w:w="6608" w:type="dxa"/>
            <w:shd w:val="clear" w:color="000000" w:fill="FFFFFF"/>
            <w:vAlign w:val="center"/>
            <w:hideMark/>
          </w:tcPr>
          <w:p w14:paraId="7A4FFA33" w14:textId="77777777" w:rsidR="006E69C2" w:rsidRPr="007A098B" w:rsidRDefault="006E69C2" w:rsidP="006E69C2">
            <w:pPr>
              <w:numPr>
                <w:ilvl w:val="0"/>
                <w:numId w:val="7"/>
              </w:numPr>
              <w:suppressAutoHyphens w:val="0"/>
              <w:rPr>
                <w:rFonts w:ascii="Tahoma" w:hAnsi="Tahoma" w:cs="Tahoma"/>
                <w:bCs/>
                <w:sz w:val="20"/>
                <w:szCs w:val="20"/>
                <w:lang w:eastAsia="el-GR"/>
              </w:rPr>
            </w:pPr>
            <w:r w:rsidRPr="007A098B">
              <w:rPr>
                <w:rFonts w:ascii="Tahoma" w:hAnsi="Tahoma" w:cs="Tahoma"/>
                <w:b/>
                <w:sz w:val="20"/>
                <w:szCs w:val="20"/>
                <w:lang w:eastAsia="el-GR"/>
              </w:rPr>
              <w:t xml:space="preserve">Υλικό: </w:t>
            </w:r>
            <w:r w:rsidRPr="007A098B">
              <w:rPr>
                <w:rFonts w:ascii="Tahoma" w:hAnsi="Tahoma" w:cs="Tahoma"/>
                <w:sz w:val="20"/>
                <w:szCs w:val="20"/>
                <w:lang w:eastAsia="el-GR"/>
              </w:rPr>
              <w:t>Φύλλο αλουμινίου (aluminium foil).</w:t>
            </w:r>
          </w:p>
          <w:p w14:paraId="693E6D23" w14:textId="77777777" w:rsidR="006E69C2" w:rsidRPr="007A098B" w:rsidRDefault="006E69C2" w:rsidP="006E69C2">
            <w:pPr>
              <w:numPr>
                <w:ilvl w:val="0"/>
                <w:numId w:val="7"/>
              </w:numPr>
              <w:suppressAutoHyphens w:val="0"/>
              <w:rPr>
                <w:rFonts w:ascii="Tahoma" w:hAnsi="Tahoma" w:cs="Tahoma"/>
                <w:sz w:val="20"/>
                <w:szCs w:val="20"/>
                <w:lang w:eastAsia="el-GR"/>
              </w:rPr>
            </w:pPr>
            <w:r w:rsidRPr="007A098B">
              <w:rPr>
                <w:rFonts w:ascii="Tahoma" w:hAnsi="Tahoma" w:cs="Tahoma"/>
                <w:b/>
                <w:sz w:val="20"/>
                <w:szCs w:val="20"/>
                <w:lang w:eastAsia="el-GR"/>
              </w:rPr>
              <w:t xml:space="preserve">Χρώμα: </w:t>
            </w:r>
            <w:r w:rsidRPr="007A098B">
              <w:rPr>
                <w:rFonts w:ascii="Tahoma" w:hAnsi="Tahoma" w:cs="Tahoma"/>
                <w:sz w:val="20"/>
                <w:szCs w:val="20"/>
                <w:lang w:eastAsia="el-GR"/>
              </w:rPr>
              <w:t>Ασημί (Silver).</w:t>
            </w:r>
          </w:p>
          <w:p w14:paraId="1AEDC63D" w14:textId="77777777" w:rsidR="006E69C2" w:rsidRPr="007A098B" w:rsidRDefault="006E69C2" w:rsidP="006E69C2">
            <w:pPr>
              <w:numPr>
                <w:ilvl w:val="0"/>
                <w:numId w:val="10"/>
              </w:numPr>
              <w:suppressAutoHyphens w:val="0"/>
              <w:rPr>
                <w:rFonts w:ascii="Tahoma" w:hAnsi="Tahoma" w:cs="Tahoma"/>
                <w:sz w:val="20"/>
                <w:szCs w:val="20"/>
                <w:lang w:eastAsia="el-GR"/>
              </w:rPr>
            </w:pPr>
            <w:r w:rsidRPr="007A098B">
              <w:rPr>
                <w:rFonts w:ascii="Tahoma" w:hAnsi="Tahoma" w:cs="Tahoma"/>
                <w:b/>
                <w:sz w:val="20"/>
                <w:szCs w:val="20"/>
                <w:lang w:eastAsia="el-GR"/>
              </w:rPr>
              <w:t xml:space="preserve">Διαστάσεις: </w:t>
            </w:r>
            <w:r w:rsidRPr="007A098B">
              <w:rPr>
                <w:rFonts w:ascii="Tahoma" w:hAnsi="Tahoma" w:cs="Tahoma"/>
                <w:sz w:val="20"/>
                <w:szCs w:val="20"/>
                <w:lang w:eastAsia="el-GR"/>
              </w:rPr>
              <w:t xml:space="preserve">29 cm (πλάτος) </w:t>
            </w:r>
            <w:r w:rsidRPr="007A098B">
              <w:rPr>
                <w:rFonts w:ascii="Tahoma" w:hAnsi="Tahoma" w:cs="Tahoma"/>
                <w:sz w:val="20"/>
                <w:szCs w:val="20"/>
                <w:lang w:val="en-US" w:eastAsia="el-GR"/>
              </w:rPr>
              <w:t>x</w:t>
            </w:r>
            <w:r w:rsidRPr="007A098B">
              <w:rPr>
                <w:rFonts w:ascii="Tahoma" w:hAnsi="Tahoma" w:cs="Tahoma"/>
                <w:sz w:val="20"/>
                <w:szCs w:val="20"/>
                <w:lang w:eastAsia="el-GR"/>
              </w:rPr>
              <w:t xml:space="preserve"> 20 </w:t>
            </w:r>
            <w:r w:rsidRPr="007A098B">
              <w:rPr>
                <w:rFonts w:ascii="Tahoma" w:hAnsi="Tahoma" w:cs="Tahoma"/>
                <w:sz w:val="20"/>
                <w:szCs w:val="20"/>
                <w:lang w:val="en-US" w:eastAsia="el-GR"/>
              </w:rPr>
              <w:t>m</w:t>
            </w:r>
            <w:r w:rsidRPr="007A098B">
              <w:rPr>
                <w:rFonts w:ascii="Tahoma" w:hAnsi="Tahoma" w:cs="Tahoma"/>
                <w:sz w:val="20"/>
                <w:szCs w:val="20"/>
                <w:lang w:eastAsia="el-GR"/>
              </w:rPr>
              <w:t xml:space="preserve"> (μήκος).</w:t>
            </w:r>
          </w:p>
          <w:p w14:paraId="2EDAC291" w14:textId="77777777" w:rsidR="006E69C2" w:rsidRPr="007A098B" w:rsidRDefault="006E69C2" w:rsidP="006E69C2">
            <w:pPr>
              <w:numPr>
                <w:ilvl w:val="0"/>
                <w:numId w:val="10"/>
              </w:numPr>
              <w:suppressAutoHyphens w:val="0"/>
              <w:rPr>
                <w:rFonts w:ascii="Tahoma" w:hAnsi="Tahoma" w:cs="Tahoma"/>
                <w:sz w:val="20"/>
                <w:szCs w:val="20"/>
                <w:lang w:eastAsia="el-GR"/>
              </w:rPr>
            </w:pPr>
            <w:r w:rsidRPr="007A098B">
              <w:rPr>
                <w:rFonts w:ascii="Tahoma" w:hAnsi="Tahoma" w:cs="Tahoma"/>
                <w:b/>
                <w:sz w:val="20"/>
                <w:szCs w:val="20"/>
                <w:lang w:eastAsia="el-GR"/>
              </w:rPr>
              <w:t>Πάχος:</w:t>
            </w:r>
            <w:r w:rsidRPr="007A098B">
              <w:rPr>
                <w:rFonts w:ascii="Tahoma" w:hAnsi="Tahoma" w:cs="Tahoma"/>
                <w:sz w:val="20"/>
                <w:szCs w:val="20"/>
                <w:lang w:eastAsia="el-GR"/>
              </w:rPr>
              <w:t xml:space="preserve"> </w:t>
            </w:r>
            <w:r w:rsidRPr="007A098B">
              <w:rPr>
                <w:rFonts w:ascii="Tahoma" w:hAnsi="Tahoma" w:cs="Tahoma"/>
                <w:bCs/>
                <w:sz w:val="20"/>
                <w:szCs w:val="20"/>
                <w:lang w:eastAsia="el-GR"/>
              </w:rPr>
              <w:t>10μm - 12μm</w:t>
            </w:r>
            <w:r w:rsidRPr="007A098B">
              <w:rPr>
                <w:rFonts w:ascii="Tahoma" w:hAnsi="Tahoma" w:cs="Tahoma"/>
                <w:sz w:val="20"/>
                <w:szCs w:val="20"/>
                <w:lang w:eastAsia="el-GR"/>
              </w:rPr>
              <w:t>.</w:t>
            </w:r>
          </w:p>
          <w:p w14:paraId="1966F531" w14:textId="77777777" w:rsidR="006E69C2" w:rsidRPr="007A098B" w:rsidRDefault="006E69C2" w:rsidP="006E69C2">
            <w:pPr>
              <w:numPr>
                <w:ilvl w:val="0"/>
                <w:numId w:val="10"/>
              </w:numPr>
              <w:suppressAutoHyphens w:val="0"/>
              <w:rPr>
                <w:rFonts w:ascii="Tahoma" w:hAnsi="Tahoma" w:cs="Tahoma"/>
                <w:sz w:val="20"/>
                <w:szCs w:val="20"/>
                <w:lang w:eastAsia="el-GR"/>
              </w:rPr>
            </w:pPr>
            <w:r w:rsidRPr="007A098B">
              <w:rPr>
                <w:rFonts w:ascii="Tahoma" w:hAnsi="Tahoma" w:cs="Tahoma"/>
                <w:b/>
                <w:bCs/>
                <w:sz w:val="20"/>
                <w:szCs w:val="20"/>
                <w:lang w:eastAsia="el-GR"/>
              </w:rPr>
              <w:t>Χαρακτηριστικά:</w:t>
            </w:r>
            <w:r w:rsidRPr="007A098B">
              <w:rPr>
                <w:rFonts w:ascii="Tahoma" w:hAnsi="Tahoma" w:cs="Tahoma"/>
                <w:sz w:val="20"/>
                <w:szCs w:val="20"/>
                <w:lang w:eastAsia="el-GR"/>
              </w:rPr>
              <w:t> Ανθεκτικό στο σκίσιμο και τη διάτρηση. Πλάθεται εύκολα, Έχει έντονη, γυαλιστερή επιφάνεια</w:t>
            </w:r>
          </w:p>
          <w:p w14:paraId="1DD91B57" w14:textId="77777777" w:rsidR="006E69C2" w:rsidRPr="007A098B" w:rsidRDefault="006E69C2" w:rsidP="006E69C2">
            <w:pPr>
              <w:numPr>
                <w:ilvl w:val="0"/>
                <w:numId w:val="7"/>
              </w:numPr>
              <w:suppressAutoHyphens w:val="0"/>
              <w:rPr>
                <w:rFonts w:ascii="Tahoma" w:hAnsi="Tahoma" w:cs="Tahoma"/>
                <w:bCs/>
                <w:sz w:val="20"/>
                <w:szCs w:val="20"/>
                <w:lang w:eastAsia="el-GR"/>
              </w:rPr>
            </w:pPr>
            <w:r w:rsidRPr="007A098B">
              <w:rPr>
                <w:rFonts w:ascii="Tahoma" w:hAnsi="Tahoma" w:cs="Tahoma"/>
                <w:b/>
                <w:sz w:val="20"/>
                <w:szCs w:val="20"/>
                <w:lang w:eastAsia="el-GR"/>
              </w:rPr>
              <w:t>Συσκευασία:</w:t>
            </w:r>
            <w:r w:rsidRPr="007A098B">
              <w:rPr>
                <w:rFonts w:ascii="Tahoma" w:hAnsi="Tahoma" w:cs="Tahoma"/>
                <w:bCs/>
                <w:sz w:val="20"/>
                <w:szCs w:val="20"/>
                <w:lang w:eastAsia="el-GR"/>
              </w:rPr>
              <w:t xml:space="preserve"> Ρολό 20 μέτρων σε χάρτινο κουτί με ενσωματωμένο μεταλλικό ή πλαστικό οδοντωτό πριόνι κοπής.</w:t>
            </w:r>
          </w:p>
        </w:tc>
      </w:tr>
      <w:tr w:rsidR="006E69C2" w:rsidRPr="009B16E2" w14:paraId="6DD3448F"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45272E43" w14:textId="08AA4FD4"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Β.3</w:t>
            </w:r>
          </w:p>
        </w:tc>
        <w:tc>
          <w:tcPr>
            <w:tcW w:w="2877" w:type="dxa"/>
            <w:shd w:val="clear" w:color="000000" w:fill="FFFFFF"/>
            <w:vAlign w:val="center"/>
            <w:hideMark/>
          </w:tcPr>
          <w:p w14:paraId="0B268E1E"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ΑΥΓΑ ΑΠΟ ΦΕΛΙΖΟΛ 60mm (ΣΥΣΚΕΥΑΣΙΑ 50 ΤΜΧ)</w:t>
            </w:r>
          </w:p>
        </w:tc>
        <w:tc>
          <w:tcPr>
            <w:tcW w:w="6608" w:type="dxa"/>
            <w:shd w:val="clear" w:color="000000" w:fill="FFFFFF"/>
            <w:vAlign w:val="center"/>
            <w:hideMark/>
          </w:tcPr>
          <w:p w14:paraId="6126DD34" w14:textId="77777777" w:rsidR="006E69C2" w:rsidRPr="00364126" w:rsidRDefault="006E69C2" w:rsidP="006E69C2">
            <w:pPr>
              <w:numPr>
                <w:ilvl w:val="0"/>
                <w:numId w:val="7"/>
              </w:numPr>
              <w:suppressAutoHyphens w:val="0"/>
              <w:rPr>
                <w:rFonts w:ascii="Tahoma" w:hAnsi="Tahoma" w:cs="Tahoma"/>
                <w:sz w:val="20"/>
                <w:szCs w:val="20"/>
                <w:lang w:eastAsia="el-GR"/>
              </w:rPr>
            </w:pPr>
            <w:r w:rsidRPr="00364126">
              <w:rPr>
                <w:rFonts w:ascii="Tahoma" w:hAnsi="Tahoma" w:cs="Tahoma"/>
                <w:b/>
                <w:sz w:val="20"/>
                <w:szCs w:val="20"/>
                <w:lang w:eastAsia="el-GR"/>
              </w:rPr>
              <w:t xml:space="preserve">Υλικό: </w:t>
            </w:r>
            <w:r w:rsidRPr="00364126">
              <w:rPr>
                <w:rFonts w:ascii="Tahoma" w:hAnsi="Tahoma" w:cs="Tahoma"/>
                <w:sz w:val="20"/>
                <w:szCs w:val="20"/>
                <w:lang w:eastAsia="el-GR"/>
              </w:rPr>
              <w:t>Διογκωμένη πολυστερίνη (EPS), κοινώς φελιζόλ.</w:t>
            </w:r>
          </w:p>
          <w:p w14:paraId="2B00F899" w14:textId="77777777" w:rsidR="006E69C2" w:rsidRPr="00364126" w:rsidRDefault="006E69C2" w:rsidP="006E69C2">
            <w:pPr>
              <w:numPr>
                <w:ilvl w:val="0"/>
                <w:numId w:val="11"/>
              </w:numPr>
              <w:suppressAutoHyphens w:val="0"/>
              <w:rPr>
                <w:rFonts w:ascii="Tahoma" w:hAnsi="Tahoma" w:cs="Tahoma"/>
                <w:sz w:val="20"/>
                <w:szCs w:val="20"/>
                <w:lang w:eastAsia="el-GR"/>
              </w:rPr>
            </w:pPr>
            <w:r w:rsidRPr="00364126">
              <w:rPr>
                <w:rFonts w:ascii="Tahoma" w:hAnsi="Tahoma" w:cs="Tahoma"/>
                <w:b/>
                <w:sz w:val="20"/>
                <w:szCs w:val="20"/>
                <w:lang w:eastAsia="el-GR"/>
              </w:rPr>
              <w:t>Διαστάσεις:</w:t>
            </w:r>
            <w:r w:rsidRPr="00364126">
              <w:rPr>
                <w:rFonts w:ascii="Tahoma" w:hAnsi="Tahoma" w:cs="Tahoma"/>
                <w:sz w:val="20"/>
                <w:szCs w:val="20"/>
                <w:lang w:eastAsia="el-GR"/>
              </w:rPr>
              <w:t xml:space="preserve"> 60mm (ή 6cm) ύψος, με πλάτος περίπου 4cm-4.5cm.</w:t>
            </w:r>
          </w:p>
          <w:p w14:paraId="5F4DBDDA" w14:textId="77777777" w:rsidR="006E69C2" w:rsidRPr="00364126" w:rsidRDefault="006E69C2" w:rsidP="006E69C2">
            <w:pPr>
              <w:numPr>
                <w:ilvl w:val="0"/>
                <w:numId w:val="11"/>
              </w:numPr>
              <w:suppressAutoHyphens w:val="0"/>
              <w:rPr>
                <w:rFonts w:ascii="Tahoma" w:hAnsi="Tahoma" w:cs="Tahoma"/>
                <w:sz w:val="20"/>
                <w:szCs w:val="20"/>
                <w:lang w:eastAsia="el-GR"/>
              </w:rPr>
            </w:pPr>
            <w:r w:rsidRPr="00364126">
              <w:rPr>
                <w:rFonts w:ascii="Tahoma" w:hAnsi="Tahoma" w:cs="Tahoma"/>
                <w:b/>
                <w:bCs/>
                <w:sz w:val="20"/>
                <w:szCs w:val="20"/>
                <w:lang w:eastAsia="el-GR"/>
              </w:rPr>
              <w:t>Ποιότητα:</w:t>
            </w:r>
            <w:r w:rsidRPr="00364126">
              <w:rPr>
                <w:rFonts w:ascii="Tahoma" w:hAnsi="Tahoma" w:cs="Tahoma"/>
                <w:sz w:val="20"/>
                <w:szCs w:val="20"/>
                <w:lang w:eastAsia="el-GR"/>
              </w:rPr>
              <w:t> Συμπαγή (solid) και όχι κούφια ή σπαστά, με ομαλή, λευκή επιφάνεια.</w:t>
            </w:r>
          </w:p>
          <w:p w14:paraId="44793DD8" w14:textId="77777777" w:rsidR="006E69C2" w:rsidRPr="00364126" w:rsidRDefault="006E69C2" w:rsidP="006E69C2">
            <w:pPr>
              <w:numPr>
                <w:ilvl w:val="0"/>
                <w:numId w:val="11"/>
              </w:numPr>
              <w:suppressAutoHyphens w:val="0"/>
              <w:rPr>
                <w:rFonts w:ascii="Tahoma" w:hAnsi="Tahoma" w:cs="Tahoma"/>
                <w:bCs/>
                <w:sz w:val="20"/>
                <w:szCs w:val="20"/>
                <w:lang w:eastAsia="el-GR"/>
              </w:rPr>
            </w:pPr>
            <w:r w:rsidRPr="00364126">
              <w:rPr>
                <w:rFonts w:ascii="Tahoma" w:hAnsi="Tahoma" w:cs="Tahoma"/>
                <w:b/>
                <w:bCs/>
                <w:sz w:val="20"/>
                <w:szCs w:val="20"/>
                <w:lang w:eastAsia="el-GR"/>
              </w:rPr>
              <w:t>Χρώμα:</w:t>
            </w:r>
            <w:r w:rsidRPr="00364126">
              <w:rPr>
                <w:rFonts w:ascii="Tahoma" w:hAnsi="Tahoma" w:cs="Tahoma"/>
                <w:bCs/>
                <w:sz w:val="20"/>
                <w:szCs w:val="20"/>
                <w:lang w:eastAsia="el-GR"/>
              </w:rPr>
              <w:t xml:space="preserve"> Λευκό.</w:t>
            </w:r>
          </w:p>
          <w:p w14:paraId="7A4665A6" w14:textId="77777777" w:rsidR="006E69C2" w:rsidRPr="00364126" w:rsidRDefault="006E69C2" w:rsidP="006E69C2">
            <w:pPr>
              <w:numPr>
                <w:ilvl w:val="0"/>
                <w:numId w:val="11"/>
              </w:numPr>
              <w:suppressAutoHyphens w:val="0"/>
              <w:rPr>
                <w:rFonts w:ascii="Tahoma" w:hAnsi="Tahoma" w:cs="Tahoma"/>
                <w:bCs/>
                <w:sz w:val="20"/>
                <w:szCs w:val="20"/>
                <w:lang w:eastAsia="el-GR"/>
              </w:rPr>
            </w:pPr>
            <w:r w:rsidRPr="00364126">
              <w:rPr>
                <w:rFonts w:ascii="Tahoma" w:hAnsi="Tahoma" w:cs="Tahoma"/>
                <w:b/>
                <w:bCs/>
                <w:sz w:val="20"/>
                <w:szCs w:val="20"/>
                <w:lang w:eastAsia="el-GR"/>
              </w:rPr>
              <w:t>Συσκευασία:</w:t>
            </w:r>
            <w:r w:rsidRPr="00364126">
              <w:rPr>
                <w:rFonts w:ascii="Tahoma" w:hAnsi="Tahoma" w:cs="Tahoma"/>
                <w:bCs/>
                <w:sz w:val="20"/>
                <w:szCs w:val="20"/>
                <w:lang w:eastAsia="el-GR"/>
              </w:rPr>
              <w:t xml:space="preserve"> Πακέτο 50 τεμαχίων.</w:t>
            </w:r>
          </w:p>
          <w:p w14:paraId="79B69DDE" w14:textId="77777777" w:rsidR="006E69C2" w:rsidRPr="009B16E2" w:rsidRDefault="006E69C2" w:rsidP="006E69C2">
            <w:pPr>
              <w:suppressAutoHyphens w:val="0"/>
              <w:rPr>
                <w:rFonts w:ascii="Tahoma" w:hAnsi="Tahoma" w:cs="Tahoma"/>
                <w:sz w:val="20"/>
                <w:szCs w:val="20"/>
                <w:lang w:eastAsia="el-GR"/>
              </w:rPr>
            </w:pPr>
          </w:p>
        </w:tc>
      </w:tr>
      <w:tr w:rsidR="006E69C2" w:rsidRPr="009B16E2" w14:paraId="56C7B75D"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CFA05FA" w14:textId="1155B91A"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Β.4</w:t>
            </w:r>
          </w:p>
        </w:tc>
        <w:tc>
          <w:tcPr>
            <w:tcW w:w="2877" w:type="dxa"/>
            <w:shd w:val="clear" w:color="000000" w:fill="FFFFFF"/>
            <w:vAlign w:val="center"/>
            <w:hideMark/>
          </w:tcPr>
          <w:p w14:paraId="7EC4348A"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 xml:space="preserve">ΑΥΤΟΚΟΛΛΗΤΑ ΕΠΙΒΡΑΒΕΥΣΗΣ ΠΑΙΔΙΚΑ (ΚΑΡΤΕΛΑ 80 ΤΜΧ) </w:t>
            </w:r>
          </w:p>
        </w:tc>
        <w:tc>
          <w:tcPr>
            <w:tcW w:w="6608" w:type="dxa"/>
            <w:shd w:val="clear" w:color="000000" w:fill="FFFFFF"/>
            <w:vAlign w:val="center"/>
            <w:hideMark/>
          </w:tcPr>
          <w:p w14:paraId="4820817A" w14:textId="77777777" w:rsidR="006E69C2" w:rsidRPr="00364126" w:rsidRDefault="006E69C2" w:rsidP="006E69C2">
            <w:pPr>
              <w:numPr>
                <w:ilvl w:val="0"/>
                <w:numId w:val="11"/>
              </w:numPr>
              <w:suppressAutoHyphens w:val="0"/>
              <w:rPr>
                <w:rFonts w:ascii="Tahoma" w:hAnsi="Tahoma" w:cs="Tahoma"/>
                <w:sz w:val="20"/>
                <w:szCs w:val="20"/>
                <w:lang w:eastAsia="el-GR"/>
              </w:rPr>
            </w:pPr>
            <w:r w:rsidRPr="00364126">
              <w:rPr>
                <w:rFonts w:ascii="Tahoma" w:hAnsi="Tahoma" w:cs="Tahoma"/>
                <w:b/>
                <w:sz w:val="20"/>
                <w:szCs w:val="20"/>
                <w:lang w:eastAsia="el-GR"/>
              </w:rPr>
              <w:t xml:space="preserve">Υλικό: </w:t>
            </w:r>
            <w:r w:rsidRPr="00364126">
              <w:rPr>
                <w:rFonts w:ascii="Tahoma" w:hAnsi="Tahoma" w:cs="Tahoma"/>
                <w:sz w:val="20"/>
                <w:szCs w:val="20"/>
                <w:lang w:eastAsia="el-GR"/>
              </w:rPr>
              <w:t xml:space="preserve">Χαρτί με αυτοκόλλητη επίστρωση. </w:t>
            </w:r>
          </w:p>
          <w:p w14:paraId="2213FC2A" w14:textId="77777777" w:rsidR="006E69C2" w:rsidRPr="00364126" w:rsidRDefault="006E69C2" w:rsidP="006E69C2">
            <w:pPr>
              <w:numPr>
                <w:ilvl w:val="0"/>
                <w:numId w:val="11"/>
              </w:numPr>
              <w:suppressAutoHyphens w:val="0"/>
              <w:rPr>
                <w:rFonts w:ascii="Tahoma" w:hAnsi="Tahoma" w:cs="Tahoma"/>
                <w:sz w:val="20"/>
                <w:szCs w:val="20"/>
                <w:lang w:eastAsia="el-GR"/>
              </w:rPr>
            </w:pPr>
            <w:r w:rsidRPr="00364126">
              <w:rPr>
                <w:rFonts w:ascii="Tahoma" w:hAnsi="Tahoma" w:cs="Tahoma"/>
                <w:b/>
                <w:sz w:val="20"/>
                <w:szCs w:val="20"/>
                <w:lang w:eastAsia="el-GR"/>
              </w:rPr>
              <w:t>Διαστάσεις:</w:t>
            </w:r>
            <w:r w:rsidRPr="00364126">
              <w:rPr>
                <w:rFonts w:ascii="Tahoma" w:hAnsi="Tahoma" w:cs="Tahoma"/>
                <w:sz w:val="20"/>
                <w:szCs w:val="20"/>
                <w:lang w:eastAsia="el-GR"/>
              </w:rPr>
              <w:t xml:space="preserve"> Συνήθως 2-3 cm το καθένα, κατάλληλα για τοποθέτηση σε τετράδια, ημερολόγια ή πίνακες επιβράβευσης.</w:t>
            </w:r>
          </w:p>
          <w:p w14:paraId="73BD9EBD" w14:textId="77777777" w:rsidR="006E69C2" w:rsidRPr="00364126" w:rsidRDefault="006E69C2" w:rsidP="006E69C2">
            <w:pPr>
              <w:numPr>
                <w:ilvl w:val="0"/>
                <w:numId w:val="11"/>
              </w:numPr>
              <w:suppressAutoHyphens w:val="0"/>
              <w:rPr>
                <w:rFonts w:ascii="Tahoma" w:hAnsi="Tahoma" w:cs="Tahoma"/>
                <w:bCs/>
                <w:sz w:val="20"/>
                <w:szCs w:val="20"/>
                <w:lang w:eastAsia="el-GR"/>
              </w:rPr>
            </w:pPr>
            <w:r w:rsidRPr="00364126">
              <w:rPr>
                <w:rFonts w:ascii="Tahoma" w:hAnsi="Tahoma" w:cs="Tahoma"/>
                <w:b/>
                <w:bCs/>
                <w:sz w:val="20"/>
                <w:szCs w:val="20"/>
                <w:lang w:eastAsia="el-GR"/>
              </w:rPr>
              <w:t>Ποσότητα:</w:t>
            </w:r>
            <w:r w:rsidRPr="00364126">
              <w:rPr>
                <w:rFonts w:ascii="Tahoma" w:hAnsi="Tahoma" w:cs="Tahoma"/>
                <w:sz w:val="20"/>
                <w:szCs w:val="20"/>
                <w:lang w:eastAsia="el-GR"/>
              </w:rPr>
              <w:t> 80 τεμάχια ανά συσκευασία, συχνά κατανεμημένα σε 1 ή 2 φύλλα/καρτέλες (π.χ. 2 φύλλα των 40 τεμαχίων).</w:t>
            </w:r>
          </w:p>
          <w:p w14:paraId="4C7F9D70" w14:textId="77777777" w:rsidR="006E69C2" w:rsidRPr="009B16E2" w:rsidRDefault="006E69C2" w:rsidP="006E69C2">
            <w:pPr>
              <w:numPr>
                <w:ilvl w:val="0"/>
                <w:numId w:val="11"/>
              </w:numPr>
              <w:suppressAutoHyphens w:val="0"/>
              <w:rPr>
                <w:rFonts w:ascii="Tahoma" w:hAnsi="Tahoma" w:cs="Tahoma"/>
                <w:sz w:val="20"/>
                <w:szCs w:val="20"/>
                <w:lang w:eastAsia="el-GR"/>
              </w:rPr>
            </w:pPr>
            <w:r w:rsidRPr="00364126">
              <w:rPr>
                <w:rFonts w:ascii="Tahoma" w:hAnsi="Tahoma" w:cs="Tahoma"/>
                <w:b/>
                <w:bCs/>
                <w:sz w:val="20"/>
                <w:szCs w:val="20"/>
                <w:lang w:eastAsia="el-GR"/>
              </w:rPr>
              <w:t>Σχέδια:</w:t>
            </w:r>
            <w:r w:rsidRPr="00364126">
              <w:rPr>
                <w:rFonts w:ascii="Tahoma" w:hAnsi="Tahoma" w:cs="Tahoma"/>
                <w:bCs/>
                <w:sz w:val="20"/>
                <w:szCs w:val="20"/>
                <w:lang w:eastAsia="el-GR"/>
              </w:rPr>
              <w:t xml:space="preserve"> Ποικιλία από θετικά μηνύματα ("Μπράβο!", "Excellent Work", "Well Done"), αστέρια, χαμογελαστές φατσούλες, ή χαρακτήρες κινουμένων σχεδίων.</w:t>
            </w:r>
          </w:p>
        </w:tc>
      </w:tr>
      <w:tr w:rsidR="006E69C2" w:rsidRPr="009B16E2" w14:paraId="4D4C32F4" w14:textId="77777777" w:rsidTr="00C967CA">
        <w:trPr>
          <w:trHeight w:val="570"/>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46653837" w14:textId="5348ECCD"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Β.5</w:t>
            </w:r>
          </w:p>
        </w:tc>
        <w:tc>
          <w:tcPr>
            <w:tcW w:w="2877" w:type="dxa"/>
            <w:shd w:val="clear" w:color="auto" w:fill="auto"/>
            <w:vAlign w:val="center"/>
            <w:hideMark/>
          </w:tcPr>
          <w:p w14:paraId="342A7EF5" w14:textId="77777777" w:rsidR="006E69C2" w:rsidRPr="003B17DD" w:rsidRDefault="006E69C2" w:rsidP="006E69C2">
            <w:pPr>
              <w:suppressAutoHyphens w:val="0"/>
              <w:rPr>
                <w:rFonts w:ascii="Tahoma" w:hAnsi="Tahoma" w:cs="Tahoma"/>
                <w:sz w:val="20"/>
                <w:szCs w:val="20"/>
                <w:highlight w:val="green"/>
                <w:lang w:eastAsia="el-GR"/>
              </w:rPr>
            </w:pPr>
            <w:r w:rsidRPr="003D7427">
              <w:rPr>
                <w:rFonts w:ascii="Tahoma" w:hAnsi="Tahoma" w:cs="Tahoma"/>
                <w:sz w:val="20"/>
                <w:szCs w:val="20"/>
                <w:lang w:eastAsia="el-GR"/>
              </w:rPr>
              <w:t>ΒΑΜΒΑΚΙ ΛΕΥΚΟ (ΣΥΣΚΕΥΑΣΙΑ 200 gr)</w:t>
            </w:r>
          </w:p>
        </w:tc>
        <w:tc>
          <w:tcPr>
            <w:tcW w:w="6608" w:type="dxa"/>
            <w:shd w:val="clear" w:color="000000" w:fill="FFFFFF"/>
            <w:vAlign w:val="center"/>
            <w:hideMark/>
          </w:tcPr>
          <w:p w14:paraId="5D5542D6" w14:textId="77777777" w:rsidR="006E69C2" w:rsidRPr="00364126" w:rsidRDefault="006E69C2" w:rsidP="006E69C2">
            <w:pPr>
              <w:numPr>
                <w:ilvl w:val="0"/>
                <w:numId w:val="11"/>
              </w:numPr>
              <w:suppressAutoHyphens w:val="0"/>
              <w:rPr>
                <w:rFonts w:ascii="Tahoma" w:hAnsi="Tahoma" w:cs="Tahoma"/>
                <w:sz w:val="20"/>
                <w:szCs w:val="20"/>
                <w:lang w:eastAsia="el-GR"/>
              </w:rPr>
            </w:pPr>
            <w:r w:rsidRPr="00364126">
              <w:rPr>
                <w:rFonts w:ascii="Tahoma" w:hAnsi="Tahoma" w:cs="Tahoma"/>
                <w:b/>
                <w:sz w:val="20"/>
                <w:szCs w:val="20"/>
                <w:lang w:eastAsia="el-GR"/>
              </w:rPr>
              <w:t xml:space="preserve">Υλικό: </w:t>
            </w:r>
            <w:r w:rsidRPr="00364126">
              <w:rPr>
                <w:rFonts w:ascii="Tahoma" w:hAnsi="Tahoma" w:cs="Tahoma"/>
                <w:sz w:val="20"/>
                <w:szCs w:val="20"/>
                <w:lang w:eastAsia="el-GR"/>
              </w:rPr>
              <w:t>100% καθαρό βαμβάκι.</w:t>
            </w:r>
          </w:p>
          <w:p w14:paraId="2AF1F0AC" w14:textId="77777777" w:rsidR="006E69C2" w:rsidRPr="00364126" w:rsidRDefault="006E69C2" w:rsidP="006E69C2">
            <w:pPr>
              <w:numPr>
                <w:ilvl w:val="0"/>
                <w:numId w:val="14"/>
              </w:numPr>
              <w:suppressAutoHyphens w:val="0"/>
              <w:rPr>
                <w:rFonts w:ascii="Tahoma" w:hAnsi="Tahoma" w:cs="Tahoma"/>
                <w:sz w:val="20"/>
                <w:szCs w:val="20"/>
                <w:lang w:eastAsia="el-GR"/>
              </w:rPr>
            </w:pPr>
            <w:r w:rsidRPr="00364126">
              <w:rPr>
                <w:rFonts w:ascii="Tahoma" w:hAnsi="Tahoma" w:cs="Tahoma"/>
                <w:b/>
                <w:bCs/>
                <w:sz w:val="20"/>
                <w:szCs w:val="20"/>
                <w:lang w:eastAsia="el-GR"/>
              </w:rPr>
              <w:t>Ποιότητα:</w:t>
            </w:r>
            <w:r w:rsidRPr="00364126">
              <w:rPr>
                <w:rFonts w:ascii="Tahoma" w:hAnsi="Tahoma" w:cs="Tahoma"/>
                <w:sz w:val="20"/>
                <w:szCs w:val="20"/>
                <w:lang w:eastAsia="el-GR"/>
              </w:rPr>
              <w:t> Ανώτερης ποιότητας, υδρόφιλο (απορροφά το νερό και άλλα υγρά άμεσα).</w:t>
            </w:r>
          </w:p>
          <w:p w14:paraId="1EAAC3AA" w14:textId="77777777" w:rsidR="006E69C2" w:rsidRPr="00364126" w:rsidRDefault="006E69C2" w:rsidP="006E69C2">
            <w:pPr>
              <w:numPr>
                <w:ilvl w:val="0"/>
                <w:numId w:val="15"/>
              </w:numPr>
              <w:suppressAutoHyphens w:val="0"/>
              <w:rPr>
                <w:rFonts w:ascii="Tahoma" w:hAnsi="Tahoma" w:cs="Tahoma"/>
                <w:sz w:val="20"/>
                <w:szCs w:val="20"/>
                <w:lang w:eastAsia="el-GR"/>
              </w:rPr>
            </w:pPr>
            <w:r w:rsidRPr="00364126">
              <w:rPr>
                <w:rFonts w:ascii="Tahoma" w:hAnsi="Tahoma" w:cs="Tahoma"/>
                <w:b/>
                <w:bCs/>
                <w:sz w:val="20"/>
                <w:szCs w:val="20"/>
                <w:lang w:eastAsia="el-GR"/>
              </w:rPr>
              <w:t>Μορφή:</w:t>
            </w:r>
            <w:r w:rsidRPr="00364126">
              <w:rPr>
                <w:rFonts w:ascii="Tahoma" w:hAnsi="Tahoma" w:cs="Tahoma"/>
                <w:sz w:val="20"/>
                <w:szCs w:val="20"/>
                <w:lang w:eastAsia="el-GR"/>
              </w:rPr>
              <w:t> Συνήθως σε μορφή ρολού (cotton roll), το οποίο μπορεί να κοπεί στο επιθυμητό μέγεθος.</w:t>
            </w:r>
          </w:p>
          <w:p w14:paraId="182107AF" w14:textId="77777777" w:rsidR="006E69C2" w:rsidRPr="00364126" w:rsidRDefault="006E69C2" w:rsidP="006E69C2">
            <w:pPr>
              <w:numPr>
                <w:ilvl w:val="0"/>
                <w:numId w:val="15"/>
              </w:numPr>
              <w:suppressAutoHyphens w:val="0"/>
              <w:rPr>
                <w:rFonts w:ascii="Tahoma" w:hAnsi="Tahoma" w:cs="Tahoma"/>
                <w:sz w:val="20"/>
                <w:szCs w:val="20"/>
                <w:lang w:eastAsia="el-GR"/>
              </w:rPr>
            </w:pPr>
            <w:r w:rsidRPr="00364126">
              <w:rPr>
                <w:rFonts w:ascii="Tahoma" w:hAnsi="Tahoma" w:cs="Tahoma"/>
                <w:b/>
                <w:sz w:val="20"/>
                <w:szCs w:val="20"/>
                <w:lang w:eastAsia="el-GR"/>
              </w:rPr>
              <w:t>Χρώμα:</w:t>
            </w:r>
            <w:r w:rsidRPr="00364126">
              <w:rPr>
                <w:rFonts w:ascii="Tahoma" w:hAnsi="Tahoma" w:cs="Tahoma"/>
                <w:sz w:val="20"/>
                <w:szCs w:val="20"/>
                <w:lang w:eastAsia="el-GR"/>
              </w:rPr>
              <w:t xml:space="preserve"> Λευκό.</w:t>
            </w:r>
          </w:p>
          <w:p w14:paraId="46307D85" w14:textId="77777777" w:rsidR="006E69C2" w:rsidRPr="009B16E2" w:rsidRDefault="006E69C2" w:rsidP="006E69C2">
            <w:pPr>
              <w:numPr>
                <w:ilvl w:val="0"/>
                <w:numId w:val="15"/>
              </w:numPr>
              <w:suppressAutoHyphens w:val="0"/>
              <w:rPr>
                <w:rFonts w:ascii="Tahoma" w:hAnsi="Tahoma" w:cs="Tahoma"/>
                <w:sz w:val="20"/>
                <w:szCs w:val="20"/>
                <w:lang w:eastAsia="el-GR"/>
              </w:rPr>
            </w:pPr>
            <w:r w:rsidRPr="00364126">
              <w:rPr>
                <w:rFonts w:ascii="Tahoma" w:hAnsi="Tahoma" w:cs="Tahoma"/>
                <w:b/>
                <w:bCs/>
                <w:sz w:val="20"/>
                <w:szCs w:val="20"/>
                <w:lang w:eastAsia="el-GR"/>
              </w:rPr>
              <w:t>Συσκευασία:</w:t>
            </w:r>
            <w:r w:rsidRPr="00364126">
              <w:rPr>
                <w:rFonts w:ascii="Tahoma" w:hAnsi="Tahoma" w:cs="Tahoma"/>
                <w:sz w:val="20"/>
                <w:szCs w:val="20"/>
                <w:lang w:eastAsia="el-GR"/>
              </w:rPr>
              <w:t> Προστατευτική πλαστική συσκευασία (σακουλάκι) 200 gr.</w:t>
            </w:r>
          </w:p>
        </w:tc>
      </w:tr>
      <w:tr w:rsidR="006E69C2" w:rsidRPr="009B16E2" w14:paraId="5CBD1B53"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0C24E83" w14:textId="43C4FA51"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Β.6</w:t>
            </w:r>
          </w:p>
        </w:tc>
        <w:tc>
          <w:tcPr>
            <w:tcW w:w="2877" w:type="dxa"/>
            <w:shd w:val="clear" w:color="000000" w:fill="FFFFFF"/>
            <w:vAlign w:val="center"/>
            <w:hideMark/>
          </w:tcPr>
          <w:p w14:paraId="694AF132"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ΓΥΨΟΣ ΚΑΛΛΙΤΕΧΝΙΑΣ (ΣΥΣΚΕΥΑΣΙΑ 1 KG)</w:t>
            </w:r>
          </w:p>
        </w:tc>
        <w:tc>
          <w:tcPr>
            <w:tcW w:w="6608" w:type="dxa"/>
            <w:shd w:val="clear" w:color="000000" w:fill="FFFFFF"/>
            <w:vAlign w:val="center"/>
            <w:hideMark/>
          </w:tcPr>
          <w:p w14:paraId="7B1403DF" w14:textId="77777777" w:rsidR="006E69C2" w:rsidRPr="003A40A8" w:rsidRDefault="006E69C2" w:rsidP="006E69C2">
            <w:pPr>
              <w:numPr>
                <w:ilvl w:val="0"/>
                <w:numId w:val="18"/>
              </w:numPr>
              <w:suppressAutoHyphens w:val="0"/>
              <w:rPr>
                <w:rFonts w:ascii="Tahoma" w:hAnsi="Tahoma" w:cs="Tahoma"/>
                <w:sz w:val="20"/>
                <w:szCs w:val="20"/>
                <w:lang w:eastAsia="el-GR"/>
              </w:rPr>
            </w:pPr>
            <w:r>
              <w:rPr>
                <w:rFonts w:ascii="Tahoma" w:hAnsi="Tahoma" w:cs="Tahoma"/>
                <w:b/>
                <w:sz w:val="20"/>
                <w:szCs w:val="20"/>
                <w:lang w:eastAsia="el-GR"/>
              </w:rPr>
              <w:t>Ιδιότητες</w:t>
            </w:r>
            <w:r w:rsidRPr="003A40A8">
              <w:rPr>
                <w:rFonts w:ascii="Tahoma" w:hAnsi="Tahoma" w:cs="Tahoma"/>
                <w:b/>
                <w:sz w:val="20"/>
                <w:szCs w:val="20"/>
                <w:lang w:eastAsia="el-GR"/>
              </w:rPr>
              <w:t>:</w:t>
            </w:r>
            <w:r w:rsidRPr="003A40A8">
              <w:rPr>
                <w:rFonts w:ascii="Tahoma" w:hAnsi="Tahoma" w:cs="Tahoma"/>
                <w:sz w:val="20"/>
                <w:szCs w:val="20"/>
                <w:lang w:eastAsia="el-GR"/>
              </w:rPr>
              <w:t xml:space="preserve"> Μη τοξικό</w:t>
            </w:r>
            <w:r>
              <w:rPr>
                <w:rFonts w:ascii="Tahoma" w:hAnsi="Tahoma" w:cs="Tahoma"/>
                <w:sz w:val="20"/>
                <w:szCs w:val="20"/>
                <w:lang w:eastAsia="el-GR"/>
              </w:rPr>
              <w:t>ς</w:t>
            </w:r>
            <w:r w:rsidRPr="003A40A8">
              <w:rPr>
                <w:rFonts w:ascii="Tahoma" w:hAnsi="Tahoma" w:cs="Tahoma"/>
                <w:sz w:val="20"/>
                <w:szCs w:val="20"/>
                <w:lang w:eastAsia="el-GR"/>
              </w:rPr>
              <w:t>/Άοσμο</w:t>
            </w:r>
            <w:r>
              <w:rPr>
                <w:rFonts w:ascii="Tahoma" w:hAnsi="Tahoma" w:cs="Tahoma"/>
                <w:sz w:val="20"/>
                <w:szCs w:val="20"/>
                <w:lang w:eastAsia="el-GR"/>
              </w:rPr>
              <w:t>ς</w:t>
            </w:r>
            <w:r w:rsidRPr="003A40A8">
              <w:rPr>
                <w:rFonts w:ascii="Tahoma" w:hAnsi="Tahoma" w:cs="Tahoma"/>
                <w:sz w:val="20"/>
                <w:szCs w:val="20"/>
                <w:lang w:eastAsia="el-GR"/>
              </w:rPr>
              <w:t>.</w:t>
            </w:r>
            <w:r>
              <w:rPr>
                <w:rFonts w:ascii="Tahoma" w:hAnsi="Tahoma" w:cs="Tahoma"/>
                <w:sz w:val="20"/>
                <w:szCs w:val="20"/>
                <w:lang w:eastAsia="el-GR"/>
              </w:rPr>
              <w:t xml:space="preserve"> </w:t>
            </w:r>
            <w:r w:rsidRPr="003A40A8">
              <w:rPr>
                <w:rFonts w:ascii="Tahoma" w:hAnsi="Tahoma" w:cs="Tahoma"/>
                <w:sz w:val="20"/>
                <w:szCs w:val="20"/>
                <w:lang w:eastAsia="el-GR"/>
              </w:rPr>
              <w:t>Αναμιγνύεται με νερό. Ταχύπηκτος γύψος</w:t>
            </w:r>
            <w:r>
              <w:rPr>
                <w:rFonts w:ascii="Tahoma" w:hAnsi="Tahoma" w:cs="Tahoma"/>
                <w:sz w:val="20"/>
                <w:szCs w:val="20"/>
                <w:lang w:eastAsia="el-GR"/>
              </w:rPr>
              <w:t xml:space="preserve"> που π</w:t>
            </w:r>
            <w:r w:rsidRPr="003A40A8">
              <w:rPr>
                <w:rFonts w:ascii="Tahoma" w:hAnsi="Tahoma" w:cs="Tahoma"/>
                <w:sz w:val="20"/>
                <w:szCs w:val="20"/>
                <w:lang w:eastAsia="el-GR"/>
              </w:rPr>
              <w:t>ροσφέρει εξαιρετικά λεία υφή μετά το στέγνωμα. Μόλις στεγνώσει, μπορεί εύκολα να χρωματιστεί (με ακρυλικά, τέμπερες) ή να περαστεί με βερνίκι.</w:t>
            </w:r>
          </w:p>
          <w:p w14:paraId="49E573C1" w14:textId="77777777" w:rsidR="006E69C2" w:rsidRPr="003A40A8" w:rsidRDefault="006E69C2" w:rsidP="006E69C2">
            <w:pPr>
              <w:numPr>
                <w:ilvl w:val="0"/>
                <w:numId w:val="18"/>
              </w:numPr>
              <w:suppressAutoHyphens w:val="0"/>
              <w:rPr>
                <w:rFonts w:ascii="Tahoma" w:hAnsi="Tahoma" w:cs="Tahoma"/>
                <w:sz w:val="20"/>
                <w:szCs w:val="20"/>
                <w:lang w:eastAsia="el-GR"/>
              </w:rPr>
            </w:pPr>
            <w:r w:rsidRPr="003A40A8">
              <w:rPr>
                <w:rFonts w:ascii="Tahoma" w:hAnsi="Tahoma" w:cs="Tahoma"/>
                <w:b/>
                <w:bCs/>
                <w:sz w:val="20"/>
                <w:szCs w:val="20"/>
                <w:lang w:eastAsia="el-GR"/>
              </w:rPr>
              <w:t>Χρώμα:</w:t>
            </w:r>
            <w:r w:rsidRPr="003A40A8">
              <w:rPr>
                <w:rFonts w:ascii="Tahoma" w:hAnsi="Tahoma" w:cs="Tahoma"/>
                <w:sz w:val="20"/>
                <w:szCs w:val="20"/>
                <w:lang w:eastAsia="el-GR"/>
              </w:rPr>
              <w:t xml:space="preserve"> Λευκό.</w:t>
            </w:r>
          </w:p>
          <w:p w14:paraId="029682C4" w14:textId="77777777" w:rsidR="006E69C2" w:rsidRPr="003A40A8" w:rsidRDefault="006E69C2" w:rsidP="006E69C2">
            <w:pPr>
              <w:numPr>
                <w:ilvl w:val="0"/>
                <w:numId w:val="21"/>
              </w:numPr>
              <w:suppressAutoHyphens w:val="0"/>
              <w:rPr>
                <w:rFonts w:ascii="Tahoma" w:hAnsi="Tahoma" w:cs="Tahoma"/>
                <w:sz w:val="20"/>
                <w:szCs w:val="20"/>
                <w:lang w:eastAsia="el-GR"/>
              </w:rPr>
            </w:pPr>
            <w:r w:rsidRPr="003A40A8">
              <w:rPr>
                <w:rFonts w:ascii="Tahoma" w:hAnsi="Tahoma" w:cs="Tahoma"/>
                <w:b/>
                <w:bCs/>
                <w:sz w:val="20"/>
                <w:szCs w:val="20"/>
                <w:lang w:eastAsia="el-GR"/>
              </w:rPr>
              <w:t>Συσκευασία:</w:t>
            </w:r>
            <w:r w:rsidRPr="003A40A8">
              <w:rPr>
                <w:rFonts w:ascii="Tahoma" w:hAnsi="Tahoma" w:cs="Tahoma"/>
                <w:sz w:val="20"/>
                <w:szCs w:val="20"/>
                <w:lang w:eastAsia="el-GR"/>
              </w:rPr>
              <w:t xml:space="preserve"> 1 kg (κιλό).</w:t>
            </w:r>
          </w:p>
          <w:p w14:paraId="63234FE6" w14:textId="77777777" w:rsidR="006E69C2" w:rsidRPr="009B16E2" w:rsidRDefault="006E69C2" w:rsidP="006E69C2">
            <w:pPr>
              <w:suppressAutoHyphens w:val="0"/>
              <w:rPr>
                <w:rFonts w:ascii="Tahoma" w:hAnsi="Tahoma" w:cs="Tahoma"/>
                <w:sz w:val="20"/>
                <w:szCs w:val="20"/>
                <w:lang w:eastAsia="el-GR"/>
              </w:rPr>
            </w:pPr>
          </w:p>
        </w:tc>
      </w:tr>
      <w:tr w:rsidR="006E69C2" w:rsidRPr="009B16E2" w14:paraId="0C0F6D1C"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C59AE1B" w14:textId="4F8905AB"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Β.7</w:t>
            </w:r>
          </w:p>
        </w:tc>
        <w:tc>
          <w:tcPr>
            <w:tcW w:w="2877" w:type="dxa"/>
            <w:shd w:val="clear" w:color="000000" w:fill="FFFFFF"/>
            <w:vAlign w:val="center"/>
            <w:hideMark/>
          </w:tcPr>
          <w:p w14:paraId="177947DC"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ΔΙΑΚΟΣΜΗΤΙΚΑ ΤΣΟΧΙΝΑ ΑΥΤΟΚΟΛΛΗΤΑ (ΛΟΥΛΟΥΔΑΚΙΑ – ΠΕΤΑΛΟΥΔΕΣ ) 3cm (ΣΥΣΚΕΥΑΣΙΑ 24 ΤΜΧ)</w:t>
            </w:r>
          </w:p>
        </w:tc>
        <w:tc>
          <w:tcPr>
            <w:tcW w:w="6608" w:type="dxa"/>
            <w:shd w:val="clear" w:color="000000" w:fill="FFFFFF"/>
            <w:vAlign w:val="center"/>
            <w:hideMark/>
          </w:tcPr>
          <w:p w14:paraId="22C674C0" w14:textId="77777777" w:rsidR="006E69C2" w:rsidRPr="004331B4" w:rsidRDefault="006E69C2" w:rsidP="006E69C2">
            <w:pPr>
              <w:numPr>
                <w:ilvl w:val="0"/>
                <w:numId w:val="18"/>
              </w:numPr>
              <w:suppressAutoHyphens w:val="0"/>
              <w:rPr>
                <w:rFonts w:ascii="Tahoma" w:hAnsi="Tahoma" w:cs="Tahoma"/>
                <w:sz w:val="20"/>
                <w:szCs w:val="20"/>
                <w:lang w:eastAsia="el-GR"/>
              </w:rPr>
            </w:pPr>
            <w:r w:rsidRPr="004331B4">
              <w:rPr>
                <w:rFonts w:ascii="Tahoma" w:hAnsi="Tahoma" w:cs="Tahoma"/>
                <w:b/>
                <w:bCs/>
                <w:sz w:val="20"/>
                <w:szCs w:val="20"/>
                <w:lang w:eastAsia="el-GR"/>
              </w:rPr>
              <w:t>Υλικό:</w:t>
            </w:r>
            <w:r w:rsidRPr="004331B4">
              <w:rPr>
                <w:rFonts w:ascii="Tahoma" w:hAnsi="Tahoma" w:cs="Tahoma"/>
                <w:sz w:val="20"/>
                <w:szCs w:val="20"/>
                <w:lang w:eastAsia="el-GR"/>
              </w:rPr>
              <w:t> Τσόχα (felt fabric), συνήθως 100% πολυεστερική σύνθεση.</w:t>
            </w:r>
          </w:p>
          <w:p w14:paraId="3279BB93" w14:textId="77777777" w:rsidR="006E69C2" w:rsidRPr="004331B4" w:rsidRDefault="006E69C2" w:rsidP="006E69C2">
            <w:pPr>
              <w:numPr>
                <w:ilvl w:val="0"/>
                <w:numId w:val="18"/>
              </w:numPr>
              <w:suppressAutoHyphens w:val="0"/>
              <w:rPr>
                <w:rFonts w:ascii="Tahoma" w:hAnsi="Tahoma" w:cs="Tahoma"/>
                <w:sz w:val="20"/>
                <w:szCs w:val="20"/>
                <w:lang w:eastAsia="el-GR"/>
              </w:rPr>
            </w:pPr>
            <w:r w:rsidRPr="004331B4">
              <w:rPr>
                <w:rFonts w:ascii="Tahoma" w:hAnsi="Tahoma" w:cs="Tahoma"/>
                <w:b/>
                <w:sz w:val="20"/>
                <w:szCs w:val="20"/>
                <w:lang w:eastAsia="el-GR"/>
              </w:rPr>
              <w:t xml:space="preserve">Διαστάσεις: </w:t>
            </w:r>
            <w:r w:rsidRPr="004331B4">
              <w:rPr>
                <w:rFonts w:ascii="Tahoma" w:hAnsi="Tahoma" w:cs="Tahoma"/>
                <w:sz w:val="20"/>
                <w:szCs w:val="20"/>
                <w:lang w:eastAsia="el-GR"/>
              </w:rPr>
              <w:t>Περίπου 3 cm.</w:t>
            </w:r>
          </w:p>
          <w:p w14:paraId="031DB75F" w14:textId="77777777" w:rsidR="006E69C2" w:rsidRPr="004331B4" w:rsidRDefault="006E69C2" w:rsidP="006E69C2">
            <w:pPr>
              <w:numPr>
                <w:ilvl w:val="0"/>
                <w:numId w:val="18"/>
              </w:numPr>
              <w:suppressAutoHyphens w:val="0"/>
              <w:rPr>
                <w:rFonts w:ascii="Tahoma" w:hAnsi="Tahoma" w:cs="Tahoma"/>
                <w:sz w:val="20"/>
                <w:szCs w:val="20"/>
                <w:lang w:eastAsia="el-GR"/>
              </w:rPr>
            </w:pPr>
            <w:r w:rsidRPr="004331B4">
              <w:rPr>
                <w:rFonts w:ascii="Tahoma" w:hAnsi="Tahoma" w:cs="Tahoma"/>
                <w:b/>
                <w:bCs/>
                <w:sz w:val="20"/>
                <w:szCs w:val="20"/>
                <w:lang w:eastAsia="el-GR"/>
              </w:rPr>
              <w:t>Σχέδια:</w:t>
            </w:r>
            <w:r w:rsidRPr="004331B4">
              <w:rPr>
                <w:rFonts w:ascii="Tahoma" w:hAnsi="Tahoma" w:cs="Tahoma"/>
                <w:sz w:val="20"/>
                <w:szCs w:val="20"/>
                <w:lang w:eastAsia="el-GR"/>
              </w:rPr>
              <w:t xml:space="preserve"> Διάφορες φιγούρες, όπως λουλουδάκια, πεταλούδες, καρδιές, αστέρια, ζωάκια, κ.λ.π..</w:t>
            </w:r>
          </w:p>
          <w:p w14:paraId="26105722" w14:textId="77777777" w:rsidR="006E69C2" w:rsidRPr="004331B4" w:rsidRDefault="006E69C2" w:rsidP="006E69C2">
            <w:pPr>
              <w:numPr>
                <w:ilvl w:val="0"/>
                <w:numId w:val="18"/>
              </w:numPr>
              <w:suppressAutoHyphens w:val="0"/>
              <w:rPr>
                <w:rFonts w:ascii="Tahoma" w:hAnsi="Tahoma" w:cs="Tahoma"/>
                <w:sz w:val="20"/>
                <w:szCs w:val="20"/>
                <w:lang w:eastAsia="el-GR"/>
              </w:rPr>
            </w:pPr>
            <w:r w:rsidRPr="004331B4">
              <w:rPr>
                <w:rFonts w:ascii="Tahoma" w:hAnsi="Tahoma" w:cs="Tahoma"/>
                <w:b/>
                <w:bCs/>
                <w:sz w:val="20"/>
                <w:szCs w:val="20"/>
                <w:lang w:eastAsia="el-GR"/>
              </w:rPr>
              <w:t>Χρώμα:</w:t>
            </w:r>
            <w:r w:rsidRPr="004331B4">
              <w:rPr>
                <w:rFonts w:ascii="Tahoma" w:hAnsi="Tahoma" w:cs="Tahoma"/>
                <w:sz w:val="20"/>
                <w:szCs w:val="20"/>
                <w:lang w:eastAsia="el-GR"/>
              </w:rPr>
              <w:t xml:space="preserve"> Ανάμεικτα χρώματα (πολύχρωμα πακέτα).</w:t>
            </w:r>
          </w:p>
          <w:p w14:paraId="5BEB7FDB" w14:textId="77777777" w:rsidR="006E69C2" w:rsidRPr="004331B4" w:rsidRDefault="006E69C2" w:rsidP="006E69C2">
            <w:pPr>
              <w:numPr>
                <w:ilvl w:val="0"/>
                <w:numId w:val="18"/>
              </w:numPr>
              <w:suppressAutoHyphens w:val="0"/>
              <w:rPr>
                <w:rFonts w:ascii="Tahoma" w:hAnsi="Tahoma" w:cs="Tahoma"/>
                <w:sz w:val="20"/>
                <w:szCs w:val="20"/>
                <w:lang w:eastAsia="el-GR"/>
              </w:rPr>
            </w:pPr>
            <w:r w:rsidRPr="004331B4">
              <w:rPr>
                <w:rFonts w:ascii="Tahoma" w:hAnsi="Tahoma" w:cs="Tahoma"/>
                <w:b/>
                <w:bCs/>
                <w:sz w:val="20"/>
                <w:szCs w:val="20"/>
                <w:lang w:eastAsia="el-GR"/>
              </w:rPr>
              <w:t>Συσκευασία:</w:t>
            </w:r>
            <w:r w:rsidRPr="004331B4">
              <w:rPr>
                <w:rFonts w:ascii="Tahoma" w:hAnsi="Tahoma" w:cs="Tahoma"/>
                <w:sz w:val="20"/>
                <w:szCs w:val="20"/>
                <w:lang w:eastAsia="el-GR"/>
              </w:rPr>
              <w:t xml:space="preserve"> Πακέτο 24 τεμαχίων.</w:t>
            </w:r>
          </w:p>
          <w:p w14:paraId="7494D07E" w14:textId="77777777" w:rsidR="006E69C2" w:rsidRPr="009B16E2" w:rsidRDefault="006E69C2" w:rsidP="006E69C2">
            <w:pPr>
              <w:numPr>
                <w:ilvl w:val="0"/>
                <w:numId w:val="18"/>
              </w:numPr>
              <w:suppressAutoHyphens w:val="0"/>
              <w:rPr>
                <w:rFonts w:ascii="Tahoma" w:hAnsi="Tahoma" w:cs="Tahoma"/>
                <w:sz w:val="20"/>
                <w:szCs w:val="20"/>
                <w:lang w:eastAsia="el-GR"/>
              </w:rPr>
            </w:pPr>
            <w:r w:rsidRPr="004331B4">
              <w:rPr>
                <w:rFonts w:ascii="Tahoma" w:hAnsi="Tahoma" w:cs="Tahoma"/>
                <w:b/>
                <w:sz w:val="20"/>
                <w:szCs w:val="20"/>
                <w:lang w:eastAsia="el-GR"/>
              </w:rPr>
              <w:t>Χαρακτηριστικά:</w:t>
            </w:r>
            <w:r w:rsidRPr="004331B4">
              <w:rPr>
                <w:rFonts w:ascii="Tahoma" w:hAnsi="Tahoma" w:cs="Tahoma"/>
                <w:sz w:val="20"/>
                <w:szCs w:val="20"/>
                <w:lang w:eastAsia="el-GR"/>
              </w:rPr>
              <w:t xml:space="preserve"> Διαθέτουν αυτοκόλλητη επιφάνεια στο πίσω μέρος για εύκολη εφαρμογή (απλώς αφαιρείται η προστατευτική μεμβράνη). Μαλακά, ευχάριστα στην αφή υφή. Με ευκολία στην χρήση, δεν απαιτούν κόλλα, ψαλίδι ή ειδικά εργαλεία.</w:t>
            </w:r>
          </w:p>
        </w:tc>
      </w:tr>
      <w:tr w:rsidR="006E69C2" w:rsidRPr="009B16E2" w14:paraId="7CB0E6B3"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44F8066" w14:textId="0769EE62"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Β.8</w:t>
            </w:r>
          </w:p>
        </w:tc>
        <w:tc>
          <w:tcPr>
            <w:tcW w:w="2877" w:type="dxa"/>
            <w:shd w:val="clear" w:color="auto" w:fill="auto"/>
            <w:vAlign w:val="center"/>
            <w:hideMark/>
          </w:tcPr>
          <w:p w14:paraId="48FD7E8E"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ΗΜΕΡΟΛΟΓΙΟ ΜΗΝΙΑΙΟ 7Χ9,5cm 12 ΦΥΛΛΑ</w:t>
            </w:r>
          </w:p>
        </w:tc>
        <w:tc>
          <w:tcPr>
            <w:tcW w:w="6608" w:type="dxa"/>
            <w:shd w:val="clear" w:color="000000" w:fill="FFFFFF"/>
            <w:vAlign w:val="center"/>
            <w:hideMark/>
          </w:tcPr>
          <w:p w14:paraId="27004332" w14:textId="77777777" w:rsidR="00DC7B56" w:rsidRPr="00DC7B56" w:rsidRDefault="00DC7B56" w:rsidP="00DC7B56">
            <w:pPr>
              <w:numPr>
                <w:ilvl w:val="0"/>
                <w:numId w:val="18"/>
              </w:numPr>
              <w:suppressAutoHyphens w:val="0"/>
              <w:rPr>
                <w:rFonts w:ascii="Tahoma" w:hAnsi="Tahoma" w:cs="Tahoma"/>
                <w:sz w:val="20"/>
                <w:szCs w:val="20"/>
                <w:lang w:eastAsia="el-GR"/>
              </w:rPr>
            </w:pPr>
            <w:r w:rsidRPr="00DC7B56">
              <w:rPr>
                <w:rFonts w:ascii="Tahoma" w:hAnsi="Tahoma" w:cs="Tahoma"/>
                <w:b/>
                <w:bCs/>
                <w:sz w:val="20"/>
                <w:szCs w:val="20"/>
                <w:lang w:eastAsia="el-GR"/>
              </w:rPr>
              <w:t>Υλικό:</w:t>
            </w:r>
            <w:r w:rsidRPr="00DC7B56">
              <w:rPr>
                <w:rFonts w:ascii="Tahoma" w:hAnsi="Tahoma" w:cs="Tahoma"/>
                <w:sz w:val="20"/>
                <w:szCs w:val="20"/>
                <w:lang w:eastAsia="el-GR"/>
              </w:rPr>
              <w:t> Χαρτί γραφής υψηλής λευκότητας, βάρους τουλάχιστον 70-80 gr/m².</w:t>
            </w:r>
          </w:p>
          <w:p w14:paraId="501E9A06" w14:textId="77777777" w:rsidR="00DC7B56" w:rsidRPr="00DC7B56" w:rsidRDefault="00DC7B56" w:rsidP="00DC7B56">
            <w:pPr>
              <w:numPr>
                <w:ilvl w:val="0"/>
                <w:numId w:val="23"/>
              </w:numPr>
              <w:suppressAutoHyphens w:val="0"/>
              <w:rPr>
                <w:rFonts w:ascii="Tahoma" w:hAnsi="Tahoma" w:cs="Tahoma"/>
                <w:b/>
                <w:sz w:val="20"/>
                <w:szCs w:val="20"/>
                <w:lang w:eastAsia="el-GR"/>
              </w:rPr>
            </w:pPr>
            <w:r w:rsidRPr="00DC7B56">
              <w:rPr>
                <w:rFonts w:ascii="Tahoma" w:hAnsi="Tahoma" w:cs="Tahoma"/>
                <w:b/>
                <w:sz w:val="20"/>
                <w:szCs w:val="20"/>
                <w:lang w:eastAsia="el-GR"/>
              </w:rPr>
              <w:t xml:space="preserve">Διαστάσεις: </w:t>
            </w:r>
            <w:r w:rsidRPr="00DC7B56">
              <w:rPr>
                <w:rFonts w:ascii="Tahoma" w:hAnsi="Tahoma" w:cs="Tahoma"/>
                <w:sz w:val="20"/>
                <w:szCs w:val="20"/>
                <w:lang w:eastAsia="el-GR"/>
              </w:rPr>
              <w:t>Πλάτος 7 cm x Ύψος 9,5 cm περίπου.</w:t>
            </w:r>
          </w:p>
          <w:p w14:paraId="4107AF3F" w14:textId="77777777" w:rsidR="00DC7B56" w:rsidRPr="00DC7B56" w:rsidRDefault="00DC7B56" w:rsidP="00DC7B56">
            <w:pPr>
              <w:numPr>
                <w:ilvl w:val="0"/>
                <w:numId w:val="23"/>
              </w:numPr>
              <w:suppressAutoHyphens w:val="0"/>
              <w:rPr>
                <w:rFonts w:ascii="Tahoma" w:hAnsi="Tahoma" w:cs="Tahoma"/>
                <w:b/>
                <w:sz w:val="20"/>
                <w:szCs w:val="20"/>
                <w:lang w:eastAsia="el-GR"/>
              </w:rPr>
            </w:pPr>
            <w:r w:rsidRPr="00DC7B56">
              <w:rPr>
                <w:rFonts w:ascii="Tahoma" w:hAnsi="Tahoma" w:cs="Tahoma"/>
                <w:b/>
                <w:sz w:val="20"/>
                <w:szCs w:val="20"/>
                <w:lang w:eastAsia="el-GR"/>
              </w:rPr>
              <w:t>Περιεχόμενο:</w:t>
            </w:r>
            <w:r w:rsidRPr="00DC7B56">
              <w:rPr>
                <w:rFonts w:ascii="Tahoma" w:hAnsi="Tahoma" w:cs="Tahoma"/>
                <w:sz w:val="20"/>
                <w:szCs w:val="20"/>
                <w:lang w:eastAsia="el-GR"/>
              </w:rPr>
              <w:t xml:space="preserve"> 12 φύλλα (ένα για κάθε μήνα), με ευανάγνωστη εκτύπωση των ημερών, των εορτών και των φάσεων της σελήνης.</w:t>
            </w:r>
          </w:p>
          <w:p w14:paraId="5EDAE046" w14:textId="77777777" w:rsidR="00DC7B56" w:rsidRPr="00DC7B56" w:rsidRDefault="00DC7B56" w:rsidP="00DC7B56">
            <w:pPr>
              <w:numPr>
                <w:ilvl w:val="0"/>
                <w:numId w:val="23"/>
              </w:numPr>
              <w:suppressAutoHyphens w:val="0"/>
              <w:rPr>
                <w:rFonts w:ascii="Tahoma" w:hAnsi="Tahoma" w:cs="Tahoma"/>
                <w:b/>
                <w:sz w:val="20"/>
                <w:szCs w:val="20"/>
                <w:lang w:eastAsia="el-GR"/>
              </w:rPr>
            </w:pPr>
            <w:r w:rsidRPr="00DC7B56">
              <w:rPr>
                <w:rFonts w:ascii="Tahoma" w:hAnsi="Tahoma" w:cs="Tahoma"/>
                <w:b/>
                <w:sz w:val="20"/>
                <w:szCs w:val="20"/>
                <w:lang w:eastAsia="el-GR"/>
              </w:rPr>
              <w:t xml:space="preserve">Βιβλιοδεσία: </w:t>
            </w:r>
            <w:r w:rsidRPr="00DC7B56">
              <w:rPr>
                <w:rFonts w:ascii="Tahoma" w:hAnsi="Tahoma" w:cs="Tahoma"/>
                <w:sz w:val="20"/>
                <w:szCs w:val="20"/>
                <w:lang w:eastAsia="el-GR"/>
              </w:rPr>
              <w:t>Μεταλλική συρραφή στο πάνω μέρος (καρφίτσα) ή ειδική κόλλα ράχης, που να επιτρέπει την εύκολη αποκοπή των μηνών (perforated ή easy-tear).</w:t>
            </w:r>
          </w:p>
          <w:p w14:paraId="0DDAB5D9" w14:textId="77777777" w:rsidR="00DC7B56" w:rsidRPr="00DC7B56" w:rsidRDefault="00DC7B56" w:rsidP="00DC7B56">
            <w:pPr>
              <w:numPr>
                <w:ilvl w:val="0"/>
                <w:numId w:val="23"/>
              </w:numPr>
              <w:suppressAutoHyphens w:val="0"/>
              <w:rPr>
                <w:rFonts w:ascii="Tahoma" w:hAnsi="Tahoma" w:cs="Tahoma"/>
                <w:bCs/>
                <w:sz w:val="20"/>
                <w:szCs w:val="20"/>
                <w:lang w:eastAsia="el-GR"/>
              </w:rPr>
            </w:pPr>
            <w:r w:rsidRPr="00DC7B56">
              <w:rPr>
                <w:rFonts w:ascii="Tahoma" w:hAnsi="Tahoma" w:cs="Tahoma"/>
                <w:b/>
                <w:bCs/>
                <w:sz w:val="20"/>
                <w:szCs w:val="20"/>
                <w:lang w:eastAsia="el-GR"/>
              </w:rPr>
              <w:t xml:space="preserve">Οπισθόφυλλο: </w:t>
            </w:r>
            <w:r w:rsidRPr="00DC7B56">
              <w:rPr>
                <w:rFonts w:ascii="Tahoma" w:hAnsi="Tahoma" w:cs="Tahoma"/>
                <w:sz w:val="20"/>
                <w:szCs w:val="20"/>
                <w:lang w:eastAsia="el-GR"/>
              </w:rPr>
              <w:t>Σκληρό χαρτόνι στο πίσω μέρος για να παρέχει σταθερότητα κατά την επικόλληση σε άλλες επιφάνειες (χειροτεχνίες).</w:t>
            </w:r>
          </w:p>
          <w:p w14:paraId="3FECDB96" w14:textId="590E652D" w:rsidR="006E69C2" w:rsidRPr="00DC7B56" w:rsidRDefault="00DC7B56" w:rsidP="006E69C2">
            <w:pPr>
              <w:numPr>
                <w:ilvl w:val="0"/>
                <w:numId w:val="23"/>
              </w:numPr>
              <w:suppressAutoHyphens w:val="0"/>
              <w:rPr>
                <w:rFonts w:ascii="Tahoma" w:hAnsi="Tahoma" w:cs="Tahoma"/>
                <w:bCs/>
                <w:sz w:val="20"/>
                <w:szCs w:val="20"/>
                <w:lang w:eastAsia="el-GR"/>
              </w:rPr>
            </w:pPr>
            <w:r w:rsidRPr="00DC7B56">
              <w:rPr>
                <w:rFonts w:ascii="Tahoma" w:hAnsi="Tahoma" w:cs="Tahoma"/>
                <w:b/>
                <w:sz w:val="20"/>
                <w:szCs w:val="20"/>
                <w:lang w:eastAsia="el-GR"/>
              </w:rPr>
              <w:t>Χαρακτηριστικά:</w:t>
            </w:r>
            <w:r w:rsidRPr="00DC7B56">
              <w:rPr>
                <w:rFonts w:ascii="Tahoma" w:hAnsi="Tahoma" w:cs="Tahoma"/>
                <w:b/>
                <w:bCs/>
                <w:sz w:val="20"/>
                <w:szCs w:val="20"/>
                <w:lang w:eastAsia="el-GR"/>
              </w:rPr>
              <w:t> </w:t>
            </w:r>
            <w:r w:rsidRPr="00DC7B56">
              <w:rPr>
                <w:rFonts w:ascii="Tahoma" w:hAnsi="Tahoma" w:cs="Tahoma"/>
                <w:bCs/>
                <w:sz w:val="20"/>
                <w:szCs w:val="20"/>
                <w:lang w:eastAsia="el-GR"/>
              </w:rPr>
              <w:t>Λιτός σχεδιασμός χωρίς διαφημιστικά μηνύματα, ώστε να προσαρμόζεται εύκολα σε καλλιτεχνικές κατασκευές.</w:t>
            </w:r>
          </w:p>
        </w:tc>
      </w:tr>
      <w:tr w:rsidR="006E69C2" w:rsidRPr="009B16E2" w14:paraId="390F8F36"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A298A73" w14:textId="1EBBD8C0"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Β.9</w:t>
            </w:r>
          </w:p>
        </w:tc>
        <w:tc>
          <w:tcPr>
            <w:tcW w:w="2877" w:type="dxa"/>
            <w:shd w:val="clear" w:color="000000" w:fill="FFFFFF"/>
            <w:vAlign w:val="center"/>
            <w:hideMark/>
          </w:tcPr>
          <w:p w14:paraId="46B11513"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ΚΑΛΑΜΑΚΙΑ ΞΥΛΙΝΑ 25cm, (ΣΥΣΚΕΥΑΣΙΑ 100 ΤΜΧ)</w:t>
            </w:r>
          </w:p>
        </w:tc>
        <w:tc>
          <w:tcPr>
            <w:tcW w:w="6608" w:type="dxa"/>
            <w:shd w:val="clear" w:color="000000" w:fill="FFFFFF"/>
            <w:vAlign w:val="center"/>
            <w:hideMark/>
          </w:tcPr>
          <w:p w14:paraId="128255B1" w14:textId="77777777" w:rsidR="006E69C2" w:rsidRPr="008F2ED1" w:rsidRDefault="006E69C2" w:rsidP="006E69C2">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 xml:space="preserve">Υλικό: </w:t>
            </w:r>
            <w:r w:rsidRPr="008F2ED1">
              <w:rPr>
                <w:rFonts w:ascii="Tahoma" w:hAnsi="Tahoma" w:cs="Tahoma"/>
                <w:sz w:val="20"/>
                <w:szCs w:val="20"/>
                <w:lang w:eastAsia="el-GR"/>
              </w:rPr>
              <w:t>Φυσικό ξύλο μπαμπού (bamboo).</w:t>
            </w:r>
          </w:p>
          <w:p w14:paraId="2D1E2E56" w14:textId="77777777" w:rsidR="006E69C2" w:rsidRPr="008F2ED1" w:rsidRDefault="006E69C2" w:rsidP="006E69C2">
            <w:pPr>
              <w:numPr>
                <w:ilvl w:val="0"/>
                <w:numId w:val="7"/>
              </w:numPr>
              <w:suppressAutoHyphens w:val="0"/>
              <w:rPr>
                <w:rFonts w:ascii="Tahoma" w:hAnsi="Tahoma" w:cs="Tahoma"/>
                <w:sz w:val="20"/>
                <w:szCs w:val="20"/>
                <w:lang w:eastAsia="el-GR"/>
              </w:rPr>
            </w:pPr>
            <w:r w:rsidRPr="008F2ED1">
              <w:rPr>
                <w:rFonts w:ascii="Tahoma" w:hAnsi="Tahoma" w:cs="Tahoma"/>
                <w:b/>
                <w:sz w:val="20"/>
                <w:szCs w:val="20"/>
                <w:lang w:eastAsia="el-GR"/>
              </w:rPr>
              <w:t xml:space="preserve">Διαστάσεις: </w:t>
            </w:r>
            <w:r w:rsidRPr="008F2ED1">
              <w:rPr>
                <w:rFonts w:ascii="Tahoma" w:hAnsi="Tahoma" w:cs="Tahoma"/>
                <w:sz w:val="20"/>
                <w:szCs w:val="20"/>
                <w:lang w:eastAsia="el-GR"/>
              </w:rPr>
              <w:t>Μήκος: 25 cm (250 mm). Διάμετρος: Τουλάχιστον 3 mm.</w:t>
            </w:r>
          </w:p>
          <w:p w14:paraId="79E45435" w14:textId="77777777" w:rsidR="006E69C2" w:rsidRPr="008F2ED1" w:rsidRDefault="006E69C2" w:rsidP="006E69C2">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 xml:space="preserve">Χρώμα: </w:t>
            </w:r>
            <w:r w:rsidRPr="008F2ED1">
              <w:rPr>
                <w:rFonts w:ascii="Tahoma" w:hAnsi="Tahoma" w:cs="Tahoma"/>
                <w:sz w:val="20"/>
                <w:szCs w:val="20"/>
                <w:lang w:eastAsia="el-GR"/>
              </w:rPr>
              <w:t>Φυσικό, ανοιχτόχρωμο ξύλο.</w:t>
            </w:r>
          </w:p>
          <w:p w14:paraId="477F7395" w14:textId="77777777" w:rsidR="006E69C2" w:rsidRPr="008F2ED1" w:rsidRDefault="006E69C2" w:rsidP="006E69C2">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Συσκευασία:</w:t>
            </w:r>
            <w:r w:rsidRPr="008F2ED1">
              <w:rPr>
                <w:rFonts w:ascii="Tahoma" w:hAnsi="Tahoma" w:cs="Tahoma"/>
                <w:bCs/>
                <w:sz w:val="20"/>
                <w:szCs w:val="20"/>
                <w:lang w:eastAsia="el-GR"/>
              </w:rPr>
              <w:t xml:space="preserve"> Πακέτο 100 τεμαχίων.</w:t>
            </w:r>
          </w:p>
          <w:p w14:paraId="7F81FE8E" w14:textId="77777777" w:rsidR="006E69C2" w:rsidRPr="009B16E2" w:rsidRDefault="006E69C2" w:rsidP="006E69C2">
            <w:pPr>
              <w:numPr>
                <w:ilvl w:val="0"/>
                <w:numId w:val="7"/>
              </w:numPr>
              <w:suppressAutoHyphens w:val="0"/>
              <w:rPr>
                <w:rFonts w:ascii="Tahoma" w:hAnsi="Tahoma" w:cs="Tahoma"/>
                <w:sz w:val="20"/>
                <w:szCs w:val="20"/>
                <w:lang w:eastAsia="el-GR"/>
              </w:rPr>
            </w:pPr>
            <w:r w:rsidRPr="008F2ED1">
              <w:rPr>
                <w:rFonts w:ascii="Tahoma" w:hAnsi="Tahoma" w:cs="Tahoma"/>
                <w:b/>
                <w:sz w:val="20"/>
                <w:szCs w:val="20"/>
                <w:lang w:eastAsia="el-GR"/>
              </w:rPr>
              <w:t>Χαρακτηριστικά:</w:t>
            </w:r>
            <w:r w:rsidRPr="008F2ED1">
              <w:rPr>
                <w:rFonts w:ascii="Tahoma" w:hAnsi="Tahoma" w:cs="Tahoma"/>
                <w:bCs/>
                <w:sz w:val="20"/>
                <w:szCs w:val="20"/>
                <w:lang w:eastAsia="el-GR"/>
              </w:rPr>
              <w:t xml:space="preserve"> Ένα άκρο είναι μυτερό</w:t>
            </w:r>
            <w:r w:rsidRPr="008F2ED1">
              <w:rPr>
                <w:rFonts w:ascii="Tahoma" w:hAnsi="Tahoma" w:cs="Tahoma"/>
                <w:sz w:val="20"/>
                <w:szCs w:val="20"/>
                <w:lang w:eastAsia="el-GR"/>
              </w:rPr>
              <w:t xml:space="preserve"> </w:t>
            </w:r>
            <w:r w:rsidRPr="008F2ED1">
              <w:rPr>
                <w:rFonts w:ascii="Tahoma" w:hAnsi="Tahoma" w:cs="Tahoma"/>
                <w:bCs/>
                <w:sz w:val="20"/>
                <w:szCs w:val="20"/>
                <w:lang w:eastAsia="el-GR"/>
              </w:rPr>
              <w:t>και το άλλο άκρο είναι επίπεδο ή με ελαφριά λαβή. Λεία επιφάνεια, χωρίς ακίδες ή ίνες που ξεφτίζουν. Σταθερά, δυνατά και ανθεκτικά.</w:t>
            </w:r>
          </w:p>
        </w:tc>
      </w:tr>
      <w:tr w:rsidR="006E69C2" w:rsidRPr="009B16E2" w14:paraId="1C4B7AD4"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4F5EDC0" w14:textId="193F0DAD"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Β.10</w:t>
            </w:r>
          </w:p>
        </w:tc>
        <w:tc>
          <w:tcPr>
            <w:tcW w:w="2877" w:type="dxa"/>
            <w:shd w:val="clear" w:color="000000" w:fill="FFFFFF"/>
            <w:vAlign w:val="center"/>
            <w:hideMark/>
          </w:tcPr>
          <w:p w14:paraId="09AE9E25"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ΚΑΛΑΜΑΚΙΑ ΧΑΡΤΙΝΑ 18cm (ΣΥΣΚΕΥΑΣΙΑ 500 ΤΜΧ)</w:t>
            </w:r>
          </w:p>
        </w:tc>
        <w:tc>
          <w:tcPr>
            <w:tcW w:w="6608" w:type="dxa"/>
            <w:shd w:val="clear" w:color="000000" w:fill="FFFFFF"/>
            <w:vAlign w:val="center"/>
            <w:hideMark/>
          </w:tcPr>
          <w:p w14:paraId="0AF5982F" w14:textId="77777777" w:rsidR="006E69C2" w:rsidRPr="008F2ED1" w:rsidRDefault="006E69C2" w:rsidP="006E69C2">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 xml:space="preserve">Υλικό: </w:t>
            </w:r>
            <w:r w:rsidRPr="008F2ED1">
              <w:rPr>
                <w:rFonts w:ascii="Tahoma" w:hAnsi="Tahoma" w:cs="Tahoma"/>
                <w:sz w:val="20"/>
                <w:szCs w:val="20"/>
                <w:lang w:eastAsia="el-GR"/>
              </w:rPr>
              <w:t>Χαρτί, βιοδιασπώμενο, φιλικό προς το περιβάλλον.</w:t>
            </w:r>
          </w:p>
          <w:p w14:paraId="0ADBF308" w14:textId="77777777" w:rsidR="006E69C2" w:rsidRPr="008F2ED1" w:rsidRDefault="006E69C2" w:rsidP="006E69C2">
            <w:pPr>
              <w:numPr>
                <w:ilvl w:val="0"/>
                <w:numId w:val="7"/>
              </w:numPr>
              <w:suppressAutoHyphens w:val="0"/>
              <w:rPr>
                <w:rFonts w:ascii="Tahoma" w:hAnsi="Tahoma" w:cs="Tahoma"/>
                <w:sz w:val="20"/>
                <w:szCs w:val="20"/>
                <w:lang w:eastAsia="el-GR"/>
              </w:rPr>
            </w:pPr>
            <w:r w:rsidRPr="008F2ED1">
              <w:rPr>
                <w:rFonts w:ascii="Tahoma" w:hAnsi="Tahoma" w:cs="Tahoma"/>
                <w:b/>
                <w:sz w:val="20"/>
                <w:szCs w:val="20"/>
                <w:lang w:eastAsia="el-GR"/>
              </w:rPr>
              <w:t xml:space="preserve">Διαστάσεις: </w:t>
            </w:r>
            <w:r w:rsidRPr="008F2ED1">
              <w:rPr>
                <w:rFonts w:ascii="Tahoma" w:hAnsi="Tahoma" w:cs="Tahoma"/>
                <w:sz w:val="20"/>
                <w:szCs w:val="20"/>
                <w:lang w:eastAsia="el-GR"/>
              </w:rPr>
              <w:t>Μήκος: Περίπου 18 cm (180 mm). Διάμετρος: Περίπου 4 mm.</w:t>
            </w:r>
          </w:p>
          <w:p w14:paraId="330736F9" w14:textId="77777777" w:rsidR="006E69C2" w:rsidRPr="008F2ED1" w:rsidRDefault="006E69C2" w:rsidP="006E69C2">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 xml:space="preserve">Χρώμα: </w:t>
            </w:r>
            <w:r w:rsidRPr="008F2ED1">
              <w:rPr>
                <w:rFonts w:ascii="Tahoma" w:hAnsi="Tahoma" w:cs="Tahoma"/>
                <w:sz w:val="20"/>
                <w:szCs w:val="20"/>
                <w:lang w:eastAsia="el-GR"/>
              </w:rPr>
              <w:t>Λευκό, φυσικό (κραφτ) ή πολύχρωμα (ασορτί).</w:t>
            </w:r>
          </w:p>
          <w:p w14:paraId="36D4C9B8" w14:textId="77777777" w:rsidR="006E69C2" w:rsidRPr="008F2ED1" w:rsidRDefault="006E69C2" w:rsidP="006E69C2">
            <w:pPr>
              <w:numPr>
                <w:ilvl w:val="0"/>
                <w:numId w:val="7"/>
              </w:numPr>
              <w:suppressAutoHyphens w:val="0"/>
              <w:rPr>
                <w:rFonts w:ascii="Tahoma" w:hAnsi="Tahoma" w:cs="Tahoma"/>
                <w:bCs/>
                <w:sz w:val="20"/>
                <w:szCs w:val="20"/>
                <w:lang w:eastAsia="el-GR"/>
              </w:rPr>
            </w:pPr>
            <w:r w:rsidRPr="008F2ED1">
              <w:rPr>
                <w:rFonts w:ascii="Tahoma" w:hAnsi="Tahoma" w:cs="Tahoma"/>
                <w:b/>
                <w:sz w:val="20"/>
                <w:szCs w:val="20"/>
                <w:lang w:eastAsia="el-GR"/>
              </w:rPr>
              <w:t>Συσκευασία:</w:t>
            </w:r>
            <w:r w:rsidRPr="008F2ED1">
              <w:rPr>
                <w:rFonts w:ascii="Tahoma" w:hAnsi="Tahoma" w:cs="Tahoma"/>
                <w:bCs/>
                <w:sz w:val="20"/>
                <w:szCs w:val="20"/>
                <w:lang w:eastAsia="el-GR"/>
              </w:rPr>
              <w:t xml:space="preserve"> Πακέτο 500 τεμαχίων.</w:t>
            </w:r>
          </w:p>
        </w:tc>
      </w:tr>
      <w:tr w:rsidR="006E69C2" w:rsidRPr="009B16E2" w14:paraId="182DEA62"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6B3C879" w14:textId="478844FA"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Β.11</w:t>
            </w:r>
          </w:p>
        </w:tc>
        <w:tc>
          <w:tcPr>
            <w:tcW w:w="2877" w:type="dxa"/>
            <w:shd w:val="clear" w:color="000000" w:fill="FFFFFF"/>
            <w:vAlign w:val="center"/>
            <w:hideMark/>
          </w:tcPr>
          <w:p w14:paraId="0A1E78F1"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 xml:space="preserve">ΚΑΛΟΥΠΙΑ  ΚΑΙ ΕΡΓΑΛΕΙΑ ΠΛΑΣΤΕΛΙΝΗΣ (ΣΥΣΚΕΥΑΣΙΑ 10 ΤΜΧ) </w:t>
            </w:r>
          </w:p>
        </w:tc>
        <w:tc>
          <w:tcPr>
            <w:tcW w:w="6608" w:type="dxa"/>
            <w:shd w:val="clear" w:color="000000" w:fill="FFFFFF"/>
            <w:vAlign w:val="center"/>
            <w:hideMark/>
          </w:tcPr>
          <w:p w14:paraId="4E1264C1" w14:textId="77777777" w:rsidR="006E69C2" w:rsidRPr="008F2ED1" w:rsidRDefault="006E69C2" w:rsidP="006E69C2">
            <w:pPr>
              <w:numPr>
                <w:ilvl w:val="0"/>
                <w:numId w:val="7"/>
              </w:numPr>
              <w:suppressAutoHyphens w:val="0"/>
              <w:rPr>
                <w:rFonts w:ascii="Tahoma" w:hAnsi="Tahoma" w:cs="Tahoma"/>
                <w:sz w:val="20"/>
                <w:szCs w:val="20"/>
                <w:lang w:eastAsia="el-GR"/>
              </w:rPr>
            </w:pPr>
            <w:r w:rsidRPr="008F2ED1">
              <w:rPr>
                <w:rFonts w:ascii="Tahoma" w:hAnsi="Tahoma" w:cs="Tahoma"/>
                <w:b/>
                <w:sz w:val="20"/>
                <w:szCs w:val="20"/>
                <w:lang w:eastAsia="el-GR"/>
              </w:rPr>
              <w:t xml:space="preserve">Υλικό: </w:t>
            </w:r>
            <w:r w:rsidRPr="008F2ED1">
              <w:rPr>
                <w:rFonts w:ascii="Tahoma" w:hAnsi="Tahoma" w:cs="Tahoma"/>
                <w:sz w:val="20"/>
                <w:szCs w:val="20"/>
                <w:lang w:eastAsia="el-GR"/>
              </w:rPr>
              <w:t>Α</w:t>
            </w:r>
            <w:r>
              <w:rPr>
                <w:rFonts w:ascii="Tahoma" w:hAnsi="Tahoma" w:cs="Tahoma"/>
                <w:sz w:val="20"/>
                <w:szCs w:val="20"/>
                <w:lang w:eastAsia="el-GR"/>
              </w:rPr>
              <w:t>πό α</w:t>
            </w:r>
            <w:r w:rsidRPr="008F2ED1">
              <w:rPr>
                <w:rFonts w:ascii="Tahoma" w:hAnsi="Tahoma" w:cs="Tahoma"/>
                <w:sz w:val="20"/>
                <w:szCs w:val="20"/>
                <w:lang w:eastAsia="el-GR"/>
              </w:rPr>
              <w:t>νθεκτικό, μη τοξικό πλαστικό.</w:t>
            </w:r>
          </w:p>
          <w:p w14:paraId="32B02A96" w14:textId="77777777" w:rsidR="006E69C2" w:rsidRPr="008F2ED1" w:rsidRDefault="006E69C2" w:rsidP="006E69C2">
            <w:pPr>
              <w:numPr>
                <w:ilvl w:val="0"/>
                <w:numId w:val="7"/>
              </w:numPr>
              <w:suppressAutoHyphens w:val="0"/>
              <w:rPr>
                <w:rFonts w:ascii="Tahoma" w:hAnsi="Tahoma" w:cs="Tahoma"/>
                <w:b/>
                <w:sz w:val="20"/>
                <w:szCs w:val="20"/>
                <w:lang w:eastAsia="el-GR"/>
              </w:rPr>
            </w:pPr>
            <w:r w:rsidRPr="008F2ED1">
              <w:rPr>
                <w:rFonts w:ascii="Tahoma" w:hAnsi="Tahoma" w:cs="Tahoma"/>
                <w:b/>
                <w:sz w:val="20"/>
                <w:szCs w:val="20"/>
                <w:lang w:eastAsia="el-GR"/>
              </w:rPr>
              <w:t xml:space="preserve">Χρώμα: </w:t>
            </w:r>
            <w:r w:rsidRPr="008F2ED1">
              <w:rPr>
                <w:rFonts w:ascii="Tahoma" w:hAnsi="Tahoma" w:cs="Tahoma"/>
                <w:sz w:val="20"/>
                <w:szCs w:val="20"/>
                <w:lang w:eastAsia="el-GR"/>
              </w:rPr>
              <w:t>Πολύχρωμα, με έντονα χρώματα (π.χ., κόκκινο, μπλε, κίτρινο).</w:t>
            </w:r>
          </w:p>
          <w:p w14:paraId="2B5E9A9B" w14:textId="77777777" w:rsidR="006E69C2" w:rsidRPr="008F2ED1" w:rsidRDefault="006E69C2" w:rsidP="006E69C2">
            <w:pPr>
              <w:numPr>
                <w:ilvl w:val="0"/>
                <w:numId w:val="7"/>
              </w:numPr>
              <w:suppressAutoHyphens w:val="0"/>
              <w:rPr>
                <w:rFonts w:ascii="Tahoma" w:hAnsi="Tahoma" w:cs="Tahoma"/>
                <w:sz w:val="20"/>
                <w:szCs w:val="20"/>
                <w:lang w:eastAsia="el-GR"/>
              </w:rPr>
            </w:pPr>
            <w:r w:rsidRPr="008F2ED1">
              <w:rPr>
                <w:rFonts w:ascii="Tahoma" w:hAnsi="Tahoma" w:cs="Tahoma"/>
                <w:b/>
                <w:sz w:val="20"/>
                <w:szCs w:val="20"/>
                <w:lang w:eastAsia="el-GR"/>
              </w:rPr>
              <w:t xml:space="preserve">Συσκευασία: </w:t>
            </w:r>
            <w:r w:rsidRPr="008F2ED1">
              <w:rPr>
                <w:rFonts w:ascii="Tahoma" w:hAnsi="Tahoma" w:cs="Tahoma"/>
                <w:sz w:val="20"/>
                <w:szCs w:val="20"/>
                <w:lang w:eastAsia="el-GR"/>
              </w:rPr>
              <w:t>Σετ που περιλαμβάνει τουλάχιστον 10 τεμάχια. Περιλαμβάνει πλαστικά καλουπάκια με διάφορα σχήματα (πχ ζώα, γεωμετρικά, αντικείμενα) για σφράγισμα της πλαστελίνης και διάφορα εργαλεία, όπως πλαστικά ψαλιδάκια (ζιγκ-ζαγκ ή ευθεία), πλάστες, κόφτες, μαχαιράκια, σπάτουλες, κ.λπ.</w:t>
            </w:r>
          </w:p>
          <w:p w14:paraId="675DE52D" w14:textId="77777777" w:rsidR="006E69C2" w:rsidRPr="009B16E2" w:rsidRDefault="006E69C2" w:rsidP="006E69C2">
            <w:pPr>
              <w:numPr>
                <w:ilvl w:val="0"/>
                <w:numId w:val="7"/>
              </w:numPr>
              <w:suppressAutoHyphens w:val="0"/>
              <w:rPr>
                <w:rFonts w:ascii="Tahoma" w:hAnsi="Tahoma" w:cs="Tahoma"/>
                <w:sz w:val="20"/>
                <w:szCs w:val="20"/>
                <w:lang w:eastAsia="el-GR"/>
              </w:rPr>
            </w:pPr>
            <w:r w:rsidRPr="008F2ED1">
              <w:rPr>
                <w:rFonts w:ascii="Tahoma" w:hAnsi="Tahoma" w:cs="Tahoma"/>
                <w:b/>
                <w:bCs/>
                <w:sz w:val="20"/>
                <w:szCs w:val="20"/>
                <w:lang w:eastAsia="el-GR"/>
              </w:rPr>
              <w:t>Χαρακτηριστικά:</w:t>
            </w:r>
            <w:r w:rsidRPr="008F2ED1">
              <w:rPr>
                <w:rFonts w:ascii="Tahoma" w:hAnsi="Tahoma" w:cs="Tahoma"/>
                <w:sz w:val="20"/>
                <w:szCs w:val="20"/>
                <w:lang w:eastAsia="el-GR"/>
              </w:rPr>
              <w:t xml:space="preserve"> Πιστοποιημένα ως μη τοξικά και ασφαλή για παιδιά. Τα εργαλεία έχουν στρογγυλεμένες άκρες και είναι ειδικά σχεδιασμένα για μικρά χέρια, χωρίς αιχμηρά σημεία. Πληρούν τους Ευρωπαϊκούς κανονισμούς ασφαλείας (π.χ. CE mark, EN71). Είναι εύκολα στη χρήση και τον καθαρισμό τους.</w:t>
            </w:r>
          </w:p>
        </w:tc>
      </w:tr>
      <w:tr w:rsidR="006E69C2" w:rsidRPr="009B16E2" w14:paraId="12361F5A"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4856ED2" w14:textId="75700E33"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Β.12</w:t>
            </w:r>
          </w:p>
        </w:tc>
        <w:tc>
          <w:tcPr>
            <w:tcW w:w="2877" w:type="dxa"/>
            <w:shd w:val="clear" w:color="000000" w:fill="FFFFFF"/>
            <w:vAlign w:val="center"/>
            <w:hideMark/>
          </w:tcPr>
          <w:p w14:paraId="7DF9311F"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ΚΑΜΠΑΝΑΚΙΑ ΜΕΤΑΛΛΙΚΑ ΓΥΑΛΙΣΤΕΡΑ ΜΕΣΑΙΟΥ ΜΕΓΕΘΟΥΣ (ΣΥΣΚΕΥΑΣΙΑ 10 ΤΜΧ)</w:t>
            </w:r>
          </w:p>
        </w:tc>
        <w:tc>
          <w:tcPr>
            <w:tcW w:w="6608" w:type="dxa"/>
            <w:shd w:val="clear" w:color="000000" w:fill="FFFFFF"/>
            <w:vAlign w:val="center"/>
            <w:hideMark/>
          </w:tcPr>
          <w:p w14:paraId="5BDE735D" w14:textId="77777777" w:rsidR="006E69C2" w:rsidRPr="008F2ED1" w:rsidRDefault="006E69C2" w:rsidP="006E69C2">
            <w:pPr>
              <w:numPr>
                <w:ilvl w:val="0"/>
                <w:numId w:val="7"/>
              </w:numPr>
              <w:suppressAutoHyphens w:val="0"/>
              <w:rPr>
                <w:rFonts w:ascii="Tahoma" w:hAnsi="Tahoma" w:cs="Tahoma"/>
                <w:sz w:val="20"/>
                <w:szCs w:val="20"/>
                <w:lang w:eastAsia="el-GR"/>
              </w:rPr>
            </w:pPr>
            <w:r w:rsidRPr="008F2ED1">
              <w:rPr>
                <w:rFonts w:ascii="Tahoma" w:hAnsi="Tahoma" w:cs="Tahoma"/>
                <w:b/>
                <w:sz w:val="20"/>
                <w:szCs w:val="20"/>
                <w:lang w:eastAsia="el-GR"/>
              </w:rPr>
              <w:t xml:space="preserve">Υλικό: </w:t>
            </w:r>
            <w:r w:rsidRPr="008F2ED1">
              <w:rPr>
                <w:rFonts w:ascii="Tahoma" w:hAnsi="Tahoma" w:cs="Tahoma"/>
                <w:sz w:val="20"/>
                <w:szCs w:val="20"/>
                <w:lang w:eastAsia="el-GR"/>
              </w:rPr>
              <w:t>Μέταλλο (συνήθως κράμα ψευδαργύρου).</w:t>
            </w:r>
          </w:p>
          <w:p w14:paraId="7FFC8F6C" w14:textId="77777777" w:rsidR="006E69C2" w:rsidRPr="008F2ED1" w:rsidRDefault="006E69C2" w:rsidP="006E69C2">
            <w:pPr>
              <w:numPr>
                <w:ilvl w:val="0"/>
                <w:numId w:val="7"/>
              </w:numPr>
              <w:suppressAutoHyphens w:val="0"/>
              <w:rPr>
                <w:rFonts w:ascii="Tahoma" w:hAnsi="Tahoma" w:cs="Tahoma"/>
                <w:b/>
                <w:sz w:val="20"/>
                <w:szCs w:val="20"/>
                <w:lang w:eastAsia="el-GR"/>
              </w:rPr>
            </w:pPr>
            <w:r w:rsidRPr="008F2ED1">
              <w:rPr>
                <w:rFonts w:ascii="Tahoma" w:hAnsi="Tahoma" w:cs="Tahoma"/>
                <w:b/>
                <w:sz w:val="20"/>
                <w:szCs w:val="20"/>
                <w:lang w:eastAsia="el-GR"/>
              </w:rPr>
              <w:t xml:space="preserve">Μέγεθος: </w:t>
            </w:r>
            <w:r w:rsidRPr="008F2ED1">
              <w:rPr>
                <w:rFonts w:ascii="Tahoma" w:hAnsi="Tahoma" w:cs="Tahoma"/>
                <w:sz w:val="20"/>
                <w:szCs w:val="20"/>
                <w:lang w:eastAsia="el-GR"/>
              </w:rPr>
              <w:t>Διάμετρος περίπου 25mm.</w:t>
            </w:r>
          </w:p>
          <w:p w14:paraId="17171DDE" w14:textId="77777777" w:rsidR="006E69C2" w:rsidRPr="008F2ED1" w:rsidRDefault="006E69C2" w:rsidP="006E69C2">
            <w:pPr>
              <w:numPr>
                <w:ilvl w:val="0"/>
                <w:numId w:val="7"/>
              </w:numPr>
              <w:suppressAutoHyphens w:val="0"/>
              <w:rPr>
                <w:rFonts w:ascii="Tahoma" w:hAnsi="Tahoma" w:cs="Tahoma"/>
                <w:b/>
                <w:sz w:val="20"/>
                <w:szCs w:val="20"/>
                <w:lang w:eastAsia="el-GR"/>
              </w:rPr>
            </w:pPr>
            <w:r w:rsidRPr="008F2ED1">
              <w:rPr>
                <w:rFonts w:ascii="Tahoma" w:hAnsi="Tahoma" w:cs="Tahoma"/>
                <w:b/>
                <w:sz w:val="20"/>
                <w:szCs w:val="20"/>
                <w:lang w:eastAsia="el-GR"/>
              </w:rPr>
              <w:t xml:space="preserve">Χρώμα: </w:t>
            </w:r>
            <w:r w:rsidRPr="008F2ED1">
              <w:rPr>
                <w:rFonts w:ascii="Tahoma" w:hAnsi="Tahoma" w:cs="Tahoma"/>
                <w:sz w:val="20"/>
                <w:szCs w:val="20"/>
                <w:lang w:eastAsia="el-GR"/>
              </w:rPr>
              <w:t>Ασημί (νίκελ), χρυσό (επιχρυσωμένα) ή κόκκινο, πράσινο και άλλα γιορτινά χρώματα (βαμμένα).</w:t>
            </w:r>
          </w:p>
          <w:p w14:paraId="6CE19C65" w14:textId="77777777" w:rsidR="006E69C2" w:rsidRPr="008F2ED1" w:rsidRDefault="006E69C2" w:rsidP="006E69C2">
            <w:pPr>
              <w:numPr>
                <w:ilvl w:val="0"/>
                <w:numId w:val="7"/>
              </w:numPr>
              <w:suppressAutoHyphens w:val="0"/>
              <w:rPr>
                <w:rFonts w:ascii="Tahoma" w:hAnsi="Tahoma" w:cs="Tahoma"/>
                <w:sz w:val="20"/>
                <w:szCs w:val="20"/>
                <w:lang w:eastAsia="el-GR"/>
              </w:rPr>
            </w:pPr>
            <w:r w:rsidRPr="008F2ED1">
              <w:rPr>
                <w:rFonts w:ascii="Tahoma" w:hAnsi="Tahoma" w:cs="Tahoma"/>
                <w:b/>
                <w:sz w:val="20"/>
                <w:szCs w:val="20"/>
                <w:lang w:eastAsia="el-GR"/>
              </w:rPr>
              <w:t xml:space="preserve">Συσκευασία: </w:t>
            </w:r>
            <w:r w:rsidRPr="008F2ED1">
              <w:rPr>
                <w:rFonts w:ascii="Tahoma" w:hAnsi="Tahoma" w:cs="Tahoma"/>
                <w:sz w:val="20"/>
                <w:szCs w:val="20"/>
                <w:lang w:eastAsia="el-GR"/>
              </w:rPr>
              <w:t>Πακέτο 10 τεμαχίων (συνήθως σε σακουλάκι).</w:t>
            </w:r>
          </w:p>
          <w:p w14:paraId="2639CB39" w14:textId="77777777" w:rsidR="006E69C2" w:rsidRPr="008F2ED1" w:rsidRDefault="006E69C2" w:rsidP="006E69C2">
            <w:pPr>
              <w:numPr>
                <w:ilvl w:val="0"/>
                <w:numId w:val="7"/>
              </w:numPr>
              <w:suppressAutoHyphens w:val="0"/>
              <w:rPr>
                <w:rFonts w:ascii="Tahoma" w:hAnsi="Tahoma" w:cs="Tahoma"/>
                <w:sz w:val="20"/>
                <w:szCs w:val="20"/>
                <w:lang w:eastAsia="el-GR"/>
              </w:rPr>
            </w:pPr>
            <w:r w:rsidRPr="008F2ED1">
              <w:rPr>
                <w:rFonts w:ascii="Tahoma" w:hAnsi="Tahoma" w:cs="Tahoma"/>
                <w:b/>
                <w:bCs/>
                <w:sz w:val="20"/>
                <w:szCs w:val="20"/>
                <w:lang w:eastAsia="el-GR"/>
              </w:rPr>
              <w:t>Χαρακτηριστικά:</w:t>
            </w:r>
            <w:r w:rsidRPr="008F2ED1">
              <w:rPr>
                <w:rFonts w:ascii="Tahoma" w:hAnsi="Tahoma" w:cs="Tahoma"/>
                <w:sz w:val="20"/>
                <w:szCs w:val="20"/>
                <w:lang w:eastAsia="el-GR"/>
              </w:rPr>
              <w:t xml:space="preserve"> Γυαλιστερό φινίρισμα. Μεταλλικός κώδωνας εσωτερικά για καθαρό ήχο. Με υποδοχή/κρίκο στο επάνω μέρος για εύκολο δέσιμο.</w:t>
            </w:r>
          </w:p>
        </w:tc>
      </w:tr>
      <w:tr w:rsidR="006E69C2" w:rsidRPr="009B16E2" w14:paraId="6E7D8A08"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B98156A" w14:textId="631DAC02"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Β.13</w:t>
            </w:r>
          </w:p>
        </w:tc>
        <w:tc>
          <w:tcPr>
            <w:tcW w:w="2877" w:type="dxa"/>
            <w:shd w:val="clear" w:color="000000" w:fill="FFFFFF"/>
            <w:vAlign w:val="center"/>
            <w:hideMark/>
          </w:tcPr>
          <w:p w14:paraId="547A4AEA"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ΚΕΡΑΚΙΑ ΡΕΣΟ (ΣΥΣΚΕΥΑΣΙΑ 100 ΤΜΧ)</w:t>
            </w:r>
          </w:p>
        </w:tc>
        <w:tc>
          <w:tcPr>
            <w:tcW w:w="6608" w:type="dxa"/>
            <w:shd w:val="clear" w:color="000000" w:fill="FFFFFF"/>
            <w:vAlign w:val="center"/>
            <w:hideMark/>
          </w:tcPr>
          <w:p w14:paraId="7298D0D1" w14:textId="77777777" w:rsidR="006E69C2" w:rsidRPr="00240601" w:rsidRDefault="006E69C2" w:rsidP="006E69C2">
            <w:pPr>
              <w:numPr>
                <w:ilvl w:val="0"/>
                <w:numId w:val="7"/>
              </w:numPr>
              <w:suppressAutoHyphens w:val="0"/>
              <w:rPr>
                <w:rFonts w:ascii="Tahoma" w:hAnsi="Tahoma" w:cs="Tahoma"/>
                <w:sz w:val="20"/>
                <w:szCs w:val="20"/>
                <w:lang w:eastAsia="el-GR"/>
              </w:rPr>
            </w:pPr>
            <w:r w:rsidRPr="00240601">
              <w:rPr>
                <w:rFonts w:ascii="Tahoma" w:hAnsi="Tahoma" w:cs="Tahoma"/>
                <w:b/>
                <w:sz w:val="20"/>
                <w:szCs w:val="20"/>
                <w:lang w:eastAsia="el-GR"/>
              </w:rPr>
              <w:t xml:space="preserve">Υλικό: </w:t>
            </w:r>
            <w:r w:rsidRPr="00240601">
              <w:rPr>
                <w:rFonts w:ascii="Tahoma" w:hAnsi="Tahoma" w:cs="Tahoma"/>
                <w:sz w:val="20"/>
                <w:szCs w:val="20"/>
                <w:lang w:eastAsia="el-GR"/>
              </w:rPr>
              <w:t>Παραφίνη τοποθετημένη σε βάση αλουμινίου.</w:t>
            </w:r>
          </w:p>
          <w:p w14:paraId="6B8FCBA6" w14:textId="77777777" w:rsidR="006E69C2" w:rsidRPr="00240601" w:rsidRDefault="006E69C2" w:rsidP="006E69C2">
            <w:pPr>
              <w:numPr>
                <w:ilvl w:val="0"/>
                <w:numId w:val="7"/>
              </w:numPr>
              <w:suppressAutoHyphens w:val="0"/>
              <w:rPr>
                <w:rFonts w:ascii="Tahoma" w:hAnsi="Tahoma" w:cs="Tahoma"/>
                <w:b/>
                <w:sz w:val="20"/>
                <w:szCs w:val="20"/>
                <w:lang w:eastAsia="el-GR"/>
              </w:rPr>
            </w:pPr>
            <w:r w:rsidRPr="00240601">
              <w:rPr>
                <w:rFonts w:ascii="Tahoma" w:hAnsi="Tahoma" w:cs="Tahoma"/>
                <w:b/>
                <w:sz w:val="20"/>
                <w:szCs w:val="20"/>
                <w:lang w:eastAsia="el-GR"/>
              </w:rPr>
              <w:t xml:space="preserve">Διαστάσεις: </w:t>
            </w:r>
            <w:r w:rsidRPr="00240601">
              <w:rPr>
                <w:rFonts w:ascii="Tahoma" w:hAnsi="Tahoma" w:cs="Tahoma"/>
                <w:sz w:val="20"/>
                <w:szCs w:val="20"/>
                <w:lang w:eastAsia="el-GR"/>
              </w:rPr>
              <w:t>Διάμετρος Ø3,5 cm έως Ø3,8 cm και ύψος περίπου 1,4 cm έως 1,5 cm.</w:t>
            </w:r>
          </w:p>
          <w:p w14:paraId="06848489" w14:textId="6375C210" w:rsidR="006E69C2" w:rsidRPr="00240601" w:rsidRDefault="006E69C2" w:rsidP="006E69C2">
            <w:pPr>
              <w:numPr>
                <w:ilvl w:val="0"/>
                <w:numId w:val="7"/>
              </w:numPr>
              <w:suppressAutoHyphens w:val="0"/>
              <w:rPr>
                <w:rFonts w:ascii="Tahoma" w:hAnsi="Tahoma" w:cs="Tahoma"/>
                <w:b/>
                <w:sz w:val="20"/>
                <w:szCs w:val="20"/>
                <w:lang w:eastAsia="el-GR"/>
              </w:rPr>
            </w:pPr>
            <w:r>
              <w:rPr>
                <w:rFonts w:ascii="Tahoma" w:hAnsi="Tahoma" w:cs="Tahoma"/>
                <w:b/>
                <w:sz w:val="20"/>
                <w:szCs w:val="20"/>
                <w:lang w:eastAsia="el-GR"/>
              </w:rPr>
              <w:t>Β.14</w:t>
            </w:r>
            <w:r w:rsidRPr="00240601">
              <w:rPr>
                <w:rFonts w:ascii="Tahoma" w:hAnsi="Tahoma" w:cs="Tahoma"/>
                <w:b/>
                <w:sz w:val="20"/>
                <w:szCs w:val="20"/>
                <w:lang w:eastAsia="el-GR"/>
              </w:rPr>
              <w:t xml:space="preserve">Χρώμα &amp; Άρωμα: </w:t>
            </w:r>
            <w:r w:rsidRPr="00240601">
              <w:rPr>
                <w:rFonts w:ascii="Tahoma" w:hAnsi="Tahoma" w:cs="Tahoma"/>
                <w:sz w:val="20"/>
                <w:szCs w:val="20"/>
                <w:lang w:eastAsia="el-GR"/>
              </w:rPr>
              <w:t>Λευκά και άοσμα.</w:t>
            </w:r>
          </w:p>
          <w:p w14:paraId="24DD3E88" w14:textId="77777777" w:rsidR="006E69C2" w:rsidRPr="00240601" w:rsidRDefault="006E69C2" w:rsidP="006E69C2">
            <w:pPr>
              <w:numPr>
                <w:ilvl w:val="0"/>
                <w:numId w:val="7"/>
              </w:numPr>
              <w:suppressAutoHyphens w:val="0"/>
              <w:rPr>
                <w:rFonts w:ascii="Tahoma" w:hAnsi="Tahoma" w:cs="Tahoma"/>
                <w:sz w:val="20"/>
                <w:szCs w:val="20"/>
                <w:lang w:eastAsia="el-GR"/>
              </w:rPr>
            </w:pPr>
            <w:r w:rsidRPr="00240601">
              <w:rPr>
                <w:rFonts w:ascii="Tahoma" w:hAnsi="Tahoma" w:cs="Tahoma"/>
                <w:b/>
                <w:bCs/>
                <w:sz w:val="20"/>
                <w:szCs w:val="20"/>
                <w:lang w:eastAsia="el-GR"/>
              </w:rPr>
              <w:t>Διάρκεια καύσης:</w:t>
            </w:r>
            <w:r w:rsidRPr="00240601">
              <w:rPr>
                <w:rFonts w:ascii="Tahoma" w:hAnsi="Tahoma" w:cs="Tahoma"/>
                <w:b/>
                <w:sz w:val="20"/>
                <w:szCs w:val="20"/>
                <w:lang w:eastAsia="el-GR"/>
              </w:rPr>
              <w:t> </w:t>
            </w:r>
            <w:r w:rsidRPr="00240601">
              <w:rPr>
                <w:rFonts w:ascii="Tahoma" w:hAnsi="Tahoma" w:cs="Tahoma"/>
                <w:sz w:val="20"/>
                <w:szCs w:val="20"/>
                <w:lang w:eastAsia="el-GR"/>
              </w:rPr>
              <w:t>Τουλάχιστον 3,5 έως 4 ώρες.</w:t>
            </w:r>
          </w:p>
          <w:p w14:paraId="56B4BB2D" w14:textId="77777777" w:rsidR="006E69C2" w:rsidRPr="00240601" w:rsidRDefault="006E69C2" w:rsidP="006E69C2">
            <w:pPr>
              <w:numPr>
                <w:ilvl w:val="0"/>
                <w:numId w:val="7"/>
              </w:numPr>
              <w:suppressAutoHyphens w:val="0"/>
              <w:rPr>
                <w:rFonts w:ascii="Tahoma" w:hAnsi="Tahoma" w:cs="Tahoma"/>
                <w:sz w:val="20"/>
                <w:szCs w:val="20"/>
                <w:lang w:eastAsia="el-GR"/>
              </w:rPr>
            </w:pPr>
            <w:r w:rsidRPr="00240601">
              <w:rPr>
                <w:rFonts w:ascii="Tahoma" w:hAnsi="Tahoma" w:cs="Tahoma"/>
                <w:b/>
                <w:sz w:val="20"/>
                <w:szCs w:val="20"/>
                <w:lang w:eastAsia="el-GR"/>
              </w:rPr>
              <w:t xml:space="preserve">Συσκευασία: </w:t>
            </w:r>
            <w:r w:rsidRPr="00240601">
              <w:rPr>
                <w:rFonts w:ascii="Tahoma" w:hAnsi="Tahoma" w:cs="Tahoma"/>
                <w:sz w:val="20"/>
                <w:szCs w:val="20"/>
                <w:lang w:eastAsia="el-GR"/>
              </w:rPr>
              <w:t>Πακέτο (σακούλα ή κουτί) των 100 τεμαχίων.</w:t>
            </w:r>
          </w:p>
        </w:tc>
      </w:tr>
      <w:tr w:rsidR="006E69C2" w:rsidRPr="009B16E2" w14:paraId="117D9596"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1254931" w14:textId="716DBF7E"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Β.14</w:t>
            </w:r>
          </w:p>
        </w:tc>
        <w:tc>
          <w:tcPr>
            <w:tcW w:w="2877" w:type="dxa"/>
            <w:shd w:val="clear" w:color="000000" w:fill="FFFFFF"/>
            <w:vAlign w:val="center"/>
            <w:hideMark/>
          </w:tcPr>
          <w:p w14:paraId="6E75D967" w14:textId="78582AEF"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ΚΕΡΙΑ – ΛΑΜΠΑΔΕΣ ΣΤΡΟΓΓΥΛΑ ΥΨΟΣ 3</w:t>
            </w:r>
            <w:r w:rsidR="00070CA8" w:rsidRPr="00C75975">
              <w:rPr>
                <w:rFonts w:ascii="Tahoma" w:hAnsi="Tahoma" w:cs="Tahoma"/>
                <w:sz w:val="20"/>
                <w:szCs w:val="20"/>
                <w:lang w:eastAsia="el-GR"/>
              </w:rPr>
              <w:t>5</w:t>
            </w:r>
            <w:r w:rsidRPr="009B16E2">
              <w:rPr>
                <w:rFonts w:ascii="Tahoma" w:hAnsi="Tahoma" w:cs="Tahoma"/>
                <w:sz w:val="20"/>
                <w:szCs w:val="20"/>
                <w:lang w:eastAsia="el-GR"/>
              </w:rPr>
              <w:t>cm</w:t>
            </w:r>
          </w:p>
        </w:tc>
        <w:tc>
          <w:tcPr>
            <w:tcW w:w="6608" w:type="dxa"/>
            <w:shd w:val="clear" w:color="000000" w:fill="FFFFFF"/>
            <w:vAlign w:val="center"/>
            <w:hideMark/>
          </w:tcPr>
          <w:p w14:paraId="3A22473E" w14:textId="77777777" w:rsidR="006E69C2" w:rsidRPr="00240601" w:rsidRDefault="006E69C2" w:rsidP="006E69C2">
            <w:pPr>
              <w:numPr>
                <w:ilvl w:val="0"/>
                <w:numId w:val="7"/>
              </w:numPr>
              <w:suppressAutoHyphens w:val="0"/>
              <w:rPr>
                <w:rFonts w:ascii="Tahoma" w:hAnsi="Tahoma" w:cs="Tahoma"/>
                <w:sz w:val="20"/>
                <w:szCs w:val="20"/>
                <w:lang w:eastAsia="el-GR"/>
              </w:rPr>
            </w:pPr>
            <w:r w:rsidRPr="00240601">
              <w:rPr>
                <w:rFonts w:ascii="Tahoma" w:hAnsi="Tahoma" w:cs="Tahoma"/>
                <w:b/>
                <w:sz w:val="20"/>
                <w:szCs w:val="20"/>
                <w:lang w:eastAsia="el-GR"/>
              </w:rPr>
              <w:t xml:space="preserve">Υλικό: </w:t>
            </w:r>
            <w:r w:rsidRPr="00240601">
              <w:rPr>
                <w:rFonts w:ascii="Tahoma" w:hAnsi="Tahoma" w:cs="Tahoma"/>
                <w:sz w:val="20"/>
                <w:szCs w:val="20"/>
                <w:lang w:eastAsia="el-GR"/>
              </w:rPr>
              <w:t>Συμπαγής παραφίνη υψηλής ποιότητας.</w:t>
            </w:r>
          </w:p>
          <w:p w14:paraId="5013F50E" w14:textId="2DB23305" w:rsidR="006E69C2" w:rsidRPr="00240601" w:rsidRDefault="006E69C2" w:rsidP="006E69C2">
            <w:pPr>
              <w:numPr>
                <w:ilvl w:val="0"/>
                <w:numId w:val="7"/>
              </w:numPr>
              <w:suppressAutoHyphens w:val="0"/>
              <w:rPr>
                <w:rFonts w:ascii="Tahoma" w:hAnsi="Tahoma" w:cs="Tahoma"/>
                <w:b/>
                <w:sz w:val="20"/>
                <w:szCs w:val="20"/>
                <w:lang w:eastAsia="el-GR"/>
              </w:rPr>
            </w:pPr>
            <w:r w:rsidRPr="00240601">
              <w:rPr>
                <w:rFonts w:ascii="Tahoma" w:hAnsi="Tahoma" w:cs="Tahoma"/>
                <w:b/>
                <w:sz w:val="20"/>
                <w:szCs w:val="20"/>
                <w:lang w:eastAsia="el-GR"/>
              </w:rPr>
              <w:t xml:space="preserve">Διαστάσεις: </w:t>
            </w:r>
            <w:r w:rsidRPr="00240601">
              <w:rPr>
                <w:rFonts w:ascii="Tahoma" w:hAnsi="Tahoma" w:cs="Tahoma"/>
                <w:sz w:val="20"/>
                <w:szCs w:val="20"/>
                <w:lang w:eastAsia="el-GR"/>
              </w:rPr>
              <w:t>Διάμετρος Ø1,8 cm έως Ø2 cm και ύψος περίπου 3</w:t>
            </w:r>
            <w:r w:rsidR="002F78B4" w:rsidRPr="002F78B4">
              <w:rPr>
                <w:rFonts w:ascii="Tahoma" w:hAnsi="Tahoma" w:cs="Tahoma"/>
                <w:sz w:val="20"/>
                <w:szCs w:val="20"/>
                <w:lang w:eastAsia="el-GR"/>
              </w:rPr>
              <w:t>5</w:t>
            </w:r>
            <w:r w:rsidRPr="00240601">
              <w:rPr>
                <w:rFonts w:ascii="Tahoma" w:hAnsi="Tahoma" w:cs="Tahoma"/>
                <w:sz w:val="20"/>
                <w:szCs w:val="20"/>
                <w:lang w:eastAsia="el-GR"/>
              </w:rPr>
              <w:t xml:space="preserve"> cm (3</w:t>
            </w:r>
            <w:r w:rsidR="002F78B4" w:rsidRPr="00070CA8">
              <w:rPr>
                <w:rFonts w:ascii="Tahoma" w:hAnsi="Tahoma" w:cs="Tahoma"/>
                <w:sz w:val="20"/>
                <w:szCs w:val="20"/>
                <w:lang w:eastAsia="el-GR"/>
              </w:rPr>
              <w:t>5</w:t>
            </w:r>
            <w:r w:rsidRPr="00240601">
              <w:rPr>
                <w:rFonts w:ascii="Tahoma" w:hAnsi="Tahoma" w:cs="Tahoma"/>
                <w:sz w:val="20"/>
                <w:szCs w:val="20"/>
                <w:lang w:eastAsia="el-GR"/>
              </w:rPr>
              <w:t>0 mm).</w:t>
            </w:r>
          </w:p>
          <w:p w14:paraId="28AD0AA1" w14:textId="77777777" w:rsidR="006E69C2" w:rsidRPr="00240601" w:rsidRDefault="006E69C2" w:rsidP="006E69C2">
            <w:pPr>
              <w:numPr>
                <w:ilvl w:val="0"/>
                <w:numId w:val="7"/>
              </w:numPr>
              <w:suppressAutoHyphens w:val="0"/>
              <w:rPr>
                <w:rFonts w:ascii="Tahoma" w:hAnsi="Tahoma" w:cs="Tahoma"/>
                <w:b/>
                <w:sz w:val="20"/>
                <w:szCs w:val="20"/>
                <w:lang w:eastAsia="el-GR"/>
              </w:rPr>
            </w:pPr>
            <w:r w:rsidRPr="00240601">
              <w:rPr>
                <w:rFonts w:ascii="Tahoma" w:hAnsi="Tahoma" w:cs="Tahoma"/>
                <w:b/>
                <w:sz w:val="20"/>
                <w:szCs w:val="20"/>
                <w:lang w:eastAsia="el-GR"/>
              </w:rPr>
              <w:t xml:space="preserve">Χρώμα &amp; Άρωμα: </w:t>
            </w:r>
            <w:r w:rsidRPr="00240601">
              <w:rPr>
                <w:rFonts w:ascii="Tahoma" w:hAnsi="Tahoma" w:cs="Tahoma"/>
                <w:sz w:val="20"/>
                <w:szCs w:val="20"/>
                <w:lang w:eastAsia="el-GR"/>
              </w:rPr>
              <w:t>Λευκά και άοσμα (ή ελαφρώς αρωματισμένα, αναλόγως διαθεσιμότητας).</w:t>
            </w:r>
          </w:p>
        </w:tc>
      </w:tr>
      <w:tr w:rsidR="006E69C2" w:rsidRPr="009B16E2" w14:paraId="61C87BA6"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9E05FD4" w14:textId="434D4B54"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Β.15</w:t>
            </w:r>
          </w:p>
        </w:tc>
        <w:tc>
          <w:tcPr>
            <w:tcW w:w="2877" w:type="dxa"/>
            <w:shd w:val="clear" w:color="000000" w:fill="FFFFFF"/>
            <w:vAlign w:val="center"/>
            <w:hideMark/>
          </w:tcPr>
          <w:p w14:paraId="4FC914AB"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ΚΗΡΟΜΠΟΓΙΕΣ ΕΡΓΟΝΟΜΙΚΕΣ JUMBO (ΣΥΣΚΕΥΑΣΙΑ 12 ΤΜΧ)</w:t>
            </w:r>
          </w:p>
        </w:tc>
        <w:tc>
          <w:tcPr>
            <w:tcW w:w="6608" w:type="dxa"/>
            <w:shd w:val="clear" w:color="000000" w:fill="FFFFFF"/>
            <w:vAlign w:val="center"/>
            <w:hideMark/>
          </w:tcPr>
          <w:p w14:paraId="702AB6FD" w14:textId="77777777" w:rsidR="006E69C2" w:rsidRPr="00240601" w:rsidRDefault="006E69C2" w:rsidP="006E69C2">
            <w:pPr>
              <w:numPr>
                <w:ilvl w:val="0"/>
                <w:numId w:val="7"/>
              </w:numPr>
              <w:suppressAutoHyphens w:val="0"/>
              <w:rPr>
                <w:rFonts w:ascii="Tahoma" w:hAnsi="Tahoma" w:cs="Tahoma"/>
                <w:sz w:val="20"/>
                <w:szCs w:val="20"/>
                <w:lang w:eastAsia="el-GR"/>
              </w:rPr>
            </w:pPr>
            <w:r w:rsidRPr="00240601">
              <w:rPr>
                <w:rFonts w:ascii="Tahoma" w:hAnsi="Tahoma" w:cs="Tahoma"/>
                <w:b/>
                <w:sz w:val="20"/>
                <w:szCs w:val="20"/>
                <w:lang w:eastAsia="el-GR"/>
              </w:rPr>
              <w:t xml:space="preserve">Υλικό: </w:t>
            </w:r>
            <w:r w:rsidRPr="00240601">
              <w:rPr>
                <w:rFonts w:ascii="Tahoma" w:hAnsi="Tahoma" w:cs="Tahoma"/>
                <w:sz w:val="20"/>
                <w:szCs w:val="20"/>
                <w:lang w:eastAsia="el-GR"/>
              </w:rPr>
              <w:t>Μείγμα κεριών και χρωστικών ουσιών.</w:t>
            </w:r>
          </w:p>
          <w:p w14:paraId="31BB0411" w14:textId="77777777" w:rsidR="006E69C2" w:rsidRPr="00240601" w:rsidRDefault="006E69C2" w:rsidP="006E69C2">
            <w:pPr>
              <w:numPr>
                <w:ilvl w:val="0"/>
                <w:numId w:val="7"/>
              </w:numPr>
              <w:suppressAutoHyphens w:val="0"/>
              <w:rPr>
                <w:rFonts w:ascii="Tahoma" w:hAnsi="Tahoma" w:cs="Tahoma"/>
                <w:b/>
                <w:sz w:val="20"/>
                <w:szCs w:val="20"/>
                <w:lang w:eastAsia="el-GR"/>
              </w:rPr>
            </w:pPr>
            <w:r w:rsidRPr="00240601">
              <w:rPr>
                <w:rFonts w:ascii="Tahoma" w:hAnsi="Tahoma" w:cs="Tahoma"/>
                <w:b/>
                <w:sz w:val="20"/>
                <w:szCs w:val="20"/>
                <w:lang w:eastAsia="el-GR"/>
              </w:rPr>
              <w:t xml:space="preserve">Διαστάσεις: </w:t>
            </w:r>
            <w:r w:rsidRPr="00240601">
              <w:rPr>
                <w:rFonts w:ascii="Tahoma" w:hAnsi="Tahoma" w:cs="Tahoma"/>
                <w:sz w:val="20"/>
                <w:szCs w:val="20"/>
                <w:lang w:eastAsia="el-GR"/>
              </w:rPr>
              <w:t>Jumbo μέγεθος (πιο χοντρές, μήκος 9cm, διάμετρος τουλάχιστον 11mm).</w:t>
            </w:r>
          </w:p>
          <w:p w14:paraId="6E97D943" w14:textId="77777777" w:rsidR="006E69C2" w:rsidRPr="00240601" w:rsidRDefault="006E69C2" w:rsidP="006E69C2">
            <w:pPr>
              <w:numPr>
                <w:ilvl w:val="0"/>
                <w:numId w:val="7"/>
              </w:numPr>
              <w:suppressAutoHyphens w:val="0"/>
              <w:rPr>
                <w:rFonts w:ascii="Tahoma" w:hAnsi="Tahoma" w:cs="Tahoma"/>
                <w:sz w:val="20"/>
                <w:szCs w:val="20"/>
                <w:lang w:eastAsia="el-GR"/>
              </w:rPr>
            </w:pPr>
            <w:r w:rsidRPr="00240601">
              <w:rPr>
                <w:rFonts w:ascii="Tahoma" w:hAnsi="Tahoma" w:cs="Tahoma"/>
                <w:b/>
                <w:sz w:val="20"/>
                <w:szCs w:val="20"/>
                <w:lang w:eastAsia="el-GR"/>
              </w:rPr>
              <w:t xml:space="preserve">Σχεδιασμός: </w:t>
            </w:r>
            <w:r w:rsidRPr="00240601">
              <w:rPr>
                <w:rFonts w:ascii="Tahoma" w:hAnsi="Tahoma" w:cs="Tahoma"/>
                <w:bCs/>
                <w:sz w:val="20"/>
                <w:szCs w:val="20"/>
                <w:lang w:eastAsia="el-GR"/>
              </w:rPr>
              <w:t>Τριγωνικές ή εξάγωνες (για σωστό κράτημα)</w:t>
            </w:r>
            <w:r w:rsidRPr="00240601">
              <w:rPr>
                <w:rFonts w:ascii="Tahoma" w:hAnsi="Tahoma" w:cs="Tahoma"/>
                <w:sz w:val="20"/>
                <w:szCs w:val="20"/>
                <w:lang w:eastAsia="el-GR"/>
              </w:rPr>
              <w:t>, με χάρτινο περιτύλιγμα.</w:t>
            </w:r>
          </w:p>
          <w:p w14:paraId="5276DE6B" w14:textId="77777777" w:rsidR="006E69C2" w:rsidRPr="00240601" w:rsidRDefault="006E69C2" w:rsidP="006E69C2">
            <w:pPr>
              <w:numPr>
                <w:ilvl w:val="0"/>
                <w:numId w:val="7"/>
              </w:numPr>
              <w:suppressAutoHyphens w:val="0"/>
              <w:rPr>
                <w:rFonts w:ascii="Tahoma" w:hAnsi="Tahoma" w:cs="Tahoma"/>
                <w:sz w:val="20"/>
                <w:szCs w:val="20"/>
                <w:lang w:eastAsia="el-GR"/>
              </w:rPr>
            </w:pPr>
            <w:r w:rsidRPr="00240601">
              <w:rPr>
                <w:rFonts w:ascii="Tahoma" w:hAnsi="Tahoma" w:cs="Tahoma"/>
                <w:b/>
                <w:sz w:val="20"/>
                <w:szCs w:val="20"/>
                <w:lang w:eastAsia="el-GR"/>
              </w:rPr>
              <w:t>Συσκευασία:</w:t>
            </w:r>
            <w:r w:rsidRPr="00240601">
              <w:rPr>
                <w:rFonts w:ascii="Tahoma" w:hAnsi="Tahoma" w:cs="Tahoma"/>
                <w:sz w:val="20"/>
                <w:szCs w:val="20"/>
                <w:lang w:eastAsia="el-GR"/>
              </w:rPr>
              <w:t xml:space="preserve"> Χάρτινο κουτί ή πλαστική θήκη (blister) με 12 διαφορετικά χρώματα.</w:t>
            </w:r>
          </w:p>
          <w:p w14:paraId="353F8B1C" w14:textId="77777777" w:rsidR="006E69C2" w:rsidRPr="00240601" w:rsidRDefault="006E69C2" w:rsidP="006E69C2">
            <w:pPr>
              <w:numPr>
                <w:ilvl w:val="0"/>
                <w:numId w:val="7"/>
              </w:numPr>
              <w:suppressAutoHyphens w:val="0"/>
              <w:rPr>
                <w:rFonts w:ascii="Tahoma" w:hAnsi="Tahoma" w:cs="Tahoma"/>
                <w:sz w:val="20"/>
                <w:szCs w:val="20"/>
                <w:lang w:eastAsia="el-GR"/>
              </w:rPr>
            </w:pPr>
            <w:r w:rsidRPr="00240601">
              <w:rPr>
                <w:rFonts w:ascii="Tahoma" w:hAnsi="Tahoma" w:cs="Tahoma"/>
                <w:b/>
                <w:sz w:val="20"/>
                <w:szCs w:val="20"/>
                <w:lang w:eastAsia="el-GR"/>
              </w:rPr>
              <w:t>Χαρακτηριστικά:</w:t>
            </w:r>
            <w:r w:rsidRPr="00240601">
              <w:rPr>
                <w:rFonts w:ascii="Tahoma" w:hAnsi="Tahoma" w:cs="Tahoma"/>
                <w:sz w:val="20"/>
                <w:szCs w:val="20"/>
                <w:lang w:eastAsia="el-GR"/>
              </w:rPr>
              <w:t xml:space="preserve"> Μη τοξικές. Washable, καθαρίζονται εύκολα από τα περισσότερα υφάσματα και επιφάνειες. Έντονα, φωτεινά χρώματα με μεγάλη καλυπτική ικανότητα και ανθεκτικότητα στο σπάσιμο.</w:t>
            </w:r>
          </w:p>
        </w:tc>
      </w:tr>
      <w:tr w:rsidR="006E69C2" w:rsidRPr="009B16E2" w14:paraId="7244EA6F"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1A0E637" w14:textId="17C79F12"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Β.16</w:t>
            </w:r>
          </w:p>
        </w:tc>
        <w:tc>
          <w:tcPr>
            <w:tcW w:w="2877" w:type="dxa"/>
            <w:shd w:val="clear" w:color="000000" w:fill="FFFFFF"/>
            <w:vAlign w:val="center"/>
            <w:hideMark/>
          </w:tcPr>
          <w:p w14:paraId="24ACADEA"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ΚΟΛΛΑ ΛΕΥΚΗ ΠΟΛΛΑΠΛΩΝ ΧΡΗΣΕΩΝ (ΣΥΣΚΕΥΑΣΙΑ 1.000gr)</w:t>
            </w:r>
          </w:p>
        </w:tc>
        <w:tc>
          <w:tcPr>
            <w:tcW w:w="6608" w:type="dxa"/>
            <w:shd w:val="clear" w:color="000000" w:fill="FFFFFF"/>
            <w:vAlign w:val="center"/>
            <w:hideMark/>
          </w:tcPr>
          <w:p w14:paraId="0F98ACFF" w14:textId="77777777" w:rsidR="006E69C2" w:rsidRPr="00CC3ACA" w:rsidRDefault="006E69C2" w:rsidP="006E69C2">
            <w:pPr>
              <w:numPr>
                <w:ilvl w:val="0"/>
                <w:numId w:val="29"/>
              </w:numPr>
              <w:suppressAutoHyphens w:val="0"/>
              <w:rPr>
                <w:rFonts w:ascii="Tahoma" w:hAnsi="Tahoma" w:cs="Tahoma"/>
                <w:sz w:val="20"/>
                <w:szCs w:val="20"/>
                <w:lang w:eastAsia="el-GR"/>
              </w:rPr>
            </w:pPr>
            <w:r w:rsidRPr="00CC3ACA">
              <w:rPr>
                <w:rFonts w:ascii="Tahoma" w:hAnsi="Tahoma" w:cs="Tahoma"/>
                <w:b/>
                <w:sz w:val="20"/>
                <w:szCs w:val="20"/>
                <w:lang w:eastAsia="el-GR"/>
              </w:rPr>
              <w:t xml:space="preserve">Υλικό: </w:t>
            </w:r>
            <w:r w:rsidRPr="00CC3ACA">
              <w:rPr>
                <w:rFonts w:ascii="Tahoma" w:hAnsi="Tahoma" w:cs="Tahoma"/>
                <w:sz w:val="20"/>
                <w:szCs w:val="20"/>
                <w:lang w:eastAsia="el-GR"/>
              </w:rPr>
              <w:t>Κόλλα με βάση το νερό και με κύριο συστατικό τον οξικό πολυβινυλεστέρα (PVA).</w:t>
            </w:r>
          </w:p>
          <w:p w14:paraId="6F3174F2" w14:textId="77777777" w:rsidR="006E69C2" w:rsidRPr="00CC3ACA" w:rsidRDefault="006E69C2" w:rsidP="006E69C2">
            <w:pPr>
              <w:numPr>
                <w:ilvl w:val="0"/>
                <w:numId w:val="31"/>
              </w:numPr>
              <w:suppressAutoHyphens w:val="0"/>
              <w:rPr>
                <w:rFonts w:ascii="Tahoma" w:hAnsi="Tahoma" w:cs="Tahoma"/>
                <w:sz w:val="20"/>
                <w:szCs w:val="20"/>
                <w:lang w:eastAsia="el-GR"/>
              </w:rPr>
            </w:pPr>
            <w:r w:rsidRPr="00CC3ACA">
              <w:rPr>
                <w:rFonts w:ascii="Tahoma" w:hAnsi="Tahoma" w:cs="Tahoma"/>
                <w:b/>
                <w:bCs/>
                <w:sz w:val="20"/>
                <w:szCs w:val="20"/>
                <w:lang w:eastAsia="el-GR"/>
              </w:rPr>
              <w:t>Χρώμα:</w:t>
            </w:r>
            <w:r w:rsidRPr="00CC3ACA">
              <w:rPr>
                <w:rFonts w:ascii="Tahoma" w:hAnsi="Tahoma" w:cs="Tahoma"/>
                <w:sz w:val="20"/>
                <w:szCs w:val="20"/>
                <w:lang w:eastAsia="el-GR"/>
              </w:rPr>
              <w:t> Λευκή σε υγρή μορφή,</w:t>
            </w:r>
            <w:r>
              <w:rPr>
                <w:rFonts w:ascii="Tahoma" w:hAnsi="Tahoma" w:cs="Tahoma"/>
                <w:sz w:val="20"/>
                <w:szCs w:val="20"/>
                <w:lang w:eastAsia="el-GR"/>
              </w:rPr>
              <w:t xml:space="preserve"> γ</w:t>
            </w:r>
            <w:r w:rsidRPr="00CC3ACA">
              <w:rPr>
                <w:rFonts w:ascii="Tahoma" w:hAnsi="Tahoma" w:cs="Tahoma"/>
                <w:sz w:val="20"/>
                <w:szCs w:val="20"/>
                <w:lang w:eastAsia="el-GR"/>
              </w:rPr>
              <w:t>ίνεται </w:t>
            </w:r>
            <w:r w:rsidRPr="00CC3ACA">
              <w:rPr>
                <w:rFonts w:ascii="Tahoma" w:hAnsi="Tahoma" w:cs="Tahoma"/>
                <w:bCs/>
                <w:sz w:val="20"/>
                <w:szCs w:val="20"/>
                <w:lang w:eastAsia="el-GR"/>
              </w:rPr>
              <w:t>διάφανη</w:t>
            </w:r>
            <w:r w:rsidRPr="00CC3ACA">
              <w:rPr>
                <w:rFonts w:ascii="Tahoma" w:hAnsi="Tahoma" w:cs="Tahoma"/>
                <w:sz w:val="20"/>
                <w:szCs w:val="20"/>
                <w:lang w:eastAsia="el-GR"/>
              </w:rPr>
              <w:t> όταν στεγνώνει.</w:t>
            </w:r>
          </w:p>
          <w:p w14:paraId="57605E99" w14:textId="77777777" w:rsidR="006E69C2" w:rsidRPr="00CC3ACA" w:rsidRDefault="006E69C2" w:rsidP="006E69C2">
            <w:pPr>
              <w:numPr>
                <w:ilvl w:val="0"/>
                <w:numId w:val="29"/>
              </w:numPr>
              <w:suppressAutoHyphens w:val="0"/>
              <w:rPr>
                <w:rFonts w:ascii="Tahoma" w:hAnsi="Tahoma" w:cs="Tahoma"/>
                <w:sz w:val="20"/>
                <w:szCs w:val="20"/>
                <w:lang w:eastAsia="el-GR"/>
              </w:rPr>
            </w:pPr>
            <w:r w:rsidRPr="00CC3ACA">
              <w:rPr>
                <w:rFonts w:ascii="Tahoma" w:hAnsi="Tahoma" w:cs="Tahoma"/>
                <w:b/>
                <w:bCs/>
                <w:sz w:val="20"/>
                <w:szCs w:val="20"/>
                <w:lang w:eastAsia="el-GR"/>
              </w:rPr>
              <w:t>Χωρητικότητα:</w:t>
            </w:r>
            <w:r w:rsidRPr="00CC3ACA">
              <w:rPr>
                <w:rFonts w:ascii="Tahoma" w:hAnsi="Tahoma" w:cs="Tahoma"/>
                <w:sz w:val="20"/>
                <w:szCs w:val="20"/>
                <w:lang w:eastAsia="el-GR"/>
              </w:rPr>
              <w:t> 1.000 γραμμάρια (1 kg), σε πλαστικό μπουκάλι ή δοχείο.</w:t>
            </w:r>
          </w:p>
          <w:p w14:paraId="271A08FF" w14:textId="77777777" w:rsidR="006E69C2" w:rsidRPr="00CC3ACA" w:rsidRDefault="006E69C2" w:rsidP="006E69C2">
            <w:pPr>
              <w:numPr>
                <w:ilvl w:val="0"/>
                <w:numId w:val="27"/>
              </w:numPr>
              <w:suppressAutoHyphens w:val="0"/>
              <w:rPr>
                <w:rFonts w:ascii="Tahoma" w:hAnsi="Tahoma" w:cs="Tahoma"/>
                <w:sz w:val="20"/>
                <w:szCs w:val="20"/>
                <w:lang w:eastAsia="el-GR"/>
              </w:rPr>
            </w:pPr>
            <w:r w:rsidRPr="00CC3ACA">
              <w:rPr>
                <w:rFonts w:ascii="Tahoma" w:hAnsi="Tahoma" w:cs="Tahoma"/>
                <w:b/>
                <w:bCs/>
                <w:sz w:val="20"/>
                <w:szCs w:val="20"/>
                <w:lang w:eastAsia="el-GR"/>
              </w:rPr>
              <w:t>Χαρακτηριστικά:</w:t>
            </w:r>
            <w:r w:rsidRPr="00CC3ACA">
              <w:rPr>
                <w:rFonts w:ascii="Tahoma" w:hAnsi="Tahoma" w:cs="Tahoma"/>
                <w:sz w:val="20"/>
                <w:szCs w:val="20"/>
                <w:lang w:eastAsia="el-GR"/>
              </w:rPr>
              <w:t> </w:t>
            </w:r>
            <w:r w:rsidRPr="00CC3ACA">
              <w:rPr>
                <w:rFonts w:ascii="Tahoma" w:hAnsi="Tahoma" w:cs="Tahoma"/>
                <w:bCs/>
                <w:sz w:val="20"/>
                <w:szCs w:val="20"/>
                <w:lang w:eastAsia="el-GR"/>
              </w:rPr>
              <w:t>Μη τοξική, π</w:t>
            </w:r>
            <w:r w:rsidRPr="00CC3ACA">
              <w:rPr>
                <w:rFonts w:ascii="Tahoma" w:hAnsi="Tahoma" w:cs="Tahoma"/>
                <w:sz w:val="20"/>
                <w:szCs w:val="20"/>
                <w:lang w:eastAsia="el-GR"/>
              </w:rPr>
              <w:t>ληροί όλους τους ευρωπαϊκούς κανονισμούς ασφαλείας (CE, EN71), καθιστώντας την ασφαλή για χρήση από παιδιά. Αφαιρείται εύκολα από τα χέρια και τα ρούχα με νερό, ακόμα και αφού στεγνώσει (στα περισσότερα υφάσματα). Δημιουργεί ένα δυνατό και ανθεκτικό, αλλά ελαφρώς εύκαμπτο, δεσμό μετά το στέγνωμα. Χωρίς διαλύτες (Solvent-free), ώστε να μην έχει έντονη μυρωδιά που μπορεί να ενοχλήσει τα παιδιά σε κλειστό χώρο. Ασπρίζει κατά την εφαρμογή (ώστε να γίνεται ορατό το σημείο εφαρμογής) και τελείως διάφανη όταν στεγνώσει.</w:t>
            </w:r>
          </w:p>
          <w:p w14:paraId="2CD7EA51" w14:textId="77777777" w:rsidR="006E69C2" w:rsidRPr="009B16E2" w:rsidRDefault="006E69C2" w:rsidP="006E69C2">
            <w:pPr>
              <w:numPr>
                <w:ilvl w:val="0"/>
                <w:numId w:val="27"/>
              </w:numPr>
              <w:suppressAutoHyphens w:val="0"/>
              <w:rPr>
                <w:rFonts w:ascii="Tahoma" w:hAnsi="Tahoma" w:cs="Tahoma"/>
                <w:sz w:val="20"/>
                <w:szCs w:val="20"/>
                <w:lang w:eastAsia="el-GR"/>
              </w:rPr>
            </w:pPr>
            <w:r w:rsidRPr="00CC3ACA">
              <w:rPr>
                <w:rFonts w:ascii="Tahoma" w:hAnsi="Tahoma" w:cs="Tahoma"/>
                <w:b/>
                <w:bCs/>
                <w:sz w:val="20"/>
                <w:szCs w:val="20"/>
                <w:lang w:eastAsia="el-GR"/>
              </w:rPr>
              <w:t>Καταλληλότητα:</w:t>
            </w:r>
            <w:r w:rsidRPr="00CC3ACA">
              <w:rPr>
                <w:rFonts w:ascii="Tahoma" w:hAnsi="Tahoma" w:cs="Tahoma"/>
                <w:sz w:val="20"/>
                <w:szCs w:val="20"/>
                <w:lang w:eastAsia="el-GR"/>
              </w:rPr>
              <w:t xml:space="preserve"> Πολλαπλών χρήσεων, ιδανική για συγκόλληση χαρτιού, χαρτονιού, ξύλου, υφάσματος, φελιζόλ, τσόχας και άλλων πορωδών υλικών.</w:t>
            </w:r>
          </w:p>
        </w:tc>
      </w:tr>
      <w:tr w:rsidR="006E69C2" w:rsidRPr="009B16E2" w14:paraId="0BDF729A"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8E28954" w14:textId="64B4BDF6"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Β.17</w:t>
            </w:r>
          </w:p>
        </w:tc>
        <w:tc>
          <w:tcPr>
            <w:tcW w:w="2877" w:type="dxa"/>
            <w:shd w:val="clear" w:color="000000" w:fill="FFFFFF"/>
            <w:vAlign w:val="center"/>
            <w:hideMark/>
          </w:tcPr>
          <w:p w14:paraId="05BB2FAA"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ΚΟΛΛΑ ΛΕΥΚΗ ΠΟΛΛΑΠΛΩΝ ΧΡΗΣΕΩΝ (ΣΥΣΚΕΥΑΣΙΑ 100gr)</w:t>
            </w:r>
          </w:p>
        </w:tc>
        <w:tc>
          <w:tcPr>
            <w:tcW w:w="6608" w:type="dxa"/>
            <w:shd w:val="clear" w:color="000000" w:fill="FFFFFF"/>
            <w:vAlign w:val="center"/>
            <w:hideMark/>
          </w:tcPr>
          <w:p w14:paraId="79203F8E" w14:textId="77777777" w:rsidR="006E69C2" w:rsidRPr="00CC3ACA" w:rsidRDefault="006E69C2" w:rsidP="006E69C2">
            <w:pPr>
              <w:numPr>
                <w:ilvl w:val="0"/>
                <w:numId w:val="29"/>
              </w:numPr>
              <w:suppressAutoHyphens w:val="0"/>
              <w:rPr>
                <w:rFonts w:ascii="Tahoma" w:hAnsi="Tahoma" w:cs="Tahoma"/>
                <w:sz w:val="20"/>
                <w:szCs w:val="20"/>
                <w:lang w:eastAsia="el-GR"/>
              </w:rPr>
            </w:pPr>
            <w:r w:rsidRPr="00CC3ACA">
              <w:rPr>
                <w:rFonts w:ascii="Tahoma" w:hAnsi="Tahoma" w:cs="Tahoma"/>
                <w:b/>
                <w:sz w:val="20"/>
                <w:szCs w:val="20"/>
                <w:lang w:eastAsia="el-GR"/>
              </w:rPr>
              <w:t xml:space="preserve">Υλικό: </w:t>
            </w:r>
            <w:r w:rsidRPr="00CC3ACA">
              <w:rPr>
                <w:rFonts w:ascii="Tahoma" w:hAnsi="Tahoma" w:cs="Tahoma"/>
                <w:sz w:val="20"/>
                <w:szCs w:val="20"/>
                <w:lang w:eastAsia="el-GR"/>
              </w:rPr>
              <w:t>Κόλλα με βάση το νερό και με κύριο συστατικό τον οξικό πολυβινυλεστέρα (PVA).</w:t>
            </w:r>
          </w:p>
          <w:p w14:paraId="653330A1" w14:textId="77777777" w:rsidR="006E69C2" w:rsidRPr="00CC3ACA" w:rsidRDefault="006E69C2" w:rsidP="006E69C2">
            <w:pPr>
              <w:numPr>
                <w:ilvl w:val="0"/>
                <w:numId w:val="31"/>
              </w:numPr>
              <w:suppressAutoHyphens w:val="0"/>
              <w:rPr>
                <w:rFonts w:ascii="Tahoma" w:hAnsi="Tahoma" w:cs="Tahoma"/>
                <w:sz w:val="20"/>
                <w:szCs w:val="20"/>
                <w:lang w:eastAsia="el-GR"/>
              </w:rPr>
            </w:pPr>
            <w:r w:rsidRPr="00CC3ACA">
              <w:rPr>
                <w:rFonts w:ascii="Tahoma" w:hAnsi="Tahoma" w:cs="Tahoma"/>
                <w:b/>
                <w:bCs/>
                <w:sz w:val="20"/>
                <w:szCs w:val="20"/>
                <w:lang w:eastAsia="el-GR"/>
              </w:rPr>
              <w:t>Χρώμα:</w:t>
            </w:r>
            <w:r w:rsidRPr="00CC3ACA">
              <w:rPr>
                <w:rFonts w:ascii="Tahoma" w:hAnsi="Tahoma" w:cs="Tahoma"/>
                <w:sz w:val="20"/>
                <w:szCs w:val="20"/>
                <w:lang w:eastAsia="el-GR"/>
              </w:rPr>
              <w:t> Λευκή σε υγρή μορφή, γίνεται </w:t>
            </w:r>
            <w:r w:rsidRPr="00CC3ACA">
              <w:rPr>
                <w:rFonts w:ascii="Tahoma" w:hAnsi="Tahoma" w:cs="Tahoma"/>
                <w:bCs/>
                <w:sz w:val="20"/>
                <w:szCs w:val="20"/>
                <w:lang w:eastAsia="el-GR"/>
              </w:rPr>
              <w:t>διάφανη</w:t>
            </w:r>
            <w:r w:rsidRPr="00CC3ACA">
              <w:rPr>
                <w:rFonts w:ascii="Tahoma" w:hAnsi="Tahoma" w:cs="Tahoma"/>
                <w:sz w:val="20"/>
                <w:szCs w:val="20"/>
                <w:lang w:eastAsia="el-GR"/>
              </w:rPr>
              <w:t> όταν στεγνώνει.</w:t>
            </w:r>
          </w:p>
          <w:p w14:paraId="77DD8F0A" w14:textId="77777777" w:rsidR="006E69C2" w:rsidRPr="00CC3ACA" w:rsidRDefault="006E69C2" w:rsidP="006E69C2">
            <w:pPr>
              <w:numPr>
                <w:ilvl w:val="0"/>
                <w:numId w:val="29"/>
              </w:numPr>
              <w:suppressAutoHyphens w:val="0"/>
              <w:rPr>
                <w:rFonts w:ascii="Tahoma" w:hAnsi="Tahoma" w:cs="Tahoma"/>
                <w:sz w:val="20"/>
                <w:szCs w:val="20"/>
                <w:lang w:eastAsia="el-GR"/>
              </w:rPr>
            </w:pPr>
            <w:r w:rsidRPr="00CC3ACA">
              <w:rPr>
                <w:rFonts w:ascii="Tahoma" w:hAnsi="Tahoma" w:cs="Tahoma"/>
                <w:b/>
                <w:bCs/>
                <w:sz w:val="20"/>
                <w:szCs w:val="20"/>
                <w:lang w:eastAsia="el-GR"/>
              </w:rPr>
              <w:t>Χωρητικότητα:</w:t>
            </w:r>
            <w:r w:rsidRPr="00CC3ACA">
              <w:rPr>
                <w:rFonts w:ascii="Tahoma" w:hAnsi="Tahoma" w:cs="Tahoma"/>
                <w:sz w:val="20"/>
                <w:szCs w:val="20"/>
                <w:lang w:eastAsia="el-GR"/>
              </w:rPr>
              <w:t xml:space="preserve"> 100 γραμμάρια (100 </w:t>
            </w:r>
            <w:r w:rsidRPr="00CC3ACA">
              <w:rPr>
                <w:rFonts w:ascii="Tahoma" w:hAnsi="Tahoma" w:cs="Tahoma"/>
                <w:sz w:val="20"/>
                <w:szCs w:val="20"/>
                <w:lang w:val="en-US" w:eastAsia="el-GR"/>
              </w:rPr>
              <w:t>gr</w:t>
            </w:r>
            <w:r w:rsidRPr="00CC3ACA">
              <w:rPr>
                <w:rFonts w:ascii="Tahoma" w:hAnsi="Tahoma" w:cs="Tahoma"/>
                <w:sz w:val="20"/>
                <w:szCs w:val="20"/>
                <w:lang w:eastAsia="el-GR"/>
              </w:rPr>
              <w:t xml:space="preserve">/100 </w:t>
            </w:r>
            <w:r w:rsidRPr="00CC3ACA">
              <w:rPr>
                <w:rFonts w:ascii="Tahoma" w:hAnsi="Tahoma" w:cs="Tahoma"/>
                <w:sz w:val="20"/>
                <w:szCs w:val="20"/>
                <w:lang w:val="en-US" w:eastAsia="el-GR"/>
              </w:rPr>
              <w:t>ml</w:t>
            </w:r>
            <w:r w:rsidRPr="00CC3ACA">
              <w:rPr>
                <w:rFonts w:ascii="Tahoma" w:hAnsi="Tahoma" w:cs="Tahoma"/>
                <w:sz w:val="20"/>
                <w:szCs w:val="20"/>
                <w:lang w:eastAsia="el-GR"/>
              </w:rPr>
              <w:t>) σε πλαστικό μπουκάλι με δοσομετρητή.</w:t>
            </w:r>
          </w:p>
          <w:p w14:paraId="09C56AD2" w14:textId="77777777" w:rsidR="006E69C2" w:rsidRPr="00CC3ACA" w:rsidRDefault="006E69C2" w:rsidP="006E69C2">
            <w:pPr>
              <w:numPr>
                <w:ilvl w:val="0"/>
                <w:numId w:val="27"/>
              </w:numPr>
              <w:suppressAutoHyphens w:val="0"/>
              <w:rPr>
                <w:rFonts w:ascii="Tahoma" w:hAnsi="Tahoma" w:cs="Tahoma"/>
                <w:sz w:val="20"/>
                <w:szCs w:val="20"/>
                <w:lang w:eastAsia="el-GR"/>
              </w:rPr>
            </w:pPr>
            <w:r w:rsidRPr="00CC3ACA">
              <w:rPr>
                <w:rFonts w:ascii="Tahoma" w:hAnsi="Tahoma" w:cs="Tahoma"/>
                <w:b/>
                <w:bCs/>
                <w:sz w:val="20"/>
                <w:szCs w:val="20"/>
                <w:lang w:eastAsia="el-GR"/>
              </w:rPr>
              <w:t>Χαρακτηριστικά:</w:t>
            </w:r>
            <w:r w:rsidRPr="00CC3ACA">
              <w:rPr>
                <w:rFonts w:ascii="Tahoma" w:hAnsi="Tahoma" w:cs="Tahoma"/>
                <w:sz w:val="20"/>
                <w:szCs w:val="20"/>
                <w:lang w:eastAsia="el-GR"/>
              </w:rPr>
              <w:t> </w:t>
            </w:r>
            <w:r w:rsidRPr="00CC3ACA">
              <w:rPr>
                <w:rFonts w:ascii="Tahoma" w:hAnsi="Tahoma" w:cs="Tahoma"/>
                <w:bCs/>
                <w:sz w:val="20"/>
                <w:szCs w:val="20"/>
                <w:lang w:eastAsia="el-GR"/>
              </w:rPr>
              <w:t>Μη τοξική, π</w:t>
            </w:r>
            <w:r w:rsidRPr="00CC3ACA">
              <w:rPr>
                <w:rFonts w:ascii="Tahoma" w:hAnsi="Tahoma" w:cs="Tahoma"/>
                <w:sz w:val="20"/>
                <w:szCs w:val="20"/>
                <w:lang w:eastAsia="el-GR"/>
              </w:rPr>
              <w:t>ληροί όλους τους ευρωπαϊκούς κανονισμούς ασφαλείας (CE, EN71), καθιστώντας την ασφαλή για χρήση από παιδιά. Αφαιρείται εύκολα από τα χέρια και τα ρούχα με νερό, ακόμα και αφού στεγνώσει (στα περισσότερα υφάσματα). Δημιουργεί ένα δυνατό και ανθεκτικό, αλλά ελαφρώς εύκαμπτο, δεσμό μετά το στέγνωμα. Χωρίς διαλύτες (Solvent-free), ώστε να μην έχει έντονη μυρωδιά που μπορεί να ενοχλήσει τα παιδιά σε κλειστό χώρο. Ασπρίζει κατά την εφαρμογή (ώστε να γίνεται ορατό το σημείο εφαρμογής) και τελείως διάφανη όταν στεγνώσει. Το μπουκάλι διαθέτει συνήθως πρακτικό ρύγχος ή ειδικό καπάκι-δοσομετρητή (twist-cap) για ελεγχόμενη και καθαρή εφαρμογή.</w:t>
            </w:r>
          </w:p>
          <w:p w14:paraId="759FBB40" w14:textId="1F3B26CB" w:rsidR="006E69C2" w:rsidRPr="00CC3ACA" w:rsidRDefault="006E69C2" w:rsidP="006E69C2">
            <w:pPr>
              <w:numPr>
                <w:ilvl w:val="0"/>
                <w:numId w:val="27"/>
              </w:numPr>
              <w:suppressAutoHyphens w:val="0"/>
              <w:rPr>
                <w:rFonts w:ascii="Tahoma" w:hAnsi="Tahoma" w:cs="Tahoma"/>
                <w:sz w:val="20"/>
                <w:szCs w:val="20"/>
                <w:lang w:eastAsia="el-GR"/>
              </w:rPr>
            </w:pPr>
            <w:r w:rsidRPr="00CC3ACA">
              <w:rPr>
                <w:rFonts w:ascii="Tahoma" w:hAnsi="Tahoma" w:cs="Tahoma"/>
                <w:b/>
                <w:bCs/>
                <w:sz w:val="20"/>
                <w:szCs w:val="20"/>
                <w:lang w:eastAsia="el-GR"/>
              </w:rPr>
              <w:t>Καταλληλότητα:</w:t>
            </w:r>
            <w:r w:rsidRPr="00CC3ACA">
              <w:rPr>
                <w:rFonts w:ascii="Tahoma" w:hAnsi="Tahoma" w:cs="Tahoma"/>
                <w:sz w:val="20"/>
                <w:szCs w:val="20"/>
                <w:lang w:eastAsia="el-GR"/>
              </w:rPr>
              <w:t xml:space="preserve"> Πολλαπλών χρήσεων, ιδανική για συγκόλληση χαρτιού, χαρτονιού, ξύλου, υφάσματος, φελιζόλ, τσόχας και άλλων πορωδών υλικών.</w:t>
            </w:r>
          </w:p>
        </w:tc>
      </w:tr>
      <w:tr w:rsidR="006E69C2" w:rsidRPr="009B16E2" w14:paraId="416A0B86"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E0575CC" w14:textId="6485A2FB"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Β.18</w:t>
            </w:r>
          </w:p>
        </w:tc>
        <w:tc>
          <w:tcPr>
            <w:tcW w:w="2877" w:type="dxa"/>
            <w:shd w:val="clear" w:color="000000" w:fill="FFFFFF"/>
            <w:vAlign w:val="center"/>
            <w:hideMark/>
          </w:tcPr>
          <w:p w14:paraId="2284ED1A"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 xml:space="preserve">ΚΟΡΔΕΛΑ ΜΟΝΟΧΡΩΜΗ ΣΑΤΕΝ 1cmX25m </w:t>
            </w:r>
          </w:p>
        </w:tc>
        <w:tc>
          <w:tcPr>
            <w:tcW w:w="6608" w:type="dxa"/>
            <w:shd w:val="clear" w:color="000000" w:fill="FFFFFF"/>
            <w:vAlign w:val="center"/>
            <w:hideMark/>
          </w:tcPr>
          <w:p w14:paraId="6088B7B0" w14:textId="77777777" w:rsidR="006E69C2" w:rsidRPr="00174001" w:rsidRDefault="006E69C2" w:rsidP="006E69C2">
            <w:pPr>
              <w:numPr>
                <w:ilvl w:val="0"/>
                <w:numId w:val="29"/>
              </w:numPr>
              <w:suppressAutoHyphens w:val="0"/>
              <w:rPr>
                <w:rFonts w:ascii="Tahoma" w:hAnsi="Tahoma" w:cs="Tahoma"/>
                <w:sz w:val="20"/>
                <w:szCs w:val="20"/>
                <w:lang w:eastAsia="el-GR"/>
              </w:rPr>
            </w:pPr>
            <w:r w:rsidRPr="00174001">
              <w:rPr>
                <w:rFonts w:ascii="Tahoma" w:hAnsi="Tahoma" w:cs="Tahoma"/>
                <w:b/>
                <w:sz w:val="20"/>
                <w:szCs w:val="20"/>
                <w:lang w:eastAsia="el-GR"/>
              </w:rPr>
              <w:t xml:space="preserve">Υλικό: </w:t>
            </w:r>
            <w:r w:rsidRPr="00174001">
              <w:rPr>
                <w:rFonts w:ascii="Tahoma" w:hAnsi="Tahoma" w:cs="Tahoma"/>
                <w:bCs/>
                <w:sz w:val="20"/>
                <w:szCs w:val="20"/>
                <w:lang w:eastAsia="el-GR"/>
              </w:rPr>
              <w:t xml:space="preserve">Ύφασμα σατέν, συνήθως 100% πολυεστέρας. </w:t>
            </w:r>
          </w:p>
          <w:p w14:paraId="77FBD272" w14:textId="77777777" w:rsidR="006E69C2" w:rsidRPr="00174001" w:rsidRDefault="006E69C2" w:rsidP="006E69C2">
            <w:pPr>
              <w:numPr>
                <w:ilvl w:val="0"/>
                <w:numId w:val="29"/>
              </w:numPr>
              <w:suppressAutoHyphens w:val="0"/>
              <w:rPr>
                <w:rFonts w:ascii="Tahoma" w:hAnsi="Tahoma" w:cs="Tahoma"/>
                <w:sz w:val="20"/>
                <w:szCs w:val="20"/>
                <w:lang w:eastAsia="el-GR"/>
              </w:rPr>
            </w:pPr>
            <w:r w:rsidRPr="00174001">
              <w:rPr>
                <w:rFonts w:ascii="Tahoma" w:hAnsi="Tahoma" w:cs="Tahoma"/>
                <w:b/>
                <w:sz w:val="20"/>
                <w:szCs w:val="20"/>
                <w:lang w:eastAsia="el-GR"/>
              </w:rPr>
              <w:t xml:space="preserve">Διαστάσεις: </w:t>
            </w:r>
            <w:r w:rsidRPr="00174001">
              <w:rPr>
                <w:rFonts w:ascii="Tahoma" w:hAnsi="Tahoma" w:cs="Tahoma"/>
                <w:sz w:val="20"/>
                <w:szCs w:val="20"/>
                <w:lang w:eastAsia="el-GR"/>
              </w:rPr>
              <w:t>Πλάτος 1 cm (10 mm) και μήκος 25 m (μέτρα) ανά ρολό.</w:t>
            </w:r>
          </w:p>
          <w:p w14:paraId="12C554C1" w14:textId="77777777" w:rsidR="006E69C2" w:rsidRPr="00174001" w:rsidRDefault="006E69C2" w:rsidP="006E69C2">
            <w:pPr>
              <w:numPr>
                <w:ilvl w:val="0"/>
                <w:numId w:val="27"/>
              </w:numPr>
              <w:suppressAutoHyphens w:val="0"/>
              <w:rPr>
                <w:rFonts w:ascii="Tahoma" w:hAnsi="Tahoma" w:cs="Tahoma"/>
                <w:sz w:val="20"/>
                <w:szCs w:val="20"/>
                <w:lang w:eastAsia="el-GR"/>
              </w:rPr>
            </w:pPr>
            <w:r w:rsidRPr="00174001">
              <w:rPr>
                <w:rFonts w:ascii="Tahoma" w:hAnsi="Tahoma" w:cs="Tahoma"/>
                <w:b/>
                <w:bCs/>
                <w:sz w:val="20"/>
                <w:szCs w:val="20"/>
                <w:lang w:eastAsia="el-GR"/>
              </w:rPr>
              <w:t>Χρώμα: </w:t>
            </w:r>
            <w:r w:rsidRPr="00174001">
              <w:rPr>
                <w:rFonts w:ascii="Tahoma" w:hAnsi="Tahoma" w:cs="Tahoma"/>
                <w:bCs/>
                <w:sz w:val="20"/>
                <w:szCs w:val="20"/>
                <w:lang w:eastAsia="el-GR"/>
              </w:rPr>
              <w:t>Διάφορες</w:t>
            </w:r>
            <w:r w:rsidRPr="00174001">
              <w:rPr>
                <w:rFonts w:ascii="Tahoma" w:hAnsi="Tahoma" w:cs="Tahoma"/>
                <w:b/>
                <w:bCs/>
                <w:sz w:val="20"/>
                <w:szCs w:val="20"/>
                <w:lang w:eastAsia="el-GR"/>
              </w:rPr>
              <w:t xml:space="preserve"> </w:t>
            </w:r>
            <w:r w:rsidRPr="00174001">
              <w:rPr>
                <w:rFonts w:ascii="Tahoma" w:hAnsi="Tahoma" w:cs="Tahoma"/>
                <w:bCs/>
                <w:sz w:val="20"/>
                <w:szCs w:val="20"/>
                <w:lang w:eastAsia="el-GR"/>
              </w:rPr>
              <w:t>μονόχρωμες αποχρώσεις (λευκό, εκρού, κόκκινο, μπλε, πράσινο, χρυσό, ασημί, κ.λπ.).</w:t>
            </w:r>
            <w:r w:rsidRPr="00174001">
              <w:rPr>
                <w:rFonts w:ascii="Tahoma" w:hAnsi="Tahoma" w:cs="Tahoma"/>
                <w:b/>
                <w:bCs/>
                <w:sz w:val="20"/>
                <w:szCs w:val="20"/>
                <w:lang w:eastAsia="el-GR"/>
              </w:rPr>
              <w:t xml:space="preserve"> </w:t>
            </w:r>
          </w:p>
          <w:p w14:paraId="375134F9" w14:textId="77777777" w:rsidR="006E69C2" w:rsidRPr="00174001" w:rsidRDefault="006E69C2" w:rsidP="006E69C2">
            <w:pPr>
              <w:numPr>
                <w:ilvl w:val="0"/>
                <w:numId w:val="27"/>
              </w:numPr>
              <w:suppressAutoHyphens w:val="0"/>
              <w:rPr>
                <w:rFonts w:ascii="Tahoma" w:hAnsi="Tahoma" w:cs="Tahoma"/>
                <w:bCs/>
                <w:sz w:val="20"/>
                <w:szCs w:val="20"/>
                <w:lang w:eastAsia="el-GR"/>
              </w:rPr>
            </w:pPr>
            <w:r w:rsidRPr="00174001">
              <w:rPr>
                <w:rFonts w:ascii="Tahoma" w:hAnsi="Tahoma" w:cs="Tahoma"/>
                <w:b/>
                <w:bCs/>
                <w:sz w:val="20"/>
                <w:szCs w:val="20"/>
                <w:lang w:eastAsia="el-GR"/>
              </w:rPr>
              <w:t>Χαρακτηριστικά:</w:t>
            </w:r>
            <w:r w:rsidRPr="00174001">
              <w:rPr>
                <w:rFonts w:ascii="Tahoma" w:hAnsi="Tahoma" w:cs="Tahoma"/>
                <w:sz w:val="20"/>
                <w:szCs w:val="20"/>
                <w:lang w:eastAsia="el-GR"/>
              </w:rPr>
              <w:t> </w:t>
            </w:r>
            <w:r w:rsidRPr="00174001">
              <w:rPr>
                <w:rFonts w:ascii="Tahoma" w:hAnsi="Tahoma" w:cs="Tahoma"/>
                <w:bCs/>
                <w:sz w:val="20"/>
                <w:szCs w:val="20"/>
                <w:lang w:eastAsia="el-GR"/>
              </w:rPr>
              <w:t>Γυαλιστερό, λείο φινίρισμα. Ανθεκτική και σταθερή στην ύφανση, δεν ξεφτίζει εύκολα. Κόβεται εύκολα με ψαλίδι και μπορεί να σφραγιστεί στις άκρες με θερμότητα.</w:t>
            </w:r>
          </w:p>
        </w:tc>
      </w:tr>
      <w:tr w:rsidR="006E69C2" w:rsidRPr="009B16E2" w14:paraId="6AC8CF7C"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C48F012" w14:textId="7030E6B7"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Β.19</w:t>
            </w:r>
          </w:p>
        </w:tc>
        <w:tc>
          <w:tcPr>
            <w:tcW w:w="2877" w:type="dxa"/>
            <w:shd w:val="clear" w:color="000000" w:fill="FFFFFF"/>
            <w:vAlign w:val="center"/>
            <w:hideMark/>
          </w:tcPr>
          <w:p w14:paraId="352E9498"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ΚΟΡΔΕΛΑ ΜΟΝΟΧΡΩΜΗ ΣΑΤΕΝ 2cmX50m</w:t>
            </w:r>
          </w:p>
        </w:tc>
        <w:tc>
          <w:tcPr>
            <w:tcW w:w="6608" w:type="dxa"/>
            <w:shd w:val="clear" w:color="000000" w:fill="FFFFFF"/>
            <w:vAlign w:val="center"/>
            <w:hideMark/>
          </w:tcPr>
          <w:p w14:paraId="57074B95" w14:textId="77777777" w:rsidR="006E69C2" w:rsidRPr="00071561" w:rsidRDefault="006E69C2" w:rsidP="006E69C2">
            <w:pPr>
              <w:numPr>
                <w:ilvl w:val="0"/>
                <w:numId w:val="29"/>
              </w:numPr>
              <w:suppressAutoHyphens w:val="0"/>
              <w:rPr>
                <w:rFonts w:ascii="Tahoma" w:hAnsi="Tahoma" w:cs="Tahoma"/>
                <w:sz w:val="20"/>
                <w:szCs w:val="20"/>
                <w:lang w:eastAsia="el-GR"/>
              </w:rPr>
            </w:pPr>
            <w:r w:rsidRPr="00071561">
              <w:rPr>
                <w:rFonts w:ascii="Tahoma" w:hAnsi="Tahoma" w:cs="Tahoma"/>
                <w:b/>
                <w:sz w:val="20"/>
                <w:szCs w:val="20"/>
                <w:lang w:eastAsia="el-GR"/>
              </w:rPr>
              <w:t xml:space="preserve">Υλικό: </w:t>
            </w:r>
            <w:r w:rsidRPr="00071561">
              <w:rPr>
                <w:rFonts w:ascii="Tahoma" w:hAnsi="Tahoma" w:cs="Tahoma"/>
                <w:bCs/>
                <w:sz w:val="20"/>
                <w:szCs w:val="20"/>
                <w:lang w:eastAsia="el-GR"/>
              </w:rPr>
              <w:t xml:space="preserve">Ύφασμα σατέν, συνήθως 100% πολυεστέρας. </w:t>
            </w:r>
          </w:p>
          <w:p w14:paraId="4DEB6E17" w14:textId="77777777" w:rsidR="006E69C2" w:rsidRPr="00071561" w:rsidRDefault="006E69C2" w:rsidP="006E69C2">
            <w:pPr>
              <w:numPr>
                <w:ilvl w:val="0"/>
                <w:numId w:val="29"/>
              </w:numPr>
              <w:suppressAutoHyphens w:val="0"/>
              <w:rPr>
                <w:rFonts w:ascii="Tahoma" w:hAnsi="Tahoma" w:cs="Tahoma"/>
                <w:sz w:val="20"/>
                <w:szCs w:val="20"/>
                <w:lang w:eastAsia="el-GR"/>
              </w:rPr>
            </w:pPr>
            <w:r w:rsidRPr="00071561">
              <w:rPr>
                <w:rFonts w:ascii="Tahoma" w:hAnsi="Tahoma" w:cs="Tahoma"/>
                <w:b/>
                <w:sz w:val="20"/>
                <w:szCs w:val="20"/>
                <w:lang w:eastAsia="el-GR"/>
              </w:rPr>
              <w:t xml:space="preserve">Διαστάσεις: </w:t>
            </w:r>
            <w:r w:rsidRPr="00071561">
              <w:rPr>
                <w:rFonts w:ascii="Tahoma" w:hAnsi="Tahoma" w:cs="Tahoma"/>
                <w:sz w:val="20"/>
                <w:szCs w:val="20"/>
                <w:lang w:eastAsia="el-GR"/>
              </w:rPr>
              <w:t>Πλάτος 2 cm (20 mm) και μήκος 50 m (μέτρα) ανά ρολό.</w:t>
            </w:r>
          </w:p>
          <w:p w14:paraId="5BEB55D3" w14:textId="77777777" w:rsidR="006E69C2" w:rsidRPr="00071561" w:rsidRDefault="006E69C2" w:rsidP="006E69C2">
            <w:pPr>
              <w:numPr>
                <w:ilvl w:val="0"/>
                <w:numId w:val="27"/>
              </w:numPr>
              <w:suppressAutoHyphens w:val="0"/>
              <w:rPr>
                <w:rFonts w:ascii="Tahoma" w:hAnsi="Tahoma" w:cs="Tahoma"/>
                <w:sz w:val="20"/>
                <w:szCs w:val="20"/>
                <w:lang w:eastAsia="el-GR"/>
              </w:rPr>
            </w:pPr>
            <w:r w:rsidRPr="00071561">
              <w:rPr>
                <w:rFonts w:ascii="Tahoma" w:hAnsi="Tahoma" w:cs="Tahoma"/>
                <w:b/>
                <w:bCs/>
                <w:sz w:val="20"/>
                <w:szCs w:val="20"/>
                <w:lang w:eastAsia="el-GR"/>
              </w:rPr>
              <w:t>Χρώμα: </w:t>
            </w:r>
            <w:r w:rsidRPr="00071561">
              <w:rPr>
                <w:rFonts w:ascii="Tahoma" w:hAnsi="Tahoma" w:cs="Tahoma"/>
                <w:bCs/>
                <w:sz w:val="20"/>
                <w:szCs w:val="20"/>
                <w:lang w:eastAsia="el-GR"/>
              </w:rPr>
              <w:t>Διάφορες</w:t>
            </w:r>
            <w:r w:rsidRPr="00071561">
              <w:rPr>
                <w:rFonts w:ascii="Tahoma" w:hAnsi="Tahoma" w:cs="Tahoma"/>
                <w:b/>
                <w:bCs/>
                <w:sz w:val="20"/>
                <w:szCs w:val="20"/>
                <w:lang w:eastAsia="el-GR"/>
              </w:rPr>
              <w:t xml:space="preserve"> </w:t>
            </w:r>
            <w:r w:rsidRPr="00071561">
              <w:rPr>
                <w:rFonts w:ascii="Tahoma" w:hAnsi="Tahoma" w:cs="Tahoma"/>
                <w:bCs/>
                <w:sz w:val="20"/>
                <w:szCs w:val="20"/>
                <w:lang w:eastAsia="el-GR"/>
              </w:rPr>
              <w:t>μονόχρωμες αποχρώσεις (λευκό, εκρού, κόκκινο, μπλε, πράσινο, χρυσό, ασημί, κ.λπ.).</w:t>
            </w:r>
            <w:r w:rsidRPr="00071561">
              <w:rPr>
                <w:rFonts w:ascii="Tahoma" w:hAnsi="Tahoma" w:cs="Tahoma"/>
                <w:b/>
                <w:bCs/>
                <w:sz w:val="20"/>
                <w:szCs w:val="20"/>
                <w:lang w:eastAsia="el-GR"/>
              </w:rPr>
              <w:t xml:space="preserve"> </w:t>
            </w:r>
          </w:p>
          <w:p w14:paraId="6E4867F3" w14:textId="77777777" w:rsidR="006E69C2" w:rsidRPr="00071561" w:rsidRDefault="006E69C2" w:rsidP="006E69C2">
            <w:pPr>
              <w:numPr>
                <w:ilvl w:val="0"/>
                <w:numId w:val="27"/>
              </w:numPr>
              <w:suppressAutoHyphens w:val="0"/>
              <w:rPr>
                <w:rFonts w:ascii="Tahoma" w:hAnsi="Tahoma" w:cs="Tahoma"/>
                <w:bCs/>
                <w:sz w:val="20"/>
                <w:szCs w:val="20"/>
                <w:lang w:eastAsia="el-GR"/>
              </w:rPr>
            </w:pPr>
            <w:r w:rsidRPr="00071561">
              <w:rPr>
                <w:rFonts w:ascii="Tahoma" w:hAnsi="Tahoma" w:cs="Tahoma"/>
                <w:b/>
                <w:bCs/>
                <w:sz w:val="20"/>
                <w:szCs w:val="20"/>
                <w:lang w:eastAsia="el-GR"/>
              </w:rPr>
              <w:t>Χαρακτηριστικά:</w:t>
            </w:r>
            <w:r w:rsidRPr="00071561">
              <w:rPr>
                <w:rFonts w:ascii="Tahoma" w:hAnsi="Tahoma" w:cs="Tahoma"/>
                <w:sz w:val="20"/>
                <w:szCs w:val="20"/>
                <w:lang w:eastAsia="el-GR"/>
              </w:rPr>
              <w:t> </w:t>
            </w:r>
            <w:r w:rsidRPr="00071561">
              <w:rPr>
                <w:rFonts w:ascii="Tahoma" w:hAnsi="Tahoma" w:cs="Tahoma"/>
                <w:bCs/>
                <w:sz w:val="20"/>
                <w:szCs w:val="20"/>
                <w:lang w:eastAsia="el-GR"/>
              </w:rPr>
              <w:t>Γυαλιστερό, λείο φινίρισμα. Ανθεκτική και σταθερή στην ύφανση, δεν ξεφτίζει εύκολα. Κόβεται εύκολα με ψαλίδι και μπορεί να σφραγιστεί στις άκρες με θερμότητα.</w:t>
            </w:r>
          </w:p>
        </w:tc>
      </w:tr>
      <w:tr w:rsidR="006E69C2" w:rsidRPr="009B16E2" w14:paraId="43A8E88B"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4CCABC7" w14:textId="42D75FE8"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Β.20</w:t>
            </w:r>
          </w:p>
        </w:tc>
        <w:tc>
          <w:tcPr>
            <w:tcW w:w="2877" w:type="dxa"/>
            <w:shd w:val="clear" w:color="000000" w:fill="FFFFFF"/>
            <w:vAlign w:val="center"/>
            <w:hideMark/>
          </w:tcPr>
          <w:p w14:paraId="2AE6C224"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 xml:space="preserve">ΚΟΡΔΕΛΑ ΧΕΙΡΟΤΕΧΝΙΑΣ ΜΕ ΣΧΕΔΙΑ ΚΑΡΟ 1,6cmΧ10m </w:t>
            </w:r>
          </w:p>
        </w:tc>
        <w:tc>
          <w:tcPr>
            <w:tcW w:w="6608" w:type="dxa"/>
            <w:shd w:val="clear" w:color="000000" w:fill="FFFFFF"/>
            <w:vAlign w:val="center"/>
            <w:hideMark/>
          </w:tcPr>
          <w:p w14:paraId="71B2B88A" w14:textId="77777777" w:rsidR="006E69C2" w:rsidRPr="00071561" w:rsidRDefault="006E69C2" w:rsidP="006E69C2">
            <w:pPr>
              <w:numPr>
                <w:ilvl w:val="0"/>
                <w:numId w:val="29"/>
              </w:numPr>
              <w:suppressAutoHyphens w:val="0"/>
              <w:rPr>
                <w:rFonts w:ascii="Tahoma" w:hAnsi="Tahoma" w:cs="Tahoma"/>
                <w:sz w:val="20"/>
                <w:szCs w:val="20"/>
                <w:lang w:eastAsia="el-GR"/>
              </w:rPr>
            </w:pPr>
            <w:r w:rsidRPr="00071561">
              <w:rPr>
                <w:rFonts w:ascii="Tahoma" w:hAnsi="Tahoma" w:cs="Tahoma"/>
                <w:b/>
                <w:sz w:val="20"/>
                <w:szCs w:val="20"/>
                <w:lang w:eastAsia="el-GR"/>
              </w:rPr>
              <w:t xml:space="preserve">Υλικό: </w:t>
            </w:r>
            <w:r w:rsidRPr="00071561">
              <w:rPr>
                <w:rFonts w:ascii="Tahoma" w:hAnsi="Tahoma" w:cs="Tahoma"/>
                <w:bCs/>
                <w:sz w:val="20"/>
                <w:szCs w:val="20"/>
                <w:lang w:eastAsia="el-GR"/>
              </w:rPr>
              <w:t xml:space="preserve">Ύφασμα γκρο (grosgrain, με ραβδώσεις), κοτλέ, ή βαμβακερό για να διατηρεί το σχήμα του καρό. </w:t>
            </w:r>
          </w:p>
          <w:p w14:paraId="705E81B0" w14:textId="77777777" w:rsidR="006E69C2" w:rsidRPr="00071561" w:rsidRDefault="006E69C2" w:rsidP="006E69C2">
            <w:pPr>
              <w:numPr>
                <w:ilvl w:val="0"/>
                <w:numId w:val="29"/>
              </w:numPr>
              <w:suppressAutoHyphens w:val="0"/>
              <w:rPr>
                <w:rFonts w:ascii="Tahoma" w:hAnsi="Tahoma" w:cs="Tahoma"/>
                <w:sz w:val="20"/>
                <w:szCs w:val="20"/>
                <w:lang w:eastAsia="el-GR"/>
              </w:rPr>
            </w:pPr>
            <w:r w:rsidRPr="00071561">
              <w:rPr>
                <w:rFonts w:ascii="Tahoma" w:hAnsi="Tahoma" w:cs="Tahoma"/>
                <w:b/>
                <w:sz w:val="20"/>
                <w:szCs w:val="20"/>
                <w:lang w:eastAsia="el-GR"/>
              </w:rPr>
              <w:t xml:space="preserve">Διαστάσεις: </w:t>
            </w:r>
            <w:r w:rsidRPr="00071561">
              <w:rPr>
                <w:rFonts w:ascii="Tahoma" w:hAnsi="Tahoma" w:cs="Tahoma"/>
                <w:sz w:val="20"/>
                <w:szCs w:val="20"/>
                <w:lang w:eastAsia="el-GR"/>
              </w:rPr>
              <w:t>Πλάτος 1,6 cm (16 mm) και μήκος 10 m (μέτρα) ανά ρολό.</w:t>
            </w:r>
          </w:p>
          <w:p w14:paraId="74A22B01" w14:textId="77777777" w:rsidR="006E69C2" w:rsidRPr="00071561" w:rsidRDefault="006E69C2" w:rsidP="006E69C2">
            <w:pPr>
              <w:numPr>
                <w:ilvl w:val="0"/>
                <w:numId w:val="27"/>
              </w:numPr>
              <w:suppressAutoHyphens w:val="0"/>
              <w:rPr>
                <w:rFonts w:ascii="Tahoma" w:hAnsi="Tahoma" w:cs="Tahoma"/>
                <w:b/>
                <w:sz w:val="20"/>
                <w:szCs w:val="20"/>
                <w:lang w:eastAsia="el-GR"/>
              </w:rPr>
            </w:pPr>
            <w:r w:rsidRPr="00071561">
              <w:rPr>
                <w:rFonts w:ascii="Tahoma" w:hAnsi="Tahoma" w:cs="Tahoma"/>
                <w:b/>
                <w:sz w:val="20"/>
                <w:szCs w:val="20"/>
                <w:lang w:eastAsia="el-GR"/>
              </w:rPr>
              <w:t xml:space="preserve">Σχέδιο: </w:t>
            </w:r>
            <w:r w:rsidRPr="00071561">
              <w:rPr>
                <w:rFonts w:ascii="Tahoma" w:hAnsi="Tahoma" w:cs="Tahoma"/>
                <w:sz w:val="20"/>
                <w:szCs w:val="20"/>
                <w:lang w:eastAsia="el-GR"/>
              </w:rPr>
              <w:t>Κλασικό καρό (vichy, gingham) σε διάφορους συνδυασμούς χρωμάτων (π.χ. κόκκινο-λευκό, μπλε-λευκό, πράσινο-λευκό, πολύχρωμο).</w:t>
            </w:r>
          </w:p>
          <w:p w14:paraId="0C58BF20" w14:textId="77777777" w:rsidR="006E69C2" w:rsidRPr="00071561" w:rsidRDefault="006E69C2" w:rsidP="006E69C2">
            <w:pPr>
              <w:numPr>
                <w:ilvl w:val="0"/>
                <w:numId w:val="27"/>
              </w:numPr>
              <w:suppressAutoHyphens w:val="0"/>
              <w:rPr>
                <w:rFonts w:ascii="Tahoma" w:hAnsi="Tahoma" w:cs="Tahoma"/>
                <w:bCs/>
                <w:sz w:val="20"/>
                <w:szCs w:val="20"/>
                <w:lang w:eastAsia="el-GR"/>
              </w:rPr>
            </w:pPr>
            <w:r w:rsidRPr="00071561">
              <w:rPr>
                <w:rFonts w:ascii="Tahoma" w:hAnsi="Tahoma" w:cs="Tahoma"/>
                <w:b/>
                <w:bCs/>
                <w:sz w:val="20"/>
                <w:szCs w:val="20"/>
                <w:lang w:eastAsia="el-GR"/>
              </w:rPr>
              <w:t>Χαρακτηριστικά:</w:t>
            </w:r>
            <w:r w:rsidRPr="00071561">
              <w:rPr>
                <w:rFonts w:ascii="Tahoma" w:hAnsi="Tahoma" w:cs="Tahoma"/>
                <w:sz w:val="20"/>
                <w:szCs w:val="20"/>
                <w:lang w:eastAsia="el-GR"/>
              </w:rPr>
              <w:t> </w:t>
            </w:r>
            <w:r w:rsidRPr="00071561">
              <w:rPr>
                <w:rFonts w:ascii="Tahoma" w:hAnsi="Tahoma" w:cs="Tahoma"/>
                <w:bCs/>
                <w:sz w:val="20"/>
                <w:szCs w:val="20"/>
                <w:lang w:eastAsia="el-GR"/>
              </w:rPr>
              <w:t xml:space="preserve">Κόβεται εύκολα. Δένεται εύκολα σε φιόγκους. </w:t>
            </w:r>
          </w:p>
        </w:tc>
      </w:tr>
      <w:tr w:rsidR="006E69C2" w:rsidRPr="009B16E2" w14:paraId="6A461963"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41EE05FF" w14:textId="6BE2FEDA"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Β.21</w:t>
            </w:r>
          </w:p>
        </w:tc>
        <w:tc>
          <w:tcPr>
            <w:tcW w:w="2877" w:type="dxa"/>
            <w:shd w:val="clear" w:color="000000" w:fill="FFFFFF"/>
            <w:vAlign w:val="center"/>
            <w:hideMark/>
          </w:tcPr>
          <w:p w14:paraId="6368D7E2"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 xml:space="preserve">ΚΟΥΔΟΥΝΑΚΙΑ ΔΙΑΦΟΡΑ ΜΕΓΕΘΗ (ΣΥΣΚΕΥΑΣΙΑ 30 ΤΜΧ) </w:t>
            </w:r>
          </w:p>
        </w:tc>
        <w:tc>
          <w:tcPr>
            <w:tcW w:w="6608" w:type="dxa"/>
            <w:shd w:val="clear" w:color="000000" w:fill="FFFFFF"/>
            <w:vAlign w:val="center"/>
            <w:hideMark/>
          </w:tcPr>
          <w:p w14:paraId="482EE78C" w14:textId="77777777" w:rsidR="006E69C2" w:rsidRPr="00071561" w:rsidRDefault="006E69C2" w:rsidP="006E69C2">
            <w:pPr>
              <w:numPr>
                <w:ilvl w:val="0"/>
                <w:numId w:val="7"/>
              </w:numPr>
              <w:suppressAutoHyphens w:val="0"/>
              <w:rPr>
                <w:rFonts w:ascii="Tahoma" w:hAnsi="Tahoma" w:cs="Tahoma"/>
                <w:sz w:val="20"/>
                <w:szCs w:val="20"/>
                <w:lang w:eastAsia="el-GR"/>
              </w:rPr>
            </w:pPr>
            <w:r w:rsidRPr="00071561">
              <w:rPr>
                <w:rFonts w:ascii="Tahoma" w:hAnsi="Tahoma" w:cs="Tahoma"/>
                <w:b/>
                <w:sz w:val="20"/>
                <w:szCs w:val="20"/>
                <w:lang w:eastAsia="el-GR"/>
              </w:rPr>
              <w:t xml:space="preserve">Υλικό: </w:t>
            </w:r>
            <w:r w:rsidRPr="00071561">
              <w:rPr>
                <w:rFonts w:ascii="Tahoma" w:hAnsi="Tahoma" w:cs="Tahoma"/>
                <w:sz w:val="20"/>
                <w:szCs w:val="20"/>
                <w:lang w:eastAsia="el-GR"/>
              </w:rPr>
              <w:t>Μέταλλο (συνήθως ατσάλι, ορείχαλκος ή κράμα ψευδαργύρου).</w:t>
            </w:r>
          </w:p>
          <w:p w14:paraId="4A75B5A8" w14:textId="77777777" w:rsidR="006E69C2" w:rsidRPr="00071561" w:rsidRDefault="006E69C2" w:rsidP="006E69C2">
            <w:pPr>
              <w:numPr>
                <w:ilvl w:val="0"/>
                <w:numId w:val="7"/>
              </w:numPr>
              <w:suppressAutoHyphens w:val="0"/>
              <w:rPr>
                <w:rFonts w:ascii="Tahoma" w:hAnsi="Tahoma" w:cs="Tahoma"/>
                <w:b/>
                <w:sz w:val="20"/>
                <w:szCs w:val="20"/>
                <w:lang w:eastAsia="el-GR"/>
              </w:rPr>
            </w:pPr>
            <w:r w:rsidRPr="00071561">
              <w:rPr>
                <w:rFonts w:ascii="Tahoma" w:hAnsi="Tahoma" w:cs="Tahoma"/>
                <w:b/>
                <w:sz w:val="20"/>
                <w:szCs w:val="20"/>
                <w:lang w:eastAsia="el-GR"/>
              </w:rPr>
              <w:t xml:space="preserve">Μέγεθος: </w:t>
            </w:r>
            <w:r w:rsidRPr="00071561">
              <w:rPr>
                <w:rFonts w:ascii="Tahoma" w:hAnsi="Tahoma" w:cs="Tahoma"/>
                <w:sz w:val="20"/>
                <w:szCs w:val="20"/>
                <w:lang w:eastAsia="el-GR"/>
              </w:rPr>
              <w:t xml:space="preserve">Διάφορα μεγέθη, από 6 </w:t>
            </w:r>
            <w:r w:rsidRPr="00071561">
              <w:rPr>
                <w:rFonts w:ascii="Tahoma" w:hAnsi="Tahoma" w:cs="Tahoma"/>
                <w:sz w:val="20"/>
                <w:szCs w:val="20"/>
                <w:lang w:val="en-US" w:eastAsia="el-GR"/>
              </w:rPr>
              <w:t>mm</w:t>
            </w:r>
            <w:r w:rsidRPr="00071561">
              <w:rPr>
                <w:rFonts w:ascii="Tahoma" w:hAnsi="Tahoma" w:cs="Tahoma"/>
                <w:sz w:val="20"/>
                <w:szCs w:val="20"/>
                <w:lang w:eastAsia="el-GR"/>
              </w:rPr>
              <w:t xml:space="preserve"> έως 20 mm. </w:t>
            </w:r>
          </w:p>
          <w:p w14:paraId="20C6D908" w14:textId="77777777" w:rsidR="006E69C2" w:rsidRPr="00071561" w:rsidRDefault="006E69C2" w:rsidP="006E69C2">
            <w:pPr>
              <w:numPr>
                <w:ilvl w:val="0"/>
                <w:numId w:val="7"/>
              </w:numPr>
              <w:suppressAutoHyphens w:val="0"/>
              <w:rPr>
                <w:rFonts w:ascii="Tahoma" w:hAnsi="Tahoma" w:cs="Tahoma"/>
                <w:b/>
                <w:sz w:val="20"/>
                <w:szCs w:val="20"/>
                <w:lang w:eastAsia="el-GR"/>
              </w:rPr>
            </w:pPr>
            <w:r w:rsidRPr="00071561">
              <w:rPr>
                <w:rFonts w:ascii="Tahoma" w:hAnsi="Tahoma" w:cs="Tahoma"/>
                <w:b/>
                <w:sz w:val="20"/>
                <w:szCs w:val="20"/>
                <w:lang w:eastAsia="el-GR"/>
              </w:rPr>
              <w:t xml:space="preserve">Χρώμα: </w:t>
            </w:r>
            <w:r w:rsidRPr="00071561">
              <w:rPr>
                <w:rFonts w:ascii="Tahoma" w:hAnsi="Tahoma" w:cs="Tahoma"/>
                <w:sz w:val="20"/>
                <w:szCs w:val="20"/>
                <w:lang w:eastAsia="el-GR"/>
              </w:rPr>
              <w:t>Ασημί (νίκελ), χρυσό (επιχρυσωμένα) ή κόκκινο, πράσινο και άλλα γιορτινά χρώματα (βαμμένα).</w:t>
            </w:r>
          </w:p>
          <w:p w14:paraId="0780CA12" w14:textId="77777777" w:rsidR="006E69C2" w:rsidRPr="00071561" w:rsidRDefault="006E69C2" w:rsidP="006E69C2">
            <w:pPr>
              <w:numPr>
                <w:ilvl w:val="0"/>
                <w:numId w:val="7"/>
              </w:numPr>
              <w:suppressAutoHyphens w:val="0"/>
              <w:rPr>
                <w:rFonts w:ascii="Tahoma" w:hAnsi="Tahoma" w:cs="Tahoma"/>
                <w:sz w:val="20"/>
                <w:szCs w:val="20"/>
                <w:lang w:eastAsia="el-GR"/>
              </w:rPr>
            </w:pPr>
            <w:r w:rsidRPr="00071561">
              <w:rPr>
                <w:rFonts w:ascii="Tahoma" w:hAnsi="Tahoma" w:cs="Tahoma"/>
                <w:b/>
                <w:sz w:val="20"/>
                <w:szCs w:val="20"/>
                <w:lang w:eastAsia="el-GR"/>
              </w:rPr>
              <w:t xml:space="preserve">Συσκευασία: </w:t>
            </w:r>
            <w:r w:rsidRPr="00071561">
              <w:rPr>
                <w:rFonts w:ascii="Tahoma" w:hAnsi="Tahoma" w:cs="Tahoma"/>
                <w:sz w:val="20"/>
                <w:szCs w:val="20"/>
                <w:lang w:eastAsia="el-GR"/>
              </w:rPr>
              <w:t>Πακέτο 30 τεμαχίων (συνήθως σε σακουλάκι).</w:t>
            </w:r>
          </w:p>
          <w:p w14:paraId="72D4D6EC" w14:textId="77777777" w:rsidR="006E69C2" w:rsidRPr="00071561" w:rsidRDefault="006E69C2" w:rsidP="006E69C2">
            <w:pPr>
              <w:numPr>
                <w:ilvl w:val="0"/>
                <w:numId w:val="7"/>
              </w:numPr>
              <w:suppressAutoHyphens w:val="0"/>
              <w:rPr>
                <w:rFonts w:ascii="Tahoma" w:hAnsi="Tahoma" w:cs="Tahoma"/>
                <w:sz w:val="20"/>
                <w:szCs w:val="20"/>
                <w:lang w:eastAsia="el-GR"/>
              </w:rPr>
            </w:pPr>
            <w:r w:rsidRPr="00071561">
              <w:rPr>
                <w:rFonts w:ascii="Tahoma" w:hAnsi="Tahoma" w:cs="Tahoma"/>
                <w:b/>
                <w:bCs/>
                <w:sz w:val="20"/>
                <w:szCs w:val="20"/>
                <w:lang w:eastAsia="el-GR"/>
              </w:rPr>
              <w:t>Χαρακτηριστικά:</w:t>
            </w:r>
            <w:r w:rsidRPr="00071561">
              <w:rPr>
                <w:rFonts w:ascii="Tahoma" w:hAnsi="Tahoma" w:cs="Tahoma"/>
                <w:sz w:val="20"/>
                <w:szCs w:val="20"/>
                <w:lang w:eastAsia="el-GR"/>
              </w:rPr>
              <w:t xml:space="preserve"> Γυαλιστερό Φινίρισμα. Παράγουν καθαρό, ευχάριστο ήχο (από τον μικρό μεταλλικό κώδωνα στο εσωτερικό). Διαθέτουν μία μικρή υποδοχή ή οπή στο επάνω μέρος για εύκολο δέσιμο με σπάγκο, κορδέλα ή πετονιά.</w:t>
            </w:r>
          </w:p>
        </w:tc>
      </w:tr>
      <w:tr w:rsidR="006E69C2" w:rsidRPr="009B16E2" w14:paraId="6E7350C5"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E48DC55" w14:textId="0BD52A43"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Β.22</w:t>
            </w:r>
          </w:p>
        </w:tc>
        <w:tc>
          <w:tcPr>
            <w:tcW w:w="2877" w:type="dxa"/>
            <w:shd w:val="clear" w:color="000000" w:fill="FFFFFF"/>
            <w:vAlign w:val="center"/>
            <w:hideMark/>
          </w:tcPr>
          <w:p w14:paraId="6C397BE6"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 xml:space="preserve">ΚΟΥΜΠΙΑ ΔΙΑΦΟΡΑ ΜΕΓΕΘΗ &amp; ΧΡΩΜΑΤΑ (ΣΥΣΚΕΥΑΣΙΑ 30 ΤΜΧ) </w:t>
            </w:r>
          </w:p>
        </w:tc>
        <w:tc>
          <w:tcPr>
            <w:tcW w:w="6608" w:type="dxa"/>
            <w:shd w:val="clear" w:color="000000" w:fill="FFFFFF"/>
            <w:vAlign w:val="center"/>
            <w:hideMark/>
          </w:tcPr>
          <w:p w14:paraId="74530A48" w14:textId="77777777" w:rsidR="006E69C2" w:rsidRPr="00071561" w:rsidRDefault="006E69C2" w:rsidP="006E69C2">
            <w:pPr>
              <w:numPr>
                <w:ilvl w:val="0"/>
                <w:numId w:val="7"/>
              </w:numPr>
              <w:suppressAutoHyphens w:val="0"/>
              <w:rPr>
                <w:rFonts w:ascii="Tahoma" w:hAnsi="Tahoma" w:cs="Tahoma"/>
                <w:sz w:val="20"/>
                <w:szCs w:val="20"/>
                <w:lang w:eastAsia="el-GR"/>
              </w:rPr>
            </w:pPr>
            <w:r w:rsidRPr="00071561">
              <w:rPr>
                <w:rFonts w:ascii="Tahoma" w:hAnsi="Tahoma" w:cs="Tahoma"/>
                <w:b/>
                <w:sz w:val="20"/>
                <w:szCs w:val="20"/>
                <w:lang w:eastAsia="el-GR"/>
              </w:rPr>
              <w:t xml:space="preserve">Υλικό: </w:t>
            </w:r>
            <w:r w:rsidRPr="00071561">
              <w:rPr>
                <w:rFonts w:ascii="Tahoma" w:hAnsi="Tahoma" w:cs="Tahoma"/>
                <w:sz w:val="20"/>
                <w:szCs w:val="20"/>
                <w:lang w:eastAsia="el-GR"/>
              </w:rPr>
              <w:t>Πλαστικό.</w:t>
            </w:r>
          </w:p>
          <w:p w14:paraId="30BE635E" w14:textId="77777777" w:rsidR="006E69C2" w:rsidRPr="00071561" w:rsidRDefault="006E69C2" w:rsidP="006E69C2">
            <w:pPr>
              <w:numPr>
                <w:ilvl w:val="0"/>
                <w:numId w:val="7"/>
              </w:numPr>
              <w:suppressAutoHyphens w:val="0"/>
              <w:rPr>
                <w:rFonts w:ascii="Tahoma" w:hAnsi="Tahoma" w:cs="Tahoma"/>
                <w:b/>
                <w:sz w:val="20"/>
                <w:szCs w:val="20"/>
                <w:lang w:eastAsia="el-GR"/>
              </w:rPr>
            </w:pPr>
            <w:r w:rsidRPr="00071561">
              <w:rPr>
                <w:rFonts w:ascii="Tahoma" w:hAnsi="Tahoma" w:cs="Tahoma"/>
                <w:b/>
                <w:sz w:val="20"/>
                <w:szCs w:val="20"/>
                <w:lang w:eastAsia="el-GR"/>
              </w:rPr>
              <w:t xml:space="preserve">Μέγεθος: </w:t>
            </w:r>
            <w:r w:rsidRPr="00071561">
              <w:rPr>
                <w:rFonts w:ascii="Tahoma" w:hAnsi="Tahoma" w:cs="Tahoma"/>
                <w:sz w:val="20"/>
                <w:szCs w:val="20"/>
                <w:lang w:eastAsia="el-GR"/>
              </w:rPr>
              <w:t>Διάφορα μεγέθη, από 8</w:t>
            </w:r>
            <w:r w:rsidRPr="00071561">
              <w:rPr>
                <w:rFonts w:ascii="Tahoma" w:hAnsi="Tahoma" w:cs="Tahoma"/>
                <w:sz w:val="20"/>
                <w:szCs w:val="20"/>
                <w:lang w:val="en-US" w:eastAsia="el-GR"/>
              </w:rPr>
              <w:t>mm</w:t>
            </w:r>
            <w:r w:rsidRPr="00071561">
              <w:rPr>
                <w:rFonts w:ascii="Tahoma" w:hAnsi="Tahoma" w:cs="Tahoma"/>
                <w:sz w:val="20"/>
                <w:szCs w:val="20"/>
                <w:lang w:eastAsia="el-GR"/>
              </w:rPr>
              <w:t xml:space="preserve"> έως 25mm. </w:t>
            </w:r>
          </w:p>
          <w:p w14:paraId="12F6E6B1" w14:textId="77777777" w:rsidR="006E69C2" w:rsidRPr="00071561" w:rsidRDefault="006E69C2" w:rsidP="006E69C2">
            <w:pPr>
              <w:numPr>
                <w:ilvl w:val="0"/>
                <w:numId w:val="7"/>
              </w:numPr>
              <w:suppressAutoHyphens w:val="0"/>
              <w:rPr>
                <w:rFonts w:ascii="Tahoma" w:hAnsi="Tahoma" w:cs="Tahoma"/>
                <w:b/>
                <w:sz w:val="20"/>
                <w:szCs w:val="20"/>
                <w:lang w:eastAsia="el-GR"/>
              </w:rPr>
            </w:pPr>
            <w:r w:rsidRPr="00071561">
              <w:rPr>
                <w:rFonts w:ascii="Tahoma" w:hAnsi="Tahoma" w:cs="Tahoma"/>
                <w:b/>
                <w:sz w:val="20"/>
                <w:szCs w:val="20"/>
                <w:lang w:eastAsia="el-GR"/>
              </w:rPr>
              <w:t xml:space="preserve">Χρώμα: </w:t>
            </w:r>
            <w:r w:rsidRPr="00071561">
              <w:rPr>
                <w:rFonts w:ascii="Tahoma" w:hAnsi="Tahoma" w:cs="Tahoma"/>
                <w:sz w:val="20"/>
                <w:szCs w:val="20"/>
                <w:lang w:eastAsia="el-GR"/>
              </w:rPr>
              <w:t>Ποικιλία χρωμάτων για χειροτεχνίες.</w:t>
            </w:r>
          </w:p>
          <w:p w14:paraId="24FCCA1A" w14:textId="77777777" w:rsidR="006E69C2" w:rsidRPr="00071561" w:rsidRDefault="006E69C2" w:rsidP="006E69C2">
            <w:pPr>
              <w:numPr>
                <w:ilvl w:val="0"/>
                <w:numId w:val="7"/>
              </w:numPr>
              <w:suppressAutoHyphens w:val="0"/>
              <w:rPr>
                <w:rFonts w:ascii="Tahoma" w:hAnsi="Tahoma" w:cs="Tahoma"/>
                <w:sz w:val="20"/>
                <w:szCs w:val="20"/>
                <w:lang w:eastAsia="el-GR"/>
              </w:rPr>
            </w:pPr>
            <w:r w:rsidRPr="00071561">
              <w:rPr>
                <w:rFonts w:ascii="Tahoma" w:hAnsi="Tahoma" w:cs="Tahoma"/>
                <w:b/>
                <w:sz w:val="20"/>
                <w:szCs w:val="20"/>
                <w:lang w:eastAsia="el-GR"/>
              </w:rPr>
              <w:t>Σχέδια:</w:t>
            </w:r>
            <w:r w:rsidRPr="00071561">
              <w:rPr>
                <w:rFonts w:ascii="Tahoma" w:hAnsi="Tahoma" w:cs="Tahoma"/>
                <w:sz w:val="20"/>
                <w:szCs w:val="20"/>
                <w:lang w:eastAsia="el-GR"/>
              </w:rPr>
              <w:t xml:space="preserve"> Κλασικά στρογγυλά κουμπιά ή με ειδικά σχέδια (λουλούδια, ζώα).</w:t>
            </w:r>
          </w:p>
          <w:p w14:paraId="10E20AF5" w14:textId="77777777" w:rsidR="006E69C2" w:rsidRPr="00071561" w:rsidRDefault="006E69C2" w:rsidP="006E69C2">
            <w:pPr>
              <w:numPr>
                <w:ilvl w:val="0"/>
                <w:numId w:val="7"/>
              </w:numPr>
              <w:suppressAutoHyphens w:val="0"/>
              <w:rPr>
                <w:rFonts w:ascii="Tahoma" w:hAnsi="Tahoma" w:cs="Tahoma"/>
                <w:sz w:val="20"/>
                <w:szCs w:val="20"/>
                <w:lang w:eastAsia="el-GR"/>
              </w:rPr>
            </w:pPr>
            <w:r w:rsidRPr="00071561">
              <w:rPr>
                <w:rFonts w:ascii="Tahoma" w:hAnsi="Tahoma" w:cs="Tahoma"/>
                <w:b/>
                <w:sz w:val="20"/>
                <w:szCs w:val="20"/>
                <w:lang w:eastAsia="el-GR"/>
              </w:rPr>
              <w:t xml:space="preserve">Συσκευασία: </w:t>
            </w:r>
            <w:r w:rsidRPr="00071561">
              <w:rPr>
                <w:rFonts w:ascii="Tahoma" w:hAnsi="Tahoma" w:cs="Tahoma"/>
                <w:sz w:val="20"/>
                <w:szCs w:val="20"/>
                <w:lang w:eastAsia="el-GR"/>
              </w:rPr>
              <w:t>Πακέτο 30 τεμαχίων (συνήθως σε σακουλάκι).</w:t>
            </w:r>
          </w:p>
          <w:p w14:paraId="4ACB25BB" w14:textId="77777777" w:rsidR="006E69C2" w:rsidRPr="00071561" w:rsidRDefault="006E69C2" w:rsidP="006E69C2">
            <w:pPr>
              <w:numPr>
                <w:ilvl w:val="0"/>
                <w:numId w:val="7"/>
              </w:numPr>
              <w:suppressAutoHyphens w:val="0"/>
              <w:rPr>
                <w:rFonts w:ascii="Tahoma" w:hAnsi="Tahoma" w:cs="Tahoma"/>
                <w:sz w:val="20"/>
                <w:szCs w:val="20"/>
                <w:lang w:eastAsia="el-GR"/>
              </w:rPr>
            </w:pPr>
            <w:r w:rsidRPr="00071561">
              <w:rPr>
                <w:rFonts w:ascii="Tahoma" w:hAnsi="Tahoma" w:cs="Tahoma"/>
                <w:b/>
                <w:bCs/>
                <w:sz w:val="20"/>
                <w:szCs w:val="20"/>
                <w:lang w:eastAsia="el-GR"/>
              </w:rPr>
              <w:t>Χαρακτηριστικά:</w:t>
            </w:r>
            <w:r w:rsidRPr="00071561">
              <w:rPr>
                <w:rFonts w:ascii="Tahoma" w:hAnsi="Tahoma" w:cs="Tahoma"/>
                <w:sz w:val="20"/>
                <w:szCs w:val="20"/>
                <w:lang w:eastAsia="el-GR"/>
              </w:rPr>
              <w:t xml:space="preserve"> Ελαφριά και εύκολα στη χρήση, με 2 ή 4 τρύπες.</w:t>
            </w:r>
          </w:p>
        </w:tc>
      </w:tr>
      <w:tr w:rsidR="006E69C2" w:rsidRPr="009B16E2" w14:paraId="0846EFF6"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37C2E2E" w14:textId="50F9DC53"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Β.23</w:t>
            </w:r>
          </w:p>
        </w:tc>
        <w:tc>
          <w:tcPr>
            <w:tcW w:w="2877" w:type="dxa"/>
            <w:shd w:val="clear" w:color="000000" w:fill="FFFFFF"/>
            <w:vAlign w:val="center"/>
            <w:hideMark/>
          </w:tcPr>
          <w:p w14:paraId="2E047BBF"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ΛΑΔΟΠΑΣΤΕΛ (ΣΥΣΚΕΥΑΣΙΑ 12 ΧΡΩΜΑΤΩΝ)</w:t>
            </w:r>
          </w:p>
        </w:tc>
        <w:tc>
          <w:tcPr>
            <w:tcW w:w="6608" w:type="dxa"/>
            <w:shd w:val="clear" w:color="000000" w:fill="FFFFFF"/>
            <w:vAlign w:val="center"/>
            <w:hideMark/>
          </w:tcPr>
          <w:p w14:paraId="7D0C0A7A" w14:textId="77777777" w:rsidR="006E69C2" w:rsidRPr="00316EC7" w:rsidRDefault="006E69C2" w:rsidP="006E69C2">
            <w:pPr>
              <w:numPr>
                <w:ilvl w:val="0"/>
                <w:numId w:val="7"/>
              </w:numPr>
              <w:suppressAutoHyphens w:val="0"/>
              <w:rPr>
                <w:rFonts w:ascii="Tahoma" w:hAnsi="Tahoma" w:cs="Tahoma"/>
                <w:sz w:val="20"/>
                <w:szCs w:val="20"/>
                <w:lang w:eastAsia="el-GR"/>
              </w:rPr>
            </w:pPr>
            <w:r w:rsidRPr="00316EC7">
              <w:rPr>
                <w:rFonts w:ascii="Tahoma" w:hAnsi="Tahoma" w:cs="Tahoma"/>
                <w:b/>
                <w:sz w:val="20"/>
                <w:szCs w:val="20"/>
                <w:lang w:eastAsia="el-GR"/>
              </w:rPr>
              <w:t xml:space="preserve">Υλικό: </w:t>
            </w:r>
            <w:r w:rsidRPr="00316EC7">
              <w:rPr>
                <w:rFonts w:ascii="Tahoma" w:hAnsi="Tahoma" w:cs="Tahoma"/>
                <w:sz w:val="20"/>
                <w:szCs w:val="20"/>
                <w:lang w:eastAsia="el-GR"/>
              </w:rPr>
              <w:t>Από χρωστικές ουσίες αναμεμειγμένες με λάδι και κερί (oil pastels).</w:t>
            </w:r>
          </w:p>
          <w:p w14:paraId="51FADE15" w14:textId="77777777" w:rsidR="006E69C2" w:rsidRPr="00316EC7" w:rsidRDefault="006E69C2" w:rsidP="006E69C2">
            <w:pPr>
              <w:numPr>
                <w:ilvl w:val="0"/>
                <w:numId w:val="7"/>
              </w:numPr>
              <w:suppressAutoHyphens w:val="0"/>
              <w:rPr>
                <w:rFonts w:ascii="Tahoma" w:hAnsi="Tahoma" w:cs="Tahoma"/>
                <w:sz w:val="20"/>
                <w:szCs w:val="20"/>
                <w:lang w:eastAsia="el-GR"/>
              </w:rPr>
            </w:pPr>
            <w:r w:rsidRPr="00316EC7">
              <w:rPr>
                <w:rFonts w:ascii="Tahoma" w:hAnsi="Tahoma" w:cs="Tahoma"/>
                <w:b/>
                <w:sz w:val="20"/>
                <w:szCs w:val="20"/>
                <w:lang w:eastAsia="el-GR"/>
              </w:rPr>
              <w:t xml:space="preserve">Υφή: </w:t>
            </w:r>
            <w:r w:rsidRPr="00316EC7">
              <w:rPr>
                <w:rFonts w:ascii="Tahoma" w:hAnsi="Tahoma" w:cs="Tahoma"/>
                <w:sz w:val="20"/>
                <w:szCs w:val="20"/>
                <w:lang w:eastAsia="el-GR"/>
              </w:rPr>
              <w:t>Κρεμώδης, απαλή υφή που επιτρέπει εύκολη εφαρμογή και ανάμειξη των χρωμάτων (blending).</w:t>
            </w:r>
          </w:p>
          <w:p w14:paraId="2026BDE6" w14:textId="77777777" w:rsidR="006E69C2" w:rsidRPr="00316EC7" w:rsidRDefault="006E69C2" w:rsidP="006E69C2">
            <w:pPr>
              <w:numPr>
                <w:ilvl w:val="0"/>
                <w:numId w:val="7"/>
              </w:numPr>
              <w:suppressAutoHyphens w:val="0"/>
              <w:rPr>
                <w:rFonts w:ascii="Tahoma" w:hAnsi="Tahoma" w:cs="Tahoma"/>
                <w:sz w:val="20"/>
                <w:szCs w:val="20"/>
                <w:lang w:eastAsia="el-GR"/>
              </w:rPr>
            </w:pPr>
            <w:r w:rsidRPr="00316EC7">
              <w:rPr>
                <w:rFonts w:ascii="Tahoma" w:hAnsi="Tahoma" w:cs="Tahoma"/>
                <w:b/>
                <w:sz w:val="20"/>
                <w:szCs w:val="20"/>
                <w:lang w:eastAsia="el-GR"/>
              </w:rPr>
              <w:t xml:space="preserve">Απόδοση: </w:t>
            </w:r>
            <w:r w:rsidRPr="00316EC7">
              <w:rPr>
                <w:rFonts w:ascii="Tahoma" w:hAnsi="Tahoma" w:cs="Tahoma"/>
                <w:sz w:val="20"/>
                <w:szCs w:val="20"/>
                <w:lang w:eastAsia="el-GR"/>
              </w:rPr>
              <w:t>Προσφέρουν έντονα, ζωηρά χρώματα με υψηλή καλυπτικότητα.</w:t>
            </w:r>
          </w:p>
          <w:p w14:paraId="094FD41C" w14:textId="77777777" w:rsidR="006E69C2" w:rsidRPr="00316EC7" w:rsidRDefault="006E69C2" w:rsidP="006E69C2">
            <w:pPr>
              <w:numPr>
                <w:ilvl w:val="0"/>
                <w:numId w:val="7"/>
              </w:numPr>
              <w:suppressAutoHyphens w:val="0"/>
              <w:rPr>
                <w:rFonts w:ascii="Tahoma" w:hAnsi="Tahoma" w:cs="Tahoma"/>
                <w:b/>
                <w:sz w:val="20"/>
                <w:szCs w:val="20"/>
                <w:lang w:eastAsia="el-GR"/>
              </w:rPr>
            </w:pPr>
            <w:r w:rsidRPr="00316EC7">
              <w:rPr>
                <w:rFonts w:ascii="Tahoma" w:hAnsi="Tahoma" w:cs="Tahoma"/>
                <w:b/>
                <w:sz w:val="20"/>
                <w:szCs w:val="20"/>
                <w:lang w:eastAsia="el-GR"/>
              </w:rPr>
              <w:t xml:space="preserve">Μη τοξικά: </w:t>
            </w:r>
            <w:r w:rsidRPr="00316EC7">
              <w:rPr>
                <w:rFonts w:ascii="Tahoma" w:hAnsi="Tahoma" w:cs="Tahoma"/>
                <w:sz w:val="20"/>
                <w:szCs w:val="20"/>
                <w:lang w:eastAsia="el-GR"/>
              </w:rPr>
              <w:t>Μη τοξικά και ασφαλή για χρήση από παιδιά (πιστοποίηση CE/EN71).</w:t>
            </w:r>
          </w:p>
          <w:p w14:paraId="5688E873" w14:textId="560E990F" w:rsidR="006E69C2" w:rsidRPr="00316EC7" w:rsidRDefault="006E69C2" w:rsidP="006E69C2">
            <w:pPr>
              <w:numPr>
                <w:ilvl w:val="0"/>
                <w:numId w:val="7"/>
              </w:numPr>
              <w:suppressAutoHyphens w:val="0"/>
              <w:rPr>
                <w:rFonts w:ascii="Tahoma" w:hAnsi="Tahoma" w:cs="Tahoma"/>
                <w:b/>
                <w:sz w:val="20"/>
                <w:szCs w:val="20"/>
                <w:lang w:eastAsia="el-GR"/>
              </w:rPr>
            </w:pPr>
            <w:r w:rsidRPr="00316EC7">
              <w:rPr>
                <w:rFonts w:ascii="Tahoma" w:hAnsi="Tahoma" w:cs="Tahoma"/>
                <w:b/>
                <w:sz w:val="20"/>
                <w:szCs w:val="20"/>
                <w:lang w:eastAsia="el-GR"/>
              </w:rPr>
              <w:t xml:space="preserve">Επεξεργασία: </w:t>
            </w:r>
            <w:r w:rsidRPr="00316EC7">
              <w:rPr>
                <w:rFonts w:ascii="Tahoma" w:hAnsi="Tahoma" w:cs="Tahoma"/>
                <w:sz w:val="20"/>
                <w:szCs w:val="20"/>
                <w:lang w:eastAsia="el-GR"/>
              </w:rPr>
              <w:t>Μπορούν να χρησιμοποιηθούν απευθείας ή να αραιωθούν/αναμειχθούν με νέφτι (white spirit) ή άλλα έλαια για ειδικά εφέ.</w:t>
            </w:r>
          </w:p>
          <w:p w14:paraId="5D4A590B" w14:textId="77777777" w:rsidR="006E69C2" w:rsidRPr="00316EC7" w:rsidRDefault="006E69C2" w:rsidP="006E69C2">
            <w:pPr>
              <w:numPr>
                <w:ilvl w:val="0"/>
                <w:numId w:val="7"/>
              </w:numPr>
              <w:suppressAutoHyphens w:val="0"/>
              <w:rPr>
                <w:rFonts w:ascii="Tahoma" w:hAnsi="Tahoma" w:cs="Tahoma"/>
                <w:sz w:val="20"/>
                <w:szCs w:val="20"/>
                <w:lang w:eastAsia="el-GR"/>
              </w:rPr>
            </w:pPr>
            <w:r w:rsidRPr="00316EC7">
              <w:rPr>
                <w:rFonts w:ascii="Tahoma" w:hAnsi="Tahoma" w:cs="Tahoma"/>
                <w:b/>
                <w:sz w:val="20"/>
                <w:szCs w:val="20"/>
                <w:lang w:eastAsia="el-GR"/>
              </w:rPr>
              <w:t xml:space="preserve">Συσκευασία: </w:t>
            </w:r>
            <w:r w:rsidRPr="00316EC7">
              <w:rPr>
                <w:rFonts w:ascii="Tahoma" w:hAnsi="Tahoma" w:cs="Tahoma"/>
                <w:sz w:val="20"/>
                <w:szCs w:val="20"/>
                <w:lang w:eastAsia="el-GR"/>
              </w:rPr>
              <w:t>Κουτί με 12 διαφορετικά χρώματα.</w:t>
            </w:r>
          </w:p>
        </w:tc>
      </w:tr>
      <w:tr w:rsidR="006E69C2" w:rsidRPr="009B16E2" w14:paraId="44E31585"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47550009" w14:textId="6405E09E"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Β.24</w:t>
            </w:r>
          </w:p>
        </w:tc>
        <w:tc>
          <w:tcPr>
            <w:tcW w:w="2877" w:type="dxa"/>
            <w:shd w:val="clear" w:color="000000" w:fill="FFFFFF"/>
            <w:vAlign w:val="center"/>
            <w:hideMark/>
          </w:tcPr>
          <w:p w14:paraId="22EF3EA6"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ΛΙΝΑΤΣΑ (ΡΟΛΟ 45cmX5m)</w:t>
            </w:r>
          </w:p>
        </w:tc>
        <w:tc>
          <w:tcPr>
            <w:tcW w:w="6608" w:type="dxa"/>
            <w:shd w:val="clear" w:color="000000" w:fill="FFFFFF"/>
            <w:vAlign w:val="center"/>
            <w:hideMark/>
          </w:tcPr>
          <w:p w14:paraId="4F4336ED" w14:textId="77777777" w:rsidR="006E69C2" w:rsidRPr="00A05D26" w:rsidRDefault="006E69C2" w:rsidP="006E69C2">
            <w:pPr>
              <w:numPr>
                <w:ilvl w:val="0"/>
                <w:numId w:val="7"/>
              </w:numPr>
              <w:suppressAutoHyphens w:val="0"/>
              <w:rPr>
                <w:rFonts w:ascii="Tahoma" w:hAnsi="Tahoma" w:cs="Tahoma"/>
                <w:sz w:val="20"/>
                <w:szCs w:val="20"/>
                <w:lang w:eastAsia="el-GR"/>
              </w:rPr>
            </w:pPr>
            <w:r w:rsidRPr="00A05D26">
              <w:rPr>
                <w:rFonts w:ascii="Tahoma" w:hAnsi="Tahoma" w:cs="Tahoma"/>
                <w:b/>
                <w:sz w:val="20"/>
                <w:szCs w:val="20"/>
                <w:lang w:eastAsia="el-GR"/>
              </w:rPr>
              <w:t xml:space="preserve">Υλικό: </w:t>
            </w:r>
            <w:r w:rsidRPr="00A05D26">
              <w:rPr>
                <w:rFonts w:ascii="Tahoma" w:hAnsi="Tahoma" w:cs="Tahoma"/>
                <w:sz w:val="20"/>
                <w:szCs w:val="20"/>
                <w:lang w:eastAsia="el-GR"/>
              </w:rPr>
              <w:t>Από 100% φυσική ίνα γιούτας (jute fiber).</w:t>
            </w:r>
          </w:p>
          <w:p w14:paraId="609F0D05" w14:textId="77777777" w:rsidR="006E69C2" w:rsidRPr="00A05D26" w:rsidRDefault="006E69C2" w:rsidP="006E69C2">
            <w:pPr>
              <w:numPr>
                <w:ilvl w:val="0"/>
                <w:numId w:val="7"/>
              </w:numPr>
              <w:suppressAutoHyphens w:val="0"/>
              <w:rPr>
                <w:rFonts w:ascii="Tahoma" w:hAnsi="Tahoma" w:cs="Tahoma"/>
                <w:b/>
                <w:sz w:val="20"/>
                <w:szCs w:val="20"/>
                <w:lang w:eastAsia="el-GR"/>
              </w:rPr>
            </w:pPr>
            <w:r w:rsidRPr="00A05D26">
              <w:rPr>
                <w:rFonts w:ascii="Tahoma" w:hAnsi="Tahoma" w:cs="Tahoma"/>
                <w:b/>
                <w:sz w:val="20"/>
                <w:szCs w:val="20"/>
                <w:lang w:eastAsia="el-GR"/>
              </w:rPr>
              <w:t xml:space="preserve">Διαστάσεις: </w:t>
            </w:r>
            <w:r w:rsidRPr="00A05D26">
              <w:rPr>
                <w:rFonts w:ascii="Tahoma" w:hAnsi="Tahoma" w:cs="Tahoma"/>
                <w:sz w:val="20"/>
                <w:szCs w:val="20"/>
                <w:lang w:eastAsia="el-GR"/>
              </w:rPr>
              <w:t>Πλάτος 45 cm και μήκος 5 m (μέτρα) ανά ρολό.</w:t>
            </w:r>
          </w:p>
          <w:p w14:paraId="50C35A5F" w14:textId="77777777" w:rsidR="006E69C2" w:rsidRPr="00A05D26" w:rsidRDefault="006E69C2" w:rsidP="006E69C2">
            <w:pPr>
              <w:numPr>
                <w:ilvl w:val="0"/>
                <w:numId w:val="7"/>
              </w:numPr>
              <w:suppressAutoHyphens w:val="0"/>
              <w:rPr>
                <w:rFonts w:ascii="Tahoma" w:hAnsi="Tahoma" w:cs="Tahoma"/>
                <w:sz w:val="20"/>
                <w:szCs w:val="20"/>
                <w:lang w:eastAsia="el-GR"/>
              </w:rPr>
            </w:pPr>
            <w:r w:rsidRPr="00A05D26">
              <w:rPr>
                <w:rFonts w:ascii="Tahoma" w:hAnsi="Tahoma" w:cs="Tahoma"/>
                <w:b/>
                <w:sz w:val="20"/>
                <w:szCs w:val="20"/>
                <w:lang w:eastAsia="el-GR"/>
              </w:rPr>
              <w:t xml:space="preserve">Χρώμα: </w:t>
            </w:r>
            <w:r w:rsidRPr="00A05D26">
              <w:rPr>
                <w:rFonts w:ascii="Tahoma" w:hAnsi="Tahoma" w:cs="Tahoma"/>
                <w:sz w:val="20"/>
                <w:szCs w:val="20"/>
                <w:lang w:eastAsia="el-GR"/>
              </w:rPr>
              <w:t>Φυσικό (Natural/Καφέ).</w:t>
            </w:r>
          </w:p>
          <w:p w14:paraId="716EDB61" w14:textId="77777777" w:rsidR="006E69C2" w:rsidRPr="009B16E2" w:rsidRDefault="006E69C2" w:rsidP="006E69C2">
            <w:pPr>
              <w:numPr>
                <w:ilvl w:val="0"/>
                <w:numId w:val="7"/>
              </w:numPr>
              <w:suppressAutoHyphens w:val="0"/>
              <w:rPr>
                <w:rFonts w:ascii="Tahoma" w:hAnsi="Tahoma" w:cs="Tahoma"/>
                <w:sz w:val="20"/>
                <w:szCs w:val="20"/>
                <w:lang w:eastAsia="el-GR"/>
              </w:rPr>
            </w:pPr>
            <w:r w:rsidRPr="00A05D26">
              <w:rPr>
                <w:rFonts w:ascii="Tahoma" w:hAnsi="Tahoma" w:cs="Tahoma"/>
                <w:b/>
                <w:sz w:val="20"/>
                <w:szCs w:val="20"/>
                <w:lang w:eastAsia="el-GR"/>
              </w:rPr>
              <w:t xml:space="preserve">Χαρακτηριστικά: </w:t>
            </w:r>
            <w:r w:rsidRPr="00A05D26">
              <w:rPr>
                <w:rFonts w:ascii="Tahoma" w:hAnsi="Tahoma" w:cs="Tahoma"/>
                <w:sz w:val="20"/>
                <w:szCs w:val="20"/>
                <w:lang w:eastAsia="el-GR"/>
              </w:rPr>
              <w:t>Χαρακτηριστική, φυσική, κάπως τραχιά υφή, ανθεκτική, με αραιή, εμφανή ύφανση. Δεν έχει μεγάλη ελαστικότητα.</w:t>
            </w:r>
          </w:p>
        </w:tc>
      </w:tr>
      <w:tr w:rsidR="006E69C2" w:rsidRPr="009B16E2" w14:paraId="559E7960"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6BD5DC4" w14:textId="62B25D36"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Β.25</w:t>
            </w:r>
          </w:p>
        </w:tc>
        <w:tc>
          <w:tcPr>
            <w:tcW w:w="2877" w:type="dxa"/>
            <w:shd w:val="clear" w:color="000000" w:fill="FFFFFF"/>
            <w:vAlign w:val="center"/>
            <w:hideMark/>
          </w:tcPr>
          <w:p w14:paraId="39C308DC"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ΜΑΓΝΗΤΑΚΙΑ ΧΕΙΡΟΤΕΧΝΙΑΣ ΑΥΤΟΚΟΛΛΗΤΑ ΚΥΚΛΙΚΑ 12-14mm (ΣΥΣΚΕΥΑΣΙΑ 100 ΤΜΧ)</w:t>
            </w:r>
          </w:p>
        </w:tc>
        <w:tc>
          <w:tcPr>
            <w:tcW w:w="6608" w:type="dxa"/>
            <w:shd w:val="clear" w:color="000000" w:fill="FFFFFF"/>
            <w:vAlign w:val="center"/>
            <w:hideMark/>
          </w:tcPr>
          <w:p w14:paraId="0A37C5E7" w14:textId="77777777" w:rsidR="006E69C2" w:rsidRPr="00734E9F" w:rsidRDefault="006E69C2" w:rsidP="006E69C2">
            <w:pPr>
              <w:numPr>
                <w:ilvl w:val="0"/>
                <w:numId w:val="7"/>
              </w:numPr>
              <w:suppressAutoHyphens w:val="0"/>
              <w:rPr>
                <w:rFonts w:ascii="Tahoma" w:hAnsi="Tahoma" w:cs="Tahoma"/>
                <w:sz w:val="20"/>
                <w:szCs w:val="20"/>
                <w:lang w:eastAsia="el-GR"/>
              </w:rPr>
            </w:pPr>
            <w:r w:rsidRPr="00734E9F">
              <w:rPr>
                <w:rFonts w:ascii="Tahoma" w:hAnsi="Tahoma" w:cs="Tahoma"/>
                <w:b/>
                <w:sz w:val="20"/>
                <w:szCs w:val="20"/>
                <w:lang w:eastAsia="el-GR"/>
              </w:rPr>
              <w:t xml:space="preserve">Υλικό: </w:t>
            </w:r>
            <w:r w:rsidRPr="00734E9F">
              <w:rPr>
                <w:rFonts w:ascii="Tahoma" w:hAnsi="Tahoma" w:cs="Tahoma"/>
                <w:sz w:val="20"/>
                <w:szCs w:val="20"/>
                <w:lang w:eastAsia="el-GR"/>
              </w:rPr>
              <w:t>Από κεραμικό υλικό (φερίτη) ή εύκαμπτο μαγνητικό φύλλο (magnetic sheet).</w:t>
            </w:r>
          </w:p>
          <w:p w14:paraId="18AFEA90" w14:textId="77777777" w:rsidR="006E69C2" w:rsidRPr="00734E9F" w:rsidRDefault="006E69C2" w:rsidP="006E69C2">
            <w:pPr>
              <w:numPr>
                <w:ilvl w:val="0"/>
                <w:numId w:val="7"/>
              </w:numPr>
              <w:suppressAutoHyphens w:val="0"/>
              <w:rPr>
                <w:rFonts w:ascii="Tahoma" w:hAnsi="Tahoma" w:cs="Tahoma"/>
                <w:b/>
                <w:sz w:val="20"/>
                <w:szCs w:val="20"/>
                <w:lang w:eastAsia="el-GR"/>
              </w:rPr>
            </w:pPr>
            <w:r w:rsidRPr="00734E9F">
              <w:rPr>
                <w:rFonts w:ascii="Tahoma" w:hAnsi="Tahoma" w:cs="Tahoma"/>
                <w:b/>
                <w:sz w:val="20"/>
                <w:szCs w:val="20"/>
                <w:lang w:eastAsia="el-GR"/>
              </w:rPr>
              <w:t xml:space="preserve">Διαστάσεις: </w:t>
            </w:r>
            <w:r w:rsidRPr="00734E9F">
              <w:rPr>
                <w:rFonts w:ascii="Tahoma" w:hAnsi="Tahoma" w:cs="Tahoma"/>
                <w:sz w:val="20"/>
                <w:szCs w:val="20"/>
                <w:lang w:eastAsia="el-GR"/>
              </w:rPr>
              <w:t>Διάμετρος 12mm έως 14mm. Το πάχος είναι συνήθως 1mm ή 2mm.</w:t>
            </w:r>
          </w:p>
          <w:p w14:paraId="2FC66045" w14:textId="77777777" w:rsidR="006E69C2" w:rsidRPr="00734E9F" w:rsidRDefault="006E69C2" w:rsidP="006E69C2">
            <w:pPr>
              <w:numPr>
                <w:ilvl w:val="0"/>
                <w:numId w:val="7"/>
              </w:numPr>
              <w:suppressAutoHyphens w:val="0"/>
              <w:rPr>
                <w:rFonts w:ascii="Tahoma" w:hAnsi="Tahoma" w:cs="Tahoma"/>
                <w:sz w:val="20"/>
                <w:szCs w:val="20"/>
                <w:lang w:eastAsia="el-GR"/>
              </w:rPr>
            </w:pPr>
            <w:r w:rsidRPr="00734E9F">
              <w:rPr>
                <w:rFonts w:ascii="Tahoma" w:hAnsi="Tahoma" w:cs="Tahoma"/>
                <w:b/>
                <w:sz w:val="20"/>
                <w:szCs w:val="20"/>
                <w:lang w:eastAsia="el-GR"/>
              </w:rPr>
              <w:t xml:space="preserve">Χρώμα: </w:t>
            </w:r>
            <w:r w:rsidRPr="00734E9F">
              <w:rPr>
                <w:rFonts w:ascii="Tahoma" w:hAnsi="Tahoma" w:cs="Tahoma"/>
                <w:sz w:val="20"/>
                <w:szCs w:val="20"/>
                <w:lang w:eastAsia="el-GR"/>
              </w:rPr>
              <w:t>Συνήθως σκούρο καφέ (φυσικό χρώμα μαγνήτη).</w:t>
            </w:r>
          </w:p>
          <w:p w14:paraId="6867F541" w14:textId="77777777" w:rsidR="006E69C2" w:rsidRPr="00734E9F" w:rsidRDefault="006E69C2" w:rsidP="006E69C2">
            <w:pPr>
              <w:numPr>
                <w:ilvl w:val="0"/>
                <w:numId w:val="7"/>
              </w:numPr>
              <w:suppressAutoHyphens w:val="0"/>
              <w:rPr>
                <w:rFonts w:ascii="Tahoma" w:hAnsi="Tahoma" w:cs="Tahoma"/>
                <w:sz w:val="20"/>
                <w:szCs w:val="20"/>
                <w:lang w:eastAsia="el-GR"/>
              </w:rPr>
            </w:pPr>
            <w:r w:rsidRPr="00734E9F">
              <w:rPr>
                <w:rFonts w:ascii="Tahoma" w:hAnsi="Tahoma" w:cs="Tahoma"/>
                <w:b/>
                <w:sz w:val="20"/>
                <w:szCs w:val="20"/>
                <w:lang w:eastAsia="el-GR"/>
              </w:rPr>
              <w:t xml:space="preserve">Χαρακτηριστικά: </w:t>
            </w:r>
            <w:r w:rsidRPr="00734E9F">
              <w:rPr>
                <w:rFonts w:ascii="Tahoma" w:hAnsi="Tahoma" w:cs="Tahoma"/>
                <w:sz w:val="20"/>
                <w:szCs w:val="20"/>
                <w:lang w:eastAsia="el-GR"/>
              </w:rPr>
              <w:t xml:space="preserve">Διαθέτουν μία πλευρά με αυτοκόλλητη επιφάνεια (συνήθως ισχυρή ακρυλική κόλλα) για εύκολη εφαρμογή. Παρέχουν επαρκή μαγνητική δύναμη για να συγκρατήσουν ελαφριά αντικείμενα, όπως χαρτί, φωτογραφίες ή μικρές χειροτεχνίες, σε μεταλλικές επιφάνειες (π.χ. ψυγείο, μαγνητικός πίνακας). </w:t>
            </w:r>
          </w:p>
          <w:p w14:paraId="7738B5AC" w14:textId="77777777" w:rsidR="006E69C2" w:rsidRPr="009B16E2" w:rsidRDefault="006E69C2" w:rsidP="006E69C2">
            <w:pPr>
              <w:numPr>
                <w:ilvl w:val="0"/>
                <w:numId w:val="7"/>
              </w:numPr>
              <w:suppressAutoHyphens w:val="0"/>
              <w:rPr>
                <w:rFonts w:ascii="Tahoma" w:hAnsi="Tahoma" w:cs="Tahoma"/>
                <w:sz w:val="20"/>
                <w:szCs w:val="20"/>
                <w:lang w:eastAsia="el-GR"/>
              </w:rPr>
            </w:pPr>
            <w:r w:rsidRPr="00734E9F">
              <w:rPr>
                <w:rFonts w:ascii="Tahoma" w:hAnsi="Tahoma" w:cs="Tahoma"/>
                <w:b/>
                <w:sz w:val="20"/>
                <w:szCs w:val="20"/>
                <w:lang w:eastAsia="el-GR"/>
              </w:rPr>
              <w:t>Συσκευασία:</w:t>
            </w:r>
            <w:r w:rsidRPr="00734E9F">
              <w:rPr>
                <w:rFonts w:ascii="Tahoma" w:hAnsi="Tahoma" w:cs="Tahoma"/>
                <w:sz w:val="20"/>
                <w:szCs w:val="20"/>
                <w:lang w:eastAsia="el-GR"/>
              </w:rPr>
              <w:t xml:space="preserve"> Πακέτο / Σετ των 100 τεμαχίων.</w:t>
            </w:r>
          </w:p>
        </w:tc>
      </w:tr>
      <w:tr w:rsidR="006E69C2" w:rsidRPr="009B16E2" w14:paraId="62084E4C"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BA33550" w14:textId="1D172D79"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Β.26</w:t>
            </w:r>
          </w:p>
        </w:tc>
        <w:tc>
          <w:tcPr>
            <w:tcW w:w="2877" w:type="dxa"/>
            <w:shd w:val="clear" w:color="000000" w:fill="FFFFFF"/>
            <w:vAlign w:val="center"/>
            <w:hideMark/>
          </w:tcPr>
          <w:p w14:paraId="7F4104F1"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 xml:space="preserve">ΜΑΝΤΑΛΑΚΙΑ ΞΥΛΙΝΑ 5cm  (ΣΥΣΚΕΥΑΣΙΑ 12 ΤΜΧ) </w:t>
            </w:r>
          </w:p>
        </w:tc>
        <w:tc>
          <w:tcPr>
            <w:tcW w:w="6608" w:type="dxa"/>
            <w:shd w:val="clear" w:color="000000" w:fill="FFFFFF"/>
            <w:vAlign w:val="center"/>
            <w:hideMark/>
          </w:tcPr>
          <w:p w14:paraId="7C678B4E" w14:textId="77777777" w:rsidR="006E69C2" w:rsidRPr="00734E9F" w:rsidRDefault="006E69C2" w:rsidP="006E69C2">
            <w:pPr>
              <w:numPr>
                <w:ilvl w:val="0"/>
                <w:numId w:val="7"/>
              </w:numPr>
              <w:suppressAutoHyphens w:val="0"/>
              <w:rPr>
                <w:rFonts w:ascii="Tahoma" w:hAnsi="Tahoma" w:cs="Tahoma"/>
                <w:sz w:val="20"/>
                <w:szCs w:val="20"/>
                <w:lang w:eastAsia="el-GR"/>
              </w:rPr>
            </w:pPr>
            <w:r w:rsidRPr="00734E9F">
              <w:rPr>
                <w:rFonts w:ascii="Tahoma" w:hAnsi="Tahoma" w:cs="Tahoma"/>
                <w:b/>
                <w:sz w:val="20"/>
                <w:szCs w:val="20"/>
                <w:lang w:eastAsia="el-GR"/>
              </w:rPr>
              <w:t xml:space="preserve">Υλικό: </w:t>
            </w:r>
            <w:r w:rsidRPr="00734E9F">
              <w:rPr>
                <w:rFonts w:ascii="Tahoma" w:hAnsi="Tahoma" w:cs="Tahoma"/>
                <w:sz w:val="20"/>
                <w:szCs w:val="20"/>
                <w:lang w:eastAsia="el-GR"/>
              </w:rPr>
              <w:t>Από Φυσικό ξύλο (συνήθως πεύκο ή οξιά) με μεταλλικό ελατήριο.</w:t>
            </w:r>
          </w:p>
          <w:p w14:paraId="2B5835FC" w14:textId="77777777" w:rsidR="006E69C2" w:rsidRPr="00734E9F" w:rsidRDefault="006E69C2" w:rsidP="006E69C2">
            <w:pPr>
              <w:numPr>
                <w:ilvl w:val="0"/>
                <w:numId w:val="7"/>
              </w:numPr>
              <w:suppressAutoHyphens w:val="0"/>
              <w:rPr>
                <w:rFonts w:ascii="Tahoma" w:hAnsi="Tahoma" w:cs="Tahoma"/>
                <w:b/>
                <w:sz w:val="20"/>
                <w:szCs w:val="20"/>
                <w:lang w:eastAsia="el-GR"/>
              </w:rPr>
            </w:pPr>
            <w:r w:rsidRPr="00734E9F">
              <w:rPr>
                <w:rFonts w:ascii="Tahoma" w:hAnsi="Tahoma" w:cs="Tahoma"/>
                <w:b/>
                <w:sz w:val="20"/>
                <w:szCs w:val="20"/>
                <w:lang w:eastAsia="el-GR"/>
              </w:rPr>
              <w:t xml:space="preserve">Διαστάσεις: </w:t>
            </w:r>
            <w:r w:rsidRPr="00734E9F">
              <w:rPr>
                <w:rFonts w:ascii="Tahoma" w:hAnsi="Tahoma" w:cs="Tahoma"/>
                <w:sz w:val="20"/>
                <w:szCs w:val="20"/>
                <w:lang w:eastAsia="el-GR"/>
              </w:rPr>
              <w:t>Μήκος 5</w:t>
            </w:r>
            <w:r w:rsidRPr="00734E9F">
              <w:rPr>
                <w:rFonts w:ascii="Tahoma" w:hAnsi="Tahoma" w:cs="Tahoma"/>
                <w:b/>
                <w:sz w:val="20"/>
                <w:szCs w:val="20"/>
                <w:lang w:eastAsia="el-GR"/>
              </w:rPr>
              <w:t xml:space="preserve"> </w:t>
            </w:r>
            <w:r w:rsidRPr="00734E9F">
              <w:rPr>
                <w:rFonts w:ascii="Tahoma" w:hAnsi="Tahoma" w:cs="Tahoma"/>
                <w:sz w:val="20"/>
                <w:szCs w:val="20"/>
                <w:lang w:eastAsia="el-GR"/>
              </w:rPr>
              <w:t>cm.</w:t>
            </w:r>
          </w:p>
          <w:p w14:paraId="721BC7C1" w14:textId="77777777" w:rsidR="006E69C2" w:rsidRPr="00734E9F" w:rsidRDefault="006E69C2" w:rsidP="006E69C2">
            <w:pPr>
              <w:numPr>
                <w:ilvl w:val="0"/>
                <w:numId w:val="7"/>
              </w:numPr>
              <w:suppressAutoHyphens w:val="0"/>
              <w:rPr>
                <w:rFonts w:ascii="Tahoma" w:hAnsi="Tahoma" w:cs="Tahoma"/>
                <w:sz w:val="20"/>
                <w:szCs w:val="20"/>
                <w:lang w:eastAsia="el-GR"/>
              </w:rPr>
            </w:pPr>
            <w:r w:rsidRPr="00734E9F">
              <w:rPr>
                <w:rFonts w:ascii="Tahoma" w:hAnsi="Tahoma" w:cs="Tahoma"/>
                <w:b/>
                <w:sz w:val="20"/>
                <w:szCs w:val="20"/>
                <w:lang w:eastAsia="el-GR"/>
              </w:rPr>
              <w:t xml:space="preserve">Χρώμα: </w:t>
            </w:r>
            <w:r w:rsidRPr="00734E9F">
              <w:rPr>
                <w:rFonts w:ascii="Tahoma" w:hAnsi="Tahoma" w:cs="Tahoma"/>
                <w:sz w:val="20"/>
                <w:szCs w:val="20"/>
                <w:lang w:eastAsia="el-GR"/>
              </w:rPr>
              <w:t>Φυσικό χρώμα ξύλου.</w:t>
            </w:r>
          </w:p>
          <w:p w14:paraId="2ECB34B2" w14:textId="77777777" w:rsidR="006E69C2" w:rsidRPr="00734E9F" w:rsidRDefault="006E69C2" w:rsidP="006E69C2">
            <w:pPr>
              <w:numPr>
                <w:ilvl w:val="0"/>
                <w:numId w:val="7"/>
              </w:numPr>
              <w:suppressAutoHyphens w:val="0"/>
              <w:rPr>
                <w:rFonts w:ascii="Tahoma" w:hAnsi="Tahoma" w:cs="Tahoma"/>
                <w:sz w:val="20"/>
                <w:szCs w:val="20"/>
                <w:lang w:eastAsia="el-GR"/>
              </w:rPr>
            </w:pPr>
            <w:r w:rsidRPr="00734E9F">
              <w:rPr>
                <w:rFonts w:ascii="Tahoma" w:hAnsi="Tahoma" w:cs="Tahoma"/>
                <w:b/>
                <w:sz w:val="20"/>
                <w:szCs w:val="20"/>
                <w:lang w:eastAsia="el-GR"/>
              </w:rPr>
              <w:t xml:space="preserve">Χαρακτηριστικά: </w:t>
            </w:r>
            <w:r w:rsidRPr="00734E9F">
              <w:rPr>
                <w:rFonts w:ascii="Tahoma" w:hAnsi="Tahoma" w:cs="Tahoma"/>
                <w:sz w:val="20"/>
                <w:szCs w:val="20"/>
                <w:lang w:eastAsia="el-GR"/>
              </w:rPr>
              <w:t xml:space="preserve">Μεταλλικό ελατήριο για σωστή συγκράτηση. Λεία επιφάνεια, κατάλληλη για να βαφτεί ή να διακοσμηθεί. </w:t>
            </w:r>
          </w:p>
          <w:p w14:paraId="44B154A0" w14:textId="77777777" w:rsidR="006E69C2" w:rsidRPr="00734E9F" w:rsidRDefault="006E69C2" w:rsidP="006E69C2">
            <w:pPr>
              <w:numPr>
                <w:ilvl w:val="0"/>
                <w:numId w:val="7"/>
              </w:numPr>
              <w:suppressAutoHyphens w:val="0"/>
              <w:rPr>
                <w:rFonts w:ascii="Tahoma" w:hAnsi="Tahoma" w:cs="Tahoma"/>
                <w:sz w:val="20"/>
                <w:szCs w:val="20"/>
                <w:lang w:eastAsia="el-GR"/>
              </w:rPr>
            </w:pPr>
            <w:r w:rsidRPr="00734E9F">
              <w:rPr>
                <w:rFonts w:ascii="Tahoma" w:hAnsi="Tahoma" w:cs="Tahoma"/>
                <w:b/>
                <w:sz w:val="20"/>
                <w:szCs w:val="20"/>
                <w:lang w:eastAsia="el-GR"/>
              </w:rPr>
              <w:t>Συσκευασία:</w:t>
            </w:r>
            <w:r w:rsidRPr="00734E9F">
              <w:rPr>
                <w:rFonts w:ascii="Tahoma" w:hAnsi="Tahoma" w:cs="Tahoma"/>
                <w:sz w:val="20"/>
                <w:szCs w:val="20"/>
                <w:lang w:eastAsia="el-GR"/>
              </w:rPr>
              <w:t xml:space="preserve"> Πακέτο / Σακουλάκι των 12 τεμαχίων.</w:t>
            </w:r>
          </w:p>
        </w:tc>
      </w:tr>
      <w:tr w:rsidR="006E69C2" w:rsidRPr="009B16E2" w14:paraId="5691B2D8"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3B0A115" w14:textId="0FB625DC"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Β.27</w:t>
            </w:r>
          </w:p>
        </w:tc>
        <w:tc>
          <w:tcPr>
            <w:tcW w:w="2877" w:type="dxa"/>
            <w:shd w:val="clear" w:color="000000" w:fill="FFFFFF"/>
            <w:vAlign w:val="center"/>
            <w:hideMark/>
          </w:tcPr>
          <w:p w14:paraId="5A209CE9"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 xml:space="preserve">ΜΑΡΚΑΔΟΡΟΙ ΖΩΓΡΑΦΙΚΗΣ ΣΧΟΛΙΚΟΙ (ΤΥΠΟΥ JUMBO/MAXI) 5mm (ΣΥΣΚΕΥΑΣΙΑ 12 ΧΡΩΜΑΤΩΝ)  </w:t>
            </w:r>
          </w:p>
        </w:tc>
        <w:tc>
          <w:tcPr>
            <w:tcW w:w="6608" w:type="dxa"/>
            <w:shd w:val="clear" w:color="000000" w:fill="FFFFFF"/>
            <w:vAlign w:val="center"/>
            <w:hideMark/>
          </w:tcPr>
          <w:p w14:paraId="30308145" w14:textId="77777777" w:rsidR="006E69C2" w:rsidRPr="00734E9F" w:rsidRDefault="006E69C2" w:rsidP="006E69C2">
            <w:pPr>
              <w:numPr>
                <w:ilvl w:val="0"/>
                <w:numId w:val="7"/>
              </w:numPr>
              <w:suppressAutoHyphens w:val="0"/>
              <w:rPr>
                <w:rFonts w:ascii="Tahoma" w:hAnsi="Tahoma" w:cs="Tahoma"/>
                <w:sz w:val="20"/>
                <w:szCs w:val="20"/>
                <w:lang w:eastAsia="el-GR"/>
              </w:rPr>
            </w:pPr>
            <w:r w:rsidRPr="00734E9F">
              <w:rPr>
                <w:rFonts w:ascii="Tahoma" w:hAnsi="Tahoma" w:cs="Tahoma"/>
                <w:b/>
                <w:sz w:val="20"/>
                <w:szCs w:val="20"/>
                <w:lang w:eastAsia="el-GR"/>
              </w:rPr>
              <w:t xml:space="preserve">Υλικό: </w:t>
            </w:r>
            <w:r w:rsidRPr="00734E9F">
              <w:rPr>
                <w:rFonts w:ascii="Tahoma" w:hAnsi="Tahoma" w:cs="Tahoma"/>
                <w:sz w:val="20"/>
                <w:szCs w:val="20"/>
                <w:lang w:eastAsia="el-GR"/>
              </w:rPr>
              <w:t>Από Φυσικό ξύλο (συνήθως πεύκο ή οξιά) με μεταλλικό ελατήριο.</w:t>
            </w:r>
          </w:p>
          <w:p w14:paraId="4FDBF9C0" w14:textId="77777777" w:rsidR="006E69C2" w:rsidRPr="00734E9F" w:rsidRDefault="006E69C2" w:rsidP="006E69C2">
            <w:pPr>
              <w:numPr>
                <w:ilvl w:val="0"/>
                <w:numId w:val="7"/>
              </w:numPr>
              <w:suppressAutoHyphens w:val="0"/>
              <w:rPr>
                <w:rFonts w:ascii="Tahoma" w:hAnsi="Tahoma" w:cs="Tahoma"/>
                <w:b/>
                <w:sz w:val="20"/>
                <w:szCs w:val="20"/>
                <w:lang w:eastAsia="el-GR"/>
              </w:rPr>
            </w:pPr>
            <w:r w:rsidRPr="00734E9F">
              <w:rPr>
                <w:rFonts w:ascii="Tahoma" w:hAnsi="Tahoma" w:cs="Tahoma"/>
                <w:b/>
                <w:sz w:val="20"/>
                <w:szCs w:val="20"/>
                <w:lang w:eastAsia="el-GR"/>
              </w:rPr>
              <w:t xml:space="preserve">Διαστάσεις: </w:t>
            </w:r>
            <w:r w:rsidRPr="00734E9F">
              <w:rPr>
                <w:rFonts w:ascii="Tahoma" w:hAnsi="Tahoma" w:cs="Tahoma"/>
                <w:sz w:val="20"/>
                <w:szCs w:val="20"/>
                <w:lang w:eastAsia="el-GR"/>
              </w:rPr>
              <w:t>Μήκος 5</w:t>
            </w:r>
            <w:r w:rsidRPr="00734E9F">
              <w:rPr>
                <w:rFonts w:ascii="Tahoma" w:hAnsi="Tahoma" w:cs="Tahoma"/>
                <w:b/>
                <w:sz w:val="20"/>
                <w:szCs w:val="20"/>
                <w:lang w:eastAsia="el-GR"/>
              </w:rPr>
              <w:t xml:space="preserve"> </w:t>
            </w:r>
            <w:r w:rsidRPr="00734E9F">
              <w:rPr>
                <w:rFonts w:ascii="Tahoma" w:hAnsi="Tahoma" w:cs="Tahoma"/>
                <w:sz w:val="20"/>
                <w:szCs w:val="20"/>
                <w:lang w:eastAsia="el-GR"/>
              </w:rPr>
              <w:t>cm.</w:t>
            </w:r>
          </w:p>
          <w:p w14:paraId="450911BE" w14:textId="77777777" w:rsidR="006E69C2" w:rsidRPr="00734E9F" w:rsidRDefault="006E69C2" w:rsidP="006E69C2">
            <w:pPr>
              <w:numPr>
                <w:ilvl w:val="0"/>
                <w:numId w:val="7"/>
              </w:numPr>
              <w:suppressAutoHyphens w:val="0"/>
              <w:rPr>
                <w:rFonts w:ascii="Tahoma" w:hAnsi="Tahoma" w:cs="Tahoma"/>
                <w:sz w:val="20"/>
                <w:szCs w:val="20"/>
                <w:lang w:eastAsia="el-GR"/>
              </w:rPr>
            </w:pPr>
            <w:r w:rsidRPr="00734E9F">
              <w:rPr>
                <w:rFonts w:ascii="Tahoma" w:hAnsi="Tahoma" w:cs="Tahoma"/>
                <w:b/>
                <w:sz w:val="20"/>
                <w:szCs w:val="20"/>
                <w:lang w:eastAsia="el-GR"/>
              </w:rPr>
              <w:t xml:space="preserve">Χρώμα: </w:t>
            </w:r>
            <w:r w:rsidRPr="00734E9F">
              <w:rPr>
                <w:rFonts w:ascii="Tahoma" w:hAnsi="Tahoma" w:cs="Tahoma"/>
                <w:sz w:val="20"/>
                <w:szCs w:val="20"/>
                <w:lang w:eastAsia="el-GR"/>
              </w:rPr>
              <w:t>Φυσικό χρώμα ξύλου.</w:t>
            </w:r>
          </w:p>
          <w:p w14:paraId="07FA7B72" w14:textId="77777777" w:rsidR="006E69C2" w:rsidRPr="00734E9F" w:rsidRDefault="006E69C2" w:rsidP="006E69C2">
            <w:pPr>
              <w:numPr>
                <w:ilvl w:val="0"/>
                <w:numId w:val="7"/>
              </w:numPr>
              <w:suppressAutoHyphens w:val="0"/>
              <w:rPr>
                <w:rFonts w:ascii="Tahoma" w:hAnsi="Tahoma" w:cs="Tahoma"/>
                <w:sz w:val="20"/>
                <w:szCs w:val="20"/>
                <w:lang w:eastAsia="el-GR"/>
              </w:rPr>
            </w:pPr>
            <w:r w:rsidRPr="00734E9F">
              <w:rPr>
                <w:rFonts w:ascii="Tahoma" w:hAnsi="Tahoma" w:cs="Tahoma"/>
                <w:b/>
                <w:sz w:val="20"/>
                <w:szCs w:val="20"/>
                <w:lang w:eastAsia="el-GR"/>
              </w:rPr>
              <w:t xml:space="preserve">Χαρακτηριστικά: </w:t>
            </w:r>
            <w:r w:rsidRPr="00734E9F">
              <w:rPr>
                <w:rFonts w:ascii="Tahoma" w:hAnsi="Tahoma" w:cs="Tahoma"/>
                <w:sz w:val="20"/>
                <w:szCs w:val="20"/>
                <w:lang w:eastAsia="el-GR"/>
              </w:rPr>
              <w:t xml:space="preserve">Μεταλλικό ελατήριο για σωστή συγκράτηση. Λεία επιφάνεια, κατάλληλη για να βαφτεί ή να διακοσμηθεί. </w:t>
            </w:r>
          </w:p>
          <w:p w14:paraId="2F5E7A97" w14:textId="77777777" w:rsidR="006E69C2" w:rsidRPr="00734E9F" w:rsidRDefault="006E69C2" w:rsidP="006E69C2">
            <w:pPr>
              <w:numPr>
                <w:ilvl w:val="0"/>
                <w:numId w:val="7"/>
              </w:numPr>
              <w:suppressAutoHyphens w:val="0"/>
              <w:rPr>
                <w:rFonts w:ascii="Tahoma" w:hAnsi="Tahoma" w:cs="Tahoma"/>
                <w:sz w:val="20"/>
                <w:szCs w:val="20"/>
                <w:lang w:eastAsia="el-GR"/>
              </w:rPr>
            </w:pPr>
            <w:r w:rsidRPr="00734E9F">
              <w:rPr>
                <w:rFonts w:ascii="Tahoma" w:hAnsi="Tahoma" w:cs="Tahoma"/>
                <w:b/>
                <w:sz w:val="20"/>
                <w:szCs w:val="20"/>
                <w:lang w:eastAsia="el-GR"/>
              </w:rPr>
              <w:t>Συσκευασία:</w:t>
            </w:r>
            <w:r w:rsidRPr="00734E9F">
              <w:rPr>
                <w:rFonts w:ascii="Tahoma" w:hAnsi="Tahoma" w:cs="Tahoma"/>
                <w:sz w:val="20"/>
                <w:szCs w:val="20"/>
                <w:lang w:eastAsia="el-GR"/>
              </w:rPr>
              <w:t xml:space="preserve"> Πακέτο / Σακουλάκι των 12 τεμαχίων.</w:t>
            </w:r>
          </w:p>
        </w:tc>
      </w:tr>
      <w:tr w:rsidR="006E69C2" w:rsidRPr="009B16E2" w14:paraId="24F0DB8A"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E86E6F4" w14:textId="2F93E242" w:rsidR="006E69C2" w:rsidRPr="009B16E2" w:rsidRDefault="006E69C2" w:rsidP="006E69C2">
            <w:pPr>
              <w:suppressAutoHyphens w:val="0"/>
              <w:jc w:val="center"/>
              <w:rPr>
                <w:rFonts w:ascii="Tahoma" w:hAnsi="Tahoma" w:cs="Tahoma"/>
                <w:sz w:val="20"/>
                <w:szCs w:val="20"/>
                <w:lang w:eastAsia="el-GR"/>
              </w:rPr>
            </w:pPr>
            <w:r>
              <w:rPr>
                <w:rFonts w:ascii="Tahoma" w:hAnsi="Tahoma" w:cs="Tahoma"/>
                <w:color w:val="000000"/>
                <w:sz w:val="20"/>
                <w:szCs w:val="20"/>
              </w:rPr>
              <w:t>Β.28</w:t>
            </w:r>
          </w:p>
        </w:tc>
        <w:tc>
          <w:tcPr>
            <w:tcW w:w="2877" w:type="dxa"/>
            <w:shd w:val="clear" w:color="000000" w:fill="FFFFFF"/>
            <w:vAlign w:val="center"/>
            <w:hideMark/>
          </w:tcPr>
          <w:p w14:paraId="0856FA5B" w14:textId="77777777" w:rsidR="006E69C2" w:rsidRPr="009B16E2" w:rsidRDefault="006E69C2" w:rsidP="006E69C2">
            <w:pPr>
              <w:suppressAutoHyphens w:val="0"/>
              <w:rPr>
                <w:rFonts w:ascii="Tahoma" w:hAnsi="Tahoma" w:cs="Tahoma"/>
                <w:sz w:val="20"/>
                <w:szCs w:val="20"/>
                <w:lang w:eastAsia="el-GR"/>
              </w:rPr>
            </w:pPr>
            <w:r w:rsidRPr="009B16E2">
              <w:rPr>
                <w:rFonts w:ascii="Tahoma" w:hAnsi="Tahoma" w:cs="Tahoma"/>
                <w:sz w:val="20"/>
                <w:szCs w:val="20"/>
                <w:lang w:eastAsia="el-GR"/>
              </w:rPr>
              <w:t xml:space="preserve">ΜΑΡΚΑΔΟΡΟΙ ΖΩΓΡΑΦΙΚΗΣ ΣΧΟΛΙΚΟΙ (ΤΥΠΟΥ JUMBO/MAXI) 5mm (ΣΥΣΚΕΥΑΣΙΑ 24 ΧΡΩΜΑΤΩΝ)  </w:t>
            </w:r>
          </w:p>
        </w:tc>
        <w:tc>
          <w:tcPr>
            <w:tcW w:w="6608" w:type="dxa"/>
            <w:shd w:val="clear" w:color="000000" w:fill="FFFFFF"/>
            <w:vAlign w:val="center"/>
            <w:hideMark/>
          </w:tcPr>
          <w:p w14:paraId="0BCF3520" w14:textId="77777777" w:rsidR="006E69C2" w:rsidRPr="00734E9F" w:rsidRDefault="006E69C2" w:rsidP="006E69C2">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Τύπος:</w:t>
            </w:r>
            <w:r w:rsidRPr="00734E9F">
              <w:rPr>
                <w:rFonts w:ascii="Tahoma" w:hAnsi="Tahoma" w:cs="Tahoma"/>
                <w:bCs/>
                <w:sz w:val="20"/>
                <w:szCs w:val="20"/>
                <w:lang w:eastAsia="el-GR"/>
              </w:rPr>
              <w:t xml:space="preserve"> Σχολικοί μαρκαδόροι ζωγραφικής με χονδρό σώμα (Jumbo/Maxi) για εύκολο κράτημα.</w:t>
            </w:r>
          </w:p>
          <w:p w14:paraId="2735CBB7" w14:textId="77777777" w:rsidR="006E69C2" w:rsidRPr="00734E9F" w:rsidRDefault="006E69C2" w:rsidP="006E69C2">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Μύτη:</w:t>
            </w:r>
            <w:r w:rsidRPr="00734E9F">
              <w:rPr>
                <w:rFonts w:ascii="Tahoma" w:hAnsi="Tahoma" w:cs="Tahoma"/>
                <w:bCs/>
                <w:sz w:val="20"/>
                <w:szCs w:val="20"/>
                <w:lang w:eastAsia="el-GR"/>
              </w:rPr>
              <w:t xml:space="preserve"> Ανθεκτική, αεριζόμενη, στρογγυλή μύτη πάχους 5mm, που δεν υποχωρεί στην πίεση.</w:t>
            </w:r>
          </w:p>
          <w:p w14:paraId="55D50312" w14:textId="77777777" w:rsidR="006E69C2" w:rsidRPr="00734E9F" w:rsidRDefault="006E69C2" w:rsidP="006E69C2">
            <w:pPr>
              <w:numPr>
                <w:ilvl w:val="0"/>
                <w:numId w:val="7"/>
              </w:numPr>
              <w:suppressAutoHyphens w:val="0"/>
              <w:rPr>
                <w:rFonts w:ascii="Tahoma" w:hAnsi="Tahoma" w:cs="Tahoma"/>
                <w:bCs/>
                <w:sz w:val="20"/>
                <w:szCs w:val="20"/>
                <w:lang w:eastAsia="el-GR"/>
              </w:rPr>
            </w:pPr>
            <w:r w:rsidRPr="00734E9F">
              <w:rPr>
                <w:rFonts w:ascii="Tahoma" w:hAnsi="Tahoma" w:cs="Tahoma"/>
                <w:b/>
                <w:bCs/>
                <w:sz w:val="20"/>
                <w:szCs w:val="20"/>
                <w:lang w:eastAsia="el-GR"/>
              </w:rPr>
              <w:t>Συσκευασία:</w:t>
            </w:r>
            <w:r w:rsidRPr="00734E9F">
              <w:rPr>
                <w:rFonts w:ascii="Tahoma" w:hAnsi="Tahoma" w:cs="Tahoma"/>
                <w:bCs/>
                <w:sz w:val="20"/>
                <w:szCs w:val="20"/>
                <w:lang w:eastAsia="el-GR"/>
              </w:rPr>
              <w:t xml:space="preserve"> Σετ των 24 διαφορετικών, ζωντανών χρωμάτων.</w:t>
            </w:r>
          </w:p>
          <w:p w14:paraId="67E3B057" w14:textId="77777777" w:rsidR="006E69C2" w:rsidRPr="009B16E2" w:rsidRDefault="006E69C2" w:rsidP="006E69C2">
            <w:pPr>
              <w:numPr>
                <w:ilvl w:val="0"/>
                <w:numId w:val="7"/>
              </w:numPr>
              <w:suppressAutoHyphens w:val="0"/>
              <w:rPr>
                <w:rFonts w:ascii="Tahoma" w:hAnsi="Tahoma" w:cs="Tahoma"/>
                <w:sz w:val="20"/>
                <w:szCs w:val="20"/>
                <w:lang w:eastAsia="el-GR"/>
              </w:rPr>
            </w:pPr>
            <w:r w:rsidRPr="00734E9F">
              <w:rPr>
                <w:rFonts w:ascii="Tahoma" w:hAnsi="Tahoma" w:cs="Tahoma"/>
                <w:b/>
                <w:bCs/>
                <w:sz w:val="20"/>
                <w:szCs w:val="20"/>
                <w:lang w:eastAsia="el-GR"/>
              </w:rPr>
              <w:t>Χαρακτηριστικά:</w:t>
            </w:r>
            <w:r w:rsidRPr="00734E9F">
              <w:rPr>
                <w:rFonts w:ascii="Tahoma" w:hAnsi="Tahoma" w:cs="Tahoma"/>
                <w:bCs/>
                <w:sz w:val="20"/>
                <w:szCs w:val="20"/>
                <w:lang w:eastAsia="el-GR"/>
              </w:rPr>
              <w:t xml:space="preserve"> Μελάνι με βάση το νερό, μη τοξικό, χωρίς διαλύτες, με πιστοποίηση CE και EN71. Να αφαιρείται εύκολα από το δέρμα και τα περισσότερα υφάσματα με νερό και σαπούνι.</w:t>
            </w:r>
          </w:p>
        </w:tc>
      </w:tr>
      <w:tr w:rsidR="001A5F91" w:rsidRPr="009B16E2" w14:paraId="447CDE44"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0C938C36" w14:textId="6B13A342" w:rsidR="001A5F91" w:rsidRDefault="001A5F91" w:rsidP="001A5F91">
            <w:pPr>
              <w:suppressAutoHyphens w:val="0"/>
              <w:jc w:val="center"/>
              <w:rPr>
                <w:rFonts w:ascii="Tahoma" w:hAnsi="Tahoma" w:cs="Tahoma"/>
                <w:color w:val="000000"/>
                <w:sz w:val="20"/>
                <w:szCs w:val="20"/>
              </w:rPr>
            </w:pPr>
            <w:r>
              <w:rPr>
                <w:rFonts w:ascii="Tahoma" w:hAnsi="Tahoma" w:cs="Tahoma"/>
                <w:color w:val="000000"/>
                <w:sz w:val="20"/>
                <w:szCs w:val="20"/>
              </w:rPr>
              <w:t>Β.29</w:t>
            </w:r>
          </w:p>
        </w:tc>
        <w:tc>
          <w:tcPr>
            <w:tcW w:w="2877" w:type="dxa"/>
            <w:tcBorders>
              <w:top w:val="single" w:sz="8" w:space="0" w:color="auto"/>
              <w:left w:val="single" w:sz="8" w:space="0" w:color="auto"/>
              <w:bottom w:val="single" w:sz="8" w:space="0" w:color="auto"/>
              <w:right w:val="single" w:sz="8" w:space="0" w:color="auto"/>
            </w:tcBorders>
            <w:shd w:val="clear" w:color="000000" w:fill="FFFFFF"/>
            <w:vAlign w:val="center"/>
          </w:tcPr>
          <w:p w14:paraId="1376AB84" w14:textId="76A832C6" w:rsidR="001A5F91" w:rsidRPr="009B16E2" w:rsidRDefault="001A5F91" w:rsidP="001A5F91">
            <w:pPr>
              <w:suppressAutoHyphens w:val="0"/>
              <w:rPr>
                <w:rFonts w:ascii="Tahoma" w:hAnsi="Tahoma" w:cs="Tahoma"/>
                <w:sz w:val="20"/>
                <w:szCs w:val="20"/>
                <w:lang w:eastAsia="el-GR"/>
              </w:rPr>
            </w:pPr>
            <w:r w:rsidRPr="0068335B">
              <w:rPr>
                <w:rFonts w:ascii="Tahoma" w:hAnsi="Tahoma" w:cs="Tahoma"/>
                <w:sz w:val="20"/>
                <w:szCs w:val="20"/>
              </w:rPr>
              <w:t>ΜΑΡΚΑΔΟΡΟΣ ΑΝΕΞΙΤΗΛΟΣ 2.0mm ΜΕΤΑΛΛΙΚΑ ΧΡΩΜΑΤΑ (ΤΥΠΟΥ PAINT MARKER)</w:t>
            </w:r>
          </w:p>
        </w:tc>
        <w:tc>
          <w:tcPr>
            <w:tcW w:w="6608" w:type="dxa"/>
            <w:shd w:val="clear" w:color="000000" w:fill="FFFFFF"/>
            <w:vAlign w:val="center"/>
          </w:tcPr>
          <w:p w14:paraId="2AB30543" w14:textId="77777777" w:rsidR="001A5F91" w:rsidRPr="001A5F91" w:rsidRDefault="001A5F91" w:rsidP="001A5F91">
            <w:pPr>
              <w:numPr>
                <w:ilvl w:val="0"/>
                <w:numId w:val="7"/>
              </w:numPr>
              <w:suppressAutoHyphens w:val="0"/>
              <w:rPr>
                <w:rFonts w:ascii="Tahoma" w:hAnsi="Tahoma" w:cs="Tahoma"/>
                <w:b/>
                <w:sz w:val="20"/>
                <w:szCs w:val="20"/>
                <w:lang w:eastAsia="el-GR"/>
              </w:rPr>
            </w:pPr>
            <w:r w:rsidRPr="001A5F91">
              <w:rPr>
                <w:rFonts w:ascii="Tahoma" w:hAnsi="Tahoma" w:cs="Tahoma"/>
                <w:b/>
                <w:sz w:val="20"/>
                <w:szCs w:val="20"/>
                <w:lang w:eastAsia="el-GR"/>
              </w:rPr>
              <w:t xml:space="preserve">Τύπος: </w:t>
            </w:r>
            <w:r w:rsidRPr="001A5F91">
              <w:rPr>
                <w:rFonts w:ascii="Tahoma" w:hAnsi="Tahoma" w:cs="Tahoma"/>
                <w:sz w:val="20"/>
                <w:szCs w:val="20"/>
                <w:lang w:eastAsia="el-GR"/>
              </w:rPr>
              <w:t>Ανεξίτηλος μαρκαδόρος (Permanent Marker).</w:t>
            </w:r>
          </w:p>
          <w:p w14:paraId="30DD9855" w14:textId="77777777" w:rsidR="001A5F91" w:rsidRPr="001A5F91" w:rsidRDefault="001A5F91" w:rsidP="001A5F91">
            <w:pPr>
              <w:numPr>
                <w:ilvl w:val="0"/>
                <w:numId w:val="7"/>
              </w:numPr>
              <w:suppressAutoHyphens w:val="0"/>
              <w:rPr>
                <w:rFonts w:ascii="Tahoma" w:hAnsi="Tahoma" w:cs="Tahoma"/>
                <w:sz w:val="20"/>
                <w:szCs w:val="20"/>
                <w:lang w:eastAsia="el-GR"/>
              </w:rPr>
            </w:pPr>
            <w:r w:rsidRPr="001A5F91">
              <w:rPr>
                <w:rFonts w:ascii="Tahoma" w:hAnsi="Tahoma" w:cs="Tahoma"/>
                <w:b/>
                <w:sz w:val="20"/>
                <w:szCs w:val="20"/>
                <w:lang w:eastAsia="el-GR"/>
              </w:rPr>
              <w:t xml:space="preserve">Μύτη: </w:t>
            </w:r>
            <w:r w:rsidRPr="001A5F91">
              <w:rPr>
                <w:rFonts w:ascii="Tahoma" w:hAnsi="Tahoma" w:cs="Tahoma"/>
                <w:sz w:val="20"/>
                <w:szCs w:val="20"/>
                <w:lang w:eastAsia="el-GR"/>
              </w:rPr>
              <w:t>Στρογγυλή (bullet tip), συμπαγής μύτη με πάχος γραφής περίπου 2mm (Fine tip).</w:t>
            </w:r>
          </w:p>
          <w:p w14:paraId="4029C92C" w14:textId="77777777" w:rsidR="001A5F91" w:rsidRPr="001A5F91" w:rsidRDefault="001A5F91" w:rsidP="001A5F91">
            <w:pPr>
              <w:numPr>
                <w:ilvl w:val="0"/>
                <w:numId w:val="7"/>
              </w:numPr>
              <w:suppressAutoHyphens w:val="0"/>
              <w:rPr>
                <w:rFonts w:ascii="Tahoma" w:hAnsi="Tahoma" w:cs="Tahoma"/>
                <w:sz w:val="20"/>
                <w:szCs w:val="20"/>
                <w:lang w:eastAsia="el-GR"/>
              </w:rPr>
            </w:pPr>
            <w:r w:rsidRPr="001A5F91">
              <w:rPr>
                <w:rFonts w:ascii="Tahoma" w:hAnsi="Tahoma" w:cs="Tahoma"/>
                <w:b/>
                <w:sz w:val="20"/>
                <w:szCs w:val="20"/>
                <w:lang w:eastAsia="el-GR"/>
              </w:rPr>
              <w:t xml:space="preserve">Φινίρισμα: </w:t>
            </w:r>
            <w:r w:rsidRPr="001A5F91">
              <w:rPr>
                <w:rFonts w:ascii="Tahoma" w:hAnsi="Tahoma" w:cs="Tahoma"/>
                <w:sz w:val="20"/>
                <w:szCs w:val="20"/>
                <w:lang w:eastAsia="el-GR"/>
              </w:rPr>
              <w:t>Μεταλλικό (π.χ. χρυσό, ασημί), υψηλής γυαλάδας και καλυπτικότητας.</w:t>
            </w:r>
          </w:p>
          <w:p w14:paraId="1E178417" w14:textId="77777777" w:rsidR="001A5F91" w:rsidRPr="001A5F91" w:rsidRDefault="001A5F91" w:rsidP="001A5F91">
            <w:pPr>
              <w:numPr>
                <w:ilvl w:val="0"/>
                <w:numId w:val="7"/>
              </w:numPr>
              <w:suppressAutoHyphens w:val="0"/>
              <w:rPr>
                <w:rFonts w:ascii="Tahoma" w:hAnsi="Tahoma" w:cs="Tahoma"/>
                <w:sz w:val="20"/>
                <w:szCs w:val="20"/>
                <w:lang w:eastAsia="el-GR"/>
              </w:rPr>
            </w:pPr>
            <w:r w:rsidRPr="001A5F91">
              <w:rPr>
                <w:rFonts w:ascii="Tahoma" w:hAnsi="Tahoma" w:cs="Tahoma"/>
                <w:b/>
                <w:sz w:val="20"/>
                <w:szCs w:val="20"/>
                <w:lang w:eastAsia="el-GR"/>
              </w:rPr>
              <w:t xml:space="preserve">Μελάνι: </w:t>
            </w:r>
            <w:r w:rsidRPr="001A5F91">
              <w:rPr>
                <w:rFonts w:ascii="Tahoma" w:hAnsi="Tahoma" w:cs="Tahoma"/>
                <w:sz w:val="20"/>
                <w:szCs w:val="20"/>
                <w:lang w:eastAsia="el-GR"/>
              </w:rPr>
              <w:t>Αδιαφανής μελάνη λάκας (paint marker), με βάση το λάδι ή το αλκοόλ, μη τοξική.</w:t>
            </w:r>
          </w:p>
          <w:p w14:paraId="4A9EADC3" w14:textId="39E2574D" w:rsidR="001A5F91" w:rsidRPr="001A5F91" w:rsidRDefault="001A5F91" w:rsidP="001A5F91">
            <w:pPr>
              <w:numPr>
                <w:ilvl w:val="0"/>
                <w:numId w:val="7"/>
              </w:numPr>
              <w:suppressAutoHyphens w:val="0"/>
              <w:rPr>
                <w:rFonts w:ascii="Tahoma" w:hAnsi="Tahoma" w:cs="Tahoma"/>
                <w:b/>
                <w:sz w:val="20"/>
                <w:szCs w:val="20"/>
                <w:lang w:eastAsia="el-GR"/>
              </w:rPr>
            </w:pPr>
            <w:r w:rsidRPr="001A5F91">
              <w:rPr>
                <w:rFonts w:ascii="Tahoma" w:hAnsi="Tahoma" w:cs="Tahoma"/>
                <w:b/>
                <w:sz w:val="20"/>
                <w:szCs w:val="20"/>
                <w:lang w:eastAsia="el-GR"/>
              </w:rPr>
              <w:t xml:space="preserve">Χαρακτηριστικά: </w:t>
            </w:r>
            <w:r w:rsidRPr="001A5F91">
              <w:rPr>
                <w:rFonts w:ascii="Tahoma" w:hAnsi="Tahoma" w:cs="Tahoma"/>
                <w:sz w:val="20"/>
                <w:szCs w:val="20"/>
                <w:lang w:eastAsia="el-GR"/>
              </w:rPr>
              <w:t>Γρήγορο στέγνωμα, ανθεκτικός στο νερό, τη θερμότητα και την ηλιακή ακτινοβολία (δεν ξεθωριάζει). Διαθέτει μηχανισμό αντλίας με εσωτερική μπίλια ανάμειξης για ομοιόμορφη ροή του χρώματος. Κατάλληλος για χρήση σε όλες τις επιφάνειες: χαρτί, χαρτόνι, ξύλο, μέταλλο, πλαστικό, γυαλί, κεραμικό, πέτρα.</w:t>
            </w:r>
          </w:p>
        </w:tc>
      </w:tr>
      <w:tr w:rsidR="001A5F91" w:rsidRPr="009B16E2" w14:paraId="4ADF7F21"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91A777C" w14:textId="02B756CF"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Β.30</w:t>
            </w:r>
          </w:p>
        </w:tc>
        <w:tc>
          <w:tcPr>
            <w:tcW w:w="2877" w:type="dxa"/>
            <w:shd w:val="clear" w:color="000000" w:fill="FFFFFF"/>
            <w:vAlign w:val="center"/>
            <w:hideMark/>
          </w:tcPr>
          <w:p w14:paraId="77669AE6"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ΜΑΤΑΚΙΑ ΜΕΓΑΛΑ ΠΛΑΣΤΙΚΑ 15mm (ΣΥΣΚΕΥΑΣΙΑ 50 ΤΜΧ)</w:t>
            </w:r>
          </w:p>
        </w:tc>
        <w:tc>
          <w:tcPr>
            <w:tcW w:w="6608" w:type="dxa"/>
            <w:shd w:val="clear" w:color="000000" w:fill="FFFFFF"/>
            <w:vAlign w:val="center"/>
            <w:hideMark/>
          </w:tcPr>
          <w:p w14:paraId="36515501" w14:textId="77777777" w:rsidR="001A5F91" w:rsidRPr="00A05E3E" w:rsidRDefault="001A5F91" w:rsidP="001A5F91">
            <w:pPr>
              <w:numPr>
                <w:ilvl w:val="0"/>
                <w:numId w:val="7"/>
              </w:numPr>
              <w:suppressAutoHyphens w:val="0"/>
              <w:rPr>
                <w:rFonts w:ascii="Tahoma" w:hAnsi="Tahoma" w:cs="Tahoma"/>
                <w:sz w:val="20"/>
                <w:szCs w:val="20"/>
                <w:lang w:eastAsia="el-GR"/>
              </w:rPr>
            </w:pPr>
            <w:r w:rsidRPr="00A05E3E">
              <w:rPr>
                <w:rFonts w:ascii="Tahoma" w:hAnsi="Tahoma" w:cs="Tahoma"/>
                <w:b/>
                <w:sz w:val="20"/>
                <w:szCs w:val="20"/>
                <w:lang w:eastAsia="el-GR"/>
              </w:rPr>
              <w:t xml:space="preserve">Υλικό: </w:t>
            </w:r>
            <w:r>
              <w:rPr>
                <w:rFonts w:ascii="Tahoma" w:hAnsi="Tahoma" w:cs="Tahoma"/>
                <w:sz w:val="20"/>
                <w:szCs w:val="20"/>
                <w:lang w:eastAsia="el-GR"/>
              </w:rPr>
              <w:t>Δ</w:t>
            </w:r>
            <w:r w:rsidRPr="00A05E3E">
              <w:rPr>
                <w:rFonts w:ascii="Tahoma" w:hAnsi="Tahoma" w:cs="Tahoma"/>
                <w:sz w:val="20"/>
                <w:szCs w:val="20"/>
                <w:lang w:eastAsia="el-GR"/>
              </w:rPr>
              <w:t>ιάφανο πλαστικό κέλυφος με μαύρη κινητή κόρη στο εσωτερικό (κινητά μάτια / googly eyes).</w:t>
            </w:r>
          </w:p>
          <w:p w14:paraId="6936CD1F" w14:textId="77777777" w:rsidR="001A5F91" w:rsidRPr="00A05E3E" w:rsidRDefault="001A5F91" w:rsidP="001A5F91">
            <w:pPr>
              <w:numPr>
                <w:ilvl w:val="0"/>
                <w:numId w:val="7"/>
              </w:numPr>
              <w:suppressAutoHyphens w:val="0"/>
              <w:rPr>
                <w:rFonts w:ascii="Tahoma" w:hAnsi="Tahoma" w:cs="Tahoma"/>
                <w:b/>
                <w:sz w:val="20"/>
                <w:szCs w:val="20"/>
                <w:lang w:eastAsia="el-GR"/>
              </w:rPr>
            </w:pPr>
            <w:r w:rsidRPr="00A05E3E">
              <w:rPr>
                <w:rFonts w:ascii="Tahoma" w:hAnsi="Tahoma" w:cs="Tahoma"/>
                <w:b/>
                <w:sz w:val="20"/>
                <w:szCs w:val="20"/>
                <w:lang w:eastAsia="el-GR"/>
              </w:rPr>
              <w:t xml:space="preserve">Διαστάσεις: </w:t>
            </w:r>
            <w:r w:rsidRPr="00A05E3E">
              <w:rPr>
                <w:rFonts w:ascii="Tahoma" w:hAnsi="Tahoma" w:cs="Tahoma"/>
                <w:sz w:val="20"/>
                <w:szCs w:val="20"/>
                <w:lang w:eastAsia="el-GR"/>
              </w:rPr>
              <w:t>Διάμετρος 15</w:t>
            </w:r>
            <w:r w:rsidRPr="00A05E3E">
              <w:rPr>
                <w:rFonts w:ascii="Tahoma" w:hAnsi="Tahoma" w:cs="Tahoma"/>
                <w:b/>
                <w:sz w:val="20"/>
                <w:szCs w:val="20"/>
                <w:lang w:eastAsia="el-GR"/>
              </w:rPr>
              <w:t xml:space="preserve"> </w:t>
            </w:r>
            <w:r w:rsidRPr="00A05E3E">
              <w:rPr>
                <w:rFonts w:ascii="Tahoma" w:hAnsi="Tahoma" w:cs="Tahoma"/>
                <w:sz w:val="20"/>
                <w:szCs w:val="20"/>
                <w:lang w:eastAsia="el-GR"/>
              </w:rPr>
              <w:t>mm.</w:t>
            </w:r>
          </w:p>
          <w:p w14:paraId="7667FC38" w14:textId="77777777" w:rsidR="001A5F91" w:rsidRPr="00A05E3E" w:rsidRDefault="001A5F91" w:rsidP="001A5F91">
            <w:pPr>
              <w:numPr>
                <w:ilvl w:val="0"/>
                <w:numId w:val="7"/>
              </w:numPr>
              <w:suppressAutoHyphens w:val="0"/>
              <w:rPr>
                <w:rFonts w:ascii="Tahoma" w:hAnsi="Tahoma" w:cs="Tahoma"/>
                <w:sz w:val="20"/>
                <w:szCs w:val="20"/>
                <w:lang w:eastAsia="el-GR"/>
              </w:rPr>
            </w:pPr>
            <w:r w:rsidRPr="00A05E3E">
              <w:rPr>
                <w:rFonts w:ascii="Tahoma" w:hAnsi="Tahoma" w:cs="Tahoma"/>
                <w:b/>
                <w:sz w:val="20"/>
                <w:szCs w:val="20"/>
                <w:lang w:eastAsia="el-GR"/>
              </w:rPr>
              <w:t xml:space="preserve">Χρώμα: </w:t>
            </w:r>
            <w:r w:rsidRPr="00A05E3E">
              <w:rPr>
                <w:rFonts w:ascii="Tahoma" w:hAnsi="Tahoma" w:cs="Tahoma"/>
                <w:sz w:val="20"/>
                <w:szCs w:val="20"/>
                <w:lang w:eastAsia="el-GR"/>
              </w:rPr>
              <w:t>Κλασικό ασπρόμαυρο (λευκό φόντο, μαύρη κόρη).</w:t>
            </w:r>
          </w:p>
          <w:p w14:paraId="0E43E802" w14:textId="77777777" w:rsidR="001A5F91" w:rsidRPr="00A05E3E" w:rsidRDefault="001A5F91" w:rsidP="001A5F91">
            <w:pPr>
              <w:numPr>
                <w:ilvl w:val="0"/>
                <w:numId w:val="7"/>
              </w:numPr>
              <w:suppressAutoHyphens w:val="0"/>
              <w:rPr>
                <w:rFonts w:ascii="Tahoma" w:hAnsi="Tahoma" w:cs="Tahoma"/>
                <w:sz w:val="20"/>
                <w:szCs w:val="20"/>
                <w:lang w:eastAsia="el-GR"/>
              </w:rPr>
            </w:pPr>
            <w:r w:rsidRPr="00A05E3E">
              <w:rPr>
                <w:rFonts w:ascii="Tahoma" w:hAnsi="Tahoma" w:cs="Tahoma"/>
                <w:b/>
                <w:sz w:val="20"/>
                <w:szCs w:val="20"/>
                <w:lang w:eastAsia="el-GR"/>
              </w:rPr>
              <w:t xml:space="preserve">Χαρακτηριστικά: </w:t>
            </w:r>
            <w:r w:rsidRPr="00A05E3E">
              <w:rPr>
                <w:rFonts w:ascii="Tahoma" w:hAnsi="Tahoma" w:cs="Tahoma"/>
                <w:sz w:val="20"/>
                <w:szCs w:val="20"/>
                <w:lang w:eastAsia="el-GR"/>
              </w:rPr>
              <w:t xml:space="preserve">Διαθέτουν έτοιμη ισχυρή αυτοκόλλητη επιφάνεια (συνήθως στρογγυλή αφρώδης ταινία διπλής όψης) υψηλής πρόσφυσης στο πίσω μέρος για άμεση τοποθέτηση. </w:t>
            </w:r>
          </w:p>
          <w:p w14:paraId="5E284B59" w14:textId="77777777" w:rsidR="001A5F91" w:rsidRPr="00A05E3E" w:rsidRDefault="001A5F91" w:rsidP="001A5F91">
            <w:pPr>
              <w:numPr>
                <w:ilvl w:val="0"/>
                <w:numId w:val="7"/>
              </w:numPr>
              <w:suppressAutoHyphens w:val="0"/>
              <w:rPr>
                <w:rFonts w:ascii="Tahoma" w:hAnsi="Tahoma" w:cs="Tahoma"/>
                <w:sz w:val="20"/>
                <w:szCs w:val="20"/>
                <w:lang w:eastAsia="el-GR"/>
              </w:rPr>
            </w:pPr>
            <w:r w:rsidRPr="00A05E3E">
              <w:rPr>
                <w:rFonts w:ascii="Tahoma" w:hAnsi="Tahoma" w:cs="Tahoma"/>
                <w:b/>
                <w:sz w:val="20"/>
                <w:szCs w:val="20"/>
                <w:lang w:eastAsia="el-GR"/>
              </w:rPr>
              <w:t>Συσκευασία:</w:t>
            </w:r>
            <w:r w:rsidRPr="00A05E3E">
              <w:rPr>
                <w:rFonts w:ascii="Tahoma" w:hAnsi="Tahoma" w:cs="Tahoma"/>
                <w:sz w:val="20"/>
                <w:szCs w:val="20"/>
                <w:lang w:eastAsia="el-GR"/>
              </w:rPr>
              <w:t xml:space="preserve"> Πακέτο 50 τεμαχίων.</w:t>
            </w:r>
          </w:p>
        </w:tc>
      </w:tr>
      <w:tr w:rsidR="001A5F91" w:rsidRPr="009B16E2" w14:paraId="5AC087D8"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B1D011B" w14:textId="1F6709E7"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Β.31</w:t>
            </w:r>
          </w:p>
        </w:tc>
        <w:tc>
          <w:tcPr>
            <w:tcW w:w="2877" w:type="dxa"/>
            <w:shd w:val="clear" w:color="000000" w:fill="FFFFFF"/>
            <w:vAlign w:val="center"/>
            <w:hideMark/>
          </w:tcPr>
          <w:p w14:paraId="22C06D22"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ΜΑΤΑΚΙΑ ΜΕΣΑΙΑ ΠΛΑΣΤΙΚΑ 10mm (ΣΥΣΚΕΥΑΣΙΑ 50 ΤΜΧ)</w:t>
            </w:r>
          </w:p>
        </w:tc>
        <w:tc>
          <w:tcPr>
            <w:tcW w:w="6608" w:type="dxa"/>
            <w:shd w:val="clear" w:color="000000" w:fill="FFFFFF"/>
            <w:vAlign w:val="center"/>
            <w:hideMark/>
          </w:tcPr>
          <w:p w14:paraId="4B2782CC" w14:textId="77777777" w:rsidR="001A5F91" w:rsidRPr="00A05E3E" w:rsidRDefault="001A5F91" w:rsidP="001A5F91">
            <w:pPr>
              <w:numPr>
                <w:ilvl w:val="0"/>
                <w:numId w:val="7"/>
              </w:numPr>
              <w:suppressAutoHyphens w:val="0"/>
              <w:rPr>
                <w:rFonts w:ascii="Tahoma" w:hAnsi="Tahoma" w:cs="Tahoma"/>
                <w:sz w:val="20"/>
                <w:szCs w:val="20"/>
                <w:lang w:eastAsia="el-GR"/>
              </w:rPr>
            </w:pPr>
            <w:r w:rsidRPr="00A05E3E">
              <w:rPr>
                <w:rFonts w:ascii="Tahoma" w:hAnsi="Tahoma" w:cs="Tahoma"/>
                <w:b/>
                <w:sz w:val="20"/>
                <w:szCs w:val="20"/>
                <w:lang w:eastAsia="el-GR"/>
              </w:rPr>
              <w:t xml:space="preserve">Υλικό: </w:t>
            </w:r>
            <w:r>
              <w:rPr>
                <w:rFonts w:ascii="Tahoma" w:hAnsi="Tahoma" w:cs="Tahoma"/>
                <w:sz w:val="20"/>
                <w:szCs w:val="20"/>
                <w:lang w:eastAsia="el-GR"/>
              </w:rPr>
              <w:t>Δ</w:t>
            </w:r>
            <w:r w:rsidRPr="00A05E3E">
              <w:rPr>
                <w:rFonts w:ascii="Tahoma" w:hAnsi="Tahoma" w:cs="Tahoma"/>
                <w:sz w:val="20"/>
                <w:szCs w:val="20"/>
                <w:lang w:eastAsia="el-GR"/>
              </w:rPr>
              <w:t>ιάφανο πλαστικό κέλυφος με μαύρη κινητή κόρη στο εσωτερικό (κινητά μάτια / googly eyes).</w:t>
            </w:r>
          </w:p>
          <w:p w14:paraId="45D1B6F5" w14:textId="77777777" w:rsidR="001A5F91" w:rsidRPr="00A05E3E" w:rsidRDefault="001A5F91" w:rsidP="001A5F91">
            <w:pPr>
              <w:numPr>
                <w:ilvl w:val="0"/>
                <w:numId w:val="7"/>
              </w:numPr>
              <w:suppressAutoHyphens w:val="0"/>
              <w:rPr>
                <w:rFonts w:ascii="Tahoma" w:hAnsi="Tahoma" w:cs="Tahoma"/>
                <w:b/>
                <w:sz w:val="20"/>
                <w:szCs w:val="20"/>
                <w:lang w:eastAsia="el-GR"/>
              </w:rPr>
            </w:pPr>
            <w:r w:rsidRPr="00A05E3E">
              <w:rPr>
                <w:rFonts w:ascii="Tahoma" w:hAnsi="Tahoma" w:cs="Tahoma"/>
                <w:b/>
                <w:sz w:val="20"/>
                <w:szCs w:val="20"/>
                <w:lang w:eastAsia="el-GR"/>
              </w:rPr>
              <w:t xml:space="preserve">Διαστάσεις: </w:t>
            </w:r>
            <w:r w:rsidRPr="00A05E3E">
              <w:rPr>
                <w:rFonts w:ascii="Tahoma" w:hAnsi="Tahoma" w:cs="Tahoma"/>
                <w:sz w:val="20"/>
                <w:szCs w:val="20"/>
                <w:lang w:eastAsia="el-GR"/>
              </w:rPr>
              <w:t>Διάμετρος 10</w:t>
            </w:r>
            <w:r w:rsidRPr="00A05E3E">
              <w:rPr>
                <w:rFonts w:ascii="Tahoma" w:hAnsi="Tahoma" w:cs="Tahoma"/>
                <w:b/>
                <w:sz w:val="20"/>
                <w:szCs w:val="20"/>
                <w:lang w:eastAsia="el-GR"/>
              </w:rPr>
              <w:t xml:space="preserve"> </w:t>
            </w:r>
            <w:r w:rsidRPr="00A05E3E">
              <w:rPr>
                <w:rFonts w:ascii="Tahoma" w:hAnsi="Tahoma" w:cs="Tahoma"/>
                <w:sz w:val="20"/>
                <w:szCs w:val="20"/>
                <w:lang w:eastAsia="el-GR"/>
              </w:rPr>
              <w:t>mm.</w:t>
            </w:r>
          </w:p>
          <w:p w14:paraId="1964AF98" w14:textId="77777777" w:rsidR="001A5F91" w:rsidRPr="00A05E3E" w:rsidRDefault="001A5F91" w:rsidP="001A5F91">
            <w:pPr>
              <w:numPr>
                <w:ilvl w:val="0"/>
                <w:numId w:val="7"/>
              </w:numPr>
              <w:suppressAutoHyphens w:val="0"/>
              <w:rPr>
                <w:rFonts w:ascii="Tahoma" w:hAnsi="Tahoma" w:cs="Tahoma"/>
                <w:sz w:val="20"/>
                <w:szCs w:val="20"/>
                <w:lang w:eastAsia="el-GR"/>
              </w:rPr>
            </w:pPr>
            <w:r w:rsidRPr="00A05E3E">
              <w:rPr>
                <w:rFonts w:ascii="Tahoma" w:hAnsi="Tahoma" w:cs="Tahoma"/>
                <w:b/>
                <w:sz w:val="20"/>
                <w:szCs w:val="20"/>
                <w:lang w:eastAsia="el-GR"/>
              </w:rPr>
              <w:t xml:space="preserve">Χρώμα: </w:t>
            </w:r>
            <w:r w:rsidRPr="00A05E3E">
              <w:rPr>
                <w:rFonts w:ascii="Tahoma" w:hAnsi="Tahoma" w:cs="Tahoma"/>
                <w:sz w:val="20"/>
                <w:szCs w:val="20"/>
                <w:lang w:eastAsia="el-GR"/>
              </w:rPr>
              <w:t>Κλασικό ασπρόμαυρο (λευκό φόντο, μαύρη κόρη).</w:t>
            </w:r>
          </w:p>
          <w:p w14:paraId="46B124D9" w14:textId="77777777" w:rsidR="001A5F91" w:rsidRPr="00A05E3E" w:rsidRDefault="001A5F91" w:rsidP="001A5F91">
            <w:pPr>
              <w:numPr>
                <w:ilvl w:val="0"/>
                <w:numId w:val="7"/>
              </w:numPr>
              <w:suppressAutoHyphens w:val="0"/>
              <w:rPr>
                <w:rFonts w:ascii="Tahoma" w:hAnsi="Tahoma" w:cs="Tahoma"/>
                <w:sz w:val="20"/>
                <w:szCs w:val="20"/>
                <w:lang w:eastAsia="el-GR"/>
              </w:rPr>
            </w:pPr>
            <w:r w:rsidRPr="00A05E3E">
              <w:rPr>
                <w:rFonts w:ascii="Tahoma" w:hAnsi="Tahoma" w:cs="Tahoma"/>
                <w:b/>
                <w:sz w:val="20"/>
                <w:szCs w:val="20"/>
                <w:lang w:eastAsia="el-GR"/>
              </w:rPr>
              <w:t xml:space="preserve">Χαρακτηριστικά: </w:t>
            </w:r>
            <w:r w:rsidRPr="00A05E3E">
              <w:rPr>
                <w:rFonts w:ascii="Tahoma" w:hAnsi="Tahoma" w:cs="Tahoma"/>
                <w:sz w:val="20"/>
                <w:szCs w:val="20"/>
                <w:lang w:eastAsia="el-GR"/>
              </w:rPr>
              <w:t xml:space="preserve">Διαθέτουν έτοιμη ισχυρή αυτοκόλλητη επιφάνεια (συνήθως στρογγυλή αφρώδης ταινία διπλής όψης) υψηλής πρόσφυσης στο πίσω μέρος για άμεση τοποθέτηση. </w:t>
            </w:r>
          </w:p>
          <w:p w14:paraId="14DF6F61" w14:textId="77777777" w:rsidR="001A5F91" w:rsidRPr="00A05E3E" w:rsidRDefault="001A5F91" w:rsidP="001A5F91">
            <w:pPr>
              <w:numPr>
                <w:ilvl w:val="0"/>
                <w:numId w:val="7"/>
              </w:numPr>
              <w:suppressAutoHyphens w:val="0"/>
              <w:rPr>
                <w:rFonts w:ascii="Tahoma" w:hAnsi="Tahoma" w:cs="Tahoma"/>
                <w:sz w:val="20"/>
                <w:szCs w:val="20"/>
                <w:lang w:eastAsia="el-GR"/>
              </w:rPr>
            </w:pPr>
            <w:r w:rsidRPr="00A05E3E">
              <w:rPr>
                <w:rFonts w:ascii="Tahoma" w:hAnsi="Tahoma" w:cs="Tahoma"/>
                <w:b/>
                <w:sz w:val="20"/>
                <w:szCs w:val="20"/>
                <w:lang w:eastAsia="el-GR"/>
              </w:rPr>
              <w:t>Συσκευασία:</w:t>
            </w:r>
            <w:r w:rsidRPr="00A05E3E">
              <w:rPr>
                <w:rFonts w:ascii="Tahoma" w:hAnsi="Tahoma" w:cs="Tahoma"/>
                <w:sz w:val="20"/>
                <w:szCs w:val="20"/>
                <w:lang w:eastAsia="el-GR"/>
              </w:rPr>
              <w:t xml:space="preserve"> Πακέτο 50 τεμαχίων.</w:t>
            </w:r>
          </w:p>
        </w:tc>
      </w:tr>
      <w:tr w:rsidR="001A5F91" w:rsidRPr="009B16E2" w14:paraId="56BB9B51"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7285EBC" w14:textId="728CCA79"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Β.32</w:t>
            </w:r>
          </w:p>
        </w:tc>
        <w:tc>
          <w:tcPr>
            <w:tcW w:w="2877" w:type="dxa"/>
            <w:shd w:val="clear" w:color="000000" w:fill="FFFFFF"/>
            <w:vAlign w:val="center"/>
            <w:hideMark/>
          </w:tcPr>
          <w:p w14:paraId="52C71009"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ΜΑΤΑΚΙΑ ΜΙΚΡΑ ΠΛΑΣΤΙΚΑ 7mm (ΣΥΣΚΕΥΑΣΙΑ 100 ΤΜΧ)</w:t>
            </w:r>
          </w:p>
        </w:tc>
        <w:tc>
          <w:tcPr>
            <w:tcW w:w="6608" w:type="dxa"/>
            <w:shd w:val="clear" w:color="000000" w:fill="FFFFFF"/>
            <w:vAlign w:val="center"/>
            <w:hideMark/>
          </w:tcPr>
          <w:p w14:paraId="39BF1CE2" w14:textId="77777777" w:rsidR="001A5F91" w:rsidRPr="00A05E3E" w:rsidRDefault="001A5F91" w:rsidP="001A5F91">
            <w:pPr>
              <w:numPr>
                <w:ilvl w:val="0"/>
                <w:numId w:val="7"/>
              </w:numPr>
              <w:suppressAutoHyphens w:val="0"/>
              <w:rPr>
                <w:rFonts w:ascii="Tahoma" w:hAnsi="Tahoma" w:cs="Tahoma"/>
                <w:sz w:val="20"/>
                <w:szCs w:val="20"/>
                <w:lang w:eastAsia="el-GR"/>
              </w:rPr>
            </w:pPr>
            <w:r w:rsidRPr="00A05E3E">
              <w:rPr>
                <w:rFonts w:ascii="Tahoma" w:hAnsi="Tahoma" w:cs="Tahoma"/>
                <w:b/>
                <w:sz w:val="20"/>
                <w:szCs w:val="20"/>
                <w:lang w:eastAsia="el-GR"/>
              </w:rPr>
              <w:t xml:space="preserve">Υλικό: </w:t>
            </w:r>
            <w:r w:rsidRPr="00A05E3E">
              <w:rPr>
                <w:rFonts w:ascii="Tahoma" w:hAnsi="Tahoma" w:cs="Tahoma"/>
                <w:sz w:val="20"/>
                <w:szCs w:val="20"/>
                <w:lang w:eastAsia="el-GR"/>
              </w:rPr>
              <w:t>Διάφανο πλαστικό κέλυφος με μαύρη κινητή κόρη στο εσωτερικό (κινητά μάτια / googly eyes).</w:t>
            </w:r>
          </w:p>
          <w:p w14:paraId="73C3EE5A" w14:textId="77777777" w:rsidR="001A5F91" w:rsidRPr="00A05E3E" w:rsidRDefault="001A5F91" w:rsidP="001A5F91">
            <w:pPr>
              <w:numPr>
                <w:ilvl w:val="0"/>
                <w:numId w:val="7"/>
              </w:numPr>
              <w:suppressAutoHyphens w:val="0"/>
              <w:rPr>
                <w:rFonts w:ascii="Tahoma" w:hAnsi="Tahoma" w:cs="Tahoma"/>
                <w:b/>
                <w:sz w:val="20"/>
                <w:szCs w:val="20"/>
                <w:lang w:eastAsia="el-GR"/>
              </w:rPr>
            </w:pPr>
            <w:r w:rsidRPr="00A05E3E">
              <w:rPr>
                <w:rFonts w:ascii="Tahoma" w:hAnsi="Tahoma" w:cs="Tahoma"/>
                <w:b/>
                <w:sz w:val="20"/>
                <w:szCs w:val="20"/>
                <w:lang w:eastAsia="el-GR"/>
              </w:rPr>
              <w:t xml:space="preserve">Διαστάσεις: </w:t>
            </w:r>
            <w:r w:rsidRPr="00A05E3E">
              <w:rPr>
                <w:rFonts w:ascii="Tahoma" w:hAnsi="Tahoma" w:cs="Tahoma"/>
                <w:sz w:val="20"/>
                <w:szCs w:val="20"/>
                <w:lang w:eastAsia="el-GR"/>
              </w:rPr>
              <w:t>Διάμετρος 7</w:t>
            </w:r>
            <w:r w:rsidRPr="00A05E3E">
              <w:rPr>
                <w:rFonts w:ascii="Tahoma" w:hAnsi="Tahoma" w:cs="Tahoma"/>
                <w:b/>
                <w:sz w:val="20"/>
                <w:szCs w:val="20"/>
                <w:lang w:eastAsia="el-GR"/>
              </w:rPr>
              <w:t xml:space="preserve"> </w:t>
            </w:r>
            <w:r w:rsidRPr="00A05E3E">
              <w:rPr>
                <w:rFonts w:ascii="Tahoma" w:hAnsi="Tahoma" w:cs="Tahoma"/>
                <w:sz w:val="20"/>
                <w:szCs w:val="20"/>
                <w:lang w:eastAsia="el-GR"/>
              </w:rPr>
              <w:t>mm.</w:t>
            </w:r>
          </w:p>
          <w:p w14:paraId="3E9BF43F" w14:textId="77777777" w:rsidR="001A5F91" w:rsidRPr="00A05E3E" w:rsidRDefault="001A5F91" w:rsidP="001A5F91">
            <w:pPr>
              <w:numPr>
                <w:ilvl w:val="0"/>
                <w:numId w:val="7"/>
              </w:numPr>
              <w:suppressAutoHyphens w:val="0"/>
              <w:rPr>
                <w:rFonts w:ascii="Tahoma" w:hAnsi="Tahoma" w:cs="Tahoma"/>
                <w:sz w:val="20"/>
                <w:szCs w:val="20"/>
                <w:lang w:eastAsia="el-GR"/>
              </w:rPr>
            </w:pPr>
            <w:r w:rsidRPr="00A05E3E">
              <w:rPr>
                <w:rFonts w:ascii="Tahoma" w:hAnsi="Tahoma" w:cs="Tahoma"/>
                <w:b/>
                <w:sz w:val="20"/>
                <w:szCs w:val="20"/>
                <w:lang w:eastAsia="el-GR"/>
              </w:rPr>
              <w:t xml:space="preserve">Χρώμα: </w:t>
            </w:r>
            <w:r w:rsidRPr="00A05E3E">
              <w:rPr>
                <w:rFonts w:ascii="Tahoma" w:hAnsi="Tahoma" w:cs="Tahoma"/>
                <w:sz w:val="20"/>
                <w:szCs w:val="20"/>
                <w:lang w:eastAsia="el-GR"/>
              </w:rPr>
              <w:t>Κλασικό ασπρόμαυρο (λευκό φόντο, μαύρη κόρη).</w:t>
            </w:r>
          </w:p>
          <w:p w14:paraId="7FF5F0F8" w14:textId="77777777" w:rsidR="001A5F91" w:rsidRPr="00A05E3E" w:rsidRDefault="001A5F91" w:rsidP="001A5F91">
            <w:pPr>
              <w:numPr>
                <w:ilvl w:val="0"/>
                <w:numId w:val="7"/>
              </w:numPr>
              <w:suppressAutoHyphens w:val="0"/>
              <w:rPr>
                <w:rFonts w:ascii="Tahoma" w:hAnsi="Tahoma" w:cs="Tahoma"/>
                <w:sz w:val="20"/>
                <w:szCs w:val="20"/>
                <w:lang w:eastAsia="el-GR"/>
              </w:rPr>
            </w:pPr>
            <w:r w:rsidRPr="00A05E3E">
              <w:rPr>
                <w:rFonts w:ascii="Tahoma" w:hAnsi="Tahoma" w:cs="Tahoma"/>
                <w:b/>
                <w:sz w:val="20"/>
                <w:szCs w:val="20"/>
                <w:lang w:eastAsia="el-GR"/>
              </w:rPr>
              <w:t xml:space="preserve">Χαρακτηριστικά: </w:t>
            </w:r>
            <w:r w:rsidRPr="00A05E3E">
              <w:rPr>
                <w:rFonts w:ascii="Tahoma" w:hAnsi="Tahoma" w:cs="Tahoma"/>
                <w:sz w:val="20"/>
                <w:szCs w:val="20"/>
                <w:lang w:eastAsia="el-GR"/>
              </w:rPr>
              <w:t xml:space="preserve">Διαθέτουν έτοιμη ισχυρή αυτοκόλλητη επιφάνεια (συνήθως στρογγυλή αφρώδης ταινία διπλής όψης) υψηλής πρόσφυσης στο πίσω μέρος για άμεση τοποθέτηση. </w:t>
            </w:r>
          </w:p>
          <w:p w14:paraId="192A635D" w14:textId="77777777" w:rsidR="001A5F91" w:rsidRPr="00A05E3E" w:rsidRDefault="001A5F91" w:rsidP="001A5F91">
            <w:pPr>
              <w:numPr>
                <w:ilvl w:val="0"/>
                <w:numId w:val="7"/>
              </w:numPr>
              <w:suppressAutoHyphens w:val="0"/>
              <w:rPr>
                <w:rFonts w:ascii="Tahoma" w:hAnsi="Tahoma" w:cs="Tahoma"/>
                <w:sz w:val="20"/>
                <w:szCs w:val="20"/>
                <w:lang w:eastAsia="el-GR"/>
              </w:rPr>
            </w:pPr>
            <w:r w:rsidRPr="00A05E3E">
              <w:rPr>
                <w:rFonts w:ascii="Tahoma" w:hAnsi="Tahoma" w:cs="Tahoma"/>
                <w:b/>
                <w:sz w:val="20"/>
                <w:szCs w:val="20"/>
                <w:lang w:eastAsia="el-GR"/>
              </w:rPr>
              <w:t>Συσκευασία:</w:t>
            </w:r>
            <w:r w:rsidRPr="00A05E3E">
              <w:rPr>
                <w:rFonts w:ascii="Tahoma" w:hAnsi="Tahoma" w:cs="Tahoma"/>
                <w:sz w:val="20"/>
                <w:szCs w:val="20"/>
                <w:lang w:eastAsia="el-GR"/>
              </w:rPr>
              <w:t xml:space="preserve"> Πακέτο 100 τεμαχίων.</w:t>
            </w:r>
          </w:p>
          <w:p w14:paraId="0A32B7A3" w14:textId="77777777" w:rsidR="001A5F91" w:rsidRPr="009B16E2" w:rsidRDefault="001A5F91" w:rsidP="001A5F91">
            <w:pPr>
              <w:suppressAutoHyphens w:val="0"/>
              <w:rPr>
                <w:rFonts w:ascii="Tahoma" w:hAnsi="Tahoma" w:cs="Tahoma"/>
                <w:sz w:val="20"/>
                <w:szCs w:val="20"/>
                <w:lang w:eastAsia="el-GR"/>
              </w:rPr>
            </w:pPr>
          </w:p>
        </w:tc>
      </w:tr>
      <w:tr w:rsidR="001A5F91" w:rsidRPr="009B16E2" w14:paraId="377A19B7"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86D825F" w14:textId="28DC3018"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Β.33</w:t>
            </w:r>
          </w:p>
        </w:tc>
        <w:tc>
          <w:tcPr>
            <w:tcW w:w="2877" w:type="dxa"/>
            <w:shd w:val="clear" w:color="000000" w:fill="FFFFFF"/>
            <w:vAlign w:val="center"/>
            <w:hideMark/>
          </w:tcPr>
          <w:p w14:paraId="5C2F3D9E"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ΜΠΑΛΑ ΦΕΛΙΖΟΛ 3cm</w:t>
            </w:r>
          </w:p>
        </w:tc>
        <w:tc>
          <w:tcPr>
            <w:tcW w:w="6608" w:type="dxa"/>
            <w:shd w:val="clear" w:color="000000" w:fill="FFFFFF"/>
            <w:vAlign w:val="center"/>
            <w:hideMark/>
          </w:tcPr>
          <w:p w14:paraId="1B5BBEB4"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Υλικό:</w:t>
            </w:r>
            <w:r w:rsidRPr="0013270D">
              <w:rPr>
                <w:rFonts w:ascii="Tahoma" w:hAnsi="Tahoma" w:cs="Tahoma"/>
                <w:sz w:val="20"/>
                <w:szCs w:val="20"/>
                <w:lang w:eastAsia="el-GR"/>
              </w:rPr>
              <w:t xml:space="preserve"> Από διογκωμένη πολυστερίνη (EPS), το γνωστό λευκό φελιζόλ.</w:t>
            </w:r>
          </w:p>
          <w:p w14:paraId="29AFACE0"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 xml:space="preserve">Διαστάσεις: </w:t>
            </w:r>
            <w:r w:rsidRPr="0013270D">
              <w:rPr>
                <w:rFonts w:ascii="Tahoma" w:hAnsi="Tahoma" w:cs="Tahoma"/>
                <w:sz w:val="20"/>
                <w:szCs w:val="20"/>
                <w:lang w:eastAsia="el-GR"/>
              </w:rPr>
              <w:t>3 cm (30 mm) διάμετρος.</w:t>
            </w:r>
          </w:p>
          <w:p w14:paraId="5387CAAA"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Χρώμα:</w:t>
            </w:r>
            <w:r w:rsidRPr="0013270D">
              <w:rPr>
                <w:rFonts w:ascii="Tahoma" w:hAnsi="Tahoma" w:cs="Tahoma"/>
                <w:sz w:val="20"/>
                <w:szCs w:val="20"/>
                <w:lang w:eastAsia="el-GR"/>
              </w:rPr>
              <w:t xml:space="preserve"> Λευκό.</w:t>
            </w:r>
          </w:p>
          <w:p w14:paraId="1B76CBEE"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Χαρακτηριστικά:</w:t>
            </w:r>
            <w:r w:rsidRPr="0013270D">
              <w:rPr>
                <w:rFonts w:ascii="Tahoma" w:hAnsi="Tahoma" w:cs="Tahoma"/>
                <w:sz w:val="20"/>
                <w:szCs w:val="20"/>
                <w:lang w:eastAsia="el-GR"/>
              </w:rPr>
              <w:t xml:space="preserve"> Λεία επιφάνεια που επιδέχεται βάψιμο (με τέμπερα ή ακρυλικά), κόλλημα ή διακόσμηση, μπορεί να τρυπηθεί, να κοπεί ή να καλυφθεί με υλικά όπως χρυσόσκονη, πούλιες, υφάσματα και χρώματα. Μπορεί να τρυπηθεί με σύρμα ή οδοντογλυφίδα για χρήση σε συνθέσεις ή κρέμασμα.</w:t>
            </w:r>
          </w:p>
        </w:tc>
      </w:tr>
      <w:tr w:rsidR="001A5F91" w:rsidRPr="009B16E2" w14:paraId="62409166"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2395A6B" w14:textId="51E12195"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Β.34</w:t>
            </w:r>
          </w:p>
        </w:tc>
        <w:tc>
          <w:tcPr>
            <w:tcW w:w="2877" w:type="dxa"/>
            <w:shd w:val="clear" w:color="000000" w:fill="FFFFFF"/>
            <w:vAlign w:val="center"/>
            <w:hideMark/>
          </w:tcPr>
          <w:p w14:paraId="4D4EAC03"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ΜΠΑΛΑ ΦΕΛΙΖΟΛ 5cm</w:t>
            </w:r>
          </w:p>
        </w:tc>
        <w:tc>
          <w:tcPr>
            <w:tcW w:w="6608" w:type="dxa"/>
            <w:shd w:val="clear" w:color="000000" w:fill="FFFFFF"/>
            <w:vAlign w:val="center"/>
            <w:hideMark/>
          </w:tcPr>
          <w:p w14:paraId="5E29D391"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Υλικό:</w:t>
            </w:r>
            <w:r w:rsidRPr="0013270D">
              <w:rPr>
                <w:rFonts w:ascii="Tahoma" w:hAnsi="Tahoma" w:cs="Tahoma"/>
                <w:sz w:val="20"/>
                <w:szCs w:val="20"/>
                <w:lang w:eastAsia="el-GR"/>
              </w:rPr>
              <w:t xml:space="preserve"> Από διογκωμένη πολυστερίνη (EPS), το γνωστό λευκό φελιζόλ.</w:t>
            </w:r>
          </w:p>
          <w:p w14:paraId="05A651C6"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 xml:space="preserve">Διαστάσεις: </w:t>
            </w:r>
            <w:r w:rsidRPr="0013270D">
              <w:rPr>
                <w:rFonts w:ascii="Tahoma" w:hAnsi="Tahoma" w:cs="Tahoma"/>
                <w:sz w:val="20"/>
                <w:szCs w:val="20"/>
                <w:lang w:eastAsia="el-GR"/>
              </w:rPr>
              <w:t>5 cm (50 mm) διάμετρος.</w:t>
            </w:r>
          </w:p>
          <w:p w14:paraId="589BC237"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Χρώμα:</w:t>
            </w:r>
            <w:r w:rsidRPr="0013270D">
              <w:rPr>
                <w:rFonts w:ascii="Tahoma" w:hAnsi="Tahoma" w:cs="Tahoma"/>
                <w:sz w:val="20"/>
                <w:szCs w:val="20"/>
                <w:lang w:eastAsia="el-GR"/>
              </w:rPr>
              <w:t xml:space="preserve"> Λευκό.</w:t>
            </w:r>
          </w:p>
          <w:p w14:paraId="6A76950A"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Χαρακτηριστικά:</w:t>
            </w:r>
            <w:r w:rsidRPr="0013270D">
              <w:rPr>
                <w:rFonts w:ascii="Tahoma" w:hAnsi="Tahoma" w:cs="Tahoma"/>
                <w:sz w:val="20"/>
                <w:szCs w:val="20"/>
                <w:lang w:eastAsia="el-GR"/>
              </w:rPr>
              <w:t xml:space="preserve"> Λεία επιφάνεια που επιδέχεται βάψιμο, κόλλημα ή διακόσμηση, μπορεί να τρυπηθεί, να κοπεί ή να καλυφθεί με υλικά όπως χρυσόσκονη, πούλιες, υφάσματα και χρώματα. Μπορεί να τρυπηθεί με σύρμα ή οδοντογλυφίδα για χρήση σε συνθέσεις ή κρέμασμα.</w:t>
            </w:r>
          </w:p>
        </w:tc>
      </w:tr>
      <w:tr w:rsidR="001A5F91" w:rsidRPr="009B16E2" w14:paraId="254242CE"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216DE0E" w14:textId="4ED291BD"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Β.35</w:t>
            </w:r>
          </w:p>
        </w:tc>
        <w:tc>
          <w:tcPr>
            <w:tcW w:w="2877" w:type="dxa"/>
            <w:shd w:val="clear" w:color="000000" w:fill="FFFFFF"/>
            <w:vAlign w:val="center"/>
            <w:hideMark/>
          </w:tcPr>
          <w:p w14:paraId="22519D6C"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ΜΠΑΛΑ ΦΕΛΙΖΟΛ 8cm</w:t>
            </w:r>
          </w:p>
        </w:tc>
        <w:tc>
          <w:tcPr>
            <w:tcW w:w="6608" w:type="dxa"/>
            <w:shd w:val="clear" w:color="000000" w:fill="FFFFFF"/>
            <w:vAlign w:val="center"/>
            <w:hideMark/>
          </w:tcPr>
          <w:p w14:paraId="30110603"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Υλικό:</w:t>
            </w:r>
            <w:r w:rsidRPr="0013270D">
              <w:rPr>
                <w:rFonts w:ascii="Tahoma" w:hAnsi="Tahoma" w:cs="Tahoma"/>
                <w:sz w:val="20"/>
                <w:szCs w:val="20"/>
                <w:lang w:eastAsia="el-GR"/>
              </w:rPr>
              <w:t xml:space="preserve"> Από διογκωμένη πολυστερίνη (EPS), το γνωστό λευκό φελιζόλ.</w:t>
            </w:r>
          </w:p>
          <w:p w14:paraId="18206966"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 xml:space="preserve">Διαστάσεις: </w:t>
            </w:r>
            <w:r w:rsidRPr="0013270D">
              <w:rPr>
                <w:rFonts w:ascii="Tahoma" w:hAnsi="Tahoma" w:cs="Tahoma"/>
                <w:sz w:val="20"/>
                <w:szCs w:val="20"/>
                <w:lang w:eastAsia="el-GR"/>
              </w:rPr>
              <w:t>8 cm (80 mm) διάμετρος.</w:t>
            </w:r>
          </w:p>
          <w:p w14:paraId="2E782C65"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Χρώμα:</w:t>
            </w:r>
            <w:r w:rsidRPr="0013270D">
              <w:rPr>
                <w:rFonts w:ascii="Tahoma" w:hAnsi="Tahoma" w:cs="Tahoma"/>
                <w:sz w:val="20"/>
                <w:szCs w:val="20"/>
                <w:lang w:eastAsia="el-GR"/>
              </w:rPr>
              <w:t xml:space="preserve"> Λευκό.</w:t>
            </w:r>
          </w:p>
          <w:p w14:paraId="534BFD53"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Χαρακτηριστικά:</w:t>
            </w:r>
            <w:r w:rsidRPr="0013270D">
              <w:rPr>
                <w:rFonts w:ascii="Tahoma" w:hAnsi="Tahoma" w:cs="Tahoma"/>
                <w:sz w:val="20"/>
                <w:szCs w:val="20"/>
                <w:lang w:eastAsia="el-GR"/>
              </w:rPr>
              <w:t xml:space="preserve"> Λεία επιφάνεια που επιδέχεται βάψιμο, κόλλημα ή διακόσμηση, μπορεί να τρυπηθεί, να κοπεί ή να καλυφθεί με υλικά όπως χρυσόσκονη, πούλιες, υφάσματα και χρώματα. Μπορεί να τρυπηθεί με σύρμα ή οδοντογλυφίδα για χρήση σε συνθέσεις ή κρέμασμα.</w:t>
            </w:r>
          </w:p>
        </w:tc>
      </w:tr>
      <w:tr w:rsidR="001A5F91" w:rsidRPr="009B16E2" w14:paraId="4690219F"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A0990A8" w14:textId="1CFAF54E"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Β.36</w:t>
            </w:r>
          </w:p>
        </w:tc>
        <w:tc>
          <w:tcPr>
            <w:tcW w:w="2877" w:type="dxa"/>
            <w:shd w:val="clear" w:color="000000" w:fill="FFFFFF"/>
            <w:vAlign w:val="center"/>
            <w:hideMark/>
          </w:tcPr>
          <w:p w14:paraId="5BFF633B"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ΜΠΑΛΟΝΙΑ ΜΕΓΑΛΟΥ ΜΕΓΕΘΟΥΣ (ΣΥΣΚΕΥΑΣΙΑ 10 ΤΜΧ) ΔΙΑΦΟΡΑ ΧΡΩΜΑΤΑ</w:t>
            </w:r>
          </w:p>
        </w:tc>
        <w:tc>
          <w:tcPr>
            <w:tcW w:w="6608" w:type="dxa"/>
            <w:shd w:val="clear" w:color="000000" w:fill="FFFFFF"/>
            <w:vAlign w:val="center"/>
            <w:hideMark/>
          </w:tcPr>
          <w:p w14:paraId="6F8EC558"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Υλικό:</w:t>
            </w:r>
            <w:r w:rsidRPr="0013270D">
              <w:rPr>
                <w:rFonts w:ascii="Tahoma" w:hAnsi="Tahoma" w:cs="Tahoma"/>
                <w:sz w:val="20"/>
                <w:szCs w:val="20"/>
                <w:lang w:eastAsia="el-GR"/>
              </w:rPr>
              <w:t xml:space="preserve"> Latex (φυσικό καουτσούκ), το οποίο είναι 100% βιοδιασπώμενο και ανακυκλώσιμο.</w:t>
            </w:r>
          </w:p>
          <w:p w14:paraId="5335A4EC"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 xml:space="preserve">Μέγεθος: </w:t>
            </w:r>
            <w:r w:rsidRPr="0013270D">
              <w:rPr>
                <w:rFonts w:ascii="Tahoma" w:hAnsi="Tahoma" w:cs="Tahoma"/>
                <w:sz w:val="20"/>
                <w:szCs w:val="20"/>
                <w:lang w:eastAsia="el-GR"/>
              </w:rPr>
              <w:t>Περίπου 30 cm (12 ίντσες) όταν είναι πλήρως φουσκωμένα.</w:t>
            </w:r>
          </w:p>
          <w:p w14:paraId="4C04D790"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Χρώμα:</w:t>
            </w:r>
            <w:r w:rsidRPr="0013270D">
              <w:rPr>
                <w:rFonts w:ascii="Tahoma" w:hAnsi="Tahoma" w:cs="Tahoma"/>
                <w:sz w:val="20"/>
                <w:szCs w:val="20"/>
                <w:lang w:eastAsia="el-GR"/>
              </w:rPr>
              <w:t xml:space="preserve"> Συσκευασία με ανάμεικτα χρώματα (Assorted Colors) ή μονόχρωμα κατόπιν επιλογής.</w:t>
            </w:r>
          </w:p>
          <w:p w14:paraId="70CE8361"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Φινίρισμα:</w:t>
            </w:r>
            <w:r w:rsidRPr="0013270D">
              <w:rPr>
                <w:rFonts w:ascii="Tahoma" w:hAnsi="Tahoma" w:cs="Tahoma"/>
                <w:sz w:val="20"/>
                <w:szCs w:val="20"/>
                <w:lang w:eastAsia="el-GR"/>
              </w:rPr>
              <w:t xml:space="preserve"> Pastel/Matt: Απλά, καθαρά χρώματα ή Metallic/Pearl: Με γυαλιστερή ή περλέ όψη.</w:t>
            </w:r>
          </w:p>
          <w:p w14:paraId="3D9318CC"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Συσκευασία:</w:t>
            </w:r>
            <w:r w:rsidRPr="0013270D">
              <w:rPr>
                <w:rFonts w:ascii="Tahoma" w:hAnsi="Tahoma" w:cs="Tahoma"/>
                <w:sz w:val="20"/>
                <w:szCs w:val="20"/>
                <w:lang w:eastAsia="el-GR"/>
              </w:rPr>
              <w:t xml:space="preserve"> Πακέτο/Σακούλι 10 τεμαχίων</w:t>
            </w:r>
          </w:p>
          <w:p w14:paraId="4F2B2DFD"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Χαρακτηριστικά:</w:t>
            </w:r>
            <w:r w:rsidRPr="0013270D">
              <w:rPr>
                <w:rFonts w:ascii="Tahoma" w:hAnsi="Tahoma" w:cs="Tahoma"/>
                <w:sz w:val="20"/>
                <w:szCs w:val="20"/>
                <w:lang w:eastAsia="el-GR"/>
              </w:rPr>
              <w:t xml:space="preserve"> Κατάλληλα για φούσκωμα με αέρα ή με ήλιον (Helium quality). Μεγάλη ελαστικότητα και διάρκεια διατήρησης του αέρα.</w:t>
            </w:r>
          </w:p>
        </w:tc>
      </w:tr>
      <w:tr w:rsidR="001A5F91" w:rsidRPr="009B16E2" w14:paraId="5A9D4954"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2669B05" w14:textId="65350AC4"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Β.37</w:t>
            </w:r>
          </w:p>
        </w:tc>
        <w:tc>
          <w:tcPr>
            <w:tcW w:w="2877" w:type="dxa"/>
            <w:shd w:val="clear" w:color="000000" w:fill="FFFFFF"/>
            <w:vAlign w:val="center"/>
            <w:hideMark/>
          </w:tcPr>
          <w:p w14:paraId="5555C284"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ΜΠΑΛΟΝΙΑ ΜΕΣΑΙΟΥ ΜΕΓΕΘΟΥΣ (ΣΥΣΚΕΥΑΣΙΑ 15 ΤΜΧ) ΔΙΑΦΟΡΑ ΧΡΩΜΑΤΑ</w:t>
            </w:r>
          </w:p>
        </w:tc>
        <w:tc>
          <w:tcPr>
            <w:tcW w:w="6608" w:type="dxa"/>
            <w:shd w:val="clear" w:color="000000" w:fill="FFFFFF"/>
            <w:vAlign w:val="center"/>
            <w:hideMark/>
          </w:tcPr>
          <w:p w14:paraId="56142887"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Υλικό:</w:t>
            </w:r>
            <w:r w:rsidRPr="0013270D">
              <w:rPr>
                <w:rFonts w:ascii="Tahoma" w:hAnsi="Tahoma" w:cs="Tahoma"/>
                <w:sz w:val="20"/>
                <w:szCs w:val="20"/>
                <w:lang w:eastAsia="el-GR"/>
              </w:rPr>
              <w:t xml:space="preserve"> Latex (φυσικό καουτσούκ), το οποίο είναι 100% βιοδιασπώμενο και ανακυκλώσιμο.</w:t>
            </w:r>
          </w:p>
          <w:p w14:paraId="5E63B66E"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 xml:space="preserve">Μέγεθος: </w:t>
            </w:r>
            <w:r w:rsidRPr="0013270D">
              <w:rPr>
                <w:rFonts w:ascii="Tahoma" w:hAnsi="Tahoma" w:cs="Tahoma"/>
                <w:sz w:val="20"/>
                <w:szCs w:val="20"/>
                <w:lang w:eastAsia="el-GR"/>
              </w:rPr>
              <w:t>Περίπου 25 cm (9-10 ίντσες) όταν είναι πλήρως φουσκωμένα.</w:t>
            </w:r>
          </w:p>
          <w:p w14:paraId="325A8FAD"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Χρώμα:</w:t>
            </w:r>
            <w:r w:rsidRPr="0013270D">
              <w:rPr>
                <w:rFonts w:ascii="Tahoma" w:hAnsi="Tahoma" w:cs="Tahoma"/>
                <w:sz w:val="20"/>
                <w:szCs w:val="20"/>
                <w:lang w:eastAsia="el-GR"/>
              </w:rPr>
              <w:t xml:space="preserve"> Συσκευασία με ανάμεικτα χρώματα (Assorted Colors) ή μονόχρωμα κατόπιν επιλογής.</w:t>
            </w:r>
          </w:p>
          <w:p w14:paraId="5746A109"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Φινίρισμα:</w:t>
            </w:r>
            <w:r w:rsidRPr="0013270D">
              <w:rPr>
                <w:rFonts w:ascii="Tahoma" w:hAnsi="Tahoma" w:cs="Tahoma"/>
                <w:sz w:val="20"/>
                <w:szCs w:val="20"/>
                <w:lang w:eastAsia="el-GR"/>
              </w:rPr>
              <w:t xml:space="preserve"> Pastel/Matt: Απλά, καθαρά χρώματα ή Metallic/Pearl: Με γυαλιστερή ή περλέ όψη.</w:t>
            </w:r>
          </w:p>
          <w:p w14:paraId="4B9CB128" w14:textId="77777777" w:rsidR="001A5F91" w:rsidRPr="0013270D"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Συσκευασία:</w:t>
            </w:r>
            <w:r w:rsidRPr="0013270D">
              <w:rPr>
                <w:rFonts w:ascii="Tahoma" w:hAnsi="Tahoma" w:cs="Tahoma"/>
                <w:sz w:val="20"/>
                <w:szCs w:val="20"/>
                <w:lang w:eastAsia="el-GR"/>
              </w:rPr>
              <w:t xml:space="preserve"> Πακέτο/Σακούλι 15 τεμαχίων</w:t>
            </w:r>
          </w:p>
          <w:p w14:paraId="55453208" w14:textId="77777777" w:rsidR="001A5F91" w:rsidRPr="009B16E2" w:rsidRDefault="001A5F91" w:rsidP="001A5F91">
            <w:pPr>
              <w:numPr>
                <w:ilvl w:val="0"/>
                <w:numId w:val="7"/>
              </w:numPr>
              <w:suppressAutoHyphens w:val="0"/>
              <w:rPr>
                <w:rFonts w:ascii="Tahoma" w:hAnsi="Tahoma" w:cs="Tahoma"/>
                <w:sz w:val="20"/>
                <w:szCs w:val="20"/>
                <w:lang w:eastAsia="el-GR"/>
              </w:rPr>
            </w:pPr>
            <w:r w:rsidRPr="0013270D">
              <w:rPr>
                <w:rFonts w:ascii="Tahoma" w:hAnsi="Tahoma" w:cs="Tahoma"/>
                <w:b/>
                <w:sz w:val="20"/>
                <w:szCs w:val="20"/>
                <w:lang w:eastAsia="el-GR"/>
              </w:rPr>
              <w:t>Χαρακτηριστικά:</w:t>
            </w:r>
            <w:r w:rsidRPr="0013270D">
              <w:rPr>
                <w:rFonts w:ascii="Tahoma" w:hAnsi="Tahoma" w:cs="Tahoma"/>
                <w:sz w:val="20"/>
                <w:szCs w:val="20"/>
                <w:lang w:eastAsia="el-GR"/>
              </w:rPr>
              <w:t xml:space="preserve"> Κατάλληλα για φούσκωμα με αέρα ή με ήλιον (Helium quality). Μεγάλη ελαστικότητα και διάρκεια διατήρησης του αέρα.</w:t>
            </w:r>
          </w:p>
        </w:tc>
      </w:tr>
      <w:tr w:rsidR="001A5F91" w:rsidRPr="009B16E2" w14:paraId="463F2592"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F12EEFC" w14:textId="566E5DCD"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Β.38</w:t>
            </w:r>
          </w:p>
        </w:tc>
        <w:tc>
          <w:tcPr>
            <w:tcW w:w="2877" w:type="dxa"/>
            <w:shd w:val="clear" w:color="000000" w:fill="FFFFFF"/>
            <w:vAlign w:val="center"/>
            <w:hideMark/>
          </w:tcPr>
          <w:p w14:paraId="746720B8"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ΜΠΛΟΚ ΑΚΟΥΑΡΕΛΑΣ 21Χ29,7cm (Α4) 220gr/m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20 ΦΥΛΛΩΝ</w:t>
            </w:r>
          </w:p>
        </w:tc>
        <w:tc>
          <w:tcPr>
            <w:tcW w:w="6608" w:type="dxa"/>
            <w:shd w:val="clear" w:color="000000" w:fill="FFFFFF"/>
            <w:vAlign w:val="center"/>
            <w:hideMark/>
          </w:tcPr>
          <w:p w14:paraId="335F379E"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Τύπος:</w:t>
            </w:r>
            <w:r w:rsidRPr="00F3107F">
              <w:rPr>
                <w:rFonts w:ascii="Tahoma" w:hAnsi="Tahoma" w:cs="Tahoma"/>
                <w:sz w:val="20"/>
                <w:szCs w:val="20"/>
                <w:lang w:eastAsia="el-GR"/>
              </w:rPr>
              <w:t xml:space="preserve"> Μπλοκ ακουαρέλας για υγρές τεχνικές (wet techniques).</w:t>
            </w:r>
          </w:p>
          <w:p w14:paraId="66E57D24"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Βάρος Χαρτιού:</w:t>
            </w:r>
            <w:r w:rsidRPr="00F3107F">
              <w:rPr>
                <w:rFonts w:ascii="Tahoma" w:hAnsi="Tahoma" w:cs="Tahoma"/>
                <w:sz w:val="20"/>
                <w:szCs w:val="20"/>
                <w:lang w:eastAsia="el-GR"/>
              </w:rPr>
              <w:t xml:space="preserve"> 220 gr/m².</w:t>
            </w:r>
          </w:p>
          <w:p w14:paraId="0CFEB8A1"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 xml:space="preserve">Διαστάσεις: </w:t>
            </w:r>
            <w:r w:rsidRPr="00F3107F">
              <w:rPr>
                <w:rFonts w:ascii="Tahoma" w:hAnsi="Tahoma" w:cs="Tahoma"/>
                <w:sz w:val="20"/>
                <w:szCs w:val="20"/>
                <w:lang w:eastAsia="el-GR"/>
              </w:rPr>
              <w:t>21 x 29,7 cm (μέγεθος που προσεγγίζει το Α4).</w:t>
            </w:r>
          </w:p>
          <w:p w14:paraId="22FDB735"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 xml:space="preserve">Υφή Χαρτιού: </w:t>
            </w:r>
            <w:r w:rsidRPr="00F3107F">
              <w:rPr>
                <w:rFonts w:ascii="Tahoma" w:hAnsi="Tahoma" w:cs="Tahoma"/>
                <w:sz w:val="20"/>
                <w:szCs w:val="20"/>
                <w:lang w:eastAsia="el-GR"/>
              </w:rPr>
              <w:t>Διαθέτει τραχιά ή μεσαία υφή (Cold Pressed / Grain Fin), η οποία βοηθά στη συγκράτηση της χρωστικής ουσίας και του νερού.</w:t>
            </w:r>
          </w:p>
          <w:p w14:paraId="7A6A2100"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Χαρακτηριστικά:</w:t>
            </w:r>
            <w:r w:rsidRPr="00F3107F">
              <w:rPr>
                <w:rFonts w:ascii="Tahoma" w:hAnsi="Tahoma" w:cs="Tahoma"/>
                <w:sz w:val="20"/>
                <w:szCs w:val="20"/>
                <w:lang w:eastAsia="el-GR"/>
              </w:rPr>
              <w:t xml:space="preserve"> Με σπιράλ για εύκολο γύρισμα των σελίδων ή με κόλλα στη μία πλευρά για εύκολη αποκοπή των φύλλων χωρίς να καταστρέφονται.</w:t>
            </w:r>
          </w:p>
          <w:p w14:paraId="5480F868"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 xml:space="preserve">Συσκευασία: </w:t>
            </w:r>
            <w:r w:rsidRPr="00F3107F">
              <w:rPr>
                <w:rFonts w:ascii="Tahoma" w:hAnsi="Tahoma" w:cs="Tahoma"/>
                <w:sz w:val="20"/>
                <w:szCs w:val="20"/>
                <w:lang w:eastAsia="el-GR"/>
              </w:rPr>
              <w:t xml:space="preserve">Μπλοκ 20 φύλλων. </w:t>
            </w:r>
          </w:p>
          <w:p w14:paraId="72C68DE9" w14:textId="77777777" w:rsidR="001A5F91" w:rsidRPr="009B16E2"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Καταλληλότητα: </w:t>
            </w:r>
            <w:r w:rsidRPr="00F3107F">
              <w:rPr>
                <w:rFonts w:ascii="Tahoma" w:hAnsi="Tahoma" w:cs="Tahoma"/>
                <w:sz w:val="20"/>
                <w:szCs w:val="20"/>
                <w:lang w:eastAsia="el-GR"/>
              </w:rPr>
              <w:t>Ιδανικό για ακουαρέλα (watercolor), τέμπερα, γκουάς (gouache), ακρυλικά, αλλά και για σχέδιο με κάρβουνο ή παστέλ.</w:t>
            </w:r>
          </w:p>
        </w:tc>
      </w:tr>
      <w:tr w:rsidR="001A5F91" w:rsidRPr="009B16E2" w14:paraId="61F0AC15"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F912AAD" w14:textId="2C281AE4"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Β.39</w:t>
            </w:r>
          </w:p>
        </w:tc>
        <w:tc>
          <w:tcPr>
            <w:tcW w:w="2877" w:type="dxa"/>
            <w:shd w:val="clear" w:color="000000" w:fill="FFFFFF"/>
            <w:vAlign w:val="center"/>
            <w:hideMark/>
          </w:tcPr>
          <w:p w14:paraId="7F1F2A7A"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ΜΠΛΟΚ ΑΚΟΥΑΡΕΛΑΣ 30Χ40cm (Α3) 220gr/m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20 ΦΥΛΛΩΝ</w:t>
            </w:r>
          </w:p>
        </w:tc>
        <w:tc>
          <w:tcPr>
            <w:tcW w:w="6608" w:type="dxa"/>
            <w:shd w:val="clear" w:color="000000" w:fill="FFFFFF"/>
            <w:vAlign w:val="center"/>
            <w:hideMark/>
          </w:tcPr>
          <w:p w14:paraId="69AD7F6E"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Τύπος:</w:t>
            </w:r>
            <w:r w:rsidRPr="00F3107F">
              <w:rPr>
                <w:rFonts w:ascii="Tahoma" w:hAnsi="Tahoma" w:cs="Tahoma"/>
                <w:sz w:val="20"/>
                <w:szCs w:val="20"/>
                <w:lang w:eastAsia="el-GR"/>
              </w:rPr>
              <w:t xml:space="preserve"> Μπλοκ ακουαρέλας για υγρές τεχνικές (wet techniques).</w:t>
            </w:r>
          </w:p>
          <w:p w14:paraId="3FFE9B91"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Βάρος Χαρτιού:</w:t>
            </w:r>
            <w:r w:rsidRPr="00F3107F">
              <w:rPr>
                <w:rFonts w:ascii="Tahoma" w:hAnsi="Tahoma" w:cs="Tahoma"/>
                <w:sz w:val="20"/>
                <w:szCs w:val="20"/>
                <w:lang w:eastAsia="el-GR"/>
              </w:rPr>
              <w:t xml:space="preserve"> 220 gr/m².</w:t>
            </w:r>
          </w:p>
          <w:p w14:paraId="25A2E624"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 xml:space="preserve">Διαστάσεις: </w:t>
            </w:r>
            <w:r w:rsidRPr="00F3107F">
              <w:rPr>
                <w:rFonts w:ascii="Tahoma" w:hAnsi="Tahoma" w:cs="Tahoma"/>
                <w:sz w:val="20"/>
                <w:szCs w:val="20"/>
                <w:lang w:eastAsia="el-GR"/>
              </w:rPr>
              <w:t>30 x 40 cm (μέγεθος που προσεγγίζει το Α3).</w:t>
            </w:r>
          </w:p>
          <w:p w14:paraId="7563AC18"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 xml:space="preserve">Υφή Χαρτιού: </w:t>
            </w:r>
            <w:r w:rsidRPr="00F3107F">
              <w:rPr>
                <w:rFonts w:ascii="Tahoma" w:hAnsi="Tahoma" w:cs="Tahoma"/>
                <w:sz w:val="20"/>
                <w:szCs w:val="20"/>
                <w:lang w:eastAsia="el-GR"/>
              </w:rPr>
              <w:t>Διαθέτει τραχιά ή μεσαία υφή (Cold Pressed / Grain Fin), η οποία βοηθά στη συγκράτηση της χρωστικής ουσίας και του νερού.</w:t>
            </w:r>
          </w:p>
          <w:p w14:paraId="0BCE1DB1"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Χαρακτηριστικά:</w:t>
            </w:r>
            <w:r w:rsidRPr="00F3107F">
              <w:rPr>
                <w:rFonts w:ascii="Tahoma" w:hAnsi="Tahoma" w:cs="Tahoma"/>
                <w:sz w:val="20"/>
                <w:szCs w:val="20"/>
                <w:lang w:eastAsia="el-GR"/>
              </w:rPr>
              <w:t xml:space="preserve"> Με σπιράλ για εύκολο γύρισμα των σελίδων ή με κόλλα στη μία πλευρά για εύκολη αποκοπή των φύλλων χωρίς να καταστρέφονται.</w:t>
            </w:r>
          </w:p>
          <w:p w14:paraId="7D55C446"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 xml:space="preserve">Συσκευασία: </w:t>
            </w:r>
            <w:r w:rsidRPr="00F3107F">
              <w:rPr>
                <w:rFonts w:ascii="Tahoma" w:hAnsi="Tahoma" w:cs="Tahoma"/>
                <w:sz w:val="20"/>
                <w:szCs w:val="20"/>
                <w:lang w:eastAsia="el-GR"/>
              </w:rPr>
              <w:t xml:space="preserve">Μπλοκ 20 φύλλων. </w:t>
            </w:r>
          </w:p>
          <w:p w14:paraId="5E579B60"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Καταλληλότητα: </w:t>
            </w:r>
            <w:r w:rsidRPr="00F3107F">
              <w:rPr>
                <w:rFonts w:ascii="Tahoma" w:hAnsi="Tahoma" w:cs="Tahoma"/>
                <w:sz w:val="20"/>
                <w:szCs w:val="20"/>
                <w:lang w:eastAsia="el-GR"/>
              </w:rPr>
              <w:t>Ιδανικό για ακουαρέλα (watercolor), τέμπερα, γκουάς (gouache), ακρυλικά, αλλά και για σχέδιο με κάρβουνο ή παστέλ.</w:t>
            </w:r>
          </w:p>
        </w:tc>
      </w:tr>
      <w:tr w:rsidR="001A5F91" w:rsidRPr="009B16E2" w14:paraId="57E42361"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9068548" w14:textId="205968A0"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Β.40</w:t>
            </w:r>
          </w:p>
        </w:tc>
        <w:tc>
          <w:tcPr>
            <w:tcW w:w="2877" w:type="dxa"/>
            <w:shd w:val="clear" w:color="000000" w:fill="FFFFFF"/>
            <w:vAlign w:val="center"/>
            <w:hideMark/>
          </w:tcPr>
          <w:p w14:paraId="3A340B53"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ΜΠΛΟΚ ΒΕΛΟΥΤΕ 25Χ35cm 130-140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10 ΦΥΛΛΩΝ</w:t>
            </w:r>
          </w:p>
        </w:tc>
        <w:tc>
          <w:tcPr>
            <w:tcW w:w="6608" w:type="dxa"/>
            <w:shd w:val="clear" w:color="000000" w:fill="FFFFFF"/>
            <w:vAlign w:val="center"/>
            <w:hideMark/>
          </w:tcPr>
          <w:p w14:paraId="79A345C4"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sz w:val="20"/>
                <w:szCs w:val="20"/>
                <w:lang w:eastAsia="el-GR"/>
              </w:rPr>
              <w:t xml:space="preserve">Υλικό: </w:t>
            </w:r>
            <w:r w:rsidRPr="00F3107F">
              <w:rPr>
                <w:rFonts w:ascii="Tahoma" w:hAnsi="Tahoma" w:cs="Tahoma"/>
                <w:sz w:val="20"/>
                <w:szCs w:val="20"/>
                <w:lang w:eastAsia="el-GR"/>
              </w:rPr>
              <w:t>Μπλοκ χαρτιών βελουτέ, που η μία πλευρά τους έχει απαλή, βελούδινη (πλαφ) υφή, ενώ η πίσω πλευρά είναι συνήθως λεία.</w:t>
            </w:r>
          </w:p>
          <w:p w14:paraId="07B86F83"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sz w:val="20"/>
                <w:szCs w:val="20"/>
                <w:lang w:eastAsia="el-GR"/>
              </w:rPr>
              <w:t>Βάρος Χαρτιού:</w:t>
            </w:r>
            <w:r w:rsidRPr="00F3107F">
              <w:rPr>
                <w:rFonts w:ascii="Tahoma" w:hAnsi="Tahoma" w:cs="Tahoma"/>
                <w:sz w:val="20"/>
                <w:szCs w:val="20"/>
                <w:lang w:eastAsia="el-GR"/>
              </w:rPr>
              <w:t xml:space="preserve"> Περίπου 130-140 gr/m².</w:t>
            </w:r>
          </w:p>
          <w:p w14:paraId="499A9914"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bCs/>
                <w:sz w:val="20"/>
                <w:szCs w:val="20"/>
                <w:lang w:eastAsia="el-GR"/>
              </w:rPr>
              <w:t xml:space="preserve">Διαστάσεις: </w:t>
            </w:r>
            <w:r w:rsidRPr="00F3107F">
              <w:rPr>
                <w:rFonts w:ascii="Tahoma" w:hAnsi="Tahoma" w:cs="Tahoma"/>
                <w:bCs/>
                <w:sz w:val="20"/>
                <w:szCs w:val="20"/>
                <w:lang w:eastAsia="el-GR"/>
              </w:rPr>
              <w:t>25 x 35 cm.</w:t>
            </w:r>
          </w:p>
          <w:p w14:paraId="4AEF7FB6" w14:textId="77777777" w:rsidR="001A5F91" w:rsidRPr="00F3107F" w:rsidRDefault="001A5F91" w:rsidP="001A5F91">
            <w:pPr>
              <w:numPr>
                <w:ilvl w:val="0"/>
                <w:numId w:val="7"/>
              </w:numPr>
              <w:suppressAutoHyphens w:val="0"/>
              <w:rPr>
                <w:rFonts w:ascii="Tahoma" w:hAnsi="Tahoma" w:cs="Tahoma"/>
                <w:b/>
                <w:bCs/>
                <w:sz w:val="20"/>
                <w:szCs w:val="20"/>
                <w:lang w:eastAsia="el-GR"/>
              </w:rPr>
            </w:pPr>
            <w:r w:rsidRPr="00F3107F">
              <w:rPr>
                <w:rFonts w:ascii="Tahoma" w:hAnsi="Tahoma" w:cs="Tahoma"/>
                <w:b/>
                <w:sz w:val="20"/>
                <w:szCs w:val="20"/>
                <w:lang w:eastAsia="el-GR"/>
              </w:rPr>
              <w:t>Συσκευασία:</w:t>
            </w:r>
            <w:r w:rsidRPr="00F3107F">
              <w:rPr>
                <w:rFonts w:ascii="Tahoma" w:hAnsi="Tahoma" w:cs="Tahoma"/>
                <w:sz w:val="20"/>
                <w:szCs w:val="20"/>
                <w:lang w:eastAsia="el-GR"/>
              </w:rPr>
              <w:t xml:space="preserve"> Μπλοκ 10 φύλλων με </w:t>
            </w:r>
            <w:r w:rsidRPr="00F3107F">
              <w:rPr>
                <w:rFonts w:ascii="Tahoma" w:hAnsi="Tahoma" w:cs="Tahoma"/>
                <w:bCs/>
                <w:sz w:val="20"/>
                <w:szCs w:val="20"/>
                <w:lang w:eastAsia="el-GR"/>
              </w:rPr>
              <w:t>10 διαφορετικά, ανάμεικτα χρώματα (mix colours), προσφέροντας ποικιλία για χειροτεχνίες.</w:t>
            </w:r>
          </w:p>
          <w:p w14:paraId="61035516"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bCs/>
                <w:sz w:val="20"/>
                <w:szCs w:val="20"/>
                <w:lang w:eastAsia="el-GR"/>
              </w:rPr>
              <w:t>Χαρακτηριστικά: </w:t>
            </w:r>
            <w:r w:rsidRPr="00F3107F">
              <w:rPr>
                <w:rFonts w:ascii="Tahoma" w:hAnsi="Tahoma" w:cs="Tahoma"/>
                <w:bCs/>
                <w:sz w:val="20"/>
                <w:szCs w:val="20"/>
                <w:lang w:eastAsia="el-GR"/>
              </w:rPr>
              <w:t>Εύκαμπτο και ευχάριστο στην αφή. Κόβεται εύκολα με ψαλίδι ή κοπίδι.</w:t>
            </w:r>
            <w:r w:rsidRPr="00F3107F">
              <w:rPr>
                <w:rFonts w:ascii="Tahoma" w:hAnsi="Tahoma" w:cs="Tahoma"/>
                <w:sz w:val="20"/>
                <w:szCs w:val="20"/>
                <w:lang w:eastAsia="el-GR"/>
              </w:rPr>
              <w:t xml:space="preserve"> </w:t>
            </w:r>
            <w:r w:rsidRPr="00F3107F">
              <w:rPr>
                <w:rFonts w:ascii="Tahoma" w:hAnsi="Tahoma" w:cs="Tahoma"/>
                <w:bCs/>
                <w:sz w:val="20"/>
                <w:szCs w:val="20"/>
                <w:lang w:eastAsia="el-GR"/>
              </w:rPr>
              <w:t>Κολλάται εύκολα (με την κατάλληλη κόλλα).</w:t>
            </w:r>
            <w:r w:rsidRPr="00F3107F">
              <w:rPr>
                <w:rFonts w:ascii="Tahoma" w:hAnsi="Tahoma" w:cs="Tahoma"/>
                <w:sz w:val="20"/>
                <w:szCs w:val="20"/>
                <w:lang w:eastAsia="el-GR"/>
              </w:rPr>
              <w:t xml:space="preserve"> </w:t>
            </w:r>
            <w:r w:rsidRPr="00F3107F">
              <w:rPr>
                <w:rFonts w:ascii="Tahoma" w:hAnsi="Tahoma" w:cs="Tahoma"/>
                <w:bCs/>
                <w:sz w:val="20"/>
                <w:szCs w:val="20"/>
                <w:lang w:eastAsia="el-GR"/>
              </w:rPr>
              <w:t>Δεν ξεφτίζει.</w:t>
            </w:r>
          </w:p>
        </w:tc>
      </w:tr>
      <w:tr w:rsidR="001A5F91" w:rsidRPr="009B16E2" w14:paraId="0785C96F"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62E19C7" w14:textId="6CA5FE02"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Β.41</w:t>
            </w:r>
          </w:p>
        </w:tc>
        <w:tc>
          <w:tcPr>
            <w:tcW w:w="2877" w:type="dxa"/>
            <w:shd w:val="clear" w:color="000000" w:fill="FFFFFF"/>
            <w:vAlign w:val="center"/>
            <w:hideMark/>
          </w:tcPr>
          <w:p w14:paraId="119FC375"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ΜΠΛΟΚ ΓΛΑΣΕ 25Χ35cm 80-90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20 ΦΥΛΛΩΝ</w:t>
            </w:r>
          </w:p>
        </w:tc>
        <w:tc>
          <w:tcPr>
            <w:tcW w:w="6608" w:type="dxa"/>
            <w:shd w:val="clear" w:color="000000" w:fill="FFFFFF"/>
            <w:vAlign w:val="center"/>
            <w:hideMark/>
          </w:tcPr>
          <w:p w14:paraId="391A2304"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sz w:val="20"/>
                <w:szCs w:val="20"/>
                <w:lang w:eastAsia="el-GR"/>
              </w:rPr>
              <w:t xml:space="preserve">Υλικό: </w:t>
            </w:r>
            <w:r w:rsidRPr="00F3107F">
              <w:rPr>
                <w:rFonts w:ascii="Tahoma" w:hAnsi="Tahoma" w:cs="Tahoma"/>
                <w:sz w:val="20"/>
                <w:szCs w:val="20"/>
                <w:lang w:eastAsia="el-GR"/>
              </w:rPr>
              <w:t>Μπλοκ χαρτίων γλασέ (glace paper), που η μία πλευρά τους είναι γυαλιστερή (glossy) και λεία, ενώ η πίσω πλευρά είναι ματ/λεία.</w:t>
            </w:r>
          </w:p>
          <w:p w14:paraId="3ABE1D2E"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sz w:val="20"/>
                <w:szCs w:val="20"/>
                <w:lang w:eastAsia="el-GR"/>
              </w:rPr>
              <w:t>Βάρος Χαρτιού:</w:t>
            </w:r>
            <w:r w:rsidRPr="00F3107F">
              <w:rPr>
                <w:rFonts w:ascii="Tahoma" w:hAnsi="Tahoma" w:cs="Tahoma"/>
                <w:sz w:val="20"/>
                <w:szCs w:val="20"/>
                <w:lang w:eastAsia="el-GR"/>
              </w:rPr>
              <w:t xml:space="preserve"> Περίπου 130-140 gr/m².</w:t>
            </w:r>
          </w:p>
          <w:p w14:paraId="2A72478D"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bCs/>
                <w:sz w:val="20"/>
                <w:szCs w:val="20"/>
                <w:lang w:eastAsia="el-GR"/>
              </w:rPr>
              <w:t xml:space="preserve">Διαστάσεις: </w:t>
            </w:r>
            <w:r w:rsidRPr="00F3107F">
              <w:rPr>
                <w:rFonts w:ascii="Tahoma" w:hAnsi="Tahoma" w:cs="Tahoma"/>
                <w:bCs/>
                <w:sz w:val="20"/>
                <w:szCs w:val="20"/>
                <w:lang w:eastAsia="el-GR"/>
              </w:rPr>
              <w:t>25 x 35 cm.</w:t>
            </w:r>
          </w:p>
          <w:p w14:paraId="7D2FBDE4"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sz w:val="20"/>
                <w:szCs w:val="20"/>
                <w:lang w:eastAsia="el-GR"/>
              </w:rPr>
              <w:t>Συσκευασία:</w:t>
            </w:r>
            <w:r w:rsidRPr="00F3107F">
              <w:rPr>
                <w:rFonts w:ascii="Tahoma" w:hAnsi="Tahoma" w:cs="Tahoma"/>
                <w:sz w:val="20"/>
                <w:szCs w:val="20"/>
                <w:lang w:eastAsia="el-GR"/>
              </w:rPr>
              <w:t xml:space="preserve"> Μπλοκ 20 φύλλων με 20 διαφορετικά, ανάμεικτα χρώματα (mix colours), συνήθως έντονες και ζωηρές αποχρώσεις, προσφέροντας ποικιλία για χειροτεχνίες.</w:t>
            </w:r>
          </w:p>
          <w:p w14:paraId="2B94D395"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bCs/>
                <w:sz w:val="20"/>
                <w:szCs w:val="20"/>
                <w:lang w:eastAsia="el-GR"/>
              </w:rPr>
              <w:t>Χαρακτηριστικά: </w:t>
            </w:r>
            <w:r w:rsidRPr="00F3107F">
              <w:rPr>
                <w:rFonts w:ascii="Tahoma" w:hAnsi="Tahoma" w:cs="Tahoma"/>
                <w:bCs/>
                <w:sz w:val="20"/>
                <w:szCs w:val="20"/>
                <w:lang w:eastAsia="el-GR"/>
              </w:rPr>
              <w:t>Εύκαμπτο και λεπτό. Κόβεται εύκολα με ψαλίδι ή κοπίδι.</w:t>
            </w:r>
            <w:r w:rsidRPr="00F3107F">
              <w:rPr>
                <w:rFonts w:ascii="Tahoma" w:hAnsi="Tahoma" w:cs="Tahoma"/>
                <w:sz w:val="20"/>
                <w:szCs w:val="20"/>
                <w:lang w:eastAsia="el-GR"/>
              </w:rPr>
              <w:t xml:space="preserve"> </w:t>
            </w:r>
            <w:r w:rsidRPr="00F3107F">
              <w:rPr>
                <w:rFonts w:ascii="Tahoma" w:hAnsi="Tahoma" w:cs="Tahoma"/>
                <w:bCs/>
                <w:sz w:val="20"/>
                <w:szCs w:val="20"/>
                <w:lang w:eastAsia="el-GR"/>
              </w:rPr>
              <w:t>Είναι ιδανικό για δίπλωμα (π.χ., origami, κατασκευή φακέλων). Η γυαλιστερή επιφάνεια προσθέτει λάμψη στις κατασκευές.</w:t>
            </w:r>
          </w:p>
        </w:tc>
      </w:tr>
      <w:tr w:rsidR="001A5F91" w:rsidRPr="009B16E2" w14:paraId="6EBEB6C6"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28D53AF" w14:textId="40E3375A"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Β.42</w:t>
            </w:r>
          </w:p>
        </w:tc>
        <w:tc>
          <w:tcPr>
            <w:tcW w:w="2877" w:type="dxa"/>
            <w:shd w:val="clear" w:color="000000" w:fill="FFFFFF"/>
            <w:vAlign w:val="center"/>
            <w:hideMark/>
          </w:tcPr>
          <w:p w14:paraId="72D0286D"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ΜΠΛΟΚ ΚΑΝΣΟΝ 25Χ35cm 220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10 ΦΥΛΛΩΝ</w:t>
            </w:r>
          </w:p>
        </w:tc>
        <w:tc>
          <w:tcPr>
            <w:tcW w:w="6608" w:type="dxa"/>
            <w:shd w:val="clear" w:color="000000" w:fill="FFFFFF"/>
            <w:vAlign w:val="center"/>
            <w:hideMark/>
          </w:tcPr>
          <w:p w14:paraId="36ABE538"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sz w:val="20"/>
                <w:szCs w:val="20"/>
                <w:lang w:eastAsia="el-GR"/>
              </w:rPr>
              <w:t xml:space="preserve">Υλικό: </w:t>
            </w:r>
            <w:r w:rsidRPr="00F3107F">
              <w:rPr>
                <w:rFonts w:ascii="Tahoma" w:hAnsi="Tahoma" w:cs="Tahoma"/>
                <w:sz w:val="20"/>
                <w:szCs w:val="20"/>
                <w:lang w:eastAsia="el-GR"/>
              </w:rPr>
              <w:t>Μπλοκ με χαρτόνια Κανσόν (ή τύπου Κανσόν).</w:t>
            </w:r>
          </w:p>
          <w:p w14:paraId="7B85667D"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bCs/>
                <w:sz w:val="20"/>
                <w:szCs w:val="20"/>
                <w:lang w:eastAsia="el-GR"/>
              </w:rPr>
              <w:t xml:space="preserve">Διαστάσεις: </w:t>
            </w:r>
            <w:r w:rsidRPr="00F3107F">
              <w:rPr>
                <w:rFonts w:ascii="Tahoma" w:hAnsi="Tahoma" w:cs="Tahoma"/>
                <w:bCs/>
                <w:sz w:val="20"/>
                <w:szCs w:val="20"/>
                <w:lang w:eastAsia="el-GR"/>
              </w:rPr>
              <w:t xml:space="preserve">25 x 35 </w:t>
            </w:r>
            <w:r w:rsidRPr="00F3107F">
              <w:rPr>
                <w:rFonts w:ascii="Tahoma" w:hAnsi="Tahoma" w:cs="Tahoma"/>
                <w:sz w:val="20"/>
                <w:szCs w:val="20"/>
                <w:lang w:eastAsia="el-GR"/>
              </w:rPr>
              <w:t>cm.</w:t>
            </w:r>
          </w:p>
          <w:p w14:paraId="47B9BEBF"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sz w:val="20"/>
                <w:szCs w:val="20"/>
                <w:lang w:eastAsia="el-GR"/>
              </w:rPr>
              <w:t>Βάρος Χαρτονιού:</w:t>
            </w:r>
            <w:r w:rsidRPr="00F3107F">
              <w:rPr>
                <w:rFonts w:ascii="Tahoma" w:hAnsi="Tahoma" w:cs="Tahoma"/>
                <w:sz w:val="20"/>
                <w:szCs w:val="20"/>
                <w:lang w:eastAsia="el-GR"/>
              </w:rPr>
              <w:t xml:space="preserve"> 220 gr/m².</w:t>
            </w:r>
          </w:p>
          <w:p w14:paraId="3BD7909C"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bCs/>
                <w:sz w:val="20"/>
                <w:szCs w:val="20"/>
                <w:lang w:eastAsia="el-GR"/>
              </w:rPr>
              <w:t>Χρώμα:</w:t>
            </w:r>
            <w:r w:rsidRPr="00F3107F">
              <w:rPr>
                <w:rFonts w:ascii="Tahoma" w:hAnsi="Tahoma" w:cs="Tahoma"/>
                <w:bCs/>
                <w:sz w:val="20"/>
                <w:szCs w:val="20"/>
                <w:lang w:eastAsia="el-GR"/>
              </w:rPr>
              <w:t xml:space="preserve"> Έντονο χρώμα, ποικιλία αποχρώσεων (π.χ., κόκκινο, μπλε, πράσινο, μαύρο, λευκό, κίτρινο, κ.ά.). Είτε σε μονόχρωμο μπλοκ (π.χ., μόνο λευκό, μαύρο, μπλε, πορτοκαλί κ.α.) είτε σε ανάμεικτα χρώματα (mix colour packs</w:t>
            </w:r>
            <w:r w:rsidRPr="00F3107F">
              <w:rPr>
                <w:rFonts w:ascii="Tahoma" w:hAnsi="Tahoma" w:cs="Tahoma"/>
                <w:sz w:val="20"/>
                <w:szCs w:val="20"/>
                <w:lang w:eastAsia="el-GR"/>
              </w:rPr>
              <w:t xml:space="preserve"> </w:t>
            </w:r>
            <w:r w:rsidRPr="00F3107F">
              <w:rPr>
                <w:rFonts w:ascii="Tahoma" w:hAnsi="Tahoma" w:cs="Tahoma"/>
                <w:bCs/>
                <w:sz w:val="20"/>
                <w:szCs w:val="20"/>
                <w:lang w:eastAsia="el-GR"/>
              </w:rPr>
              <w:t>συνήθως 10 διαφορετικές αποχρώσεις).</w:t>
            </w:r>
          </w:p>
          <w:p w14:paraId="57D387BD"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bCs/>
                <w:sz w:val="20"/>
                <w:szCs w:val="20"/>
                <w:lang w:eastAsia="el-GR"/>
              </w:rPr>
              <w:t xml:space="preserve">Φινίρισμα: </w:t>
            </w:r>
            <w:r w:rsidRPr="00F3107F">
              <w:rPr>
                <w:rFonts w:ascii="Tahoma" w:hAnsi="Tahoma" w:cs="Tahoma"/>
                <w:bCs/>
                <w:sz w:val="20"/>
                <w:szCs w:val="20"/>
                <w:lang w:eastAsia="el-GR"/>
              </w:rPr>
              <w:t>Ανάγλυφη (ματ, σαγρέ, "grain") υφή.</w:t>
            </w:r>
          </w:p>
          <w:p w14:paraId="690B3A0B"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sz w:val="20"/>
                <w:szCs w:val="20"/>
                <w:lang w:eastAsia="el-GR"/>
              </w:rPr>
              <w:t>Συσκευασία:</w:t>
            </w:r>
            <w:r w:rsidRPr="00F3107F">
              <w:rPr>
                <w:rFonts w:ascii="Tahoma" w:hAnsi="Tahoma" w:cs="Tahoma"/>
                <w:sz w:val="20"/>
                <w:szCs w:val="20"/>
                <w:lang w:eastAsia="el-GR"/>
              </w:rPr>
              <w:t xml:space="preserve"> Μπλοκ 10 φύλλων, είτε</w:t>
            </w:r>
            <w:r w:rsidRPr="00F3107F">
              <w:rPr>
                <w:rFonts w:ascii="Tahoma" w:hAnsi="Tahoma" w:cs="Tahoma"/>
                <w:bCs/>
                <w:sz w:val="20"/>
                <w:szCs w:val="20"/>
                <w:lang w:eastAsia="el-GR"/>
              </w:rPr>
              <w:t xml:space="preserve"> μονόχρωμο (π.χ., μόνο λευκό, μαύρο, μπλε, πορτοκαλί κ.α.) είτε ανάμεικτων χρωμάτων (mix colour packs</w:t>
            </w:r>
            <w:r w:rsidRPr="00F3107F">
              <w:rPr>
                <w:rFonts w:ascii="Tahoma" w:hAnsi="Tahoma" w:cs="Tahoma"/>
                <w:sz w:val="20"/>
                <w:szCs w:val="20"/>
                <w:lang w:eastAsia="el-GR"/>
              </w:rPr>
              <w:t>).</w:t>
            </w:r>
          </w:p>
        </w:tc>
      </w:tr>
      <w:tr w:rsidR="001A5F91" w:rsidRPr="009B16E2" w14:paraId="2CB4E988"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576B0A9" w14:textId="17696717"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Β.43</w:t>
            </w:r>
          </w:p>
        </w:tc>
        <w:tc>
          <w:tcPr>
            <w:tcW w:w="2877" w:type="dxa"/>
            <w:shd w:val="clear" w:color="000000" w:fill="FFFFFF"/>
            <w:vAlign w:val="center"/>
            <w:hideMark/>
          </w:tcPr>
          <w:p w14:paraId="5563F811"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ΜΠΛΟΚ ΚΟΛΑΖ 25Χ35cm 10 ΦΥΛΛΩΝ</w:t>
            </w:r>
          </w:p>
        </w:tc>
        <w:tc>
          <w:tcPr>
            <w:tcW w:w="6608" w:type="dxa"/>
            <w:shd w:val="clear" w:color="000000" w:fill="FFFFFF"/>
            <w:vAlign w:val="center"/>
            <w:hideMark/>
          </w:tcPr>
          <w:p w14:paraId="7730989C"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sz w:val="20"/>
                <w:szCs w:val="20"/>
                <w:lang w:eastAsia="el-GR"/>
              </w:rPr>
              <w:t xml:space="preserve">Περιεχόμενο: </w:t>
            </w:r>
            <w:r w:rsidRPr="00F3107F">
              <w:rPr>
                <w:rFonts w:ascii="Tahoma" w:hAnsi="Tahoma" w:cs="Tahoma"/>
                <w:sz w:val="20"/>
                <w:szCs w:val="20"/>
                <w:lang w:eastAsia="el-GR"/>
              </w:rPr>
              <w:t xml:space="preserve">Μπλοκ διαφορετικών τύπων χαρτιού (διαφορετικών υφών και χρωμάτων) που προορίζονται ειδικά για χρήση σε τεχνικές κολάζ και χειροτεχνίες. </w:t>
            </w:r>
          </w:p>
          <w:p w14:paraId="1E5BA337"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bCs/>
                <w:sz w:val="20"/>
                <w:szCs w:val="20"/>
                <w:lang w:eastAsia="el-GR"/>
              </w:rPr>
              <w:t xml:space="preserve">Διαστάσεις: </w:t>
            </w:r>
            <w:r w:rsidRPr="00F3107F">
              <w:rPr>
                <w:rFonts w:ascii="Tahoma" w:hAnsi="Tahoma" w:cs="Tahoma"/>
                <w:bCs/>
                <w:sz w:val="20"/>
                <w:szCs w:val="20"/>
                <w:lang w:eastAsia="el-GR"/>
              </w:rPr>
              <w:t>25 x 35 cm.</w:t>
            </w:r>
          </w:p>
          <w:p w14:paraId="3C914946"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bCs/>
                <w:sz w:val="20"/>
                <w:szCs w:val="20"/>
                <w:lang w:eastAsia="el-GR"/>
              </w:rPr>
              <w:t xml:space="preserve">Συσκευασία: </w:t>
            </w:r>
            <w:r w:rsidRPr="00F3107F">
              <w:rPr>
                <w:rFonts w:ascii="Tahoma" w:hAnsi="Tahoma" w:cs="Tahoma"/>
                <w:bCs/>
                <w:sz w:val="20"/>
                <w:szCs w:val="20"/>
                <w:lang w:eastAsia="el-GR"/>
              </w:rPr>
              <w:t>Μπλοκ 10 φύλλων στο οποίο περιέχετε μείξη από:  χαρτί γλασέ (γυαλιστερό), χαρτί βελουτέ (βελούδινη υφή), χαρτί γκοφρέ (ανάγλυφο/κυματιστό), απλό έγχρωμο χαρτί, μεταλλικό / φλουό χαρτί. Τα χαρτιά θα είναι σε διάφορα, ζωηρά χρώματα.</w:t>
            </w:r>
          </w:p>
        </w:tc>
      </w:tr>
      <w:tr w:rsidR="001A5F91" w:rsidRPr="009B16E2" w14:paraId="18177871"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36FDDD9" w14:textId="645A4A43"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Β.44</w:t>
            </w:r>
          </w:p>
        </w:tc>
        <w:tc>
          <w:tcPr>
            <w:tcW w:w="2877" w:type="dxa"/>
            <w:shd w:val="clear" w:color="000000" w:fill="FFFFFF"/>
            <w:vAlign w:val="center"/>
            <w:hideMark/>
          </w:tcPr>
          <w:p w14:paraId="659EA6B2"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ΜΠΛΟΚ ΜΕΤΑΛΛΙΖΕ 25Χ35cm 230g/m² 10 ΦΥΛΛΩΝ</w:t>
            </w:r>
          </w:p>
        </w:tc>
        <w:tc>
          <w:tcPr>
            <w:tcW w:w="6608" w:type="dxa"/>
            <w:shd w:val="clear" w:color="000000" w:fill="FFFFFF"/>
            <w:vAlign w:val="center"/>
            <w:hideMark/>
          </w:tcPr>
          <w:p w14:paraId="126DE4D7"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sz w:val="20"/>
                <w:szCs w:val="20"/>
                <w:lang w:eastAsia="el-GR"/>
              </w:rPr>
              <w:t xml:space="preserve">Υλικό: </w:t>
            </w:r>
            <w:r w:rsidRPr="00F3107F">
              <w:rPr>
                <w:rFonts w:ascii="Tahoma" w:hAnsi="Tahoma" w:cs="Tahoma"/>
                <w:sz w:val="20"/>
                <w:szCs w:val="20"/>
                <w:lang w:eastAsia="el-GR"/>
              </w:rPr>
              <w:t>Μπλοκ χαρτονιών</w:t>
            </w:r>
            <w:r w:rsidRPr="00F3107F">
              <w:rPr>
                <w:rFonts w:ascii="Tahoma" w:hAnsi="Tahoma" w:cs="Tahoma"/>
                <w:b/>
                <w:sz w:val="20"/>
                <w:szCs w:val="20"/>
                <w:lang w:eastAsia="el-GR"/>
              </w:rPr>
              <w:t xml:space="preserve"> </w:t>
            </w:r>
            <w:r w:rsidRPr="00F3107F">
              <w:rPr>
                <w:rFonts w:ascii="Tahoma" w:hAnsi="Tahoma" w:cs="Tahoma"/>
                <w:sz w:val="20"/>
                <w:szCs w:val="20"/>
                <w:lang w:eastAsia="el-GR"/>
              </w:rPr>
              <w:t xml:space="preserve">με γυαλιστερό μεταλλιζέ (metallic, mirror effect) φινίρισμα. </w:t>
            </w:r>
          </w:p>
          <w:p w14:paraId="1CF0CE58"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bCs/>
                <w:sz w:val="20"/>
                <w:szCs w:val="20"/>
                <w:lang w:eastAsia="el-GR"/>
              </w:rPr>
              <w:t xml:space="preserve">Διαστάσεις: </w:t>
            </w:r>
            <w:r w:rsidRPr="00F3107F">
              <w:rPr>
                <w:rFonts w:ascii="Tahoma" w:hAnsi="Tahoma" w:cs="Tahoma"/>
                <w:bCs/>
                <w:sz w:val="20"/>
                <w:szCs w:val="20"/>
                <w:lang w:eastAsia="el-GR"/>
              </w:rPr>
              <w:t xml:space="preserve">25 x 35 </w:t>
            </w:r>
            <w:r w:rsidRPr="00F3107F">
              <w:rPr>
                <w:rFonts w:ascii="Tahoma" w:hAnsi="Tahoma" w:cs="Tahoma"/>
                <w:sz w:val="20"/>
                <w:szCs w:val="20"/>
                <w:lang w:eastAsia="el-GR"/>
              </w:rPr>
              <w:t>cm.</w:t>
            </w:r>
          </w:p>
          <w:p w14:paraId="5D28CF52"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bCs/>
                <w:sz w:val="20"/>
                <w:szCs w:val="20"/>
                <w:lang w:eastAsia="el-GR"/>
              </w:rPr>
              <w:t>Βάρος Χαρτονιού:</w:t>
            </w:r>
            <w:r w:rsidRPr="00F3107F">
              <w:rPr>
                <w:rFonts w:ascii="Tahoma" w:hAnsi="Tahoma" w:cs="Tahoma"/>
                <w:bCs/>
                <w:sz w:val="20"/>
                <w:szCs w:val="20"/>
                <w:lang w:eastAsia="el-GR"/>
              </w:rPr>
              <w:t xml:space="preserve"> 230g/m².</w:t>
            </w:r>
          </w:p>
          <w:p w14:paraId="01A67654" w14:textId="77777777" w:rsidR="001A5F91" w:rsidRPr="00F3107F" w:rsidRDefault="001A5F91" w:rsidP="001A5F91">
            <w:pPr>
              <w:numPr>
                <w:ilvl w:val="0"/>
                <w:numId w:val="7"/>
              </w:numPr>
              <w:suppressAutoHyphens w:val="0"/>
              <w:rPr>
                <w:rFonts w:ascii="Tahoma" w:hAnsi="Tahoma" w:cs="Tahoma"/>
                <w:b/>
                <w:bCs/>
                <w:sz w:val="20"/>
                <w:szCs w:val="20"/>
                <w:lang w:eastAsia="el-GR"/>
              </w:rPr>
            </w:pPr>
            <w:r w:rsidRPr="00F3107F">
              <w:rPr>
                <w:rFonts w:ascii="Tahoma" w:hAnsi="Tahoma" w:cs="Tahoma"/>
                <w:b/>
                <w:bCs/>
                <w:sz w:val="20"/>
                <w:szCs w:val="20"/>
                <w:lang w:eastAsia="el-GR"/>
              </w:rPr>
              <w:t>Χρώμα:</w:t>
            </w:r>
            <w:r w:rsidRPr="00F3107F">
              <w:rPr>
                <w:rFonts w:ascii="Tahoma" w:hAnsi="Tahoma" w:cs="Tahoma"/>
                <w:bCs/>
                <w:sz w:val="20"/>
                <w:szCs w:val="20"/>
                <w:lang w:eastAsia="el-GR"/>
              </w:rPr>
              <w:t xml:space="preserve"> Περιέχει ανάμεικτα μεταλλικά χρώματα (mix colours), όπως χρυσό, ασημί, κόκκινο, μπλε, πράσινο, κ.α.. </w:t>
            </w:r>
          </w:p>
          <w:p w14:paraId="6A161974" w14:textId="77777777" w:rsidR="001A5F91" w:rsidRPr="00F3107F" w:rsidRDefault="001A5F91" w:rsidP="001A5F91">
            <w:pPr>
              <w:numPr>
                <w:ilvl w:val="0"/>
                <w:numId w:val="7"/>
              </w:numPr>
              <w:suppressAutoHyphens w:val="0"/>
              <w:rPr>
                <w:rFonts w:ascii="Tahoma" w:hAnsi="Tahoma" w:cs="Tahoma"/>
                <w:b/>
                <w:bCs/>
                <w:sz w:val="20"/>
                <w:szCs w:val="20"/>
                <w:lang w:eastAsia="el-GR"/>
              </w:rPr>
            </w:pPr>
            <w:r w:rsidRPr="00F3107F">
              <w:rPr>
                <w:rFonts w:ascii="Tahoma" w:hAnsi="Tahoma" w:cs="Tahoma"/>
                <w:b/>
                <w:bCs/>
                <w:sz w:val="20"/>
                <w:szCs w:val="20"/>
                <w:lang w:eastAsia="el-GR"/>
              </w:rPr>
              <w:t xml:space="preserve">Όψεις: </w:t>
            </w:r>
            <w:r w:rsidRPr="00F3107F">
              <w:rPr>
                <w:rFonts w:ascii="Tahoma" w:hAnsi="Tahoma" w:cs="Tahoma"/>
                <w:bCs/>
                <w:sz w:val="20"/>
                <w:szCs w:val="20"/>
                <w:lang w:eastAsia="el-GR"/>
              </w:rPr>
              <w:t>Μονής όψης με τη μία πλευρά να είναι μεταλλιζέ και η πίσω πλευρά λευκή ή ματ.</w:t>
            </w:r>
          </w:p>
          <w:p w14:paraId="6CDB6609"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sz w:val="20"/>
                <w:szCs w:val="20"/>
                <w:lang w:eastAsia="el-GR"/>
              </w:rPr>
              <w:t>Συσκευασία:</w:t>
            </w:r>
            <w:r w:rsidRPr="00F3107F">
              <w:rPr>
                <w:rFonts w:ascii="Tahoma" w:hAnsi="Tahoma" w:cs="Tahoma"/>
                <w:sz w:val="20"/>
                <w:szCs w:val="20"/>
                <w:lang w:eastAsia="el-GR"/>
              </w:rPr>
              <w:t xml:space="preserve"> Μπλοκ 10 φύλλων.</w:t>
            </w:r>
          </w:p>
          <w:p w14:paraId="37E645FB"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bCs/>
                <w:sz w:val="20"/>
                <w:szCs w:val="20"/>
                <w:lang w:eastAsia="el-GR"/>
              </w:rPr>
              <w:t>Χαρακτηριστικά: </w:t>
            </w:r>
            <w:r w:rsidRPr="00F3107F">
              <w:rPr>
                <w:rFonts w:ascii="Tahoma" w:hAnsi="Tahoma" w:cs="Tahoma"/>
                <w:sz w:val="20"/>
                <w:szCs w:val="20"/>
                <w:lang w:eastAsia="el-GR"/>
              </w:rPr>
              <w:t xml:space="preserve">Ανθεκτικό χαρτόνι, κατάλληλο για κατασκευές που απαιτούν σταθερότητα. </w:t>
            </w:r>
            <w:r w:rsidRPr="00F3107F">
              <w:rPr>
                <w:rFonts w:ascii="Tahoma" w:hAnsi="Tahoma" w:cs="Tahoma"/>
                <w:bCs/>
                <w:sz w:val="20"/>
                <w:szCs w:val="20"/>
                <w:lang w:eastAsia="el-GR"/>
              </w:rPr>
              <w:t>Κόβεται εύκολα με ψαλίδι ή κοπίδι. Προσθέτει λάμψη και ιδιαίτερο αισθητικό αποτέλεσμα στις κατασκευές.</w:t>
            </w:r>
          </w:p>
        </w:tc>
      </w:tr>
      <w:tr w:rsidR="001A5F91" w:rsidRPr="009B16E2" w14:paraId="0123CD21"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7743AC0" w14:textId="0249BE4F"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Β.45</w:t>
            </w:r>
          </w:p>
        </w:tc>
        <w:tc>
          <w:tcPr>
            <w:tcW w:w="2877" w:type="dxa"/>
            <w:shd w:val="clear" w:color="000000" w:fill="FFFFFF"/>
            <w:vAlign w:val="center"/>
            <w:hideMark/>
          </w:tcPr>
          <w:p w14:paraId="20FEBE54"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ΜΠΛΟΚ ΡΙΖΟΧΑΡΤΩΝ Α4 90-95 gr/m² 50 ΦΥΛΛΩΝ</w:t>
            </w:r>
          </w:p>
        </w:tc>
        <w:tc>
          <w:tcPr>
            <w:tcW w:w="6608" w:type="dxa"/>
            <w:shd w:val="clear" w:color="000000" w:fill="FFFFFF"/>
            <w:vAlign w:val="center"/>
            <w:hideMark/>
          </w:tcPr>
          <w:p w14:paraId="67D8698A"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sz w:val="20"/>
                <w:szCs w:val="20"/>
                <w:lang w:eastAsia="el-GR"/>
              </w:rPr>
              <w:t xml:space="preserve">Υλικό: </w:t>
            </w:r>
            <w:r w:rsidRPr="00F3107F">
              <w:rPr>
                <w:rFonts w:ascii="Tahoma" w:hAnsi="Tahoma" w:cs="Tahoma"/>
                <w:sz w:val="20"/>
                <w:szCs w:val="20"/>
                <w:lang w:eastAsia="el-GR"/>
              </w:rPr>
              <w:t>Μπλοκ με διαφανή χαρτιά αποτυπώσεως, γνωστών ως ριζόχαρτων ή χαρτιών σχεδίασης (tracing paper).</w:t>
            </w:r>
          </w:p>
          <w:p w14:paraId="7455C8D8"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bCs/>
                <w:sz w:val="20"/>
                <w:szCs w:val="20"/>
                <w:lang w:eastAsia="el-GR"/>
              </w:rPr>
              <w:t xml:space="preserve">Διαστάσεις: </w:t>
            </w:r>
            <w:r w:rsidRPr="00F3107F">
              <w:rPr>
                <w:rFonts w:ascii="Tahoma" w:hAnsi="Tahoma" w:cs="Tahoma"/>
                <w:bCs/>
                <w:sz w:val="20"/>
                <w:szCs w:val="20"/>
                <w:lang w:eastAsia="el-GR"/>
              </w:rPr>
              <w:t>Μέγεθος Α4 (περίπου 21 x 29,7 cm).</w:t>
            </w:r>
          </w:p>
          <w:p w14:paraId="1A06EE06"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bCs/>
                <w:sz w:val="20"/>
                <w:szCs w:val="20"/>
                <w:lang w:eastAsia="el-GR"/>
              </w:rPr>
              <w:t xml:space="preserve">Βάρος Χαρτιού: </w:t>
            </w:r>
            <w:r w:rsidRPr="00F3107F">
              <w:rPr>
                <w:rFonts w:ascii="Tahoma" w:hAnsi="Tahoma" w:cs="Tahoma"/>
                <w:bCs/>
                <w:sz w:val="20"/>
                <w:szCs w:val="20"/>
                <w:lang w:eastAsia="el-GR"/>
              </w:rPr>
              <w:t>90-95 gr/m²</w:t>
            </w:r>
            <w:r w:rsidRPr="00F3107F">
              <w:rPr>
                <w:rFonts w:ascii="Tahoma" w:hAnsi="Tahoma" w:cs="Tahoma"/>
                <w:sz w:val="20"/>
                <w:szCs w:val="20"/>
                <w:lang w:eastAsia="el-GR"/>
              </w:rPr>
              <w:t>.</w:t>
            </w:r>
          </w:p>
          <w:p w14:paraId="16E610DB" w14:textId="77777777" w:rsidR="001A5F91" w:rsidRPr="00F3107F" w:rsidRDefault="001A5F91" w:rsidP="001A5F91">
            <w:pPr>
              <w:numPr>
                <w:ilvl w:val="0"/>
                <w:numId w:val="7"/>
              </w:numPr>
              <w:suppressAutoHyphens w:val="0"/>
              <w:rPr>
                <w:rFonts w:ascii="Tahoma" w:hAnsi="Tahoma" w:cs="Tahoma"/>
                <w:bCs/>
                <w:sz w:val="20"/>
                <w:szCs w:val="20"/>
                <w:lang w:eastAsia="el-GR"/>
              </w:rPr>
            </w:pPr>
            <w:r w:rsidRPr="00F3107F">
              <w:rPr>
                <w:rFonts w:ascii="Tahoma" w:hAnsi="Tahoma" w:cs="Tahoma"/>
                <w:b/>
                <w:bCs/>
                <w:sz w:val="20"/>
                <w:szCs w:val="20"/>
                <w:lang w:eastAsia="el-GR"/>
              </w:rPr>
              <w:t>Φινίρισμα:</w:t>
            </w:r>
            <w:r w:rsidRPr="00F3107F">
              <w:rPr>
                <w:rFonts w:ascii="Tahoma" w:hAnsi="Tahoma" w:cs="Tahoma"/>
                <w:bCs/>
                <w:sz w:val="20"/>
                <w:szCs w:val="20"/>
                <w:lang w:eastAsia="el-GR"/>
              </w:rPr>
              <w:t xml:space="preserve"> Τα φύλλα έχουν σατινέ φινίρισμα και καλή διαύγεια.</w:t>
            </w:r>
          </w:p>
          <w:p w14:paraId="13216FA3"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Συσκευασία:</w:t>
            </w:r>
            <w:r w:rsidRPr="00F3107F">
              <w:rPr>
                <w:rFonts w:ascii="Tahoma" w:hAnsi="Tahoma" w:cs="Tahoma"/>
                <w:bCs/>
                <w:sz w:val="20"/>
                <w:szCs w:val="20"/>
                <w:lang w:eastAsia="el-GR"/>
              </w:rPr>
              <w:t xml:space="preserve"> Μπλοκ 50 φύλλων.</w:t>
            </w:r>
          </w:p>
          <w:p w14:paraId="04C47E09" w14:textId="77777777" w:rsidR="001A5F91" w:rsidRPr="009B16E2"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bCs/>
                <w:sz w:val="20"/>
                <w:szCs w:val="20"/>
                <w:lang w:eastAsia="el-GR"/>
              </w:rPr>
              <w:t>Καταλληλότητα: </w:t>
            </w:r>
            <w:r w:rsidRPr="00F3107F">
              <w:rPr>
                <w:rFonts w:ascii="Tahoma" w:hAnsi="Tahoma" w:cs="Tahoma"/>
                <w:bCs/>
                <w:sz w:val="20"/>
                <w:szCs w:val="20"/>
                <w:lang w:eastAsia="el-GR"/>
              </w:rPr>
              <w:t>Ιδανικά για σχεδίαση με μολύβι, μαρκαδόρο, στυλό, κάρβουνο, μελάνη ή άλλα ξηρά μέσα. Επίσης, κατάλληλα για αποτύπωση (ξεπατίκωμα) σχεδίων, σκίτσα και layouts.</w:t>
            </w:r>
          </w:p>
        </w:tc>
      </w:tr>
      <w:tr w:rsidR="001A5F91" w:rsidRPr="009B16E2" w14:paraId="7DB179A2"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CAB019A" w14:textId="164FA3E8"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Β.46</w:t>
            </w:r>
          </w:p>
        </w:tc>
        <w:tc>
          <w:tcPr>
            <w:tcW w:w="2877" w:type="dxa"/>
            <w:shd w:val="clear" w:color="000000" w:fill="FFFFFF"/>
            <w:vAlign w:val="center"/>
            <w:hideMark/>
          </w:tcPr>
          <w:p w14:paraId="07695487"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ΝΕΡΟΜΠΟΓΙΕΣ ΞΗΡΕΣ ΠΛΕΝΟΜΕΝΕΣ (ΠΑΛΕΤΑ 12 ΧΡΩΜΑΤΩΝ ΜΕ ΠΙΝΕΛΟ)</w:t>
            </w:r>
          </w:p>
        </w:tc>
        <w:tc>
          <w:tcPr>
            <w:tcW w:w="6608" w:type="dxa"/>
            <w:shd w:val="clear" w:color="000000" w:fill="FFFFFF"/>
            <w:vAlign w:val="center"/>
            <w:hideMark/>
          </w:tcPr>
          <w:p w14:paraId="6EDC81E0"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Τύπος:</w:t>
            </w:r>
            <w:r w:rsidRPr="00F3107F">
              <w:rPr>
                <w:rFonts w:ascii="Tahoma" w:hAnsi="Tahoma" w:cs="Tahoma"/>
                <w:sz w:val="20"/>
                <w:szCs w:val="20"/>
                <w:lang w:eastAsia="el-GR"/>
              </w:rPr>
              <w:t xml:space="preserve"> Ξηρές νερομπογιές (ακουαρέλες) που ενεργοποιούνται με νερό.</w:t>
            </w:r>
          </w:p>
          <w:p w14:paraId="1C6F6F7B"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Χαρακτηριστικά:</w:t>
            </w:r>
            <w:r w:rsidRPr="00F3107F">
              <w:rPr>
                <w:rFonts w:ascii="Tahoma" w:hAnsi="Tahoma" w:cs="Tahoma"/>
                <w:sz w:val="20"/>
                <w:szCs w:val="20"/>
                <w:lang w:eastAsia="el-GR"/>
              </w:rPr>
              <w:t xml:space="preserve"> Σχεδιασμένες ώστε να καθαρίζουν εύκολα με νερό και σαπούνι από τα χέρια, τα ρούχα και τις περισσότερες επιφάνειες. Παράγουν φωτεινά και ζωντανά χρώματα με καλή διαλυτότητα.</w:t>
            </w:r>
          </w:p>
          <w:p w14:paraId="7A1473F5"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 xml:space="preserve">Συσκευασία: </w:t>
            </w:r>
            <w:r w:rsidRPr="00F3107F">
              <w:rPr>
                <w:rFonts w:ascii="Tahoma" w:hAnsi="Tahoma" w:cs="Tahoma"/>
                <w:sz w:val="20"/>
                <w:szCs w:val="20"/>
                <w:lang w:eastAsia="el-GR"/>
              </w:rPr>
              <w:t>Πλαστική παλέτα / θήκη που περιλαμβάνει 12 διαφορετικά χρώματα σε στρογγυλές ή τετράγωνες ταμπλέτες. Περιλαμβάνει 1 πινέλο ζωγραφικής.</w:t>
            </w:r>
          </w:p>
        </w:tc>
      </w:tr>
      <w:tr w:rsidR="001A5F91" w:rsidRPr="009B16E2" w14:paraId="1644D2F7"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C9430F8" w14:textId="72D946B1"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Β.47</w:t>
            </w:r>
          </w:p>
        </w:tc>
        <w:tc>
          <w:tcPr>
            <w:tcW w:w="2877" w:type="dxa"/>
            <w:shd w:val="clear" w:color="000000" w:fill="FFFFFF"/>
            <w:vAlign w:val="center"/>
            <w:hideMark/>
          </w:tcPr>
          <w:p w14:paraId="7C2749F8"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ΝΕΡΟΜΠΟΓΙΕΣ ΣΕ ΣΩΛΗΝΑΡΙΑ ΤΩΝ 12ml (ΣΕΤ 12 ΧΡΩΜΑΤΩΝ)</w:t>
            </w:r>
          </w:p>
        </w:tc>
        <w:tc>
          <w:tcPr>
            <w:tcW w:w="6608" w:type="dxa"/>
            <w:shd w:val="clear" w:color="000000" w:fill="FFFFFF"/>
            <w:vAlign w:val="center"/>
            <w:hideMark/>
          </w:tcPr>
          <w:p w14:paraId="0A4DB1EC"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Τύπος:</w:t>
            </w:r>
            <w:r w:rsidRPr="00F3107F">
              <w:rPr>
                <w:rFonts w:ascii="Tahoma" w:hAnsi="Tahoma" w:cs="Tahoma"/>
                <w:sz w:val="20"/>
                <w:szCs w:val="20"/>
                <w:lang w:eastAsia="el-GR"/>
              </w:rPr>
              <w:t xml:space="preserve"> Ρευστές ακουαρέλες (νερομπογιές) σε συμπυκνωμένη μορφή πάστας.</w:t>
            </w:r>
          </w:p>
          <w:p w14:paraId="61AF63E7"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Χαρακτηριστικά:</w:t>
            </w:r>
            <w:r w:rsidRPr="00F3107F">
              <w:rPr>
                <w:rFonts w:ascii="Tahoma" w:hAnsi="Tahoma" w:cs="Tahoma"/>
                <w:sz w:val="20"/>
                <w:szCs w:val="20"/>
                <w:lang w:eastAsia="el-GR"/>
              </w:rPr>
              <w:t xml:space="preserve"> Διαλύονται άμεσα με νερό, επιτρέποντας τη δημιουργία διαφανών αποχρώσεων. Τα χρώματα είναι ζωντανά και έντονα, με καλή αντοχή στο φως. Αναμειγνύονται εύκολα μεταξύ τους για τη δημιουργία νέων αποχρώσεων.</w:t>
            </w:r>
          </w:p>
          <w:p w14:paraId="20988576"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 xml:space="preserve">Συσκευασία: </w:t>
            </w:r>
            <w:r w:rsidRPr="00F3107F">
              <w:rPr>
                <w:rFonts w:ascii="Tahoma" w:hAnsi="Tahoma" w:cs="Tahoma"/>
                <w:sz w:val="20"/>
                <w:szCs w:val="20"/>
                <w:lang w:eastAsia="el-GR"/>
              </w:rPr>
              <w:t xml:space="preserve">Κουτί που περιέχει 12 σωληνάρια.( 12 ml ανά σωληνάριο). </w:t>
            </w:r>
          </w:p>
        </w:tc>
      </w:tr>
      <w:tr w:rsidR="001A5F91" w:rsidRPr="009B16E2" w14:paraId="49CED711"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344A817" w14:textId="223ED1B9"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Β.48</w:t>
            </w:r>
          </w:p>
        </w:tc>
        <w:tc>
          <w:tcPr>
            <w:tcW w:w="2877" w:type="dxa"/>
            <w:shd w:val="clear" w:color="000000" w:fill="FFFFFF"/>
            <w:vAlign w:val="center"/>
            <w:hideMark/>
          </w:tcPr>
          <w:p w14:paraId="6BF1517F"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 xml:space="preserve">ΞΥΛΑΚΙΑ ΓΛΩΣΣΟΠΙΕΣΤΡΑ ΧΕΙΡΟΤΕΧΝΙΑΣ  ΦΥΣΙΚΟ ΧΡΩΜΑ /ΧΡΩΜΑΤΙΣΤΑ 15cmX18mm (ΣΥΣΚΕΥΑΣΙΑ 80 ΤΜΧ) </w:t>
            </w:r>
          </w:p>
        </w:tc>
        <w:tc>
          <w:tcPr>
            <w:tcW w:w="6608" w:type="dxa"/>
            <w:shd w:val="clear" w:color="000000" w:fill="FFFFFF"/>
            <w:vAlign w:val="center"/>
            <w:hideMark/>
          </w:tcPr>
          <w:p w14:paraId="23D0587E"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Υλικό:</w:t>
            </w:r>
            <w:r w:rsidRPr="00F3107F">
              <w:rPr>
                <w:rFonts w:ascii="Tahoma" w:hAnsi="Tahoma" w:cs="Tahoma"/>
                <w:sz w:val="20"/>
                <w:szCs w:val="20"/>
                <w:lang w:eastAsia="el-GR"/>
              </w:rPr>
              <w:t xml:space="preserve"> Φυσικό ξύλο (συνήθως οξιά, πεύκο ή σημύδα).</w:t>
            </w:r>
          </w:p>
          <w:p w14:paraId="0ADFAE39"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 xml:space="preserve">Διαστάσεις: </w:t>
            </w:r>
            <w:r w:rsidRPr="00F3107F">
              <w:rPr>
                <w:rFonts w:ascii="Tahoma" w:hAnsi="Tahoma" w:cs="Tahoma"/>
                <w:sz w:val="20"/>
                <w:szCs w:val="20"/>
                <w:lang w:eastAsia="el-GR"/>
              </w:rPr>
              <w:t>Μεγάλο, φαρδύ μέγεθος: 150 mm (μήκος) x 18 mm (πλάτος).</w:t>
            </w:r>
          </w:p>
          <w:p w14:paraId="422B6905"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 xml:space="preserve">Χρώμα: </w:t>
            </w:r>
            <w:r w:rsidRPr="00F3107F">
              <w:rPr>
                <w:rFonts w:ascii="Tahoma" w:hAnsi="Tahoma" w:cs="Tahoma"/>
                <w:sz w:val="20"/>
                <w:szCs w:val="20"/>
                <w:lang w:eastAsia="el-GR"/>
              </w:rPr>
              <w:t>Κλασικό φυσικό ανοιχτόχρωμο ξύλο (Natural) ή ανάμεικτα, έντονα χρώματα (κόκκινο, μπλε, πράσινο, κίτρινο, κ.λπ.), βαμμένα με μη τοξικές βαφές.</w:t>
            </w:r>
          </w:p>
          <w:p w14:paraId="1668B405" w14:textId="77777777" w:rsidR="001A5F91" w:rsidRPr="00F3107F" w:rsidRDefault="001A5F91" w:rsidP="001A5F91">
            <w:pPr>
              <w:numPr>
                <w:ilvl w:val="0"/>
                <w:numId w:val="7"/>
              </w:numPr>
              <w:suppressAutoHyphens w:val="0"/>
              <w:rPr>
                <w:rFonts w:ascii="Tahoma" w:hAnsi="Tahoma" w:cs="Tahoma"/>
                <w:sz w:val="20"/>
                <w:szCs w:val="20"/>
                <w:lang w:eastAsia="el-GR"/>
              </w:rPr>
            </w:pPr>
            <w:r w:rsidRPr="00F3107F">
              <w:rPr>
                <w:rFonts w:ascii="Tahoma" w:hAnsi="Tahoma" w:cs="Tahoma"/>
                <w:b/>
                <w:sz w:val="20"/>
                <w:szCs w:val="20"/>
                <w:lang w:eastAsia="el-GR"/>
              </w:rPr>
              <w:t xml:space="preserve">Χαρακτηριστικά: </w:t>
            </w:r>
            <w:r w:rsidRPr="00F3107F">
              <w:rPr>
                <w:rFonts w:ascii="Tahoma" w:hAnsi="Tahoma" w:cs="Tahoma"/>
                <w:sz w:val="20"/>
                <w:szCs w:val="20"/>
                <w:lang w:eastAsia="el-GR"/>
              </w:rPr>
              <w:t>Το ξύλο είναι λείο, χωρίς αιχμηρές άκρες ή ακίδες. Μπορεί να κολληθεί, να βαφτεί ή να γραφτεί.</w:t>
            </w:r>
          </w:p>
        </w:tc>
      </w:tr>
      <w:tr w:rsidR="001A5F91" w:rsidRPr="009B16E2" w14:paraId="1F5BE859"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F1D8A4F" w14:textId="2E93DCAF"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Β.49</w:t>
            </w:r>
          </w:p>
        </w:tc>
        <w:tc>
          <w:tcPr>
            <w:tcW w:w="2877" w:type="dxa"/>
            <w:shd w:val="clear" w:color="000000" w:fill="FFFFFF"/>
            <w:vAlign w:val="center"/>
            <w:hideMark/>
          </w:tcPr>
          <w:p w14:paraId="4B4FB817"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ΞΥΛΙΝΑ ΔΙΑΚΟΣΜΗΤΙΚΑ DIY ΔΙΑΦΟΡΕΣ ΦΙΓΟΥΡΕΣ (ΣΥΣΚΕΥΑΣΙΑ 50 ΤΜΧ)</w:t>
            </w:r>
          </w:p>
        </w:tc>
        <w:tc>
          <w:tcPr>
            <w:tcW w:w="6608" w:type="dxa"/>
            <w:shd w:val="clear" w:color="000000" w:fill="FFFFFF"/>
            <w:vAlign w:val="center"/>
            <w:hideMark/>
          </w:tcPr>
          <w:p w14:paraId="4C561775" w14:textId="77777777" w:rsidR="001A5F91" w:rsidRPr="00805A0E" w:rsidRDefault="001A5F91" w:rsidP="001A5F91">
            <w:pPr>
              <w:numPr>
                <w:ilvl w:val="0"/>
                <w:numId w:val="7"/>
              </w:numPr>
              <w:suppressAutoHyphens w:val="0"/>
              <w:rPr>
                <w:rFonts w:ascii="Tahoma" w:hAnsi="Tahoma" w:cs="Tahoma"/>
                <w:bCs/>
                <w:sz w:val="20"/>
                <w:szCs w:val="20"/>
                <w:lang w:eastAsia="el-GR"/>
              </w:rPr>
            </w:pPr>
            <w:r w:rsidRPr="00805A0E">
              <w:rPr>
                <w:rFonts w:ascii="Tahoma" w:hAnsi="Tahoma" w:cs="Tahoma"/>
                <w:b/>
                <w:sz w:val="20"/>
                <w:szCs w:val="20"/>
                <w:lang w:eastAsia="el-GR"/>
              </w:rPr>
              <w:t xml:space="preserve">Υλικό: </w:t>
            </w:r>
            <w:r w:rsidRPr="00805A0E">
              <w:rPr>
                <w:rFonts w:ascii="Tahoma" w:hAnsi="Tahoma" w:cs="Tahoma"/>
                <w:sz w:val="20"/>
                <w:szCs w:val="20"/>
                <w:lang w:eastAsia="el-GR"/>
              </w:rPr>
              <w:t>Φυσικό ξύλο (συνήθως κόντρα πλακέ ή MDF), άβαφο και λείο.</w:t>
            </w:r>
          </w:p>
          <w:p w14:paraId="1DCEB9D3" w14:textId="77777777" w:rsidR="001A5F91" w:rsidRPr="00805A0E" w:rsidRDefault="001A5F91" w:rsidP="001A5F91">
            <w:pPr>
              <w:numPr>
                <w:ilvl w:val="0"/>
                <w:numId w:val="7"/>
              </w:numPr>
              <w:suppressAutoHyphens w:val="0"/>
              <w:rPr>
                <w:rFonts w:ascii="Tahoma" w:hAnsi="Tahoma" w:cs="Tahoma"/>
                <w:bCs/>
                <w:sz w:val="20"/>
                <w:szCs w:val="20"/>
                <w:lang w:eastAsia="el-GR"/>
              </w:rPr>
            </w:pPr>
            <w:r w:rsidRPr="00805A0E">
              <w:rPr>
                <w:rFonts w:ascii="Tahoma" w:hAnsi="Tahoma" w:cs="Tahoma"/>
                <w:b/>
                <w:sz w:val="20"/>
                <w:szCs w:val="20"/>
                <w:lang w:eastAsia="el-GR"/>
              </w:rPr>
              <w:t xml:space="preserve">Φιγούρες: </w:t>
            </w:r>
            <w:r w:rsidRPr="00805A0E">
              <w:rPr>
                <w:rFonts w:ascii="Tahoma" w:hAnsi="Tahoma" w:cs="Tahoma"/>
                <w:sz w:val="20"/>
                <w:szCs w:val="20"/>
                <w:lang w:eastAsia="el-GR"/>
              </w:rPr>
              <w:t>Μεγάλη ποικιλία σχεδίων, όπως:</w:t>
            </w:r>
          </w:p>
          <w:p w14:paraId="1EBB90B9" w14:textId="77777777" w:rsidR="001A5F91" w:rsidRPr="00805A0E" w:rsidRDefault="001A5F91" w:rsidP="001A5F91">
            <w:pPr>
              <w:numPr>
                <w:ilvl w:val="0"/>
                <w:numId w:val="32"/>
              </w:numPr>
              <w:tabs>
                <w:tab w:val="clear" w:pos="720"/>
                <w:tab w:val="num" w:pos="1165"/>
              </w:tabs>
              <w:suppressAutoHyphens w:val="0"/>
              <w:ind w:left="1023" w:hanging="284"/>
              <w:rPr>
                <w:rFonts w:ascii="Tahoma" w:hAnsi="Tahoma" w:cs="Tahoma"/>
                <w:sz w:val="20"/>
                <w:szCs w:val="20"/>
                <w:lang w:eastAsia="el-GR"/>
              </w:rPr>
            </w:pPr>
            <w:r w:rsidRPr="00805A0E">
              <w:rPr>
                <w:rFonts w:ascii="Tahoma" w:hAnsi="Tahoma" w:cs="Tahoma"/>
                <w:sz w:val="20"/>
                <w:szCs w:val="20"/>
                <w:lang w:eastAsia="el-GR"/>
              </w:rPr>
              <w:t>Ζωάκια (πεταλούδες, ψάρια, πουλιά, γάτες)</w:t>
            </w:r>
          </w:p>
          <w:p w14:paraId="1CABBE1C" w14:textId="77777777" w:rsidR="001A5F91" w:rsidRPr="00805A0E" w:rsidRDefault="001A5F91" w:rsidP="001A5F91">
            <w:pPr>
              <w:numPr>
                <w:ilvl w:val="0"/>
                <w:numId w:val="32"/>
              </w:numPr>
              <w:tabs>
                <w:tab w:val="clear" w:pos="720"/>
                <w:tab w:val="num" w:pos="1165"/>
              </w:tabs>
              <w:suppressAutoHyphens w:val="0"/>
              <w:ind w:left="1023" w:hanging="284"/>
              <w:rPr>
                <w:rFonts w:ascii="Tahoma" w:hAnsi="Tahoma" w:cs="Tahoma"/>
                <w:sz w:val="20"/>
                <w:szCs w:val="20"/>
                <w:lang w:eastAsia="el-GR"/>
              </w:rPr>
            </w:pPr>
            <w:r w:rsidRPr="00805A0E">
              <w:rPr>
                <w:rFonts w:ascii="Tahoma" w:hAnsi="Tahoma" w:cs="Tahoma"/>
                <w:sz w:val="20"/>
                <w:szCs w:val="20"/>
                <w:lang w:eastAsia="el-GR"/>
              </w:rPr>
              <w:t>Σχήματα (αστέρια, καρδιές, λουλούδια, κύκλοι)</w:t>
            </w:r>
          </w:p>
          <w:p w14:paraId="03A8F4CB" w14:textId="77777777" w:rsidR="001A5F91" w:rsidRPr="00805A0E" w:rsidRDefault="001A5F91" w:rsidP="001A5F91">
            <w:pPr>
              <w:numPr>
                <w:ilvl w:val="0"/>
                <w:numId w:val="32"/>
              </w:numPr>
              <w:tabs>
                <w:tab w:val="clear" w:pos="720"/>
                <w:tab w:val="num" w:pos="1165"/>
              </w:tabs>
              <w:suppressAutoHyphens w:val="0"/>
              <w:ind w:left="1023" w:hanging="284"/>
              <w:rPr>
                <w:rFonts w:ascii="Tahoma" w:hAnsi="Tahoma" w:cs="Tahoma"/>
                <w:sz w:val="20"/>
                <w:szCs w:val="20"/>
                <w:lang w:eastAsia="el-GR"/>
              </w:rPr>
            </w:pPr>
            <w:r w:rsidRPr="00805A0E">
              <w:rPr>
                <w:rFonts w:ascii="Tahoma" w:hAnsi="Tahoma" w:cs="Tahoma"/>
                <w:sz w:val="20"/>
                <w:szCs w:val="20"/>
                <w:lang w:eastAsia="el-GR"/>
              </w:rPr>
              <w:t>Αντικείμενα (άγκυρες, κλειδιά, φύλλα, αγγελάκια)</w:t>
            </w:r>
          </w:p>
          <w:p w14:paraId="03C3C134" w14:textId="77777777" w:rsidR="001A5F91" w:rsidRPr="00805A0E" w:rsidRDefault="001A5F91" w:rsidP="001A5F91">
            <w:pPr>
              <w:numPr>
                <w:ilvl w:val="0"/>
                <w:numId w:val="32"/>
              </w:numPr>
              <w:tabs>
                <w:tab w:val="clear" w:pos="720"/>
                <w:tab w:val="num" w:pos="1165"/>
              </w:tabs>
              <w:suppressAutoHyphens w:val="0"/>
              <w:ind w:left="1023" w:hanging="284"/>
              <w:rPr>
                <w:rFonts w:ascii="Tahoma" w:hAnsi="Tahoma" w:cs="Tahoma"/>
                <w:sz w:val="20"/>
                <w:szCs w:val="20"/>
                <w:lang w:eastAsia="el-GR"/>
              </w:rPr>
            </w:pPr>
            <w:r w:rsidRPr="00805A0E">
              <w:rPr>
                <w:rFonts w:ascii="Tahoma" w:hAnsi="Tahoma" w:cs="Tahoma"/>
                <w:sz w:val="20"/>
                <w:szCs w:val="20"/>
                <w:lang w:eastAsia="el-GR"/>
              </w:rPr>
              <w:t>Εποχιακά (χριστουγεννιάτικα, πασχαλινά)</w:t>
            </w:r>
          </w:p>
          <w:p w14:paraId="07D796E0" w14:textId="77777777" w:rsidR="001A5F91" w:rsidRPr="00805A0E" w:rsidRDefault="001A5F91" w:rsidP="001A5F91">
            <w:pPr>
              <w:numPr>
                <w:ilvl w:val="0"/>
                <w:numId w:val="7"/>
              </w:numPr>
              <w:suppressAutoHyphens w:val="0"/>
              <w:rPr>
                <w:rFonts w:ascii="Tahoma" w:hAnsi="Tahoma" w:cs="Tahoma"/>
                <w:bCs/>
                <w:sz w:val="20"/>
                <w:szCs w:val="20"/>
                <w:lang w:eastAsia="el-GR"/>
              </w:rPr>
            </w:pPr>
            <w:r w:rsidRPr="00805A0E">
              <w:rPr>
                <w:rFonts w:ascii="Tahoma" w:hAnsi="Tahoma" w:cs="Tahoma"/>
                <w:b/>
                <w:sz w:val="20"/>
                <w:szCs w:val="20"/>
                <w:lang w:eastAsia="el-GR"/>
              </w:rPr>
              <w:t>Διαστάσεις:</w:t>
            </w:r>
            <w:r w:rsidRPr="00805A0E">
              <w:rPr>
                <w:rFonts w:ascii="Tahoma" w:hAnsi="Tahoma" w:cs="Tahoma"/>
                <w:sz w:val="20"/>
                <w:szCs w:val="20"/>
                <w:lang w:eastAsia="el-GR"/>
              </w:rPr>
              <w:t xml:space="preserve"> Τα μεγέθη ποικίλλουν μέσα στη συσκευασία ή είναι ομοιόμορφα, συνήθως από 1 cm έως 4 cm περίπου.</w:t>
            </w:r>
          </w:p>
          <w:p w14:paraId="74C3BE94" w14:textId="77777777" w:rsidR="001A5F91" w:rsidRPr="00805A0E" w:rsidRDefault="001A5F91" w:rsidP="001A5F91">
            <w:pPr>
              <w:numPr>
                <w:ilvl w:val="0"/>
                <w:numId w:val="7"/>
              </w:numPr>
              <w:suppressAutoHyphens w:val="0"/>
              <w:rPr>
                <w:rFonts w:ascii="Tahoma" w:hAnsi="Tahoma" w:cs="Tahoma"/>
                <w:bCs/>
                <w:sz w:val="20"/>
                <w:szCs w:val="20"/>
                <w:lang w:eastAsia="el-GR"/>
              </w:rPr>
            </w:pPr>
            <w:r w:rsidRPr="00805A0E">
              <w:rPr>
                <w:rFonts w:ascii="Tahoma" w:hAnsi="Tahoma" w:cs="Tahoma"/>
                <w:b/>
                <w:sz w:val="20"/>
                <w:szCs w:val="20"/>
                <w:lang w:eastAsia="el-GR"/>
              </w:rPr>
              <w:t>Συσκευασία:</w:t>
            </w:r>
            <w:r w:rsidRPr="00805A0E">
              <w:rPr>
                <w:rFonts w:ascii="Tahoma" w:hAnsi="Tahoma" w:cs="Tahoma"/>
                <w:bCs/>
                <w:sz w:val="20"/>
                <w:szCs w:val="20"/>
                <w:lang w:eastAsia="el-GR"/>
              </w:rPr>
              <w:t xml:space="preserve"> Πακέτο 50 τεμαχίων.</w:t>
            </w:r>
          </w:p>
          <w:p w14:paraId="14731E3E" w14:textId="77777777" w:rsidR="001A5F91" w:rsidRPr="009B16E2" w:rsidRDefault="001A5F91" w:rsidP="001A5F91">
            <w:pPr>
              <w:numPr>
                <w:ilvl w:val="0"/>
                <w:numId w:val="7"/>
              </w:numPr>
              <w:suppressAutoHyphens w:val="0"/>
              <w:rPr>
                <w:rFonts w:ascii="Tahoma" w:hAnsi="Tahoma" w:cs="Tahoma"/>
                <w:sz w:val="20"/>
                <w:szCs w:val="20"/>
                <w:lang w:eastAsia="el-GR"/>
              </w:rPr>
            </w:pPr>
            <w:r w:rsidRPr="00805A0E">
              <w:rPr>
                <w:rFonts w:ascii="Tahoma" w:hAnsi="Tahoma" w:cs="Tahoma"/>
                <w:b/>
                <w:sz w:val="20"/>
                <w:szCs w:val="20"/>
                <w:lang w:eastAsia="el-GR"/>
              </w:rPr>
              <w:t>Χαρακτηριστικά:</w:t>
            </w:r>
            <w:r w:rsidRPr="00805A0E">
              <w:rPr>
                <w:rFonts w:ascii="Tahoma" w:hAnsi="Tahoma" w:cs="Tahoma"/>
                <w:bCs/>
                <w:sz w:val="20"/>
                <w:szCs w:val="20"/>
                <w:lang w:eastAsia="el-GR"/>
              </w:rPr>
              <w:t xml:space="preserve"> Άβαφα, σε φυσικό χρώμα ξύλου, έτοιμα για βαφή (με ακρυλικά, τέμπερες, μαρκαδόρους), διακόσμηση με χαρτοπετσέτα (decoupage), κόλληση glitter, κ.λπ.. Ελαφριά, κατάλληλα για κρέμασμα ή κόλληση. </w:t>
            </w:r>
          </w:p>
        </w:tc>
      </w:tr>
      <w:tr w:rsidR="001A5F91" w:rsidRPr="009B16E2" w14:paraId="784138B2"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3ED5E2C" w14:textId="2176DBC8"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Β.50</w:t>
            </w:r>
          </w:p>
        </w:tc>
        <w:tc>
          <w:tcPr>
            <w:tcW w:w="2877" w:type="dxa"/>
            <w:shd w:val="clear" w:color="000000" w:fill="FFFFFF"/>
            <w:vAlign w:val="center"/>
            <w:hideMark/>
          </w:tcPr>
          <w:p w14:paraId="64428E88"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ΞΥΛΙΝΕΣ ΠΑΣΧΑΛΙΤΣΕΣ ΑΥΤΟΚΟΛΛΗΤΕΣ (Νo14) 14Χ19mm (ΣΥΣΚΕΥΑΣΙΑ 48 ΤΜΧ)</w:t>
            </w:r>
          </w:p>
        </w:tc>
        <w:tc>
          <w:tcPr>
            <w:tcW w:w="6608" w:type="dxa"/>
            <w:shd w:val="clear" w:color="000000" w:fill="FFFFFF"/>
            <w:vAlign w:val="center"/>
            <w:hideMark/>
          </w:tcPr>
          <w:p w14:paraId="6862DB5C" w14:textId="77777777" w:rsidR="001A5F91" w:rsidRPr="00DE72B0" w:rsidRDefault="001A5F91" w:rsidP="001A5F91">
            <w:pPr>
              <w:numPr>
                <w:ilvl w:val="0"/>
                <w:numId w:val="7"/>
              </w:numPr>
              <w:suppressAutoHyphens w:val="0"/>
              <w:rPr>
                <w:rFonts w:ascii="Tahoma" w:hAnsi="Tahoma" w:cs="Tahoma"/>
                <w:bCs/>
                <w:sz w:val="20"/>
                <w:szCs w:val="20"/>
                <w:lang w:eastAsia="el-GR"/>
              </w:rPr>
            </w:pPr>
            <w:r w:rsidRPr="00DE72B0">
              <w:rPr>
                <w:rFonts w:ascii="Tahoma" w:hAnsi="Tahoma" w:cs="Tahoma"/>
                <w:b/>
                <w:sz w:val="20"/>
                <w:szCs w:val="20"/>
                <w:lang w:eastAsia="el-GR"/>
              </w:rPr>
              <w:t xml:space="preserve">Υλικό: </w:t>
            </w:r>
            <w:r w:rsidRPr="00DE72B0">
              <w:rPr>
                <w:rFonts w:ascii="Tahoma" w:hAnsi="Tahoma" w:cs="Tahoma"/>
                <w:sz w:val="20"/>
                <w:szCs w:val="20"/>
                <w:lang w:eastAsia="el-GR"/>
              </w:rPr>
              <w:t>Ελαφρύ, λεπτό ξύλο με μία αυτοκόλλητη επιφάνεια στο πίσω μέρος για εύκολη και άμεση τοποθέτηση χωρίς κόλλα.</w:t>
            </w:r>
          </w:p>
          <w:p w14:paraId="33863E1A" w14:textId="77777777" w:rsidR="001A5F91" w:rsidRPr="00DE72B0" w:rsidRDefault="001A5F91" w:rsidP="001A5F91">
            <w:pPr>
              <w:numPr>
                <w:ilvl w:val="0"/>
                <w:numId w:val="7"/>
              </w:numPr>
              <w:suppressAutoHyphens w:val="0"/>
              <w:rPr>
                <w:rFonts w:ascii="Tahoma" w:hAnsi="Tahoma" w:cs="Tahoma"/>
                <w:sz w:val="20"/>
                <w:szCs w:val="20"/>
                <w:lang w:eastAsia="el-GR"/>
              </w:rPr>
            </w:pPr>
            <w:r w:rsidRPr="00DE72B0">
              <w:rPr>
                <w:rFonts w:ascii="Tahoma" w:hAnsi="Tahoma" w:cs="Tahoma"/>
                <w:b/>
                <w:sz w:val="20"/>
                <w:szCs w:val="20"/>
                <w:lang w:eastAsia="el-GR"/>
              </w:rPr>
              <w:t xml:space="preserve">Σχεδιασμός: </w:t>
            </w:r>
            <w:r w:rsidRPr="00DE72B0">
              <w:rPr>
                <w:rFonts w:ascii="Tahoma" w:hAnsi="Tahoma" w:cs="Tahoma"/>
                <w:sz w:val="20"/>
                <w:szCs w:val="20"/>
                <w:lang w:eastAsia="el-GR"/>
              </w:rPr>
              <w:t>Σχήμα πασχαλίτσας, βαμμένο με τα χαρακτηριστικά χρώματα (κόκκινο σώμα, μαύρες βούλες και κεφάλι).</w:t>
            </w:r>
          </w:p>
          <w:p w14:paraId="40093194" w14:textId="77777777" w:rsidR="001A5F91" w:rsidRPr="00DE72B0" w:rsidRDefault="001A5F91" w:rsidP="001A5F91">
            <w:pPr>
              <w:numPr>
                <w:ilvl w:val="0"/>
                <w:numId w:val="7"/>
              </w:numPr>
              <w:suppressAutoHyphens w:val="0"/>
              <w:rPr>
                <w:rFonts w:ascii="Tahoma" w:hAnsi="Tahoma" w:cs="Tahoma"/>
                <w:bCs/>
                <w:sz w:val="20"/>
                <w:szCs w:val="20"/>
                <w:lang w:eastAsia="el-GR"/>
              </w:rPr>
            </w:pPr>
            <w:r w:rsidRPr="00DE72B0">
              <w:rPr>
                <w:rFonts w:ascii="Tahoma" w:hAnsi="Tahoma" w:cs="Tahoma"/>
                <w:b/>
                <w:sz w:val="20"/>
                <w:szCs w:val="20"/>
                <w:lang w:eastAsia="el-GR"/>
              </w:rPr>
              <w:t>Διαστάσεις:</w:t>
            </w:r>
            <w:r w:rsidRPr="00DE72B0">
              <w:rPr>
                <w:rFonts w:ascii="Tahoma" w:hAnsi="Tahoma" w:cs="Tahoma"/>
                <w:sz w:val="20"/>
                <w:szCs w:val="20"/>
                <w:lang w:eastAsia="el-GR"/>
              </w:rPr>
              <w:t xml:space="preserve"> Περίπου 14mm πλάτος x 19mm μήκος.</w:t>
            </w:r>
          </w:p>
          <w:p w14:paraId="3BBFD534" w14:textId="77777777" w:rsidR="001A5F91" w:rsidRPr="00DE72B0" w:rsidRDefault="001A5F91" w:rsidP="001A5F91">
            <w:pPr>
              <w:numPr>
                <w:ilvl w:val="0"/>
                <w:numId w:val="7"/>
              </w:numPr>
              <w:suppressAutoHyphens w:val="0"/>
              <w:rPr>
                <w:rFonts w:ascii="Tahoma" w:hAnsi="Tahoma" w:cs="Tahoma"/>
                <w:bCs/>
                <w:sz w:val="20"/>
                <w:szCs w:val="20"/>
                <w:lang w:eastAsia="el-GR"/>
              </w:rPr>
            </w:pPr>
            <w:r w:rsidRPr="00DE72B0">
              <w:rPr>
                <w:rFonts w:ascii="Tahoma" w:hAnsi="Tahoma" w:cs="Tahoma"/>
                <w:b/>
                <w:sz w:val="20"/>
                <w:szCs w:val="20"/>
                <w:lang w:eastAsia="el-GR"/>
              </w:rPr>
              <w:t>Συσκευασία:</w:t>
            </w:r>
            <w:r w:rsidRPr="00DE72B0">
              <w:rPr>
                <w:rFonts w:ascii="Tahoma" w:hAnsi="Tahoma" w:cs="Tahoma"/>
                <w:bCs/>
                <w:sz w:val="20"/>
                <w:szCs w:val="20"/>
                <w:lang w:eastAsia="el-GR"/>
              </w:rPr>
              <w:t xml:space="preserve"> Πακέτο 48 τεμαχίων.</w:t>
            </w:r>
          </w:p>
          <w:p w14:paraId="49630EF2" w14:textId="77777777" w:rsidR="001A5F91" w:rsidRPr="00DE72B0" w:rsidRDefault="001A5F91" w:rsidP="001A5F91">
            <w:pPr>
              <w:numPr>
                <w:ilvl w:val="0"/>
                <w:numId w:val="7"/>
              </w:numPr>
              <w:suppressAutoHyphens w:val="0"/>
              <w:rPr>
                <w:rFonts w:ascii="Tahoma" w:hAnsi="Tahoma" w:cs="Tahoma"/>
                <w:bCs/>
                <w:sz w:val="20"/>
                <w:szCs w:val="20"/>
                <w:lang w:eastAsia="el-GR"/>
              </w:rPr>
            </w:pPr>
            <w:r w:rsidRPr="00DE72B0">
              <w:rPr>
                <w:rFonts w:ascii="Tahoma" w:hAnsi="Tahoma" w:cs="Tahoma"/>
                <w:b/>
                <w:sz w:val="20"/>
                <w:szCs w:val="20"/>
                <w:lang w:eastAsia="el-GR"/>
              </w:rPr>
              <w:t>Χαρακτηριστικά:</w:t>
            </w:r>
            <w:r w:rsidRPr="00DE72B0">
              <w:rPr>
                <w:rFonts w:ascii="Tahoma" w:hAnsi="Tahoma" w:cs="Tahoma"/>
                <w:bCs/>
                <w:sz w:val="20"/>
                <w:szCs w:val="20"/>
                <w:lang w:eastAsia="el-GR"/>
              </w:rPr>
              <w:t xml:space="preserve"> Ελαφριές, δεν προσθέτουν βάρος στις κατασκευές.  </w:t>
            </w:r>
          </w:p>
        </w:tc>
      </w:tr>
      <w:tr w:rsidR="001A5F91" w:rsidRPr="009B16E2" w14:paraId="0029AA5F"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928FC3F" w14:textId="3C5A3F29"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Β.51</w:t>
            </w:r>
          </w:p>
        </w:tc>
        <w:tc>
          <w:tcPr>
            <w:tcW w:w="2877" w:type="dxa"/>
            <w:shd w:val="clear" w:color="000000" w:fill="FFFFFF"/>
            <w:vAlign w:val="center"/>
            <w:hideMark/>
          </w:tcPr>
          <w:p w14:paraId="3461F932"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ΞΥΛΟΜΠΟΓΙΕΣ (ΣΕΤ 12 ΧΡΩΜΑΤΩΝ)</w:t>
            </w:r>
          </w:p>
        </w:tc>
        <w:tc>
          <w:tcPr>
            <w:tcW w:w="6608" w:type="dxa"/>
            <w:shd w:val="clear" w:color="000000" w:fill="FFFFFF"/>
            <w:vAlign w:val="center"/>
            <w:hideMark/>
          </w:tcPr>
          <w:p w14:paraId="2DA1B3D4" w14:textId="77777777" w:rsidR="001A5F91" w:rsidRPr="00DE72B0" w:rsidRDefault="001A5F91" w:rsidP="001A5F91">
            <w:pPr>
              <w:numPr>
                <w:ilvl w:val="0"/>
                <w:numId w:val="7"/>
              </w:numPr>
              <w:suppressAutoHyphens w:val="0"/>
              <w:rPr>
                <w:rFonts w:ascii="Tahoma" w:hAnsi="Tahoma" w:cs="Tahoma"/>
                <w:sz w:val="20"/>
                <w:szCs w:val="20"/>
                <w:lang w:eastAsia="el-GR"/>
              </w:rPr>
            </w:pPr>
            <w:r w:rsidRPr="00DE72B0">
              <w:rPr>
                <w:rFonts w:ascii="Tahoma" w:hAnsi="Tahoma" w:cs="Tahoma"/>
                <w:b/>
                <w:sz w:val="20"/>
                <w:szCs w:val="20"/>
                <w:lang w:eastAsia="el-GR"/>
              </w:rPr>
              <w:t xml:space="preserve">Υλικό: </w:t>
            </w:r>
            <w:r w:rsidRPr="00DE72B0">
              <w:rPr>
                <w:rFonts w:ascii="Tahoma" w:hAnsi="Tahoma" w:cs="Tahoma"/>
                <w:sz w:val="20"/>
                <w:szCs w:val="20"/>
                <w:lang w:eastAsia="el-GR"/>
              </w:rPr>
              <w:t>Ξύλο από βιώσιμες καλλιέργειες ή "wood-free" υλικό που δεν βγάζει ακίδες αν σπάσει.</w:t>
            </w:r>
          </w:p>
          <w:p w14:paraId="2F7C9C7D" w14:textId="77777777" w:rsidR="001A5F91" w:rsidRPr="00DE72B0" w:rsidRDefault="001A5F91" w:rsidP="001A5F91">
            <w:pPr>
              <w:numPr>
                <w:ilvl w:val="0"/>
                <w:numId w:val="7"/>
              </w:numPr>
              <w:suppressAutoHyphens w:val="0"/>
              <w:rPr>
                <w:rFonts w:ascii="Tahoma" w:hAnsi="Tahoma" w:cs="Tahoma"/>
                <w:sz w:val="20"/>
                <w:szCs w:val="20"/>
                <w:lang w:eastAsia="el-GR"/>
              </w:rPr>
            </w:pPr>
            <w:r w:rsidRPr="00DE72B0">
              <w:rPr>
                <w:rFonts w:ascii="Tahoma" w:hAnsi="Tahoma" w:cs="Tahoma"/>
                <w:b/>
                <w:sz w:val="20"/>
                <w:szCs w:val="20"/>
                <w:lang w:eastAsia="el-GR"/>
              </w:rPr>
              <w:t>Σχήμα: </w:t>
            </w:r>
            <w:r w:rsidRPr="00DE72B0">
              <w:rPr>
                <w:rFonts w:ascii="Tahoma" w:hAnsi="Tahoma" w:cs="Tahoma"/>
                <w:sz w:val="20"/>
                <w:szCs w:val="20"/>
                <w:lang w:eastAsia="el-GR"/>
              </w:rPr>
              <w:t>Εξαγωνικό (κλασικό) ή τριγωνικό (εργονομικό για ξεκούραστο κράτημα).</w:t>
            </w:r>
          </w:p>
          <w:p w14:paraId="5A8C4465" w14:textId="77777777" w:rsidR="001A5F91" w:rsidRPr="00DE72B0" w:rsidRDefault="001A5F91" w:rsidP="001A5F91">
            <w:pPr>
              <w:numPr>
                <w:ilvl w:val="0"/>
                <w:numId w:val="7"/>
              </w:numPr>
              <w:suppressAutoHyphens w:val="0"/>
              <w:rPr>
                <w:rFonts w:ascii="Tahoma" w:hAnsi="Tahoma" w:cs="Tahoma"/>
                <w:sz w:val="20"/>
                <w:szCs w:val="20"/>
                <w:lang w:eastAsia="el-GR"/>
              </w:rPr>
            </w:pPr>
            <w:r w:rsidRPr="00DE72B0">
              <w:rPr>
                <w:rFonts w:ascii="Tahoma" w:hAnsi="Tahoma" w:cs="Tahoma"/>
                <w:b/>
                <w:sz w:val="20"/>
                <w:szCs w:val="20"/>
                <w:lang w:eastAsia="el-GR"/>
              </w:rPr>
              <w:t>Ποιότητα Μύτης: </w:t>
            </w:r>
            <w:r w:rsidRPr="00DE72B0">
              <w:rPr>
                <w:rFonts w:ascii="Tahoma" w:hAnsi="Tahoma" w:cs="Tahoma"/>
                <w:sz w:val="20"/>
                <w:szCs w:val="20"/>
                <w:lang w:eastAsia="el-GR"/>
              </w:rPr>
              <w:t>Ανθεκτική στο σπάσιμο (τεχνολογία SV bonding), με έντονα και λαμπερά χρώματα.</w:t>
            </w:r>
          </w:p>
          <w:p w14:paraId="5228C07D" w14:textId="77777777" w:rsidR="001A5F91" w:rsidRPr="00DE72B0" w:rsidRDefault="001A5F91" w:rsidP="001A5F91">
            <w:pPr>
              <w:numPr>
                <w:ilvl w:val="0"/>
                <w:numId w:val="7"/>
              </w:numPr>
              <w:suppressAutoHyphens w:val="0"/>
              <w:rPr>
                <w:rFonts w:ascii="Tahoma" w:hAnsi="Tahoma" w:cs="Tahoma"/>
                <w:sz w:val="20"/>
                <w:szCs w:val="20"/>
                <w:lang w:eastAsia="el-GR"/>
              </w:rPr>
            </w:pPr>
            <w:r w:rsidRPr="00DE72B0">
              <w:rPr>
                <w:rFonts w:ascii="Tahoma" w:hAnsi="Tahoma" w:cs="Tahoma"/>
                <w:b/>
                <w:sz w:val="20"/>
                <w:szCs w:val="20"/>
                <w:lang w:eastAsia="el-GR"/>
              </w:rPr>
              <w:t xml:space="preserve">Συσκευασία: </w:t>
            </w:r>
            <w:r w:rsidRPr="00DE72B0">
              <w:rPr>
                <w:rFonts w:ascii="Tahoma" w:hAnsi="Tahoma" w:cs="Tahoma"/>
                <w:sz w:val="20"/>
                <w:szCs w:val="20"/>
                <w:lang w:eastAsia="el-GR"/>
              </w:rPr>
              <w:t>Σετ 12 διαφορετικών χρωμάτων.</w:t>
            </w:r>
          </w:p>
          <w:p w14:paraId="006D6789" w14:textId="77777777" w:rsidR="001A5F91" w:rsidRPr="00DE72B0" w:rsidRDefault="001A5F91" w:rsidP="001A5F91">
            <w:pPr>
              <w:numPr>
                <w:ilvl w:val="0"/>
                <w:numId w:val="7"/>
              </w:numPr>
              <w:suppressAutoHyphens w:val="0"/>
              <w:rPr>
                <w:rFonts w:ascii="Tahoma" w:hAnsi="Tahoma" w:cs="Tahoma"/>
                <w:bCs/>
                <w:sz w:val="20"/>
                <w:szCs w:val="20"/>
                <w:lang w:eastAsia="el-GR"/>
              </w:rPr>
            </w:pPr>
            <w:r w:rsidRPr="00DE72B0">
              <w:rPr>
                <w:rFonts w:ascii="Tahoma" w:hAnsi="Tahoma" w:cs="Tahoma"/>
                <w:b/>
                <w:sz w:val="20"/>
                <w:szCs w:val="20"/>
                <w:lang w:eastAsia="el-GR"/>
              </w:rPr>
              <w:t xml:space="preserve">Χαρακτηριστικά: </w:t>
            </w:r>
            <w:r w:rsidRPr="00DE72B0">
              <w:rPr>
                <w:rFonts w:ascii="Tahoma" w:hAnsi="Tahoma" w:cs="Tahoma"/>
                <w:sz w:val="20"/>
                <w:szCs w:val="20"/>
                <w:lang w:eastAsia="el-GR"/>
              </w:rPr>
              <w:t>Μη τοξικές, ασφαλείς</w:t>
            </w:r>
            <w:r w:rsidRPr="00DE72B0">
              <w:rPr>
                <w:rFonts w:ascii="Tahoma" w:hAnsi="Tahoma" w:cs="Tahoma"/>
                <w:bCs/>
                <w:sz w:val="20"/>
                <w:szCs w:val="20"/>
                <w:lang w:eastAsia="el-GR"/>
              </w:rPr>
              <w:t xml:space="preserve"> για παιδιά, με πιστοποίηση CE. Εύκολες στο ξύσιμο. </w:t>
            </w:r>
          </w:p>
        </w:tc>
      </w:tr>
      <w:tr w:rsidR="001A5F91" w:rsidRPr="009B16E2" w14:paraId="330DE442"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979A972" w14:textId="44479BD1"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Β.52</w:t>
            </w:r>
          </w:p>
        </w:tc>
        <w:tc>
          <w:tcPr>
            <w:tcW w:w="2877" w:type="dxa"/>
            <w:shd w:val="clear" w:color="000000" w:fill="FFFFFF"/>
            <w:vAlign w:val="center"/>
            <w:hideMark/>
          </w:tcPr>
          <w:p w14:paraId="2B6662D3"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ΞΥΛΟΜΠΟΓΙΕΣ (ΣΕΤ 24 ΧΡΩΜΑΤΩΝ)</w:t>
            </w:r>
          </w:p>
        </w:tc>
        <w:tc>
          <w:tcPr>
            <w:tcW w:w="6608" w:type="dxa"/>
            <w:shd w:val="clear" w:color="000000" w:fill="FFFFFF"/>
            <w:vAlign w:val="center"/>
            <w:hideMark/>
          </w:tcPr>
          <w:p w14:paraId="11EA1604" w14:textId="77777777" w:rsidR="001A5F91" w:rsidRPr="00DE72B0" w:rsidRDefault="001A5F91" w:rsidP="001A5F91">
            <w:pPr>
              <w:numPr>
                <w:ilvl w:val="0"/>
                <w:numId w:val="7"/>
              </w:numPr>
              <w:suppressAutoHyphens w:val="0"/>
              <w:rPr>
                <w:rFonts w:ascii="Tahoma" w:hAnsi="Tahoma" w:cs="Tahoma"/>
                <w:sz w:val="20"/>
                <w:szCs w:val="20"/>
                <w:lang w:eastAsia="el-GR"/>
              </w:rPr>
            </w:pPr>
            <w:r w:rsidRPr="00DE72B0">
              <w:rPr>
                <w:rFonts w:ascii="Tahoma" w:hAnsi="Tahoma" w:cs="Tahoma"/>
                <w:b/>
                <w:sz w:val="20"/>
                <w:szCs w:val="20"/>
                <w:lang w:eastAsia="el-GR"/>
              </w:rPr>
              <w:t xml:space="preserve">Υλικό: </w:t>
            </w:r>
            <w:r w:rsidRPr="00DE72B0">
              <w:rPr>
                <w:rFonts w:ascii="Tahoma" w:hAnsi="Tahoma" w:cs="Tahoma"/>
                <w:sz w:val="20"/>
                <w:szCs w:val="20"/>
                <w:lang w:eastAsia="el-GR"/>
              </w:rPr>
              <w:t>Ξύλο από βιώσιμες καλλιέργειες ή "wood-free" υλικό που δεν βγάζει ακίδες αν σπάσει.</w:t>
            </w:r>
          </w:p>
          <w:p w14:paraId="5C5B575E" w14:textId="77777777" w:rsidR="001A5F91" w:rsidRPr="00DE72B0" w:rsidRDefault="001A5F91" w:rsidP="001A5F91">
            <w:pPr>
              <w:numPr>
                <w:ilvl w:val="0"/>
                <w:numId w:val="7"/>
              </w:numPr>
              <w:suppressAutoHyphens w:val="0"/>
              <w:rPr>
                <w:rFonts w:ascii="Tahoma" w:hAnsi="Tahoma" w:cs="Tahoma"/>
                <w:sz w:val="20"/>
                <w:szCs w:val="20"/>
                <w:lang w:eastAsia="el-GR"/>
              </w:rPr>
            </w:pPr>
            <w:r w:rsidRPr="00DE72B0">
              <w:rPr>
                <w:rFonts w:ascii="Tahoma" w:hAnsi="Tahoma" w:cs="Tahoma"/>
                <w:b/>
                <w:sz w:val="20"/>
                <w:szCs w:val="20"/>
                <w:lang w:eastAsia="el-GR"/>
              </w:rPr>
              <w:t>Σχήμα: </w:t>
            </w:r>
            <w:r w:rsidRPr="00DE72B0">
              <w:rPr>
                <w:rFonts w:ascii="Tahoma" w:hAnsi="Tahoma" w:cs="Tahoma"/>
                <w:sz w:val="20"/>
                <w:szCs w:val="20"/>
                <w:lang w:eastAsia="el-GR"/>
              </w:rPr>
              <w:t>Εξαγωνικό (κλασικό) ή τριγωνικό (εργονομικό για ξεκούραστο κράτημα).</w:t>
            </w:r>
          </w:p>
          <w:p w14:paraId="373388AA" w14:textId="77777777" w:rsidR="001A5F91" w:rsidRPr="00DE72B0" w:rsidRDefault="001A5F91" w:rsidP="001A5F91">
            <w:pPr>
              <w:numPr>
                <w:ilvl w:val="0"/>
                <w:numId w:val="7"/>
              </w:numPr>
              <w:suppressAutoHyphens w:val="0"/>
              <w:rPr>
                <w:rFonts w:ascii="Tahoma" w:hAnsi="Tahoma" w:cs="Tahoma"/>
                <w:sz w:val="20"/>
                <w:szCs w:val="20"/>
                <w:lang w:eastAsia="el-GR"/>
              </w:rPr>
            </w:pPr>
            <w:r w:rsidRPr="00DE72B0">
              <w:rPr>
                <w:rFonts w:ascii="Tahoma" w:hAnsi="Tahoma" w:cs="Tahoma"/>
                <w:b/>
                <w:sz w:val="20"/>
                <w:szCs w:val="20"/>
                <w:lang w:eastAsia="el-GR"/>
              </w:rPr>
              <w:t>Ποιότητα Μύτης: </w:t>
            </w:r>
            <w:r w:rsidRPr="00DE72B0">
              <w:rPr>
                <w:rFonts w:ascii="Tahoma" w:hAnsi="Tahoma" w:cs="Tahoma"/>
                <w:sz w:val="20"/>
                <w:szCs w:val="20"/>
                <w:lang w:eastAsia="el-GR"/>
              </w:rPr>
              <w:t>Ανθεκτική στο σπάσιμο (τεχνολογία SV bonding), με διάμετρο συνήθως από 3mm έως 3,3mm για ομοιόμορφη κάλυψη, με έντονα και λαμπερά χρώματα.</w:t>
            </w:r>
          </w:p>
          <w:p w14:paraId="4F0EC197" w14:textId="77777777" w:rsidR="001A5F91" w:rsidRPr="00DE72B0" w:rsidRDefault="001A5F91" w:rsidP="001A5F91">
            <w:pPr>
              <w:numPr>
                <w:ilvl w:val="0"/>
                <w:numId w:val="7"/>
              </w:numPr>
              <w:suppressAutoHyphens w:val="0"/>
              <w:rPr>
                <w:rFonts w:ascii="Tahoma" w:hAnsi="Tahoma" w:cs="Tahoma"/>
                <w:sz w:val="20"/>
                <w:szCs w:val="20"/>
                <w:lang w:eastAsia="el-GR"/>
              </w:rPr>
            </w:pPr>
            <w:r w:rsidRPr="00DE72B0">
              <w:rPr>
                <w:rFonts w:ascii="Tahoma" w:hAnsi="Tahoma" w:cs="Tahoma"/>
                <w:b/>
                <w:sz w:val="20"/>
                <w:szCs w:val="20"/>
                <w:lang w:eastAsia="el-GR"/>
              </w:rPr>
              <w:t xml:space="preserve">Συσκευασία: </w:t>
            </w:r>
            <w:r w:rsidRPr="00DE72B0">
              <w:rPr>
                <w:rFonts w:ascii="Tahoma" w:hAnsi="Tahoma" w:cs="Tahoma"/>
                <w:sz w:val="20"/>
                <w:szCs w:val="20"/>
                <w:lang w:eastAsia="el-GR"/>
              </w:rPr>
              <w:t>Σετ 24 διαφορετικών χρωμάτων σε χάρτινο κουτί ή μεταλλική κασετίνα.</w:t>
            </w:r>
          </w:p>
          <w:p w14:paraId="0425A3E9" w14:textId="77777777" w:rsidR="001A5F91" w:rsidRPr="00DE72B0" w:rsidRDefault="001A5F91" w:rsidP="001A5F91">
            <w:pPr>
              <w:numPr>
                <w:ilvl w:val="0"/>
                <w:numId w:val="7"/>
              </w:numPr>
              <w:suppressAutoHyphens w:val="0"/>
              <w:rPr>
                <w:rFonts w:ascii="Tahoma" w:hAnsi="Tahoma" w:cs="Tahoma"/>
                <w:bCs/>
                <w:sz w:val="20"/>
                <w:szCs w:val="20"/>
                <w:lang w:eastAsia="el-GR"/>
              </w:rPr>
            </w:pPr>
            <w:r w:rsidRPr="00DE72B0">
              <w:rPr>
                <w:rFonts w:ascii="Tahoma" w:hAnsi="Tahoma" w:cs="Tahoma"/>
                <w:b/>
                <w:sz w:val="20"/>
                <w:szCs w:val="20"/>
                <w:lang w:eastAsia="el-GR"/>
              </w:rPr>
              <w:t xml:space="preserve">Χαρακτηριστικά: </w:t>
            </w:r>
            <w:r w:rsidRPr="00DE72B0">
              <w:rPr>
                <w:rFonts w:ascii="Tahoma" w:hAnsi="Tahoma" w:cs="Tahoma"/>
                <w:sz w:val="20"/>
                <w:szCs w:val="20"/>
                <w:lang w:eastAsia="el-GR"/>
              </w:rPr>
              <w:t>Μη τοξικές, ασφαλείς</w:t>
            </w:r>
            <w:r w:rsidRPr="00DE72B0">
              <w:rPr>
                <w:rFonts w:ascii="Tahoma" w:hAnsi="Tahoma" w:cs="Tahoma"/>
                <w:bCs/>
                <w:sz w:val="20"/>
                <w:szCs w:val="20"/>
                <w:lang w:eastAsia="el-GR"/>
              </w:rPr>
              <w:t xml:space="preserve"> για παιδιά, με πιστοποίηση CE.  Εύκολες στο ξύσιμο.</w:t>
            </w:r>
          </w:p>
        </w:tc>
      </w:tr>
      <w:tr w:rsidR="001A5F91" w:rsidRPr="009B16E2" w14:paraId="0FB5AC6B"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6FA7DD0" w14:textId="28D1F0C5"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Β.53</w:t>
            </w:r>
          </w:p>
        </w:tc>
        <w:tc>
          <w:tcPr>
            <w:tcW w:w="2877" w:type="dxa"/>
            <w:shd w:val="clear" w:color="000000" w:fill="FFFFFF"/>
            <w:vAlign w:val="center"/>
            <w:hideMark/>
          </w:tcPr>
          <w:p w14:paraId="42B95321"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ΞΥΛΟΜΠΟΓΙΕΣ BABY 2</w:t>
            </w:r>
            <w:r w:rsidRPr="009B16E2">
              <w:rPr>
                <w:rFonts w:ascii="Tahoma" w:hAnsi="Tahoma" w:cs="Tahoma"/>
                <w:sz w:val="20"/>
                <w:szCs w:val="20"/>
                <w:vertAlign w:val="superscript"/>
                <w:lang w:eastAsia="el-GR"/>
              </w:rPr>
              <w:t>+</w:t>
            </w:r>
            <w:r w:rsidRPr="009B16E2">
              <w:rPr>
                <w:rFonts w:ascii="Tahoma" w:hAnsi="Tahoma" w:cs="Tahoma"/>
                <w:sz w:val="20"/>
                <w:szCs w:val="20"/>
                <w:lang w:eastAsia="el-GR"/>
              </w:rPr>
              <w:t xml:space="preserve"> ΧΟΝΔΡΕΣ ΤΡΙΓΩΝΙΚΕΣ (ΣΕΤ 12 ΧΡΩΜΑΤΩΝ)</w:t>
            </w:r>
          </w:p>
        </w:tc>
        <w:tc>
          <w:tcPr>
            <w:tcW w:w="6608" w:type="dxa"/>
            <w:shd w:val="clear" w:color="000000" w:fill="FFFFFF"/>
            <w:vAlign w:val="center"/>
            <w:hideMark/>
          </w:tcPr>
          <w:p w14:paraId="5AB6E62A" w14:textId="77777777" w:rsidR="001A5F91" w:rsidRPr="00DE72B0" w:rsidRDefault="001A5F91" w:rsidP="001A5F91">
            <w:pPr>
              <w:numPr>
                <w:ilvl w:val="0"/>
                <w:numId w:val="7"/>
              </w:numPr>
              <w:suppressAutoHyphens w:val="0"/>
              <w:rPr>
                <w:rFonts w:ascii="Tahoma" w:hAnsi="Tahoma" w:cs="Tahoma"/>
                <w:sz w:val="20"/>
                <w:szCs w:val="20"/>
                <w:lang w:eastAsia="el-GR"/>
              </w:rPr>
            </w:pPr>
            <w:r w:rsidRPr="00DE72B0">
              <w:rPr>
                <w:rFonts w:ascii="Tahoma" w:hAnsi="Tahoma" w:cs="Tahoma"/>
                <w:b/>
                <w:sz w:val="20"/>
                <w:szCs w:val="20"/>
                <w:lang w:eastAsia="el-GR"/>
              </w:rPr>
              <w:t xml:space="preserve">Υλικό: </w:t>
            </w:r>
            <w:r w:rsidRPr="00DE72B0">
              <w:rPr>
                <w:rFonts w:ascii="Tahoma" w:hAnsi="Tahoma" w:cs="Tahoma"/>
                <w:sz w:val="20"/>
                <w:szCs w:val="20"/>
                <w:lang w:eastAsia="el-GR"/>
              </w:rPr>
              <w:t>Ξυλομπογιές Wood Free, που δεν βγάζει ακίδες αν σπάσει.</w:t>
            </w:r>
          </w:p>
          <w:p w14:paraId="35A8B68B" w14:textId="77777777" w:rsidR="001A5F91" w:rsidRPr="00DE72B0" w:rsidRDefault="001A5F91" w:rsidP="001A5F91">
            <w:pPr>
              <w:numPr>
                <w:ilvl w:val="0"/>
                <w:numId w:val="7"/>
              </w:numPr>
              <w:suppressAutoHyphens w:val="0"/>
              <w:rPr>
                <w:rFonts w:ascii="Tahoma" w:hAnsi="Tahoma" w:cs="Tahoma"/>
                <w:sz w:val="20"/>
                <w:szCs w:val="20"/>
                <w:lang w:eastAsia="el-GR"/>
              </w:rPr>
            </w:pPr>
            <w:r w:rsidRPr="00DE72B0">
              <w:rPr>
                <w:rFonts w:ascii="Tahoma" w:hAnsi="Tahoma" w:cs="Tahoma"/>
                <w:b/>
                <w:sz w:val="20"/>
                <w:szCs w:val="20"/>
                <w:lang w:eastAsia="el-GR"/>
              </w:rPr>
              <w:t>Σχήμα: </w:t>
            </w:r>
            <w:r w:rsidRPr="00DE72B0">
              <w:rPr>
                <w:rFonts w:ascii="Tahoma" w:hAnsi="Tahoma" w:cs="Tahoma"/>
                <w:sz w:val="20"/>
                <w:szCs w:val="20"/>
                <w:lang w:eastAsia="el-GR"/>
              </w:rPr>
              <w:t>Εργονομικό τριγωνικό σχήμα για σωστό και ξεκούραστο κράτημα (ιδανικό για την εκμάθηση της σωστής λαβής).</w:t>
            </w:r>
          </w:p>
          <w:p w14:paraId="246FD1CF" w14:textId="77777777" w:rsidR="001A5F91" w:rsidRPr="00DE72B0" w:rsidRDefault="001A5F91" w:rsidP="001A5F91">
            <w:pPr>
              <w:numPr>
                <w:ilvl w:val="0"/>
                <w:numId w:val="7"/>
              </w:numPr>
              <w:suppressAutoHyphens w:val="0"/>
              <w:rPr>
                <w:rFonts w:ascii="Tahoma" w:hAnsi="Tahoma" w:cs="Tahoma"/>
                <w:bCs/>
                <w:sz w:val="20"/>
                <w:szCs w:val="20"/>
                <w:lang w:eastAsia="el-GR"/>
              </w:rPr>
            </w:pPr>
            <w:r w:rsidRPr="00DE72B0">
              <w:rPr>
                <w:rFonts w:ascii="Tahoma" w:hAnsi="Tahoma" w:cs="Tahoma"/>
                <w:b/>
                <w:sz w:val="20"/>
                <w:szCs w:val="20"/>
                <w:lang w:eastAsia="el-GR"/>
              </w:rPr>
              <w:t xml:space="preserve">Συσκευασία: </w:t>
            </w:r>
            <w:r w:rsidRPr="00DE72B0">
              <w:rPr>
                <w:rFonts w:ascii="Tahoma" w:hAnsi="Tahoma" w:cs="Tahoma"/>
                <w:sz w:val="20"/>
                <w:szCs w:val="20"/>
                <w:lang w:eastAsia="el-GR"/>
              </w:rPr>
              <w:t>Σετ 12 διαφορετικών χρωμάτων.</w:t>
            </w:r>
          </w:p>
          <w:p w14:paraId="70D0A778" w14:textId="77777777" w:rsidR="001A5F91" w:rsidRPr="00DE72B0" w:rsidRDefault="001A5F91" w:rsidP="001A5F91">
            <w:pPr>
              <w:numPr>
                <w:ilvl w:val="0"/>
                <w:numId w:val="7"/>
              </w:numPr>
              <w:suppressAutoHyphens w:val="0"/>
              <w:rPr>
                <w:rFonts w:ascii="Tahoma" w:hAnsi="Tahoma" w:cs="Tahoma"/>
                <w:bCs/>
                <w:sz w:val="20"/>
                <w:szCs w:val="20"/>
                <w:lang w:eastAsia="el-GR"/>
              </w:rPr>
            </w:pPr>
            <w:r w:rsidRPr="00DE72B0">
              <w:rPr>
                <w:rFonts w:ascii="Tahoma" w:hAnsi="Tahoma" w:cs="Tahoma"/>
                <w:b/>
                <w:sz w:val="20"/>
                <w:szCs w:val="20"/>
                <w:lang w:eastAsia="el-GR"/>
              </w:rPr>
              <w:t xml:space="preserve">Χαρακτηριστικά: </w:t>
            </w:r>
            <w:r w:rsidRPr="00DE72B0">
              <w:rPr>
                <w:rFonts w:ascii="Tahoma" w:hAnsi="Tahoma" w:cs="Tahoma"/>
                <w:sz w:val="20"/>
                <w:szCs w:val="20"/>
                <w:lang w:eastAsia="el-GR"/>
              </w:rPr>
              <w:t>Με παχύτερο σώμα (Χονδρές/Jumbo) και μεγάλη μύτη (συνήθως 4-5mm διάμετρος μύτης). Μη τοξικές, ασφαλείς</w:t>
            </w:r>
            <w:r w:rsidRPr="00DE72B0">
              <w:rPr>
                <w:rFonts w:ascii="Tahoma" w:hAnsi="Tahoma" w:cs="Tahoma"/>
                <w:bCs/>
                <w:sz w:val="20"/>
                <w:szCs w:val="20"/>
                <w:lang w:eastAsia="el-GR"/>
              </w:rPr>
              <w:t xml:space="preserve"> για παιδιά, με πιστοποίηση CE.  Έντονα, φωτεινά χρώματα με μεγάλη καλυπτική ικανότητα.</w:t>
            </w:r>
            <w:r w:rsidRPr="00DE72B0">
              <w:rPr>
                <w:rFonts w:ascii="Tahoma" w:hAnsi="Tahoma" w:cs="Tahoma"/>
                <w:sz w:val="20"/>
                <w:szCs w:val="20"/>
                <w:lang w:eastAsia="el-GR"/>
              </w:rPr>
              <w:t xml:space="preserve"> </w:t>
            </w:r>
            <w:r w:rsidRPr="00DE72B0">
              <w:rPr>
                <w:rFonts w:ascii="Tahoma" w:hAnsi="Tahoma" w:cs="Tahoma"/>
                <w:bCs/>
                <w:sz w:val="20"/>
                <w:szCs w:val="20"/>
                <w:lang w:eastAsia="el-GR"/>
              </w:rPr>
              <w:t>Καθαρίζονται εύκολα από τα ρούχα και τις επιφάνειες. Εύκολες στο ξύσιμο.</w:t>
            </w:r>
          </w:p>
        </w:tc>
      </w:tr>
      <w:tr w:rsidR="001A5F91" w:rsidRPr="009B16E2" w14:paraId="0CF5C567"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00E676E" w14:textId="5E559DD0"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Β.54</w:t>
            </w:r>
          </w:p>
        </w:tc>
        <w:tc>
          <w:tcPr>
            <w:tcW w:w="2877" w:type="dxa"/>
            <w:shd w:val="clear" w:color="000000" w:fill="FFFFFF"/>
            <w:vAlign w:val="center"/>
            <w:hideMark/>
          </w:tcPr>
          <w:p w14:paraId="13A29A4A"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ΠΑΛΕΤΑ ΖΩΓΡΑΦΙΚΗΣ ΠΛΑΣΤΙΚΗ (ΟΒΑΛ Ή ΟΡΘΟΓΩΝΙΑ)</w:t>
            </w:r>
          </w:p>
        </w:tc>
        <w:tc>
          <w:tcPr>
            <w:tcW w:w="6608" w:type="dxa"/>
            <w:shd w:val="clear" w:color="000000" w:fill="FFFFFF"/>
            <w:vAlign w:val="center"/>
            <w:hideMark/>
          </w:tcPr>
          <w:p w14:paraId="6005CC9E"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Υλικό:</w:t>
            </w:r>
            <w:r w:rsidRPr="00656035">
              <w:rPr>
                <w:rFonts w:ascii="Tahoma" w:hAnsi="Tahoma" w:cs="Tahoma"/>
                <w:sz w:val="20"/>
                <w:szCs w:val="20"/>
                <w:lang w:eastAsia="el-GR"/>
              </w:rPr>
              <w:t xml:space="preserve"> Ανθεκτικό λευκό πλαστικό, μη πορώδες για να μην ποτίζει το χρώμα.</w:t>
            </w:r>
          </w:p>
          <w:p w14:paraId="5987AB07"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Χαρακτηριστικά:</w:t>
            </w:r>
            <w:r w:rsidRPr="00656035">
              <w:rPr>
                <w:rFonts w:ascii="Tahoma" w:hAnsi="Tahoma" w:cs="Tahoma"/>
                <w:sz w:val="20"/>
                <w:szCs w:val="20"/>
                <w:lang w:eastAsia="el-GR"/>
              </w:rPr>
              <w:t xml:space="preserve"> Με 6 έως 12 θήκες (υποδοχές) για χρώματα και 1-2 μεγαλύτερες επιφάνειες στο κέντρο για την ανάμειξη των αποχρώσεων. Με τρύπα για το κράτημα από τον αντίχειρα (εργονομική). Πλένεται εύκολα με νερό.</w:t>
            </w:r>
          </w:p>
          <w:p w14:paraId="44B91F62"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Καταλληλότητα: </w:t>
            </w:r>
            <w:r w:rsidRPr="00656035">
              <w:rPr>
                <w:rFonts w:ascii="Tahoma" w:hAnsi="Tahoma" w:cs="Tahoma"/>
                <w:sz w:val="20"/>
                <w:szCs w:val="20"/>
                <w:lang w:eastAsia="el-GR"/>
              </w:rPr>
              <w:t>Ιδανική για τέμπερες, ακρυλικά και νερομπογιές σε σωληνάριο.</w:t>
            </w:r>
          </w:p>
        </w:tc>
      </w:tr>
      <w:tr w:rsidR="001A5F91" w:rsidRPr="009B16E2" w14:paraId="7C766A17"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4C5BF338" w14:textId="7077235B"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Β.55</w:t>
            </w:r>
          </w:p>
        </w:tc>
        <w:tc>
          <w:tcPr>
            <w:tcW w:w="2877" w:type="dxa"/>
            <w:shd w:val="clear" w:color="000000" w:fill="FFFFFF"/>
            <w:vAlign w:val="center"/>
            <w:hideMark/>
          </w:tcPr>
          <w:p w14:paraId="7E8E7E49"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ΠΕΡΦΟΡΑΤΕΡ ΜΕ ΣΧΕΔΙΑ (ΦΙΓΟΥΡΟΚΟΦΤΗΣ) ΜΕΓΑΛΟΣ 50-80mm</w:t>
            </w:r>
          </w:p>
        </w:tc>
        <w:tc>
          <w:tcPr>
            <w:tcW w:w="6608" w:type="dxa"/>
            <w:shd w:val="clear" w:color="000000" w:fill="FFFFFF"/>
            <w:vAlign w:val="center"/>
            <w:hideMark/>
          </w:tcPr>
          <w:p w14:paraId="3B8FB9A5"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 xml:space="preserve">Υλικό Σώματος: </w:t>
            </w:r>
            <w:r w:rsidRPr="00656035">
              <w:rPr>
                <w:rFonts w:ascii="Tahoma" w:hAnsi="Tahoma" w:cs="Tahoma"/>
                <w:sz w:val="20"/>
                <w:szCs w:val="20"/>
                <w:lang w:eastAsia="el-GR"/>
              </w:rPr>
              <w:t>Από ανθεκτικό πλαστικό σώμα με ενσωματωμένο μεταλλικό κοπτικό μηχανισμό.</w:t>
            </w:r>
          </w:p>
          <w:p w14:paraId="13D1C3FD"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Cs/>
                <w:sz w:val="20"/>
                <w:szCs w:val="20"/>
                <w:lang w:eastAsia="el-GR"/>
              </w:rPr>
              <w:t>Υλικό Κοπής: Ανοξείδωτο ατσάλι ή υψηλής ποιότητας κράμα μετάλλου για καθαρή κοπή χωρίς να "μασάει" το χαρτί.</w:t>
            </w:r>
          </w:p>
          <w:p w14:paraId="71587A9A"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Cs/>
                <w:sz w:val="20"/>
                <w:szCs w:val="20"/>
                <w:lang w:eastAsia="el-GR"/>
              </w:rPr>
              <w:t>Σύστημα Πίεσης:</w:t>
            </w:r>
            <w:r w:rsidRPr="00656035">
              <w:rPr>
                <w:rFonts w:ascii="Tahoma" w:hAnsi="Tahoma" w:cs="Tahoma"/>
                <w:b/>
                <w:sz w:val="20"/>
                <w:szCs w:val="20"/>
                <w:lang w:eastAsia="el-GR"/>
              </w:rPr>
              <w:t> </w:t>
            </w:r>
            <w:r w:rsidRPr="00656035">
              <w:rPr>
                <w:rFonts w:ascii="Tahoma" w:hAnsi="Tahoma" w:cs="Tahoma"/>
                <w:bCs/>
                <w:sz w:val="20"/>
                <w:szCs w:val="20"/>
                <w:lang w:eastAsia="el-GR"/>
              </w:rPr>
              <w:t>Να διαθέτει εργονομικό μοχλό πίεσης (lever action)</w:t>
            </w:r>
            <w:r w:rsidRPr="00656035">
              <w:rPr>
                <w:rFonts w:ascii="Tahoma" w:hAnsi="Tahoma" w:cs="Tahoma"/>
                <w:sz w:val="20"/>
                <w:szCs w:val="20"/>
                <w:lang w:eastAsia="el-GR"/>
              </w:rPr>
              <w:t> για ευκολότερη χρήση με ελάχιστη δύναμη.</w:t>
            </w:r>
          </w:p>
          <w:p w14:paraId="6A6460E6"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 xml:space="preserve">Σχέδια: </w:t>
            </w:r>
            <w:r w:rsidRPr="00656035">
              <w:rPr>
                <w:rFonts w:ascii="Tahoma" w:hAnsi="Tahoma" w:cs="Tahoma"/>
                <w:sz w:val="20"/>
                <w:szCs w:val="20"/>
                <w:lang w:eastAsia="el-GR"/>
              </w:rPr>
              <w:t>Διατίθεται σε μεγάλη ποικιλία σχεδίων: καρδιά, αστέρι, κύκλος, λουλούδι, πεταλούδα, αρκουδάκι, κ.λπ.</w:t>
            </w:r>
          </w:p>
          <w:p w14:paraId="27E65A9B"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 xml:space="preserve">Μέγεθος Φιγούρας: </w:t>
            </w:r>
            <w:r w:rsidRPr="00656035">
              <w:rPr>
                <w:rFonts w:ascii="Tahoma" w:hAnsi="Tahoma" w:cs="Tahoma"/>
                <w:sz w:val="20"/>
                <w:szCs w:val="20"/>
                <w:lang w:eastAsia="el-GR"/>
              </w:rPr>
              <w:t>Παράγει κομμένα σχέδια με διάσταση 50mm έως 80mm (2 έως 3 ίντσες).</w:t>
            </w:r>
          </w:p>
          <w:p w14:paraId="4B2EBA3C"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Κοπτική Ικανότητα:</w:t>
            </w:r>
            <w:r w:rsidRPr="00656035">
              <w:rPr>
                <w:rFonts w:ascii="Tahoma" w:hAnsi="Tahoma" w:cs="Tahoma"/>
                <w:sz w:val="20"/>
                <w:szCs w:val="20"/>
                <w:lang w:eastAsia="el-GR"/>
              </w:rPr>
              <w:t xml:space="preserve"> Κατάλληλο για κοπή χαρτιού βάρους συνήθως έως 220gr/m², λεπτού χαρτονιού ή αφρώδους υλικού (EVA Foam) πάχους έως 1mm.</w:t>
            </w:r>
          </w:p>
          <w:p w14:paraId="5AAB660A"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Χαρακτηριστικά: </w:t>
            </w:r>
            <w:r w:rsidRPr="00656035">
              <w:rPr>
                <w:rFonts w:ascii="Tahoma" w:hAnsi="Tahoma" w:cs="Tahoma"/>
                <w:sz w:val="20"/>
                <w:szCs w:val="20"/>
                <w:lang w:eastAsia="el-GR"/>
              </w:rPr>
              <w:t>Διαθέτει εργονομικό μοχλό (πρέσα) που διευκολύνει την εύκολη χρήση με το χέρι, ακόμη και από παιδιά (με επίβλεψη). Περιλαμβάνει ενσωματωμένο δοχείο (συλλέκτη) στη βάση για τα κομμάτια χαρτιού, το οποίο αδειάζει εύκολα.</w:t>
            </w:r>
          </w:p>
        </w:tc>
      </w:tr>
      <w:tr w:rsidR="001A5F91" w:rsidRPr="009B16E2" w14:paraId="4FDF95A1"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5D0FA1A" w14:textId="47744CCB"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Β.56</w:t>
            </w:r>
          </w:p>
        </w:tc>
        <w:tc>
          <w:tcPr>
            <w:tcW w:w="2877" w:type="dxa"/>
            <w:shd w:val="clear" w:color="000000" w:fill="FFFFFF"/>
            <w:vAlign w:val="center"/>
            <w:hideMark/>
          </w:tcPr>
          <w:p w14:paraId="1D179A21"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ΠΕΡΦΟΡΑΤΕΡ ΜΕ ΣΧΕΔΙΑ (ΦΙΓΟΥΡΟΚΟΦΤΗΣ) ΜΕΣΑΙΟ 25mm</w:t>
            </w:r>
          </w:p>
        </w:tc>
        <w:tc>
          <w:tcPr>
            <w:tcW w:w="6608" w:type="dxa"/>
            <w:shd w:val="clear" w:color="000000" w:fill="FFFFFF"/>
            <w:vAlign w:val="center"/>
            <w:hideMark/>
          </w:tcPr>
          <w:p w14:paraId="2D809FEF"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 xml:space="preserve">Υλικό Σώματος: </w:t>
            </w:r>
            <w:r w:rsidRPr="00656035">
              <w:rPr>
                <w:rFonts w:ascii="Tahoma" w:hAnsi="Tahoma" w:cs="Tahoma"/>
                <w:sz w:val="20"/>
                <w:szCs w:val="20"/>
                <w:lang w:eastAsia="el-GR"/>
              </w:rPr>
              <w:t>Από ανθεκτικό πλαστικό σώμα με ενσωματωμένο μεταλλικό κοπτικό μηχανισμό.</w:t>
            </w:r>
          </w:p>
          <w:p w14:paraId="3A84534A"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Υλικό Κοπής:</w:t>
            </w:r>
            <w:r w:rsidRPr="00656035">
              <w:rPr>
                <w:rFonts w:ascii="Tahoma" w:hAnsi="Tahoma" w:cs="Tahoma"/>
                <w:sz w:val="20"/>
                <w:szCs w:val="20"/>
                <w:lang w:eastAsia="el-GR"/>
              </w:rPr>
              <w:t xml:space="preserve"> Ανοξείδωτο ατσάλι ή υψηλής ποιότητας κράμα μετάλλου για καθαρή κοπή χωρίς να "μασάει" το χαρτί.</w:t>
            </w:r>
          </w:p>
          <w:p w14:paraId="017C11F5"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Σύστημα Πίεσης:</w:t>
            </w:r>
            <w:r w:rsidRPr="00656035">
              <w:rPr>
                <w:rFonts w:ascii="Tahoma" w:hAnsi="Tahoma" w:cs="Tahoma"/>
                <w:sz w:val="20"/>
                <w:szCs w:val="20"/>
                <w:lang w:eastAsia="el-GR"/>
              </w:rPr>
              <w:t xml:space="preserve"> Να διαθέτει εργονομικό μοχλό πίεσης (lever action) και όχι απλό μπουτόν/κουμπί, για ευκολότερη χρήση με ελάχιστη δύναμη.</w:t>
            </w:r>
          </w:p>
          <w:p w14:paraId="0FC98FD7"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 xml:space="preserve">Σχέδια: </w:t>
            </w:r>
            <w:r w:rsidRPr="00656035">
              <w:rPr>
                <w:rFonts w:ascii="Tahoma" w:hAnsi="Tahoma" w:cs="Tahoma"/>
                <w:sz w:val="20"/>
                <w:szCs w:val="20"/>
                <w:lang w:eastAsia="el-GR"/>
              </w:rPr>
              <w:t>Διατίθεται σε μεγάλη ποικιλία σχεδίων: καρδιά, αστέρι, κύκλος, λουλούδι, πεταλούδα, αρκουδάκι, κ.λπ.</w:t>
            </w:r>
          </w:p>
          <w:p w14:paraId="429FE88C"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 xml:space="preserve">Μέγεθος Φιγούρας: </w:t>
            </w:r>
            <w:r w:rsidRPr="00656035">
              <w:rPr>
                <w:rFonts w:ascii="Tahoma" w:hAnsi="Tahoma" w:cs="Tahoma"/>
                <w:sz w:val="20"/>
                <w:szCs w:val="20"/>
                <w:lang w:eastAsia="el-GR"/>
              </w:rPr>
              <w:t>Παράγει κομμένα σχέδια με διάσταση περίπου 25mm (1 ίντσα).</w:t>
            </w:r>
          </w:p>
          <w:p w14:paraId="0BA9261B"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Κοπτική Ικανότητα:</w:t>
            </w:r>
            <w:r w:rsidRPr="00656035">
              <w:rPr>
                <w:rFonts w:ascii="Tahoma" w:hAnsi="Tahoma" w:cs="Tahoma"/>
                <w:sz w:val="20"/>
                <w:szCs w:val="20"/>
                <w:lang w:eastAsia="el-GR"/>
              </w:rPr>
              <w:t xml:space="preserve"> Κατάλληλο για κοπή χαρτιού βάρους συνήθως έως 220gr/m² ή λεπτού χαρτονιού.</w:t>
            </w:r>
          </w:p>
          <w:p w14:paraId="73279081"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Χαρακτηριστικά: </w:t>
            </w:r>
            <w:r w:rsidRPr="00656035">
              <w:rPr>
                <w:rFonts w:ascii="Tahoma" w:hAnsi="Tahoma" w:cs="Tahoma"/>
                <w:sz w:val="20"/>
                <w:szCs w:val="20"/>
                <w:lang w:eastAsia="el-GR"/>
              </w:rPr>
              <w:t>Διαθέτει εργονομικό μοχλό (πρέσα) που διευκολύνει την εύκολη χρήση με το χέρι, ακόμη και από παιδιά (με επίβλεψη). Περιλαμβάνει ενσωματωμένο δοχείο (συλλέκτη) στη βάση για τα κομμάτια χαρτιού, το οποίο αδειάζει εύκολα.</w:t>
            </w:r>
          </w:p>
        </w:tc>
      </w:tr>
      <w:tr w:rsidR="001A5F91" w:rsidRPr="009B16E2" w14:paraId="7F2FAEAF"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4F7C2990" w14:textId="1111E2D5"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Β.57</w:t>
            </w:r>
          </w:p>
        </w:tc>
        <w:tc>
          <w:tcPr>
            <w:tcW w:w="2877" w:type="dxa"/>
            <w:shd w:val="clear" w:color="000000" w:fill="FFFFFF"/>
            <w:vAlign w:val="center"/>
            <w:hideMark/>
          </w:tcPr>
          <w:p w14:paraId="69535E9D"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ΠΕΤΟΝΙΑ 100m</w:t>
            </w:r>
          </w:p>
        </w:tc>
        <w:tc>
          <w:tcPr>
            <w:tcW w:w="6608" w:type="dxa"/>
            <w:shd w:val="clear" w:color="000000" w:fill="FFFFFF"/>
            <w:vAlign w:val="center"/>
            <w:hideMark/>
          </w:tcPr>
          <w:p w14:paraId="3E619D0E"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 xml:space="preserve">Υλικό: </w:t>
            </w:r>
            <w:r w:rsidRPr="00656035">
              <w:rPr>
                <w:rFonts w:ascii="Tahoma" w:hAnsi="Tahoma" w:cs="Tahoma"/>
                <w:sz w:val="20"/>
                <w:szCs w:val="20"/>
                <w:lang w:eastAsia="el-GR"/>
              </w:rPr>
              <w:t>Πετονιά Χειροτεχνίας 100% Διάφανο Νάιλον (Monofilament), μη Ελαστική.</w:t>
            </w:r>
          </w:p>
          <w:p w14:paraId="41D2EAC4" w14:textId="77777777" w:rsidR="001A5F91" w:rsidRPr="00656035" w:rsidRDefault="001A5F91" w:rsidP="001A5F91">
            <w:pPr>
              <w:numPr>
                <w:ilvl w:val="0"/>
                <w:numId w:val="33"/>
              </w:numPr>
              <w:suppressAutoHyphens w:val="0"/>
              <w:rPr>
                <w:rFonts w:ascii="Tahoma" w:hAnsi="Tahoma" w:cs="Tahoma"/>
                <w:sz w:val="20"/>
                <w:szCs w:val="20"/>
                <w:lang w:eastAsia="el-GR"/>
              </w:rPr>
            </w:pPr>
            <w:r w:rsidRPr="00656035">
              <w:rPr>
                <w:rFonts w:ascii="Tahoma" w:hAnsi="Tahoma" w:cs="Tahoma"/>
                <w:b/>
                <w:bCs/>
                <w:sz w:val="20"/>
                <w:szCs w:val="20"/>
                <w:lang w:eastAsia="el-GR"/>
              </w:rPr>
              <w:t>Χρώμα:</w:t>
            </w:r>
            <w:r w:rsidRPr="00656035">
              <w:rPr>
                <w:rFonts w:ascii="Tahoma" w:hAnsi="Tahoma" w:cs="Tahoma"/>
                <w:sz w:val="20"/>
                <w:szCs w:val="20"/>
                <w:lang w:eastAsia="el-GR"/>
              </w:rPr>
              <w:t> Crystal Clear (εντελώς άχρωμη).</w:t>
            </w:r>
          </w:p>
          <w:p w14:paraId="53854262" w14:textId="77777777" w:rsidR="001A5F91" w:rsidRPr="00656035" w:rsidRDefault="001A5F91" w:rsidP="001A5F91">
            <w:pPr>
              <w:numPr>
                <w:ilvl w:val="0"/>
                <w:numId w:val="33"/>
              </w:numPr>
              <w:suppressAutoHyphens w:val="0"/>
              <w:rPr>
                <w:rFonts w:ascii="Tahoma" w:hAnsi="Tahoma" w:cs="Tahoma"/>
                <w:b/>
                <w:bCs/>
                <w:sz w:val="20"/>
                <w:szCs w:val="20"/>
                <w:lang w:eastAsia="el-GR"/>
              </w:rPr>
            </w:pPr>
            <w:r w:rsidRPr="00656035">
              <w:rPr>
                <w:rFonts w:ascii="Tahoma" w:hAnsi="Tahoma" w:cs="Tahoma"/>
                <w:b/>
                <w:bCs/>
                <w:sz w:val="20"/>
                <w:szCs w:val="20"/>
                <w:lang w:eastAsia="el-GR"/>
              </w:rPr>
              <w:t>Διάμετρος: </w:t>
            </w:r>
            <w:r w:rsidRPr="00656035">
              <w:rPr>
                <w:rFonts w:ascii="Tahoma" w:hAnsi="Tahoma" w:cs="Tahoma"/>
                <w:bCs/>
                <w:sz w:val="20"/>
                <w:szCs w:val="20"/>
                <w:lang w:eastAsia="el-GR"/>
              </w:rPr>
              <w:t>0,30mm - 0,35mm για να είναι αρκετά χοντρή και να μην μπλέκεται εύκολα, αλλά και αρκετά λεπτή για να περνάει από τις τρύπες στις περισσότερες χάντρες χειροτεχνίας.</w:t>
            </w:r>
          </w:p>
          <w:p w14:paraId="3A5099FF" w14:textId="77777777" w:rsidR="001A5F91" w:rsidRPr="00656035" w:rsidRDefault="001A5F91" w:rsidP="001A5F91">
            <w:pPr>
              <w:numPr>
                <w:ilvl w:val="0"/>
                <w:numId w:val="33"/>
              </w:numPr>
              <w:suppressAutoHyphens w:val="0"/>
              <w:rPr>
                <w:rFonts w:ascii="Tahoma" w:hAnsi="Tahoma" w:cs="Tahoma"/>
                <w:sz w:val="20"/>
                <w:szCs w:val="20"/>
                <w:lang w:eastAsia="el-GR"/>
              </w:rPr>
            </w:pPr>
            <w:r w:rsidRPr="00656035">
              <w:rPr>
                <w:rFonts w:ascii="Tahoma" w:hAnsi="Tahoma" w:cs="Tahoma"/>
                <w:b/>
                <w:bCs/>
                <w:sz w:val="20"/>
                <w:szCs w:val="20"/>
                <w:lang w:eastAsia="el-GR"/>
              </w:rPr>
              <w:t>Χαρακτηριστικά:</w:t>
            </w:r>
            <w:r w:rsidRPr="00656035">
              <w:rPr>
                <w:rFonts w:ascii="Tahoma" w:hAnsi="Tahoma" w:cs="Tahoma"/>
                <w:sz w:val="20"/>
                <w:szCs w:val="20"/>
                <w:lang w:eastAsia="el-GR"/>
              </w:rPr>
              <w:t> Υψηλή αντοχή στον κόμπο, δεν ξεφτίζει και έχει μεγάλη αντοχή στην εφελκυσμό.</w:t>
            </w:r>
          </w:p>
          <w:p w14:paraId="413090CC" w14:textId="77777777" w:rsidR="001A5F91" w:rsidRPr="00656035" w:rsidRDefault="001A5F91" w:rsidP="001A5F91">
            <w:pPr>
              <w:numPr>
                <w:ilvl w:val="0"/>
                <w:numId w:val="33"/>
              </w:numPr>
              <w:suppressAutoHyphens w:val="0"/>
              <w:rPr>
                <w:rFonts w:ascii="Tahoma" w:hAnsi="Tahoma" w:cs="Tahoma"/>
                <w:sz w:val="20"/>
                <w:szCs w:val="20"/>
                <w:lang w:eastAsia="el-GR"/>
              </w:rPr>
            </w:pPr>
            <w:r w:rsidRPr="00656035">
              <w:rPr>
                <w:rFonts w:ascii="Tahoma" w:hAnsi="Tahoma" w:cs="Tahoma"/>
                <w:b/>
                <w:bCs/>
                <w:sz w:val="20"/>
                <w:szCs w:val="20"/>
                <w:lang w:eastAsia="el-GR"/>
              </w:rPr>
              <w:t>Συσκευασία:</w:t>
            </w:r>
            <w:r w:rsidRPr="00656035">
              <w:rPr>
                <w:rFonts w:ascii="Tahoma" w:hAnsi="Tahoma" w:cs="Tahoma"/>
                <w:sz w:val="20"/>
                <w:szCs w:val="20"/>
                <w:lang w:eastAsia="el-GR"/>
              </w:rPr>
              <w:t xml:space="preserve"> Καρούλι 100</w:t>
            </w:r>
            <w:r w:rsidRPr="00656035">
              <w:rPr>
                <w:rFonts w:ascii="Tahoma" w:hAnsi="Tahoma" w:cs="Tahoma"/>
                <w:sz w:val="20"/>
                <w:szCs w:val="20"/>
                <w:lang w:val="en-US" w:eastAsia="el-GR"/>
              </w:rPr>
              <w:t>m</w:t>
            </w:r>
            <w:r w:rsidRPr="00656035">
              <w:rPr>
                <w:rFonts w:ascii="Tahoma" w:hAnsi="Tahoma" w:cs="Tahoma"/>
                <w:sz w:val="20"/>
                <w:szCs w:val="20"/>
                <w:lang w:eastAsia="el-GR"/>
              </w:rPr>
              <w:t>.</w:t>
            </w:r>
          </w:p>
        </w:tc>
      </w:tr>
      <w:tr w:rsidR="001A5F91" w:rsidRPr="009B16E2" w14:paraId="4AEA48DB"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34D61D7" w14:textId="51262D77"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Β.58</w:t>
            </w:r>
          </w:p>
        </w:tc>
        <w:tc>
          <w:tcPr>
            <w:tcW w:w="2877" w:type="dxa"/>
            <w:shd w:val="clear" w:color="000000" w:fill="FFFFFF"/>
            <w:vAlign w:val="center"/>
            <w:hideMark/>
          </w:tcPr>
          <w:p w14:paraId="2AAF4F19"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ΠΗΛΟΣ ΑΕΡΟΣ ΑΣΠΡΟΣ/ΚΑΦΕ (ΣΥΣΚΕΥΑΣΙΑ 500gr)</w:t>
            </w:r>
          </w:p>
        </w:tc>
        <w:tc>
          <w:tcPr>
            <w:tcW w:w="6608" w:type="dxa"/>
            <w:shd w:val="clear" w:color="000000" w:fill="FFFFFF"/>
            <w:vAlign w:val="center"/>
            <w:hideMark/>
          </w:tcPr>
          <w:p w14:paraId="227A2B54"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sz w:val="20"/>
                <w:szCs w:val="20"/>
                <w:lang w:eastAsia="el-GR"/>
              </w:rPr>
              <w:t xml:space="preserve">Υλικό: </w:t>
            </w:r>
            <w:r w:rsidRPr="00656035">
              <w:rPr>
                <w:rFonts w:ascii="Tahoma" w:hAnsi="Tahoma" w:cs="Tahoma"/>
                <w:sz w:val="20"/>
                <w:szCs w:val="20"/>
                <w:lang w:eastAsia="el-GR"/>
              </w:rPr>
              <w:t>Φυσικός πηλός (κεραμική μάζα), έτοιμος προς χρήση.</w:t>
            </w:r>
          </w:p>
          <w:p w14:paraId="43DD06AA" w14:textId="77777777" w:rsidR="001A5F91" w:rsidRPr="00656035" w:rsidRDefault="001A5F91" w:rsidP="001A5F91">
            <w:pPr>
              <w:numPr>
                <w:ilvl w:val="0"/>
                <w:numId w:val="33"/>
              </w:numPr>
              <w:suppressAutoHyphens w:val="0"/>
              <w:rPr>
                <w:rFonts w:ascii="Tahoma" w:hAnsi="Tahoma" w:cs="Tahoma"/>
                <w:sz w:val="20"/>
                <w:szCs w:val="20"/>
                <w:lang w:eastAsia="el-GR"/>
              </w:rPr>
            </w:pPr>
            <w:r w:rsidRPr="00656035">
              <w:rPr>
                <w:rFonts w:ascii="Tahoma" w:hAnsi="Tahoma" w:cs="Tahoma"/>
                <w:b/>
                <w:bCs/>
                <w:sz w:val="20"/>
                <w:szCs w:val="20"/>
                <w:lang w:eastAsia="el-GR"/>
              </w:rPr>
              <w:t>Χρώμα:</w:t>
            </w:r>
            <w:r w:rsidRPr="00656035">
              <w:rPr>
                <w:rFonts w:ascii="Tahoma" w:hAnsi="Tahoma" w:cs="Tahoma"/>
                <w:sz w:val="20"/>
                <w:szCs w:val="20"/>
                <w:lang w:eastAsia="el-GR"/>
              </w:rPr>
              <w:t> Λευκός ή Καφέ (Τερακότα).</w:t>
            </w:r>
          </w:p>
          <w:p w14:paraId="115576BC" w14:textId="77777777" w:rsidR="001A5F91" w:rsidRPr="00656035" w:rsidRDefault="001A5F91" w:rsidP="001A5F91">
            <w:pPr>
              <w:numPr>
                <w:ilvl w:val="0"/>
                <w:numId w:val="33"/>
              </w:numPr>
              <w:suppressAutoHyphens w:val="0"/>
              <w:rPr>
                <w:rFonts w:ascii="Tahoma" w:hAnsi="Tahoma" w:cs="Tahoma"/>
                <w:sz w:val="20"/>
                <w:szCs w:val="20"/>
                <w:lang w:eastAsia="el-GR"/>
              </w:rPr>
            </w:pPr>
            <w:r w:rsidRPr="00656035">
              <w:rPr>
                <w:rFonts w:ascii="Tahoma" w:hAnsi="Tahoma" w:cs="Tahoma"/>
                <w:b/>
                <w:bCs/>
                <w:sz w:val="20"/>
                <w:szCs w:val="20"/>
                <w:lang w:eastAsia="el-GR"/>
              </w:rPr>
              <w:t>Χαρακτηριστικά:</w:t>
            </w:r>
            <w:r w:rsidRPr="00656035">
              <w:rPr>
                <w:rFonts w:ascii="Tahoma" w:hAnsi="Tahoma" w:cs="Tahoma"/>
                <w:sz w:val="20"/>
                <w:szCs w:val="20"/>
                <w:lang w:eastAsia="el-GR"/>
              </w:rPr>
              <w:t> Στεγνώνει στον αέρα (δεν χρειάζεται ψήσιμο σε φούρνο). Ο χρόνος στεγνώματος εξαρτάται από το πάχος της κατασκευής (συνήθως 24-48 ώρες). Πλάθεται εύκολα, είναι μαλακός και δεν κολλάει στα χέρια. Ασφαλής για παιδιά, πληροί προδιαγραφές CE και EN71. Μετά το στέγνωμα, η επιφάνεια γίνεται σκληρή και μπορεί να τριφτεί με γυαλόχαρτο, να βαφτεί (με ακρυλικά, τέμπερες) και να βερνικωθεί.</w:t>
            </w:r>
          </w:p>
          <w:p w14:paraId="16B8CF02" w14:textId="77777777" w:rsidR="001A5F91" w:rsidRPr="00656035" w:rsidRDefault="001A5F91" w:rsidP="001A5F91">
            <w:pPr>
              <w:numPr>
                <w:ilvl w:val="0"/>
                <w:numId w:val="33"/>
              </w:numPr>
              <w:suppressAutoHyphens w:val="0"/>
              <w:rPr>
                <w:rFonts w:ascii="Tahoma" w:hAnsi="Tahoma" w:cs="Tahoma"/>
                <w:sz w:val="20"/>
                <w:szCs w:val="20"/>
                <w:lang w:eastAsia="el-GR"/>
              </w:rPr>
            </w:pPr>
            <w:r w:rsidRPr="00656035">
              <w:rPr>
                <w:rFonts w:ascii="Tahoma" w:hAnsi="Tahoma" w:cs="Tahoma"/>
                <w:b/>
                <w:sz w:val="20"/>
                <w:szCs w:val="20"/>
                <w:lang w:eastAsia="el-GR"/>
              </w:rPr>
              <w:t>Συσκευασία:</w:t>
            </w:r>
            <w:r w:rsidRPr="00656035">
              <w:rPr>
                <w:rFonts w:ascii="Tahoma" w:hAnsi="Tahoma" w:cs="Tahoma"/>
                <w:sz w:val="20"/>
                <w:szCs w:val="20"/>
                <w:lang w:eastAsia="el-GR"/>
              </w:rPr>
              <w:t xml:space="preserve"> Πακέτο 500 γραμμαρίων (gr).</w:t>
            </w:r>
          </w:p>
        </w:tc>
      </w:tr>
      <w:tr w:rsidR="001A5F91" w:rsidRPr="009B16E2" w14:paraId="40820371"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8F9DE31" w14:textId="7D2AA328"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Β.59</w:t>
            </w:r>
          </w:p>
        </w:tc>
        <w:tc>
          <w:tcPr>
            <w:tcW w:w="2877" w:type="dxa"/>
            <w:shd w:val="clear" w:color="000000" w:fill="FFFFFF"/>
            <w:vAlign w:val="center"/>
            <w:hideMark/>
          </w:tcPr>
          <w:p w14:paraId="44CDAF1B"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 xml:space="preserve">ΠΙΑΣΤΡΑΚΙ - ΓΑΝΤΖΑΚΙ ΜΕΤΑΛΛΙΚΟ ΓΙΑ ΜΠΑΛΕΣ ΦΕΛΙΖΟΛ (ΣΥΣΚΕΥΑΣΙΑ 50 ΤΜΧ) </w:t>
            </w:r>
          </w:p>
        </w:tc>
        <w:tc>
          <w:tcPr>
            <w:tcW w:w="6608" w:type="dxa"/>
            <w:shd w:val="clear" w:color="000000" w:fill="FFFFFF"/>
            <w:vAlign w:val="center"/>
            <w:hideMark/>
          </w:tcPr>
          <w:p w14:paraId="21C36638"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Υλικό:</w:t>
            </w:r>
            <w:r w:rsidRPr="00656035">
              <w:rPr>
                <w:rFonts w:ascii="Tahoma" w:hAnsi="Tahoma" w:cs="Tahoma"/>
                <w:sz w:val="20"/>
                <w:szCs w:val="20"/>
                <w:lang w:eastAsia="el-GR"/>
              </w:rPr>
              <w:t> Συνήθως κατασκευάζονται από </w:t>
            </w:r>
            <w:r w:rsidRPr="00656035">
              <w:rPr>
                <w:rFonts w:ascii="Tahoma" w:hAnsi="Tahoma" w:cs="Tahoma"/>
                <w:bCs/>
                <w:sz w:val="20"/>
                <w:szCs w:val="20"/>
                <w:lang w:eastAsia="el-GR"/>
              </w:rPr>
              <w:t>γαλβανιζέ μέταλλο</w:t>
            </w:r>
            <w:r w:rsidRPr="00656035">
              <w:rPr>
                <w:rFonts w:ascii="Tahoma" w:hAnsi="Tahoma" w:cs="Tahoma"/>
                <w:sz w:val="20"/>
                <w:szCs w:val="20"/>
                <w:lang w:eastAsia="el-GR"/>
              </w:rPr>
              <w:t> ή παρόμοιο ανθεκτικό μέταλλο για να μην σκουριάζουν εύκολα.</w:t>
            </w:r>
          </w:p>
          <w:p w14:paraId="603529CA"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Σχήμα:</w:t>
            </w:r>
            <w:r w:rsidRPr="00656035">
              <w:rPr>
                <w:rFonts w:ascii="Tahoma" w:hAnsi="Tahoma" w:cs="Tahoma"/>
                <w:sz w:val="20"/>
                <w:szCs w:val="20"/>
                <w:lang w:eastAsia="el-GR"/>
              </w:rPr>
              <w:t> Έχουν χαρακτηριστικό σχήμα, συνήθως </w:t>
            </w:r>
            <w:r w:rsidRPr="00656035">
              <w:rPr>
                <w:rFonts w:ascii="Tahoma" w:hAnsi="Tahoma" w:cs="Tahoma"/>
                <w:bCs/>
                <w:sz w:val="20"/>
                <w:szCs w:val="20"/>
                <w:lang w:eastAsia="el-GR"/>
              </w:rPr>
              <w:t>"U" ή "S"</w:t>
            </w:r>
            <w:r w:rsidRPr="00656035">
              <w:rPr>
                <w:rFonts w:ascii="Tahoma" w:hAnsi="Tahoma" w:cs="Tahoma"/>
                <w:sz w:val="20"/>
                <w:szCs w:val="20"/>
                <w:lang w:eastAsia="el-GR"/>
              </w:rPr>
              <w:t> με μια ευθεία βάση που εισχωρεί στη μπάλα φελιζόλ.</w:t>
            </w:r>
          </w:p>
          <w:p w14:paraId="7291141B"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Διαστάσεις:</w:t>
            </w:r>
            <w:r w:rsidRPr="00656035">
              <w:rPr>
                <w:rFonts w:ascii="Tahoma" w:hAnsi="Tahoma" w:cs="Tahoma"/>
                <w:sz w:val="20"/>
                <w:szCs w:val="20"/>
                <w:lang w:eastAsia="el-GR"/>
              </w:rPr>
              <w:t> Οι πιο συνηθισμένες διαστάσεις για παρόμοια γαντζάκια που διατίθενται στην αγορά είναι περίπου </w:t>
            </w:r>
            <w:r w:rsidRPr="00656035">
              <w:rPr>
                <w:rFonts w:ascii="Tahoma" w:hAnsi="Tahoma" w:cs="Tahoma"/>
                <w:bCs/>
                <w:sz w:val="20"/>
                <w:szCs w:val="20"/>
                <w:lang w:eastAsia="el-GR"/>
              </w:rPr>
              <w:t>0,7 χιλιοστά πάχος και 60 χιλιοστά μήκος</w:t>
            </w:r>
            <w:r w:rsidRPr="00656035">
              <w:rPr>
                <w:rFonts w:ascii="Tahoma" w:hAnsi="Tahoma" w:cs="Tahoma"/>
                <w:sz w:val="20"/>
                <w:szCs w:val="20"/>
                <w:lang w:eastAsia="el-GR"/>
              </w:rPr>
              <w:t> (0,7mm x 60mm).</w:t>
            </w:r>
          </w:p>
          <w:p w14:paraId="42BD34F6"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Χρήση:</w:t>
            </w:r>
            <w:r w:rsidRPr="00656035">
              <w:rPr>
                <w:rFonts w:ascii="Tahoma" w:hAnsi="Tahoma" w:cs="Tahoma"/>
                <w:sz w:val="20"/>
                <w:szCs w:val="20"/>
                <w:lang w:eastAsia="el-GR"/>
              </w:rPr>
              <w:t> Είναι σχεδιασμένα για να εισχωρούν εύκολα στο φελιζόλ (πολυστιρένη) και να παρέχουν σταθερή στήριξη για να κρεμαστούν διακοσμητικά ή να ενωθούν διάφορα μέρη χειροτεχνίας.</w:t>
            </w:r>
          </w:p>
          <w:p w14:paraId="6FA5A398" w14:textId="77777777" w:rsidR="001A5F91" w:rsidRPr="00656035" w:rsidRDefault="001A5F91" w:rsidP="001A5F91">
            <w:pPr>
              <w:numPr>
                <w:ilvl w:val="0"/>
                <w:numId w:val="7"/>
              </w:numPr>
              <w:suppressAutoHyphens w:val="0"/>
              <w:rPr>
                <w:rFonts w:ascii="Tahoma" w:hAnsi="Tahoma" w:cs="Tahoma"/>
                <w:b/>
                <w:bCs/>
                <w:sz w:val="20"/>
                <w:szCs w:val="20"/>
                <w:lang w:eastAsia="el-GR"/>
              </w:rPr>
            </w:pPr>
            <w:r w:rsidRPr="00656035">
              <w:rPr>
                <w:rFonts w:ascii="Tahoma" w:hAnsi="Tahoma" w:cs="Tahoma"/>
                <w:b/>
                <w:bCs/>
                <w:sz w:val="20"/>
                <w:szCs w:val="20"/>
                <w:lang w:eastAsia="el-GR"/>
              </w:rPr>
              <w:t xml:space="preserve">Συσκευασία: </w:t>
            </w:r>
            <w:r w:rsidRPr="00656035">
              <w:rPr>
                <w:rFonts w:ascii="Tahoma" w:hAnsi="Tahoma" w:cs="Tahoma"/>
                <w:bCs/>
                <w:sz w:val="20"/>
                <w:szCs w:val="20"/>
                <w:lang w:eastAsia="el-GR"/>
              </w:rPr>
              <w:t>Πακέτο 50 τεμαχίων.</w:t>
            </w:r>
          </w:p>
        </w:tc>
      </w:tr>
      <w:tr w:rsidR="001A5F91" w:rsidRPr="009B16E2" w14:paraId="1AB8CE8A"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6CADE64" w14:textId="1D866239"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Β.60</w:t>
            </w:r>
          </w:p>
        </w:tc>
        <w:tc>
          <w:tcPr>
            <w:tcW w:w="2877" w:type="dxa"/>
            <w:shd w:val="clear" w:color="000000" w:fill="FFFFFF"/>
            <w:vAlign w:val="center"/>
            <w:hideMark/>
          </w:tcPr>
          <w:p w14:paraId="3FC28216"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ΠΙΑΣΤΡΑΚΙ ΚΑΔΡΟΥ / ΗΜΕΡΟΛΟΓΙΟΥ ΜΕ ΑΥΤΟΚΟΛΛΗΤΟ (ΣΥΣΚΕΥΑΣΙΑ 20 ΤΜΧ)</w:t>
            </w:r>
          </w:p>
        </w:tc>
        <w:tc>
          <w:tcPr>
            <w:tcW w:w="6608" w:type="dxa"/>
            <w:shd w:val="clear" w:color="000000" w:fill="FFFFFF"/>
            <w:vAlign w:val="center"/>
            <w:hideMark/>
          </w:tcPr>
          <w:p w14:paraId="24056514"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w:t>
            </w:r>
            <w:r w:rsidRPr="00656035">
              <w:rPr>
                <w:rFonts w:ascii="Tahoma" w:hAnsi="Tahoma" w:cs="Tahoma"/>
                <w:bCs/>
                <w:sz w:val="20"/>
                <w:szCs w:val="20"/>
                <w:lang w:eastAsia="el-GR"/>
              </w:rPr>
              <w:t> Κατασκευασμένο από υψηλής ποιότητας πλαστικό ή ελαφρύ κράμα μετάλλου.</w:t>
            </w:r>
          </w:p>
          <w:p w14:paraId="7E0376FF"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Αυτοκόλλητο:</w:t>
            </w:r>
            <w:r w:rsidRPr="00656035">
              <w:rPr>
                <w:rFonts w:ascii="Tahoma" w:hAnsi="Tahoma" w:cs="Tahoma"/>
                <w:bCs/>
                <w:sz w:val="20"/>
                <w:szCs w:val="20"/>
                <w:lang w:eastAsia="el-GR"/>
              </w:rPr>
              <w:t> Να διαθέτει ισχυρή αυτοκόλλητη ταινία διπλής όψεως, ειδικά σχεδιασμένη για αφαιρούμενη τοποθέτηση (Stretch release technology), ώστε να μην αφήνει σημάδια ή υπολείμματα κόλλας και να μην καταστρέφει το χρώμα του τοίχου κατά την αφαίρεση.</w:t>
            </w:r>
          </w:p>
          <w:p w14:paraId="65F90075" w14:textId="77777777" w:rsidR="001A5F91" w:rsidRPr="00656035" w:rsidRDefault="001A5F91" w:rsidP="001A5F91">
            <w:pPr>
              <w:numPr>
                <w:ilvl w:val="0"/>
                <w:numId w:val="7"/>
              </w:numPr>
              <w:suppressAutoHyphens w:val="0"/>
              <w:rPr>
                <w:rFonts w:ascii="Tahoma" w:hAnsi="Tahoma" w:cs="Tahoma"/>
                <w:b/>
                <w:sz w:val="20"/>
                <w:szCs w:val="20"/>
                <w:lang w:eastAsia="el-GR"/>
              </w:rPr>
            </w:pPr>
            <w:r w:rsidRPr="00656035">
              <w:rPr>
                <w:rFonts w:ascii="Tahoma" w:hAnsi="Tahoma" w:cs="Tahoma"/>
                <w:b/>
                <w:bCs/>
                <w:sz w:val="20"/>
                <w:szCs w:val="20"/>
                <w:lang w:eastAsia="el-GR"/>
              </w:rPr>
              <w:t>Χωρητικότητα φορτίου:</w:t>
            </w:r>
            <w:r w:rsidRPr="00656035">
              <w:rPr>
                <w:rFonts w:ascii="Tahoma" w:hAnsi="Tahoma" w:cs="Tahoma"/>
                <w:bCs/>
                <w:sz w:val="20"/>
                <w:szCs w:val="20"/>
                <w:lang w:eastAsia="el-GR"/>
              </w:rPr>
              <w:t xml:space="preserve"> Μπορούν να αντέξουν φορτίο συνήθως από 0,5 έως 1 κιλό. </w:t>
            </w:r>
          </w:p>
          <w:p w14:paraId="1C937108" w14:textId="77777777" w:rsidR="001A5F91" w:rsidRPr="00656035" w:rsidRDefault="001A5F91" w:rsidP="001A5F91">
            <w:pPr>
              <w:numPr>
                <w:ilvl w:val="0"/>
                <w:numId w:val="7"/>
              </w:numPr>
              <w:suppressAutoHyphens w:val="0"/>
              <w:rPr>
                <w:rFonts w:ascii="Tahoma" w:hAnsi="Tahoma" w:cs="Tahoma"/>
                <w:b/>
                <w:bCs/>
                <w:sz w:val="20"/>
                <w:szCs w:val="20"/>
                <w:lang w:eastAsia="el-GR"/>
              </w:rPr>
            </w:pPr>
            <w:r w:rsidRPr="00656035">
              <w:rPr>
                <w:rFonts w:ascii="Tahoma" w:hAnsi="Tahoma" w:cs="Tahoma"/>
                <w:b/>
                <w:sz w:val="20"/>
                <w:szCs w:val="20"/>
                <w:lang w:eastAsia="el-GR"/>
              </w:rPr>
              <w:t>Επιφάνειες Εφαρμογής:</w:t>
            </w:r>
            <w:r w:rsidRPr="00656035">
              <w:rPr>
                <w:rFonts w:ascii="Tahoma" w:hAnsi="Tahoma" w:cs="Tahoma"/>
                <w:b/>
                <w:bCs/>
                <w:sz w:val="20"/>
                <w:szCs w:val="20"/>
                <w:lang w:eastAsia="el-GR"/>
              </w:rPr>
              <w:t> </w:t>
            </w:r>
            <w:r w:rsidRPr="00656035">
              <w:rPr>
                <w:rFonts w:ascii="Tahoma" w:hAnsi="Tahoma" w:cs="Tahoma"/>
                <w:bCs/>
                <w:sz w:val="20"/>
                <w:szCs w:val="20"/>
                <w:lang w:eastAsia="el-GR"/>
              </w:rPr>
              <w:t>Κατάλληλο για λείες επιφάνειες όπως βαμμένοι τοίχοι, ξύλο, πλακάκια, μέταλλο και γυαλί.</w:t>
            </w:r>
          </w:p>
          <w:p w14:paraId="5F64024B" w14:textId="77777777" w:rsidR="001A5F91" w:rsidRPr="00656035" w:rsidRDefault="001A5F91" w:rsidP="001A5F91">
            <w:pPr>
              <w:numPr>
                <w:ilvl w:val="0"/>
                <w:numId w:val="7"/>
              </w:numPr>
              <w:suppressAutoHyphens w:val="0"/>
              <w:rPr>
                <w:rFonts w:ascii="Tahoma" w:hAnsi="Tahoma" w:cs="Tahoma"/>
                <w:b/>
                <w:bCs/>
                <w:sz w:val="20"/>
                <w:szCs w:val="20"/>
                <w:lang w:eastAsia="el-GR"/>
              </w:rPr>
            </w:pPr>
            <w:r w:rsidRPr="00656035">
              <w:rPr>
                <w:rFonts w:ascii="Tahoma" w:hAnsi="Tahoma" w:cs="Tahoma"/>
                <w:b/>
                <w:bCs/>
                <w:sz w:val="20"/>
                <w:szCs w:val="20"/>
                <w:lang w:eastAsia="el-GR"/>
              </w:rPr>
              <w:t xml:space="preserve">Συσκευασία: </w:t>
            </w:r>
            <w:r w:rsidRPr="00656035">
              <w:rPr>
                <w:rFonts w:ascii="Tahoma" w:hAnsi="Tahoma" w:cs="Tahoma"/>
                <w:bCs/>
                <w:sz w:val="20"/>
                <w:szCs w:val="20"/>
                <w:lang w:eastAsia="el-GR"/>
              </w:rPr>
              <w:t>Πακέτο 20 τεμαχίων.</w:t>
            </w:r>
          </w:p>
        </w:tc>
      </w:tr>
      <w:tr w:rsidR="001A5F91" w:rsidRPr="009B16E2" w14:paraId="4B004E22"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ED84F10" w14:textId="1E185B03"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Β.61</w:t>
            </w:r>
          </w:p>
        </w:tc>
        <w:tc>
          <w:tcPr>
            <w:tcW w:w="2877" w:type="dxa"/>
            <w:shd w:val="clear" w:color="000000" w:fill="FFFFFF"/>
            <w:vAlign w:val="center"/>
            <w:hideMark/>
          </w:tcPr>
          <w:p w14:paraId="0B5DE4DE"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ΠΙΑΤΑ ΧΑΡΤΙΝΑ 23cm (ΣΥΣΚΕΥΑΣΙΑ 20ΤΜΧ)</w:t>
            </w:r>
          </w:p>
        </w:tc>
        <w:tc>
          <w:tcPr>
            <w:tcW w:w="6608" w:type="dxa"/>
            <w:shd w:val="clear" w:color="000000" w:fill="FFFFFF"/>
            <w:vAlign w:val="center"/>
            <w:hideMark/>
          </w:tcPr>
          <w:p w14:paraId="2C21DA23"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w:t>
            </w:r>
            <w:r w:rsidRPr="00656035">
              <w:rPr>
                <w:rFonts w:ascii="Tahoma" w:hAnsi="Tahoma" w:cs="Tahoma"/>
                <w:bCs/>
                <w:sz w:val="20"/>
                <w:szCs w:val="20"/>
                <w:lang w:eastAsia="el-GR"/>
              </w:rPr>
              <w:t> Κατασκευασμένα από ανακυκλώσιμο χαρτί ή ίνες ζαχαροκάλαμου (bagasse), χωρίς πλαστική επικάλυψη.</w:t>
            </w:r>
          </w:p>
          <w:p w14:paraId="29BA411D"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Διάμετρος: </w:t>
            </w:r>
            <w:r w:rsidRPr="00656035">
              <w:rPr>
                <w:rFonts w:ascii="Tahoma" w:hAnsi="Tahoma" w:cs="Tahoma"/>
                <w:bCs/>
                <w:sz w:val="20"/>
                <w:szCs w:val="20"/>
                <w:lang w:eastAsia="el-GR"/>
              </w:rPr>
              <w:t>Περίπου 23cm.</w:t>
            </w:r>
          </w:p>
          <w:p w14:paraId="6960CB8D" w14:textId="77777777" w:rsidR="001A5F91" w:rsidRPr="00656035" w:rsidRDefault="001A5F91" w:rsidP="001A5F91">
            <w:pPr>
              <w:numPr>
                <w:ilvl w:val="0"/>
                <w:numId w:val="7"/>
              </w:numPr>
              <w:suppressAutoHyphens w:val="0"/>
              <w:rPr>
                <w:rFonts w:ascii="Tahoma" w:hAnsi="Tahoma" w:cs="Tahoma"/>
                <w:b/>
                <w:sz w:val="20"/>
                <w:szCs w:val="20"/>
                <w:lang w:eastAsia="el-GR"/>
              </w:rPr>
            </w:pPr>
            <w:r w:rsidRPr="00656035">
              <w:rPr>
                <w:rFonts w:ascii="Tahoma" w:hAnsi="Tahoma" w:cs="Tahoma"/>
                <w:b/>
                <w:bCs/>
                <w:sz w:val="20"/>
                <w:szCs w:val="20"/>
                <w:lang w:eastAsia="el-GR"/>
              </w:rPr>
              <w:t>Χρώμα:</w:t>
            </w:r>
            <w:r w:rsidRPr="00656035">
              <w:rPr>
                <w:rFonts w:ascii="Tahoma" w:hAnsi="Tahoma" w:cs="Tahoma"/>
                <w:sz w:val="20"/>
                <w:szCs w:val="20"/>
                <w:lang w:eastAsia="el-GR"/>
              </w:rPr>
              <w:t> Λ</w:t>
            </w:r>
            <w:r w:rsidRPr="00656035">
              <w:rPr>
                <w:rFonts w:ascii="Tahoma" w:hAnsi="Tahoma" w:cs="Tahoma"/>
                <w:bCs/>
                <w:sz w:val="20"/>
                <w:szCs w:val="20"/>
                <w:lang w:eastAsia="el-GR"/>
              </w:rPr>
              <w:t>ευκό, σε άλλα χρώματα ή με σχέδια.</w:t>
            </w:r>
          </w:p>
          <w:p w14:paraId="416DCE25" w14:textId="77777777" w:rsidR="001A5F91" w:rsidRPr="00656035" w:rsidRDefault="001A5F91" w:rsidP="001A5F91">
            <w:pPr>
              <w:numPr>
                <w:ilvl w:val="0"/>
                <w:numId w:val="7"/>
              </w:numPr>
              <w:suppressAutoHyphens w:val="0"/>
              <w:rPr>
                <w:rFonts w:ascii="Tahoma" w:hAnsi="Tahoma" w:cs="Tahoma"/>
                <w:b/>
                <w:sz w:val="20"/>
                <w:szCs w:val="20"/>
                <w:lang w:eastAsia="el-GR"/>
              </w:rPr>
            </w:pPr>
            <w:r w:rsidRPr="00656035">
              <w:rPr>
                <w:rFonts w:ascii="Tahoma" w:hAnsi="Tahoma" w:cs="Tahoma"/>
                <w:b/>
                <w:bCs/>
                <w:sz w:val="20"/>
                <w:szCs w:val="20"/>
                <w:lang w:eastAsia="el-GR"/>
              </w:rPr>
              <w:t xml:space="preserve">Χαρακτηριστικά: </w:t>
            </w:r>
            <w:r w:rsidRPr="00656035">
              <w:rPr>
                <w:rFonts w:ascii="Tahoma" w:hAnsi="Tahoma" w:cs="Tahoma"/>
                <w:bCs/>
                <w:sz w:val="20"/>
                <w:szCs w:val="20"/>
                <w:lang w:eastAsia="el-GR"/>
              </w:rPr>
              <w:t>Ανθεκτικά στην υγρασία, κατάλληλα για χειροτεχνίες.</w:t>
            </w:r>
          </w:p>
          <w:p w14:paraId="2C8A26D4"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Συσκευασία:</w:t>
            </w:r>
            <w:r w:rsidRPr="00656035">
              <w:rPr>
                <w:rFonts w:ascii="Tahoma" w:hAnsi="Tahoma" w:cs="Tahoma"/>
                <w:sz w:val="20"/>
                <w:szCs w:val="20"/>
                <w:lang w:eastAsia="el-GR"/>
              </w:rPr>
              <w:t xml:space="preserve"> </w:t>
            </w:r>
            <w:r w:rsidRPr="00656035">
              <w:rPr>
                <w:rFonts w:ascii="Tahoma" w:hAnsi="Tahoma" w:cs="Tahoma"/>
                <w:bCs/>
                <w:sz w:val="20"/>
                <w:szCs w:val="20"/>
                <w:lang w:eastAsia="el-GR"/>
              </w:rPr>
              <w:t>Η συσκευασία περιέχει 20 τεμάχια.</w:t>
            </w:r>
          </w:p>
        </w:tc>
      </w:tr>
      <w:tr w:rsidR="001A5F91" w:rsidRPr="009B16E2" w14:paraId="4D531DF4"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4C27E239" w14:textId="675F84DE"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Β.62</w:t>
            </w:r>
          </w:p>
        </w:tc>
        <w:tc>
          <w:tcPr>
            <w:tcW w:w="2877" w:type="dxa"/>
            <w:shd w:val="clear" w:color="000000" w:fill="FFFFFF"/>
            <w:vAlign w:val="center"/>
            <w:hideMark/>
          </w:tcPr>
          <w:p w14:paraId="311E8896"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 xml:space="preserve">ΠΙΝΕΛΟ ΖΩΓΡΑΦΙΚΗΣ (ΤΥΠΟΥ DA VINCI STUDENT 329) Νο 2  </w:t>
            </w:r>
          </w:p>
        </w:tc>
        <w:tc>
          <w:tcPr>
            <w:tcW w:w="6608" w:type="dxa"/>
            <w:shd w:val="clear" w:color="000000" w:fill="FFFFFF"/>
            <w:vAlign w:val="center"/>
            <w:hideMark/>
          </w:tcPr>
          <w:p w14:paraId="7B6AC133"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Τύπος Πινέλου:</w:t>
            </w:r>
            <w:r w:rsidRPr="00656035">
              <w:rPr>
                <w:rFonts w:ascii="Tahoma" w:hAnsi="Tahoma" w:cs="Tahoma"/>
                <w:bCs/>
                <w:sz w:val="20"/>
                <w:szCs w:val="20"/>
                <w:lang w:eastAsia="el-GR"/>
              </w:rPr>
              <w:t xml:space="preserve"> Πλακέ (Flat).</w:t>
            </w:r>
          </w:p>
          <w:p w14:paraId="4982B225"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 τρίχας:</w:t>
            </w:r>
            <w:r w:rsidRPr="00656035">
              <w:rPr>
                <w:rFonts w:ascii="Tahoma" w:hAnsi="Tahoma" w:cs="Tahoma"/>
                <w:bCs/>
                <w:sz w:val="20"/>
                <w:szCs w:val="20"/>
                <w:lang w:eastAsia="el-GR"/>
              </w:rPr>
              <w:t> Συνθετική ίνα υψηλής ποιότητας (synthetic filament), που αποτελεί vegan εναλλακτική της τρίχας χοίρου. Είναι στιβαρές, ελαστικές και διατηρούν το σχήμα τους.</w:t>
            </w:r>
          </w:p>
          <w:p w14:paraId="35F90F95"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Υλικό Σώματος: </w:t>
            </w:r>
            <w:r w:rsidRPr="00656035">
              <w:rPr>
                <w:rFonts w:ascii="Tahoma" w:hAnsi="Tahoma" w:cs="Tahoma"/>
                <w:bCs/>
                <w:sz w:val="20"/>
                <w:szCs w:val="20"/>
                <w:lang w:eastAsia="el-GR"/>
              </w:rPr>
              <w:t xml:space="preserve">Λαβή κοντή, ξύλινη, συχνά με εξαγωνικό σχήμα για καλύτερο κράτημα. </w:t>
            </w:r>
          </w:p>
          <w:p w14:paraId="2ED78E50"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Δακτύλιος (Ferrule): </w:t>
            </w:r>
            <w:r w:rsidRPr="00656035">
              <w:rPr>
                <w:rFonts w:ascii="Tahoma" w:hAnsi="Tahoma" w:cs="Tahoma"/>
                <w:bCs/>
                <w:sz w:val="20"/>
                <w:szCs w:val="20"/>
                <w:lang w:eastAsia="el-GR"/>
              </w:rPr>
              <w:t xml:space="preserve">Μεταλλικός (συνήθως αλουμινίου ή επινικελωμένος). </w:t>
            </w:r>
          </w:p>
          <w:p w14:paraId="1E7B5BF8"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Νούμερο: </w:t>
            </w:r>
            <w:r w:rsidRPr="00656035">
              <w:rPr>
                <w:rFonts w:ascii="Tahoma" w:hAnsi="Tahoma" w:cs="Tahoma"/>
                <w:bCs/>
                <w:sz w:val="20"/>
                <w:szCs w:val="20"/>
                <w:lang w:eastAsia="el-GR"/>
              </w:rPr>
              <w:t xml:space="preserve">No </w:t>
            </w:r>
            <w:r w:rsidRPr="00656035">
              <w:rPr>
                <w:rFonts w:ascii="Tahoma" w:hAnsi="Tahoma" w:cs="Tahoma"/>
                <w:bCs/>
                <w:sz w:val="20"/>
                <w:szCs w:val="20"/>
                <w:lang w:val="en-US" w:eastAsia="el-GR"/>
              </w:rPr>
              <w:t>2</w:t>
            </w:r>
            <w:r w:rsidRPr="00656035">
              <w:rPr>
                <w:rFonts w:ascii="Tahoma" w:hAnsi="Tahoma" w:cs="Tahoma"/>
                <w:bCs/>
                <w:sz w:val="20"/>
                <w:szCs w:val="20"/>
                <w:lang w:eastAsia="el-GR"/>
              </w:rPr>
              <w:t xml:space="preserve">. </w:t>
            </w:r>
          </w:p>
          <w:p w14:paraId="7D8408D0" w14:textId="77777777" w:rsidR="001A5F91" w:rsidRPr="00656035" w:rsidRDefault="001A5F91" w:rsidP="001A5F91">
            <w:pPr>
              <w:numPr>
                <w:ilvl w:val="0"/>
                <w:numId w:val="7"/>
              </w:numPr>
              <w:suppressAutoHyphens w:val="0"/>
              <w:rPr>
                <w:rFonts w:ascii="Tahoma" w:hAnsi="Tahoma" w:cs="Tahoma"/>
                <w:b/>
                <w:sz w:val="20"/>
                <w:szCs w:val="20"/>
                <w:lang w:eastAsia="el-GR"/>
              </w:rPr>
            </w:pPr>
            <w:r w:rsidRPr="00656035">
              <w:rPr>
                <w:rFonts w:ascii="Tahoma" w:hAnsi="Tahoma" w:cs="Tahoma"/>
                <w:b/>
                <w:bCs/>
                <w:sz w:val="20"/>
                <w:szCs w:val="20"/>
                <w:lang w:eastAsia="el-GR"/>
              </w:rPr>
              <w:t>Χρήση:</w:t>
            </w:r>
            <w:r w:rsidRPr="00656035">
              <w:rPr>
                <w:rFonts w:ascii="Tahoma" w:hAnsi="Tahoma" w:cs="Tahoma"/>
                <w:sz w:val="20"/>
                <w:szCs w:val="20"/>
                <w:lang w:eastAsia="el-GR"/>
              </w:rPr>
              <w:t xml:space="preserve"> </w:t>
            </w:r>
            <w:r w:rsidRPr="00656035">
              <w:rPr>
                <w:rFonts w:ascii="Tahoma" w:hAnsi="Tahoma" w:cs="Tahoma"/>
                <w:bCs/>
                <w:sz w:val="20"/>
                <w:szCs w:val="20"/>
                <w:lang w:eastAsia="el-GR"/>
              </w:rPr>
              <w:t>Ιδανικό για όλα τα παχύρρευστα χρώματα (λάδια, ακρυλικά, γκουάς, τέμπερες) και τραχιές επιφάνειες ζωγραφικής.</w:t>
            </w:r>
          </w:p>
        </w:tc>
      </w:tr>
      <w:tr w:rsidR="001A5F91" w:rsidRPr="009B16E2" w14:paraId="3C45321C"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08B1065E" w14:textId="7FE09EE5"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Β.63</w:t>
            </w:r>
          </w:p>
        </w:tc>
        <w:tc>
          <w:tcPr>
            <w:tcW w:w="2877" w:type="dxa"/>
            <w:shd w:val="clear" w:color="000000" w:fill="FFFFFF"/>
            <w:vAlign w:val="center"/>
            <w:hideMark/>
          </w:tcPr>
          <w:p w14:paraId="0A4DE6C5"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 xml:space="preserve">ΠΙΝΕΛΟ ΖΩΓΡΑΦΙΚΗΣ (ΤΥΠΟΥ DA VINCI STUDENT 329) Νο 8  </w:t>
            </w:r>
          </w:p>
        </w:tc>
        <w:tc>
          <w:tcPr>
            <w:tcW w:w="6608" w:type="dxa"/>
            <w:shd w:val="clear" w:color="000000" w:fill="FFFFFF"/>
            <w:vAlign w:val="center"/>
            <w:hideMark/>
          </w:tcPr>
          <w:p w14:paraId="699AC3E5"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Τύπος Πινέλου:</w:t>
            </w:r>
            <w:r w:rsidRPr="00656035">
              <w:rPr>
                <w:rFonts w:ascii="Tahoma" w:hAnsi="Tahoma" w:cs="Tahoma"/>
                <w:bCs/>
                <w:sz w:val="20"/>
                <w:szCs w:val="20"/>
                <w:lang w:eastAsia="el-GR"/>
              </w:rPr>
              <w:t xml:space="preserve"> Στρογγυλό (round).</w:t>
            </w:r>
          </w:p>
          <w:p w14:paraId="715A0819"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 τρίχας:</w:t>
            </w:r>
            <w:r w:rsidRPr="00656035">
              <w:rPr>
                <w:rFonts w:ascii="Tahoma" w:hAnsi="Tahoma" w:cs="Tahoma"/>
                <w:bCs/>
                <w:sz w:val="20"/>
                <w:szCs w:val="20"/>
                <w:lang w:eastAsia="el-GR"/>
              </w:rPr>
              <w:t xml:space="preserve"> Φυσική λευκή τρίχα χοίρου (white hog bristles) ή μερικές φορές σκληρή συνθετική ίνα. Η τρίχα είναι συνήθως ανθεκτική, ελαστική και ιδανική για χρήση με παχύρρευστα χρώματα. </w:t>
            </w:r>
          </w:p>
          <w:p w14:paraId="25F5941B"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Υλικό Σώματος: </w:t>
            </w:r>
            <w:r w:rsidRPr="00656035">
              <w:rPr>
                <w:rFonts w:ascii="Tahoma" w:hAnsi="Tahoma" w:cs="Tahoma"/>
                <w:bCs/>
                <w:sz w:val="20"/>
                <w:szCs w:val="20"/>
                <w:lang w:eastAsia="el-GR"/>
              </w:rPr>
              <w:t xml:space="preserve">Λαβή ξύλινη, μακριά ή κοντή. </w:t>
            </w:r>
          </w:p>
          <w:p w14:paraId="593F8E5F"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Δακτύλιος (Ferrule): </w:t>
            </w:r>
            <w:r w:rsidRPr="00656035">
              <w:rPr>
                <w:rFonts w:ascii="Tahoma" w:hAnsi="Tahoma" w:cs="Tahoma"/>
                <w:bCs/>
                <w:sz w:val="20"/>
                <w:szCs w:val="20"/>
                <w:lang w:eastAsia="el-GR"/>
              </w:rPr>
              <w:t xml:space="preserve">Μεταλλικός (συνήθως αλουμινίου ή επινικελωμένος). </w:t>
            </w:r>
          </w:p>
          <w:p w14:paraId="7645C60C"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Νούμερο: </w:t>
            </w:r>
            <w:r w:rsidRPr="00656035">
              <w:rPr>
                <w:rFonts w:ascii="Tahoma" w:hAnsi="Tahoma" w:cs="Tahoma"/>
                <w:bCs/>
                <w:sz w:val="20"/>
                <w:szCs w:val="20"/>
                <w:lang w:eastAsia="el-GR"/>
              </w:rPr>
              <w:t xml:space="preserve">No </w:t>
            </w:r>
            <w:r w:rsidRPr="00656035">
              <w:rPr>
                <w:rFonts w:ascii="Tahoma" w:hAnsi="Tahoma" w:cs="Tahoma"/>
                <w:bCs/>
                <w:sz w:val="20"/>
                <w:szCs w:val="20"/>
                <w:lang w:val="en-US" w:eastAsia="el-GR"/>
              </w:rPr>
              <w:t>8</w:t>
            </w:r>
            <w:r w:rsidRPr="00656035">
              <w:rPr>
                <w:rFonts w:ascii="Tahoma" w:hAnsi="Tahoma" w:cs="Tahoma"/>
                <w:bCs/>
                <w:sz w:val="20"/>
                <w:szCs w:val="20"/>
                <w:lang w:eastAsia="el-GR"/>
              </w:rPr>
              <w:t xml:space="preserve">. </w:t>
            </w:r>
          </w:p>
          <w:p w14:paraId="6DCBBE02" w14:textId="77777777" w:rsidR="001A5F91" w:rsidRPr="00656035" w:rsidRDefault="001A5F91" w:rsidP="001A5F91">
            <w:pPr>
              <w:numPr>
                <w:ilvl w:val="0"/>
                <w:numId w:val="7"/>
              </w:numPr>
              <w:suppressAutoHyphens w:val="0"/>
              <w:rPr>
                <w:rFonts w:ascii="Tahoma" w:hAnsi="Tahoma" w:cs="Tahoma"/>
                <w:b/>
                <w:sz w:val="20"/>
                <w:szCs w:val="20"/>
                <w:lang w:eastAsia="el-GR"/>
              </w:rPr>
            </w:pPr>
            <w:r w:rsidRPr="00656035">
              <w:rPr>
                <w:rFonts w:ascii="Tahoma" w:hAnsi="Tahoma" w:cs="Tahoma"/>
                <w:b/>
                <w:bCs/>
                <w:sz w:val="20"/>
                <w:szCs w:val="20"/>
                <w:lang w:eastAsia="el-GR"/>
              </w:rPr>
              <w:t>Χρήση:</w:t>
            </w:r>
            <w:r w:rsidRPr="00656035">
              <w:rPr>
                <w:rFonts w:ascii="Tahoma" w:hAnsi="Tahoma" w:cs="Tahoma"/>
                <w:sz w:val="20"/>
                <w:szCs w:val="20"/>
                <w:lang w:eastAsia="el-GR"/>
              </w:rPr>
              <w:t xml:space="preserve"> </w:t>
            </w:r>
            <w:r w:rsidRPr="00656035">
              <w:rPr>
                <w:rFonts w:ascii="Tahoma" w:hAnsi="Tahoma" w:cs="Tahoma"/>
                <w:bCs/>
                <w:sz w:val="20"/>
                <w:szCs w:val="20"/>
                <w:lang w:eastAsia="el-GR"/>
              </w:rPr>
              <w:t>Κατάλληλο κυρίως για χρώματα λαδιού και ακρυλικά, καθώς η σκληρή τρίχα βοηθάει στην εφαρμογή παχιών στρώσεων (impasto) ή σε τραχιές επιφάνειες.</w:t>
            </w:r>
          </w:p>
        </w:tc>
      </w:tr>
      <w:tr w:rsidR="001A5F91" w:rsidRPr="009B16E2" w14:paraId="517DDF31"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45A03EDA" w14:textId="1EC1D5F6"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Β.64</w:t>
            </w:r>
          </w:p>
        </w:tc>
        <w:tc>
          <w:tcPr>
            <w:tcW w:w="2877" w:type="dxa"/>
            <w:shd w:val="clear" w:color="000000" w:fill="FFFFFF"/>
            <w:vAlign w:val="center"/>
            <w:hideMark/>
          </w:tcPr>
          <w:p w14:paraId="2F981381"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ΠΙΝΕΛΟ ΖΩΓΡΑΦΙΚΗΣ (ΤΥΠΟΥ REMBRANDT 201) Νο 8</w:t>
            </w:r>
          </w:p>
        </w:tc>
        <w:tc>
          <w:tcPr>
            <w:tcW w:w="6608" w:type="dxa"/>
            <w:shd w:val="clear" w:color="000000" w:fill="FFFFFF"/>
            <w:vAlign w:val="center"/>
            <w:hideMark/>
          </w:tcPr>
          <w:p w14:paraId="7830FB53"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Τύπος Πινέλου:</w:t>
            </w:r>
            <w:r w:rsidRPr="00656035">
              <w:rPr>
                <w:rFonts w:ascii="Tahoma" w:hAnsi="Tahoma" w:cs="Tahoma"/>
                <w:bCs/>
                <w:sz w:val="20"/>
                <w:szCs w:val="20"/>
                <w:lang w:eastAsia="el-GR"/>
              </w:rPr>
              <w:t xml:space="preserve"> Στρογγυλό μυτερό (round pointed).</w:t>
            </w:r>
          </w:p>
          <w:p w14:paraId="0A269997"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 τρίχας:</w:t>
            </w:r>
            <w:r w:rsidRPr="00656035">
              <w:rPr>
                <w:rFonts w:ascii="Tahoma" w:hAnsi="Tahoma" w:cs="Tahoma"/>
                <w:bCs/>
                <w:sz w:val="20"/>
                <w:szCs w:val="20"/>
                <w:lang w:eastAsia="el-GR"/>
              </w:rPr>
              <w:t> Σκληρή, φυσική τρίχα χοίρου (Chungking hog bristles), η οποία είναι ελαστική, ανθεκτική στη φθορά και μπορεί να κρατήσει παχύ χρώμα</w:t>
            </w:r>
          </w:p>
          <w:p w14:paraId="05DEE1D8"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Υλικό Σώματος: </w:t>
            </w:r>
            <w:r w:rsidRPr="00656035">
              <w:rPr>
                <w:rFonts w:ascii="Tahoma" w:hAnsi="Tahoma" w:cs="Tahoma"/>
                <w:bCs/>
                <w:sz w:val="20"/>
                <w:szCs w:val="20"/>
                <w:lang w:eastAsia="el-GR"/>
              </w:rPr>
              <w:t xml:space="preserve">Μακρύ, βαμμένο με γυαλιστερό βερνίκι. </w:t>
            </w:r>
          </w:p>
          <w:p w14:paraId="528AC07C"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Δακτύλιος (Ferrule): </w:t>
            </w:r>
            <w:r w:rsidRPr="00656035">
              <w:rPr>
                <w:rFonts w:ascii="Tahoma" w:hAnsi="Tahoma" w:cs="Tahoma"/>
                <w:bCs/>
                <w:sz w:val="20"/>
                <w:szCs w:val="20"/>
                <w:lang w:eastAsia="el-GR"/>
              </w:rPr>
              <w:t>Πλακέ, νίκελ επιμεταλλωμένος ορείχαλκος (seamless nickel-plated brass).</w:t>
            </w:r>
          </w:p>
          <w:p w14:paraId="3007248C"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Νούμερο: </w:t>
            </w:r>
            <w:r w:rsidRPr="00656035">
              <w:rPr>
                <w:rFonts w:ascii="Tahoma" w:hAnsi="Tahoma" w:cs="Tahoma"/>
                <w:bCs/>
                <w:sz w:val="20"/>
                <w:szCs w:val="20"/>
                <w:lang w:eastAsia="el-GR"/>
              </w:rPr>
              <w:t xml:space="preserve">No </w:t>
            </w:r>
            <w:r w:rsidRPr="00656035">
              <w:rPr>
                <w:rFonts w:ascii="Tahoma" w:hAnsi="Tahoma" w:cs="Tahoma"/>
                <w:bCs/>
                <w:sz w:val="20"/>
                <w:szCs w:val="20"/>
                <w:lang w:val="en-US" w:eastAsia="el-GR"/>
              </w:rPr>
              <w:t>8</w:t>
            </w:r>
            <w:r w:rsidRPr="00656035">
              <w:rPr>
                <w:rFonts w:ascii="Tahoma" w:hAnsi="Tahoma" w:cs="Tahoma"/>
                <w:bCs/>
                <w:sz w:val="20"/>
                <w:szCs w:val="20"/>
                <w:lang w:eastAsia="el-GR"/>
              </w:rPr>
              <w:t xml:space="preserve">. </w:t>
            </w:r>
          </w:p>
          <w:p w14:paraId="1D11DDFC" w14:textId="77777777" w:rsidR="001A5F91" w:rsidRPr="00656035" w:rsidRDefault="001A5F91" w:rsidP="001A5F91">
            <w:pPr>
              <w:numPr>
                <w:ilvl w:val="0"/>
                <w:numId w:val="7"/>
              </w:numPr>
              <w:suppressAutoHyphens w:val="0"/>
              <w:rPr>
                <w:rFonts w:ascii="Tahoma" w:hAnsi="Tahoma" w:cs="Tahoma"/>
                <w:b/>
                <w:sz w:val="20"/>
                <w:szCs w:val="20"/>
                <w:lang w:eastAsia="el-GR"/>
              </w:rPr>
            </w:pPr>
            <w:r w:rsidRPr="00656035">
              <w:rPr>
                <w:rFonts w:ascii="Tahoma" w:hAnsi="Tahoma" w:cs="Tahoma"/>
                <w:b/>
                <w:bCs/>
                <w:sz w:val="20"/>
                <w:szCs w:val="20"/>
                <w:lang w:eastAsia="el-GR"/>
              </w:rPr>
              <w:t>Χρήση:</w:t>
            </w:r>
            <w:r w:rsidRPr="00656035">
              <w:rPr>
                <w:rFonts w:ascii="Tahoma" w:hAnsi="Tahoma" w:cs="Tahoma"/>
                <w:sz w:val="20"/>
                <w:szCs w:val="20"/>
                <w:lang w:eastAsia="el-GR"/>
              </w:rPr>
              <w:t xml:space="preserve"> </w:t>
            </w:r>
            <w:r w:rsidRPr="00656035">
              <w:rPr>
                <w:rFonts w:ascii="Tahoma" w:hAnsi="Tahoma" w:cs="Tahoma"/>
                <w:bCs/>
                <w:sz w:val="20"/>
                <w:szCs w:val="20"/>
                <w:lang w:eastAsia="el-GR"/>
              </w:rPr>
              <w:t>Ιδανικό για χρώματα λαδιού και ακρυλικά.</w:t>
            </w:r>
          </w:p>
        </w:tc>
      </w:tr>
      <w:tr w:rsidR="001A5F91" w:rsidRPr="009B16E2" w14:paraId="49FBC7E9"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4E8420D" w14:textId="05AEBE3C"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Β.65</w:t>
            </w:r>
          </w:p>
        </w:tc>
        <w:tc>
          <w:tcPr>
            <w:tcW w:w="2877" w:type="dxa"/>
            <w:shd w:val="clear" w:color="000000" w:fill="FFFFFF"/>
            <w:vAlign w:val="center"/>
            <w:hideMark/>
          </w:tcPr>
          <w:p w14:paraId="3D3AD21A"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ΠΙΝΕΛΟ ΖΩΓΡΑΦΙΚΗΣ ΠΛΑΚΕ - ΔΙΑΦΟΡΑ ΝΟΥΜΕΡΑ (ΣΥΣΚΕΥΑΣΙΑ 5 ΤΜΧ)</w:t>
            </w:r>
          </w:p>
        </w:tc>
        <w:tc>
          <w:tcPr>
            <w:tcW w:w="6608" w:type="dxa"/>
            <w:shd w:val="clear" w:color="000000" w:fill="FFFFFF"/>
            <w:vAlign w:val="center"/>
            <w:hideMark/>
          </w:tcPr>
          <w:p w14:paraId="149B0012"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 τρίχας:</w:t>
            </w:r>
            <w:r w:rsidRPr="00656035">
              <w:rPr>
                <w:rFonts w:ascii="Tahoma" w:hAnsi="Tahoma" w:cs="Tahoma"/>
                <w:bCs/>
                <w:sz w:val="20"/>
                <w:szCs w:val="20"/>
                <w:lang w:eastAsia="el-GR"/>
              </w:rPr>
              <w:t> Συνθετική,</w:t>
            </w:r>
            <w:r w:rsidRPr="00656035">
              <w:rPr>
                <w:rFonts w:ascii="Tahoma" w:hAnsi="Tahoma" w:cs="Tahoma"/>
                <w:sz w:val="20"/>
                <w:szCs w:val="20"/>
                <w:lang w:eastAsia="el-GR"/>
              </w:rPr>
              <w:t xml:space="preserve"> </w:t>
            </w:r>
            <w:r w:rsidRPr="00656035">
              <w:rPr>
                <w:rFonts w:ascii="Tahoma" w:hAnsi="Tahoma" w:cs="Tahoma"/>
                <w:bCs/>
                <w:sz w:val="20"/>
                <w:szCs w:val="20"/>
                <w:lang w:eastAsia="el-GR"/>
              </w:rPr>
              <w:t>ανθεκτική και κατάλληλη για ακρυλικά, ακουαρέλες και χρώματα λαδιού .</w:t>
            </w:r>
          </w:p>
          <w:p w14:paraId="195E771A"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Υλικό Σώματος: </w:t>
            </w:r>
            <w:r w:rsidRPr="00656035">
              <w:rPr>
                <w:rFonts w:ascii="Tahoma" w:hAnsi="Tahoma" w:cs="Tahoma"/>
                <w:bCs/>
                <w:sz w:val="20"/>
                <w:szCs w:val="20"/>
                <w:lang w:eastAsia="el-GR"/>
              </w:rPr>
              <w:t>Με ξύλινη λαβή και μεταλλικό (αλουμίνιο ή παρόμοιο) κούμπωμα (ferrule).</w:t>
            </w:r>
          </w:p>
          <w:p w14:paraId="580BDBA3"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Νούμερα: </w:t>
            </w:r>
            <w:r w:rsidRPr="00656035">
              <w:rPr>
                <w:rFonts w:ascii="Tahoma" w:hAnsi="Tahoma" w:cs="Tahoma"/>
                <w:bCs/>
                <w:sz w:val="20"/>
                <w:szCs w:val="20"/>
                <w:lang w:eastAsia="el-GR"/>
              </w:rPr>
              <w:t xml:space="preserve">Το σετ περιλαμβάνει διάφορα νούμερα όπως: No. 2, No. 4, No. 6, No. 8, No. 12, για ευελιξία. </w:t>
            </w:r>
          </w:p>
          <w:p w14:paraId="59F5E916" w14:textId="77777777" w:rsidR="001A5F91" w:rsidRPr="00656035" w:rsidRDefault="001A5F91" w:rsidP="001A5F91">
            <w:pPr>
              <w:numPr>
                <w:ilvl w:val="0"/>
                <w:numId w:val="7"/>
              </w:numPr>
              <w:suppressAutoHyphens w:val="0"/>
              <w:rPr>
                <w:rFonts w:ascii="Tahoma" w:hAnsi="Tahoma" w:cs="Tahoma"/>
                <w:b/>
                <w:sz w:val="20"/>
                <w:szCs w:val="20"/>
                <w:lang w:eastAsia="el-GR"/>
              </w:rPr>
            </w:pPr>
            <w:r w:rsidRPr="00656035">
              <w:rPr>
                <w:rFonts w:ascii="Tahoma" w:hAnsi="Tahoma" w:cs="Tahoma"/>
                <w:b/>
                <w:bCs/>
                <w:sz w:val="20"/>
                <w:szCs w:val="20"/>
                <w:lang w:eastAsia="el-GR"/>
              </w:rPr>
              <w:t>Συσκευασία:</w:t>
            </w:r>
            <w:r w:rsidRPr="00656035">
              <w:rPr>
                <w:rFonts w:ascii="Tahoma" w:hAnsi="Tahoma" w:cs="Tahoma"/>
                <w:sz w:val="20"/>
                <w:szCs w:val="20"/>
                <w:lang w:eastAsia="el-GR"/>
              </w:rPr>
              <w:t xml:space="preserve"> </w:t>
            </w:r>
            <w:r w:rsidRPr="00656035">
              <w:rPr>
                <w:rFonts w:ascii="Tahoma" w:hAnsi="Tahoma" w:cs="Tahoma"/>
                <w:bCs/>
                <w:sz w:val="20"/>
                <w:szCs w:val="20"/>
                <w:lang w:eastAsia="el-GR"/>
              </w:rPr>
              <w:t>Σε διάφανη πλαστική συσκευασία (blister pack) ή θήκη.</w:t>
            </w:r>
          </w:p>
        </w:tc>
      </w:tr>
      <w:tr w:rsidR="001A5F91" w:rsidRPr="009B16E2" w14:paraId="75F33883"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B310418" w14:textId="66869547"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Β.66</w:t>
            </w:r>
          </w:p>
        </w:tc>
        <w:tc>
          <w:tcPr>
            <w:tcW w:w="2877" w:type="dxa"/>
            <w:shd w:val="clear" w:color="000000" w:fill="FFFFFF"/>
            <w:vAlign w:val="center"/>
            <w:hideMark/>
          </w:tcPr>
          <w:p w14:paraId="0276ED61"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 xml:space="preserve">ΠΙΝΕΛΟ ΖΩΓΡΑΦΙΚΗΣ ΠΛΑΚΕ Νο 12 </w:t>
            </w:r>
          </w:p>
        </w:tc>
        <w:tc>
          <w:tcPr>
            <w:tcW w:w="6608" w:type="dxa"/>
            <w:shd w:val="clear" w:color="000000" w:fill="FFFFFF"/>
            <w:vAlign w:val="center"/>
            <w:hideMark/>
          </w:tcPr>
          <w:p w14:paraId="277D61DB"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Τύπος Πινέλου:</w:t>
            </w:r>
            <w:r w:rsidRPr="00656035">
              <w:rPr>
                <w:rFonts w:ascii="Tahoma" w:hAnsi="Tahoma" w:cs="Tahoma"/>
                <w:bCs/>
                <w:sz w:val="20"/>
                <w:szCs w:val="20"/>
                <w:lang w:eastAsia="el-GR"/>
              </w:rPr>
              <w:t xml:space="preserve"> Πλακέ (Flat brush).</w:t>
            </w:r>
          </w:p>
          <w:p w14:paraId="101FCA35"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 τρίχας:</w:t>
            </w:r>
            <w:r w:rsidRPr="00656035">
              <w:rPr>
                <w:rFonts w:ascii="Tahoma" w:hAnsi="Tahoma" w:cs="Tahoma"/>
                <w:bCs/>
                <w:sz w:val="20"/>
                <w:szCs w:val="20"/>
                <w:lang w:eastAsia="el-GR"/>
              </w:rPr>
              <w:t> Φυσική τρίχα χοίρου (hog bristle) ή τρίχα βοδιού για να είναι ανθεκτική, σχετικά σκληρή και ιδανική για παχύρευστα χρώματα όπως ακρυλικά, τέμπερες και χρώματα λαδιού.</w:t>
            </w:r>
          </w:p>
          <w:p w14:paraId="2E9D0DD9"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Υλικό Σώματος: </w:t>
            </w:r>
            <w:r w:rsidRPr="00656035">
              <w:rPr>
                <w:rFonts w:ascii="Tahoma" w:hAnsi="Tahoma" w:cs="Tahoma"/>
                <w:bCs/>
                <w:sz w:val="20"/>
                <w:szCs w:val="20"/>
                <w:lang w:eastAsia="el-GR"/>
              </w:rPr>
              <w:t>Με ξύλινη βερνικωμένη λαβή, κοντή ή μακριά και μεταλλικό (αλουμίνιο ή παρόμοιο) κούμπωμα (ferrule).</w:t>
            </w:r>
          </w:p>
          <w:p w14:paraId="5A291951"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Νούμερο: </w:t>
            </w:r>
            <w:r w:rsidRPr="00656035">
              <w:rPr>
                <w:rFonts w:ascii="Tahoma" w:hAnsi="Tahoma" w:cs="Tahoma"/>
                <w:bCs/>
                <w:sz w:val="20"/>
                <w:szCs w:val="20"/>
                <w:lang w:eastAsia="el-GR"/>
              </w:rPr>
              <w:t xml:space="preserve">No 12. Αυτό το νούμερο αντιστοιχεί συνήθως σε πλάτος περίπου 12mm (1,2cm) ή ελαφρώς μεγαλύτερο. </w:t>
            </w:r>
          </w:p>
          <w:p w14:paraId="75BD304F" w14:textId="77777777" w:rsidR="001A5F91" w:rsidRPr="00656035" w:rsidRDefault="001A5F91" w:rsidP="001A5F91">
            <w:pPr>
              <w:numPr>
                <w:ilvl w:val="0"/>
                <w:numId w:val="7"/>
              </w:numPr>
              <w:suppressAutoHyphens w:val="0"/>
              <w:rPr>
                <w:rFonts w:ascii="Tahoma" w:hAnsi="Tahoma" w:cs="Tahoma"/>
                <w:b/>
                <w:sz w:val="20"/>
                <w:szCs w:val="20"/>
                <w:lang w:eastAsia="el-GR"/>
              </w:rPr>
            </w:pPr>
            <w:r w:rsidRPr="00656035">
              <w:rPr>
                <w:rFonts w:ascii="Tahoma" w:hAnsi="Tahoma" w:cs="Tahoma"/>
                <w:b/>
                <w:bCs/>
                <w:sz w:val="20"/>
                <w:szCs w:val="20"/>
                <w:lang w:eastAsia="el-GR"/>
              </w:rPr>
              <w:t>Χρήση:</w:t>
            </w:r>
            <w:r w:rsidRPr="00656035">
              <w:rPr>
                <w:rFonts w:ascii="Tahoma" w:hAnsi="Tahoma" w:cs="Tahoma"/>
                <w:sz w:val="20"/>
                <w:szCs w:val="20"/>
                <w:lang w:eastAsia="el-GR"/>
              </w:rPr>
              <w:t xml:space="preserve"> </w:t>
            </w:r>
            <w:r w:rsidRPr="00656035">
              <w:rPr>
                <w:rFonts w:ascii="Tahoma" w:hAnsi="Tahoma" w:cs="Tahoma"/>
                <w:bCs/>
                <w:sz w:val="20"/>
                <w:szCs w:val="20"/>
                <w:lang w:eastAsia="el-GR"/>
              </w:rPr>
              <w:t>Ιδανικό για γέμισμα επιφανειών, ίσιες γραμμές, και γενικά για σχολική και ερασιτεχνική χρήση.</w:t>
            </w:r>
          </w:p>
        </w:tc>
      </w:tr>
      <w:tr w:rsidR="001A5F91" w:rsidRPr="009B16E2" w14:paraId="02F0A7CE"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0ECBF680" w14:textId="79E3F09C"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Β.67</w:t>
            </w:r>
          </w:p>
        </w:tc>
        <w:tc>
          <w:tcPr>
            <w:tcW w:w="2877" w:type="dxa"/>
            <w:shd w:val="clear" w:color="000000" w:fill="FFFFFF"/>
            <w:vAlign w:val="center"/>
            <w:hideMark/>
          </w:tcPr>
          <w:p w14:paraId="41BC382F"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 xml:space="preserve">ΠΙΝΕΛΟ ΖΩΓΡΑΦΙΚΗΣ ΠΛΑΚΕ Νο 6 </w:t>
            </w:r>
          </w:p>
        </w:tc>
        <w:tc>
          <w:tcPr>
            <w:tcW w:w="6608" w:type="dxa"/>
            <w:shd w:val="clear" w:color="000000" w:fill="FFFFFF"/>
            <w:vAlign w:val="center"/>
            <w:hideMark/>
          </w:tcPr>
          <w:p w14:paraId="6CC438F1"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Τύπος Πινέλου:</w:t>
            </w:r>
            <w:r w:rsidRPr="00656035">
              <w:rPr>
                <w:rFonts w:ascii="Tahoma" w:hAnsi="Tahoma" w:cs="Tahoma"/>
                <w:bCs/>
                <w:sz w:val="20"/>
                <w:szCs w:val="20"/>
                <w:lang w:eastAsia="el-GR"/>
              </w:rPr>
              <w:t xml:space="preserve"> Πλακέ (Flat brush).</w:t>
            </w:r>
          </w:p>
          <w:p w14:paraId="3EC95589"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 τρίχας:</w:t>
            </w:r>
            <w:r w:rsidRPr="00656035">
              <w:rPr>
                <w:rFonts w:ascii="Tahoma" w:hAnsi="Tahoma" w:cs="Tahoma"/>
                <w:bCs/>
                <w:sz w:val="20"/>
                <w:szCs w:val="20"/>
                <w:lang w:eastAsia="el-GR"/>
              </w:rPr>
              <w:t> Φυσική τρίχα χοίρου (hog bristle) ή τρίχα βοδιού για να είναι ανθεκτική, σχετικά σκληρή και ιδανική για παχύρευστα χρώματα όπως ακρυλικά, τέμπερες και χρώματα λαδιού.</w:t>
            </w:r>
          </w:p>
          <w:p w14:paraId="4CE33678"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Υλικό Σώματος: </w:t>
            </w:r>
            <w:r w:rsidRPr="00656035">
              <w:rPr>
                <w:rFonts w:ascii="Tahoma" w:hAnsi="Tahoma" w:cs="Tahoma"/>
                <w:bCs/>
                <w:sz w:val="20"/>
                <w:szCs w:val="20"/>
                <w:lang w:eastAsia="el-GR"/>
              </w:rPr>
              <w:t>Με ξύλινη βερνικωμένη λαβή, κοντή ή μακριά και μεταλλικό (αλουμίνιο ή παρόμοιο) κούμπωμα (ferrule).</w:t>
            </w:r>
          </w:p>
          <w:p w14:paraId="43AD814B"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Νούμερο: </w:t>
            </w:r>
            <w:r w:rsidRPr="00656035">
              <w:rPr>
                <w:rFonts w:ascii="Tahoma" w:hAnsi="Tahoma" w:cs="Tahoma"/>
                <w:bCs/>
                <w:sz w:val="20"/>
                <w:szCs w:val="20"/>
                <w:lang w:eastAsia="el-GR"/>
              </w:rPr>
              <w:t xml:space="preserve">No 6. Αυτό το νούμερο αντιστοιχεί συνήθως σε πλάτος περίπου 6mm (0,6cm) ή ελαφρώς μεγαλύτερο. </w:t>
            </w:r>
          </w:p>
          <w:p w14:paraId="72460311" w14:textId="77777777" w:rsidR="001A5F91" w:rsidRPr="00656035" w:rsidRDefault="001A5F91" w:rsidP="001A5F91">
            <w:pPr>
              <w:numPr>
                <w:ilvl w:val="0"/>
                <w:numId w:val="7"/>
              </w:numPr>
              <w:suppressAutoHyphens w:val="0"/>
              <w:rPr>
                <w:rFonts w:ascii="Tahoma" w:hAnsi="Tahoma" w:cs="Tahoma"/>
                <w:b/>
                <w:sz w:val="20"/>
                <w:szCs w:val="20"/>
                <w:lang w:eastAsia="el-GR"/>
              </w:rPr>
            </w:pPr>
            <w:r w:rsidRPr="00656035">
              <w:rPr>
                <w:rFonts w:ascii="Tahoma" w:hAnsi="Tahoma" w:cs="Tahoma"/>
                <w:b/>
                <w:bCs/>
                <w:sz w:val="20"/>
                <w:szCs w:val="20"/>
                <w:lang w:eastAsia="el-GR"/>
              </w:rPr>
              <w:t>Χρήση:</w:t>
            </w:r>
            <w:r w:rsidRPr="00656035">
              <w:rPr>
                <w:rFonts w:ascii="Tahoma" w:hAnsi="Tahoma" w:cs="Tahoma"/>
                <w:sz w:val="20"/>
                <w:szCs w:val="20"/>
                <w:lang w:eastAsia="el-GR"/>
              </w:rPr>
              <w:t xml:space="preserve"> </w:t>
            </w:r>
            <w:r w:rsidRPr="00656035">
              <w:rPr>
                <w:rFonts w:ascii="Tahoma" w:hAnsi="Tahoma" w:cs="Tahoma"/>
                <w:bCs/>
                <w:sz w:val="20"/>
                <w:szCs w:val="20"/>
                <w:lang w:eastAsia="el-GR"/>
              </w:rPr>
              <w:t>Ιδανικό για γέμισμα επιφανειών, ίσιες γραμμές, και γενικά για σχολική και ερασιτεχνική χρήση.</w:t>
            </w:r>
          </w:p>
        </w:tc>
      </w:tr>
      <w:tr w:rsidR="001A5F91" w:rsidRPr="009B16E2" w14:paraId="045FC675"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5622A6E" w14:textId="68F51CBE"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Β.68</w:t>
            </w:r>
          </w:p>
        </w:tc>
        <w:tc>
          <w:tcPr>
            <w:tcW w:w="2877" w:type="dxa"/>
            <w:shd w:val="clear" w:color="000000" w:fill="FFFFFF"/>
            <w:vAlign w:val="center"/>
            <w:hideMark/>
          </w:tcPr>
          <w:p w14:paraId="02029855"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ΠΙΣΤΟΛΙ ΣΙΛΙΚΟΝΗΣ 12mm</w:t>
            </w:r>
          </w:p>
        </w:tc>
        <w:tc>
          <w:tcPr>
            <w:tcW w:w="6608" w:type="dxa"/>
            <w:shd w:val="clear" w:color="000000" w:fill="FFFFFF"/>
            <w:vAlign w:val="center"/>
            <w:hideMark/>
          </w:tcPr>
          <w:p w14:paraId="389A9B3E"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w:t>
            </w:r>
            <w:r w:rsidRPr="00656035">
              <w:rPr>
                <w:rFonts w:ascii="Tahoma" w:hAnsi="Tahoma" w:cs="Tahoma"/>
                <w:bCs/>
                <w:sz w:val="20"/>
                <w:szCs w:val="20"/>
                <w:lang w:eastAsia="el-GR"/>
              </w:rPr>
              <w:t> Πλαστικό περίβλημα.</w:t>
            </w:r>
          </w:p>
          <w:p w14:paraId="1E42735E"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Τύπος:</w:t>
            </w:r>
            <w:r w:rsidRPr="00656035">
              <w:rPr>
                <w:rFonts w:ascii="Tahoma" w:hAnsi="Tahoma" w:cs="Tahoma"/>
                <w:bCs/>
                <w:sz w:val="20"/>
                <w:szCs w:val="20"/>
                <w:lang w:eastAsia="el-GR"/>
              </w:rPr>
              <w:t xml:space="preserve"> Ηλεκτρικό πιστόλι θερμοκόλλησης.</w:t>
            </w:r>
          </w:p>
          <w:p w14:paraId="76509F75"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Συμβατότητα στικ:</w:t>
            </w:r>
            <w:r w:rsidRPr="00656035">
              <w:rPr>
                <w:rFonts w:ascii="Tahoma" w:hAnsi="Tahoma" w:cs="Tahoma"/>
                <w:bCs/>
                <w:sz w:val="20"/>
                <w:szCs w:val="20"/>
                <w:lang w:eastAsia="el-GR"/>
              </w:rPr>
              <w:t> Σχεδιασμένο για στικ σιλικόνης διαμέτρου 11mm ή 12mm.</w:t>
            </w:r>
          </w:p>
          <w:p w14:paraId="0E024232"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Ισχύς (</w:t>
            </w:r>
            <w:r w:rsidRPr="00656035">
              <w:rPr>
                <w:rFonts w:ascii="Tahoma" w:hAnsi="Tahoma" w:cs="Tahoma"/>
                <w:b/>
                <w:bCs/>
                <w:sz w:val="20"/>
                <w:szCs w:val="20"/>
                <w:lang w:val="en-US" w:eastAsia="el-GR"/>
              </w:rPr>
              <w:t>W</w:t>
            </w:r>
            <w:r w:rsidRPr="00656035">
              <w:rPr>
                <w:rFonts w:ascii="Tahoma" w:hAnsi="Tahoma" w:cs="Tahoma"/>
                <w:b/>
                <w:bCs/>
                <w:sz w:val="20"/>
                <w:szCs w:val="20"/>
                <w:lang w:eastAsia="el-GR"/>
              </w:rPr>
              <w:t xml:space="preserve">): </w:t>
            </w:r>
            <w:r w:rsidRPr="00656035">
              <w:rPr>
                <w:rFonts w:ascii="Tahoma" w:hAnsi="Tahoma" w:cs="Tahoma"/>
                <w:bCs/>
                <w:sz w:val="20"/>
                <w:szCs w:val="20"/>
                <w:lang w:eastAsia="el-GR"/>
              </w:rPr>
              <w:t>Συνήθως 30W έως 40W. Η υψηλότερη ισχύς συνεπάγεται ταχύτερη θέρμανση και καλύτερη ροή κόλλας.</w:t>
            </w:r>
          </w:p>
          <w:p w14:paraId="07B220DB"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Τάση: </w:t>
            </w:r>
            <w:r w:rsidRPr="00656035">
              <w:rPr>
                <w:rFonts w:ascii="Tahoma" w:hAnsi="Tahoma" w:cs="Tahoma"/>
                <w:bCs/>
                <w:sz w:val="20"/>
                <w:szCs w:val="20"/>
                <w:lang w:eastAsia="el-GR"/>
              </w:rPr>
              <w:t xml:space="preserve">120-240V (λειτουργεί στο ελληνικό δίκτυο). </w:t>
            </w:r>
          </w:p>
          <w:p w14:paraId="57A316DF" w14:textId="77777777" w:rsidR="001A5F91" w:rsidRPr="00656035" w:rsidRDefault="001A5F91" w:rsidP="001A5F91">
            <w:pPr>
              <w:numPr>
                <w:ilvl w:val="0"/>
                <w:numId w:val="7"/>
              </w:numPr>
              <w:suppressAutoHyphens w:val="0"/>
              <w:rPr>
                <w:rFonts w:ascii="Tahoma" w:hAnsi="Tahoma" w:cs="Tahoma"/>
                <w:b/>
                <w:sz w:val="20"/>
                <w:szCs w:val="20"/>
                <w:lang w:eastAsia="el-GR"/>
              </w:rPr>
            </w:pPr>
            <w:r w:rsidRPr="00656035">
              <w:rPr>
                <w:rFonts w:ascii="Tahoma" w:hAnsi="Tahoma" w:cs="Tahoma"/>
                <w:b/>
                <w:bCs/>
                <w:sz w:val="20"/>
                <w:szCs w:val="20"/>
                <w:lang w:eastAsia="el-GR"/>
              </w:rPr>
              <w:t>Χρόνος προθέρμανσης:</w:t>
            </w:r>
            <w:r w:rsidRPr="00656035">
              <w:rPr>
                <w:rFonts w:ascii="Tahoma" w:hAnsi="Tahoma" w:cs="Tahoma"/>
                <w:sz w:val="20"/>
                <w:szCs w:val="20"/>
                <w:lang w:eastAsia="el-GR"/>
              </w:rPr>
              <w:t xml:space="preserve"> </w:t>
            </w:r>
            <w:r w:rsidRPr="00656035">
              <w:rPr>
                <w:rFonts w:ascii="Tahoma" w:hAnsi="Tahoma" w:cs="Tahoma"/>
                <w:bCs/>
                <w:sz w:val="20"/>
                <w:szCs w:val="20"/>
                <w:lang w:eastAsia="el-GR"/>
              </w:rPr>
              <w:t>Συνήθως 3 έως 5 λεπτά.</w:t>
            </w:r>
          </w:p>
          <w:p w14:paraId="26B15463"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sz w:val="20"/>
                <w:szCs w:val="20"/>
                <w:lang w:eastAsia="el-GR"/>
              </w:rPr>
              <w:t xml:space="preserve">Θερμοκρασία λειτουργίας: </w:t>
            </w:r>
            <w:r w:rsidRPr="00656035">
              <w:rPr>
                <w:rFonts w:ascii="Tahoma" w:hAnsi="Tahoma" w:cs="Tahoma"/>
                <w:sz w:val="20"/>
                <w:szCs w:val="20"/>
                <w:lang w:eastAsia="el-GR"/>
              </w:rPr>
              <w:t>Περίπου 170°C - 200°C.</w:t>
            </w:r>
          </w:p>
          <w:p w14:paraId="7BFF189A"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Επιπλέον Χαρακτηριστικά: </w:t>
            </w:r>
            <w:r w:rsidRPr="00656035">
              <w:rPr>
                <w:rFonts w:ascii="Tahoma" w:hAnsi="Tahoma" w:cs="Tahoma"/>
                <w:bCs/>
                <w:sz w:val="20"/>
                <w:szCs w:val="20"/>
                <w:lang w:eastAsia="el-GR"/>
              </w:rPr>
              <w:t>Ανθεκτικό ακροφύσιο, βάση στήριξης, προστασία από υπερθέρμανση.</w:t>
            </w:r>
          </w:p>
        </w:tc>
      </w:tr>
      <w:tr w:rsidR="001A5F91" w:rsidRPr="009B16E2" w14:paraId="00A6151B"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94D2961" w14:textId="637D90C4"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Β.69</w:t>
            </w:r>
          </w:p>
        </w:tc>
        <w:tc>
          <w:tcPr>
            <w:tcW w:w="2877" w:type="dxa"/>
            <w:shd w:val="clear" w:color="000000" w:fill="FFFFFF"/>
            <w:vAlign w:val="center"/>
            <w:hideMark/>
          </w:tcPr>
          <w:p w14:paraId="503954E4"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 xml:space="preserve">ΠΛΑΣΤΕΛΙΝΗ ΣΟΓΙΑΣ (ΣΥΣΚΕΥΑΣΙΑ 11 ΤΜΧ) </w:t>
            </w:r>
          </w:p>
        </w:tc>
        <w:tc>
          <w:tcPr>
            <w:tcW w:w="6608" w:type="dxa"/>
            <w:shd w:val="clear" w:color="000000" w:fill="FFFFFF"/>
            <w:vAlign w:val="center"/>
            <w:hideMark/>
          </w:tcPr>
          <w:p w14:paraId="427A82D3"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w:t>
            </w:r>
            <w:r w:rsidRPr="00656035">
              <w:rPr>
                <w:rFonts w:ascii="Tahoma" w:hAnsi="Tahoma" w:cs="Tahoma"/>
                <w:bCs/>
                <w:sz w:val="20"/>
                <w:szCs w:val="20"/>
                <w:lang w:eastAsia="el-GR"/>
              </w:rPr>
              <w:t> Φυτική πλαστελίνη με βάση τη σόγια.</w:t>
            </w:r>
          </w:p>
          <w:p w14:paraId="70F9A3E1"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Ασφάλεια:</w:t>
            </w:r>
            <w:r w:rsidRPr="00656035">
              <w:rPr>
                <w:rFonts w:ascii="Tahoma" w:hAnsi="Tahoma" w:cs="Tahoma"/>
                <w:bCs/>
                <w:sz w:val="20"/>
                <w:szCs w:val="20"/>
                <w:lang w:eastAsia="el-GR"/>
              </w:rPr>
              <w:t xml:space="preserve"> Είναι μη τοξική (non-toxic) και θεωρείται ασφαλής για τα παιδιά.</w:t>
            </w:r>
          </w:p>
          <w:p w14:paraId="3410D6AA"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Ευπλαστότητα:</w:t>
            </w:r>
            <w:r w:rsidRPr="00656035">
              <w:rPr>
                <w:rFonts w:ascii="Tahoma" w:hAnsi="Tahoma" w:cs="Tahoma"/>
                <w:bCs/>
                <w:sz w:val="20"/>
                <w:szCs w:val="20"/>
                <w:lang w:eastAsia="el-GR"/>
              </w:rPr>
              <w:t> Είναι εξαιρετικά μαλακή και εύπλαστη, ιδανική για μικρά χέρια.</w:t>
            </w:r>
          </w:p>
          <w:p w14:paraId="05080F34"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Συσκευασία: </w:t>
            </w:r>
            <w:r w:rsidRPr="00656035">
              <w:rPr>
                <w:rFonts w:ascii="Tahoma" w:hAnsi="Tahoma" w:cs="Tahoma"/>
                <w:bCs/>
                <w:sz w:val="20"/>
                <w:szCs w:val="20"/>
                <w:lang w:eastAsia="el-GR"/>
              </w:rPr>
              <w:t>Περιλαμβάνει 11 διαφορετικά χρώματα, συχνά σε μικρά τεμάχια των 50 γραμμαρίων το καθένα (συνολικό βάρος 550gr).</w:t>
            </w:r>
          </w:p>
          <w:p w14:paraId="213BF065"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Ηλικία: </w:t>
            </w:r>
            <w:r w:rsidRPr="00656035">
              <w:rPr>
                <w:rFonts w:ascii="Tahoma" w:hAnsi="Tahoma" w:cs="Tahoma"/>
                <w:bCs/>
                <w:sz w:val="20"/>
                <w:szCs w:val="20"/>
                <w:lang w:eastAsia="el-GR"/>
              </w:rPr>
              <w:t>Κατάλληλη για παιδιά από 3 ή 4 ετών και άνω, λόγω κινδύνου κατάποσης μικρών κομματιών.</w:t>
            </w:r>
          </w:p>
          <w:p w14:paraId="13821681"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 xml:space="preserve">Επιπλέον Χαρακτηριστικά: </w:t>
            </w:r>
            <w:r w:rsidRPr="00656035">
              <w:rPr>
                <w:rFonts w:ascii="Tahoma" w:hAnsi="Tahoma" w:cs="Tahoma"/>
                <w:bCs/>
                <w:sz w:val="20"/>
                <w:szCs w:val="20"/>
                <w:lang w:eastAsia="el-GR"/>
              </w:rPr>
              <w:t>Δεν λερώνει τα χέρια και παραμένει πάντα μαλακή.</w:t>
            </w:r>
          </w:p>
        </w:tc>
      </w:tr>
      <w:tr w:rsidR="001A5F91" w:rsidRPr="009B16E2" w14:paraId="6DD43816"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C036D42" w14:textId="01BAFA67"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Β.70</w:t>
            </w:r>
          </w:p>
        </w:tc>
        <w:tc>
          <w:tcPr>
            <w:tcW w:w="2877" w:type="dxa"/>
            <w:shd w:val="clear" w:color="000000" w:fill="FFFFFF"/>
            <w:vAlign w:val="center"/>
            <w:hideMark/>
          </w:tcPr>
          <w:p w14:paraId="1A8349EE"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ΠΟΜ ΠΟΜ ΔΙΑΦΟΡΑ ΧΡΩΜΑΤΑ ΜΕΣΑΙΟ 25mm (ΣΥΣΚΕΥΑΣΙΑ 25 ΤΜΧ)</w:t>
            </w:r>
          </w:p>
        </w:tc>
        <w:tc>
          <w:tcPr>
            <w:tcW w:w="6608" w:type="dxa"/>
            <w:shd w:val="clear" w:color="000000" w:fill="FFFFFF"/>
            <w:vAlign w:val="center"/>
            <w:hideMark/>
          </w:tcPr>
          <w:p w14:paraId="39B7F7D8"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w:t>
            </w:r>
            <w:r w:rsidRPr="00656035">
              <w:rPr>
                <w:rFonts w:ascii="Tahoma" w:hAnsi="Tahoma" w:cs="Tahoma"/>
                <w:bCs/>
                <w:sz w:val="20"/>
                <w:szCs w:val="20"/>
                <w:lang w:eastAsia="el-GR"/>
              </w:rPr>
              <w:t> Μαλακά σφαιρίδια από συνθετικές ίνες (πολυεστέρας/ακρυλικό).</w:t>
            </w:r>
          </w:p>
          <w:p w14:paraId="61ABDEC7"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Μέγεθος:</w:t>
            </w:r>
            <w:r w:rsidRPr="00656035">
              <w:rPr>
                <w:rFonts w:ascii="Tahoma" w:hAnsi="Tahoma" w:cs="Tahoma"/>
                <w:bCs/>
                <w:sz w:val="20"/>
                <w:szCs w:val="20"/>
                <w:lang w:eastAsia="el-GR"/>
              </w:rPr>
              <w:t xml:space="preserve"> Διάμετρος 25mm (2,5 εκατοστά) το καθένα.</w:t>
            </w:r>
          </w:p>
          <w:p w14:paraId="198E52CF"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Χρώματα:</w:t>
            </w:r>
            <w:r w:rsidRPr="00656035">
              <w:rPr>
                <w:rFonts w:ascii="Tahoma" w:hAnsi="Tahoma" w:cs="Tahoma"/>
                <w:bCs/>
                <w:sz w:val="20"/>
                <w:szCs w:val="20"/>
                <w:lang w:eastAsia="el-GR"/>
              </w:rPr>
              <w:t> Η συσκευασία περιλαμβάνει μίξη διαφόρων φωτεινών χρωμάτων.</w:t>
            </w:r>
          </w:p>
          <w:p w14:paraId="040B92DD"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Συσκευασία: </w:t>
            </w:r>
            <w:r w:rsidRPr="00656035">
              <w:rPr>
                <w:rFonts w:ascii="Tahoma" w:hAnsi="Tahoma" w:cs="Tahoma"/>
                <w:bCs/>
                <w:sz w:val="20"/>
                <w:szCs w:val="20"/>
                <w:lang w:eastAsia="el-GR"/>
              </w:rPr>
              <w:t>Περιέχει 25 τεμάχια.</w:t>
            </w:r>
          </w:p>
          <w:p w14:paraId="4B0DDC96"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 xml:space="preserve">Ασφάλεια: </w:t>
            </w:r>
            <w:r w:rsidRPr="00656035">
              <w:rPr>
                <w:rFonts w:ascii="Tahoma" w:hAnsi="Tahoma" w:cs="Tahoma"/>
                <w:bCs/>
                <w:sz w:val="20"/>
                <w:szCs w:val="20"/>
                <w:lang w:eastAsia="el-GR"/>
              </w:rPr>
              <w:t>Κατάλληλη για παιδιά από 3 ή 4 ετών και άνω</w:t>
            </w:r>
            <w:r>
              <w:rPr>
                <w:rFonts w:ascii="Tahoma" w:hAnsi="Tahoma" w:cs="Tahoma"/>
                <w:bCs/>
                <w:sz w:val="20"/>
                <w:szCs w:val="20"/>
                <w:lang w:eastAsia="el-GR"/>
              </w:rPr>
              <w:t>.</w:t>
            </w:r>
          </w:p>
        </w:tc>
      </w:tr>
      <w:tr w:rsidR="001A5F91" w:rsidRPr="009B16E2" w14:paraId="02887F5E"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01789CC8" w14:textId="0B13868E"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Β.71</w:t>
            </w:r>
          </w:p>
        </w:tc>
        <w:tc>
          <w:tcPr>
            <w:tcW w:w="2877" w:type="dxa"/>
            <w:shd w:val="clear" w:color="000000" w:fill="FFFFFF"/>
            <w:vAlign w:val="center"/>
            <w:hideMark/>
          </w:tcPr>
          <w:p w14:paraId="0B2350A5"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ΠΟΜ ΠΟΜ ΜΕΤΑΛΙΖΕ ΜΙΞ ΜΕΓΕΘΩΝ (ΣΥΣΚΕΥΑΣΙΑ 30 ΤΜΧ)</w:t>
            </w:r>
          </w:p>
        </w:tc>
        <w:tc>
          <w:tcPr>
            <w:tcW w:w="6608" w:type="dxa"/>
            <w:shd w:val="clear" w:color="000000" w:fill="FFFFFF"/>
            <w:vAlign w:val="center"/>
            <w:hideMark/>
          </w:tcPr>
          <w:p w14:paraId="64D96EF5"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Υλικό: </w:t>
            </w:r>
            <w:r w:rsidRPr="00656035">
              <w:rPr>
                <w:rFonts w:ascii="Tahoma" w:hAnsi="Tahoma" w:cs="Tahoma"/>
                <w:bCs/>
                <w:sz w:val="20"/>
                <w:szCs w:val="20"/>
                <w:lang w:eastAsia="el-GR"/>
              </w:rPr>
              <w:t>Μαλακά σφαιρίδια από συνθετικές ίνες (πολυεστέρας/ακρυλικό) με μεταλλική/λαμπερή επίστρωση.</w:t>
            </w:r>
          </w:p>
          <w:p w14:paraId="04828802"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Μέγεθος:</w:t>
            </w:r>
            <w:r w:rsidRPr="00656035">
              <w:rPr>
                <w:rFonts w:ascii="Tahoma" w:hAnsi="Tahoma" w:cs="Tahoma"/>
                <w:bCs/>
                <w:sz w:val="20"/>
                <w:szCs w:val="20"/>
                <w:lang w:eastAsia="el-GR"/>
              </w:rPr>
              <w:t xml:space="preserve"> Η συσκευασία περιέχει μικτό μέγεθος από 10mm (1 cm) έως 25mm (2,5 cm).</w:t>
            </w:r>
          </w:p>
          <w:p w14:paraId="1EA86C2D"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Χρώματα:</w:t>
            </w:r>
            <w:r w:rsidRPr="00656035">
              <w:rPr>
                <w:rFonts w:ascii="Tahoma" w:hAnsi="Tahoma" w:cs="Tahoma"/>
                <w:bCs/>
                <w:sz w:val="20"/>
                <w:szCs w:val="20"/>
                <w:lang w:eastAsia="el-GR"/>
              </w:rPr>
              <w:t> Η συσκευασία περιλαμβάνει μίξη διαφόρων φωτεινών, μεταλλιζέ χρωμάτων (π.χ., χρυσό, ασημί, κόκκινο, μπλε).</w:t>
            </w:r>
          </w:p>
          <w:p w14:paraId="3E4ABDB5"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Συσκευασία: </w:t>
            </w:r>
            <w:r w:rsidRPr="00656035">
              <w:rPr>
                <w:rFonts w:ascii="Tahoma" w:hAnsi="Tahoma" w:cs="Tahoma"/>
                <w:bCs/>
                <w:sz w:val="20"/>
                <w:szCs w:val="20"/>
                <w:lang w:eastAsia="el-GR"/>
              </w:rPr>
              <w:t>Περιέχει 30 τεμάχια.</w:t>
            </w:r>
          </w:p>
          <w:p w14:paraId="545CADE8" w14:textId="77777777" w:rsidR="001A5F91" w:rsidRPr="00656035" w:rsidRDefault="001A5F91" w:rsidP="001A5F91">
            <w:pPr>
              <w:numPr>
                <w:ilvl w:val="0"/>
                <w:numId w:val="7"/>
              </w:numPr>
              <w:suppressAutoHyphens w:val="0"/>
              <w:rPr>
                <w:rFonts w:ascii="Tahoma" w:hAnsi="Tahoma" w:cs="Tahoma"/>
                <w:sz w:val="20"/>
                <w:szCs w:val="20"/>
                <w:lang w:eastAsia="el-GR"/>
              </w:rPr>
            </w:pPr>
            <w:r w:rsidRPr="00656035">
              <w:rPr>
                <w:rFonts w:ascii="Tahoma" w:hAnsi="Tahoma" w:cs="Tahoma"/>
                <w:b/>
                <w:bCs/>
                <w:sz w:val="20"/>
                <w:szCs w:val="20"/>
                <w:lang w:eastAsia="el-GR"/>
              </w:rPr>
              <w:t xml:space="preserve">Ασφάλεια: </w:t>
            </w:r>
            <w:r w:rsidRPr="00656035">
              <w:rPr>
                <w:rFonts w:ascii="Tahoma" w:hAnsi="Tahoma" w:cs="Tahoma"/>
                <w:bCs/>
                <w:sz w:val="20"/>
                <w:szCs w:val="20"/>
                <w:lang w:eastAsia="el-GR"/>
              </w:rPr>
              <w:t>Κατάλληλη για παιδιά από 3 ή 4 ετών και άνω</w:t>
            </w:r>
            <w:r>
              <w:rPr>
                <w:rFonts w:ascii="Tahoma" w:hAnsi="Tahoma" w:cs="Tahoma"/>
                <w:bCs/>
                <w:sz w:val="20"/>
                <w:szCs w:val="20"/>
                <w:lang w:eastAsia="el-GR"/>
              </w:rPr>
              <w:t>.</w:t>
            </w:r>
          </w:p>
        </w:tc>
      </w:tr>
      <w:tr w:rsidR="001A5F91" w:rsidRPr="009B16E2" w14:paraId="694F67F9"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498AE3B5" w14:textId="1761A2B2"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Β.72</w:t>
            </w:r>
          </w:p>
        </w:tc>
        <w:tc>
          <w:tcPr>
            <w:tcW w:w="2877" w:type="dxa"/>
            <w:shd w:val="clear" w:color="000000" w:fill="FFFFFF"/>
            <w:vAlign w:val="center"/>
            <w:hideMark/>
          </w:tcPr>
          <w:p w14:paraId="704E7730"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ΠΟΤΗΡΙ ΧΑΡΤΙΝO 235-240ml (ΣΥΣΚΕΥΑΣΙΑ 50 ΤΜΧ)</w:t>
            </w:r>
          </w:p>
        </w:tc>
        <w:tc>
          <w:tcPr>
            <w:tcW w:w="6608" w:type="dxa"/>
            <w:shd w:val="clear" w:color="000000" w:fill="FFFFFF"/>
            <w:vAlign w:val="center"/>
            <w:hideMark/>
          </w:tcPr>
          <w:p w14:paraId="0D3F5484"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Υλικό: </w:t>
            </w:r>
            <w:r w:rsidRPr="00656035">
              <w:rPr>
                <w:rFonts w:ascii="Tahoma" w:hAnsi="Tahoma" w:cs="Tahoma"/>
                <w:bCs/>
                <w:sz w:val="20"/>
                <w:szCs w:val="20"/>
                <w:lang w:eastAsia="el-GR"/>
              </w:rPr>
              <w:t>Κατασκευασμένο από ανακυκλώσιμο χαρτί ή ίνες ζαχαροκάλαμου (bagasse), χωρίς πλαστική επικάλυψη.</w:t>
            </w:r>
          </w:p>
          <w:p w14:paraId="519A0AF8"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Χωρητικότητα:</w:t>
            </w:r>
            <w:r w:rsidRPr="00656035">
              <w:rPr>
                <w:rFonts w:ascii="Tahoma" w:hAnsi="Tahoma" w:cs="Tahoma"/>
                <w:bCs/>
                <w:sz w:val="20"/>
                <w:szCs w:val="20"/>
                <w:lang w:eastAsia="el-GR"/>
              </w:rPr>
              <w:t> 235-240ml (περίπου 8oz).</w:t>
            </w:r>
          </w:p>
          <w:p w14:paraId="1DA39CB8" w14:textId="77777777" w:rsidR="001A5F91" w:rsidRPr="00656035" w:rsidRDefault="001A5F91" w:rsidP="001A5F91">
            <w:pPr>
              <w:numPr>
                <w:ilvl w:val="0"/>
                <w:numId w:val="7"/>
              </w:numPr>
              <w:suppressAutoHyphens w:val="0"/>
              <w:rPr>
                <w:rFonts w:ascii="Tahoma" w:hAnsi="Tahoma" w:cs="Tahoma"/>
                <w:b/>
                <w:bCs/>
                <w:sz w:val="20"/>
                <w:szCs w:val="20"/>
                <w:lang w:eastAsia="el-GR"/>
              </w:rPr>
            </w:pPr>
            <w:r w:rsidRPr="00656035">
              <w:rPr>
                <w:rFonts w:ascii="Tahoma" w:hAnsi="Tahoma" w:cs="Tahoma"/>
                <w:b/>
                <w:bCs/>
                <w:sz w:val="20"/>
                <w:szCs w:val="20"/>
                <w:lang w:eastAsia="el-GR"/>
              </w:rPr>
              <w:t>Χρώματα:</w:t>
            </w:r>
            <w:r w:rsidRPr="00656035">
              <w:rPr>
                <w:rFonts w:ascii="Tahoma" w:hAnsi="Tahoma" w:cs="Tahoma"/>
                <w:bCs/>
                <w:sz w:val="20"/>
                <w:szCs w:val="20"/>
                <w:lang w:eastAsia="el-GR"/>
              </w:rPr>
              <w:t> Λευκό, σε άλλα χρώματα ή με σχέδια.</w:t>
            </w:r>
          </w:p>
          <w:p w14:paraId="28C00368"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Συσκευασία: </w:t>
            </w:r>
            <w:r w:rsidRPr="00656035">
              <w:rPr>
                <w:rFonts w:ascii="Tahoma" w:hAnsi="Tahoma" w:cs="Tahoma"/>
                <w:bCs/>
                <w:sz w:val="20"/>
                <w:szCs w:val="20"/>
                <w:lang w:eastAsia="el-GR"/>
              </w:rPr>
              <w:t>Περιέχει 50 τεμάχια.</w:t>
            </w:r>
          </w:p>
        </w:tc>
      </w:tr>
      <w:tr w:rsidR="001A5F91" w:rsidRPr="009B16E2" w14:paraId="6480731B"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654A854" w14:textId="1FB6FF2F"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Β.73</w:t>
            </w:r>
          </w:p>
        </w:tc>
        <w:tc>
          <w:tcPr>
            <w:tcW w:w="2877" w:type="dxa"/>
            <w:shd w:val="clear" w:color="000000" w:fill="FFFFFF"/>
            <w:vAlign w:val="center"/>
            <w:hideMark/>
          </w:tcPr>
          <w:p w14:paraId="18CA756F"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ΠΟΥΛΙΕΣ ΧΕΙΡΟTΕΧΝΙΑΣ 6mm (ΣΥΣΚΕΥΑΣΙΑ 14gr)</w:t>
            </w:r>
          </w:p>
        </w:tc>
        <w:tc>
          <w:tcPr>
            <w:tcW w:w="6608" w:type="dxa"/>
            <w:shd w:val="clear" w:color="000000" w:fill="FFFFFF"/>
            <w:vAlign w:val="center"/>
            <w:hideMark/>
          </w:tcPr>
          <w:p w14:paraId="2A07F1C7"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w:t>
            </w:r>
            <w:r w:rsidRPr="00656035">
              <w:rPr>
                <w:rFonts w:ascii="Tahoma" w:hAnsi="Tahoma" w:cs="Tahoma"/>
                <w:bCs/>
                <w:sz w:val="20"/>
                <w:szCs w:val="20"/>
                <w:lang w:eastAsia="el-GR"/>
              </w:rPr>
              <w:t> Κατασκευάζονται συνήθως από λεπτό, λαμπερό πλαστικό υλικό (PVC ή παρόμοιο).</w:t>
            </w:r>
          </w:p>
          <w:p w14:paraId="0DD31997"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Διάμετρος:</w:t>
            </w:r>
            <w:r w:rsidRPr="00656035">
              <w:rPr>
                <w:rFonts w:ascii="Tahoma" w:hAnsi="Tahoma" w:cs="Tahoma"/>
                <w:bCs/>
                <w:sz w:val="20"/>
                <w:szCs w:val="20"/>
                <w:lang w:eastAsia="el-GR"/>
              </w:rPr>
              <w:t xml:space="preserve"> 6mm.</w:t>
            </w:r>
          </w:p>
          <w:p w14:paraId="76897577"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Βάρος:</w:t>
            </w:r>
            <w:r w:rsidRPr="00656035">
              <w:rPr>
                <w:rFonts w:ascii="Tahoma" w:hAnsi="Tahoma" w:cs="Tahoma"/>
                <w:bCs/>
                <w:sz w:val="20"/>
                <w:szCs w:val="20"/>
                <w:lang w:eastAsia="el-GR"/>
              </w:rPr>
              <w:t xml:space="preserve"> Η συσκευασία περιέχει 14 γραμμάρια προϊόντος.</w:t>
            </w:r>
          </w:p>
          <w:p w14:paraId="126C5E9A"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Σχήμα:</w:t>
            </w:r>
            <w:r w:rsidRPr="00656035">
              <w:rPr>
                <w:rFonts w:ascii="Tahoma" w:hAnsi="Tahoma" w:cs="Tahoma"/>
                <w:bCs/>
                <w:sz w:val="20"/>
                <w:szCs w:val="20"/>
                <w:lang w:eastAsia="el-GR"/>
              </w:rPr>
              <w:t xml:space="preserve"> Στρογγυλές με μία κεντρική τρύπα για ράψιμο ή κόλλημα.</w:t>
            </w:r>
          </w:p>
          <w:p w14:paraId="627603E6"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Χρώματα:</w:t>
            </w:r>
            <w:r w:rsidRPr="00656035">
              <w:rPr>
                <w:rFonts w:ascii="Tahoma" w:hAnsi="Tahoma" w:cs="Tahoma"/>
                <w:bCs/>
                <w:sz w:val="20"/>
                <w:szCs w:val="20"/>
                <w:lang w:eastAsia="el-GR"/>
              </w:rPr>
              <w:t> Ποικιλία χρωμάτων, είτε σε μείγμα χρωμάτων (ασορτί), είτε σε μονόχρωμες συσκευασίες (π.χ., χρυσό, ασημί, κόκκινο, μπλε, πράσινο).</w:t>
            </w:r>
          </w:p>
        </w:tc>
      </w:tr>
      <w:tr w:rsidR="001A5F91" w:rsidRPr="009B16E2" w14:paraId="71FAD0B2"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ECCC9DF" w14:textId="21ACAD4F"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Β.74</w:t>
            </w:r>
          </w:p>
        </w:tc>
        <w:tc>
          <w:tcPr>
            <w:tcW w:w="2877" w:type="dxa"/>
            <w:shd w:val="clear" w:color="000000" w:fill="FFFFFF"/>
            <w:vAlign w:val="center"/>
            <w:hideMark/>
          </w:tcPr>
          <w:p w14:paraId="01693B8B"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 xml:space="preserve">ΡΑΒΔΟΣ ΣΙΛΙΚΟΝΗΣ ΓΙΑ ΘΕΡΜΟΠΙΣΤΟΛΟ 11-12mmΧ20cm (ΣΥΣΚΕΥΑΣΙΑ 1.000gr) </w:t>
            </w:r>
          </w:p>
        </w:tc>
        <w:tc>
          <w:tcPr>
            <w:tcW w:w="6608" w:type="dxa"/>
            <w:shd w:val="clear" w:color="000000" w:fill="FFFFFF"/>
            <w:vAlign w:val="center"/>
            <w:hideMark/>
          </w:tcPr>
          <w:p w14:paraId="3D1DFA92"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w:t>
            </w:r>
            <w:r w:rsidRPr="00656035">
              <w:rPr>
                <w:rFonts w:ascii="Tahoma" w:hAnsi="Tahoma" w:cs="Tahoma"/>
                <w:bCs/>
                <w:sz w:val="20"/>
                <w:szCs w:val="20"/>
                <w:lang w:eastAsia="el-GR"/>
              </w:rPr>
              <w:t> Κόλλα θερμής τήξης (EVA).</w:t>
            </w:r>
          </w:p>
          <w:p w14:paraId="422279EC"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Διάμετρος:</w:t>
            </w:r>
            <w:r w:rsidRPr="00656035">
              <w:rPr>
                <w:rFonts w:ascii="Tahoma" w:hAnsi="Tahoma" w:cs="Tahoma"/>
                <w:bCs/>
                <w:sz w:val="20"/>
                <w:szCs w:val="20"/>
                <w:lang w:eastAsia="el-GR"/>
              </w:rPr>
              <w:t xml:space="preserve"> 11mm, 11.2mm, ή 12mm.</w:t>
            </w:r>
          </w:p>
          <w:p w14:paraId="3FAC3198"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Μήκος:</w:t>
            </w:r>
            <w:r w:rsidRPr="00656035">
              <w:rPr>
                <w:rFonts w:ascii="Tahoma" w:hAnsi="Tahoma" w:cs="Tahoma"/>
                <w:bCs/>
                <w:sz w:val="20"/>
                <w:szCs w:val="20"/>
                <w:lang w:eastAsia="el-GR"/>
              </w:rPr>
              <w:t xml:space="preserve"> 20cm (200mm).</w:t>
            </w:r>
          </w:p>
          <w:p w14:paraId="4BF76C69"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Χρώμα:</w:t>
            </w:r>
            <w:r w:rsidRPr="00656035">
              <w:rPr>
                <w:rFonts w:ascii="Tahoma" w:hAnsi="Tahoma" w:cs="Tahoma"/>
                <w:bCs/>
                <w:sz w:val="20"/>
                <w:szCs w:val="20"/>
                <w:lang w:eastAsia="el-GR"/>
              </w:rPr>
              <w:t> Διαφανές, μαύρο, λευκό ή πολύχρωμα.</w:t>
            </w:r>
          </w:p>
          <w:p w14:paraId="6E06C9F7"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Σημείο τήξεως:</w:t>
            </w:r>
            <w:r w:rsidRPr="00656035">
              <w:rPr>
                <w:rFonts w:ascii="Tahoma" w:hAnsi="Tahoma" w:cs="Tahoma"/>
                <w:bCs/>
                <w:sz w:val="20"/>
                <w:szCs w:val="20"/>
                <w:lang w:eastAsia="el-GR"/>
              </w:rPr>
              <w:t xml:space="preserve"> Περίπου 85°C (+/- 2°C).</w:t>
            </w:r>
          </w:p>
          <w:p w14:paraId="157EF00F"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Θερμοκρασία εργασίας:</w:t>
            </w:r>
            <w:r w:rsidRPr="00656035">
              <w:rPr>
                <w:rFonts w:ascii="Tahoma" w:hAnsi="Tahoma" w:cs="Tahoma"/>
                <w:bCs/>
                <w:sz w:val="20"/>
                <w:szCs w:val="20"/>
                <w:lang w:eastAsia="el-GR"/>
              </w:rPr>
              <w:t xml:space="preserve"> Ιδανική θερμοκρασία εφαρμογής 170°C έως 200°C.</w:t>
            </w:r>
          </w:p>
          <w:p w14:paraId="41CC3582"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Βάρος Συσκευασίας: </w:t>
            </w:r>
            <w:r w:rsidRPr="00656035">
              <w:rPr>
                <w:rFonts w:ascii="Tahoma" w:hAnsi="Tahoma" w:cs="Tahoma"/>
                <w:bCs/>
                <w:sz w:val="20"/>
                <w:szCs w:val="20"/>
                <w:lang w:eastAsia="el-GR"/>
              </w:rPr>
              <w:t>1.000 γραμμάρια (1 κιλό). Αυτό αντιστοιχεί σε περίπου 35-40 ράβδους μήκους 20cm.</w:t>
            </w:r>
          </w:p>
          <w:p w14:paraId="522D8FB2"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Ιδιότητες: </w:t>
            </w:r>
            <w:r w:rsidRPr="00656035">
              <w:rPr>
                <w:rFonts w:ascii="Tahoma" w:hAnsi="Tahoma" w:cs="Tahoma"/>
                <w:bCs/>
                <w:sz w:val="20"/>
                <w:szCs w:val="20"/>
                <w:lang w:eastAsia="el-GR"/>
              </w:rPr>
              <w:t>Δεν περιέχει διαλύτες, στεγνώνει αμέσως και προσφέρει σταθερή συγκόλληση.</w:t>
            </w:r>
          </w:p>
          <w:p w14:paraId="38EE86D7"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Συμβατότητα:</w:t>
            </w:r>
            <w:r w:rsidRPr="00656035">
              <w:rPr>
                <w:rFonts w:ascii="Tahoma" w:hAnsi="Tahoma" w:cs="Tahoma"/>
                <w:bCs/>
                <w:sz w:val="20"/>
                <w:szCs w:val="20"/>
                <w:lang w:eastAsia="el-GR"/>
              </w:rPr>
              <w:t xml:space="preserve"> Κατάλληλες για χρήση με όλα τα πιστόλια θερμοκόλλησης που δέχονται ράβδους διαμέτρου 11-12mm.</w:t>
            </w:r>
          </w:p>
          <w:p w14:paraId="31B7C484"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 xml:space="preserve">Χρήση: </w:t>
            </w:r>
            <w:r w:rsidRPr="00656035">
              <w:rPr>
                <w:rFonts w:ascii="Tahoma" w:hAnsi="Tahoma" w:cs="Tahoma"/>
                <w:bCs/>
                <w:sz w:val="20"/>
                <w:szCs w:val="20"/>
                <w:lang w:eastAsia="el-GR"/>
              </w:rPr>
              <w:t>Κατάλληλες για συγκόλληση σε ξύλο, χαρτί, κεραμικό υλικό, ύφασμα, μέταλλο, πλαστικό, γυαλί, δέρμα, κ.λπ.</w:t>
            </w:r>
          </w:p>
        </w:tc>
      </w:tr>
      <w:tr w:rsidR="001A5F91" w:rsidRPr="009B16E2" w14:paraId="1C4F9B33"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A12C42F" w14:textId="1B9A8F69"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Β.75</w:t>
            </w:r>
          </w:p>
        </w:tc>
        <w:tc>
          <w:tcPr>
            <w:tcW w:w="2877" w:type="dxa"/>
            <w:shd w:val="clear" w:color="000000" w:fill="FFFFFF"/>
            <w:vAlign w:val="center"/>
            <w:hideMark/>
          </w:tcPr>
          <w:p w14:paraId="5CFD0BA6"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ΣΠΑΓΓΟΣ  ΔΙΧΡΩΜΟΣ ΣΕ ΔΙΑΦΟΡΑ ΧΡΩΜΑΤΑ (ΚΟΥΒΑΡΙ 50 ΜΕΤΡΩΝ)</w:t>
            </w:r>
          </w:p>
        </w:tc>
        <w:tc>
          <w:tcPr>
            <w:tcW w:w="6608" w:type="dxa"/>
            <w:shd w:val="clear" w:color="000000" w:fill="FFFFFF"/>
            <w:vAlign w:val="center"/>
            <w:hideMark/>
          </w:tcPr>
          <w:p w14:paraId="72B4D191"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Υλικό:</w:t>
            </w:r>
            <w:r w:rsidRPr="00656035">
              <w:rPr>
                <w:rFonts w:ascii="Tahoma" w:hAnsi="Tahoma" w:cs="Tahoma"/>
                <w:bCs/>
                <w:sz w:val="20"/>
                <w:szCs w:val="20"/>
                <w:lang w:eastAsia="el-GR"/>
              </w:rPr>
              <w:t xml:space="preserve"> Βαμβακερός ή λινός σπάγκος ή σπάγκος από βαμβάκι με πολυεστέρα, ο οποίος είναι ανθεκτικός και εύκολος στη χρήση για χειροτεχνίες.</w:t>
            </w:r>
          </w:p>
          <w:p w14:paraId="1DD8A7F5"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Μήκος:</w:t>
            </w:r>
            <w:r w:rsidRPr="00656035">
              <w:rPr>
                <w:rFonts w:ascii="Tahoma" w:hAnsi="Tahoma" w:cs="Tahoma"/>
                <w:bCs/>
                <w:sz w:val="20"/>
                <w:szCs w:val="20"/>
                <w:lang w:eastAsia="el-GR"/>
              </w:rPr>
              <w:t xml:space="preserve"> 50 μέτρα.</w:t>
            </w:r>
          </w:p>
          <w:p w14:paraId="1BB01449"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Διάμετρος:</w:t>
            </w:r>
            <w:r w:rsidRPr="00656035">
              <w:rPr>
                <w:rFonts w:ascii="Tahoma" w:hAnsi="Tahoma" w:cs="Tahoma"/>
                <w:bCs/>
                <w:sz w:val="20"/>
                <w:szCs w:val="20"/>
                <w:lang w:eastAsia="el-GR"/>
              </w:rPr>
              <w:t xml:space="preserve"> Η διάμετρος του σπάγκου είναι συνήθως λεπτή, περίπου 1-2mm.</w:t>
            </w:r>
          </w:p>
          <w:p w14:paraId="4D06E36D" w14:textId="77777777" w:rsidR="001A5F91" w:rsidRPr="00656035" w:rsidRDefault="001A5F91" w:rsidP="001A5F91">
            <w:pPr>
              <w:numPr>
                <w:ilvl w:val="0"/>
                <w:numId w:val="7"/>
              </w:numPr>
              <w:suppressAutoHyphens w:val="0"/>
              <w:rPr>
                <w:rFonts w:ascii="Tahoma" w:hAnsi="Tahoma" w:cs="Tahoma"/>
                <w:bCs/>
                <w:sz w:val="20"/>
                <w:szCs w:val="20"/>
                <w:lang w:eastAsia="el-GR"/>
              </w:rPr>
            </w:pPr>
            <w:r w:rsidRPr="00656035">
              <w:rPr>
                <w:rFonts w:ascii="Tahoma" w:hAnsi="Tahoma" w:cs="Tahoma"/>
                <w:b/>
                <w:bCs/>
                <w:sz w:val="20"/>
                <w:szCs w:val="20"/>
                <w:lang w:eastAsia="el-GR"/>
              </w:rPr>
              <w:t>Χρώματα:</w:t>
            </w:r>
            <w:r w:rsidRPr="00656035">
              <w:rPr>
                <w:rFonts w:ascii="Tahoma" w:hAnsi="Tahoma" w:cs="Tahoma"/>
                <w:bCs/>
                <w:sz w:val="20"/>
                <w:szCs w:val="20"/>
                <w:lang w:eastAsia="el-GR"/>
              </w:rPr>
              <w:t> Δίχρωμος σπάγκος (γνωστός και ως baker's twine). Τα πιο δημοφιλή είναι το λευκό με κόκκινο, λευκό με μπλε, λευκό με πράσινο, λευκό με μαύρο, λευκό με κίτρινο κ.λπ.</w:t>
            </w:r>
          </w:p>
        </w:tc>
      </w:tr>
      <w:tr w:rsidR="001A5F91" w:rsidRPr="009B16E2" w14:paraId="0C7FA092"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00FFAC0" w14:textId="2A750AAC"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Β.76</w:t>
            </w:r>
          </w:p>
        </w:tc>
        <w:tc>
          <w:tcPr>
            <w:tcW w:w="2877" w:type="dxa"/>
            <w:shd w:val="clear" w:color="000000" w:fill="FFFFFF"/>
            <w:vAlign w:val="center"/>
            <w:hideMark/>
          </w:tcPr>
          <w:p w14:paraId="50135A83"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ΣΠΡΕΪ ΔΙΑΦΟΡΩΝ ΧΡΩΜΑΤΩΝ 150ml (ΒΑΣΕΩΣ ΝΕΡΟΥ)</w:t>
            </w:r>
          </w:p>
        </w:tc>
        <w:tc>
          <w:tcPr>
            <w:tcW w:w="6608" w:type="dxa"/>
            <w:shd w:val="clear" w:color="000000" w:fill="FFFFFF"/>
            <w:vAlign w:val="center"/>
            <w:hideMark/>
          </w:tcPr>
          <w:p w14:paraId="1184275D" w14:textId="77777777" w:rsidR="001A5F91" w:rsidRPr="00D76E13" w:rsidRDefault="001A5F91" w:rsidP="001A5F91">
            <w:pPr>
              <w:numPr>
                <w:ilvl w:val="0"/>
                <w:numId w:val="7"/>
              </w:numPr>
              <w:suppressAutoHyphens w:val="0"/>
              <w:rPr>
                <w:rFonts w:ascii="Tahoma" w:hAnsi="Tahoma" w:cs="Tahoma"/>
                <w:bCs/>
                <w:sz w:val="20"/>
                <w:szCs w:val="20"/>
                <w:lang w:eastAsia="el-GR"/>
              </w:rPr>
            </w:pPr>
            <w:r w:rsidRPr="00D76E13">
              <w:rPr>
                <w:rFonts w:ascii="Tahoma" w:hAnsi="Tahoma" w:cs="Tahoma"/>
                <w:b/>
                <w:bCs/>
                <w:sz w:val="20"/>
                <w:szCs w:val="20"/>
                <w:lang w:eastAsia="el-GR"/>
              </w:rPr>
              <w:t>Υλικό:</w:t>
            </w:r>
            <w:r w:rsidRPr="00D76E13">
              <w:rPr>
                <w:rFonts w:ascii="Tahoma" w:hAnsi="Tahoma" w:cs="Tahoma"/>
                <w:bCs/>
                <w:sz w:val="20"/>
                <w:szCs w:val="20"/>
                <w:lang w:eastAsia="el-GR"/>
              </w:rPr>
              <w:t xml:space="preserve"> Ακρυλικό σπρέι βάσεως νερού (water-based), μη τοξικό, χαμηλής οσμής και φιλικό προς το περιβάλλον.</w:t>
            </w:r>
          </w:p>
          <w:p w14:paraId="15E6D11C" w14:textId="77777777" w:rsidR="001A5F91" w:rsidRPr="00D76E13" w:rsidRDefault="001A5F91" w:rsidP="001A5F91">
            <w:pPr>
              <w:numPr>
                <w:ilvl w:val="0"/>
                <w:numId w:val="7"/>
              </w:numPr>
              <w:suppressAutoHyphens w:val="0"/>
              <w:rPr>
                <w:rFonts w:ascii="Tahoma" w:hAnsi="Tahoma" w:cs="Tahoma"/>
                <w:bCs/>
                <w:sz w:val="20"/>
                <w:szCs w:val="20"/>
                <w:lang w:eastAsia="el-GR"/>
              </w:rPr>
            </w:pPr>
            <w:r w:rsidRPr="00D76E13">
              <w:rPr>
                <w:rFonts w:ascii="Tahoma" w:hAnsi="Tahoma" w:cs="Tahoma"/>
                <w:b/>
                <w:bCs/>
                <w:sz w:val="20"/>
                <w:szCs w:val="20"/>
                <w:lang w:eastAsia="el-GR"/>
              </w:rPr>
              <w:t>Χωρητικότητα:</w:t>
            </w:r>
            <w:r w:rsidRPr="00D76E13">
              <w:rPr>
                <w:rFonts w:ascii="Tahoma" w:hAnsi="Tahoma" w:cs="Tahoma"/>
                <w:bCs/>
                <w:sz w:val="20"/>
                <w:szCs w:val="20"/>
                <w:lang w:eastAsia="el-GR"/>
              </w:rPr>
              <w:t xml:space="preserve"> 150ml.</w:t>
            </w:r>
          </w:p>
          <w:p w14:paraId="52F0ED19" w14:textId="77777777" w:rsidR="001A5F91" w:rsidRPr="00D76E13" w:rsidRDefault="001A5F91" w:rsidP="001A5F91">
            <w:pPr>
              <w:numPr>
                <w:ilvl w:val="0"/>
                <w:numId w:val="7"/>
              </w:numPr>
              <w:suppressAutoHyphens w:val="0"/>
              <w:rPr>
                <w:rFonts w:ascii="Tahoma" w:hAnsi="Tahoma" w:cs="Tahoma"/>
                <w:bCs/>
                <w:sz w:val="20"/>
                <w:szCs w:val="20"/>
                <w:lang w:eastAsia="el-GR"/>
              </w:rPr>
            </w:pPr>
            <w:r w:rsidRPr="00D76E13">
              <w:rPr>
                <w:rFonts w:ascii="Tahoma" w:hAnsi="Tahoma" w:cs="Tahoma"/>
                <w:b/>
                <w:bCs/>
                <w:sz w:val="20"/>
                <w:szCs w:val="20"/>
                <w:lang w:eastAsia="el-GR"/>
              </w:rPr>
              <w:t>Εφαρμογές:</w:t>
            </w:r>
            <w:r w:rsidRPr="00D76E13">
              <w:rPr>
                <w:rFonts w:ascii="Tahoma" w:hAnsi="Tahoma" w:cs="Tahoma"/>
                <w:bCs/>
                <w:sz w:val="20"/>
                <w:szCs w:val="20"/>
                <w:lang w:eastAsia="el-GR"/>
              </w:rPr>
              <w:t xml:space="preserve"> Κατάλληλο για χρήση σε εσωτερικούς και εξωτερικούς χώρους. Εφαρμόζεται σε επιφάνειες όπως χαρτί, ξύλο, μέταλλο, γυαλί, πλαστικό και φελιζόλ (χωρίς να το διαβρώνει).</w:t>
            </w:r>
          </w:p>
          <w:p w14:paraId="7FC4AE52" w14:textId="77777777" w:rsidR="001A5F91" w:rsidRPr="00D76E13" w:rsidRDefault="001A5F91" w:rsidP="001A5F91">
            <w:pPr>
              <w:numPr>
                <w:ilvl w:val="0"/>
                <w:numId w:val="7"/>
              </w:numPr>
              <w:suppressAutoHyphens w:val="0"/>
              <w:rPr>
                <w:rFonts w:ascii="Tahoma" w:hAnsi="Tahoma" w:cs="Tahoma"/>
                <w:bCs/>
                <w:sz w:val="20"/>
                <w:szCs w:val="20"/>
                <w:lang w:eastAsia="el-GR"/>
              </w:rPr>
            </w:pPr>
            <w:r w:rsidRPr="00D76E13">
              <w:rPr>
                <w:rFonts w:ascii="Tahoma" w:hAnsi="Tahoma" w:cs="Tahoma"/>
                <w:b/>
                <w:bCs/>
                <w:sz w:val="20"/>
                <w:szCs w:val="20"/>
                <w:lang w:eastAsia="el-GR"/>
              </w:rPr>
              <w:t>Φινίρσμα:</w:t>
            </w:r>
            <w:r w:rsidRPr="00D76E13">
              <w:rPr>
                <w:rFonts w:ascii="Tahoma" w:hAnsi="Tahoma" w:cs="Tahoma"/>
                <w:bCs/>
                <w:sz w:val="20"/>
                <w:szCs w:val="20"/>
                <w:lang w:eastAsia="el-GR"/>
              </w:rPr>
              <w:t xml:space="preserve"> Διατίθεται σε ματ, γυαλιστερό ή σατινέ φινίρισμα, καθώς και σε χρώματα εφέ (glitter, κιμωλίας). </w:t>
            </w:r>
          </w:p>
          <w:p w14:paraId="3760829D" w14:textId="77777777" w:rsidR="001A5F91" w:rsidRPr="00D76E13" w:rsidRDefault="001A5F91" w:rsidP="001A5F91">
            <w:pPr>
              <w:numPr>
                <w:ilvl w:val="0"/>
                <w:numId w:val="7"/>
              </w:numPr>
              <w:suppressAutoHyphens w:val="0"/>
              <w:rPr>
                <w:rFonts w:ascii="Tahoma" w:hAnsi="Tahoma" w:cs="Tahoma"/>
                <w:bCs/>
                <w:sz w:val="20"/>
                <w:szCs w:val="20"/>
                <w:lang w:eastAsia="el-GR"/>
              </w:rPr>
            </w:pPr>
            <w:r w:rsidRPr="00D76E13">
              <w:rPr>
                <w:rFonts w:ascii="Tahoma" w:hAnsi="Tahoma" w:cs="Tahoma"/>
                <w:b/>
                <w:bCs/>
                <w:sz w:val="20"/>
                <w:szCs w:val="20"/>
                <w:lang w:eastAsia="el-GR"/>
              </w:rPr>
              <w:t>Ασφάλεια:</w:t>
            </w:r>
            <w:r w:rsidRPr="00D76E13">
              <w:rPr>
                <w:rFonts w:ascii="Tahoma" w:hAnsi="Tahoma" w:cs="Tahoma"/>
                <w:bCs/>
                <w:sz w:val="20"/>
                <w:szCs w:val="20"/>
                <w:lang w:eastAsia="el-GR"/>
              </w:rPr>
              <w:t xml:space="preserve"> Πιστοποίηση EN71-3 (ασφάλεια για παιχνίδια/παιδική χρήση).</w:t>
            </w:r>
          </w:p>
        </w:tc>
      </w:tr>
      <w:tr w:rsidR="001A5F91" w:rsidRPr="009B16E2" w14:paraId="2DCAFFD8"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9E017AD" w14:textId="6354336F"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Β.77</w:t>
            </w:r>
          </w:p>
        </w:tc>
        <w:tc>
          <w:tcPr>
            <w:tcW w:w="2877" w:type="dxa"/>
            <w:shd w:val="clear" w:color="000000" w:fill="FFFFFF"/>
            <w:vAlign w:val="center"/>
            <w:hideMark/>
          </w:tcPr>
          <w:p w14:paraId="04F937B8"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ΣΤΕΦΑΝΙ ΦΕΛΙΖΟΛ 170mm</w:t>
            </w:r>
          </w:p>
        </w:tc>
        <w:tc>
          <w:tcPr>
            <w:tcW w:w="6608" w:type="dxa"/>
            <w:shd w:val="clear" w:color="000000" w:fill="FFFFFF"/>
            <w:vAlign w:val="center"/>
            <w:hideMark/>
          </w:tcPr>
          <w:p w14:paraId="67DB4896" w14:textId="77777777" w:rsidR="001A5F91" w:rsidRPr="00AD5BCE" w:rsidRDefault="001A5F91" w:rsidP="001A5F91">
            <w:pPr>
              <w:numPr>
                <w:ilvl w:val="0"/>
                <w:numId w:val="7"/>
              </w:numPr>
              <w:suppressAutoHyphens w:val="0"/>
              <w:rPr>
                <w:rFonts w:ascii="Tahoma" w:hAnsi="Tahoma" w:cs="Tahoma"/>
                <w:bCs/>
                <w:sz w:val="20"/>
                <w:szCs w:val="20"/>
                <w:lang w:eastAsia="el-GR"/>
              </w:rPr>
            </w:pPr>
            <w:r w:rsidRPr="00AD5BCE">
              <w:rPr>
                <w:rFonts w:ascii="Tahoma" w:hAnsi="Tahoma" w:cs="Tahoma"/>
                <w:b/>
                <w:bCs/>
                <w:sz w:val="20"/>
                <w:szCs w:val="20"/>
                <w:lang w:eastAsia="el-GR"/>
              </w:rPr>
              <w:t>Υλικό:</w:t>
            </w:r>
            <w:r w:rsidRPr="00AD5BCE">
              <w:rPr>
                <w:rFonts w:ascii="Tahoma" w:hAnsi="Tahoma" w:cs="Tahoma"/>
                <w:bCs/>
                <w:sz w:val="20"/>
                <w:szCs w:val="20"/>
                <w:lang w:eastAsia="el-GR"/>
              </w:rPr>
              <w:t xml:space="preserve"> Διογκωμένη πολυστερίνη (EPS), κοινώς φελιζόλ.</w:t>
            </w:r>
          </w:p>
          <w:p w14:paraId="627C8BEA" w14:textId="77777777" w:rsidR="001A5F91" w:rsidRPr="00AD5BCE" w:rsidRDefault="001A5F91" w:rsidP="001A5F91">
            <w:pPr>
              <w:numPr>
                <w:ilvl w:val="0"/>
                <w:numId w:val="7"/>
              </w:numPr>
              <w:suppressAutoHyphens w:val="0"/>
              <w:rPr>
                <w:rFonts w:ascii="Tahoma" w:hAnsi="Tahoma" w:cs="Tahoma"/>
                <w:bCs/>
                <w:sz w:val="20"/>
                <w:szCs w:val="20"/>
                <w:lang w:eastAsia="el-GR"/>
              </w:rPr>
            </w:pPr>
            <w:r w:rsidRPr="00AD5BCE">
              <w:rPr>
                <w:rFonts w:ascii="Tahoma" w:hAnsi="Tahoma" w:cs="Tahoma"/>
                <w:b/>
                <w:bCs/>
                <w:sz w:val="20"/>
                <w:szCs w:val="20"/>
                <w:lang w:eastAsia="el-GR"/>
              </w:rPr>
              <w:t>Διάμετρος:</w:t>
            </w:r>
            <w:r w:rsidRPr="00AD5BCE">
              <w:rPr>
                <w:rFonts w:ascii="Tahoma" w:hAnsi="Tahoma" w:cs="Tahoma"/>
                <w:bCs/>
                <w:sz w:val="20"/>
                <w:szCs w:val="20"/>
                <w:lang w:eastAsia="el-GR"/>
              </w:rPr>
              <w:t xml:space="preserve"> 170mm (17</w:t>
            </w:r>
            <w:r w:rsidRPr="00AD5BCE">
              <w:rPr>
                <w:rFonts w:ascii="Tahoma" w:hAnsi="Tahoma" w:cs="Tahoma"/>
                <w:bCs/>
                <w:sz w:val="20"/>
                <w:szCs w:val="20"/>
                <w:lang w:val="en-US" w:eastAsia="el-GR"/>
              </w:rPr>
              <w:t>cm)</w:t>
            </w:r>
            <w:r w:rsidRPr="00AD5BCE">
              <w:rPr>
                <w:rFonts w:ascii="Tahoma" w:hAnsi="Tahoma" w:cs="Tahoma"/>
                <w:bCs/>
                <w:sz w:val="20"/>
                <w:szCs w:val="20"/>
                <w:lang w:eastAsia="el-GR"/>
              </w:rPr>
              <w:t>.</w:t>
            </w:r>
          </w:p>
          <w:p w14:paraId="5F107FA6" w14:textId="77777777" w:rsidR="001A5F91" w:rsidRPr="00AD5BCE" w:rsidRDefault="001A5F91" w:rsidP="001A5F91">
            <w:pPr>
              <w:numPr>
                <w:ilvl w:val="0"/>
                <w:numId w:val="7"/>
              </w:numPr>
              <w:suppressAutoHyphens w:val="0"/>
              <w:rPr>
                <w:rFonts w:ascii="Tahoma" w:hAnsi="Tahoma" w:cs="Tahoma"/>
                <w:bCs/>
                <w:sz w:val="20"/>
                <w:szCs w:val="20"/>
                <w:lang w:eastAsia="el-GR"/>
              </w:rPr>
            </w:pPr>
            <w:r w:rsidRPr="00AD5BCE">
              <w:rPr>
                <w:rFonts w:ascii="Tahoma" w:hAnsi="Tahoma" w:cs="Tahoma"/>
                <w:b/>
                <w:bCs/>
                <w:sz w:val="20"/>
                <w:szCs w:val="20"/>
                <w:lang w:eastAsia="el-GR"/>
              </w:rPr>
              <w:t>Σχήμα:</w:t>
            </w:r>
            <w:r w:rsidRPr="00AD5BCE">
              <w:rPr>
                <w:rFonts w:ascii="Tahoma" w:hAnsi="Tahoma" w:cs="Tahoma"/>
                <w:bCs/>
                <w:sz w:val="20"/>
                <w:szCs w:val="20"/>
                <w:lang w:eastAsia="el-GR"/>
              </w:rPr>
              <w:t xml:space="preserve"> "</w:t>
            </w:r>
            <w:r w:rsidRPr="00AD5BCE">
              <w:rPr>
                <w:rFonts w:ascii="Tahoma" w:hAnsi="Tahoma" w:cs="Tahoma"/>
                <w:bCs/>
                <w:sz w:val="20"/>
                <w:szCs w:val="20"/>
                <w:lang w:val="en-US" w:eastAsia="el-GR"/>
              </w:rPr>
              <w:t>O</w:t>
            </w:r>
            <w:r w:rsidRPr="00AD5BCE">
              <w:rPr>
                <w:rFonts w:ascii="Tahoma" w:hAnsi="Tahoma" w:cs="Tahoma"/>
                <w:bCs/>
                <w:sz w:val="20"/>
                <w:szCs w:val="20"/>
                <w:lang w:eastAsia="el-GR"/>
              </w:rPr>
              <w:t>λόκληρο" (full) στρογγυλό ή "κοφτό" ή "μισό" στεφάνι (flat back) για προσκόλληση σε τοίχο ή άλλη επίπεδη επιφάνεια.</w:t>
            </w:r>
          </w:p>
          <w:p w14:paraId="16FDF5DF" w14:textId="77777777" w:rsidR="001A5F91" w:rsidRPr="00AD5BCE" w:rsidRDefault="001A5F91" w:rsidP="001A5F91">
            <w:pPr>
              <w:numPr>
                <w:ilvl w:val="0"/>
                <w:numId w:val="7"/>
              </w:numPr>
              <w:suppressAutoHyphens w:val="0"/>
              <w:rPr>
                <w:rFonts w:ascii="Tahoma" w:hAnsi="Tahoma" w:cs="Tahoma"/>
                <w:bCs/>
                <w:sz w:val="20"/>
                <w:szCs w:val="20"/>
                <w:lang w:eastAsia="el-GR"/>
              </w:rPr>
            </w:pPr>
            <w:r w:rsidRPr="00AD5BCE">
              <w:rPr>
                <w:rFonts w:ascii="Tahoma" w:hAnsi="Tahoma" w:cs="Tahoma"/>
                <w:b/>
                <w:bCs/>
                <w:sz w:val="20"/>
                <w:szCs w:val="20"/>
                <w:lang w:eastAsia="el-GR"/>
              </w:rPr>
              <w:t>Χρώμα:</w:t>
            </w:r>
            <w:r w:rsidRPr="00AD5BCE">
              <w:rPr>
                <w:rFonts w:ascii="Tahoma" w:hAnsi="Tahoma" w:cs="Tahoma"/>
                <w:bCs/>
                <w:sz w:val="20"/>
                <w:szCs w:val="20"/>
                <w:lang w:eastAsia="el-GR"/>
              </w:rPr>
              <w:t> Φυσικό λευκό.</w:t>
            </w:r>
          </w:p>
          <w:p w14:paraId="27CE3B70" w14:textId="77777777" w:rsidR="001A5F91" w:rsidRPr="00AD5BCE" w:rsidRDefault="001A5F91" w:rsidP="001A5F91">
            <w:pPr>
              <w:numPr>
                <w:ilvl w:val="0"/>
                <w:numId w:val="7"/>
              </w:numPr>
              <w:suppressAutoHyphens w:val="0"/>
              <w:rPr>
                <w:rFonts w:ascii="Tahoma" w:hAnsi="Tahoma" w:cs="Tahoma"/>
                <w:bCs/>
                <w:sz w:val="20"/>
                <w:szCs w:val="20"/>
                <w:lang w:eastAsia="el-GR"/>
              </w:rPr>
            </w:pPr>
            <w:r w:rsidRPr="00AD5BCE">
              <w:rPr>
                <w:rFonts w:ascii="Tahoma" w:hAnsi="Tahoma" w:cs="Tahoma"/>
                <w:b/>
                <w:bCs/>
                <w:sz w:val="20"/>
                <w:szCs w:val="20"/>
                <w:lang w:eastAsia="el-GR"/>
              </w:rPr>
              <w:t xml:space="preserve">Χρήση: </w:t>
            </w:r>
            <w:r w:rsidRPr="00AD5BCE">
              <w:rPr>
                <w:rFonts w:ascii="Tahoma" w:hAnsi="Tahoma" w:cs="Tahoma"/>
                <w:bCs/>
                <w:sz w:val="20"/>
                <w:szCs w:val="20"/>
                <w:lang w:eastAsia="el-GR"/>
              </w:rPr>
              <w:t>Ιδανικό για διάφορους τύπους χειροτεχνίας και διακόσμησης, όπως decoupage, ζωγραφική, επικάλυψη με υφάσματα, κορδέλες, ή διακόσμηση με πούλιες και χάντρες.</w:t>
            </w:r>
          </w:p>
        </w:tc>
      </w:tr>
      <w:tr w:rsidR="001A5F91" w:rsidRPr="009B16E2" w14:paraId="03C9AD10"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4C09C6A8" w14:textId="09FCA809" w:rsidR="001A5F91" w:rsidRPr="009B16E2" w:rsidRDefault="001A5F91" w:rsidP="001A5F91">
            <w:pPr>
              <w:suppressAutoHyphens w:val="0"/>
              <w:jc w:val="center"/>
              <w:rPr>
                <w:rFonts w:ascii="Tahoma" w:hAnsi="Tahoma" w:cs="Tahoma"/>
                <w:sz w:val="20"/>
                <w:szCs w:val="20"/>
                <w:lang w:eastAsia="el-GR"/>
              </w:rPr>
            </w:pPr>
            <w:r>
              <w:rPr>
                <w:rFonts w:ascii="Tahoma" w:hAnsi="Tahoma" w:cs="Tahoma"/>
                <w:color w:val="000000"/>
                <w:sz w:val="20"/>
                <w:szCs w:val="20"/>
              </w:rPr>
              <w:t>Β.78</w:t>
            </w:r>
          </w:p>
        </w:tc>
        <w:tc>
          <w:tcPr>
            <w:tcW w:w="2877" w:type="dxa"/>
            <w:shd w:val="clear" w:color="000000" w:fill="FFFFFF"/>
            <w:vAlign w:val="center"/>
            <w:hideMark/>
          </w:tcPr>
          <w:p w14:paraId="2E16FC11" w14:textId="77777777" w:rsidR="001A5F91" w:rsidRPr="009B16E2" w:rsidRDefault="001A5F91" w:rsidP="001A5F91">
            <w:pPr>
              <w:suppressAutoHyphens w:val="0"/>
              <w:rPr>
                <w:rFonts w:ascii="Tahoma" w:hAnsi="Tahoma" w:cs="Tahoma"/>
                <w:sz w:val="20"/>
                <w:szCs w:val="20"/>
                <w:lang w:eastAsia="el-GR"/>
              </w:rPr>
            </w:pPr>
            <w:r w:rsidRPr="009B16E2">
              <w:rPr>
                <w:rFonts w:ascii="Tahoma" w:hAnsi="Tahoma" w:cs="Tahoma"/>
                <w:sz w:val="20"/>
                <w:szCs w:val="20"/>
                <w:lang w:eastAsia="el-GR"/>
              </w:rPr>
              <w:t>ΣΥΡΜΑ ΠΙΠΑΣ (ΧΕΙΡΟΤΕΧΝΙΑΣ) 6mmΧ300mm (ΣΥΣΚΕΥΑΣΙΑ 50 ΤΜΧ)</w:t>
            </w:r>
          </w:p>
        </w:tc>
        <w:tc>
          <w:tcPr>
            <w:tcW w:w="6608" w:type="dxa"/>
            <w:shd w:val="clear" w:color="000000" w:fill="FFFFFF"/>
            <w:vAlign w:val="center"/>
            <w:hideMark/>
          </w:tcPr>
          <w:p w14:paraId="42D0D445" w14:textId="77777777" w:rsidR="001A5F91" w:rsidRPr="00B63BA0" w:rsidRDefault="001A5F91" w:rsidP="001A5F91">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Υλικό:</w:t>
            </w:r>
            <w:r w:rsidRPr="00B63BA0">
              <w:rPr>
                <w:rFonts w:ascii="Tahoma" w:hAnsi="Tahoma" w:cs="Tahoma"/>
                <w:bCs/>
                <w:sz w:val="20"/>
                <w:szCs w:val="20"/>
                <w:lang w:eastAsia="el-GR"/>
              </w:rPr>
              <w:t xml:space="preserve"> Αποτελείται από ένα εύκαμπτο εσωτερικό μεταλλικό σύρμα με εξωτερική επένδυση από τσόχα ή άλλο μαλακό ύφασμα (συνήθως πολυεστέρα).</w:t>
            </w:r>
          </w:p>
          <w:p w14:paraId="606C2877" w14:textId="77777777" w:rsidR="001A5F91" w:rsidRPr="00B63BA0" w:rsidRDefault="001A5F91" w:rsidP="001A5F91">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Διάμετρος:</w:t>
            </w:r>
            <w:r w:rsidRPr="00B63BA0">
              <w:rPr>
                <w:rFonts w:ascii="Tahoma" w:hAnsi="Tahoma" w:cs="Tahoma"/>
                <w:bCs/>
                <w:sz w:val="20"/>
                <w:szCs w:val="20"/>
                <w:lang w:eastAsia="el-GR"/>
              </w:rPr>
              <w:t xml:space="preserve"> 6mmΧ300mm (30cm).</w:t>
            </w:r>
          </w:p>
          <w:p w14:paraId="30594F6C" w14:textId="77777777" w:rsidR="001A5F91" w:rsidRPr="00B63BA0" w:rsidRDefault="001A5F91" w:rsidP="001A5F91">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Χρώματα:</w:t>
            </w:r>
            <w:r w:rsidRPr="00B63BA0">
              <w:rPr>
                <w:rFonts w:ascii="Tahoma" w:hAnsi="Tahoma" w:cs="Tahoma"/>
                <w:bCs/>
                <w:sz w:val="20"/>
                <w:szCs w:val="20"/>
                <w:lang w:eastAsia="el-GR"/>
              </w:rPr>
              <w:t xml:space="preserve"> Διατίθεται σε μεγάλη ποικιλία χρωμάτων, είτε σε συσκευασίες με διάφορα χρώματα (ασορτί) είτε σε συσκευασίες με μονόχρωμα τεμάχια (π.χ., μαύρο, λευκό, κόκκινο, μπλε, παστέλ).</w:t>
            </w:r>
          </w:p>
          <w:p w14:paraId="6D48B52D" w14:textId="77777777" w:rsidR="001A5F91" w:rsidRPr="00B63BA0" w:rsidRDefault="001A5F91" w:rsidP="001A5F91">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Ευελιξία:</w:t>
            </w:r>
            <w:r w:rsidRPr="00B63BA0">
              <w:rPr>
                <w:rFonts w:ascii="Tahoma" w:hAnsi="Tahoma" w:cs="Tahoma"/>
                <w:bCs/>
                <w:sz w:val="20"/>
                <w:szCs w:val="20"/>
                <w:lang w:eastAsia="el-GR"/>
              </w:rPr>
              <w:t xml:space="preserve"> Είναι πολύ εύκαμπτα και μπορούν να πάρουν οποιοδήποτε σχήμα, καθιστώντας τα ιδανικά για χειροτεχνίες, σχολικές εργασίες, και DIY κατασκευές.</w:t>
            </w:r>
          </w:p>
          <w:p w14:paraId="195B827A" w14:textId="77777777" w:rsidR="001A5F91" w:rsidRPr="00B63BA0" w:rsidRDefault="001A5F91" w:rsidP="001A5F91">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Ασφάλεια:</w:t>
            </w:r>
            <w:r w:rsidRPr="00B63BA0">
              <w:rPr>
                <w:rFonts w:ascii="Tahoma" w:hAnsi="Tahoma" w:cs="Tahoma"/>
                <w:bCs/>
                <w:sz w:val="20"/>
                <w:szCs w:val="20"/>
                <w:lang w:eastAsia="el-GR"/>
              </w:rPr>
              <w:t xml:space="preserve"> Είναι ασφαλή για χρήση σε σχολεία και νηπιαγωγεία.</w:t>
            </w:r>
          </w:p>
          <w:p w14:paraId="66A93100" w14:textId="77777777" w:rsidR="001A5F91" w:rsidRPr="00B63BA0" w:rsidRDefault="001A5F91" w:rsidP="001A5F91">
            <w:pPr>
              <w:numPr>
                <w:ilvl w:val="0"/>
                <w:numId w:val="7"/>
              </w:numPr>
              <w:suppressAutoHyphens w:val="0"/>
              <w:rPr>
                <w:rFonts w:ascii="Tahoma" w:hAnsi="Tahoma" w:cs="Tahoma"/>
                <w:bCs/>
                <w:sz w:val="20"/>
                <w:szCs w:val="20"/>
                <w:lang w:eastAsia="el-GR"/>
              </w:rPr>
            </w:pPr>
            <w:r w:rsidRPr="00B63BA0">
              <w:rPr>
                <w:rFonts w:ascii="Tahoma" w:hAnsi="Tahoma" w:cs="Tahoma"/>
                <w:b/>
                <w:bCs/>
                <w:sz w:val="20"/>
                <w:szCs w:val="20"/>
                <w:lang w:eastAsia="el-GR"/>
              </w:rPr>
              <w:t>Συσκευασία:</w:t>
            </w:r>
            <w:r w:rsidRPr="00B63BA0">
              <w:rPr>
                <w:rFonts w:ascii="Tahoma" w:hAnsi="Tahoma" w:cs="Tahoma"/>
                <w:bCs/>
                <w:sz w:val="20"/>
                <w:szCs w:val="20"/>
                <w:lang w:eastAsia="el-GR"/>
              </w:rPr>
              <w:t xml:space="preserve"> Συσκευασία των 50 τεμαχίων.</w:t>
            </w:r>
          </w:p>
        </w:tc>
      </w:tr>
      <w:tr w:rsidR="00593E10" w:rsidRPr="009B16E2" w14:paraId="403A7DE2"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6BA0353" w14:textId="78697C8C" w:rsidR="00593E10" w:rsidRDefault="00593E10" w:rsidP="00593E10">
            <w:pPr>
              <w:suppressAutoHyphens w:val="0"/>
              <w:jc w:val="center"/>
              <w:rPr>
                <w:rFonts w:ascii="Tahoma" w:hAnsi="Tahoma" w:cs="Tahoma"/>
                <w:color w:val="000000"/>
                <w:sz w:val="20"/>
                <w:szCs w:val="20"/>
              </w:rPr>
            </w:pPr>
            <w:r>
              <w:rPr>
                <w:rFonts w:ascii="Tahoma" w:hAnsi="Tahoma" w:cs="Tahoma"/>
                <w:color w:val="000000"/>
                <w:sz w:val="20"/>
                <w:szCs w:val="20"/>
              </w:rPr>
              <w:t>Β.79</w:t>
            </w:r>
          </w:p>
        </w:tc>
        <w:tc>
          <w:tcPr>
            <w:tcW w:w="2877" w:type="dxa"/>
            <w:shd w:val="clear" w:color="000000" w:fill="FFFFFF"/>
            <w:vAlign w:val="center"/>
          </w:tcPr>
          <w:p w14:paraId="791E45DD" w14:textId="19E3FBBB" w:rsidR="00593E10" w:rsidRPr="009B16E2" w:rsidRDefault="00593E10" w:rsidP="00593E10">
            <w:pPr>
              <w:suppressAutoHyphens w:val="0"/>
              <w:rPr>
                <w:rFonts w:ascii="Tahoma" w:hAnsi="Tahoma" w:cs="Tahoma"/>
                <w:sz w:val="20"/>
                <w:szCs w:val="20"/>
                <w:lang w:eastAsia="el-GR"/>
              </w:rPr>
            </w:pPr>
            <w:r w:rsidRPr="00593E10">
              <w:rPr>
                <w:rFonts w:ascii="Tahoma" w:hAnsi="Tahoma" w:cs="Tahoma"/>
                <w:sz w:val="20"/>
                <w:szCs w:val="20"/>
                <w:lang w:eastAsia="el-GR"/>
              </w:rPr>
              <w:t>ΤΑΙΝΙΑ ΧΡΙΤΣ ΧΡΑΤΣ (ΤΥΠΟΥ VELCRO) 16mmΧ25m ΑΥΤΟΚΟΛΛΗΤΗ</w:t>
            </w:r>
          </w:p>
        </w:tc>
        <w:tc>
          <w:tcPr>
            <w:tcW w:w="6608" w:type="dxa"/>
            <w:shd w:val="clear" w:color="000000" w:fill="FFFFFF"/>
            <w:vAlign w:val="center"/>
          </w:tcPr>
          <w:p w14:paraId="5A3CE6E9" w14:textId="77777777" w:rsidR="00593E10" w:rsidRPr="007B0158" w:rsidRDefault="00593E10" w:rsidP="00593E10">
            <w:pPr>
              <w:numPr>
                <w:ilvl w:val="0"/>
                <w:numId w:val="7"/>
              </w:numPr>
              <w:suppressAutoHyphens w:val="0"/>
              <w:rPr>
                <w:rFonts w:ascii="Tahoma" w:hAnsi="Tahoma" w:cs="Tahoma"/>
                <w:bCs/>
                <w:sz w:val="20"/>
                <w:szCs w:val="20"/>
                <w:lang w:val="en-US" w:eastAsia="el-GR"/>
              </w:rPr>
            </w:pPr>
            <w:r w:rsidRPr="007B0158">
              <w:rPr>
                <w:rFonts w:ascii="Tahoma" w:hAnsi="Tahoma" w:cs="Tahoma"/>
                <w:b/>
                <w:bCs/>
                <w:sz w:val="20"/>
                <w:szCs w:val="20"/>
                <w:lang w:eastAsia="el-GR"/>
              </w:rPr>
              <w:t>Τύπος</w:t>
            </w:r>
            <w:r w:rsidRPr="007B0158">
              <w:rPr>
                <w:rFonts w:ascii="Tahoma" w:hAnsi="Tahoma" w:cs="Tahoma"/>
                <w:b/>
                <w:bCs/>
                <w:sz w:val="20"/>
                <w:szCs w:val="20"/>
                <w:lang w:val="en-US" w:eastAsia="el-GR"/>
              </w:rPr>
              <w:t>:</w:t>
            </w:r>
            <w:r w:rsidRPr="007B0158">
              <w:rPr>
                <w:rFonts w:ascii="Tahoma" w:hAnsi="Tahoma" w:cs="Tahoma"/>
                <w:bCs/>
                <w:sz w:val="20"/>
                <w:szCs w:val="20"/>
                <w:lang w:val="en-US" w:eastAsia="el-GR"/>
              </w:rPr>
              <w:t xml:space="preserve"> </w:t>
            </w:r>
            <w:r w:rsidRPr="007B0158">
              <w:rPr>
                <w:rFonts w:ascii="Tahoma" w:hAnsi="Tahoma" w:cs="Tahoma"/>
                <w:bCs/>
                <w:sz w:val="20"/>
                <w:szCs w:val="20"/>
                <w:lang w:eastAsia="el-GR"/>
              </w:rPr>
              <w:t>Ταινία</w:t>
            </w:r>
            <w:r w:rsidRPr="007B0158">
              <w:rPr>
                <w:rFonts w:ascii="Tahoma" w:hAnsi="Tahoma" w:cs="Tahoma"/>
                <w:bCs/>
                <w:sz w:val="20"/>
                <w:szCs w:val="20"/>
                <w:lang w:val="en-US" w:eastAsia="el-GR"/>
              </w:rPr>
              <w:t xml:space="preserve"> </w:t>
            </w:r>
            <w:r w:rsidRPr="007B0158">
              <w:rPr>
                <w:rFonts w:ascii="Tahoma" w:hAnsi="Tahoma" w:cs="Tahoma"/>
                <w:bCs/>
                <w:sz w:val="20"/>
                <w:szCs w:val="20"/>
                <w:lang w:eastAsia="el-GR"/>
              </w:rPr>
              <w:t>χριτς</w:t>
            </w:r>
            <w:r w:rsidRPr="007B0158">
              <w:rPr>
                <w:rFonts w:ascii="Tahoma" w:hAnsi="Tahoma" w:cs="Tahoma"/>
                <w:bCs/>
                <w:sz w:val="20"/>
                <w:szCs w:val="20"/>
                <w:lang w:val="en-US" w:eastAsia="el-GR"/>
              </w:rPr>
              <w:t xml:space="preserve"> </w:t>
            </w:r>
            <w:r w:rsidRPr="007B0158">
              <w:rPr>
                <w:rFonts w:ascii="Tahoma" w:hAnsi="Tahoma" w:cs="Tahoma"/>
                <w:bCs/>
                <w:sz w:val="20"/>
                <w:szCs w:val="20"/>
                <w:lang w:eastAsia="el-GR"/>
              </w:rPr>
              <w:t>χρατς</w:t>
            </w:r>
            <w:r w:rsidRPr="007B0158">
              <w:rPr>
                <w:rFonts w:ascii="Tahoma" w:hAnsi="Tahoma" w:cs="Tahoma"/>
                <w:bCs/>
                <w:sz w:val="20"/>
                <w:szCs w:val="20"/>
                <w:lang w:val="en-US" w:eastAsia="el-GR"/>
              </w:rPr>
              <w:t xml:space="preserve"> (Hook-and-Loop fastener).</w:t>
            </w:r>
          </w:p>
          <w:p w14:paraId="6D735867" w14:textId="77777777" w:rsidR="00593E10" w:rsidRPr="007B0158" w:rsidRDefault="00593E10" w:rsidP="00593E1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Υλικό:</w:t>
            </w:r>
            <w:r w:rsidRPr="007B0158">
              <w:rPr>
                <w:rFonts w:ascii="Tahoma" w:hAnsi="Tahoma" w:cs="Tahoma"/>
                <w:bCs/>
                <w:sz w:val="20"/>
                <w:szCs w:val="20"/>
                <w:lang w:eastAsia="el-GR"/>
              </w:rPr>
              <w:t xml:space="preserve"> 100% νάιλον ή μείγμα νάιλον/πολυεστέρα.</w:t>
            </w:r>
          </w:p>
          <w:p w14:paraId="7D134680" w14:textId="77777777" w:rsidR="00593E10" w:rsidRPr="007B0158" w:rsidRDefault="00593E10" w:rsidP="00593E1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 xml:space="preserve">Χρώμα:  </w:t>
            </w:r>
            <w:r w:rsidRPr="007B0158">
              <w:rPr>
                <w:rFonts w:ascii="Tahoma" w:hAnsi="Tahoma" w:cs="Tahoma"/>
                <w:bCs/>
                <w:sz w:val="20"/>
                <w:szCs w:val="20"/>
                <w:lang w:eastAsia="el-GR"/>
              </w:rPr>
              <w:t>Λευκό ή μαύρο.</w:t>
            </w:r>
          </w:p>
          <w:p w14:paraId="678489AB" w14:textId="77777777" w:rsidR="00593E10" w:rsidRPr="007B0158" w:rsidRDefault="00593E10" w:rsidP="00593E10">
            <w:pPr>
              <w:numPr>
                <w:ilvl w:val="0"/>
                <w:numId w:val="7"/>
              </w:numPr>
              <w:suppressAutoHyphens w:val="0"/>
              <w:rPr>
                <w:rFonts w:ascii="Tahoma" w:hAnsi="Tahoma" w:cs="Tahoma"/>
                <w:bCs/>
                <w:sz w:val="20"/>
                <w:szCs w:val="20"/>
                <w:lang w:eastAsia="el-GR"/>
              </w:rPr>
            </w:pPr>
            <w:r w:rsidRPr="007B0158">
              <w:rPr>
                <w:rFonts w:ascii="Tahoma" w:hAnsi="Tahoma" w:cs="Tahoma"/>
                <w:b/>
                <w:bCs/>
                <w:sz w:val="20"/>
                <w:szCs w:val="20"/>
                <w:lang w:eastAsia="el-GR"/>
              </w:rPr>
              <w:t>Διαστάσεις:</w:t>
            </w:r>
            <w:r w:rsidRPr="007B0158">
              <w:rPr>
                <w:rFonts w:ascii="Tahoma" w:hAnsi="Tahoma" w:cs="Tahoma"/>
                <w:bCs/>
                <w:sz w:val="20"/>
                <w:szCs w:val="20"/>
                <w:lang w:eastAsia="el-GR"/>
              </w:rPr>
              <w:t xml:space="preserve"> 16mm (πλάτος) x 25m (μήκος)</w:t>
            </w:r>
            <w:r w:rsidRPr="007B0158">
              <w:rPr>
                <w:rFonts w:ascii="Tahoma" w:hAnsi="Tahoma" w:cs="Tahoma"/>
                <w:sz w:val="20"/>
                <w:szCs w:val="20"/>
                <w:lang w:eastAsia="el-GR"/>
              </w:rPr>
              <w:t xml:space="preserve"> </w:t>
            </w:r>
            <w:r w:rsidRPr="007B0158">
              <w:rPr>
                <w:rFonts w:ascii="Tahoma" w:hAnsi="Tahoma" w:cs="Tahoma"/>
                <w:bCs/>
                <w:sz w:val="20"/>
                <w:szCs w:val="20"/>
                <w:lang w:eastAsia="el-GR"/>
              </w:rPr>
              <w:t>που περιλαμβάνει 25</w:t>
            </w:r>
            <w:r w:rsidRPr="007B0158">
              <w:rPr>
                <w:rFonts w:ascii="Tahoma" w:hAnsi="Tahoma" w:cs="Tahoma"/>
                <w:sz w:val="20"/>
                <w:szCs w:val="20"/>
                <w:lang w:eastAsia="el-GR"/>
              </w:rPr>
              <w:t xml:space="preserve"> </w:t>
            </w:r>
            <w:r w:rsidRPr="007B0158">
              <w:rPr>
                <w:rFonts w:ascii="Tahoma" w:hAnsi="Tahoma" w:cs="Tahoma"/>
                <w:bCs/>
                <w:sz w:val="20"/>
                <w:szCs w:val="20"/>
                <w:lang w:eastAsia="el-GR"/>
              </w:rPr>
              <w:t>m "αρσενικό" (hook) και 25</w:t>
            </w:r>
            <w:r w:rsidRPr="007B0158">
              <w:rPr>
                <w:rFonts w:ascii="Tahoma" w:hAnsi="Tahoma" w:cs="Tahoma"/>
                <w:sz w:val="20"/>
                <w:szCs w:val="20"/>
                <w:lang w:eastAsia="el-GR"/>
              </w:rPr>
              <w:t xml:space="preserve"> </w:t>
            </w:r>
            <w:r w:rsidRPr="007B0158">
              <w:rPr>
                <w:rFonts w:ascii="Tahoma" w:hAnsi="Tahoma" w:cs="Tahoma"/>
                <w:bCs/>
                <w:sz w:val="20"/>
                <w:szCs w:val="20"/>
                <w:lang w:eastAsia="el-GR"/>
              </w:rPr>
              <w:t>m "θηλυκό" (loop).</w:t>
            </w:r>
          </w:p>
          <w:p w14:paraId="196B30C4" w14:textId="62A257FC" w:rsidR="00593E10" w:rsidRPr="0055406A" w:rsidRDefault="00593E10" w:rsidP="00593E10">
            <w:pPr>
              <w:numPr>
                <w:ilvl w:val="0"/>
                <w:numId w:val="7"/>
              </w:numPr>
              <w:suppressAutoHyphens w:val="0"/>
              <w:rPr>
                <w:rFonts w:ascii="Tahoma" w:hAnsi="Tahoma" w:cs="Tahoma"/>
                <w:b/>
                <w:bCs/>
                <w:sz w:val="20"/>
                <w:szCs w:val="20"/>
                <w:lang w:eastAsia="el-GR"/>
              </w:rPr>
            </w:pPr>
            <w:r w:rsidRPr="007B0158">
              <w:rPr>
                <w:rFonts w:ascii="Tahoma" w:hAnsi="Tahoma" w:cs="Tahoma"/>
                <w:b/>
                <w:bCs/>
                <w:sz w:val="20"/>
                <w:szCs w:val="20"/>
                <w:lang w:eastAsia="el-GR"/>
              </w:rPr>
              <w:t>Χαρακτηριστικά:</w:t>
            </w:r>
            <w:r w:rsidRPr="007B0158">
              <w:rPr>
                <w:rFonts w:ascii="Tahoma" w:hAnsi="Tahoma" w:cs="Tahoma"/>
                <w:bCs/>
                <w:sz w:val="20"/>
                <w:szCs w:val="20"/>
                <w:lang w:eastAsia="el-GR"/>
              </w:rPr>
              <w:t xml:space="preserve"> Διαθέτει ισχυρή, μόνιμη, ακρυλική ή λαστιχένια αυτοκόλλητη βάση (heavy-duty adhesive), κατάλληλη για εφαρμογή σε λείες επιφάνειες, πλαστικό, μέταλλο, γυαλί, και ορισμένα ξύλα/υφάσματα. Εύκολη τοποθέτηση με απλή αφαίρεση της προστατευτικής ταινίας σιλικόνης.</w:t>
            </w:r>
          </w:p>
        </w:tc>
      </w:tr>
      <w:tr w:rsidR="00C439B6" w:rsidRPr="009B16E2" w14:paraId="184678E7"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8384982" w14:textId="6DE006F9"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Β.80</w:t>
            </w:r>
          </w:p>
        </w:tc>
        <w:tc>
          <w:tcPr>
            <w:tcW w:w="2877" w:type="dxa"/>
            <w:shd w:val="clear" w:color="000000" w:fill="FFFFFF"/>
            <w:vAlign w:val="center"/>
            <w:hideMark/>
          </w:tcPr>
          <w:p w14:paraId="2268EBD3"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ΤΕΛΑΡO ΖΩΓΡΑΦΙΚΗΣ (ΤΥΠΟΥ SEMI STUDY)</w:t>
            </w:r>
          </w:p>
        </w:tc>
        <w:tc>
          <w:tcPr>
            <w:tcW w:w="6608" w:type="dxa"/>
            <w:shd w:val="clear" w:color="000000" w:fill="FFFFFF"/>
            <w:vAlign w:val="center"/>
            <w:hideMark/>
          </w:tcPr>
          <w:p w14:paraId="2E2BD133" w14:textId="77777777" w:rsidR="00C439B6" w:rsidRPr="0055406A" w:rsidRDefault="00C439B6" w:rsidP="001A5F91">
            <w:pPr>
              <w:numPr>
                <w:ilvl w:val="0"/>
                <w:numId w:val="7"/>
              </w:numPr>
              <w:suppressAutoHyphens w:val="0"/>
              <w:rPr>
                <w:rFonts w:ascii="Tahoma" w:hAnsi="Tahoma" w:cs="Tahoma"/>
                <w:b/>
                <w:bCs/>
                <w:sz w:val="20"/>
                <w:szCs w:val="20"/>
                <w:lang w:eastAsia="el-GR"/>
              </w:rPr>
            </w:pPr>
            <w:r w:rsidRPr="0055406A">
              <w:rPr>
                <w:rFonts w:ascii="Tahoma" w:hAnsi="Tahoma" w:cs="Tahoma"/>
                <w:b/>
                <w:bCs/>
                <w:sz w:val="20"/>
                <w:szCs w:val="20"/>
                <w:lang w:eastAsia="el-GR"/>
              </w:rPr>
              <w:t xml:space="preserve">Καμβάς: </w:t>
            </w:r>
            <w:r w:rsidRPr="0055406A">
              <w:rPr>
                <w:rFonts w:ascii="Tahoma" w:hAnsi="Tahoma" w:cs="Tahoma"/>
                <w:bCs/>
                <w:sz w:val="20"/>
                <w:szCs w:val="20"/>
                <w:lang w:eastAsia="el-GR"/>
              </w:rPr>
              <w:t>Είναι 100% βαμβακερός, συνήθως μεσαίας υφής (medium grain).</w:t>
            </w:r>
          </w:p>
          <w:p w14:paraId="6205594F" w14:textId="77777777" w:rsidR="00C439B6" w:rsidRPr="0055406A" w:rsidRDefault="00C439B6" w:rsidP="001A5F91">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Διαστάσεις Καμβά: </w:t>
            </w:r>
            <w:r w:rsidRPr="0055406A">
              <w:rPr>
                <w:rFonts w:ascii="Tahoma" w:hAnsi="Tahoma" w:cs="Tahoma"/>
                <w:bCs/>
                <w:sz w:val="20"/>
                <w:szCs w:val="20"/>
                <w:lang w:eastAsia="el-GR"/>
              </w:rPr>
              <w:t>Οι διαστάσεις του ποικίλουν ανάλογα με τις ανάγκες της υπηρεσίας. Ενδεικτικές διαστάσεις: 70x100</w:t>
            </w:r>
            <w:r w:rsidRPr="0055406A">
              <w:rPr>
                <w:rFonts w:ascii="Tahoma" w:hAnsi="Tahoma" w:cs="Tahoma"/>
                <w:sz w:val="20"/>
                <w:szCs w:val="20"/>
                <w:lang w:eastAsia="el-GR"/>
              </w:rPr>
              <w:t xml:space="preserve"> </w:t>
            </w:r>
            <w:r w:rsidRPr="0055406A">
              <w:rPr>
                <w:rFonts w:ascii="Tahoma" w:hAnsi="Tahoma" w:cs="Tahoma"/>
                <w:bCs/>
                <w:sz w:val="20"/>
                <w:szCs w:val="20"/>
                <w:lang w:eastAsia="el-GR"/>
              </w:rPr>
              <w:t xml:space="preserve">cm και 70x120 </w:t>
            </w:r>
            <w:r w:rsidRPr="0055406A">
              <w:rPr>
                <w:rFonts w:ascii="Tahoma" w:hAnsi="Tahoma" w:cs="Tahoma"/>
                <w:bCs/>
                <w:sz w:val="20"/>
                <w:szCs w:val="20"/>
                <w:lang w:val="en-US" w:eastAsia="el-GR"/>
              </w:rPr>
              <w:t>cm</w:t>
            </w:r>
            <w:r w:rsidRPr="0055406A">
              <w:rPr>
                <w:rFonts w:ascii="Tahoma" w:hAnsi="Tahoma" w:cs="Tahoma"/>
                <w:bCs/>
                <w:sz w:val="20"/>
                <w:szCs w:val="20"/>
                <w:lang w:eastAsia="el-GR"/>
              </w:rPr>
              <w:t>.</w:t>
            </w:r>
          </w:p>
          <w:p w14:paraId="024005FE" w14:textId="77777777" w:rsidR="00C439B6" w:rsidRPr="0055406A" w:rsidRDefault="00C439B6" w:rsidP="001A5F91">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Βάρος Καμβά:</w:t>
            </w:r>
            <w:r w:rsidRPr="0055406A">
              <w:rPr>
                <w:rFonts w:ascii="Tahoma" w:hAnsi="Tahoma" w:cs="Tahoma"/>
                <w:bCs/>
                <w:sz w:val="20"/>
                <w:szCs w:val="20"/>
                <w:lang w:eastAsia="el-GR"/>
              </w:rPr>
              <w:t xml:space="preserve"> Το βάρος του μουσαμά κυμαίνεται συνήθως μεταξύ 280-350 g</w:t>
            </w:r>
            <w:r w:rsidRPr="0055406A">
              <w:rPr>
                <w:rFonts w:ascii="Tahoma" w:hAnsi="Tahoma" w:cs="Tahoma"/>
                <w:bCs/>
                <w:sz w:val="20"/>
                <w:szCs w:val="20"/>
                <w:lang w:val="en-US" w:eastAsia="el-GR"/>
              </w:rPr>
              <w:t>r</w:t>
            </w:r>
            <w:r w:rsidRPr="0055406A">
              <w:rPr>
                <w:rFonts w:ascii="Tahoma" w:hAnsi="Tahoma" w:cs="Tahoma"/>
                <w:bCs/>
                <w:sz w:val="20"/>
                <w:szCs w:val="20"/>
                <w:lang w:eastAsia="el-GR"/>
              </w:rPr>
              <w:t>/m².</w:t>
            </w:r>
          </w:p>
          <w:p w14:paraId="6D329007" w14:textId="77777777" w:rsidR="00C439B6" w:rsidRPr="0055406A" w:rsidRDefault="00C439B6" w:rsidP="001A5F91">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Προετοιμασία: </w:t>
            </w:r>
            <w:r w:rsidRPr="0055406A">
              <w:rPr>
                <w:rFonts w:ascii="Tahoma" w:hAnsi="Tahoma" w:cs="Tahoma"/>
                <w:bCs/>
                <w:sz w:val="20"/>
                <w:szCs w:val="20"/>
                <w:lang w:eastAsia="el-GR"/>
              </w:rPr>
              <w:t>Ο καμβάς είναι προ-ασταρωμένος (ready-to-use), με τριπλή επίστρωση ακρυλικού gesso (αστάρι). Αυτό εξασφαλίζει τη μη απορρόφηση του χρώματος από τις ίνες του καμβά και την ομοιόμορφη εφαρμογή.</w:t>
            </w:r>
          </w:p>
          <w:p w14:paraId="47CC4392" w14:textId="77777777" w:rsidR="00C439B6" w:rsidRPr="0055406A" w:rsidRDefault="00C439B6" w:rsidP="001A5F91">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Σύνθεση ασταριού:</w:t>
            </w:r>
            <w:r w:rsidRPr="0055406A">
              <w:rPr>
                <w:rFonts w:ascii="Tahoma" w:hAnsi="Tahoma" w:cs="Tahoma"/>
                <w:bCs/>
                <w:sz w:val="20"/>
                <w:szCs w:val="20"/>
                <w:lang w:eastAsia="el-GR"/>
              </w:rPr>
              <w:t xml:space="preserve"> Το αστάρι είναι ακρυλικό και χωρίς οξέα (acid-free), γεγονός που συμβάλλει στη μακροζωία του έργου.</w:t>
            </w:r>
          </w:p>
          <w:p w14:paraId="02491F85" w14:textId="77777777" w:rsidR="00C439B6" w:rsidRPr="0055406A" w:rsidRDefault="00C439B6" w:rsidP="001A5F91">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Πάχος Ξύλου:</w:t>
            </w:r>
            <w:r w:rsidRPr="0055406A">
              <w:rPr>
                <w:rFonts w:ascii="Tahoma" w:hAnsi="Tahoma" w:cs="Tahoma"/>
                <w:bCs/>
                <w:sz w:val="20"/>
                <w:szCs w:val="20"/>
                <w:lang w:eastAsia="el-GR"/>
              </w:rPr>
              <w:t xml:space="preserve"> Το πλαίσιο (κορνίζα) είναι ξύλινο, με πάχος που κυμαίνεται συνήθως γύρω στα 1,7 cm έως 2 cm.</w:t>
            </w:r>
          </w:p>
          <w:p w14:paraId="4A4ADEDF" w14:textId="77777777" w:rsidR="00C439B6" w:rsidRPr="0055406A" w:rsidRDefault="00C439B6" w:rsidP="001A5F91">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Σφήνες:</w:t>
            </w:r>
            <w:r w:rsidRPr="0055406A">
              <w:rPr>
                <w:rFonts w:ascii="Tahoma" w:hAnsi="Tahoma" w:cs="Tahoma"/>
                <w:bCs/>
                <w:sz w:val="20"/>
                <w:szCs w:val="20"/>
                <w:lang w:eastAsia="el-GR"/>
              </w:rPr>
              <w:t xml:space="preserve"> Συνοδεύεται από ξύλινες σφήνες σε ξεχωριστό σακουλάκι, οι οποίες χρησιμοποιούνται για το περαιτέρω τέντωμα του καμβά αν χρειαστεί με την πάροδο του χρόνου.</w:t>
            </w:r>
          </w:p>
          <w:p w14:paraId="3554FBA3" w14:textId="77777777" w:rsidR="00C439B6" w:rsidRPr="0055406A" w:rsidRDefault="00C439B6" w:rsidP="001A5F91">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Τύπος χρωμάτων:</w:t>
            </w:r>
            <w:r w:rsidRPr="0055406A">
              <w:rPr>
                <w:rFonts w:ascii="Tahoma" w:hAnsi="Tahoma" w:cs="Tahoma"/>
                <w:bCs/>
                <w:sz w:val="20"/>
                <w:szCs w:val="20"/>
                <w:lang w:eastAsia="el-GR"/>
              </w:rPr>
              <w:t xml:space="preserve"> Είναι κατάλληλα για χρήση με όλα τα είδη χρωμάτων ζωγραφικής, όπως λάδια, ακρυλικά, τέμπερες, και μεικτές τεχνικές (mix media).</w:t>
            </w:r>
          </w:p>
        </w:tc>
      </w:tr>
      <w:tr w:rsidR="00C439B6" w:rsidRPr="009B16E2" w14:paraId="283E8462"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201E798" w14:textId="14F6C0CC"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Β.81</w:t>
            </w:r>
          </w:p>
        </w:tc>
        <w:tc>
          <w:tcPr>
            <w:tcW w:w="2877" w:type="dxa"/>
            <w:shd w:val="clear" w:color="000000" w:fill="FFFFFF"/>
            <w:vAlign w:val="center"/>
            <w:hideMark/>
          </w:tcPr>
          <w:p w14:paraId="4E1EA7A1"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ΤΣΟΧΑ ΣΕ ΡΟΛΟ 5m</w:t>
            </w:r>
          </w:p>
        </w:tc>
        <w:tc>
          <w:tcPr>
            <w:tcW w:w="6608" w:type="dxa"/>
            <w:shd w:val="clear" w:color="000000" w:fill="FFFFFF"/>
            <w:vAlign w:val="center"/>
            <w:hideMark/>
          </w:tcPr>
          <w:p w14:paraId="0911BD9C" w14:textId="77777777" w:rsidR="00C439B6" w:rsidRPr="0055406A" w:rsidRDefault="00C439B6" w:rsidP="001A5F91">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Διαστάσεις: </w:t>
            </w:r>
            <w:r w:rsidRPr="0055406A">
              <w:rPr>
                <w:rFonts w:ascii="Tahoma" w:hAnsi="Tahoma" w:cs="Tahoma"/>
                <w:bCs/>
                <w:sz w:val="20"/>
                <w:szCs w:val="20"/>
                <w:lang w:eastAsia="el-GR"/>
              </w:rPr>
              <w:t>45 cm (πλάτος) x 5 m (μήκος).</w:t>
            </w:r>
          </w:p>
          <w:p w14:paraId="08A3AF4A" w14:textId="77777777" w:rsidR="00C439B6" w:rsidRPr="0055406A" w:rsidRDefault="00C439B6" w:rsidP="001A5F91">
            <w:pPr>
              <w:numPr>
                <w:ilvl w:val="0"/>
                <w:numId w:val="7"/>
              </w:numPr>
              <w:suppressAutoHyphens w:val="0"/>
              <w:rPr>
                <w:rFonts w:ascii="Tahoma" w:hAnsi="Tahoma" w:cs="Tahoma"/>
                <w:sz w:val="20"/>
                <w:szCs w:val="20"/>
                <w:lang w:eastAsia="el-GR"/>
              </w:rPr>
            </w:pPr>
            <w:r w:rsidRPr="0055406A">
              <w:rPr>
                <w:rFonts w:ascii="Tahoma" w:hAnsi="Tahoma" w:cs="Tahoma"/>
                <w:b/>
                <w:bCs/>
                <w:sz w:val="20"/>
                <w:szCs w:val="20"/>
                <w:lang w:eastAsia="el-GR"/>
              </w:rPr>
              <w:t>Πάχος:</w:t>
            </w:r>
            <w:r w:rsidRPr="0055406A">
              <w:rPr>
                <w:rFonts w:ascii="Tahoma" w:hAnsi="Tahoma" w:cs="Tahoma"/>
                <w:bCs/>
                <w:sz w:val="20"/>
                <w:szCs w:val="20"/>
                <w:lang w:eastAsia="el-GR"/>
              </w:rPr>
              <w:t xml:space="preserve"> Περίπου 1,0 mm.</w:t>
            </w:r>
          </w:p>
          <w:p w14:paraId="0A886468" w14:textId="77777777" w:rsidR="00C439B6" w:rsidRPr="0055406A" w:rsidRDefault="00C439B6" w:rsidP="001A5F91">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 xml:space="preserve">Βάρος: </w:t>
            </w:r>
            <w:r w:rsidRPr="0055406A">
              <w:rPr>
                <w:rFonts w:ascii="Tahoma" w:hAnsi="Tahoma" w:cs="Tahoma"/>
                <w:bCs/>
                <w:sz w:val="20"/>
                <w:szCs w:val="20"/>
                <w:lang w:eastAsia="el-GR"/>
              </w:rPr>
              <w:t>150 γραμμάρια ανά τετραγωνικό μέτρο (150gr/m²)</w:t>
            </w:r>
          </w:p>
          <w:p w14:paraId="2D8097F0" w14:textId="77777777" w:rsidR="00C439B6" w:rsidRPr="0055406A" w:rsidRDefault="00C439B6" w:rsidP="001A5F91">
            <w:pPr>
              <w:numPr>
                <w:ilvl w:val="0"/>
                <w:numId w:val="7"/>
              </w:numPr>
              <w:suppressAutoHyphens w:val="0"/>
              <w:rPr>
                <w:rFonts w:ascii="Tahoma" w:hAnsi="Tahoma" w:cs="Tahoma"/>
                <w:b/>
                <w:sz w:val="20"/>
                <w:szCs w:val="20"/>
                <w:lang w:eastAsia="el-GR"/>
              </w:rPr>
            </w:pPr>
            <w:r w:rsidRPr="0055406A">
              <w:rPr>
                <w:rFonts w:ascii="Tahoma" w:hAnsi="Tahoma" w:cs="Tahoma"/>
                <w:b/>
                <w:sz w:val="20"/>
                <w:szCs w:val="20"/>
                <w:lang w:eastAsia="el-GR"/>
              </w:rPr>
              <w:t xml:space="preserve">Υλικό: </w:t>
            </w:r>
            <w:r w:rsidRPr="0055406A">
              <w:rPr>
                <w:rFonts w:ascii="Tahoma" w:hAnsi="Tahoma" w:cs="Tahoma"/>
                <w:sz w:val="20"/>
                <w:szCs w:val="20"/>
                <w:lang w:eastAsia="el-GR"/>
              </w:rPr>
              <w:t>Συνήθως είναι συνθετικό υλικό (π.χ., 100% βισκόζη ή μείγμα ρεγιόν/πολυεστέρα), αν και η ακριβής σύνθεση μπορεί να διαφέρει ανά μάρκα.</w:t>
            </w:r>
          </w:p>
          <w:p w14:paraId="3951A7D5" w14:textId="77777777" w:rsidR="00C439B6" w:rsidRPr="0055406A" w:rsidRDefault="00C439B6" w:rsidP="001A5F91">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Χρώμα:</w:t>
            </w:r>
            <w:r w:rsidRPr="0055406A">
              <w:rPr>
                <w:rFonts w:ascii="Tahoma" w:hAnsi="Tahoma" w:cs="Tahoma"/>
                <w:sz w:val="20"/>
                <w:szCs w:val="20"/>
                <w:lang w:eastAsia="el-GR"/>
              </w:rPr>
              <w:t xml:space="preserve"> Διατίθεται σε μεγάλη ποικιλία χρωμάτων πχ κίτρινο, κόκκινο, λευκό, μαύρο, μπλε, πράσινο κ.ά..</w:t>
            </w:r>
          </w:p>
          <w:p w14:paraId="0CA06176" w14:textId="77777777" w:rsidR="00C439B6" w:rsidRPr="0055406A" w:rsidRDefault="00C439B6" w:rsidP="001A5F91">
            <w:pPr>
              <w:numPr>
                <w:ilvl w:val="0"/>
                <w:numId w:val="7"/>
              </w:numPr>
              <w:suppressAutoHyphens w:val="0"/>
              <w:rPr>
                <w:rFonts w:ascii="Tahoma" w:hAnsi="Tahoma" w:cs="Tahoma"/>
                <w:bCs/>
                <w:sz w:val="20"/>
                <w:szCs w:val="20"/>
                <w:lang w:eastAsia="el-GR"/>
              </w:rPr>
            </w:pPr>
            <w:r w:rsidRPr="0055406A">
              <w:rPr>
                <w:rFonts w:ascii="Tahoma" w:hAnsi="Tahoma" w:cs="Tahoma"/>
                <w:b/>
                <w:bCs/>
                <w:sz w:val="20"/>
                <w:szCs w:val="20"/>
                <w:lang w:eastAsia="el-GR"/>
              </w:rPr>
              <w:t>Ευκολία κοπής:</w:t>
            </w:r>
            <w:r w:rsidRPr="0055406A">
              <w:rPr>
                <w:rFonts w:ascii="Tahoma" w:hAnsi="Tahoma" w:cs="Tahoma"/>
                <w:sz w:val="20"/>
                <w:szCs w:val="20"/>
                <w:lang w:eastAsia="el-GR"/>
              </w:rPr>
              <w:t> Κόβεται εύκολα με ψαλίδι ή κοπίδι.</w:t>
            </w:r>
          </w:p>
          <w:p w14:paraId="7FC79F7D" w14:textId="77777777" w:rsidR="00C439B6" w:rsidRPr="0055406A" w:rsidRDefault="00C439B6" w:rsidP="001A5F91">
            <w:pPr>
              <w:numPr>
                <w:ilvl w:val="0"/>
                <w:numId w:val="7"/>
              </w:numPr>
              <w:suppressAutoHyphens w:val="0"/>
              <w:rPr>
                <w:rFonts w:ascii="Tahoma" w:hAnsi="Tahoma" w:cs="Tahoma"/>
                <w:b/>
                <w:bCs/>
                <w:sz w:val="20"/>
                <w:szCs w:val="20"/>
                <w:lang w:eastAsia="el-GR"/>
              </w:rPr>
            </w:pPr>
            <w:r w:rsidRPr="0055406A">
              <w:rPr>
                <w:rFonts w:ascii="Tahoma" w:hAnsi="Tahoma" w:cs="Tahoma"/>
                <w:b/>
                <w:bCs/>
                <w:sz w:val="20"/>
                <w:szCs w:val="20"/>
                <w:lang w:eastAsia="el-GR"/>
              </w:rPr>
              <w:t xml:space="preserve">Τοποθέτηση: </w:t>
            </w:r>
            <w:r w:rsidRPr="0055406A">
              <w:rPr>
                <w:rFonts w:ascii="Tahoma" w:hAnsi="Tahoma" w:cs="Tahoma"/>
                <w:bCs/>
                <w:sz w:val="20"/>
                <w:szCs w:val="20"/>
                <w:lang w:eastAsia="el-GR"/>
              </w:rPr>
              <w:t>Τοποθετείται εύκολα σε διάφορες επιφάνειες (ξύλο, χαρτί, κλπ.) με την κατάλληλη κόλλα.</w:t>
            </w:r>
          </w:p>
        </w:tc>
      </w:tr>
      <w:tr w:rsidR="00C439B6" w:rsidRPr="009B16E2" w14:paraId="10F67F61"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339AE18" w14:textId="49D7E32B"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Β.82</w:t>
            </w:r>
          </w:p>
        </w:tc>
        <w:tc>
          <w:tcPr>
            <w:tcW w:w="2877" w:type="dxa"/>
            <w:shd w:val="clear" w:color="000000" w:fill="FFFFFF"/>
            <w:vAlign w:val="center"/>
            <w:hideMark/>
          </w:tcPr>
          <w:p w14:paraId="06D8BE11"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ΦΕΛΛΟΣ ΣΕ ΡΟΛΟ 5m</w:t>
            </w:r>
          </w:p>
        </w:tc>
        <w:tc>
          <w:tcPr>
            <w:tcW w:w="6608" w:type="dxa"/>
            <w:shd w:val="clear" w:color="000000" w:fill="FFFFFF"/>
            <w:vAlign w:val="center"/>
            <w:hideMark/>
          </w:tcPr>
          <w:p w14:paraId="440042A8" w14:textId="77777777" w:rsidR="00C439B6" w:rsidRPr="008F0575" w:rsidRDefault="00C439B6" w:rsidP="001A5F91">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 xml:space="preserve">Διαστάσεις: </w:t>
            </w:r>
            <w:r w:rsidRPr="008F0575">
              <w:rPr>
                <w:rFonts w:ascii="Tahoma" w:hAnsi="Tahoma" w:cs="Tahoma"/>
                <w:bCs/>
                <w:sz w:val="20"/>
                <w:szCs w:val="20"/>
                <w:lang w:eastAsia="el-GR"/>
              </w:rPr>
              <w:t>45 cm (πλάτος) x 5 m (μήκος).</w:t>
            </w:r>
          </w:p>
          <w:p w14:paraId="5909EE83" w14:textId="77777777" w:rsidR="00C439B6" w:rsidRPr="008F0575" w:rsidRDefault="00C439B6" w:rsidP="001A5F91">
            <w:pPr>
              <w:numPr>
                <w:ilvl w:val="0"/>
                <w:numId w:val="7"/>
              </w:numPr>
              <w:suppressAutoHyphens w:val="0"/>
              <w:rPr>
                <w:rFonts w:ascii="Tahoma" w:hAnsi="Tahoma" w:cs="Tahoma"/>
                <w:sz w:val="20"/>
                <w:szCs w:val="20"/>
                <w:lang w:eastAsia="el-GR"/>
              </w:rPr>
            </w:pPr>
            <w:r w:rsidRPr="008F0575">
              <w:rPr>
                <w:rFonts w:ascii="Tahoma" w:hAnsi="Tahoma" w:cs="Tahoma"/>
                <w:b/>
                <w:bCs/>
                <w:sz w:val="20"/>
                <w:szCs w:val="20"/>
                <w:lang w:eastAsia="el-GR"/>
              </w:rPr>
              <w:t>Πάχος:</w:t>
            </w:r>
            <w:r w:rsidRPr="008F0575">
              <w:rPr>
                <w:rFonts w:ascii="Tahoma" w:hAnsi="Tahoma" w:cs="Tahoma"/>
                <w:bCs/>
                <w:sz w:val="20"/>
                <w:szCs w:val="20"/>
                <w:lang w:eastAsia="el-GR"/>
              </w:rPr>
              <w:t xml:space="preserve"> Περίπου 1-1,5 mm.</w:t>
            </w:r>
          </w:p>
          <w:p w14:paraId="6D0FFC5E" w14:textId="77777777" w:rsidR="00C439B6" w:rsidRPr="008F0575" w:rsidRDefault="00C439B6" w:rsidP="001A5F91">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 xml:space="preserve">Βάρος: </w:t>
            </w:r>
            <w:r w:rsidRPr="008F0575">
              <w:rPr>
                <w:rFonts w:ascii="Tahoma" w:hAnsi="Tahoma" w:cs="Tahoma"/>
                <w:bCs/>
                <w:sz w:val="20"/>
                <w:szCs w:val="20"/>
                <w:lang w:eastAsia="el-GR"/>
              </w:rPr>
              <w:t>Περίπου 180-200 gr/m² (γραμμάρια ανά τετραγωνικό μέτρο).</w:t>
            </w:r>
          </w:p>
          <w:p w14:paraId="195187C1" w14:textId="77777777" w:rsidR="00C439B6" w:rsidRPr="008F0575" w:rsidRDefault="00C439B6" w:rsidP="001A5F91">
            <w:pPr>
              <w:numPr>
                <w:ilvl w:val="0"/>
                <w:numId w:val="7"/>
              </w:numPr>
              <w:suppressAutoHyphens w:val="0"/>
              <w:rPr>
                <w:rFonts w:ascii="Tahoma" w:hAnsi="Tahoma" w:cs="Tahoma"/>
                <w:bCs/>
                <w:sz w:val="20"/>
                <w:szCs w:val="20"/>
                <w:lang w:eastAsia="el-GR"/>
              </w:rPr>
            </w:pPr>
            <w:r w:rsidRPr="008F0575">
              <w:rPr>
                <w:rFonts w:ascii="Tahoma" w:hAnsi="Tahoma" w:cs="Tahoma"/>
                <w:b/>
                <w:sz w:val="20"/>
                <w:szCs w:val="20"/>
                <w:lang w:eastAsia="el-GR"/>
              </w:rPr>
              <w:t xml:space="preserve">Υλικό: </w:t>
            </w:r>
            <w:r w:rsidRPr="008F0575">
              <w:rPr>
                <w:rFonts w:ascii="Tahoma" w:hAnsi="Tahoma" w:cs="Tahoma"/>
                <w:sz w:val="20"/>
                <w:szCs w:val="20"/>
                <w:lang w:eastAsia="el-GR"/>
              </w:rPr>
              <w:t>Φυσικός, συσσωματωμένος φελλός.</w:t>
            </w:r>
          </w:p>
          <w:p w14:paraId="67D1B647" w14:textId="77777777" w:rsidR="00C439B6" w:rsidRPr="008F0575" w:rsidRDefault="00C439B6" w:rsidP="001A5F91">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Ευκολία κοπής:</w:t>
            </w:r>
            <w:r w:rsidRPr="008F0575">
              <w:rPr>
                <w:rFonts w:ascii="Tahoma" w:hAnsi="Tahoma" w:cs="Tahoma"/>
                <w:sz w:val="20"/>
                <w:szCs w:val="20"/>
                <w:lang w:eastAsia="el-GR"/>
              </w:rPr>
              <w:t> Κόβεται εύκολα με ψαλίδι ή κοπίδι.</w:t>
            </w:r>
          </w:p>
          <w:p w14:paraId="734AA05A" w14:textId="77777777" w:rsidR="00C439B6" w:rsidRPr="008F0575" w:rsidRDefault="00C439B6" w:rsidP="001A5F91">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 xml:space="preserve">Ιδιότητες: </w:t>
            </w:r>
            <w:r w:rsidRPr="008F0575">
              <w:rPr>
                <w:rFonts w:ascii="Tahoma" w:hAnsi="Tahoma" w:cs="Tahoma"/>
                <w:bCs/>
                <w:sz w:val="20"/>
                <w:szCs w:val="20"/>
                <w:lang w:eastAsia="el-GR"/>
              </w:rPr>
              <w:t>Ελαφρύς, ευέλικτος και εύκολος στην τοποθέτηση. Φιλικός προς το περιβάλλον.</w:t>
            </w:r>
          </w:p>
        </w:tc>
      </w:tr>
      <w:tr w:rsidR="00C439B6" w:rsidRPr="009B16E2" w14:paraId="5F9181A6"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B816841" w14:textId="0AA2804A"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Β.83</w:t>
            </w:r>
          </w:p>
        </w:tc>
        <w:tc>
          <w:tcPr>
            <w:tcW w:w="2877" w:type="dxa"/>
            <w:shd w:val="clear" w:color="000000" w:fill="FFFFFF"/>
            <w:vAlign w:val="center"/>
            <w:hideMark/>
          </w:tcPr>
          <w:p w14:paraId="0E89726A"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ΦΕΛΛΟΣ ΧΕΙΡΟΤΕΧΝΙΑΣ_ΠΩΜΑ (ΣΥΣΚΕΥΑΣΙΑ 15 ΤΜΧ)</w:t>
            </w:r>
          </w:p>
        </w:tc>
        <w:tc>
          <w:tcPr>
            <w:tcW w:w="6608" w:type="dxa"/>
            <w:shd w:val="clear" w:color="000000" w:fill="FFFFFF"/>
            <w:vAlign w:val="center"/>
            <w:hideMark/>
          </w:tcPr>
          <w:p w14:paraId="49F6F618" w14:textId="77777777" w:rsidR="00C439B6" w:rsidRPr="008F0575" w:rsidRDefault="00C439B6" w:rsidP="001A5F91">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Τύπος:</w:t>
            </w:r>
            <w:r w:rsidRPr="008F0575">
              <w:rPr>
                <w:rFonts w:ascii="Tahoma" w:hAnsi="Tahoma" w:cs="Tahoma"/>
                <w:bCs/>
                <w:sz w:val="20"/>
                <w:szCs w:val="20"/>
                <w:lang w:eastAsia="el-GR"/>
              </w:rPr>
              <w:t xml:space="preserve"> Πώμα κυλινδρικό από φελλό.</w:t>
            </w:r>
          </w:p>
          <w:p w14:paraId="224BC94B" w14:textId="77777777" w:rsidR="00C439B6" w:rsidRPr="008F0575" w:rsidRDefault="00C439B6" w:rsidP="001A5F91">
            <w:pPr>
              <w:numPr>
                <w:ilvl w:val="0"/>
                <w:numId w:val="7"/>
              </w:numPr>
              <w:suppressAutoHyphens w:val="0"/>
              <w:rPr>
                <w:rFonts w:ascii="Tahoma" w:hAnsi="Tahoma" w:cs="Tahoma"/>
                <w:bCs/>
                <w:sz w:val="20"/>
                <w:szCs w:val="20"/>
                <w:lang w:eastAsia="el-GR"/>
              </w:rPr>
            </w:pPr>
            <w:r w:rsidRPr="008F0575">
              <w:rPr>
                <w:rFonts w:ascii="Tahoma" w:hAnsi="Tahoma" w:cs="Tahoma"/>
                <w:b/>
                <w:sz w:val="20"/>
                <w:szCs w:val="20"/>
                <w:lang w:eastAsia="el-GR"/>
              </w:rPr>
              <w:t xml:space="preserve">Υλικό Κατασκευής: </w:t>
            </w:r>
            <w:r w:rsidRPr="008F0575">
              <w:rPr>
                <w:rFonts w:ascii="Tahoma" w:hAnsi="Tahoma" w:cs="Tahoma"/>
                <w:sz w:val="20"/>
                <w:szCs w:val="20"/>
                <w:lang w:eastAsia="el-GR"/>
              </w:rPr>
              <w:t>Φυσικός φελλός ή συσσωματωμένος φελλός (agglomerated cork).</w:t>
            </w:r>
          </w:p>
          <w:p w14:paraId="5075FC2A" w14:textId="77777777" w:rsidR="00C439B6" w:rsidRPr="008F0575" w:rsidRDefault="00C439B6" w:rsidP="001A5F91">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 xml:space="preserve">Διαστάσεις: </w:t>
            </w:r>
            <w:r w:rsidRPr="008F0575">
              <w:rPr>
                <w:rFonts w:ascii="Tahoma" w:hAnsi="Tahoma" w:cs="Tahoma"/>
                <w:bCs/>
                <w:sz w:val="20"/>
                <w:szCs w:val="20"/>
                <w:lang w:eastAsia="el-GR"/>
              </w:rPr>
              <w:t>Ø23mm x 37mm.</w:t>
            </w:r>
          </w:p>
          <w:p w14:paraId="5957C0C1" w14:textId="77777777" w:rsidR="00C439B6" w:rsidRPr="008F0575" w:rsidRDefault="00C439B6" w:rsidP="001A5F91">
            <w:pPr>
              <w:numPr>
                <w:ilvl w:val="0"/>
                <w:numId w:val="7"/>
              </w:numPr>
              <w:suppressAutoHyphens w:val="0"/>
              <w:rPr>
                <w:rFonts w:ascii="Tahoma" w:hAnsi="Tahoma" w:cs="Tahoma"/>
                <w:bCs/>
                <w:sz w:val="20"/>
                <w:szCs w:val="20"/>
                <w:lang w:eastAsia="el-GR"/>
              </w:rPr>
            </w:pPr>
            <w:r w:rsidRPr="008F0575">
              <w:rPr>
                <w:rFonts w:ascii="Tahoma" w:hAnsi="Tahoma" w:cs="Tahoma"/>
                <w:b/>
                <w:sz w:val="20"/>
                <w:szCs w:val="20"/>
                <w:lang w:eastAsia="el-GR"/>
              </w:rPr>
              <w:t>Χαρακτηριστικά:</w:t>
            </w:r>
            <w:r w:rsidRPr="008F0575">
              <w:rPr>
                <w:rFonts w:ascii="Tahoma" w:hAnsi="Tahoma" w:cs="Tahoma"/>
                <w:bCs/>
                <w:sz w:val="20"/>
                <w:szCs w:val="20"/>
                <w:lang w:eastAsia="el-GR"/>
              </w:rPr>
              <w:t xml:space="preserve"> Μικρό βάρος, ελαστικότητα, στεγανότητα, χημική αδράνεια και αντοχή.</w:t>
            </w:r>
          </w:p>
          <w:p w14:paraId="168AA2BA" w14:textId="77777777" w:rsidR="00C439B6" w:rsidRPr="008F0575" w:rsidRDefault="00C439B6" w:rsidP="001A5F91">
            <w:pPr>
              <w:numPr>
                <w:ilvl w:val="0"/>
                <w:numId w:val="7"/>
              </w:numPr>
              <w:suppressAutoHyphens w:val="0"/>
              <w:rPr>
                <w:rFonts w:ascii="Tahoma" w:hAnsi="Tahoma" w:cs="Tahoma"/>
                <w:bCs/>
                <w:sz w:val="20"/>
                <w:szCs w:val="20"/>
                <w:lang w:eastAsia="el-GR"/>
              </w:rPr>
            </w:pPr>
            <w:r w:rsidRPr="008F0575">
              <w:rPr>
                <w:rFonts w:ascii="Tahoma" w:hAnsi="Tahoma" w:cs="Tahoma"/>
                <w:b/>
                <w:sz w:val="20"/>
                <w:szCs w:val="20"/>
                <w:lang w:eastAsia="el-GR"/>
              </w:rPr>
              <w:t>Συσκευασία:</w:t>
            </w:r>
            <w:r w:rsidRPr="008F0575">
              <w:rPr>
                <w:rFonts w:ascii="Tahoma" w:hAnsi="Tahoma" w:cs="Tahoma"/>
                <w:bCs/>
                <w:sz w:val="20"/>
                <w:szCs w:val="20"/>
                <w:lang w:eastAsia="el-GR"/>
              </w:rPr>
              <w:t xml:space="preserve"> Σετ 15 τεμαχίων.</w:t>
            </w:r>
          </w:p>
        </w:tc>
      </w:tr>
      <w:tr w:rsidR="00C439B6" w:rsidRPr="009B16E2" w14:paraId="255B953F"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C27B377" w14:textId="4DDFB0F0"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Β.84</w:t>
            </w:r>
          </w:p>
        </w:tc>
        <w:tc>
          <w:tcPr>
            <w:tcW w:w="2877" w:type="dxa"/>
            <w:shd w:val="clear" w:color="000000" w:fill="FFFFFF"/>
            <w:vAlign w:val="center"/>
            <w:hideMark/>
          </w:tcPr>
          <w:p w14:paraId="4A1CC73A"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ΦΤΕΡΑ ΧΕΙΡΟΤΕΧΝΙΑΣ ΠΟΛΥΧΡΩΜΑ ΜΕΓΑΛΑ (ΣΥΣΚΕΥΑΣΙΑ 30 ΤΜΧ)</w:t>
            </w:r>
          </w:p>
        </w:tc>
        <w:tc>
          <w:tcPr>
            <w:tcW w:w="6608" w:type="dxa"/>
            <w:shd w:val="clear" w:color="000000" w:fill="FFFFFF"/>
            <w:vAlign w:val="center"/>
            <w:hideMark/>
          </w:tcPr>
          <w:p w14:paraId="4D13E498" w14:textId="77777777" w:rsidR="00C439B6" w:rsidRPr="008F0575" w:rsidRDefault="00C439B6" w:rsidP="001A5F91">
            <w:pPr>
              <w:numPr>
                <w:ilvl w:val="0"/>
                <w:numId w:val="7"/>
              </w:numPr>
              <w:suppressAutoHyphens w:val="0"/>
              <w:rPr>
                <w:rFonts w:ascii="Tahoma" w:hAnsi="Tahoma" w:cs="Tahoma"/>
                <w:bCs/>
                <w:sz w:val="20"/>
                <w:szCs w:val="20"/>
                <w:lang w:eastAsia="el-GR"/>
              </w:rPr>
            </w:pPr>
            <w:r w:rsidRPr="008F0575">
              <w:rPr>
                <w:rFonts w:ascii="Tahoma" w:hAnsi="Tahoma" w:cs="Tahoma"/>
                <w:b/>
                <w:sz w:val="20"/>
                <w:szCs w:val="20"/>
                <w:lang w:eastAsia="el-GR"/>
              </w:rPr>
              <w:t xml:space="preserve">Υλικό: </w:t>
            </w:r>
            <w:r w:rsidRPr="008F0575">
              <w:rPr>
                <w:rFonts w:ascii="Tahoma" w:hAnsi="Tahoma" w:cs="Tahoma"/>
                <w:sz w:val="20"/>
                <w:szCs w:val="20"/>
                <w:lang w:eastAsia="el-GR"/>
              </w:rPr>
              <w:t>Φυσικά φτερά, βαμμένα και αποστειρωμένα για ασφαλή χρήση σε χειροτεχνίες.</w:t>
            </w:r>
          </w:p>
          <w:p w14:paraId="0F3583F9" w14:textId="77777777" w:rsidR="00C439B6" w:rsidRPr="008F0575" w:rsidRDefault="00C439B6" w:rsidP="001A5F91">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 xml:space="preserve">Μέγεθος: </w:t>
            </w:r>
            <w:r w:rsidRPr="008F0575">
              <w:rPr>
                <w:rFonts w:ascii="Tahoma" w:hAnsi="Tahoma" w:cs="Tahoma"/>
                <w:bCs/>
                <w:sz w:val="20"/>
                <w:szCs w:val="20"/>
                <w:lang w:eastAsia="el-GR"/>
              </w:rPr>
              <w:t>Μεγάλα φτερά (Large Feathers). Οι τυπικές διαστάσεις είναι περίπου 10cm έως 14cm σε μήκος ανά φτερό, αν και το ακριβές μέγεθος μπορεί να διαφέρει ελαφρώς μεταξύ των τεμαχίων λόγω της φυσικής προέλευσης.</w:t>
            </w:r>
          </w:p>
          <w:p w14:paraId="13149863" w14:textId="77777777" w:rsidR="00C439B6" w:rsidRPr="008F0575" w:rsidRDefault="00C439B6" w:rsidP="001A5F91">
            <w:pPr>
              <w:numPr>
                <w:ilvl w:val="0"/>
                <w:numId w:val="7"/>
              </w:numPr>
              <w:suppressAutoHyphens w:val="0"/>
              <w:rPr>
                <w:rFonts w:ascii="Tahoma" w:hAnsi="Tahoma" w:cs="Tahoma"/>
                <w:bCs/>
                <w:sz w:val="20"/>
                <w:szCs w:val="20"/>
                <w:lang w:eastAsia="el-GR"/>
              </w:rPr>
            </w:pPr>
            <w:r w:rsidRPr="008F0575">
              <w:rPr>
                <w:rFonts w:ascii="Tahoma" w:hAnsi="Tahoma" w:cs="Tahoma"/>
                <w:b/>
                <w:bCs/>
                <w:sz w:val="20"/>
                <w:szCs w:val="20"/>
                <w:lang w:eastAsia="el-GR"/>
              </w:rPr>
              <w:t>Χρώμα:</w:t>
            </w:r>
            <w:r w:rsidRPr="008F0575">
              <w:rPr>
                <w:rFonts w:ascii="Tahoma" w:hAnsi="Tahoma" w:cs="Tahoma"/>
                <w:bCs/>
                <w:sz w:val="20"/>
                <w:szCs w:val="20"/>
                <w:lang w:eastAsia="el-GR"/>
              </w:rPr>
              <w:t xml:space="preserve"> Πολύχρωμα, συνήθως σε τυχαία ποικιλία έντονων αποχρώσεων μέσα στο ίδιο πακέτο (assorted colors).</w:t>
            </w:r>
          </w:p>
          <w:p w14:paraId="1826D8E5" w14:textId="77777777" w:rsidR="00C439B6" w:rsidRPr="008F0575" w:rsidRDefault="00C439B6" w:rsidP="001A5F91">
            <w:pPr>
              <w:numPr>
                <w:ilvl w:val="0"/>
                <w:numId w:val="7"/>
              </w:numPr>
              <w:suppressAutoHyphens w:val="0"/>
              <w:rPr>
                <w:rFonts w:ascii="Tahoma" w:hAnsi="Tahoma" w:cs="Tahoma"/>
                <w:bCs/>
                <w:sz w:val="20"/>
                <w:szCs w:val="20"/>
                <w:lang w:eastAsia="el-GR"/>
              </w:rPr>
            </w:pPr>
            <w:r w:rsidRPr="008F0575">
              <w:rPr>
                <w:rFonts w:ascii="Tahoma" w:hAnsi="Tahoma" w:cs="Tahoma"/>
                <w:b/>
                <w:sz w:val="20"/>
                <w:szCs w:val="20"/>
                <w:lang w:eastAsia="el-GR"/>
              </w:rPr>
              <w:t>Συσκευασία:</w:t>
            </w:r>
            <w:r w:rsidRPr="008F0575">
              <w:rPr>
                <w:rFonts w:ascii="Tahoma" w:hAnsi="Tahoma" w:cs="Tahoma"/>
                <w:bCs/>
                <w:sz w:val="20"/>
                <w:szCs w:val="20"/>
                <w:lang w:eastAsia="el-GR"/>
              </w:rPr>
              <w:t xml:space="preserve"> Σετ 30 τεμαχίων.</w:t>
            </w:r>
          </w:p>
        </w:tc>
      </w:tr>
      <w:tr w:rsidR="00C439B6" w:rsidRPr="009B16E2" w14:paraId="1E06B81C"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45795360" w14:textId="53C00275"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Β.85</w:t>
            </w:r>
          </w:p>
        </w:tc>
        <w:tc>
          <w:tcPr>
            <w:tcW w:w="2877" w:type="dxa"/>
            <w:shd w:val="clear" w:color="000000" w:fill="FFFFFF"/>
            <w:vAlign w:val="center"/>
            <w:hideMark/>
          </w:tcPr>
          <w:p w14:paraId="5A805A46"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ΦΥΛΛΟ Α4 ΑΦΡΟΥ (ΠΑΚΕΤΟ 10 ΤΜΧ)</w:t>
            </w:r>
          </w:p>
        </w:tc>
        <w:tc>
          <w:tcPr>
            <w:tcW w:w="6608" w:type="dxa"/>
            <w:shd w:val="clear" w:color="000000" w:fill="FFFFFF"/>
            <w:vAlign w:val="center"/>
            <w:hideMark/>
          </w:tcPr>
          <w:p w14:paraId="09140573"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sz w:val="20"/>
                <w:szCs w:val="20"/>
                <w:lang w:eastAsia="el-GR"/>
              </w:rPr>
              <w:t xml:space="preserve">Υλικό: </w:t>
            </w:r>
            <w:r w:rsidRPr="004069F4">
              <w:rPr>
                <w:rFonts w:ascii="Tahoma" w:hAnsi="Tahoma" w:cs="Tahoma"/>
                <w:sz w:val="20"/>
                <w:szCs w:val="20"/>
                <w:lang w:val="en-US" w:eastAsia="el-GR"/>
              </w:rPr>
              <w:t>Eva</w:t>
            </w:r>
            <w:r w:rsidRPr="004069F4">
              <w:rPr>
                <w:rFonts w:ascii="Tahoma" w:hAnsi="Tahoma" w:cs="Tahoma"/>
                <w:sz w:val="20"/>
                <w:szCs w:val="20"/>
                <w:lang w:eastAsia="el-GR"/>
              </w:rPr>
              <w:t xml:space="preserve"> </w:t>
            </w:r>
            <w:r w:rsidRPr="004069F4">
              <w:rPr>
                <w:rFonts w:ascii="Tahoma" w:hAnsi="Tahoma" w:cs="Tahoma"/>
                <w:sz w:val="20"/>
                <w:szCs w:val="20"/>
                <w:lang w:val="en-US" w:eastAsia="el-GR"/>
              </w:rPr>
              <w:t>F</w:t>
            </w:r>
            <w:r w:rsidRPr="004069F4">
              <w:rPr>
                <w:rFonts w:ascii="Tahoma" w:hAnsi="Tahoma" w:cs="Tahoma"/>
                <w:sz w:val="20"/>
                <w:szCs w:val="20"/>
                <w:lang w:eastAsia="el-GR"/>
              </w:rPr>
              <w:t>oam (αφρώδες υλικό, moosgummi).</w:t>
            </w:r>
          </w:p>
          <w:p w14:paraId="6021D455"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bCs/>
                <w:sz w:val="20"/>
                <w:szCs w:val="20"/>
                <w:lang w:eastAsia="el-GR"/>
              </w:rPr>
              <w:t xml:space="preserve">Διαστάσεις: </w:t>
            </w:r>
            <w:r w:rsidRPr="004069F4">
              <w:rPr>
                <w:rFonts w:ascii="Tahoma" w:hAnsi="Tahoma" w:cs="Tahoma"/>
                <w:bCs/>
                <w:sz w:val="20"/>
                <w:szCs w:val="20"/>
                <w:lang w:eastAsia="el-GR"/>
              </w:rPr>
              <w:t>Περίπου</w:t>
            </w:r>
            <w:r w:rsidRPr="004069F4">
              <w:rPr>
                <w:rFonts w:ascii="Tahoma" w:hAnsi="Tahoma" w:cs="Tahoma"/>
                <w:b/>
                <w:bCs/>
                <w:sz w:val="20"/>
                <w:szCs w:val="20"/>
                <w:lang w:eastAsia="el-GR"/>
              </w:rPr>
              <w:t xml:space="preserve"> </w:t>
            </w:r>
            <w:r w:rsidRPr="004069F4">
              <w:rPr>
                <w:rFonts w:ascii="Tahoma" w:hAnsi="Tahoma" w:cs="Tahoma"/>
                <w:bCs/>
                <w:sz w:val="20"/>
                <w:szCs w:val="20"/>
                <w:lang w:val="en-US" w:eastAsia="el-GR"/>
              </w:rPr>
              <w:t>20x30</w:t>
            </w:r>
            <w:r w:rsidRPr="004069F4">
              <w:rPr>
                <w:rFonts w:ascii="Tahoma" w:hAnsi="Tahoma" w:cs="Tahoma"/>
                <w:bCs/>
                <w:sz w:val="20"/>
                <w:szCs w:val="20"/>
                <w:lang w:eastAsia="el-GR"/>
              </w:rPr>
              <w:t xml:space="preserve"> cm.</w:t>
            </w:r>
          </w:p>
          <w:p w14:paraId="0CDBACA1"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bCs/>
                <w:sz w:val="20"/>
                <w:szCs w:val="20"/>
                <w:lang w:eastAsia="el-GR"/>
              </w:rPr>
              <w:t xml:space="preserve">Πάχος: </w:t>
            </w:r>
            <w:r w:rsidRPr="004069F4">
              <w:rPr>
                <w:rFonts w:ascii="Tahoma" w:hAnsi="Tahoma" w:cs="Tahoma"/>
                <w:bCs/>
                <w:sz w:val="20"/>
                <w:szCs w:val="20"/>
                <w:lang w:eastAsia="el-GR"/>
              </w:rPr>
              <w:t xml:space="preserve">Περίπου </w:t>
            </w:r>
            <w:r w:rsidRPr="004069F4">
              <w:rPr>
                <w:rFonts w:ascii="Tahoma" w:hAnsi="Tahoma" w:cs="Tahoma"/>
                <w:sz w:val="20"/>
                <w:szCs w:val="20"/>
                <w:lang w:eastAsia="el-GR"/>
              </w:rPr>
              <w:t>2 mm.</w:t>
            </w:r>
          </w:p>
          <w:p w14:paraId="627A579B"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bCs/>
                <w:sz w:val="20"/>
                <w:szCs w:val="20"/>
                <w:lang w:eastAsia="el-GR"/>
              </w:rPr>
              <w:t>Χρώμα:</w:t>
            </w:r>
            <w:r w:rsidRPr="004069F4">
              <w:rPr>
                <w:rFonts w:ascii="Tahoma" w:hAnsi="Tahoma" w:cs="Tahoma"/>
                <w:bCs/>
                <w:sz w:val="20"/>
                <w:szCs w:val="20"/>
                <w:lang w:eastAsia="el-GR"/>
              </w:rPr>
              <w:t xml:space="preserve"> Πακέτο φύλλων 10 διαφορετικών χρωμάτων (mix), όπως κόκκινο, μπλε, κίτρινο, πράσινο, λευκό, μαύρο κ.α..</w:t>
            </w:r>
          </w:p>
          <w:p w14:paraId="0A7FBB37"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sz w:val="20"/>
                <w:szCs w:val="20"/>
                <w:lang w:eastAsia="el-GR"/>
              </w:rPr>
              <w:t>Συσκευασία:</w:t>
            </w:r>
            <w:r w:rsidRPr="004069F4">
              <w:rPr>
                <w:rFonts w:ascii="Tahoma" w:hAnsi="Tahoma" w:cs="Tahoma"/>
                <w:bCs/>
                <w:sz w:val="20"/>
                <w:szCs w:val="20"/>
                <w:lang w:eastAsia="el-GR"/>
              </w:rPr>
              <w:t xml:space="preserve"> Πακέτο </w:t>
            </w:r>
            <w:r w:rsidRPr="004069F4">
              <w:rPr>
                <w:rFonts w:ascii="Tahoma" w:hAnsi="Tahoma" w:cs="Tahoma"/>
                <w:bCs/>
                <w:sz w:val="20"/>
                <w:szCs w:val="20"/>
                <w:lang w:val="en-US" w:eastAsia="el-GR"/>
              </w:rPr>
              <w:t>1</w:t>
            </w:r>
            <w:r w:rsidRPr="004069F4">
              <w:rPr>
                <w:rFonts w:ascii="Tahoma" w:hAnsi="Tahoma" w:cs="Tahoma"/>
                <w:bCs/>
                <w:sz w:val="20"/>
                <w:szCs w:val="20"/>
                <w:lang w:eastAsia="el-GR"/>
              </w:rPr>
              <w:t>0 τεμαχίων.</w:t>
            </w:r>
          </w:p>
          <w:p w14:paraId="613DE1A7"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bCs/>
                <w:sz w:val="20"/>
                <w:szCs w:val="20"/>
                <w:lang w:eastAsia="el-GR"/>
              </w:rPr>
              <w:t>Χαρακτηριστικά: </w:t>
            </w:r>
            <w:r w:rsidRPr="004069F4">
              <w:rPr>
                <w:rFonts w:ascii="Tahoma" w:hAnsi="Tahoma" w:cs="Tahoma"/>
                <w:bCs/>
                <w:sz w:val="20"/>
                <w:szCs w:val="20"/>
                <w:lang w:eastAsia="el-GR"/>
              </w:rPr>
              <w:t>Είναι μη τοξικά, μαλακά, εύκαμπτα, ανθεκτικά στο νερό, κόβονται εύκολα με ψαλίδι ή κοπίδι και είναι ιδανικά για μια ευρεία γκάμα χειροτεχνιών και κατασκευών (π.χ.  μάσκες, διακοσμητικά, παζλ, κολλάζ).</w:t>
            </w:r>
          </w:p>
        </w:tc>
      </w:tr>
      <w:tr w:rsidR="00C439B6" w:rsidRPr="009B16E2" w14:paraId="617537B3"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02D1C7FE" w14:textId="78F0ED61"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Β.86</w:t>
            </w:r>
          </w:p>
        </w:tc>
        <w:tc>
          <w:tcPr>
            <w:tcW w:w="2877" w:type="dxa"/>
            <w:shd w:val="clear" w:color="000000" w:fill="FFFFFF"/>
            <w:vAlign w:val="center"/>
            <w:hideMark/>
          </w:tcPr>
          <w:p w14:paraId="44F20921"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ΦΥΛΛΟ Α4 ΑΦΡΟΥ ΜΕ GLITTER (ΠΑΚΕΤΟ 10 ΤΜΧ)</w:t>
            </w:r>
          </w:p>
        </w:tc>
        <w:tc>
          <w:tcPr>
            <w:tcW w:w="6608" w:type="dxa"/>
            <w:shd w:val="clear" w:color="000000" w:fill="FFFFFF"/>
            <w:vAlign w:val="center"/>
            <w:hideMark/>
          </w:tcPr>
          <w:p w14:paraId="14551720"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sz w:val="20"/>
                <w:szCs w:val="20"/>
                <w:lang w:eastAsia="el-GR"/>
              </w:rPr>
              <w:t xml:space="preserve">Υλικό: </w:t>
            </w:r>
            <w:r w:rsidRPr="004069F4">
              <w:rPr>
                <w:rFonts w:ascii="Tahoma" w:hAnsi="Tahoma" w:cs="Tahoma"/>
                <w:sz w:val="20"/>
                <w:szCs w:val="20"/>
                <w:lang w:val="en-US" w:eastAsia="el-GR"/>
              </w:rPr>
              <w:t>Eva</w:t>
            </w:r>
            <w:r w:rsidRPr="004069F4">
              <w:rPr>
                <w:rFonts w:ascii="Tahoma" w:hAnsi="Tahoma" w:cs="Tahoma"/>
                <w:sz w:val="20"/>
                <w:szCs w:val="20"/>
                <w:lang w:eastAsia="el-GR"/>
              </w:rPr>
              <w:t xml:space="preserve"> </w:t>
            </w:r>
            <w:r w:rsidRPr="004069F4">
              <w:rPr>
                <w:rFonts w:ascii="Tahoma" w:hAnsi="Tahoma" w:cs="Tahoma"/>
                <w:sz w:val="20"/>
                <w:szCs w:val="20"/>
                <w:lang w:val="en-US" w:eastAsia="el-GR"/>
              </w:rPr>
              <w:t>F</w:t>
            </w:r>
            <w:r w:rsidRPr="004069F4">
              <w:rPr>
                <w:rFonts w:ascii="Tahoma" w:hAnsi="Tahoma" w:cs="Tahoma"/>
                <w:sz w:val="20"/>
                <w:szCs w:val="20"/>
                <w:lang w:eastAsia="el-GR"/>
              </w:rPr>
              <w:t>oam (αφρώδες υλικό, moosgummi).</w:t>
            </w:r>
          </w:p>
          <w:p w14:paraId="1F64F2D4"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bCs/>
                <w:sz w:val="20"/>
                <w:szCs w:val="20"/>
                <w:lang w:eastAsia="el-GR"/>
              </w:rPr>
              <w:t xml:space="preserve">Διαστάσεις: </w:t>
            </w:r>
            <w:r w:rsidRPr="004069F4">
              <w:rPr>
                <w:rFonts w:ascii="Tahoma" w:hAnsi="Tahoma" w:cs="Tahoma"/>
                <w:bCs/>
                <w:sz w:val="20"/>
                <w:szCs w:val="20"/>
                <w:lang w:eastAsia="el-GR"/>
              </w:rPr>
              <w:t>Περίπου</w:t>
            </w:r>
            <w:r w:rsidRPr="004069F4">
              <w:rPr>
                <w:rFonts w:ascii="Tahoma" w:hAnsi="Tahoma" w:cs="Tahoma"/>
                <w:b/>
                <w:bCs/>
                <w:sz w:val="20"/>
                <w:szCs w:val="20"/>
                <w:lang w:eastAsia="el-GR"/>
              </w:rPr>
              <w:t xml:space="preserve"> </w:t>
            </w:r>
            <w:r w:rsidRPr="004069F4">
              <w:rPr>
                <w:rFonts w:ascii="Tahoma" w:hAnsi="Tahoma" w:cs="Tahoma"/>
                <w:bCs/>
                <w:sz w:val="20"/>
                <w:szCs w:val="20"/>
                <w:lang w:val="en-US" w:eastAsia="el-GR"/>
              </w:rPr>
              <w:t>20x30</w:t>
            </w:r>
            <w:r w:rsidRPr="004069F4">
              <w:rPr>
                <w:rFonts w:ascii="Tahoma" w:hAnsi="Tahoma" w:cs="Tahoma"/>
                <w:bCs/>
                <w:sz w:val="20"/>
                <w:szCs w:val="20"/>
                <w:lang w:eastAsia="el-GR"/>
              </w:rPr>
              <w:t xml:space="preserve"> cm.</w:t>
            </w:r>
          </w:p>
          <w:p w14:paraId="7EC47E70"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bCs/>
                <w:sz w:val="20"/>
                <w:szCs w:val="20"/>
                <w:lang w:eastAsia="el-GR"/>
              </w:rPr>
              <w:t xml:space="preserve">Πάχος: </w:t>
            </w:r>
            <w:r w:rsidRPr="004069F4">
              <w:rPr>
                <w:rFonts w:ascii="Tahoma" w:hAnsi="Tahoma" w:cs="Tahoma"/>
                <w:bCs/>
                <w:sz w:val="20"/>
                <w:szCs w:val="20"/>
                <w:lang w:eastAsia="el-GR"/>
              </w:rPr>
              <w:t xml:space="preserve">Περίπου </w:t>
            </w:r>
            <w:r w:rsidRPr="004069F4">
              <w:rPr>
                <w:rFonts w:ascii="Tahoma" w:hAnsi="Tahoma" w:cs="Tahoma"/>
                <w:sz w:val="20"/>
                <w:szCs w:val="20"/>
                <w:lang w:eastAsia="el-GR"/>
              </w:rPr>
              <w:t>2 mm.</w:t>
            </w:r>
          </w:p>
          <w:p w14:paraId="53337D35"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bCs/>
                <w:sz w:val="20"/>
                <w:szCs w:val="20"/>
                <w:lang w:eastAsia="el-GR"/>
              </w:rPr>
              <w:t>Χρώμα:</w:t>
            </w:r>
            <w:r w:rsidRPr="004069F4">
              <w:rPr>
                <w:rFonts w:ascii="Tahoma" w:hAnsi="Tahoma" w:cs="Tahoma"/>
                <w:bCs/>
                <w:sz w:val="20"/>
                <w:szCs w:val="20"/>
                <w:lang w:eastAsia="el-GR"/>
              </w:rPr>
              <w:t xml:space="preserve"> Πακέτο φύλλων διαφόρων χρωμάτων (mix) ή πακέτο με ένα χρώμα (π.χ.  μόνο ασημί, μόνο κόκκινο).</w:t>
            </w:r>
          </w:p>
          <w:p w14:paraId="79573118"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bCs/>
                <w:sz w:val="20"/>
                <w:szCs w:val="20"/>
                <w:lang w:eastAsia="el-GR"/>
              </w:rPr>
              <w:t>Επιφάνεια:</w:t>
            </w:r>
            <w:r w:rsidRPr="004069F4">
              <w:rPr>
                <w:rFonts w:ascii="Tahoma" w:hAnsi="Tahoma" w:cs="Tahoma"/>
                <w:bCs/>
                <w:sz w:val="20"/>
                <w:szCs w:val="20"/>
                <w:lang w:eastAsia="el-GR"/>
              </w:rPr>
              <w:t xml:space="preserve"> Με ανάγλυφο glitter (χρυσόσκονη) που δεν αποκολλάται εύκολα από το φύλλο.</w:t>
            </w:r>
          </w:p>
          <w:p w14:paraId="21035391"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sz w:val="20"/>
                <w:szCs w:val="20"/>
                <w:lang w:eastAsia="el-GR"/>
              </w:rPr>
              <w:t>Συσκευασία:</w:t>
            </w:r>
            <w:r w:rsidRPr="004069F4">
              <w:rPr>
                <w:rFonts w:ascii="Tahoma" w:hAnsi="Tahoma" w:cs="Tahoma"/>
                <w:bCs/>
                <w:sz w:val="20"/>
                <w:szCs w:val="20"/>
                <w:lang w:eastAsia="el-GR"/>
              </w:rPr>
              <w:t xml:space="preserve"> Πακέτο </w:t>
            </w:r>
            <w:r w:rsidRPr="004069F4">
              <w:rPr>
                <w:rFonts w:ascii="Tahoma" w:hAnsi="Tahoma" w:cs="Tahoma"/>
                <w:bCs/>
                <w:sz w:val="20"/>
                <w:szCs w:val="20"/>
                <w:lang w:val="en-US" w:eastAsia="el-GR"/>
              </w:rPr>
              <w:t>1</w:t>
            </w:r>
            <w:r w:rsidRPr="004069F4">
              <w:rPr>
                <w:rFonts w:ascii="Tahoma" w:hAnsi="Tahoma" w:cs="Tahoma"/>
                <w:bCs/>
                <w:sz w:val="20"/>
                <w:szCs w:val="20"/>
                <w:lang w:eastAsia="el-GR"/>
              </w:rPr>
              <w:t>0 τεμαχίων.</w:t>
            </w:r>
          </w:p>
          <w:p w14:paraId="17A9A03E"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bCs/>
                <w:sz w:val="20"/>
                <w:szCs w:val="20"/>
                <w:lang w:eastAsia="el-GR"/>
              </w:rPr>
              <w:t>Χαρακτηριστικά: </w:t>
            </w:r>
            <w:r w:rsidRPr="004069F4">
              <w:rPr>
                <w:rFonts w:ascii="Tahoma" w:hAnsi="Tahoma" w:cs="Tahoma"/>
                <w:bCs/>
                <w:sz w:val="20"/>
                <w:szCs w:val="20"/>
                <w:lang w:eastAsia="el-GR"/>
              </w:rPr>
              <w:t>Είναι μαλακά, κόβονται εύκολα, κολλιούνται εύκολα και είναι κατάλληλα για χειροτεχνίες στο σπίτι ή το σχολείο.</w:t>
            </w:r>
          </w:p>
        </w:tc>
      </w:tr>
      <w:tr w:rsidR="00C439B6" w:rsidRPr="009B16E2" w14:paraId="60E23EF1"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8E6AB50" w14:textId="304A29CD"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Β.87</w:t>
            </w:r>
          </w:p>
        </w:tc>
        <w:tc>
          <w:tcPr>
            <w:tcW w:w="2877" w:type="dxa"/>
            <w:shd w:val="clear" w:color="000000" w:fill="FFFFFF"/>
            <w:vAlign w:val="center"/>
            <w:hideMark/>
          </w:tcPr>
          <w:p w14:paraId="7446FB5E"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ΦΥΛΛΟ Α4 ΤΣΟΧΑΣ (ΠΑΚΕΤΟ 10 ΦΥΛΛΩΝ)</w:t>
            </w:r>
          </w:p>
        </w:tc>
        <w:tc>
          <w:tcPr>
            <w:tcW w:w="6608" w:type="dxa"/>
            <w:shd w:val="clear" w:color="000000" w:fill="FFFFFF"/>
            <w:vAlign w:val="center"/>
            <w:hideMark/>
          </w:tcPr>
          <w:p w14:paraId="62264726"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sz w:val="20"/>
                <w:szCs w:val="20"/>
                <w:lang w:eastAsia="el-GR"/>
              </w:rPr>
              <w:t xml:space="preserve">Υλικό: </w:t>
            </w:r>
            <w:r w:rsidRPr="004069F4">
              <w:rPr>
                <w:rFonts w:ascii="Tahoma" w:hAnsi="Tahoma" w:cs="Tahoma"/>
                <w:sz w:val="20"/>
                <w:szCs w:val="20"/>
                <w:lang w:eastAsia="el-GR"/>
              </w:rPr>
              <w:t xml:space="preserve">Τσόχα (felt fabric), συνήθως 100% πολυεστερική σύνθεση. </w:t>
            </w:r>
          </w:p>
          <w:p w14:paraId="71845C56"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bCs/>
                <w:sz w:val="20"/>
                <w:szCs w:val="20"/>
                <w:lang w:eastAsia="el-GR"/>
              </w:rPr>
              <w:t xml:space="preserve">Διαστάσεις: </w:t>
            </w:r>
            <w:r w:rsidRPr="004069F4">
              <w:rPr>
                <w:rFonts w:ascii="Tahoma" w:hAnsi="Tahoma" w:cs="Tahoma"/>
                <w:bCs/>
                <w:sz w:val="20"/>
                <w:szCs w:val="20"/>
                <w:lang w:eastAsia="el-GR"/>
              </w:rPr>
              <w:t>Περίπου</w:t>
            </w:r>
            <w:r w:rsidRPr="004069F4">
              <w:rPr>
                <w:rFonts w:ascii="Tahoma" w:hAnsi="Tahoma" w:cs="Tahoma"/>
                <w:b/>
                <w:bCs/>
                <w:sz w:val="20"/>
                <w:szCs w:val="20"/>
                <w:lang w:eastAsia="el-GR"/>
              </w:rPr>
              <w:t xml:space="preserve"> </w:t>
            </w:r>
            <w:r w:rsidRPr="004069F4">
              <w:rPr>
                <w:rFonts w:ascii="Tahoma" w:hAnsi="Tahoma" w:cs="Tahoma"/>
                <w:bCs/>
                <w:sz w:val="20"/>
                <w:szCs w:val="20"/>
                <w:lang w:val="en-US" w:eastAsia="el-GR"/>
              </w:rPr>
              <w:t>20x30</w:t>
            </w:r>
            <w:r w:rsidRPr="004069F4">
              <w:rPr>
                <w:rFonts w:ascii="Tahoma" w:hAnsi="Tahoma" w:cs="Tahoma"/>
                <w:bCs/>
                <w:sz w:val="20"/>
                <w:szCs w:val="20"/>
                <w:lang w:eastAsia="el-GR"/>
              </w:rPr>
              <w:t xml:space="preserve"> cm.</w:t>
            </w:r>
          </w:p>
          <w:p w14:paraId="7DD73FC8"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bCs/>
                <w:sz w:val="20"/>
                <w:szCs w:val="20"/>
                <w:lang w:eastAsia="el-GR"/>
              </w:rPr>
              <w:t xml:space="preserve">Πάχος: </w:t>
            </w:r>
            <w:r w:rsidRPr="004069F4">
              <w:rPr>
                <w:rFonts w:ascii="Tahoma" w:hAnsi="Tahoma" w:cs="Tahoma"/>
                <w:bCs/>
                <w:sz w:val="20"/>
                <w:szCs w:val="20"/>
                <w:lang w:eastAsia="el-GR"/>
              </w:rPr>
              <w:t>Περίπου 2mm</w:t>
            </w:r>
            <w:r w:rsidRPr="004069F4">
              <w:rPr>
                <w:rFonts w:ascii="Tahoma" w:hAnsi="Tahoma" w:cs="Tahoma"/>
                <w:sz w:val="20"/>
                <w:szCs w:val="20"/>
                <w:lang w:eastAsia="el-GR"/>
              </w:rPr>
              <w:t>.</w:t>
            </w:r>
          </w:p>
          <w:p w14:paraId="45B6D544"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bCs/>
                <w:sz w:val="20"/>
                <w:szCs w:val="20"/>
                <w:lang w:eastAsia="el-GR"/>
              </w:rPr>
              <w:t>Χρώμα:</w:t>
            </w:r>
            <w:r w:rsidRPr="004069F4">
              <w:rPr>
                <w:rFonts w:ascii="Tahoma" w:hAnsi="Tahoma" w:cs="Tahoma"/>
                <w:bCs/>
                <w:sz w:val="20"/>
                <w:szCs w:val="20"/>
                <w:lang w:eastAsia="el-GR"/>
              </w:rPr>
              <w:t xml:space="preserve"> Συσκευασία που περιέχει διάφορα χρώματα, όπως κόκκινο, λευκό, μαύρο, ροζ, κίτρινο, φουξ, μπλε, πορτοκαλί, καφέ και πράσινο. </w:t>
            </w:r>
          </w:p>
          <w:p w14:paraId="1220640D" w14:textId="77777777" w:rsidR="00C439B6" w:rsidRPr="004069F4" w:rsidRDefault="00C439B6" w:rsidP="001A5F91">
            <w:pPr>
              <w:numPr>
                <w:ilvl w:val="0"/>
                <w:numId w:val="7"/>
              </w:numPr>
              <w:suppressAutoHyphens w:val="0"/>
              <w:rPr>
                <w:rFonts w:ascii="Tahoma" w:hAnsi="Tahoma" w:cs="Tahoma"/>
                <w:sz w:val="20"/>
                <w:szCs w:val="20"/>
                <w:lang w:eastAsia="el-GR"/>
              </w:rPr>
            </w:pPr>
            <w:r w:rsidRPr="004069F4">
              <w:rPr>
                <w:rFonts w:ascii="Tahoma" w:hAnsi="Tahoma" w:cs="Tahoma"/>
                <w:b/>
                <w:sz w:val="20"/>
                <w:szCs w:val="20"/>
                <w:lang w:eastAsia="el-GR"/>
              </w:rPr>
              <w:t>Συσκευασία:</w:t>
            </w:r>
            <w:r w:rsidRPr="004069F4">
              <w:rPr>
                <w:rFonts w:ascii="Tahoma" w:hAnsi="Tahoma" w:cs="Tahoma"/>
                <w:bCs/>
                <w:sz w:val="20"/>
                <w:szCs w:val="20"/>
                <w:lang w:eastAsia="el-GR"/>
              </w:rPr>
              <w:t xml:space="preserve"> Πακέτο </w:t>
            </w:r>
            <w:r w:rsidRPr="004069F4">
              <w:rPr>
                <w:rFonts w:ascii="Tahoma" w:hAnsi="Tahoma" w:cs="Tahoma"/>
                <w:bCs/>
                <w:sz w:val="20"/>
                <w:szCs w:val="20"/>
                <w:lang w:val="en-US" w:eastAsia="el-GR"/>
              </w:rPr>
              <w:t>1</w:t>
            </w:r>
            <w:r w:rsidRPr="004069F4">
              <w:rPr>
                <w:rFonts w:ascii="Tahoma" w:hAnsi="Tahoma" w:cs="Tahoma"/>
                <w:bCs/>
                <w:sz w:val="20"/>
                <w:szCs w:val="20"/>
                <w:lang w:eastAsia="el-GR"/>
              </w:rPr>
              <w:t>0 τεμαχίων.</w:t>
            </w:r>
          </w:p>
          <w:p w14:paraId="7FAB1219" w14:textId="77777777" w:rsidR="00C439B6" w:rsidRPr="009B16E2" w:rsidRDefault="00C439B6" w:rsidP="001A5F91">
            <w:pPr>
              <w:numPr>
                <w:ilvl w:val="0"/>
                <w:numId w:val="7"/>
              </w:numPr>
              <w:suppressAutoHyphens w:val="0"/>
              <w:rPr>
                <w:rFonts w:ascii="Tahoma" w:hAnsi="Tahoma" w:cs="Tahoma"/>
                <w:sz w:val="20"/>
                <w:szCs w:val="20"/>
                <w:lang w:eastAsia="el-GR"/>
              </w:rPr>
            </w:pPr>
            <w:r w:rsidRPr="004069F4">
              <w:rPr>
                <w:rFonts w:ascii="Tahoma" w:hAnsi="Tahoma" w:cs="Tahoma"/>
                <w:b/>
                <w:bCs/>
                <w:sz w:val="20"/>
                <w:szCs w:val="20"/>
                <w:lang w:eastAsia="el-GR"/>
              </w:rPr>
              <w:t>Χαρακτηριστικά: </w:t>
            </w:r>
            <w:r w:rsidRPr="004069F4">
              <w:rPr>
                <w:rFonts w:ascii="Tahoma" w:hAnsi="Tahoma" w:cs="Tahoma"/>
                <w:bCs/>
                <w:sz w:val="20"/>
                <w:szCs w:val="20"/>
                <w:lang w:eastAsia="el-GR"/>
              </w:rPr>
              <w:t>Μαλακή υφή, εύκαμπτη, ανθεκτική, δεν ξεφτίζει, κόβεται και ράβεται ή κολλιούνται εύκολα.</w:t>
            </w:r>
          </w:p>
        </w:tc>
      </w:tr>
      <w:tr w:rsidR="00C439B6" w:rsidRPr="009B16E2" w14:paraId="0724D041"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295991D" w14:textId="30F8C22E"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Β.88</w:t>
            </w:r>
          </w:p>
        </w:tc>
        <w:tc>
          <w:tcPr>
            <w:tcW w:w="2877" w:type="dxa"/>
            <w:shd w:val="clear" w:color="000000" w:fill="FFFFFF"/>
            <w:vAlign w:val="center"/>
            <w:hideMark/>
          </w:tcPr>
          <w:p w14:paraId="201FC727"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ΦΥΛΛΟ Α4 ΦΕΛΛΟΥ (ΠΑΚΕΤΟ 10 ΦΥΛΛΩΝ)</w:t>
            </w:r>
          </w:p>
        </w:tc>
        <w:tc>
          <w:tcPr>
            <w:tcW w:w="6608" w:type="dxa"/>
            <w:shd w:val="clear" w:color="000000" w:fill="FFFFFF"/>
            <w:vAlign w:val="center"/>
            <w:hideMark/>
          </w:tcPr>
          <w:p w14:paraId="7E27DFEE"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sz w:val="20"/>
                <w:szCs w:val="20"/>
                <w:lang w:eastAsia="el-GR"/>
              </w:rPr>
              <w:t xml:space="preserve">Υλικό: </w:t>
            </w:r>
            <w:r w:rsidRPr="004069F4">
              <w:rPr>
                <w:rFonts w:ascii="Tahoma" w:hAnsi="Tahoma" w:cs="Tahoma"/>
                <w:sz w:val="20"/>
                <w:szCs w:val="20"/>
                <w:lang w:eastAsia="el-GR"/>
              </w:rPr>
              <w:t>Φυσικός φελλός (pressed cork).</w:t>
            </w:r>
          </w:p>
          <w:p w14:paraId="5AC6B993"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bCs/>
                <w:sz w:val="20"/>
                <w:szCs w:val="20"/>
                <w:lang w:eastAsia="el-GR"/>
              </w:rPr>
              <w:t xml:space="preserve">Διαστάσεις: </w:t>
            </w:r>
            <w:r w:rsidRPr="004069F4">
              <w:rPr>
                <w:rFonts w:ascii="Tahoma" w:hAnsi="Tahoma" w:cs="Tahoma"/>
                <w:bCs/>
                <w:sz w:val="20"/>
                <w:szCs w:val="20"/>
                <w:lang w:eastAsia="el-GR"/>
              </w:rPr>
              <w:t>Μέγεθος Α4 (περίπου 21 x 29,7 cm).</w:t>
            </w:r>
          </w:p>
          <w:p w14:paraId="14CA3005"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bCs/>
                <w:sz w:val="20"/>
                <w:szCs w:val="20"/>
                <w:lang w:eastAsia="el-GR"/>
              </w:rPr>
              <w:t xml:space="preserve">Πάχος: </w:t>
            </w:r>
            <w:r w:rsidRPr="004069F4">
              <w:rPr>
                <w:rFonts w:ascii="Tahoma" w:hAnsi="Tahoma" w:cs="Tahoma"/>
                <w:bCs/>
                <w:sz w:val="20"/>
                <w:szCs w:val="20"/>
                <w:lang w:eastAsia="el-GR"/>
              </w:rPr>
              <w:t>Περίπου 2</w:t>
            </w:r>
            <w:r w:rsidRPr="004069F4">
              <w:rPr>
                <w:rFonts w:ascii="Tahoma" w:hAnsi="Tahoma" w:cs="Tahoma"/>
                <w:sz w:val="20"/>
                <w:szCs w:val="20"/>
                <w:lang w:eastAsia="el-GR"/>
              </w:rPr>
              <w:t>mm.</w:t>
            </w:r>
          </w:p>
          <w:p w14:paraId="2BA0EDB5"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bCs/>
                <w:sz w:val="20"/>
                <w:szCs w:val="20"/>
                <w:lang w:eastAsia="el-GR"/>
              </w:rPr>
              <w:t>Χρώμα:</w:t>
            </w:r>
            <w:r w:rsidRPr="004069F4">
              <w:rPr>
                <w:rFonts w:ascii="Tahoma" w:hAnsi="Tahoma" w:cs="Tahoma"/>
                <w:bCs/>
                <w:sz w:val="20"/>
                <w:szCs w:val="20"/>
                <w:lang w:eastAsia="el-GR"/>
              </w:rPr>
              <w:t xml:space="preserve"> Φυσικό χρώμα φελλού (καφέ, μπεζ).</w:t>
            </w:r>
          </w:p>
          <w:p w14:paraId="57CC13F1" w14:textId="77777777" w:rsidR="00C439B6" w:rsidRPr="004069F4" w:rsidRDefault="00C439B6" w:rsidP="001A5F91">
            <w:pPr>
              <w:numPr>
                <w:ilvl w:val="0"/>
                <w:numId w:val="7"/>
              </w:numPr>
              <w:suppressAutoHyphens w:val="0"/>
              <w:rPr>
                <w:rFonts w:ascii="Tahoma" w:hAnsi="Tahoma" w:cs="Tahoma"/>
                <w:bCs/>
                <w:sz w:val="20"/>
                <w:szCs w:val="20"/>
                <w:lang w:eastAsia="el-GR"/>
              </w:rPr>
            </w:pPr>
            <w:r w:rsidRPr="004069F4">
              <w:rPr>
                <w:rFonts w:ascii="Tahoma" w:hAnsi="Tahoma" w:cs="Tahoma"/>
                <w:b/>
                <w:sz w:val="20"/>
                <w:szCs w:val="20"/>
                <w:lang w:eastAsia="el-GR"/>
              </w:rPr>
              <w:t>Συσκευασία:</w:t>
            </w:r>
            <w:r w:rsidRPr="004069F4">
              <w:rPr>
                <w:rFonts w:ascii="Tahoma" w:hAnsi="Tahoma" w:cs="Tahoma"/>
                <w:bCs/>
                <w:sz w:val="20"/>
                <w:szCs w:val="20"/>
                <w:lang w:eastAsia="el-GR"/>
              </w:rPr>
              <w:t xml:space="preserve"> Πακέτο </w:t>
            </w:r>
            <w:r w:rsidRPr="004069F4">
              <w:rPr>
                <w:rFonts w:ascii="Tahoma" w:hAnsi="Tahoma" w:cs="Tahoma"/>
                <w:bCs/>
                <w:sz w:val="20"/>
                <w:szCs w:val="20"/>
                <w:lang w:val="en-US" w:eastAsia="el-GR"/>
              </w:rPr>
              <w:t>1</w:t>
            </w:r>
            <w:r w:rsidRPr="004069F4">
              <w:rPr>
                <w:rFonts w:ascii="Tahoma" w:hAnsi="Tahoma" w:cs="Tahoma"/>
                <w:bCs/>
                <w:sz w:val="20"/>
                <w:szCs w:val="20"/>
                <w:lang w:eastAsia="el-GR"/>
              </w:rPr>
              <w:t>0 τεμαχίων.</w:t>
            </w:r>
          </w:p>
          <w:p w14:paraId="4B25E090" w14:textId="77777777" w:rsidR="00C439B6" w:rsidRPr="009B16E2" w:rsidRDefault="00C439B6" w:rsidP="001A5F91">
            <w:pPr>
              <w:numPr>
                <w:ilvl w:val="0"/>
                <w:numId w:val="7"/>
              </w:numPr>
              <w:suppressAutoHyphens w:val="0"/>
              <w:rPr>
                <w:rFonts w:ascii="Tahoma" w:hAnsi="Tahoma" w:cs="Tahoma"/>
                <w:sz w:val="20"/>
                <w:szCs w:val="20"/>
                <w:lang w:eastAsia="el-GR"/>
              </w:rPr>
            </w:pPr>
            <w:r w:rsidRPr="004069F4">
              <w:rPr>
                <w:rFonts w:ascii="Tahoma" w:hAnsi="Tahoma" w:cs="Tahoma"/>
                <w:b/>
                <w:bCs/>
                <w:sz w:val="20"/>
                <w:szCs w:val="20"/>
                <w:lang w:eastAsia="el-GR"/>
              </w:rPr>
              <w:t>Χαρακτηριστικά: </w:t>
            </w:r>
            <w:r w:rsidRPr="004069F4">
              <w:rPr>
                <w:rFonts w:ascii="Tahoma" w:hAnsi="Tahoma" w:cs="Tahoma"/>
                <w:bCs/>
                <w:sz w:val="20"/>
                <w:szCs w:val="20"/>
                <w:lang w:eastAsia="el-GR"/>
              </w:rPr>
              <w:t xml:space="preserve">Εύκαμπτα και ελαφριά. Κόβονται εύκολα με ψαλίδι ή κοπίδι. Μπορούν να βαφτούν, να διακοσμηθούν ή να κολληθούν. </w:t>
            </w:r>
          </w:p>
        </w:tc>
      </w:tr>
      <w:tr w:rsidR="00C439B6" w:rsidRPr="009B16E2" w14:paraId="656928F1"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A55FC38" w14:textId="33F8D9D7"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Β.89</w:t>
            </w:r>
          </w:p>
        </w:tc>
        <w:tc>
          <w:tcPr>
            <w:tcW w:w="2877" w:type="dxa"/>
            <w:shd w:val="clear" w:color="000000" w:fill="FFFFFF"/>
            <w:vAlign w:val="center"/>
            <w:hideMark/>
          </w:tcPr>
          <w:p w14:paraId="3FB9C96F"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ΧΑΝΤΡΕΣ ΞΥΛΙΝΕΣ (ΣΥΣΚΕΥΑΣΙΑ 150 ΤΜΧ)</w:t>
            </w:r>
          </w:p>
        </w:tc>
        <w:tc>
          <w:tcPr>
            <w:tcW w:w="6608" w:type="dxa"/>
            <w:shd w:val="clear" w:color="000000" w:fill="FFFFFF"/>
            <w:vAlign w:val="center"/>
            <w:hideMark/>
          </w:tcPr>
          <w:p w14:paraId="5571800A" w14:textId="77777777" w:rsidR="00C439B6" w:rsidRPr="007C01AD" w:rsidRDefault="00C439B6" w:rsidP="001A5F91">
            <w:pPr>
              <w:numPr>
                <w:ilvl w:val="0"/>
                <w:numId w:val="7"/>
              </w:numPr>
              <w:suppressAutoHyphens w:val="0"/>
              <w:rPr>
                <w:rFonts w:ascii="Tahoma" w:hAnsi="Tahoma" w:cs="Tahoma"/>
                <w:bCs/>
                <w:sz w:val="20"/>
                <w:szCs w:val="20"/>
                <w:lang w:eastAsia="el-GR"/>
              </w:rPr>
            </w:pPr>
            <w:r w:rsidRPr="007C01AD">
              <w:rPr>
                <w:rFonts w:ascii="Tahoma" w:hAnsi="Tahoma" w:cs="Tahoma"/>
                <w:b/>
                <w:sz w:val="20"/>
                <w:szCs w:val="20"/>
                <w:lang w:eastAsia="el-GR"/>
              </w:rPr>
              <w:t xml:space="preserve">Υλικό: </w:t>
            </w:r>
            <w:r w:rsidRPr="007C01AD">
              <w:rPr>
                <w:rFonts w:ascii="Tahoma" w:hAnsi="Tahoma" w:cs="Tahoma"/>
                <w:sz w:val="20"/>
                <w:szCs w:val="20"/>
                <w:lang w:eastAsia="el-GR"/>
              </w:rPr>
              <w:t>Φυσικό ξύλο, συνήθως βαμμένο με μη τοξικά χρώματα.</w:t>
            </w:r>
          </w:p>
          <w:p w14:paraId="7E49DBDE" w14:textId="77777777" w:rsidR="00C439B6" w:rsidRPr="007C01AD" w:rsidRDefault="00C439B6" w:rsidP="001A5F91">
            <w:pPr>
              <w:numPr>
                <w:ilvl w:val="0"/>
                <w:numId w:val="7"/>
              </w:numPr>
              <w:suppressAutoHyphens w:val="0"/>
              <w:rPr>
                <w:rFonts w:ascii="Tahoma" w:hAnsi="Tahoma" w:cs="Tahoma"/>
                <w:bCs/>
                <w:sz w:val="20"/>
                <w:szCs w:val="20"/>
                <w:lang w:eastAsia="el-GR"/>
              </w:rPr>
            </w:pPr>
            <w:r w:rsidRPr="007C01AD">
              <w:rPr>
                <w:rFonts w:ascii="Tahoma" w:hAnsi="Tahoma" w:cs="Tahoma"/>
                <w:b/>
                <w:bCs/>
                <w:sz w:val="20"/>
                <w:szCs w:val="20"/>
                <w:lang w:eastAsia="el-GR"/>
              </w:rPr>
              <w:t>Χρώμα:</w:t>
            </w:r>
            <w:r w:rsidRPr="007C01AD">
              <w:rPr>
                <w:rFonts w:ascii="Tahoma" w:hAnsi="Tahoma" w:cs="Tahoma"/>
                <w:bCs/>
                <w:sz w:val="20"/>
                <w:szCs w:val="20"/>
                <w:lang w:eastAsia="el-GR"/>
              </w:rPr>
              <w:t xml:space="preserve"> Ανάμεικτα χρώματα (πολύχρωμες, mix χρωμάτων)</w:t>
            </w:r>
            <w:r>
              <w:rPr>
                <w:rFonts w:ascii="Tahoma" w:hAnsi="Tahoma" w:cs="Tahoma"/>
                <w:bCs/>
                <w:sz w:val="20"/>
                <w:szCs w:val="20"/>
                <w:lang w:eastAsia="el-GR"/>
              </w:rPr>
              <w:t>.</w:t>
            </w:r>
          </w:p>
          <w:p w14:paraId="7284C47D" w14:textId="77777777" w:rsidR="00C439B6" w:rsidRPr="007C01AD" w:rsidRDefault="00C439B6" w:rsidP="001A5F91">
            <w:pPr>
              <w:numPr>
                <w:ilvl w:val="0"/>
                <w:numId w:val="7"/>
              </w:numPr>
              <w:suppressAutoHyphens w:val="0"/>
              <w:rPr>
                <w:rFonts w:ascii="Tahoma" w:hAnsi="Tahoma" w:cs="Tahoma"/>
                <w:bCs/>
                <w:sz w:val="20"/>
                <w:szCs w:val="20"/>
                <w:lang w:eastAsia="el-GR"/>
              </w:rPr>
            </w:pPr>
            <w:r w:rsidRPr="007C01AD">
              <w:rPr>
                <w:rFonts w:ascii="Tahoma" w:hAnsi="Tahoma" w:cs="Tahoma"/>
                <w:b/>
                <w:bCs/>
                <w:sz w:val="20"/>
                <w:szCs w:val="20"/>
                <w:lang w:eastAsia="el-GR"/>
              </w:rPr>
              <w:t>Τρύπα:</w:t>
            </w:r>
            <w:r w:rsidRPr="007C01AD">
              <w:rPr>
                <w:rFonts w:ascii="Tahoma" w:hAnsi="Tahoma" w:cs="Tahoma"/>
                <w:bCs/>
                <w:sz w:val="20"/>
                <w:szCs w:val="20"/>
                <w:lang w:eastAsia="el-GR"/>
              </w:rPr>
              <w:t xml:space="preserve"> Διαθέτουν τρύπα για εύκολο πέρασμα κορδονιού ή νήματος, με το μέγεθος της τρύπας να είναι περίπου 2-3 mm.</w:t>
            </w:r>
          </w:p>
          <w:p w14:paraId="6A72DE87" w14:textId="77777777" w:rsidR="00C439B6" w:rsidRPr="007C01AD" w:rsidRDefault="00C439B6" w:rsidP="001A5F91">
            <w:pPr>
              <w:numPr>
                <w:ilvl w:val="0"/>
                <w:numId w:val="7"/>
              </w:numPr>
              <w:suppressAutoHyphens w:val="0"/>
              <w:rPr>
                <w:rFonts w:ascii="Tahoma" w:hAnsi="Tahoma" w:cs="Tahoma"/>
                <w:bCs/>
                <w:sz w:val="20"/>
                <w:szCs w:val="20"/>
                <w:lang w:eastAsia="el-GR"/>
              </w:rPr>
            </w:pPr>
            <w:r w:rsidRPr="007C01AD">
              <w:rPr>
                <w:rFonts w:ascii="Tahoma" w:hAnsi="Tahoma" w:cs="Tahoma"/>
                <w:b/>
                <w:sz w:val="20"/>
                <w:szCs w:val="20"/>
                <w:lang w:eastAsia="el-GR"/>
              </w:rPr>
              <w:t>Συσκευασία:</w:t>
            </w:r>
            <w:r w:rsidRPr="007C01AD">
              <w:rPr>
                <w:rFonts w:ascii="Tahoma" w:hAnsi="Tahoma" w:cs="Tahoma"/>
                <w:sz w:val="20"/>
                <w:szCs w:val="20"/>
                <w:lang w:eastAsia="el-GR"/>
              </w:rPr>
              <w:t xml:space="preserve"> Πακέτο 150 τεμαχίων</w:t>
            </w:r>
            <w:r>
              <w:t xml:space="preserve"> </w:t>
            </w:r>
            <w:r w:rsidRPr="007C01AD">
              <w:rPr>
                <w:rFonts w:ascii="Tahoma" w:hAnsi="Tahoma" w:cs="Tahoma"/>
                <w:sz w:val="20"/>
                <w:szCs w:val="20"/>
                <w:lang w:eastAsia="el-GR"/>
              </w:rPr>
              <w:t>διαφόρων διαμέτρων, όπως 8, 10, 12, 14 και 16 mm.</w:t>
            </w:r>
          </w:p>
          <w:p w14:paraId="53CFC944" w14:textId="77777777" w:rsidR="00C439B6" w:rsidRPr="009B16E2" w:rsidRDefault="00C439B6" w:rsidP="001A5F91">
            <w:pPr>
              <w:suppressAutoHyphens w:val="0"/>
              <w:rPr>
                <w:rFonts w:ascii="Tahoma" w:hAnsi="Tahoma" w:cs="Tahoma"/>
                <w:sz w:val="20"/>
                <w:szCs w:val="20"/>
                <w:lang w:eastAsia="el-GR"/>
              </w:rPr>
            </w:pPr>
          </w:p>
        </w:tc>
      </w:tr>
      <w:tr w:rsidR="00C439B6" w:rsidRPr="009B16E2" w14:paraId="49F3228B"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E1ED663" w14:textId="1893C4C1"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Β.90</w:t>
            </w:r>
          </w:p>
        </w:tc>
        <w:tc>
          <w:tcPr>
            <w:tcW w:w="2877" w:type="dxa"/>
            <w:shd w:val="clear" w:color="000000" w:fill="FFFFFF"/>
            <w:vAlign w:val="center"/>
            <w:hideMark/>
          </w:tcPr>
          <w:p w14:paraId="60138208" w14:textId="77777777" w:rsidR="00C439B6" w:rsidRPr="003B17DD" w:rsidRDefault="00C439B6" w:rsidP="001A5F91">
            <w:pPr>
              <w:suppressAutoHyphens w:val="0"/>
              <w:rPr>
                <w:rFonts w:ascii="Tahoma" w:hAnsi="Tahoma" w:cs="Tahoma"/>
                <w:sz w:val="20"/>
                <w:szCs w:val="20"/>
                <w:lang w:eastAsia="el-GR"/>
              </w:rPr>
            </w:pPr>
            <w:r w:rsidRPr="003B17DD">
              <w:rPr>
                <w:rFonts w:ascii="Tahoma" w:hAnsi="Tahoma" w:cs="Tahoma"/>
                <w:sz w:val="20"/>
                <w:szCs w:val="20"/>
                <w:lang w:eastAsia="el-GR"/>
              </w:rPr>
              <w:t>ΧΑΡΤΙ Α4 80 gr/m</w:t>
            </w:r>
            <w:r w:rsidRPr="003B17DD">
              <w:rPr>
                <w:rFonts w:ascii="Tahoma" w:hAnsi="Tahoma" w:cs="Tahoma"/>
                <w:sz w:val="20"/>
                <w:szCs w:val="20"/>
                <w:vertAlign w:val="superscript"/>
                <w:lang w:eastAsia="el-GR"/>
              </w:rPr>
              <w:t>2</w:t>
            </w:r>
            <w:r w:rsidRPr="003B17DD">
              <w:rPr>
                <w:rFonts w:ascii="Tahoma" w:hAnsi="Tahoma" w:cs="Tahoma"/>
                <w:sz w:val="20"/>
                <w:szCs w:val="20"/>
                <w:lang w:eastAsia="el-GR"/>
              </w:rPr>
              <w:t xml:space="preserve"> ΔΙΑΦΟΡΑ ΧΡΩΜΑΤΑ (ΔΕΣΜΙΔΑ 250 ΦΥΛΛΩΝ)</w:t>
            </w:r>
          </w:p>
        </w:tc>
        <w:tc>
          <w:tcPr>
            <w:tcW w:w="6608" w:type="dxa"/>
            <w:shd w:val="clear" w:color="000000" w:fill="FFFFFF"/>
            <w:vAlign w:val="center"/>
            <w:hideMark/>
          </w:tcPr>
          <w:p w14:paraId="67706696" w14:textId="77777777" w:rsidR="00C439B6" w:rsidRPr="006F4BCA" w:rsidRDefault="00C439B6" w:rsidP="001A5F91">
            <w:pPr>
              <w:numPr>
                <w:ilvl w:val="0"/>
                <w:numId w:val="7"/>
              </w:numPr>
              <w:suppressAutoHyphens w:val="0"/>
              <w:rPr>
                <w:rFonts w:ascii="Tahoma" w:hAnsi="Tahoma" w:cs="Tahoma"/>
                <w:bCs/>
                <w:sz w:val="20"/>
                <w:szCs w:val="20"/>
                <w:lang w:eastAsia="el-GR"/>
              </w:rPr>
            </w:pPr>
            <w:r w:rsidRPr="006F4BCA">
              <w:rPr>
                <w:rFonts w:ascii="Tahoma" w:hAnsi="Tahoma" w:cs="Tahoma"/>
                <w:b/>
                <w:sz w:val="20"/>
                <w:szCs w:val="20"/>
                <w:lang w:eastAsia="el-GR"/>
              </w:rPr>
              <w:t xml:space="preserve">Υλικό: </w:t>
            </w:r>
            <w:r w:rsidRPr="006F4BCA">
              <w:rPr>
                <w:rFonts w:ascii="Tahoma" w:hAnsi="Tahoma" w:cs="Tahoma"/>
                <w:sz w:val="20"/>
                <w:szCs w:val="20"/>
                <w:lang w:eastAsia="el-GR"/>
              </w:rPr>
              <w:t>Έγχρωμο χαρτί εκτύπωσης / χαρτί φωτοαντιγραφικό.</w:t>
            </w:r>
          </w:p>
          <w:p w14:paraId="5E1C8818" w14:textId="77777777" w:rsidR="00C439B6" w:rsidRPr="006F4BCA" w:rsidRDefault="00C439B6" w:rsidP="001A5F91">
            <w:pPr>
              <w:numPr>
                <w:ilvl w:val="0"/>
                <w:numId w:val="7"/>
              </w:numPr>
              <w:suppressAutoHyphens w:val="0"/>
              <w:rPr>
                <w:rFonts w:ascii="Tahoma" w:hAnsi="Tahoma" w:cs="Tahoma"/>
                <w:bCs/>
                <w:sz w:val="20"/>
                <w:szCs w:val="20"/>
                <w:lang w:eastAsia="el-GR"/>
              </w:rPr>
            </w:pPr>
            <w:r w:rsidRPr="006F4BCA">
              <w:rPr>
                <w:rFonts w:ascii="Tahoma" w:hAnsi="Tahoma" w:cs="Tahoma"/>
                <w:b/>
                <w:sz w:val="20"/>
                <w:szCs w:val="20"/>
                <w:lang w:eastAsia="el-GR"/>
              </w:rPr>
              <w:t>Βάρος Χαρτιού:</w:t>
            </w:r>
            <w:r w:rsidRPr="006F4BCA">
              <w:rPr>
                <w:rFonts w:ascii="Tahoma" w:hAnsi="Tahoma" w:cs="Tahoma"/>
                <w:sz w:val="20"/>
                <w:szCs w:val="20"/>
                <w:lang w:eastAsia="el-GR"/>
              </w:rPr>
              <w:t xml:space="preserve"> 80 gr/m².</w:t>
            </w:r>
          </w:p>
          <w:p w14:paraId="079DE760" w14:textId="77777777" w:rsidR="00C439B6" w:rsidRPr="006F4BCA" w:rsidRDefault="00C439B6" w:rsidP="001A5F91">
            <w:pPr>
              <w:numPr>
                <w:ilvl w:val="0"/>
                <w:numId w:val="7"/>
              </w:numPr>
              <w:suppressAutoHyphens w:val="0"/>
              <w:rPr>
                <w:rFonts w:ascii="Tahoma" w:hAnsi="Tahoma" w:cs="Tahoma"/>
                <w:bCs/>
                <w:sz w:val="20"/>
                <w:szCs w:val="20"/>
                <w:lang w:eastAsia="el-GR"/>
              </w:rPr>
            </w:pPr>
            <w:r w:rsidRPr="006F4BCA">
              <w:rPr>
                <w:rFonts w:ascii="Tahoma" w:hAnsi="Tahoma" w:cs="Tahoma"/>
                <w:b/>
                <w:bCs/>
                <w:sz w:val="20"/>
                <w:szCs w:val="20"/>
                <w:lang w:eastAsia="el-GR"/>
              </w:rPr>
              <w:t xml:space="preserve">Διαστάσεις: </w:t>
            </w:r>
            <w:r w:rsidRPr="006F4BCA">
              <w:rPr>
                <w:rFonts w:ascii="Tahoma" w:hAnsi="Tahoma" w:cs="Tahoma"/>
                <w:bCs/>
                <w:sz w:val="20"/>
                <w:szCs w:val="20"/>
                <w:lang w:eastAsia="el-GR"/>
              </w:rPr>
              <w:t>A4 (21 x 29,7 cm).</w:t>
            </w:r>
          </w:p>
          <w:p w14:paraId="4FC1FB81" w14:textId="77777777" w:rsidR="00C439B6" w:rsidRPr="006F4BCA" w:rsidRDefault="00C439B6" w:rsidP="001A5F91">
            <w:pPr>
              <w:numPr>
                <w:ilvl w:val="0"/>
                <w:numId w:val="7"/>
              </w:numPr>
              <w:suppressAutoHyphens w:val="0"/>
              <w:rPr>
                <w:rFonts w:ascii="Tahoma" w:hAnsi="Tahoma" w:cs="Tahoma"/>
                <w:bCs/>
                <w:sz w:val="20"/>
                <w:szCs w:val="20"/>
                <w:lang w:eastAsia="el-GR"/>
              </w:rPr>
            </w:pPr>
            <w:r w:rsidRPr="006F4BCA">
              <w:rPr>
                <w:rFonts w:ascii="Tahoma" w:hAnsi="Tahoma" w:cs="Tahoma"/>
                <w:b/>
                <w:bCs/>
                <w:sz w:val="20"/>
                <w:szCs w:val="20"/>
                <w:lang w:eastAsia="el-GR"/>
              </w:rPr>
              <w:t>Χρώμα:</w:t>
            </w:r>
            <w:r w:rsidRPr="006F4BCA">
              <w:rPr>
                <w:rFonts w:ascii="Tahoma" w:hAnsi="Tahoma" w:cs="Tahoma"/>
                <w:bCs/>
                <w:sz w:val="20"/>
                <w:szCs w:val="20"/>
                <w:lang w:eastAsia="el-GR"/>
              </w:rPr>
              <w:t xml:space="preserve"> Διάφορα χρώματα (παστέλ και έντονα) π.χ. κίτρινο, ροζ, μπλε, πράσινο, κόκκινο, είτε ως μονόχρωμη δεσμίδα είτε ως ανάμεικτα χρώματα (ανάλογα το πακέτο).</w:t>
            </w:r>
          </w:p>
          <w:p w14:paraId="5FDA7574" w14:textId="77777777" w:rsidR="00C439B6" w:rsidRPr="006F4BCA" w:rsidRDefault="00C439B6" w:rsidP="001A5F91">
            <w:pPr>
              <w:numPr>
                <w:ilvl w:val="0"/>
                <w:numId w:val="7"/>
              </w:numPr>
              <w:suppressAutoHyphens w:val="0"/>
              <w:rPr>
                <w:rFonts w:ascii="Tahoma" w:hAnsi="Tahoma" w:cs="Tahoma"/>
                <w:b/>
                <w:bCs/>
                <w:sz w:val="20"/>
                <w:szCs w:val="20"/>
                <w:lang w:eastAsia="el-GR"/>
              </w:rPr>
            </w:pPr>
            <w:r w:rsidRPr="006F4BCA">
              <w:rPr>
                <w:rFonts w:ascii="Tahoma" w:hAnsi="Tahoma" w:cs="Tahoma"/>
                <w:b/>
                <w:bCs/>
                <w:sz w:val="20"/>
                <w:szCs w:val="20"/>
                <w:lang w:eastAsia="el-GR"/>
              </w:rPr>
              <w:t xml:space="preserve">Φινίρισμα: </w:t>
            </w:r>
            <w:r w:rsidRPr="006F4BCA">
              <w:rPr>
                <w:rFonts w:ascii="Tahoma" w:hAnsi="Tahoma" w:cs="Tahoma"/>
                <w:bCs/>
                <w:sz w:val="20"/>
                <w:szCs w:val="20"/>
                <w:lang w:eastAsia="el-GR"/>
              </w:rPr>
              <w:t>Συνήθως ματ φινίρισμα, κατάλληλο για εκτυπώσεις και γραφή.</w:t>
            </w:r>
          </w:p>
          <w:p w14:paraId="5AD8CB11" w14:textId="77777777" w:rsidR="00C439B6" w:rsidRPr="006F4BCA" w:rsidRDefault="00C439B6" w:rsidP="001A5F91">
            <w:pPr>
              <w:numPr>
                <w:ilvl w:val="0"/>
                <w:numId w:val="7"/>
              </w:numPr>
              <w:suppressAutoHyphens w:val="0"/>
              <w:rPr>
                <w:rFonts w:ascii="Tahoma" w:hAnsi="Tahoma" w:cs="Tahoma"/>
                <w:bCs/>
                <w:sz w:val="20"/>
                <w:szCs w:val="20"/>
                <w:lang w:eastAsia="el-GR"/>
              </w:rPr>
            </w:pPr>
            <w:r w:rsidRPr="006F4BCA">
              <w:rPr>
                <w:rFonts w:ascii="Tahoma" w:hAnsi="Tahoma" w:cs="Tahoma"/>
                <w:b/>
                <w:sz w:val="20"/>
                <w:szCs w:val="20"/>
                <w:lang w:eastAsia="el-GR"/>
              </w:rPr>
              <w:t>Συσκευασία:</w:t>
            </w:r>
            <w:r w:rsidRPr="006F4BCA">
              <w:rPr>
                <w:rFonts w:ascii="Tahoma" w:hAnsi="Tahoma" w:cs="Tahoma"/>
                <w:sz w:val="20"/>
                <w:szCs w:val="20"/>
                <w:lang w:eastAsia="el-GR"/>
              </w:rPr>
              <w:t xml:space="preserve"> Δεσμίδα / Πακέτο 250 φύλλων.</w:t>
            </w:r>
          </w:p>
        </w:tc>
      </w:tr>
      <w:tr w:rsidR="00C439B6" w:rsidRPr="009B16E2" w14:paraId="3B2CA7E7"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0F810065" w14:textId="4655DC5F"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Β.91</w:t>
            </w:r>
          </w:p>
        </w:tc>
        <w:tc>
          <w:tcPr>
            <w:tcW w:w="2877" w:type="dxa"/>
            <w:shd w:val="clear" w:color="000000" w:fill="FFFFFF"/>
            <w:vAlign w:val="center"/>
            <w:hideMark/>
          </w:tcPr>
          <w:p w14:paraId="62F8EA9F"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ΧΑΡΤΙ ΒΕΛΟΥΤΕ 70Χ100cm 130-140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ΔΙΑΦΟΡΑ ΧΡΩΜΑΤΑ</w:t>
            </w:r>
          </w:p>
        </w:tc>
        <w:tc>
          <w:tcPr>
            <w:tcW w:w="6608" w:type="dxa"/>
            <w:shd w:val="clear" w:color="000000" w:fill="FFFFFF"/>
            <w:vAlign w:val="center"/>
            <w:hideMark/>
          </w:tcPr>
          <w:p w14:paraId="024DBDFE" w14:textId="77777777" w:rsidR="00C439B6" w:rsidRPr="006F4BCA" w:rsidRDefault="00C439B6" w:rsidP="001A5F91">
            <w:pPr>
              <w:numPr>
                <w:ilvl w:val="0"/>
                <w:numId w:val="7"/>
              </w:numPr>
              <w:suppressAutoHyphens w:val="0"/>
              <w:rPr>
                <w:rFonts w:ascii="Tahoma" w:hAnsi="Tahoma" w:cs="Tahoma"/>
                <w:bCs/>
                <w:sz w:val="20"/>
                <w:szCs w:val="20"/>
                <w:lang w:eastAsia="el-GR"/>
              </w:rPr>
            </w:pPr>
            <w:r w:rsidRPr="006F4BCA">
              <w:rPr>
                <w:rFonts w:ascii="Tahoma" w:hAnsi="Tahoma" w:cs="Tahoma"/>
                <w:b/>
                <w:sz w:val="20"/>
                <w:szCs w:val="20"/>
                <w:lang w:eastAsia="el-GR"/>
              </w:rPr>
              <w:t xml:space="preserve">Υλικό: </w:t>
            </w:r>
            <w:r w:rsidRPr="006F4BCA">
              <w:rPr>
                <w:rFonts w:ascii="Tahoma" w:hAnsi="Tahoma" w:cs="Tahoma"/>
                <w:sz w:val="20"/>
                <w:szCs w:val="20"/>
                <w:lang w:eastAsia="el-GR"/>
              </w:rPr>
              <w:t>Η μία πλευρά του χαρτιού έχει απαλή, βελούδινη (πλαφ) υφή, ενώ η πίσω πλευρά είναι συνήθως λεία.</w:t>
            </w:r>
          </w:p>
          <w:p w14:paraId="7B7E5FC9" w14:textId="77777777" w:rsidR="00C439B6" w:rsidRPr="006F4BCA" w:rsidRDefault="00C439B6" w:rsidP="001A5F91">
            <w:pPr>
              <w:numPr>
                <w:ilvl w:val="0"/>
                <w:numId w:val="7"/>
              </w:numPr>
              <w:suppressAutoHyphens w:val="0"/>
              <w:rPr>
                <w:rFonts w:ascii="Tahoma" w:hAnsi="Tahoma" w:cs="Tahoma"/>
                <w:bCs/>
                <w:sz w:val="20"/>
                <w:szCs w:val="20"/>
                <w:lang w:eastAsia="el-GR"/>
              </w:rPr>
            </w:pPr>
            <w:r w:rsidRPr="006F4BCA">
              <w:rPr>
                <w:rFonts w:ascii="Tahoma" w:hAnsi="Tahoma" w:cs="Tahoma"/>
                <w:b/>
                <w:sz w:val="20"/>
                <w:szCs w:val="20"/>
                <w:lang w:eastAsia="el-GR"/>
              </w:rPr>
              <w:t>Βάρος Χαρτιού:</w:t>
            </w:r>
            <w:r w:rsidRPr="006F4BCA">
              <w:rPr>
                <w:rFonts w:ascii="Tahoma" w:hAnsi="Tahoma" w:cs="Tahoma"/>
                <w:sz w:val="20"/>
                <w:szCs w:val="20"/>
                <w:lang w:eastAsia="el-GR"/>
              </w:rPr>
              <w:t xml:space="preserve"> Περίπου 130-140 gr/m².</w:t>
            </w:r>
          </w:p>
          <w:p w14:paraId="3A2D89CC" w14:textId="77777777" w:rsidR="00C439B6" w:rsidRPr="006F4BCA" w:rsidRDefault="00C439B6" w:rsidP="001A5F91">
            <w:pPr>
              <w:numPr>
                <w:ilvl w:val="0"/>
                <w:numId w:val="7"/>
              </w:numPr>
              <w:suppressAutoHyphens w:val="0"/>
              <w:rPr>
                <w:rFonts w:ascii="Tahoma" w:hAnsi="Tahoma" w:cs="Tahoma"/>
                <w:bCs/>
                <w:sz w:val="20"/>
                <w:szCs w:val="20"/>
                <w:lang w:eastAsia="el-GR"/>
              </w:rPr>
            </w:pPr>
            <w:r w:rsidRPr="006F4BCA">
              <w:rPr>
                <w:rFonts w:ascii="Tahoma" w:hAnsi="Tahoma" w:cs="Tahoma"/>
                <w:b/>
                <w:bCs/>
                <w:sz w:val="20"/>
                <w:szCs w:val="20"/>
                <w:lang w:eastAsia="el-GR"/>
              </w:rPr>
              <w:t xml:space="preserve">Διαστάσεις: </w:t>
            </w:r>
            <w:r w:rsidRPr="006F4BCA">
              <w:rPr>
                <w:rFonts w:ascii="Tahoma" w:hAnsi="Tahoma" w:cs="Tahoma"/>
                <w:bCs/>
                <w:sz w:val="20"/>
                <w:szCs w:val="20"/>
                <w:lang w:eastAsia="el-GR"/>
              </w:rPr>
              <w:t>70 x 100 cm (μεγάλο μέγεθος, κατάλληλο για κοπή σε μικρότερα σχήματα).</w:t>
            </w:r>
          </w:p>
          <w:p w14:paraId="000C378C" w14:textId="77777777" w:rsidR="00C439B6" w:rsidRPr="006F4BCA" w:rsidRDefault="00C439B6" w:rsidP="001A5F91">
            <w:pPr>
              <w:numPr>
                <w:ilvl w:val="0"/>
                <w:numId w:val="7"/>
              </w:numPr>
              <w:suppressAutoHyphens w:val="0"/>
              <w:rPr>
                <w:rFonts w:ascii="Tahoma" w:hAnsi="Tahoma" w:cs="Tahoma"/>
                <w:bCs/>
                <w:sz w:val="20"/>
                <w:szCs w:val="20"/>
                <w:lang w:eastAsia="el-GR"/>
              </w:rPr>
            </w:pPr>
            <w:r w:rsidRPr="006F4BCA">
              <w:rPr>
                <w:rFonts w:ascii="Tahoma" w:hAnsi="Tahoma" w:cs="Tahoma"/>
                <w:b/>
                <w:bCs/>
                <w:sz w:val="20"/>
                <w:szCs w:val="20"/>
                <w:lang w:eastAsia="el-GR"/>
              </w:rPr>
              <w:t>Ποσότητα:</w:t>
            </w:r>
            <w:r w:rsidRPr="006F4BCA">
              <w:rPr>
                <w:rFonts w:ascii="Tahoma" w:hAnsi="Tahoma" w:cs="Tahoma"/>
                <w:bCs/>
                <w:sz w:val="20"/>
                <w:szCs w:val="20"/>
                <w:lang w:eastAsia="el-GR"/>
              </w:rPr>
              <w:t xml:space="preserve"> Μεμονωμένο φύλλο.</w:t>
            </w:r>
          </w:p>
          <w:p w14:paraId="6FBBA091" w14:textId="77777777" w:rsidR="00C439B6" w:rsidRPr="006F4BCA" w:rsidRDefault="00C439B6" w:rsidP="001A5F91">
            <w:pPr>
              <w:numPr>
                <w:ilvl w:val="0"/>
                <w:numId w:val="7"/>
              </w:numPr>
              <w:suppressAutoHyphens w:val="0"/>
              <w:rPr>
                <w:rFonts w:ascii="Tahoma" w:hAnsi="Tahoma" w:cs="Tahoma"/>
                <w:b/>
                <w:bCs/>
                <w:sz w:val="20"/>
                <w:szCs w:val="20"/>
                <w:lang w:eastAsia="el-GR"/>
              </w:rPr>
            </w:pPr>
            <w:r w:rsidRPr="006F4BCA">
              <w:rPr>
                <w:rFonts w:ascii="Tahoma" w:hAnsi="Tahoma" w:cs="Tahoma"/>
                <w:b/>
                <w:bCs/>
                <w:sz w:val="20"/>
                <w:szCs w:val="20"/>
                <w:lang w:eastAsia="el-GR"/>
              </w:rPr>
              <w:t>Χρώμα:</w:t>
            </w:r>
            <w:r w:rsidRPr="006F4BCA">
              <w:rPr>
                <w:rFonts w:ascii="Tahoma" w:hAnsi="Tahoma" w:cs="Tahoma"/>
                <w:bCs/>
                <w:sz w:val="20"/>
                <w:szCs w:val="20"/>
                <w:lang w:eastAsia="el-GR"/>
              </w:rPr>
              <w:t xml:space="preserve"> Διατίθεται σε μεγάλη ποικιλία μονόχρωμων επιλογών (π.χ.  κόκκινο, μπλε, πράσινο, μαύρο, λευκό, κίτρινο, κ.ά.).</w:t>
            </w:r>
          </w:p>
          <w:p w14:paraId="0C0BC90D" w14:textId="77777777" w:rsidR="00C439B6" w:rsidRPr="006F4BCA" w:rsidRDefault="00C439B6" w:rsidP="001A5F91">
            <w:pPr>
              <w:numPr>
                <w:ilvl w:val="0"/>
                <w:numId w:val="7"/>
              </w:numPr>
              <w:suppressAutoHyphens w:val="0"/>
              <w:rPr>
                <w:rFonts w:ascii="Tahoma" w:hAnsi="Tahoma" w:cs="Tahoma"/>
                <w:bCs/>
                <w:sz w:val="20"/>
                <w:szCs w:val="20"/>
                <w:lang w:eastAsia="el-GR"/>
              </w:rPr>
            </w:pPr>
            <w:r w:rsidRPr="006F4BCA">
              <w:rPr>
                <w:rFonts w:ascii="Tahoma" w:hAnsi="Tahoma" w:cs="Tahoma"/>
                <w:b/>
                <w:bCs/>
                <w:sz w:val="20"/>
                <w:szCs w:val="20"/>
                <w:lang w:eastAsia="el-GR"/>
              </w:rPr>
              <w:t>Χαρακτηριστικά: </w:t>
            </w:r>
            <w:r w:rsidRPr="006F4BCA">
              <w:rPr>
                <w:rFonts w:ascii="Tahoma" w:hAnsi="Tahoma" w:cs="Tahoma"/>
                <w:bCs/>
                <w:sz w:val="20"/>
                <w:szCs w:val="20"/>
                <w:lang w:eastAsia="el-GR"/>
              </w:rPr>
              <w:t>Εύκαμπτο και ευχάριστο στην αφή. Κόβεται εύκολα με ψαλίδι ή κοπίδι.</w:t>
            </w:r>
            <w:r w:rsidRPr="006F4BCA">
              <w:rPr>
                <w:rFonts w:ascii="Tahoma" w:hAnsi="Tahoma" w:cs="Tahoma"/>
                <w:sz w:val="20"/>
                <w:szCs w:val="20"/>
                <w:lang w:eastAsia="el-GR"/>
              </w:rPr>
              <w:t xml:space="preserve"> </w:t>
            </w:r>
            <w:r w:rsidRPr="006F4BCA">
              <w:rPr>
                <w:rFonts w:ascii="Tahoma" w:hAnsi="Tahoma" w:cs="Tahoma"/>
                <w:bCs/>
                <w:sz w:val="20"/>
                <w:szCs w:val="20"/>
                <w:lang w:eastAsia="el-GR"/>
              </w:rPr>
              <w:t>Κολλάται εύκολα (με την κατάλληλη κόλλα).</w:t>
            </w:r>
            <w:r w:rsidRPr="006F4BCA">
              <w:rPr>
                <w:rFonts w:ascii="Tahoma" w:hAnsi="Tahoma" w:cs="Tahoma"/>
                <w:sz w:val="20"/>
                <w:szCs w:val="20"/>
                <w:lang w:eastAsia="el-GR"/>
              </w:rPr>
              <w:t xml:space="preserve"> </w:t>
            </w:r>
            <w:r w:rsidRPr="006F4BCA">
              <w:rPr>
                <w:rFonts w:ascii="Tahoma" w:hAnsi="Tahoma" w:cs="Tahoma"/>
                <w:bCs/>
                <w:sz w:val="20"/>
                <w:szCs w:val="20"/>
                <w:lang w:eastAsia="el-GR"/>
              </w:rPr>
              <w:t>Δεν ξεφτίζει.</w:t>
            </w:r>
          </w:p>
        </w:tc>
      </w:tr>
      <w:tr w:rsidR="00C439B6" w:rsidRPr="009B16E2" w14:paraId="66EB9F7B"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B321AE4" w14:textId="3C107117"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Β.92</w:t>
            </w:r>
          </w:p>
        </w:tc>
        <w:tc>
          <w:tcPr>
            <w:tcW w:w="2877" w:type="dxa"/>
            <w:shd w:val="clear" w:color="000000" w:fill="FFFFFF"/>
            <w:vAlign w:val="center"/>
            <w:hideMark/>
          </w:tcPr>
          <w:p w14:paraId="0C3E6BBB"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ΧΑΡΤΙ ΓΚΟΦΡΕ  50Χ200cm 110-130 gr/m</w:t>
            </w:r>
            <w:r w:rsidRPr="00221A13">
              <w:rPr>
                <w:rFonts w:ascii="Tahoma" w:hAnsi="Tahoma" w:cs="Tahoma"/>
                <w:sz w:val="20"/>
                <w:szCs w:val="20"/>
                <w:vertAlign w:val="superscript"/>
                <w:lang w:eastAsia="el-GR"/>
              </w:rPr>
              <w:t>2</w:t>
            </w:r>
            <w:r w:rsidRPr="009B16E2">
              <w:rPr>
                <w:rFonts w:ascii="Tahoma" w:hAnsi="Tahoma" w:cs="Tahoma"/>
                <w:sz w:val="20"/>
                <w:szCs w:val="20"/>
                <w:lang w:eastAsia="el-GR"/>
              </w:rPr>
              <w:t xml:space="preserve"> ΔΙΑΦΟΡΑ ΧΡΩΜΑΤΑ</w:t>
            </w:r>
          </w:p>
        </w:tc>
        <w:tc>
          <w:tcPr>
            <w:tcW w:w="6608" w:type="dxa"/>
            <w:shd w:val="clear" w:color="000000" w:fill="FFFFFF"/>
            <w:vAlign w:val="center"/>
            <w:hideMark/>
          </w:tcPr>
          <w:p w14:paraId="51B7A2AC" w14:textId="77777777" w:rsidR="00C439B6" w:rsidRPr="00221A13" w:rsidRDefault="00C439B6" w:rsidP="001A5F91">
            <w:pPr>
              <w:numPr>
                <w:ilvl w:val="0"/>
                <w:numId w:val="7"/>
              </w:numPr>
              <w:suppressAutoHyphens w:val="0"/>
              <w:rPr>
                <w:rFonts w:ascii="Tahoma" w:hAnsi="Tahoma" w:cs="Tahoma"/>
                <w:bCs/>
                <w:sz w:val="20"/>
                <w:szCs w:val="20"/>
                <w:lang w:eastAsia="el-GR"/>
              </w:rPr>
            </w:pPr>
            <w:r w:rsidRPr="00221A13">
              <w:rPr>
                <w:rFonts w:ascii="Tahoma" w:hAnsi="Tahoma" w:cs="Tahoma"/>
                <w:b/>
                <w:sz w:val="20"/>
                <w:szCs w:val="20"/>
                <w:lang w:eastAsia="el-GR"/>
              </w:rPr>
              <w:t xml:space="preserve">Υλικό: </w:t>
            </w:r>
            <w:r w:rsidRPr="00221A13">
              <w:rPr>
                <w:rFonts w:ascii="Tahoma" w:hAnsi="Tahoma" w:cs="Tahoma"/>
                <w:sz w:val="20"/>
                <w:szCs w:val="20"/>
                <w:lang w:eastAsia="el-GR"/>
              </w:rPr>
              <w:t>Χαρτί γκοφρέ (crepe paper).</w:t>
            </w:r>
          </w:p>
          <w:p w14:paraId="0CE8941A" w14:textId="77777777" w:rsidR="00C439B6" w:rsidRPr="00221A13" w:rsidRDefault="00C439B6" w:rsidP="001A5F91">
            <w:pPr>
              <w:numPr>
                <w:ilvl w:val="0"/>
                <w:numId w:val="7"/>
              </w:numPr>
              <w:suppressAutoHyphens w:val="0"/>
              <w:rPr>
                <w:rFonts w:ascii="Tahoma" w:hAnsi="Tahoma" w:cs="Tahoma"/>
                <w:bCs/>
                <w:sz w:val="20"/>
                <w:szCs w:val="20"/>
                <w:lang w:eastAsia="el-GR"/>
              </w:rPr>
            </w:pPr>
            <w:r w:rsidRPr="00221A13">
              <w:rPr>
                <w:rFonts w:ascii="Tahoma" w:hAnsi="Tahoma" w:cs="Tahoma"/>
                <w:b/>
                <w:sz w:val="20"/>
                <w:szCs w:val="20"/>
                <w:lang w:eastAsia="el-GR"/>
              </w:rPr>
              <w:t>Βάρος Χαρτιού:</w:t>
            </w:r>
            <w:r w:rsidRPr="00221A13">
              <w:rPr>
                <w:rFonts w:ascii="Tahoma" w:hAnsi="Tahoma" w:cs="Tahoma"/>
                <w:sz w:val="20"/>
                <w:szCs w:val="20"/>
                <w:lang w:eastAsia="el-GR"/>
              </w:rPr>
              <w:t xml:space="preserve"> Περίπου 110-130 gr/m².</w:t>
            </w:r>
          </w:p>
          <w:p w14:paraId="51866756" w14:textId="77777777" w:rsidR="00C439B6" w:rsidRPr="00221A13" w:rsidRDefault="00C439B6" w:rsidP="001A5F91">
            <w:pPr>
              <w:numPr>
                <w:ilvl w:val="0"/>
                <w:numId w:val="7"/>
              </w:numPr>
              <w:suppressAutoHyphens w:val="0"/>
              <w:rPr>
                <w:rFonts w:ascii="Tahoma" w:hAnsi="Tahoma" w:cs="Tahoma"/>
                <w:bCs/>
                <w:sz w:val="20"/>
                <w:szCs w:val="20"/>
                <w:lang w:eastAsia="el-GR"/>
              </w:rPr>
            </w:pPr>
            <w:r w:rsidRPr="00221A13">
              <w:rPr>
                <w:rFonts w:ascii="Tahoma" w:hAnsi="Tahoma" w:cs="Tahoma"/>
                <w:b/>
                <w:bCs/>
                <w:sz w:val="20"/>
                <w:szCs w:val="20"/>
                <w:lang w:eastAsia="el-GR"/>
              </w:rPr>
              <w:t xml:space="preserve">Διαστάσεις: </w:t>
            </w:r>
            <w:r w:rsidRPr="00221A13">
              <w:rPr>
                <w:rFonts w:ascii="Tahoma" w:hAnsi="Tahoma" w:cs="Tahoma"/>
                <w:bCs/>
                <w:sz w:val="20"/>
                <w:szCs w:val="20"/>
                <w:lang w:eastAsia="el-GR"/>
              </w:rPr>
              <w:t xml:space="preserve">50 x 200 cm. </w:t>
            </w:r>
          </w:p>
          <w:p w14:paraId="2C37296E" w14:textId="77777777" w:rsidR="00C439B6" w:rsidRPr="00221A13" w:rsidRDefault="00C439B6" w:rsidP="001A5F91">
            <w:pPr>
              <w:numPr>
                <w:ilvl w:val="0"/>
                <w:numId w:val="7"/>
              </w:numPr>
              <w:suppressAutoHyphens w:val="0"/>
              <w:rPr>
                <w:rFonts w:ascii="Tahoma" w:hAnsi="Tahoma" w:cs="Tahoma"/>
                <w:bCs/>
                <w:sz w:val="20"/>
                <w:szCs w:val="20"/>
                <w:lang w:eastAsia="el-GR"/>
              </w:rPr>
            </w:pPr>
            <w:r w:rsidRPr="00221A13">
              <w:rPr>
                <w:rFonts w:ascii="Tahoma" w:hAnsi="Tahoma" w:cs="Tahoma"/>
                <w:b/>
                <w:bCs/>
                <w:sz w:val="20"/>
                <w:szCs w:val="20"/>
                <w:lang w:eastAsia="el-GR"/>
              </w:rPr>
              <w:t>Ποσότητα:</w:t>
            </w:r>
            <w:r w:rsidRPr="00221A13">
              <w:rPr>
                <w:rFonts w:ascii="Tahoma" w:hAnsi="Tahoma" w:cs="Tahoma"/>
                <w:bCs/>
                <w:sz w:val="20"/>
                <w:szCs w:val="20"/>
                <w:lang w:eastAsia="el-GR"/>
              </w:rPr>
              <w:t xml:space="preserve"> Μεμονωμένο φύλλο (ρολό).</w:t>
            </w:r>
          </w:p>
          <w:p w14:paraId="5B3D3CF9" w14:textId="77777777" w:rsidR="00C439B6" w:rsidRPr="00221A13" w:rsidRDefault="00C439B6" w:rsidP="001A5F91">
            <w:pPr>
              <w:numPr>
                <w:ilvl w:val="0"/>
                <w:numId w:val="7"/>
              </w:numPr>
              <w:suppressAutoHyphens w:val="0"/>
              <w:rPr>
                <w:rFonts w:ascii="Tahoma" w:hAnsi="Tahoma" w:cs="Tahoma"/>
                <w:b/>
                <w:bCs/>
                <w:sz w:val="20"/>
                <w:szCs w:val="20"/>
                <w:lang w:eastAsia="el-GR"/>
              </w:rPr>
            </w:pPr>
            <w:r w:rsidRPr="00221A13">
              <w:rPr>
                <w:rFonts w:ascii="Tahoma" w:hAnsi="Tahoma" w:cs="Tahoma"/>
                <w:b/>
                <w:bCs/>
                <w:sz w:val="20"/>
                <w:szCs w:val="20"/>
                <w:lang w:eastAsia="el-GR"/>
              </w:rPr>
              <w:t>Χρώμα:</w:t>
            </w:r>
            <w:r w:rsidRPr="00221A13">
              <w:rPr>
                <w:rFonts w:ascii="Tahoma" w:hAnsi="Tahoma" w:cs="Tahoma"/>
                <w:bCs/>
                <w:sz w:val="20"/>
                <w:szCs w:val="20"/>
                <w:lang w:eastAsia="el-GR"/>
              </w:rPr>
              <w:t xml:space="preserve"> Διατίθεται σε μεγάλη ποικιλία μονόχρωμων επιλογών (κόκκινο, μπλε, πράσινο, μαύρο, λευκό, κίτρινο, κ.ά.).</w:t>
            </w:r>
          </w:p>
          <w:p w14:paraId="5758F865" w14:textId="77777777" w:rsidR="00C439B6" w:rsidRPr="00221A13" w:rsidRDefault="00C439B6" w:rsidP="001A5F91">
            <w:pPr>
              <w:numPr>
                <w:ilvl w:val="0"/>
                <w:numId w:val="7"/>
              </w:numPr>
              <w:suppressAutoHyphens w:val="0"/>
              <w:rPr>
                <w:rFonts w:ascii="Tahoma" w:hAnsi="Tahoma" w:cs="Tahoma"/>
                <w:b/>
                <w:bCs/>
                <w:sz w:val="20"/>
                <w:szCs w:val="20"/>
                <w:lang w:eastAsia="el-GR"/>
              </w:rPr>
            </w:pPr>
            <w:r w:rsidRPr="00221A13">
              <w:rPr>
                <w:rFonts w:ascii="Tahoma" w:hAnsi="Tahoma" w:cs="Tahoma"/>
                <w:b/>
                <w:bCs/>
                <w:sz w:val="20"/>
                <w:szCs w:val="20"/>
                <w:lang w:eastAsia="el-GR"/>
              </w:rPr>
              <w:t xml:space="preserve">Ελαστικότητα: </w:t>
            </w:r>
            <w:r w:rsidRPr="00221A13">
              <w:rPr>
                <w:rFonts w:ascii="Tahoma" w:hAnsi="Tahoma" w:cs="Tahoma"/>
                <w:bCs/>
                <w:sz w:val="20"/>
                <w:szCs w:val="20"/>
                <w:lang w:eastAsia="el-GR"/>
              </w:rPr>
              <w:t>Διαθέτει ελαστικότητα 40% έως 60%, γεγονός που του επιτρέπει να τεντώνεται και να παίρνει σχήμα.</w:t>
            </w:r>
          </w:p>
          <w:p w14:paraId="0B3E0FAA" w14:textId="77777777" w:rsidR="00C439B6" w:rsidRPr="00221A13" w:rsidRDefault="00C439B6" w:rsidP="001A5F91">
            <w:pPr>
              <w:numPr>
                <w:ilvl w:val="0"/>
                <w:numId w:val="7"/>
              </w:numPr>
              <w:suppressAutoHyphens w:val="0"/>
              <w:rPr>
                <w:rFonts w:ascii="Tahoma" w:hAnsi="Tahoma" w:cs="Tahoma"/>
                <w:bCs/>
                <w:sz w:val="20"/>
                <w:szCs w:val="20"/>
                <w:lang w:eastAsia="el-GR"/>
              </w:rPr>
            </w:pPr>
            <w:r w:rsidRPr="00221A13">
              <w:rPr>
                <w:rFonts w:ascii="Tahoma" w:hAnsi="Tahoma" w:cs="Tahoma"/>
                <w:b/>
                <w:bCs/>
                <w:sz w:val="20"/>
                <w:szCs w:val="20"/>
                <w:lang w:eastAsia="el-GR"/>
              </w:rPr>
              <w:t>Χαρακτηριστικά: </w:t>
            </w:r>
            <w:r w:rsidRPr="00221A13">
              <w:rPr>
                <w:rFonts w:ascii="Tahoma" w:hAnsi="Tahoma" w:cs="Tahoma"/>
                <w:bCs/>
                <w:sz w:val="20"/>
                <w:szCs w:val="20"/>
                <w:lang w:eastAsia="el-GR"/>
              </w:rPr>
              <w:t>Εύκαμπτο και ελαφρύ. Διαθέτει την χαρακτηριστική κυματιστή (ανάγλυφη) υφή. Κόβεται εύκολα.</w:t>
            </w:r>
          </w:p>
        </w:tc>
      </w:tr>
      <w:tr w:rsidR="00C439B6" w:rsidRPr="009B16E2" w14:paraId="47F78F56"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85230C2" w14:textId="749DFBDA"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Β.93</w:t>
            </w:r>
          </w:p>
        </w:tc>
        <w:tc>
          <w:tcPr>
            <w:tcW w:w="2877" w:type="dxa"/>
            <w:shd w:val="clear" w:color="000000" w:fill="FFFFFF"/>
            <w:vAlign w:val="center"/>
            <w:hideMark/>
          </w:tcPr>
          <w:p w14:paraId="04258515"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ΧΑΡΤΙ ΓΛΑΣΕ 50Χ70cm 80-100 gr/m</w:t>
            </w:r>
            <w:r w:rsidRPr="00221A13">
              <w:rPr>
                <w:rFonts w:ascii="Tahoma" w:hAnsi="Tahoma" w:cs="Tahoma"/>
                <w:sz w:val="20"/>
                <w:szCs w:val="20"/>
                <w:vertAlign w:val="superscript"/>
                <w:lang w:eastAsia="el-GR"/>
              </w:rPr>
              <w:t>2</w:t>
            </w:r>
            <w:r w:rsidRPr="009B16E2">
              <w:rPr>
                <w:rFonts w:ascii="Tahoma" w:hAnsi="Tahoma" w:cs="Tahoma"/>
                <w:sz w:val="20"/>
                <w:szCs w:val="20"/>
                <w:lang w:eastAsia="el-GR"/>
              </w:rPr>
              <w:t xml:space="preserve"> ΔΙΑΦΟΡΑ ΧΡΩΜΑΤΑ</w:t>
            </w:r>
          </w:p>
        </w:tc>
        <w:tc>
          <w:tcPr>
            <w:tcW w:w="6608" w:type="dxa"/>
            <w:shd w:val="clear" w:color="000000" w:fill="FFFFFF"/>
            <w:vAlign w:val="center"/>
            <w:hideMark/>
          </w:tcPr>
          <w:p w14:paraId="2E6F1AD2" w14:textId="77777777" w:rsidR="00C439B6" w:rsidRPr="00221A13" w:rsidRDefault="00C439B6" w:rsidP="001A5F91">
            <w:pPr>
              <w:numPr>
                <w:ilvl w:val="0"/>
                <w:numId w:val="7"/>
              </w:numPr>
              <w:suppressAutoHyphens w:val="0"/>
              <w:rPr>
                <w:rFonts w:ascii="Tahoma" w:hAnsi="Tahoma" w:cs="Tahoma"/>
                <w:bCs/>
                <w:sz w:val="20"/>
                <w:szCs w:val="20"/>
                <w:lang w:eastAsia="el-GR"/>
              </w:rPr>
            </w:pPr>
            <w:r w:rsidRPr="00221A13">
              <w:rPr>
                <w:rFonts w:ascii="Tahoma" w:hAnsi="Tahoma" w:cs="Tahoma"/>
                <w:b/>
                <w:sz w:val="20"/>
                <w:szCs w:val="20"/>
                <w:lang w:eastAsia="el-GR"/>
              </w:rPr>
              <w:t xml:space="preserve">Υλικό: </w:t>
            </w:r>
            <w:r w:rsidRPr="00221A13">
              <w:rPr>
                <w:rFonts w:ascii="Tahoma" w:hAnsi="Tahoma" w:cs="Tahoma"/>
                <w:sz w:val="20"/>
                <w:szCs w:val="20"/>
                <w:lang w:eastAsia="el-GR"/>
              </w:rPr>
              <w:t>Χαρτί γλασέ (glace paper). Η μία πλευρά του χαρτιού είναι γυαλιστερή (glossy) και λεία, ενώ η πίσω πλευρά είναι ματ/λεία.</w:t>
            </w:r>
          </w:p>
          <w:p w14:paraId="7764B9DC" w14:textId="77777777" w:rsidR="00C439B6" w:rsidRPr="00221A13" w:rsidRDefault="00C439B6" w:rsidP="001A5F91">
            <w:pPr>
              <w:numPr>
                <w:ilvl w:val="0"/>
                <w:numId w:val="7"/>
              </w:numPr>
              <w:suppressAutoHyphens w:val="0"/>
              <w:rPr>
                <w:rFonts w:ascii="Tahoma" w:hAnsi="Tahoma" w:cs="Tahoma"/>
                <w:bCs/>
                <w:sz w:val="20"/>
                <w:szCs w:val="20"/>
                <w:lang w:eastAsia="el-GR"/>
              </w:rPr>
            </w:pPr>
            <w:r w:rsidRPr="00221A13">
              <w:rPr>
                <w:rFonts w:ascii="Tahoma" w:hAnsi="Tahoma" w:cs="Tahoma"/>
                <w:b/>
                <w:sz w:val="20"/>
                <w:szCs w:val="20"/>
                <w:lang w:eastAsia="el-GR"/>
              </w:rPr>
              <w:t>Βάρος Χαρτιού:</w:t>
            </w:r>
            <w:r w:rsidRPr="00221A13">
              <w:rPr>
                <w:rFonts w:ascii="Tahoma" w:hAnsi="Tahoma" w:cs="Tahoma"/>
                <w:sz w:val="20"/>
                <w:szCs w:val="20"/>
                <w:lang w:eastAsia="el-GR"/>
              </w:rPr>
              <w:t xml:space="preserve"> Περίπου 80-100 gr/m².</w:t>
            </w:r>
          </w:p>
          <w:p w14:paraId="6E3B2960" w14:textId="77777777" w:rsidR="00C439B6" w:rsidRPr="00221A13" w:rsidRDefault="00C439B6" w:rsidP="001A5F91">
            <w:pPr>
              <w:numPr>
                <w:ilvl w:val="0"/>
                <w:numId w:val="7"/>
              </w:numPr>
              <w:suppressAutoHyphens w:val="0"/>
              <w:rPr>
                <w:rFonts w:ascii="Tahoma" w:hAnsi="Tahoma" w:cs="Tahoma"/>
                <w:bCs/>
                <w:sz w:val="20"/>
                <w:szCs w:val="20"/>
                <w:lang w:eastAsia="el-GR"/>
              </w:rPr>
            </w:pPr>
            <w:r w:rsidRPr="00221A13">
              <w:rPr>
                <w:rFonts w:ascii="Tahoma" w:hAnsi="Tahoma" w:cs="Tahoma"/>
                <w:b/>
                <w:bCs/>
                <w:sz w:val="20"/>
                <w:szCs w:val="20"/>
                <w:lang w:eastAsia="el-GR"/>
              </w:rPr>
              <w:t xml:space="preserve">Διαστάσεις: </w:t>
            </w:r>
            <w:r w:rsidRPr="00221A13">
              <w:rPr>
                <w:rFonts w:ascii="Tahoma" w:hAnsi="Tahoma" w:cs="Tahoma"/>
                <w:bCs/>
                <w:sz w:val="20"/>
                <w:szCs w:val="20"/>
                <w:lang w:eastAsia="el-GR"/>
              </w:rPr>
              <w:t>50 x 70 cm (μεγάλο μέγεθος, κατάλληλο για κοπή ή κάλυψη επιφανειών).</w:t>
            </w:r>
          </w:p>
          <w:p w14:paraId="6EAF3CD6" w14:textId="77777777" w:rsidR="00C439B6" w:rsidRPr="00221A13" w:rsidRDefault="00C439B6" w:rsidP="001A5F91">
            <w:pPr>
              <w:numPr>
                <w:ilvl w:val="0"/>
                <w:numId w:val="7"/>
              </w:numPr>
              <w:suppressAutoHyphens w:val="0"/>
              <w:rPr>
                <w:rFonts w:ascii="Tahoma" w:hAnsi="Tahoma" w:cs="Tahoma"/>
                <w:bCs/>
                <w:sz w:val="20"/>
                <w:szCs w:val="20"/>
                <w:lang w:eastAsia="el-GR"/>
              </w:rPr>
            </w:pPr>
            <w:r w:rsidRPr="00221A13">
              <w:rPr>
                <w:rFonts w:ascii="Tahoma" w:hAnsi="Tahoma" w:cs="Tahoma"/>
                <w:b/>
                <w:bCs/>
                <w:sz w:val="20"/>
                <w:szCs w:val="20"/>
                <w:lang w:eastAsia="el-GR"/>
              </w:rPr>
              <w:t>Ποσότητα:</w:t>
            </w:r>
            <w:r w:rsidRPr="00221A13">
              <w:rPr>
                <w:rFonts w:ascii="Tahoma" w:hAnsi="Tahoma" w:cs="Tahoma"/>
                <w:bCs/>
                <w:sz w:val="20"/>
                <w:szCs w:val="20"/>
                <w:lang w:eastAsia="el-GR"/>
              </w:rPr>
              <w:t xml:space="preserve"> Μεμονωμένο φύλλο.</w:t>
            </w:r>
          </w:p>
          <w:p w14:paraId="53BDCC69" w14:textId="77777777" w:rsidR="00C439B6" w:rsidRPr="00221A13" w:rsidRDefault="00C439B6" w:rsidP="001A5F91">
            <w:pPr>
              <w:numPr>
                <w:ilvl w:val="0"/>
                <w:numId w:val="7"/>
              </w:numPr>
              <w:suppressAutoHyphens w:val="0"/>
              <w:rPr>
                <w:rFonts w:ascii="Tahoma" w:hAnsi="Tahoma" w:cs="Tahoma"/>
                <w:b/>
                <w:bCs/>
                <w:sz w:val="20"/>
                <w:szCs w:val="20"/>
                <w:lang w:eastAsia="el-GR"/>
              </w:rPr>
            </w:pPr>
            <w:r w:rsidRPr="00221A13">
              <w:rPr>
                <w:rFonts w:ascii="Tahoma" w:hAnsi="Tahoma" w:cs="Tahoma"/>
                <w:b/>
                <w:bCs/>
                <w:sz w:val="20"/>
                <w:szCs w:val="20"/>
                <w:lang w:eastAsia="el-GR"/>
              </w:rPr>
              <w:t>Χρώμα:</w:t>
            </w:r>
            <w:r w:rsidRPr="00221A13">
              <w:rPr>
                <w:rFonts w:ascii="Tahoma" w:hAnsi="Tahoma" w:cs="Tahoma"/>
                <w:bCs/>
                <w:sz w:val="20"/>
                <w:szCs w:val="20"/>
                <w:lang w:eastAsia="el-GR"/>
              </w:rPr>
              <w:t xml:space="preserve"> Σε μεγάλη ποικιλία μονόχρωμων επιλογών (π.χ.  κόκκινο, μπλε, πράσινο, μαύρο, λευκό, κίτρινο, κ.ά.).</w:t>
            </w:r>
          </w:p>
          <w:p w14:paraId="3357BCED" w14:textId="77777777" w:rsidR="00C439B6" w:rsidRPr="00221A13" w:rsidRDefault="00C439B6" w:rsidP="001A5F91">
            <w:pPr>
              <w:numPr>
                <w:ilvl w:val="0"/>
                <w:numId w:val="7"/>
              </w:numPr>
              <w:suppressAutoHyphens w:val="0"/>
              <w:rPr>
                <w:rFonts w:ascii="Tahoma" w:hAnsi="Tahoma" w:cs="Tahoma"/>
                <w:bCs/>
                <w:sz w:val="20"/>
                <w:szCs w:val="20"/>
                <w:lang w:eastAsia="el-GR"/>
              </w:rPr>
            </w:pPr>
            <w:r w:rsidRPr="00221A13">
              <w:rPr>
                <w:rFonts w:ascii="Tahoma" w:hAnsi="Tahoma" w:cs="Tahoma"/>
                <w:b/>
                <w:bCs/>
                <w:sz w:val="20"/>
                <w:szCs w:val="20"/>
                <w:lang w:eastAsia="el-GR"/>
              </w:rPr>
              <w:t>Χαρακτηριστικά: </w:t>
            </w:r>
            <w:r w:rsidRPr="00221A13">
              <w:rPr>
                <w:rFonts w:ascii="Tahoma" w:hAnsi="Tahoma" w:cs="Tahoma"/>
                <w:bCs/>
                <w:sz w:val="20"/>
                <w:szCs w:val="20"/>
                <w:lang w:eastAsia="el-GR"/>
              </w:rPr>
              <w:t>Εύκαμπτο και λεπτό. Κόβεται εύκολα με ψαλίδι ή κοπίδι. Διπλώνεται εύκολα.</w:t>
            </w:r>
          </w:p>
        </w:tc>
      </w:tr>
      <w:tr w:rsidR="00C439B6" w:rsidRPr="009B16E2" w14:paraId="75C6FB4F"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F42BBC4" w14:textId="3A0F458F"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Β.94</w:t>
            </w:r>
          </w:p>
        </w:tc>
        <w:tc>
          <w:tcPr>
            <w:tcW w:w="2877" w:type="dxa"/>
            <w:shd w:val="clear" w:color="000000" w:fill="FFFFFF"/>
            <w:vAlign w:val="center"/>
            <w:hideMark/>
          </w:tcPr>
          <w:p w14:paraId="3E2A5320"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ΧΑΡΤΙ ΜΕΤΑΛΛΙΖΕ 50Χ80cm 120 gr/m² ΔΙΠΛΗΣ ΟΨΕΩΣ</w:t>
            </w:r>
          </w:p>
        </w:tc>
        <w:tc>
          <w:tcPr>
            <w:tcW w:w="6608" w:type="dxa"/>
            <w:shd w:val="clear" w:color="000000" w:fill="FFFFFF"/>
            <w:vAlign w:val="center"/>
            <w:hideMark/>
          </w:tcPr>
          <w:p w14:paraId="78C3D574"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Χαρτί με γυαλιστερό μεταλλιζέ (metallic, mirror effect) φινίρισμα διπλής όψης.</w:t>
            </w:r>
          </w:p>
          <w:p w14:paraId="0BE0B363"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Διαστάσεις: </w:t>
            </w:r>
            <w:r w:rsidRPr="006C451B">
              <w:rPr>
                <w:rFonts w:ascii="Tahoma" w:hAnsi="Tahoma" w:cs="Tahoma"/>
                <w:bCs/>
                <w:sz w:val="20"/>
                <w:szCs w:val="20"/>
                <w:lang w:eastAsia="el-GR"/>
              </w:rPr>
              <w:t>50 x 80 cm (μεγάλο μέγεθος).</w:t>
            </w:r>
          </w:p>
          <w:p w14:paraId="464E9456"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Βάρος:</w:t>
            </w:r>
            <w:r w:rsidRPr="006C451B">
              <w:rPr>
                <w:rFonts w:ascii="Tahoma" w:hAnsi="Tahoma" w:cs="Tahoma"/>
                <w:bCs/>
                <w:sz w:val="20"/>
                <w:szCs w:val="20"/>
                <w:lang w:eastAsia="el-GR"/>
              </w:rPr>
              <w:t xml:space="preserve"> 120 gr/m² (gsm).</w:t>
            </w:r>
          </w:p>
          <w:p w14:paraId="4F9D89FF"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Ποσότητα:</w:t>
            </w:r>
            <w:r w:rsidRPr="006C451B">
              <w:rPr>
                <w:rFonts w:ascii="Tahoma" w:hAnsi="Tahoma" w:cs="Tahoma"/>
                <w:bCs/>
                <w:sz w:val="20"/>
                <w:szCs w:val="20"/>
                <w:lang w:eastAsia="el-GR"/>
              </w:rPr>
              <w:t xml:space="preserve"> Μεμονωμένο φύλλο.</w:t>
            </w:r>
          </w:p>
          <w:p w14:paraId="69C3E4E9" w14:textId="77777777" w:rsidR="00C439B6" w:rsidRPr="006C451B" w:rsidRDefault="00C439B6" w:rsidP="001A5F91">
            <w:pPr>
              <w:numPr>
                <w:ilvl w:val="0"/>
                <w:numId w:val="7"/>
              </w:numPr>
              <w:suppressAutoHyphens w:val="0"/>
              <w:rPr>
                <w:rFonts w:ascii="Tahoma" w:hAnsi="Tahoma" w:cs="Tahoma"/>
                <w:b/>
                <w:bCs/>
                <w:sz w:val="20"/>
                <w:szCs w:val="20"/>
                <w:lang w:eastAsia="el-GR"/>
              </w:rPr>
            </w:pPr>
            <w:r w:rsidRPr="006C451B">
              <w:rPr>
                <w:rFonts w:ascii="Tahoma" w:hAnsi="Tahoma" w:cs="Tahoma"/>
                <w:b/>
                <w:bCs/>
                <w:sz w:val="20"/>
                <w:szCs w:val="20"/>
                <w:lang w:eastAsia="el-GR"/>
              </w:rPr>
              <w:t>Χρώμα:</w:t>
            </w:r>
            <w:r w:rsidRPr="006C451B">
              <w:rPr>
                <w:rFonts w:ascii="Tahoma" w:hAnsi="Tahoma" w:cs="Tahoma"/>
                <w:bCs/>
                <w:sz w:val="20"/>
                <w:szCs w:val="20"/>
                <w:lang w:eastAsia="el-GR"/>
              </w:rPr>
              <w:t xml:space="preserve"> Σε ποικιλία μονόχρωμων επιλογών, π.χ. χρυσό, ασημί, κόκκινο μεταλλικό, μπλε μεταλλικό, φούξια, κ.ά..</w:t>
            </w:r>
          </w:p>
          <w:p w14:paraId="1B31A05B" w14:textId="77777777" w:rsidR="00C439B6" w:rsidRPr="006C451B" w:rsidRDefault="00C439B6" w:rsidP="001A5F91">
            <w:pPr>
              <w:numPr>
                <w:ilvl w:val="0"/>
                <w:numId w:val="7"/>
              </w:numPr>
              <w:suppressAutoHyphens w:val="0"/>
              <w:rPr>
                <w:rFonts w:ascii="Tahoma" w:hAnsi="Tahoma" w:cs="Tahoma"/>
                <w:b/>
                <w:bCs/>
                <w:sz w:val="20"/>
                <w:szCs w:val="20"/>
                <w:lang w:eastAsia="el-GR"/>
              </w:rPr>
            </w:pPr>
            <w:r w:rsidRPr="006C451B">
              <w:rPr>
                <w:rFonts w:ascii="Tahoma" w:hAnsi="Tahoma" w:cs="Tahoma"/>
                <w:b/>
                <w:bCs/>
                <w:sz w:val="20"/>
                <w:szCs w:val="20"/>
                <w:lang w:eastAsia="el-GR"/>
              </w:rPr>
              <w:t xml:space="preserve">Όψεις: </w:t>
            </w:r>
            <w:r w:rsidRPr="006C451B">
              <w:rPr>
                <w:rFonts w:ascii="Tahoma" w:hAnsi="Tahoma" w:cs="Tahoma"/>
                <w:bCs/>
                <w:sz w:val="20"/>
                <w:szCs w:val="20"/>
                <w:lang w:eastAsia="el-GR"/>
              </w:rPr>
              <w:t>Διπλής όψης (και οι δύο πλευρές έχουν μεταλλικό φινίρισμα).</w:t>
            </w:r>
          </w:p>
          <w:p w14:paraId="59E17123"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Συσκευασία: </w:t>
            </w:r>
            <w:r w:rsidRPr="006C451B">
              <w:rPr>
                <w:rFonts w:ascii="Tahoma" w:hAnsi="Tahoma" w:cs="Tahoma"/>
                <w:bCs/>
                <w:sz w:val="20"/>
                <w:szCs w:val="20"/>
                <w:lang w:eastAsia="el-GR"/>
              </w:rPr>
              <w:t>Το προϊόν θα παραδίδεται σε συσκευασία που να διασφαλίζει τη μη παραμόρφωση ή τσάκιση των φύλλων (π.χ. σε δεσμίδες ή προστατευτικό κύλινδρο).</w:t>
            </w:r>
          </w:p>
          <w:p w14:paraId="38BE40C1"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Χαρακτηριστικά: </w:t>
            </w:r>
            <w:r w:rsidRPr="006C451B">
              <w:rPr>
                <w:rFonts w:ascii="Tahoma" w:hAnsi="Tahoma" w:cs="Tahoma"/>
                <w:bCs/>
                <w:sz w:val="20"/>
                <w:szCs w:val="20"/>
                <w:lang w:eastAsia="el-GR"/>
              </w:rPr>
              <w:t xml:space="preserve">Εύκαμπτο. Κόβεται εύκολα με ψαλίδι ή κοπίδι, </w:t>
            </w:r>
            <w:r w:rsidRPr="006C451B">
              <w:rPr>
                <w:rFonts w:ascii="Tahoma" w:hAnsi="Tahoma" w:cs="Tahoma"/>
                <w:sz w:val="20"/>
                <w:szCs w:val="20"/>
                <w:lang w:eastAsia="el-GR"/>
              </w:rPr>
              <w:t>διπλώνει και κολλάει εύκολα.</w:t>
            </w:r>
            <w:r w:rsidRPr="006C451B">
              <w:rPr>
                <w:rFonts w:ascii="Tahoma" w:hAnsi="Tahoma" w:cs="Tahoma"/>
                <w:bCs/>
                <w:sz w:val="20"/>
                <w:szCs w:val="20"/>
                <w:lang w:eastAsia="el-GR"/>
              </w:rPr>
              <w:t xml:space="preserve"> Προσθέτει λάμψη και ιδιαίτερο αισθητικό αποτέλεσμα στις κατασκευές.</w:t>
            </w:r>
          </w:p>
        </w:tc>
      </w:tr>
      <w:tr w:rsidR="00C439B6" w:rsidRPr="009B16E2" w14:paraId="175FA5F8"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DA405AD" w14:textId="64FD04B5"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Β.95</w:t>
            </w:r>
          </w:p>
        </w:tc>
        <w:tc>
          <w:tcPr>
            <w:tcW w:w="2877" w:type="dxa"/>
            <w:shd w:val="clear" w:color="000000" w:fill="FFFFFF"/>
            <w:vAlign w:val="center"/>
            <w:hideMark/>
          </w:tcPr>
          <w:p w14:paraId="487AA0FA"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ΧΑΡΤΙ ΠΕΡΙΤΥΛΙΓΜΑΤΟΣ ΛΕΥΚΟ 1Χ80m 100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ΡΟΛΟ 8 ΚΙΛΩΝ</w:t>
            </w:r>
          </w:p>
        </w:tc>
        <w:tc>
          <w:tcPr>
            <w:tcW w:w="6608" w:type="dxa"/>
            <w:shd w:val="clear" w:color="000000" w:fill="FFFFFF"/>
            <w:vAlign w:val="center"/>
            <w:hideMark/>
          </w:tcPr>
          <w:p w14:paraId="237E7CA6"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Λευκό χαρτί περιτυλίγματος σε ρολό (χαρτί συσκευασίας ή σχεδίου).</w:t>
            </w:r>
          </w:p>
          <w:p w14:paraId="4680C060"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Διαστάσεις: </w:t>
            </w:r>
            <w:r w:rsidRPr="006C451B">
              <w:rPr>
                <w:rFonts w:ascii="Tahoma" w:hAnsi="Tahoma" w:cs="Tahoma"/>
                <w:bCs/>
                <w:sz w:val="20"/>
                <w:szCs w:val="20"/>
                <w:lang w:eastAsia="el-GR"/>
              </w:rPr>
              <w:t xml:space="preserve">Ύψος 1 μέτρο (100 cm) </w:t>
            </w:r>
            <w:r w:rsidRPr="006C451B">
              <w:rPr>
                <w:rFonts w:ascii="Tahoma" w:hAnsi="Tahoma" w:cs="Tahoma"/>
                <w:bCs/>
                <w:sz w:val="20"/>
                <w:szCs w:val="20"/>
                <w:lang w:val="en-US" w:eastAsia="el-GR"/>
              </w:rPr>
              <w:t>x</w:t>
            </w:r>
            <w:r w:rsidRPr="006C451B">
              <w:rPr>
                <w:rFonts w:ascii="Tahoma" w:hAnsi="Tahoma" w:cs="Tahoma"/>
                <w:bCs/>
                <w:sz w:val="20"/>
                <w:szCs w:val="20"/>
                <w:lang w:eastAsia="el-GR"/>
              </w:rPr>
              <w:t xml:space="preserve"> Μήκος περίπου 80 μέτρα.</w:t>
            </w:r>
          </w:p>
          <w:p w14:paraId="5460F512"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Βάρος Χαρτιού:</w:t>
            </w:r>
            <w:r w:rsidRPr="006C451B">
              <w:rPr>
                <w:rFonts w:ascii="Tahoma" w:hAnsi="Tahoma" w:cs="Tahoma"/>
                <w:sz w:val="20"/>
                <w:szCs w:val="20"/>
                <w:lang w:eastAsia="el-GR"/>
              </w:rPr>
              <w:t xml:space="preserve"> Περίπου 100 gr/m².</w:t>
            </w:r>
          </w:p>
          <w:p w14:paraId="26A69758" w14:textId="77777777" w:rsidR="00C439B6" w:rsidRPr="006C451B" w:rsidRDefault="00C439B6" w:rsidP="001A5F91">
            <w:pPr>
              <w:numPr>
                <w:ilvl w:val="0"/>
                <w:numId w:val="7"/>
              </w:numPr>
              <w:suppressAutoHyphens w:val="0"/>
              <w:rPr>
                <w:rFonts w:ascii="Tahoma" w:hAnsi="Tahoma" w:cs="Tahoma"/>
                <w:b/>
                <w:bCs/>
                <w:sz w:val="20"/>
                <w:szCs w:val="20"/>
                <w:lang w:eastAsia="el-GR"/>
              </w:rPr>
            </w:pPr>
            <w:r w:rsidRPr="006C451B">
              <w:rPr>
                <w:rFonts w:ascii="Tahoma" w:hAnsi="Tahoma" w:cs="Tahoma"/>
                <w:b/>
                <w:bCs/>
                <w:sz w:val="20"/>
                <w:szCs w:val="20"/>
                <w:lang w:eastAsia="el-GR"/>
              </w:rPr>
              <w:t>Χρώμα:</w:t>
            </w:r>
            <w:r w:rsidRPr="006C451B">
              <w:rPr>
                <w:rFonts w:ascii="Tahoma" w:hAnsi="Tahoma" w:cs="Tahoma"/>
                <w:bCs/>
                <w:sz w:val="20"/>
                <w:szCs w:val="20"/>
                <w:lang w:eastAsia="el-GR"/>
              </w:rPr>
              <w:t xml:space="preserve"> Λευκό.</w:t>
            </w:r>
          </w:p>
          <w:p w14:paraId="6008E2B5"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Φινίρισμα: </w:t>
            </w:r>
            <w:r w:rsidRPr="006C451B">
              <w:rPr>
                <w:rFonts w:ascii="Tahoma" w:hAnsi="Tahoma" w:cs="Tahoma"/>
                <w:bCs/>
                <w:sz w:val="20"/>
                <w:szCs w:val="20"/>
                <w:lang w:eastAsia="el-GR"/>
              </w:rPr>
              <w:t>Ματ υφή, με λεία επιφάνεια.</w:t>
            </w:r>
          </w:p>
          <w:p w14:paraId="4FEE2E7E"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Συσκευασία:</w:t>
            </w:r>
            <w:r w:rsidRPr="006C451B">
              <w:rPr>
                <w:rFonts w:ascii="Tahoma" w:hAnsi="Tahoma" w:cs="Tahoma"/>
                <w:bCs/>
                <w:sz w:val="20"/>
                <w:szCs w:val="20"/>
                <w:lang w:eastAsia="el-GR"/>
              </w:rPr>
              <w:t xml:space="preserve"> Ρολό 8 κιλών</w:t>
            </w:r>
          </w:p>
          <w:p w14:paraId="7F7A7176"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Χαρακτηριστικά: </w:t>
            </w:r>
            <w:r w:rsidRPr="006C451B">
              <w:rPr>
                <w:rFonts w:ascii="Tahoma" w:hAnsi="Tahoma" w:cs="Tahoma"/>
                <w:bCs/>
                <w:sz w:val="20"/>
                <w:szCs w:val="20"/>
                <w:lang w:eastAsia="el-GR"/>
              </w:rPr>
              <w:t>Ανθεκτικό χαρτί, με καλή μηχανική αντοχή. Όχι πολύ λεπτό, ώστε να μη σκίζεται εύκολα. Εύκολο στην κοπή στο επιθυμητό μέγεθος.</w:t>
            </w:r>
          </w:p>
        </w:tc>
      </w:tr>
      <w:tr w:rsidR="00C439B6" w:rsidRPr="009B16E2" w14:paraId="2A05B390"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4B6ED65D" w14:textId="7C859781"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Β.96</w:t>
            </w:r>
          </w:p>
        </w:tc>
        <w:tc>
          <w:tcPr>
            <w:tcW w:w="2877" w:type="dxa"/>
            <w:shd w:val="clear" w:color="000000" w:fill="FFFFFF"/>
            <w:vAlign w:val="center"/>
            <w:hideMark/>
          </w:tcPr>
          <w:p w14:paraId="76227B42"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ΧΑΡΤΙ ΠΕΡΙΤΥΛΙΓΜΑΤΟΣ ΦΥΣΙΚΟ ΧΡΩΜΑ 1Χ80m 100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ΡΟΛΟ 8 ΚΙΛΩΝ</w:t>
            </w:r>
          </w:p>
        </w:tc>
        <w:tc>
          <w:tcPr>
            <w:tcW w:w="6608" w:type="dxa"/>
            <w:shd w:val="clear" w:color="000000" w:fill="FFFFFF"/>
            <w:vAlign w:val="center"/>
            <w:hideMark/>
          </w:tcPr>
          <w:p w14:paraId="23DF8C23"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 xml:space="preserve">Χαρτί περιτυλίγματος κραφτ (kraft paper). </w:t>
            </w:r>
          </w:p>
          <w:p w14:paraId="520FE99D"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Διαστάσεις: </w:t>
            </w:r>
            <w:r w:rsidRPr="006C451B">
              <w:rPr>
                <w:rFonts w:ascii="Tahoma" w:hAnsi="Tahoma" w:cs="Tahoma"/>
                <w:bCs/>
                <w:sz w:val="20"/>
                <w:szCs w:val="20"/>
                <w:lang w:eastAsia="el-GR"/>
              </w:rPr>
              <w:t xml:space="preserve">Ύψος 1 μέτρο (100 cm) </w:t>
            </w:r>
            <w:r w:rsidRPr="006C451B">
              <w:rPr>
                <w:rFonts w:ascii="Tahoma" w:hAnsi="Tahoma" w:cs="Tahoma"/>
                <w:bCs/>
                <w:sz w:val="20"/>
                <w:szCs w:val="20"/>
                <w:lang w:val="en-US" w:eastAsia="el-GR"/>
              </w:rPr>
              <w:t>x</w:t>
            </w:r>
            <w:r w:rsidRPr="006C451B">
              <w:rPr>
                <w:rFonts w:ascii="Tahoma" w:hAnsi="Tahoma" w:cs="Tahoma"/>
                <w:bCs/>
                <w:sz w:val="20"/>
                <w:szCs w:val="20"/>
                <w:lang w:eastAsia="el-GR"/>
              </w:rPr>
              <w:t xml:space="preserve"> Μήκος περίπου 80 μέτρα.</w:t>
            </w:r>
          </w:p>
          <w:p w14:paraId="47821024"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Βάρος Χαρτιού:</w:t>
            </w:r>
            <w:r w:rsidRPr="006C451B">
              <w:rPr>
                <w:rFonts w:ascii="Tahoma" w:hAnsi="Tahoma" w:cs="Tahoma"/>
                <w:sz w:val="20"/>
                <w:szCs w:val="20"/>
                <w:lang w:eastAsia="el-GR"/>
              </w:rPr>
              <w:t xml:space="preserve"> Περίπου 100 gr/m².</w:t>
            </w:r>
          </w:p>
          <w:p w14:paraId="63B20254" w14:textId="77777777" w:rsidR="00C439B6" w:rsidRPr="006C451B" w:rsidRDefault="00C439B6" w:rsidP="001A5F91">
            <w:pPr>
              <w:numPr>
                <w:ilvl w:val="0"/>
                <w:numId w:val="7"/>
              </w:numPr>
              <w:suppressAutoHyphens w:val="0"/>
              <w:rPr>
                <w:rFonts w:ascii="Tahoma" w:hAnsi="Tahoma" w:cs="Tahoma"/>
                <w:b/>
                <w:bCs/>
                <w:sz w:val="20"/>
                <w:szCs w:val="20"/>
                <w:lang w:eastAsia="el-GR"/>
              </w:rPr>
            </w:pPr>
            <w:r w:rsidRPr="006C451B">
              <w:rPr>
                <w:rFonts w:ascii="Tahoma" w:hAnsi="Tahoma" w:cs="Tahoma"/>
                <w:b/>
                <w:bCs/>
                <w:sz w:val="20"/>
                <w:szCs w:val="20"/>
                <w:lang w:eastAsia="el-GR"/>
              </w:rPr>
              <w:t>Χρώμα:</w:t>
            </w:r>
            <w:r w:rsidRPr="006C451B">
              <w:rPr>
                <w:rFonts w:ascii="Tahoma" w:hAnsi="Tahoma" w:cs="Tahoma"/>
                <w:bCs/>
                <w:sz w:val="20"/>
                <w:szCs w:val="20"/>
                <w:lang w:eastAsia="el-GR"/>
              </w:rPr>
              <w:t xml:space="preserve"> Φυσικό χρώμα (καφέ, αβανά).</w:t>
            </w:r>
          </w:p>
          <w:p w14:paraId="3F1034C5"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Φινίρισμα: </w:t>
            </w:r>
            <w:r w:rsidRPr="006C451B">
              <w:rPr>
                <w:rFonts w:ascii="Tahoma" w:hAnsi="Tahoma" w:cs="Tahoma"/>
                <w:bCs/>
                <w:sz w:val="20"/>
                <w:szCs w:val="20"/>
                <w:lang w:eastAsia="el-GR"/>
              </w:rPr>
              <w:t>Ματ υφή, με λεία επιφάνεια.</w:t>
            </w:r>
          </w:p>
          <w:p w14:paraId="6BC544C0"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Συσκευασία:</w:t>
            </w:r>
            <w:r w:rsidRPr="006C451B">
              <w:rPr>
                <w:rFonts w:ascii="Tahoma" w:hAnsi="Tahoma" w:cs="Tahoma"/>
                <w:bCs/>
                <w:sz w:val="20"/>
                <w:szCs w:val="20"/>
                <w:lang w:eastAsia="el-GR"/>
              </w:rPr>
              <w:t xml:space="preserve"> Ρολό 8 κιλών</w:t>
            </w:r>
          </w:p>
          <w:p w14:paraId="09EB7C21"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Χαρακτηριστικά: </w:t>
            </w:r>
            <w:r w:rsidRPr="006C451B">
              <w:rPr>
                <w:rFonts w:ascii="Tahoma" w:hAnsi="Tahoma" w:cs="Tahoma"/>
                <w:bCs/>
                <w:sz w:val="20"/>
                <w:szCs w:val="20"/>
                <w:lang w:eastAsia="el-GR"/>
              </w:rPr>
              <w:t>Ανθεκτικό χαρτί, με καλή μηχανική αντοχή. Όχι πολύ λεπτό, ώστε να μη σκίζεται εύκολα. Εύκολο στην κοπή στο επιθυμητό μέγεθος.</w:t>
            </w:r>
          </w:p>
        </w:tc>
      </w:tr>
      <w:tr w:rsidR="00C439B6" w:rsidRPr="009B16E2" w14:paraId="39B2C5F8"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7C67048" w14:textId="51380902"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Β.97</w:t>
            </w:r>
          </w:p>
        </w:tc>
        <w:tc>
          <w:tcPr>
            <w:tcW w:w="2877" w:type="dxa"/>
            <w:shd w:val="clear" w:color="000000" w:fill="FFFFFF"/>
            <w:vAlign w:val="center"/>
            <w:hideMark/>
          </w:tcPr>
          <w:p w14:paraId="52CE533F"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ΧΑΡΤΙ ΣΕΛΙΛΟΖΑ / ΣΤΡΑΤΣΟΧΑΡΤΟ 70Χ100cm 100gr/m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(ΣΥΣΚΕΥΑΣΙΑ 1 ΚΙΛΟΥ)</w:t>
            </w:r>
          </w:p>
        </w:tc>
        <w:tc>
          <w:tcPr>
            <w:tcW w:w="6608" w:type="dxa"/>
            <w:shd w:val="clear" w:color="000000" w:fill="FFFFFF"/>
            <w:vAlign w:val="center"/>
            <w:hideMark/>
          </w:tcPr>
          <w:p w14:paraId="505C709A"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Υλικό:</w:t>
            </w:r>
            <w:r w:rsidRPr="006C451B">
              <w:rPr>
                <w:rFonts w:ascii="Tahoma" w:hAnsi="Tahoma" w:cs="Tahoma"/>
                <w:bCs/>
                <w:sz w:val="20"/>
                <w:szCs w:val="20"/>
                <w:lang w:eastAsia="el-GR"/>
              </w:rPr>
              <w:t xml:space="preserve"> Φυσικό χαρτί σελιλόζας (γνωστό και ως στρατσόχαρτο ή χαρτί του μέτρου).</w:t>
            </w:r>
          </w:p>
          <w:p w14:paraId="0558A030"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Βάρος (Πάχος):</w:t>
            </w:r>
            <w:r w:rsidRPr="006C451B">
              <w:rPr>
                <w:rFonts w:ascii="Tahoma" w:hAnsi="Tahoma" w:cs="Tahoma"/>
                <w:bCs/>
                <w:sz w:val="20"/>
                <w:szCs w:val="20"/>
                <w:lang w:eastAsia="el-GR"/>
              </w:rPr>
              <w:t xml:space="preserve"> Χοντρή ποιότητα 100 γραμμάρια ανά τετραγωνικό μέτρο (100gr/τμ).</w:t>
            </w:r>
          </w:p>
          <w:p w14:paraId="3405F58E"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Χρώμα:</w:t>
            </w:r>
            <w:r w:rsidRPr="006C451B">
              <w:rPr>
                <w:rFonts w:ascii="Tahoma" w:hAnsi="Tahoma" w:cs="Tahoma"/>
                <w:bCs/>
                <w:sz w:val="20"/>
                <w:szCs w:val="20"/>
                <w:lang w:eastAsia="el-GR"/>
              </w:rPr>
              <w:t> Λευκό ή ελαφρώς γκριζωπό.</w:t>
            </w:r>
          </w:p>
          <w:p w14:paraId="63AA1131"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Μορφή:</w:t>
            </w:r>
            <w:r w:rsidRPr="006C451B">
              <w:rPr>
                <w:rFonts w:ascii="Tahoma" w:hAnsi="Tahoma" w:cs="Tahoma"/>
                <w:bCs/>
                <w:sz w:val="20"/>
                <w:szCs w:val="20"/>
                <w:lang w:eastAsia="el-GR"/>
              </w:rPr>
              <w:t xml:space="preserve"> Φύλλα πλάτους 70cm και μήκους 1m (περίπου 14-15 φύλλα/κιλό).</w:t>
            </w:r>
          </w:p>
          <w:p w14:paraId="0E625F05"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Ιδιότητες:</w:t>
            </w:r>
            <w:r w:rsidRPr="006C451B">
              <w:rPr>
                <w:rFonts w:ascii="Tahoma" w:hAnsi="Tahoma" w:cs="Tahoma"/>
                <w:bCs/>
                <w:sz w:val="20"/>
                <w:szCs w:val="20"/>
                <w:lang w:eastAsia="el-GR"/>
              </w:rPr>
              <w:t xml:space="preserve"> Είναι αδιάφανο, παχύ και ανθεκτικό.</w:t>
            </w:r>
          </w:p>
          <w:p w14:paraId="6EE3EA9A"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Χρήση: </w:t>
            </w:r>
            <w:r w:rsidRPr="006C451B">
              <w:rPr>
                <w:rFonts w:ascii="Tahoma" w:hAnsi="Tahoma" w:cs="Tahoma"/>
                <w:bCs/>
                <w:sz w:val="20"/>
                <w:szCs w:val="20"/>
                <w:lang w:eastAsia="el-GR"/>
              </w:rPr>
              <w:t>Ιδανικό για εικαστικές δημιουργίες και ζωγραφική.</w:t>
            </w:r>
          </w:p>
          <w:p w14:paraId="38AC0118"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Συσκευασία: </w:t>
            </w:r>
            <w:r w:rsidRPr="006C451B">
              <w:rPr>
                <w:rFonts w:ascii="Tahoma" w:hAnsi="Tahoma" w:cs="Tahoma"/>
                <w:bCs/>
                <w:sz w:val="20"/>
                <w:szCs w:val="20"/>
                <w:lang w:eastAsia="el-GR"/>
              </w:rPr>
              <w:t>Συσκευασία βάρους 1 κιλού (1.000 γραμμαρίων).</w:t>
            </w:r>
          </w:p>
        </w:tc>
      </w:tr>
      <w:tr w:rsidR="00C439B6" w:rsidRPr="009B16E2" w14:paraId="2B7C5771"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A61832D" w14:textId="3DB2C587"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Β.98</w:t>
            </w:r>
          </w:p>
        </w:tc>
        <w:tc>
          <w:tcPr>
            <w:tcW w:w="2877" w:type="dxa"/>
            <w:shd w:val="clear" w:color="000000" w:fill="FFFFFF"/>
            <w:vAlign w:val="center"/>
            <w:hideMark/>
          </w:tcPr>
          <w:p w14:paraId="29F22526"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ΧΑΡΤΙ ΣΕΛΙΛΟΖΑ / ΣΤΡΑΤΣΟΧΑΡΤΟ 70Χ100cm 35gr/m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(ΣΥΣΚΕΥΑΣΙΑ 1 ΚΙΛΟΥ)</w:t>
            </w:r>
          </w:p>
        </w:tc>
        <w:tc>
          <w:tcPr>
            <w:tcW w:w="6608" w:type="dxa"/>
            <w:shd w:val="clear" w:color="000000" w:fill="FFFFFF"/>
            <w:vAlign w:val="center"/>
            <w:hideMark/>
          </w:tcPr>
          <w:p w14:paraId="4987E770"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Υλικό:</w:t>
            </w:r>
            <w:r w:rsidRPr="006C451B">
              <w:rPr>
                <w:rFonts w:ascii="Tahoma" w:hAnsi="Tahoma" w:cs="Tahoma"/>
                <w:bCs/>
                <w:sz w:val="20"/>
                <w:szCs w:val="20"/>
                <w:lang w:eastAsia="el-GR"/>
              </w:rPr>
              <w:t xml:space="preserve"> Φυσικό χαρτί σελιλόζας (γνωστό και ως στρατσόχαρτο ή χαρτί του μέτρου).</w:t>
            </w:r>
          </w:p>
          <w:p w14:paraId="7DC69C36"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Βάρος (Πάχος):</w:t>
            </w:r>
            <w:r w:rsidRPr="006C451B">
              <w:rPr>
                <w:rFonts w:ascii="Tahoma" w:hAnsi="Tahoma" w:cs="Tahoma"/>
                <w:bCs/>
                <w:sz w:val="20"/>
                <w:szCs w:val="20"/>
                <w:lang w:eastAsia="el-GR"/>
              </w:rPr>
              <w:t xml:space="preserve"> Λεπτή ποιότητα 35 γραμμάρια ανά τετραγωνικό μέτρο (35gr/τμ).</w:t>
            </w:r>
          </w:p>
          <w:p w14:paraId="4763AC5E"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Χρώμα:</w:t>
            </w:r>
            <w:r w:rsidRPr="006C451B">
              <w:rPr>
                <w:rFonts w:ascii="Tahoma" w:hAnsi="Tahoma" w:cs="Tahoma"/>
                <w:bCs/>
                <w:sz w:val="20"/>
                <w:szCs w:val="20"/>
                <w:lang w:eastAsia="el-GR"/>
              </w:rPr>
              <w:t> Λευκό ή ελαφρώς γκριζωπό.</w:t>
            </w:r>
          </w:p>
          <w:p w14:paraId="55D86997"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Μορφή:</w:t>
            </w:r>
            <w:r w:rsidRPr="006C451B">
              <w:rPr>
                <w:rFonts w:ascii="Tahoma" w:hAnsi="Tahoma" w:cs="Tahoma"/>
                <w:bCs/>
                <w:sz w:val="20"/>
                <w:szCs w:val="20"/>
                <w:lang w:eastAsia="el-GR"/>
              </w:rPr>
              <w:t xml:space="preserve"> Φύλλα πλάτους 70cm και μήκους 1m (περίπου 26 φύλλα/κιλό).</w:t>
            </w:r>
          </w:p>
          <w:p w14:paraId="6A579EB8"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Ιδιότητες:</w:t>
            </w:r>
            <w:r w:rsidRPr="006C451B">
              <w:rPr>
                <w:rFonts w:ascii="Tahoma" w:hAnsi="Tahoma" w:cs="Tahoma"/>
                <w:bCs/>
                <w:sz w:val="20"/>
                <w:szCs w:val="20"/>
                <w:lang w:eastAsia="el-GR"/>
              </w:rPr>
              <w:t xml:space="preserve"> Είναι αδιάφανο, πολύ μαλακό, κόβεται εύκολα και είναι σχετικά ανθεκτικό.</w:t>
            </w:r>
          </w:p>
          <w:p w14:paraId="3E70E304"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Χρήση: </w:t>
            </w:r>
            <w:r w:rsidRPr="006C451B">
              <w:rPr>
                <w:rFonts w:ascii="Tahoma" w:hAnsi="Tahoma" w:cs="Tahoma"/>
                <w:bCs/>
                <w:sz w:val="20"/>
                <w:szCs w:val="20"/>
                <w:lang w:eastAsia="el-GR"/>
              </w:rPr>
              <w:t>Ιδανικό για συσκευασία εύθραυστων προϊόντων.</w:t>
            </w:r>
          </w:p>
          <w:p w14:paraId="0BC1F90E"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Συσκευασία: </w:t>
            </w:r>
            <w:r w:rsidRPr="006C451B">
              <w:rPr>
                <w:rFonts w:ascii="Tahoma" w:hAnsi="Tahoma" w:cs="Tahoma"/>
                <w:bCs/>
                <w:sz w:val="20"/>
                <w:szCs w:val="20"/>
                <w:lang w:eastAsia="el-GR"/>
              </w:rPr>
              <w:t>Συσκευασία βάρους 1 κιλού (1.000 γραμμαρίων).</w:t>
            </w:r>
          </w:p>
        </w:tc>
      </w:tr>
      <w:tr w:rsidR="00C439B6" w:rsidRPr="009B16E2" w14:paraId="249D12CF"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C335D38" w14:textId="47DE966D"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Β.99</w:t>
            </w:r>
          </w:p>
        </w:tc>
        <w:tc>
          <w:tcPr>
            <w:tcW w:w="2877" w:type="dxa"/>
            <w:shd w:val="clear" w:color="000000" w:fill="FFFFFF"/>
            <w:vAlign w:val="center"/>
            <w:hideMark/>
          </w:tcPr>
          <w:p w14:paraId="398C1F03"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ΧΑΡΤΙΝΕΣ ΣΑΚΟΥΛΕΣ 26Χ35Χ12cm ΣΤΡΙΦΤΟ ΧΕΡΟΥΛΙ (ΣΥΣΚΕΥΑΣΙΑ 50ΤΜΧ)</w:t>
            </w:r>
          </w:p>
        </w:tc>
        <w:tc>
          <w:tcPr>
            <w:tcW w:w="6608" w:type="dxa"/>
            <w:shd w:val="clear" w:color="000000" w:fill="FFFFFF"/>
            <w:vAlign w:val="center"/>
            <w:hideMark/>
          </w:tcPr>
          <w:p w14:paraId="4F8E7E9F"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Υλικό:</w:t>
            </w:r>
            <w:r w:rsidRPr="006C451B">
              <w:rPr>
                <w:rFonts w:ascii="Tahoma" w:hAnsi="Tahoma" w:cs="Tahoma"/>
                <w:bCs/>
                <w:sz w:val="20"/>
                <w:szCs w:val="20"/>
                <w:lang w:eastAsia="el-GR"/>
              </w:rPr>
              <w:t xml:space="preserve"> Χαρτί Kraft (κραφτ).</w:t>
            </w:r>
          </w:p>
          <w:p w14:paraId="289C6D02"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Διαστάσεις:</w:t>
            </w:r>
            <w:r w:rsidRPr="006C451B">
              <w:rPr>
                <w:rFonts w:ascii="Tahoma" w:hAnsi="Tahoma" w:cs="Tahoma"/>
                <w:bCs/>
                <w:sz w:val="20"/>
                <w:szCs w:val="20"/>
                <w:lang w:eastAsia="el-GR"/>
              </w:rPr>
              <w:t xml:space="preserve"> 26 </w:t>
            </w:r>
            <w:r w:rsidRPr="006C451B">
              <w:rPr>
                <w:rFonts w:ascii="Tahoma" w:hAnsi="Tahoma" w:cs="Tahoma"/>
                <w:bCs/>
                <w:sz w:val="20"/>
                <w:szCs w:val="20"/>
                <w:lang w:val="en-US" w:eastAsia="el-GR"/>
              </w:rPr>
              <w:t>cm</w:t>
            </w:r>
            <w:r w:rsidRPr="006C451B">
              <w:rPr>
                <w:rFonts w:ascii="Tahoma" w:hAnsi="Tahoma" w:cs="Tahoma"/>
                <w:bCs/>
                <w:sz w:val="20"/>
                <w:szCs w:val="20"/>
                <w:lang w:eastAsia="el-GR"/>
              </w:rPr>
              <w:t xml:space="preserve"> (πλάτος) x 35 </w:t>
            </w:r>
            <w:r w:rsidRPr="006C451B">
              <w:rPr>
                <w:rFonts w:ascii="Tahoma" w:hAnsi="Tahoma" w:cs="Tahoma"/>
                <w:bCs/>
                <w:sz w:val="20"/>
                <w:szCs w:val="20"/>
                <w:lang w:val="en-US" w:eastAsia="el-GR"/>
              </w:rPr>
              <w:t>cm</w:t>
            </w:r>
            <w:r w:rsidRPr="006C451B">
              <w:rPr>
                <w:rFonts w:ascii="Tahoma" w:hAnsi="Tahoma" w:cs="Tahoma"/>
                <w:bCs/>
                <w:sz w:val="20"/>
                <w:szCs w:val="20"/>
                <w:lang w:eastAsia="el-GR"/>
              </w:rPr>
              <w:t xml:space="preserve"> (ύψος) x 12 </w:t>
            </w:r>
            <w:r w:rsidRPr="006C451B">
              <w:rPr>
                <w:rFonts w:ascii="Tahoma" w:hAnsi="Tahoma" w:cs="Tahoma"/>
                <w:bCs/>
                <w:sz w:val="20"/>
                <w:szCs w:val="20"/>
                <w:lang w:val="en-US" w:eastAsia="el-GR"/>
              </w:rPr>
              <w:t>cm</w:t>
            </w:r>
            <w:r w:rsidRPr="006C451B">
              <w:rPr>
                <w:rFonts w:ascii="Tahoma" w:hAnsi="Tahoma" w:cs="Tahoma"/>
                <w:bCs/>
                <w:sz w:val="20"/>
                <w:szCs w:val="20"/>
                <w:lang w:eastAsia="el-GR"/>
              </w:rPr>
              <w:t xml:space="preserve"> (πιέτα/βάθος).</w:t>
            </w:r>
          </w:p>
          <w:p w14:paraId="140EB800"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Βάρος: </w:t>
            </w:r>
            <w:r w:rsidRPr="006C451B">
              <w:rPr>
                <w:rFonts w:ascii="Tahoma" w:hAnsi="Tahoma" w:cs="Tahoma"/>
                <w:bCs/>
                <w:sz w:val="20"/>
                <w:szCs w:val="20"/>
                <w:lang w:eastAsia="el-GR"/>
              </w:rPr>
              <w:t>90gr - 110gr (ανάλογα με το χρώμα).</w:t>
            </w:r>
          </w:p>
          <w:p w14:paraId="13B59C6A"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Χρώμα:</w:t>
            </w:r>
            <w:r w:rsidRPr="006C451B">
              <w:rPr>
                <w:rFonts w:ascii="Tahoma" w:hAnsi="Tahoma" w:cs="Tahoma"/>
                <w:bCs/>
                <w:sz w:val="20"/>
                <w:szCs w:val="20"/>
                <w:lang w:eastAsia="el-GR"/>
              </w:rPr>
              <w:t> Σε βασικά χρώματα, όπως καφέ Kraft, λευκό, κόκκινο, μαύρο, μπλε κ.ά.(αναλόγως παραγγελίας).</w:t>
            </w:r>
          </w:p>
          <w:p w14:paraId="393E3BC4" w14:textId="77777777" w:rsidR="00C439B6" w:rsidRPr="006C451B" w:rsidRDefault="00C439B6" w:rsidP="001A5F91">
            <w:pPr>
              <w:numPr>
                <w:ilvl w:val="0"/>
                <w:numId w:val="7"/>
              </w:numPr>
              <w:suppressAutoHyphens w:val="0"/>
              <w:rPr>
                <w:rFonts w:ascii="Tahoma" w:hAnsi="Tahoma" w:cs="Tahoma"/>
                <w:sz w:val="20"/>
                <w:szCs w:val="20"/>
                <w:lang w:eastAsia="el-GR"/>
              </w:rPr>
            </w:pPr>
            <w:r w:rsidRPr="006C451B">
              <w:rPr>
                <w:rFonts w:ascii="Tahoma" w:hAnsi="Tahoma" w:cs="Tahoma"/>
                <w:b/>
                <w:bCs/>
                <w:sz w:val="20"/>
                <w:szCs w:val="20"/>
                <w:lang w:eastAsia="el-GR"/>
              </w:rPr>
              <w:t>Χερούλι:</w:t>
            </w:r>
            <w:r w:rsidRPr="006C451B">
              <w:rPr>
                <w:rFonts w:ascii="Tahoma" w:hAnsi="Tahoma" w:cs="Tahoma"/>
                <w:bCs/>
                <w:sz w:val="20"/>
                <w:szCs w:val="20"/>
                <w:lang w:eastAsia="el-GR"/>
              </w:rPr>
              <w:t xml:space="preserve"> Στριφτό χάρτινο χερούλι (twisted paper handle), κολλημένο εσωτερικά με ενισχυμένο patch.</w:t>
            </w:r>
          </w:p>
          <w:p w14:paraId="23879CF4" w14:textId="77777777" w:rsidR="00C439B6" w:rsidRPr="009B16E2" w:rsidRDefault="00C439B6" w:rsidP="001A5F91">
            <w:pPr>
              <w:numPr>
                <w:ilvl w:val="0"/>
                <w:numId w:val="7"/>
              </w:numPr>
              <w:suppressAutoHyphens w:val="0"/>
              <w:rPr>
                <w:rFonts w:ascii="Tahoma" w:hAnsi="Tahoma" w:cs="Tahoma"/>
                <w:sz w:val="20"/>
                <w:szCs w:val="20"/>
                <w:lang w:eastAsia="el-GR"/>
              </w:rPr>
            </w:pPr>
            <w:r w:rsidRPr="006C451B">
              <w:rPr>
                <w:rFonts w:ascii="Tahoma" w:hAnsi="Tahoma" w:cs="Tahoma"/>
                <w:b/>
                <w:bCs/>
                <w:sz w:val="20"/>
                <w:szCs w:val="20"/>
                <w:lang w:eastAsia="el-GR"/>
              </w:rPr>
              <w:t xml:space="preserve">Συσκευασία: </w:t>
            </w:r>
            <w:r w:rsidRPr="006C451B">
              <w:rPr>
                <w:rFonts w:ascii="Tahoma" w:hAnsi="Tahoma" w:cs="Tahoma"/>
                <w:bCs/>
                <w:sz w:val="20"/>
                <w:szCs w:val="20"/>
                <w:lang w:eastAsia="el-GR"/>
              </w:rPr>
              <w:t>Πακέτο 50 τεμαχίων.</w:t>
            </w:r>
          </w:p>
        </w:tc>
      </w:tr>
      <w:tr w:rsidR="00C439B6" w:rsidRPr="009B16E2" w14:paraId="5368C0CC"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8E764B1" w14:textId="7878193B" w:rsidR="00C439B6" w:rsidRPr="009B16E2" w:rsidRDefault="00C439B6" w:rsidP="001A5F91">
            <w:pPr>
              <w:suppressAutoHyphens w:val="0"/>
              <w:jc w:val="center"/>
              <w:rPr>
                <w:rFonts w:ascii="Tahoma" w:hAnsi="Tahoma" w:cs="Tahoma"/>
                <w:sz w:val="20"/>
                <w:szCs w:val="20"/>
                <w:lang w:eastAsia="el-GR"/>
              </w:rPr>
            </w:pPr>
            <w:r>
              <w:rPr>
                <w:rFonts w:ascii="Tahoma" w:hAnsi="Tahoma" w:cs="Tahoma"/>
                <w:color w:val="000000"/>
                <w:sz w:val="20"/>
                <w:szCs w:val="20"/>
              </w:rPr>
              <w:t>Β.100</w:t>
            </w:r>
          </w:p>
        </w:tc>
        <w:tc>
          <w:tcPr>
            <w:tcW w:w="2877" w:type="dxa"/>
            <w:shd w:val="clear" w:color="000000" w:fill="FFFFFF"/>
            <w:vAlign w:val="center"/>
            <w:hideMark/>
          </w:tcPr>
          <w:p w14:paraId="200EBDCF" w14:textId="77777777" w:rsidR="00C439B6" w:rsidRPr="009B16E2" w:rsidRDefault="00C439B6" w:rsidP="001A5F91">
            <w:pPr>
              <w:suppressAutoHyphens w:val="0"/>
              <w:rPr>
                <w:rFonts w:ascii="Tahoma" w:hAnsi="Tahoma" w:cs="Tahoma"/>
                <w:sz w:val="20"/>
                <w:szCs w:val="20"/>
                <w:lang w:eastAsia="el-GR"/>
              </w:rPr>
            </w:pPr>
            <w:r w:rsidRPr="009B16E2">
              <w:rPr>
                <w:rFonts w:ascii="Tahoma" w:hAnsi="Tahoma" w:cs="Tahoma"/>
                <w:sz w:val="20"/>
                <w:szCs w:val="20"/>
                <w:lang w:eastAsia="el-GR"/>
              </w:rPr>
              <w:t>ΧΑΡΤΟΝΙ KRAFT 50Χ70cm 220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(ΔΕΣΜΙΔΑ 25 ΦΥΛΛΩΝ)</w:t>
            </w:r>
          </w:p>
        </w:tc>
        <w:tc>
          <w:tcPr>
            <w:tcW w:w="6608" w:type="dxa"/>
            <w:shd w:val="clear" w:color="000000" w:fill="FFFFFF"/>
            <w:vAlign w:val="center"/>
            <w:hideMark/>
          </w:tcPr>
          <w:p w14:paraId="70946A10"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Χαρτόνι κραφτ (kraft board), 100% σελιλόζη.</w:t>
            </w:r>
          </w:p>
          <w:p w14:paraId="08B5ED0A"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Διαστάσεις: </w:t>
            </w:r>
            <w:r w:rsidRPr="006C451B">
              <w:rPr>
                <w:rFonts w:ascii="Tahoma" w:hAnsi="Tahoma" w:cs="Tahoma"/>
                <w:bCs/>
                <w:sz w:val="20"/>
                <w:szCs w:val="20"/>
                <w:lang w:eastAsia="el-GR"/>
              </w:rPr>
              <w:t xml:space="preserve">50 x 70 </w:t>
            </w:r>
            <w:r w:rsidRPr="006C451B">
              <w:rPr>
                <w:rFonts w:ascii="Tahoma" w:hAnsi="Tahoma" w:cs="Tahoma"/>
                <w:sz w:val="20"/>
                <w:szCs w:val="20"/>
                <w:lang w:eastAsia="el-GR"/>
              </w:rPr>
              <w:t>cm.</w:t>
            </w:r>
          </w:p>
          <w:p w14:paraId="46534A9C"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Βάρος Χαρτονιού:</w:t>
            </w:r>
            <w:r w:rsidRPr="006C451B">
              <w:rPr>
                <w:rFonts w:ascii="Tahoma" w:hAnsi="Tahoma" w:cs="Tahoma"/>
                <w:sz w:val="20"/>
                <w:szCs w:val="20"/>
                <w:lang w:eastAsia="el-GR"/>
              </w:rPr>
              <w:t xml:space="preserve"> </w:t>
            </w:r>
            <w:r w:rsidRPr="006C451B">
              <w:rPr>
                <w:rFonts w:ascii="Tahoma" w:hAnsi="Tahoma" w:cs="Tahoma"/>
                <w:sz w:val="20"/>
                <w:szCs w:val="20"/>
                <w:lang w:val="en-US" w:eastAsia="el-GR"/>
              </w:rPr>
              <w:t>22</w:t>
            </w:r>
            <w:r w:rsidRPr="006C451B">
              <w:rPr>
                <w:rFonts w:ascii="Tahoma" w:hAnsi="Tahoma" w:cs="Tahoma"/>
                <w:sz w:val="20"/>
                <w:szCs w:val="20"/>
                <w:lang w:eastAsia="el-GR"/>
              </w:rPr>
              <w:t>0 gr/m².</w:t>
            </w:r>
          </w:p>
          <w:p w14:paraId="0462226F" w14:textId="77777777" w:rsidR="00C439B6" w:rsidRPr="006C451B" w:rsidRDefault="00C439B6" w:rsidP="001A5F91">
            <w:pPr>
              <w:numPr>
                <w:ilvl w:val="0"/>
                <w:numId w:val="7"/>
              </w:numPr>
              <w:suppressAutoHyphens w:val="0"/>
              <w:rPr>
                <w:rFonts w:ascii="Tahoma" w:hAnsi="Tahoma" w:cs="Tahoma"/>
                <w:b/>
                <w:bCs/>
                <w:sz w:val="20"/>
                <w:szCs w:val="20"/>
                <w:lang w:eastAsia="el-GR"/>
              </w:rPr>
            </w:pPr>
            <w:r w:rsidRPr="006C451B">
              <w:rPr>
                <w:rFonts w:ascii="Tahoma" w:hAnsi="Tahoma" w:cs="Tahoma"/>
                <w:b/>
                <w:bCs/>
                <w:sz w:val="20"/>
                <w:szCs w:val="20"/>
                <w:lang w:eastAsia="el-GR"/>
              </w:rPr>
              <w:t>Χρώμα:</w:t>
            </w:r>
            <w:r w:rsidRPr="006C451B">
              <w:rPr>
                <w:rFonts w:ascii="Tahoma" w:hAnsi="Tahoma" w:cs="Tahoma"/>
                <w:bCs/>
                <w:sz w:val="20"/>
                <w:szCs w:val="20"/>
                <w:lang w:eastAsia="el-GR"/>
              </w:rPr>
              <w:t xml:space="preserve"> Φυσικό χρώμα (καφέ, αβανά).</w:t>
            </w:r>
          </w:p>
          <w:p w14:paraId="43CFB50C"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Φινίρισμα: </w:t>
            </w:r>
            <w:r w:rsidRPr="006C451B">
              <w:rPr>
                <w:rFonts w:ascii="Tahoma" w:hAnsi="Tahoma" w:cs="Tahoma"/>
                <w:bCs/>
                <w:sz w:val="20"/>
                <w:szCs w:val="20"/>
                <w:lang w:eastAsia="el-GR"/>
              </w:rPr>
              <w:t>Ματ υφή, με ελαφρώς τραχιά επιφάνεια.</w:t>
            </w:r>
          </w:p>
          <w:p w14:paraId="12615418"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Συσκευασία:</w:t>
            </w:r>
            <w:r w:rsidRPr="006C451B">
              <w:rPr>
                <w:rFonts w:ascii="Tahoma" w:hAnsi="Tahoma" w:cs="Tahoma"/>
                <w:sz w:val="20"/>
                <w:szCs w:val="20"/>
                <w:lang w:eastAsia="el-GR"/>
              </w:rPr>
              <w:t xml:space="preserve"> Δεσμίδα / Πακέτο 25 φύλλων.</w:t>
            </w:r>
          </w:p>
          <w:p w14:paraId="3AE3E22E" w14:textId="77777777" w:rsidR="00C439B6" w:rsidRPr="006C451B" w:rsidRDefault="00C439B6"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Χαρακτηριστικά: </w:t>
            </w:r>
            <w:r w:rsidRPr="006C451B">
              <w:rPr>
                <w:rFonts w:ascii="Tahoma" w:hAnsi="Tahoma" w:cs="Tahoma"/>
                <w:bCs/>
                <w:sz w:val="20"/>
                <w:szCs w:val="20"/>
                <w:lang w:eastAsia="el-GR"/>
              </w:rPr>
              <w:t>Πολύ ανθεκτικό στη φθορά και τα σκισίματα. Εύκολο στην κοπή, κατάλληλο για βάψιμο και διακόσμηση.</w:t>
            </w:r>
          </w:p>
        </w:tc>
      </w:tr>
      <w:tr w:rsidR="00C62724" w:rsidRPr="009B16E2" w14:paraId="34A5ABDF"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F9B2826" w14:textId="13213354" w:rsidR="00C62724" w:rsidRDefault="00C62724" w:rsidP="00C62724">
            <w:pPr>
              <w:suppressAutoHyphens w:val="0"/>
              <w:jc w:val="center"/>
              <w:rPr>
                <w:rFonts w:ascii="Tahoma" w:hAnsi="Tahoma" w:cs="Tahoma"/>
                <w:color w:val="000000"/>
                <w:sz w:val="20"/>
                <w:szCs w:val="20"/>
              </w:rPr>
            </w:pPr>
            <w:r>
              <w:rPr>
                <w:rFonts w:ascii="Tahoma" w:hAnsi="Tahoma" w:cs="Tahoma"/>
                <w:color w:val="000000"/>
                <w:sz w:val="20"/>
                <w:szCs w:val="20"/>
              </w:rPr>
              <w:t>Β.101</w:t>
            </w:r>
          </w:p>
        </w:tc>
        <w:tc>
          <w:tcPr>
            <w:tcW w:w="2877" w:type="dxa"/>
            <w:shd w:val="clear" w:color="000000" w:fill="FFFFFF"/>
            <w:vAlign w:val="center"/>
          </w:tcPr>
          <w:p w14:paraId="7E603788" w14:textId="52B38A96" w:rsidR="00C62724" w:rsidRPr="007C01CF" w:rsidRDefault="00C62724" w:rsidP="00C62724">
            <w:pPr>
              <w:suppressAutoHyphens w:val="0"/>
              <w:rPr>
                <w:rFonts w:ascii="Tahoma" w:hAnsi="Tahoma" w:cs="Tahoma"/>
                <w:sz w:val="20"/>
                <w:szCs w:val="20"/>
                <w:lang w:eastAsia="el-GR"/>
              </w:rPr>
            </w:pPr>
            <w:r w:rsidRPr="009B16E2">
              <w:rPr>
                <w:rFonts w:ascii="Tahoma" w:hAnsi="Tahoma" w:cs="Tahoma"/>
                <w:sz w:val="20"/>
                <w:szCs w:val="20"/>
                <w:lang w:eastAsia="el-GR"/>
              </w:rPr>
              <w:t>ΧΑΡΤΟΝΙ Α4  ΚΑΝΣΟΝ 220 gr/m</w:t>
            </w:r>
            <w:r w:rsidRPr="006C451B">
              <w:rPr>
                <w:rFonts w:ascii="Tahoma" w:hAnsi="Tahoma" w:cs="Tahoma"/>
                <w:sz w:val="20"/>
                <w:szCs w:val="20"/>
                <w:vertAlign w:val="superscript"/>
                <w:lang w:eastAsia="el-GR"/>
              </w:rPr>
              <w:t>2</w:t>
            </w:r>
            <w:r w:rsidRPr="009B16E2">
              <w:rPr>
                <w:rFonts w:ascii="Tahoma" w:hAnsi="Tahoma" w:cs="Tahoma"/>
                <w:sz w:val="20"/>
                <w:szCs w:val="20"/>
                <w:lang w:eastAsia="el-GR"/>
              </w:rPr>
              <w:t xml:space="preserve">  ΔΙΑΦΟΡΑ ΧΡΩΜΑΤΑ (ΔΕΣΜΙΔΑ 100 ΦΥΛΛΩΝ)</w:t>
            </w:r>
          </w:p>
        </w:tc>
        <w:tc>
          <w:tcPr>
            <w:tcW w:w="6608" w:type="dxa"/>
            <w:shd w:val="clear" w:color="000000" w:fill="FFFFFF"/>
            <w:vAlign w:val="center"/>
          </w:tcPr>
          <w:p w14:paraId="4CD87E93" w14:textId="77777777" w:rsidR="00C62724" w:rsidRPr="006C451B" w:rsidRDefault="00C62724" w:rsidP="00C62724">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Χαρτόνι Κανσόν (ή τύπου Κανσόν).</w:t>
            </w:r>
          </w:p>
          <w:p w14:paraId="287CB554" w14:textId="77777777" w:rsidR="00C62724" w:rsidRPr="006C451B" w:rsidRDefault="00C62724" w:rsidP="00C62724">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Διαστάσεις: </w:t>
            </w:r>
            <w:r w:rsidRPr="006C451B">
              <w:rPr>
                <w:rFonts w:ascii="Tahoma" w:hAnsi="Tahoma" w:cs="Tahoma"/>
                <w:bCs/>
                <w:sz w:val="20"/>
                <w:szCs w:val="20"/>
                <w:lang w:eastAsia="el-GR"/>
              </w:rPr>
              <w:t xml:space="preserve">A4 (21 x 29,7 </w:t>
            </w:r>
            <w:r w:rsidRPr="006C451B">
              <w:rPr>
                <w:rFonts w:ascii="Tahoma" w:hAnsi="Tahoma" w:cs="Tahoma"/>
                <w:sz w:val="20"/>
                <w:szCs w:val="20"/>
                <w:lang w:eastAsia="el-GR"/>
              </w:rPr>
              <w:t>cm</w:t>
            </w:r>
            <w:r w:rsidRPr="006C451B">
              <w:rPr>
                <w:rFonts w:ascii="Tahoma" w:hAnsi="Tahoma" w:cs="Tahoma"/>
                <w:bCs/>
                <w:sz w:val="20"/>
                <w:szCs w:val="20"/>
                <w:lang w:eastAsia="el-GR"/>
              </w:rPr>
              <w:t>).</w:t>
            </w:r>
          </w:p>
          <w:p w14:paraId="53452EE2" w14:textId="77777777" w:rsidR="00C62724" w:rsidRPr="006C451B" w:rsidRDefault="00C62724" w:rsidP="00C62724">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Βάρος Χαρτονιού:</w:t>
            </w:r>
            <w:r w:rsidRPr="006C451B">
              <w:rPr>
                <w:rFonts w:ascii="Tahoma" w:hAnsi="Tahoma" w:cs="Tahoma"/>
                <w:sz w:val="20"/>
                <w:szCs w:val="20"/>
                <w:lang w:eastAsia="el-GR"/>
              </w:rPr>
              <w:t xml:space="preserve"> 220 gr/m².</w:t>
            </w:r>
          </w:p>
          <w:p w14:paraId="20246600" w14:textId="77777777" w:rsidR="00C62724" w:rsidRPr="006C451B" w:rsidRDefault="00C62724" w:rsidP="00C62724">
            <w:pPr>
              <w:numPr>
                <w:ilvl w:val="0"/>
                <w:numId w:val="7"/>
              </w:numPr>
              <w:suppressAutoHyphens w:val="0"/>
              <w:rPr>
                <w:rFonts w:ascii="Tahoma" w:hAnsi="Tahoma" w:cs="Tahoma"/>
                <w:b/>
                <w:bCs/>
                <w:sz w:val="20"/>
                <w:szCs w:val="20"/>
                <w:lang w:eastAsia="el-GR"/>
              </w:rPr>
            </w:pPr>
            <w:r w:rsidRPr="006C451B">
              <w:rPr>
                <w:rFonts w:ascii="Tahoma" w:hAnsi="Tahoma" w:cs="Tahoma"/>
                <w:b/>
                <w:bCs/>
                <w:sz w:val="20"/>
                <w:szCs w:val="20"/>
                <w:lang w:eastAsia="el-GR"/>
              </w:rPr>
              <w:t>Χρώμα:</w:t>
            </w:r>
            <w:r w:rsidRPr="006C451B">
              <w:rPr>
                <w:rFonts w:ascii="Tahoma" w:hAnsi="Tahoma" w:cs="Tahoma"/>
                <w:bCs/>
                <w:sz w:val="20"/>
                <w:szCs w:val="20"/>
                <w:lang w:eastAsia="el-GR"/>
              </w:rPr>
              <w:t xml:space="preserve"> Έντονο χρώμα, </w:t>
            </w:r>
            <w:r w:rsidRPr="006C451B">
              <w:rPr>
                <w:rFonts w:ascii="Tahoma" w:hAnsi="Tahoma" w:cs="Tahoma"/>
                <w:sz w:val="20"/>
                <w:szCs w:val="20"/>
                <w:lang w:eastAsia="el-GR"/>
              </w:rPr>
              <w:t xml:space="preserve">ποικιλία αποχρώσεων </w:t>
            </w:r>
            <w:r w:rsidRPr="006C451B">
              <w:rPr>
                <w:rFonts w:ascii="Tahoma" w:hAnsi="Tahoma" w:cs="Tahoma"/>
                <w:bCs/>
                <w:sz w:val="20"/>
                <w:szCs w:val="20"/>
                <w:lang w:eastAsia="el-GR"/>
              </w:rPr>
              <w:t>(π.χ.  κόκκινο, μπλε, πράσινο, μαύρο, λευκό, κίτρινο, κ.ά.).</w:t>
            </w:r>
          </w:p>
          <w:p w14:paraId="2F69D5EF" w14:textId="77777777" w:rsidR="00C62724" w:rsidRPr="006C451B" w:rsidRDefault="00C62724" w:rsidP="00C62724">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Φινίρισμα: </w:t>
            </w:r>
            <w:r w:rsidRPr="006C451B">
              <w:rPr>
                <w:rFonts w:ascii="Tahoma" w:hAnsi="Tahoma" w:cs="Tahoma"/>
                <w:bCs/>
                <w:sz w:val="20"/>
                <w:szCs w:val="20"/>
                <w:lang w:eastAsia="el-GR"/>
              </w:rPr>
              <w:t>Ανάγλυφη (ματ, σαγρέ, "grain") υφή.</w:t>
            </w:r>
          </w:p>
          <w:p w14:paraId="4C3F54D1" w14:textId="0A40F3B1" w:rsidR="00C62724" w:rsidRPr="006C451B" w:rsidRDefault="00C62724" w:rsidP="00C62724">
            <w:pPr>
              <w:numPr>
                <w:ilvl w:val="0"/>
                <w:numId w:val="7"/>
              </w:numPr>
              <w:suppressAutoHyphens w:val="0"/>
              <w:rPr>
                <w:rFonts w:ascii="Tahoma" w:hAnsi="Tahoma" w:cs="Tahoma"/>
                <w:b/>
                <w:sz w:val="20"/>
                <w:szCs w:val="20"/>
                <w:lang w:eastAsia="el-GR"/>
              </w:rPr>
            </w:pPr>
            <w:r w:rsidRPr="006C451B">
              <w:rPr>
                <w:rFonts w:ascii="Tahoma" w:hAnsi="Tahoma" w:cs="Tahoma"/>
                <w:b/>
                <w:sz w:val="20"/>
                <w:szCs w:val="20"/>
                <w:lang w:eastAsia="el-GR"/>
              </w:rPr>
              <w:t>Συσκευασία:</w:t>
            </w:r>
            <w:r w:rsidRPr="006C451B">
              <w:rPr>
                <w:rFonts w:ascii="Tahoma" w:hAnsi="Tahoma" w:cs="Tahoma"/>
                <w:sz w:val="20"/>
                <w:szCs w:val="20"/>
                <w:lang w:eastAsia="el-GR"/>
              </w:rPr>
              <w:t xml:space="preserve"> Δεσμίδα 100 φύλλων μιας ή περισσοτέρων αποχρώσεων.</w:t>
            </w:r>
          </w:p>
        </w:tc>
      </w:tr>
      <w:tr w:rsidR="007A09ED" w:rsidRPr="009B16E2" w14:paraId="14E293D9" w14:textId="77777777" w:rsidTr="00957680">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4B933E3" w14:textId="7BBAD1BD" w:rsidR="007A09ED" w:rsidRPr="009B16E2" w:rsidRDefault="007A09ED" w:rsidP="00C62724">
            <w:pPr>
              <w:suppressAutoHyphens w:val="0"/>
              <w:jc w:val="center"/>
              <w:rPr>
                <w:rFonts w:ascii="Tahoma" w:hAnsi="Tahoma" w:cs="Tahoma"/>
                <w:sz w:val="20"/>
                <w:szCs w:val="20"/>
                <w:lang w:eastAsia="el-GR"/>
              </w:rPr>
            </w:pPr>
            <w:r>
              <w:rPr>
                <w:rFonts w:ascii="Tahoma" w:hAnsi="Tahoma" w:cs="Tahoma"/>
                <w:color w:val="000000"/>
                <w:sz w:val="20"/>
                <w:szCs w:val="20"/>
              </w:rPr>
              <w:t>Β.102</w:t>
            </w:r>
          </w:p>
        </w:tc>
        <w:tc>
          <w:tcPr>
            <w:tcW w:w="2877" w:type="dxa"/>
            <w:shd w:val="clear" w:color="000000" w:fill="FFFFFF"/>
            <w:vAlign w:val="center"/>
          </w:tcPr>
          <w:p w14:paraId="00088D3F" w14:textId="0830163B" w:rsidR="007A09ED" w:rsidRPr="007C01CF" w:rsidRDefault="007A09ED" w:rsidP="00C62724">
            <w:pPr>
              <w:suppressAutoHyphens w:val="0"/>
              <w:rPr>
                <w:rFonts w:ascii="Tahoma" w:hAnsi="Tahoma" w:cs="Tahoma"/>
                <w:sz w:val="20"/>
                <w:szCs w:val="20"/>
                <w:lang w:eastAsia="el-GR"/>
              </w:rPr>
            </w:pPr>
            <w:r w:rsidRPr="009B16E2">
              <w:rPr>
                <w:rFonts w:ascii="Tahoma" w:hAnsi="Tahoma" w:cs="Tahoma"/>
                <w:sz w:val="20"/>
                <w:szCs w:val="20"/>
                <w:lang w:eastAsia="el-GR"/>
              </w:rPr>
              <w:t>ΧΑΡΤΟΝΙ Α4 ΑΥΤΟΚΟΛΛΗΤΟ 210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(ΔΕΣΜΙΔΑ 100 ΦΥΛΛΩΝ)</w:t>
            </w:r>
          </w:p>
        </w:tc>
        <w:tc>
          <w:tcPr>
            <w:tcW w:w="6608" w:type="dxa"/>
            <w:shd w:val="clear" w:color="000000" w:fill="FFFFFF"/>
            <w:vAlign w:val="center"/>
          </w:tcPr>
          <w:p w14:paraId="37D199C5"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Χαρτόνι με μία πλευρά καλυμμένη ολόκληρη με μόνιμη κόλλα (full surface self-adhesive).</w:t>
            </w:r>
          </w:p>
          <w:p w14:paraId="7F04E737"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Βάρος Χαρτιού:</w:t>
            </w:r>
            <w:r w:rsidRPr="006C451B">
              <w:rPr>
                <w:rFonts w:ascii="Tahoma" w:hAnsi="Tahoma" w:cs="Tahoma"/>
                <w:sz w:val="20"/>
                <w:szCs w:val="20"/>
                <w:lang w:eastAsia="el-GR"/>
              </w:rPr>
              <w:t xml:space="preserve"> Περίπου 210 gr/m² (το βάρος του χαρτιού μαζί με την αυτοκόλλητη επίστρωση και το προστατευτικό υπόστρωμα).</w:t>
            </w:r>
          </w:p>
          <w:p w14:paraId="7A272236"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Διαστάσεις: </w:t>
            </w:r>
            <w:r w:rsidRPr="006C451B">
              <w:rPr>
                <w:rFonts w:ascii="Tahoma" w:hAnsi="Tahoma" w:cs="Tahoma"/>
                <w:bCs/>
                <w:sz w:val="20"/>
                <w:szCs w:val="20"/>
                <w:lang w:eastAsia="el-GR"/>
              </w:rPr>
              <w:t xml:space="preserve">A4 (21 x 29,7 </w:t>
            </w:r>
            <w:r w:rsidRPr="006C451B">
              <w:rPr>
                <w:rFonts w:ascii="Tahoma" w:hAnsi="Tahoma" w:cs="Tahoma"/>
                <w:sz w:val="20"/>
                <w:szCs w:val="20"/>
                <w:lang w:eastAsia="el-GR"/>
              </w:rPr>
              <w:t>cm</w:t>
            </w:r>
            <w:r w:rsidRPr="006C451B">
              <w:rPr>
                <w:rFonts w:ascii="Tahoma" w:hAnsi="Tahoma" w:cs="Tahoma"/>
                <w:bCs/>
                <w:sz w:val="20"/>
                <w:szCs w:val="20"/>
                <w:lang w:eastAsia="el-GR"/>
              </w:rPr>
              <w:t>).</w:t>
            </w:r>
          </w:p>
          <w:p w14:paraId="4A586DEC" w14:textId="77777777" w:rsidR="007A09ED" w:rsidRPr="006C451B" w:rsidRDefault="007A09ED" w:rsidP="00C62724">
            <w:pPr>
              <w:numPr>
                <w:ilvl w:val="0"/>
                <w:numId w:val="7"/>
              </w:numPr>
              <w:suppressAutoHyphens w:val="0"/>
              <w:rPr>
                <w:rFonts w:ascii="Tahoma" w:hAnsi="Tahoma" w:cs="Tahoma"/>
                <w:b/>
                <w:bCs/>
                <w:sz w:val="20"/>
                <w:szCs w:val="20"/>
                <w:lang w:eastAsia="el-GR"/>
              </w:rPr>
            </w:pPr>
            <w:r w:rsidRPr="006C451B">
              <w:rPr>
                <w:rFonts w:ascii="Tahoma" w:hAnsi="Tahoma" w:cs="Tahoma"/>
                <w:b/>
                <w:bCs/>
                <w:sz w:val="20"/>
                <w:szCs w:val="20"/>
                <w:lang w:eastAsia="el-GR"/>
              </w:rPr>
              <w:t xml:space="preserve">Φινίρισμα: </w:t>
            </w:r>
            <w:r w:rsidRPr="006C451B">
              <w:rPr>
                <w:rFonts w:ascii="Tahoma" w:hAnsi="Tahoma" w:cs="Tahoma"/>
                <w:bCs/>
                <w:sz w:val="20"/>
                <w:szCs w:val="20"/>
                <w:lang w:eastAsia="el-GR"/>
              </w:rPr>
              <w:t>Glossy (Γυαλιστερό) ή Matt (Ματ)</w:t>
            </w:r>
            <w:r w:rsidRPr="006C451B">
              <w:rPr>
                <w:rFonts w:ascii="Tahoma" w:hAnsi="Tahoma" w:cs="Tahoma"/>
                <w:b/>
                <w:bCs/>
                <w:sz w:val="20"/>
                <w:szCs w:val="20"/>
                <w:lang w:eastAsia="el-GR"/>
              </w:rPr>
              <w:t>.</w:t>
            </w:r>
          </w:p>
          <w:p w14:paraId="62EF642A" w14:textId="3D7DDDC3"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Συσκευασία:</w:t>
            </w:r>
            <w:r w:rsidRPr="006C451B">
              <w:rPr>
                <w:rFonts w:ascii="Tahoma" w:hAnsi="Tahoma" w:cs="Tahoma"/>
                <w:sz w:val="20"/>
                <w:szCs w:val="20"/>
                <w:lang w:eastAsia="el-GR"/>
              </w:rPr>
              <w:t xml:space="preserve"> Δεσμίδα / Πακέτο 100 φύλλων.</w:t>
            </w:r>
          </w:p>
        </w:tc>
      </w:tr>
      <w:tr w:rsidR="007A09ED" w:rsidRPr="009B16E2" w14:paraId="2E477022" w14:textId="77777777" w:rsidTr="00C967CA">
        <w:trPr>
          <w:trHeight w:val="570"/>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6ECD048" w14:textId="490D30A7" w:rsidR="007A09ED" w:rsidRPr="009B16E2" w:rsidRDefault="007A09ED" w:rsidP="00C62724">
            <w:pPr>
              <w:suppressAutoHyphens w:val="0"/>
              <w:jc w:val="center"/>
              <w:rPr>
                <w:rFonts w:ascii="Tahoma" w:hAnsi="Tahoma" w:cs="Tahoma"/>
                <w:sz w:val="20"/>
                <w:szCs w:val="20"/>
                <w:lang w:eastAsia="el-GR"/>
              </w:rPr>
            </w:pPr>
            <w:r>
              <w:rPr>
                <w:rFonts w:ascii="Tahoma" w:hAnsi="Tahoma" w:cs="Tahoma"/>
                <w:color w:val="000000"/>
                <w:sz w:val="20"/>
                <w:szCs w:val="20"/>
              </w:rPr>
              <w:t>Β.103</w:t>
            </w:r>
          </w:p>
        </w:tc>
        <w:tc>
          <w:tcPr>
            <w:tcW w:w="2877" w:type="dxa"/>
            <w:shd w:val="clear" w:color="000000" w:fill="FFFFFF"/>
            <w:vAlign w:val="center"/>
            <w:hideMark/>
          </w:tcPr>
          <w:p w14:paraId="55FF4561" w14:textId="4DAFA40C" w:rsidR="007A09ED" w:rsidRPr="009B16E2" w:rsidRDefault="007A09ED" w:rsidP="00C62724">
            <w:pPr>
              <w:suppressAutoHyphens w:val="0"/>
              <w:rPr>
                <w:rFonts w:ascii="Tahoma" w:hAnsi="Tahoma" w:cs="Tahoma"/>
                <w:sz w:val="20"/>
                <w:szCs w:val="20"/>
                <w:lang w:eastAsia="el-GR"/>
              </w:rPr>
            </w:pPr>
            <w:r w:rsidRPr="009B16E2">
              <w:rPr>
                <w:rFonts w:ascii="Tahoma" w:hAnsi="Tahoma" w:cs="Tahoma"/>
                <w:sz w:val="20"/>
                <w:szCs w:val="20"/>
                <w:lang w:eastAsia="el-GR"/>
              </w:rPr>
              <w:t>ΧΑΡΤΟΝΙ ΚΑΝΣΟΝ - ΦΩΤΟΚΑΡΤΟΝ ΜΕ ΣΧΕΔΙΑ  (ΡΙΓΕΣ, ΠΟΥΑ, ΓΡΑΣΙΔΙ, ΒΟΤΣΑΛΑ, ΧΡΙΣΤΟΥΓΕΝΝΑ, GLITTER, ΚΤΛ) 50Χ70cm 300 gr/m</w:t>
            </w:r>
            <w:r w:rsidRPr="009B16E2">
              <w:rPr>
                <w:rFonts w:ascii="Tahoma" w:hAnsi="Tahoma" w:cs="Tahoma"/>
                <w:sz w:val="20"/>
                <w:szCs w:val="20"/>
                <w:vertAlign w:val="superscript"/>
                <w:lang w:eastAsia="el-GR"/>
              </w:rPr>
              <w:t>2</w:t>
            </w:r>
          </w:p>
        </w:tc>
        <w:tc>
          <w:tcPr>
            <w:tcW w:w="6608" w:type="dxa"/>
            <w:shd w:val="clear" w:color="000000" w:fill="FFFFFF"/>
            <w:vAlign w:val="center"/>
            <w:hideMark/>
          </w:tcPr>
          <w:p w14:paraId="256ACCA8"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Χαρτόνι (τύπου bristol) με ειδική εκτύπωση σχεδίου ή επεξεργασία επιφάνειας.</w:t>
            </w:r>
          </w:p>
          <w:p w14:paraId="0D3A00A2"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Διαστάσεις: </w:t>
            </w:r>
            <w:r w:rsidRPr="006C451B">
              <w:rPr>
                <w:rFonts w:ascii="Tahoma" w:hAnsi="Tahoma" w:cs="Tahoma"/>
                <w:bCs/>
                <w:sz w:val="20"/>
                <w:szCs w:val="20"/>
                <w:lang w:eastAsia="el-GR"/>
              </w:rPr>
              <w:t xml:space="preserve">50 x 70 </w:t>
            </w:r>
            <w:r w:rsidRPr="006C451B">
              <w:rPr>
                <w:rFonts w:ascii="Tahoma" w:hAnsi="Tahoma" w:cs="Tahoma"/>
                <w:sz w:val="20"/>
                <w:szCs w:val="20"/>
                <w:lang w:eastAsia="el-GR"/>
              </w:rPr>
              <w:t>cm</w:t>
            </w:r>
            <w:r w:rsidRPr="006C451B">
              <w:rPr>
                <w:rFonts w:ascii="Tahoma" w:hAnsi="Tahoma" w:cs="Tahoma"/>
                <w:bCs/>
                <w:sz w:val="20"/>
                <w:szCs w:val="20"/>
                <w:lang w:eastAsia="el-GR"/>
              </w:rPr>
              <w:t xml:space="preserve"> (μεγάλο μέγεθος, κατάλληλο για κοπή ή μεγάλες εργασίες).</w:t>
            </w:r>
          </w:p>
          <w:p w14:paraId="0536F1CA"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Βάρος Χαρτονιού:</w:t>
            </w:r>
            <w:r w:rsidRPr="006C451B">
              <w:rPr>
                <w:rFonts w:ascii="Tahoma" w:hAnsi="Tahoma" w:cs="Tahoma"/>
                <w:sz w:val="20"/>
                <w:szCs w:val="20"/>
                <w:lang w:eastAsia="el-GR"/>
              </w:rPr>
              <w:t xml:space="preserve"> 300 gr/m².</w:t>
            </w:r>
          </w:p>
          <w:p w14:paraId="27E688EF" w14:textId="77777777" w:rsidR="007A09ED" w:rsidRPr="006C451B" w:rsidRDefault="007A09ED" w:rsidP="00C62724">
            <w:pPr>
              <w:numPr>
                <w:ilvl w:val="0"/>
                <w:numId w:val="7"/>
              </w:numPr>
              <w:suppressAutoHyphens w:val="0"/>
              <w:rPr>
                <w:rFonts w:ascii="Tahoma" w:hAnsi="Tahoma" w:cs="Tahoma"/>
                <w:b/>
                <w:sz w:val="20"/>
                <w:szCs w:val="20"/>
                <w:lang w:eastAsia="el-GR"/>
              </w:rPr>
            </w:pPr>
            <w:r w:rsidRPr="006C451B">
              <w:rPr>
                <w:rFonts w:ascii="Tahoma" w:hAnsi="Tahoma" w:cs="Tahoma"/>
                <w:b/>
                <w:sz w:val="20"/>
                <w:szCs w:val="20"/>
                <w:lang w:eastAsia="el-GR"/>
              </w:rPr>
              <w:t xml:space="preserve">Σχέδια: </w:t>
            </w:r>
            <w:r w:rsidRPr="006C451B">
              <w:rPr>
                <w:rFonts w:ascii="Tahoma" w:hAnsi="Tahoma" w:cs="Tahoma"/>
                <w:sz w:val="20"/>
                <w:szCs w:val="20"/>
                <w:lang w:eastAsia="el-GR"/>
              </w:rPr>
              <w:t>Μεγάλη ποικιλία θεμάτων, όπως:</w:t>
            </w:r>
          </w:p>
          <w:p w14:paraId="521FF54A" w14:textId="77777777" w:rsidR="007A09ED" w:rsidRPr="006C451B" w:rsidRDefault="007A09ED" w:rsidP="00C62724">
            <w:pPr>
              <w:suppressAutoHyphens w:val="0"/>
              <w:ind w:left="1306" w:hanging="567"/>
              <w:rPr>
                <w:rFonts w:ascii="Tahoma" w:hAnsi="Tahoma" w:cs="Tahoma"/>
                <w:sz w:val="20"/>
                <w:szCs w:val="20"/>
                <w:lang w:eastAsia="el-GR"/>
              </w:rPr>
            </w:pPr>
            <w:r w:rsidRPr="006C451B">
              <w:rPr>
                <w:rFonts w:ascii="Tahoma" w:hAnsi="Tahoma" w:cs="Tahoma"/>
                <w:sz w:val="20"/>
                <w:szCs w:val="20"/>
                <w:lang w:eastAsia="el-GR"/>
              </w:rPr>
              <w:t>Υφές: Γκαζόν (γρασίδι), βότσαλα, ξύλο, τούβλο, ύφασμα, δέρμα.</w:t>
            </w:r>
          </w:p>
          <w:p w14:paraId="2F120820" w14:textId="77777777" w:rsidR="007A09ED" w:rsidRPr="006C451B" w:rsidRDefault="007A09ED" w:rsidP="00C62724">
            <w:pPr>
              <w:suppressAutoHyphens w:val="0"/>
              <w:ind w:left="1306" w:hanging="567"/>
              <w:rPr>
                <w:rFonts w:ascii="Tahoma" w:hAnsi="Tahoma" w:cs="Tahoma"/>
                <w:sz w:val="20"/>
                <w:szCs w:val="20"/>
                <w:lang w:eastAsia="el-GR"/>
              </w:rPr>
            </w:pPr>
            <w:r w:rsidRPr="006C451B">
              <w:rPr>
                <w:rFonts w:ascii="Tahoma" w:hAnsi="Tahoma" w:cs="Tahoma"/>
                <w:sz w:val="20"/>
                <w:szCs w:val="20"/>
                <w:lang w:eastAsia="el-GR"/>
              </w:rPr>
              <w:t>Μοτίβα: Ρίγες, πουά (βούλες), καρό.</w:t>
            </w:r>
          </w:p>
          <w:p w14:paraId="61CE9135" w14:textId="77777777" w:rsidR="007A09ED" w:rsidRPr="006C451B" w:rsidRDefault="007A09ED" w:rsidP="00C62724">
            <w:pPr>
              <w:suppressAutoHyphens w:val="0"/>
              <w:ind w:left="1306" w:hanging="567"/>
              <w:rPr>
                <w:rFonts w:ascii="Tahoma" w:hAnsi="Tahoma" w:cs="Tahoma"/>
                <w:sz w:val="20"/>
                <w:szCs w:val="20"/>
                <w:lang w:eastAsia="el-GR"/>
              </w:rPr>
            </w:pPr>
            <w:r w:rsidRPr="006C451B">
              <w:rPr>
                <w:rFonts w:ascii="Tahoma" w:hAnsi="Tahoma" w:cs="Tahoma"/>
                <w:sz w:val="20"/>
                <w:szCs w:val="20"/>
                <w:lang w:eastAsia="el-GR"/>
              </w:rPr>
              <w:t>Εποχιακά: Χριστουγεννιάτικα σχέδια, Πασχαλινά.</w:t>
            </w:r>
          </w:p>
          <w:p w14:paraId="4CA59970" w14:textId="77777777" w:rsidR="007A09ED" w:rsidRPr="006C451B" w:rsidRDefault="007A09ED" w:rsidP="00C62724">
            <w:pPr>
              <w:suppressAutoHyphens w:val="0"/>
              <w:ind w:left="1306" w:hanging="567"/>
              <w:rPr>
                <w:rFonts w:ascii="Tahoma" w:hAnsi="Tahoma" w:cs="Tahoma"/>
                <w:bCs/>
                <w:sz w:val="20"/>
                <w:szCs w:val="20"/>
                <w:lang w:eastAsia="el-GR"/>
              </w:rPr>
            </w:pPr>
            <w:r w:rsidRPr="006C451B">
              <w:rPr>
                <w:rFonts w:ascii="Tahoma" w:hAnsi="Tahoma" w:cs="Tahoma"/>
                <w:sz w:val="20"/>
                <w:szCs w:val="20"/>
                <w:lang w:eastAsia="el-GR"/>
              </w:rPr>
              <w:t>Ειδικές Επιστρώσεις: Με glitter (χρυσόσκονη), μεταλλιζέ.</w:t>
            </w:r>
          </w:p>
          <w:p w14:paraId="07FC28D8"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Όψεις:</w:t>
            </w:r>
            <w:r w:rsidRPr="006C451B">
              <w:rPr>
                <w:rFonts w:ascii="Tahoma" w:hAnsi="Tahoma" w:cs="Tahoma"/>
                <w:bCs/>
                <w:sz w:val="20"/>
                <w:szCs w:val="20"/>
                <w:lang w:eastAsia="el-GR"/>
              </w:rPr>
              <w:t xml:space="preserve"> Μονής όψης, με το σχέδιο/υφή στη μία πλευρά και την πίσω πλευρά λευκή ή μονόχρωμη.</w:t>
            </w:r>
          </w:p>
          <w:p w14:paraId="6FB7A10F"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Συσκευασία:</w:t>
            </w:r>
            <w:r w:rsidRPr="006C451B">
              <w:rPr>
                <w:rFonts w:ascii="Tahoma" w:hAnsi="Tahoma" w:cs="Tahoma"/>
                <w:sz w:val="20"/>
                <w:szCs w:val="20"/>
                <w:lang w:eastAsia="el-GR"/>
              </w:rPr>
              <w:t xml:space="preserve"> Μεμονωμένο φύλλο.</w:t>
            </w:r>
          </w:p>
          <w:p w14:paraId="72AABE4C"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Χαρακτηριστικά</w:t>
            </w:r>
            <w:r w:rsidRPr="006C451B">
              <w:rPr>
                <w:rFonts w:ascii="Tahoma" w:hAnsi="Tahoma" w:cs="Tahoma"/>
                <w:bCs/>
                <w:sz w:val="20"/>
                <w:szCs w:val="20"/>
                <w:lang w:eastAsia="el-GR"/>
              </w:rPr>
              <w:t>: Ανθεκτικό χαρτόνι, κατάλληλο για κατασκευές που απαιτούν σταθερότητα. Κόβεται εύκολα.</w:t>
            </w:r>
          </w:p>
          <w:p w14:paraId="17CCFE60" w14:textId="66354A28" w:rsidR="007A09ED" w:rsidRPr="006C451B" w:rsidRDefault="007A09ED" w:rsidP="00C62724">
            <w:pPr>
              <w:numPr>
                <w:ilvl w:val="0"/>
                <w:numId w:val="7"/>
              </w:numPr>
              <w:suppressAutoHyphens w:val="0"/>
              <w:rPr>
                <w:rFonts w:ascii="Tahoma" w:hAnsi="Tahoma" w:cs="Tahoma"/>
                <w:bCs/>
                <w:sz w:val="20"/>
                <w:szCs w:val="20"/>
                <w:lang w:eastAsia="el-GR"/>
              </w:rPr>
            </w:pPr>
          </w:p>
        </w:tc>
      </w:tr>
      <w:tr w:rsidR="007A09ED" w:rsidRPr="009B16E2" w14:paraId="65D4BA21" w14:textId="77777777" w:rsidTr="00C62724">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05A5983B" w14:textId="56BA56EC" w:rsidR="007A09ED" w:rsidRPr="009B16E2" w:rsidRDefault="007A09ED" w:rsidP="00C62724">
            <w:pPr>
              <w:suppressAutoHyphens w:val="0"/>
              <w:jc w:val="center"/>
              <w:rPr>
                <w:rFonts w:ascii="Tahoma" w:hAnsi="Tahoma" w:cs="Tahoma"/>
                <w:sz w:val="20"/>
                <w:szCs w:val="20"/>
                <w:lang w:eastAsia="el-GR"/>
              </w:rPr>
            </w:pPr>
            <w:r>
              <w:rPr>
                <w:rFonts w:ascii="Tahoma" w:hAnsi="Tahoma" w:cs="Tahoma"/>
                <w:color w:val="000000"/>
                <w:sz w:val="20"/>
                <w:szCs w:val="20"/>
              </w:rPr>
              <w:t>Β.104</w:t>
            </w:r>
          </w:p>
        </w:tc>
        <w:tc>
          <w:tcPr>
            <w:tcW w:w="2877" w:type="dxa"/>
            <w:shd w:val="clear" w:color="000000" w:fill="FFFFFF"/>
            <w:vAlign w:val="center"/>
          </w:tcPr>
          <w:p w14:paraId="3CCDB4AC" w14:textId="68D2F088" w:rsidR="007A09ED" w:rsidRPr="009B16E2" w:rsidRDefault="007A09ED" w:rsidP="00C62724">
            <w:pPr>
              <w:suppressAutoHyphens w:val="0"/>
              <w:rPr>
                <w:rFonts w:ascii="Tahoma" w:hAnsi="Tahoma" w:cs="Tahoma"/>
                <w:sz w:val="20"/>
                <w:szCs w:val="20"/>
                <w:lang w:eastAsia="el-GR"/>
              </w:rPr>
            </w:pPr>
            <w:r w:rsidRPr="009B16E2">
              <w:rPr>
                <w:rFonts w:ascii="Tahoma" w:hAnsi="Tahoma" w:cs="Tahoma"/>
                <w:sz w:val="20"/>
                <w:szCs w:val="20"/>
                <w:lang w:eastAsia="el-GR"/>
              </w:rPr>
              <w:t>ΧΑΡΤΟΝΙ ΚΑΝΣΟΝ 50Χ70cm 220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ΑΣΗΜΕΝΙΟ/ΧΡΥΣΟ</w:t>
            </w:r>
          </w:p>
        </w:tc>
        <w:tc>
          <w:tcPr>
            <w:tcW w:w="6608" w:type="dxa"/>
            <w:shd w:val="clear" w:color="000000" w:fill="FFFFFF"/>
            <w:vAlign w:val="center"/>
          </w:tcPr>
          <w:p w14:paraId="7F629115"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Χαρτόνι Κανσόν (ή τύπου Κανσόν).</w:t>
            </w:r>
          </w:p>
          <w:p w14:paraId="0364C041"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Διαστάσεις: </w:t>
            </w:r>
            <w:r w:rsidRPr="006C451B">
              <w:rPr>
                <w:rFonts w:ascii="Tahoma" w:hAnsi="Tahoma" w:cs="Tahoma"/>
                <w:bCs/>
                <w:sz w:val="20"/>
                <w:szCs w:val="20"/>
                <w:lang w:eastAsia="el-GR"/>
              </w:rPr>
              <w:t xml:space="preserve">50 x 70 </w:t>
            </w:r>
            <w:r w:rsidRPr="006C451B">
              <w:rPr>
                <w:rFonts w:ascii="Tahoma" w:hAnsi="Tahoma" w:cs="Tahoma"/>
                <w:sz w:val="20"/>
                <w:szCs w:val="20"/>
                <w:lang w:eastAsia="el-GR"/>
              </w:rPr>
              <w:t>cm</w:t>
            </w:r>
            <w:r w:rsidRPr="006C451B">
              <w:rPr>
                <w:rFonts w:ascii="Tahoma" w:hAnsi="Tahoma" w:cs="Tahoma"/>
                <w:bCs/>
                <w:sz w:val="20"/>
                <w:szCs w:val="20"/>
                <w:lang w:eastAsia="el-GR"/>
              </w:rPr>
              <w:t xml:space="preserve"> (μεγάλο μέγεθος, κατάλληλο για κοπή ή μεγάλες εργασίες).</w:t>
            </w:r>
          </w:p>
          <w:p w14:paraId="4B302733"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Βάρος Χαρτονιού:</w:t>
            </w:r>
            <w:r w:rsidRPr="006C451B">
              <w:rPr>
                <w:rFonts w:ascii="Tahoma" w:hAnsi="Tahoma" w:cs="Tahoma"/>
                <w:sz w:val="20"/>
                <w:szCs w:val="20"/>
                <w:lang w:eastAsia="el-GR"/>
              </w:rPr>
              <w:t xml:space="preserve"> 220 gr/m².</w:t>
            </w:r>
          </w:p>
          <w:p w14:paraId="115CA21A"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Χρώμα:</w:t>
            </w:r>
            <w:r w:rsidRPr="006C451B">
              <w:rPr>
                <w:rFonts w:ascii="Tahoma" w:hAnsi="Tahoma" w:cs="Tahoma"/>
                <w:bCs/>
                <w:sz w:val="20"/>
                <w:szCs w:val="20"/>
                <w:lang w:eastAsia="el-GR"/>
              </w:rPr>
              <w:t xml:space="preserve"> </w:t>
            </w:r>
            <w:r w:rsidRPr="006C451B">
              <w:rPr>
                <w:rFonts w:ascii="Tahoma" w:hAnsi="Tahoma" w:cs="Tahoma"/>
                <w:sz w:val="20"/>
                <w:szCs w:val="20"/>
                <w:lang w:eastAsia="el-GR"/>
              </w:rPr>
              <w:t>Ασημένιο (silver) ή Χρυσό (gold).</w:t>
            </w:r>
          </w:p>
          <w:p w14:paraId="29C3795E"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Φινίρισμα: </w:t>
            </w:r>
            <w:r w:rsidRPr="006C451B">
              <w:rPr>
                <w:rFonts w:ascii="Tahoma" w:hAnsi="Tahoma" w:cs="Tahoma"/>
                <w:bCs/>
                <w:sz w:val="20"/>
                <w:szCs w:val="20"/>
                <w:lang w:eastAsia="el-GR"/>
              </w:rPr>
              <w:t>Μεταλλικό (metallic, mirror effect) φινίρισμα, συνήθως γυαλιστερό (glossy).</w:t>
            </w:r>
          </w:p>
          <w:p w14:paraId="4B13CE49"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Όψεις:</w:t>
            </w:r>
            <w:r w:rsidRPr="006C451B">
              <w:rPr>
                <w:rFonts w:ascii="Tahoma" w:hAnsi="Tahoma" w:cs="Tahoma"/>
                <w:bCs/>
                <w:sz w:val="20"/>
                <w:szCs w:val="20"/>
                <w:lang w:eastAsia="el-GR"/>
              </w:rPr>
              <w:t xml:space="preserve"> Μονής όψης, με τη μία πλευρά να είναι μεταλλιζέ και η πίσω πλευρά λευκή ή ματ.</w:t>
            </w:r>
          </w:p>
          <w:p w14:paraId="51DD96C4"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Συσκευασία:</w:t>
            </w:r>
            <w:r w:rsidRPr="006C451B">
              <w:rPr>
                <w:rFonts w:ascii="Tahoma" w:hAnsi="Tahoma" w:cs="Tahoma"/>
                <w:sz w:val="20"/>
                <w:szCs w:val="20"/>
                <w:lang w:eastAsia="el-GR"/>
              </w:rPr>
              <w:t xml:space="preserve"> Μεμονωμένο φύλλο.</w:t>
            </w:r>
          </w:p>
          <w:p w14:paraId="5FEEC3A7" w14:textId="3CEDCBA6"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Χαρακτηριστικά</w:t>
            </w:r>
            <w:r w:rsidRPr="006C451B">
              <w:rPr>
                <w:rFonts w:ascii="Tahoma" w:hAnsi="Tahoma" w:cs="Tahoma"/>
                <w:bCs/>
                <w:sz w:val="20"/>
                <w:szCs w:val="20"/>
                <w:lang w:eastAsia="el-GR"/>
              </w:rPr>
              <w:t>: Ανθεκτικό χαρτόνι, κατάλληλο για κατασκευές που απαιτούν σταθερότητα. Προσθέτει λάμψη και ιδιαίτερο αισθητικό αποτέλεσμα στις κατασκευές.</w:t>
            </w:r>
            <w:r w:rsidRPr="006C451B">
              <w:rPr>
                <w:rFonts w:ascii="Tahoma" w:hAnsi="Tahoma" w:cs="Tahoma"/>
                <w:sz w:val="20"/>
                <w:szCs w:val="20"/>
                <w:lang w:eastAsia="el-GR"/>
              </w:rPr>
              <w:t xml:space="preserve"> </w:t>
            </w:r>
            <w:r w:rsidRPr="006C451B">
              <w:rPr>
                <w:rFonts w:ascii="Tahoma" w:hAnsi="Tahoma" w:cs="Tahoma"/>
                <w:bCs/>
                <w:sz w:val="20"/>
                <w:szCs w:val="20"/>
                <w:lang w:eastAsia="el-GR"/>
              </w:rPr>
              <w:t>Κόβεται εύκολα.</w:t>
            </w:r>
          </w:p>
        </w:tc>
      </w:tr>
      <w:tr w:rsidR="007A09ED" w:rsidRPr="009B16E2" w14:paraId="124F5AB8"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4A48205F" w14:textId="574C11A7" w:rsidR="007A09ED" w:rsidRPr="009B16E2" w:rsidRDefault="007A09ED" w:rsidP="00C62724">
            <w:pPr>
              <w:suppressAutoHyphens w:val="0"/>
              <w:jc w:val="center"/>
              <w:rPr>
                <w:rFonts w:ascii="Tahoma" w:hAnsi="Tahoma" w:cs="Tahoma"/>
                <w:sz w:val="20"/>
                <w:szCs w:val="20"/>
                <w:lang w:eastAsia="el-GR"/>
              </w:rPr>
            </w:pPr>
            <w:r>
              <w:rPr>
                <w:rFonts w:ascii="Tahoma" w:hAnsi="Tahoma" w:cs="Tahoma"/>
                <w:color w:val="000000"/>
                <w:sz w:val="20"/>
                <w:szCs w:val="20"/>
              </w:rPr>
              <w:t>Β.105</w:t>
            </w:r>
          </w:p>
        </w:tc>
        <w:tc>
          <w:tcPr>
            <w:tcW w:w="2877" w:type="dxa"/>
            <w:shd w:val="clear" w:color="000000" w:fill="FFFFFF"/>
            <w:vAlign w:val="center"/>
            <w:hideMark/>
          </w:tcPr>
          <w:p w14:paraId="4C0EBD3E" w14:textId="6A752371" w:rsidR="007A09ED" w:rsidRPr="009B16E2" w:rsidRDefault="007A09ED" w:rsidP="00C62724">
            <w:pPr>
              <w:suppressAutoHyphens w:val="0"/>
              <w:rPr>
                <w:rFonts w:ascii="Tahoma" w:hAnsi="Tahoma" w:cs="Tahoma"/>
                <w:sz w:val="20"/>
                <w:szCs w:val="20"/>
                <w:lang w:eastAsia="el-GR"/>
              </w:rPr>
            </w:pPr>
            <w:r w:rsidRPr="009B16E2">
              <w:rPr>
                <w:rFonts w:ascii="Tahoma" w:hAnsi="Tahoma" w:cs="Tahoma"/>
                <w:sz w:val="20"/>
                <w:szCs w:val="20"/>
                <w:lang w:eastAsia="el-GR"/>
              </w:rPr>
              <w:t>ΧΑΡΤΟΝΙ ΚΑΝΣΟΝ 50Χ70cm 220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ΔΙΑΦΟΡΑ ΧΡΩΜΑΤΑ</w:t>
            </w:r>
          </w:p>
        </w:tc>
        <w:tc>
          <w:tcPr>
            <w:tcW w:w="6608" w:type="dxa"/>
            <w:shd w:val="clear" w:color="000000" w:fill="FFFFFF"/>
            <w:vAlign w:val="center"/>
            <w:hideMark/>
          </w:tcPr>
          <w:p w14:paraId="10B38628"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Χαρτόνι Κανσόν (ή τύπου Κανσόν).</w:t>
            </w:r>
          </w:p>
          <w:p w14:paraId="522E5D75"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Διαστάσεις: </w:t>
            </w:r>
            <w:r w:rsidRPr="006C451B">
              <w:rPr>
                <w:rFonts w:ascii="Tahoma" w:hAnsi="Tahoma" w:cs="Tahoma"/>
                <w:bCs/>
                <w:sz w:val="20"/>
                <w:szCs w:val="20"/>
                <w:lang w:eastAsia="el-GR"/>
              </w:rPr>
              <w:t xml:space="preserve">50 x 70 </w:t>
            </w:r>
            <w:r w:rsidRPr="006C451B">
              <w:rPr>
                <w:rFonts w:ascii="Tahoma" w:hAnsi="Tahoma" w:cs="Tahoma"/>
                <w:sz w:val="20"/>
                <w:szCs w:val="20"/>
                <w:lang w:eastAsia="el-GR"/>
              </w:rPr>
              <w:t>cm</w:t>
            </w:r>
            <w:r w:rsidRPr="006C451B">
              <w:rPr>
                <w:rFonts w:ascii="Tahoma" w:hAnsi="Tahoma" w:cs="Tahoma"/>
                <w:bCs/>
                <w:sz w:val="20"/>
                <w:szCs w:val="20"/>
                <w:lang w:eastAsia="el-GR"/>
              </w:rPr>
              <w:t xml:space="preserve"> (μεγάλο μέγεθος, κατάλληλο για κοπή ή μεγάλες εργασίες).</w:t>
            </w:r>
          </w:p>
          <w:p w14:paraId="57C442CB"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Βάρος Χαρτονιού:</w:t>
            </w:r>
            <w:r w:rsidRPr="006C451B">
              <w:rPr>
                <w:rFonts w:ascii="Tahoma" w:hAnsi="Tahoma" w:cs="Tahoma"/>
                <w:sz w:val="20"/>
                <w:szCs w:val="20"/>
                <w:lang w:eastAsia="el-GR"/>
              </w:rPr>
              <w:t xml:space="preserve"> 220 gr/m².</w:t>
            </w:r>
          </w:p>
          <w:p w14:paraId="1F43582A" w14:textId="77777777"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Χρώμα:</w:t>
            </w:r>
            <w:r w:rsidRPr="006C451B">
              <w:rPr>
                <w:rFonts w:ascii="Tahoma" w:hAnsi="Tahoma" w:cs="Tahoma"/>
                <w:bCs/>
                <w:sz w:val="20"/>
                <w:szCs w:val="20"/>
                <w:lang w:eastAsia="el-GR"/>
              </w:rPr>
              <w:t xml:space="preserve"> Έντονο χρώμα, σε ποικιλία αποχρώσεων (π.χ.  λευκό, μαύρο, γκρι, κόκκινο, μπλε, πράσινο, κ.ά.). </w:t>
            </w:r>
          </w:p>
          <w:p w14:paraId="759A04BE" w14:textId="77777777" w:rsidR="007A09ED" w:rsidRPr="00C62724" w:rsidRDefault="007A09ED" w:rsidP="00C62724">
            <w:pPr>
              <w:numPr>
                <w:ilvl w:val="0"/>
                <w:numId w:val="7"/>
              </w:numPr>
              <w:suppressAutoHyphens w:val="0"/>
              <w:rPr>
                <w:rFonts w:ascii="Tahoma" w:hAnsi="Tahoma" w:cs="Tahoma"/>
                <w:sz w:val="20"/>
                <w:szCs w:val="20"/>
                <w:lang w:eastAsia="el-GR"/>
              </w:rPr>
            </w:pPr>
            <w:r w:rsidRPr="006C451B">
              <w:rPr>
                <w:rFonts w:ascii="Tahoma" w:hAnsi="Tahoma" w:cs="Tahoma"/>
                <w:b/>
                <w:bCs/>
                <w:sz w:val="20"/>
                <w:szCs w:val="20"/>
                <w:lang w:eastAsia="el-GR"/>
              </w:rPr>
              <w:t xml:space="preserve">Φινίρισμα: </w:t>
            </w:r>
            <w:r w:rsidRPr="006C451B">
              <w:rPr>
                <w:rFonts w:ascii="Tahoma" w:hAnsi="Tahoma" w:cs="Tahoma"/>
                <w:bCs/>
                <w:sz w:val="20"/>
                <w:szCs w:val="20"/>
                <w:lang w:eastAsia="el-GR"/>
              </w:rPr>
              <w:t>Ανάγλυφη (ματ, σαγρέ, "grain") υφή.</w:t>
            </w:r>
          </w:p>
          <w:p w14:paraId="7080A538" w14:textId="30B4E3C9" w:rsidR="007A09ED" w:rsidRPr="006C451B" w:rsidRDefault="007A09ED" w:rsidP="00C62724">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Συσκευασία:</w:t>
            </w:r>
            <w:r w:rsidRPr="006C451B">
              <w:rPr>
                <w:rFonts w:ascii="Tahoma" w:hAnsi="Tahoma" w:cs="Tahoma"/>
                <w:sz w:val="20"/>
                <w:szCs w:val="20"/>
                <w:lang w:eastAsia="el-GR"/>
              </w:rPr>
              <w:t xml:space="preserve"> Μεμονωμένο φύλλο.</w:t>
            </w:r>
          </w:p>
        </w:tc>
      </w:tr>
      <w:tr w:rsidR="007A09ED" w:rsidRPr="009B16E2" w14:paraId="1C9B6D9B" w14:textId="77777777" w:rsidTr="00C62724">
        <w:trPr>
          <w:trHeight w:val="810"/>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0958049D" w14:textId="7D7F56D2" w:rsidR="007A09ED" w:rsidRPr="009B16E2" w:rsidRDefault="007A09ED" w:rsidP="00C62724">
            <w:pPr>
              <w:suppressAutoHyphens w:val="0"/>
              <w:jc w:val="center"/>
              <w:rPr>
                <w:rFonts w:ascii="Tahoma" w:hAnsi="Tahoma" w:cs="Tahoma"/>
                <w:sz w:val="20"/>
                <w:szCs w:val="20"/>
                <w:lang w:eastAsia="el-GR"/>
              </w:rPr>
            </w:pPr>
            <w:r>
              <w:rPr>
                <w:rFonts w:ascii="Tahoma" w:hAnsi="Tahoma" w:cs="Tahoma"/>
                <w:color w:val="000000"/>
                <w:sz w:val="20"/>
                <w:szCs w:val="20"/>
              </w:rPr>
              <w:t>Β.106</w:t>
            </w:r>
          </w:p>
        </w:tc>
        <w:tc>
          <w:tcPr>
            <w:tcW w:w="2877" w:type="dxa"/>
            <w:shd w:val="clear" w:color="000000" w:fill="FFFFFF"/>
            <w:vAlign w:val="center"/>
          </w:tcPr>
          <w:p w14:paraId="10B59E41" w14:textId="00A76310" w:rsidR="007A09ED" w:rsidRPr="009B16E2" w:rsidRDefault="007A09ED" w:rsidP="00C62724">
            <w:pPr>
              <w:suppressAutoHyphens w:val="0"/>
              <w:rPr>
                <w:rFonts w:ascii="Tahoma" w:hAnsi="Tahoma" w:cs="Tahoma"/>
                <w:sz w:val="20"/>
                <w:szCs w:val="20"/>
                <w:lang w:eastAsia="el-GR"/>
              </w:rPr>
            </w:pPr>
            <w:r w:rsidRPr="009B16E2">
              <w:rPr>
                <w:rFonts w:ascii="Tahoma" w:hAnsi="Tahoma" w:cs="Tahoma"/>
                <w:sz w:val="20"/>
                <w:szCs w:val="20"/>
                <w:lang w:eastAsia="el-GR"/>
              </w:rPr>
              <w:t>ΧΑΡΤΟΝΙ ΚΟΥΣΕ 70Χ100cm 300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w:t>
            </w:r>
          </w:p>
        </w:tc>
        <w:tc>
          <w:tcPr>
            <w:tcW w:w="6608" w:type="dxa"/>
            <w:shd w:val="clear" w:color="000000" w:fill="FFFFFF"/>
            <w:vAlign w:val="center"/>
          </w:tcPr>
          <w:p w14:paraId="23DEA0C3"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Χαρτόνι κουσέ, με επικάλυψη (coated paperboard).</w:t>
            </w:r>
          </w:p>
          <w:p w14:paraId="2ECA205C"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Διαστάσεις: </w:t>
            </w:r>
            <w:r w:rsidRPr="006C451B">
              <w:rPr>
                <w:rFonts w:ascii="Tahoma" w:hAnsi="Tahoma" w:cs="Tahoma"/>
                <w:bCs/>
                <w:sz w:val="20"/>
                <w:szCs w:val="20"/>
                <w:lang w:eastAsia="el-GR"/>
              </w:rPr>
              <w:t xml:space="preserve">70 x 100 </w:t>
            </w:r>
            <w:r w:rsidRPr="006C451B">
              <w:rPr>
                <w:rFonts w:ascii="Tahoma" w:hAnsi="Tahoma" w:cs="Tahoma"/>
                <w:sz w:val="20"/>
                <w:szCs w:val="20"/>
                <w:lang w:eastAsia="el-GR"/>
              </w:rPr>
              <w:t>cm</w:t>
            </w:r>
            <w:r w:rsidRPr="006C451B">
              <w:rPr>
                <w:rFonts w:ascii="Tahoma" w:hAnsi="Tahoma" w:cs="Tahoma"/>
                <w:bCs/>
                <w:sz w:val="20"/>
                <w:szCs w:val="20"/>
                <w:lang w:eastAsia="el-GR"/>
              </w:rPr>
              <w:t xml:space="preserve"> (μεγάλο μέγεθος).</w:t>
            </w:r>
          </w:p>
          <w:p w14:paraId="1B483E81"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Βάρος Χαρτονιού:</w:t>
            </w:r>
            <w:r w:rsidRPr="006C451B">
              <w:rPr>
                <w:rFonts w:ascii="Tahoma" w:hAnsi="Tahoma" w:cs="Tahoma"/>
                <w:sz w:val="20"/>
                <w:szCs w:val="20"/>
                <w:lang w:eastAsia="el-GR"/>
              </w:rPr>
              <w:t xml:space="preserve"> 300 gr/m².</w:t>
            </w:r>
          </w:p>
          <w:p w14:paraId="3D92AB39" w14:textId="77777777" w:rsidR="007A09ED" w:rsidRPr="006C451B" w:rsidRDefault="007A09ED" w:rsidP="001A5F91">
            <w:pPr>
              <w:numPr>
                <w:ilvl w:val="0"/>
                <w:numId w:val="7"/>
              </w:numPr>
              <w:suppressAutoHyphens w:val="0"/>
              <w:rPr>
                <w:rFonts w:ascii="Tahoma" w:hAnsi="Tahoma" w:cs="Tahoma"/>
                <w:b/>
                <w:sz w:val="20"/>
                <w:szCs w:val="20"/>
                <w:lang w:eastAsia="el-GR"/>
              </w:rPr>
            </w:pPr>
            <w:r w:rsidRPr="006C451B">
              <w:rPr>
                <w:rFonts w:ascii="Tahoma" w:hAnsi="Tahoma" w:cs="Tahoma"/>
                <w:b/>
                <w:sz w:val="20"/>
                <w:szCs w:val="20"/>
                <w:lang w:eastAsia="el-GR"/>
              </w:rPr>
              <w:t xml:space="preserve">Χρώμα: </w:t>
            </w:r>
            <w:r w:rsidRPr="006C451B">
              <w:rPr>
                <w:rFonts w:ascii="Tahoma" w:hAnsi="Tahoma" w:cs="Tahoma"/>
                <w:sz w:val="20"/>
                <w:szCs w:val="20"/>
                <w:lang w:eastAsia="el-GR"/>
              </w:rPr>
              <w:t>Λευκό, υψηλής λευκότητας – γκρι. Η μια πλευρά είναι λευκή Glossy (Γυαλιστερή) ή Matt (Ματ) και η άλλη γκρι.</w:t>
            </w:r>
          </w:p>
          <w:p w14:paraId="3EBF8F6C"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Συσκευασία:</w:t>
            </w:r>
            <w:r w:rsidRPr="006C451B">
              <w:rPr>
                <w:rFonts w:ascii="Tahoma" w:hAnsi="Tahoma" w:cs="Tahoma"/>
                <w:sz w:val="20"/>
                <w:szCs w:val="20"/>
                <w:lang w:eastAsia="el-GR"/>
              </w:rPr>
              <w:t xml:space="preserve"> Μεμονωμένο φύλλο.</w:t>
            </w:r>
          </w:p>
          <w:p w14:paraId="55EDFEFF"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Χαρακτηριστικά</w:t>
            </w:r>
            <w:r w:rsidRPr="006C451B">
              <w:rPr>
                <w:rFonts w:ascii="Tahoma" w:hAnsi="Tahoma" w:cs="Tahoma"/>
                <w:bCs/>
                <w:sz w:val="20"/>
                <w:szCs w:val="20"/>
                <w:lang w:eastAsia="el-GR"/>
              </w:rPr>
              <w:t>: Ανθεκτικό χαρτόνι, κατάλληλο για κατασκευές που απαιτούν σταθερότητα. Κόβεται εύκολα.</w:t>
            </w:r>
          </w:p>
          <w:p w14:paraId="2FA308F5" w14:textId="30901E14" w:rsidR="007A09ED" w:rsidRPr="009B16E2" w:rsidRDefault="007A09ED" w:rsidP="00C62724">
            <w:pPr>
              <w:numPr>
                <w:ilvl w:val="0"/>
                <w:numId w:val="7"/>
              </w:numPr>
              <w:suppressAutoHyphens w:val="0"/>
              <w:rPr>
                <w:rFonts w:ascii="Tahoma" w:hAnsi="Tahoma" w:cs="Tahoma"/>
                <w:sz w:val="20"/>
                <w:szCs w:val="20"/>
                <w:lang w:eastAsia="el-GR"/>
              </w:rPr>
            </w:pPr>
          </w:p>
        </w:tc>
      </w:tr>
      <w:tr w:rsidR="007A09ED" w:rsidRPr="009B16E2" w14:paraId="5C46BC82" w14:textId="77777777" w:rsidTr="00C967CA">
        <w:trPr>
          <w:trHeight w:val="555"/>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1C89B8B" w14:textId="18A8C36D" w:rsidR="007A09ED" w:rsidRPr="009B16E2" w:rsidRDefault="007A09ED" w:rsidP="001A5F91">
            <w:pPr>
              <w:suppressAutoHyphens w:val="0"/>
              <w:jc w:val="center"/>
              <w:rPr>
                <w:rFonts w:ascii="Tahoma" w:hAnsi="Tahoma" w:cs="Tahoma"/>
                <w:sz w:val="20"/>
                <w:szCs w:val="20"/>
                <w:lang w:eastAsia="el-GR"/>
              </w:rPr>
            </w:pPr>
            <w:r>
              <w:rPr>
                <w:rFonts w:ascii="Tahoma" w:hAnsi="Tahoma" w:cs="Tahoma"/>
                <w:color w:val="000000"/>
                <w:sz w:val="20"/>
                <w:szCs w:val="20"/>
              </w:rPr>
              <w:t>Β.107</w:t>
            </w:r>
          </w:p>
        </w:tc>
        <w:tc>
          <w:tcPr>
            <w:tcW w:w="2877" w:type="dxa"/>
            <w:shd w:val="clear" w:color="000000" w:fill="FFFFFF"/>
            <w:vAlign w:val="center"/>
            <w:hideMark/>
          </w:tcPr>
          <w:p w14:paraId="5803DADE" w14:textId="3EB0A087" w:rsidR="007A09ED" w:rsidRPr="009B16E2" w:rsidRDefault="007A09ED" w:rsidP="001A5F91">
            <w:pPr>
              <w:suppressAutoHyphens w:val="0"/>
              <w:rPr>
                <w:rFonts w:ascii="Tahoma" w:hAnsi="Tahoma" w:cs="Tahoma"/>
                <w:sz w:val="20"/>
                <w:szCs w:val="20"/>
                <w:lang w:eastAsia="el-GR"/>
              </w:rPr>
            </w:pPr>
            <w:r w:rsidRPr="009B16E2">
              <w:rPr>
                <w:rFonts w:ascii="Tahoma" w:hAnsi="Tahoma" w:cs="Tahoma"/>
                <w:sz w:val="20"/>
                <w:szCs w:val="20"/>
                <w:lang w:eastAsia="el-GR"/>
              </w:rPr>
              <w:t>ΧΑΡΤΟΝΙ ΜΕΤΑΛΛΙΖΕ ΔΙΠΛΗΣ ΟΨΕΩΣ 50Χ70cm 250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ΑΣΗΜΕΝΙΟ/ΧΡΥΣΟ</w:t>
            </w:r>
          </w:p>
        </w:tc>
        <w:tc>
          <w:tcPr>
            <w:tcW w:w="6608" w:type="dxa"/>
            <w:shd w:val="clear" w:color="000000" w:fill="FFFFFF"/>
            <w:vAlign w:val="center"/>
            <w:hideMark/>
          </w:tcPr>
          <w:p w14:paraId="190B37E2"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Χαρτόνι μεταλιζέ (metallic).</w:t>
            </w:r>
          </w:p>
          <w:p w14:paraId="5E6B8E99"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Διαστάσεις: </w:t>
            </w:r>
            <w:r w:rsidRPr="006C451B">
              <w:rPr>
                <w:rFonts w:ascii="Tahoma" w:hAnsi="Tahoma" w:cs="Tahoma"/>
                <w:bCs/>
                <w:sz w:val="20"/>
                <w:szCs w:val="20"/>
                <w:lang w:eastAsia="el-GR"/>
              </w:rPr>
              <w:t xml:space="preserve">50 x 70 </w:t>
            </w:r>
            <w:r w:rsidRPr="006C451B">
              <w:rPr>
                <w:rFonts w:ascii="Tahoma" w:hAnsi="Tahoma" w:cs="Tahoma"/>
                <w:sz w:val="20"/>
                <w:szCs w:val="20"/>
                <w:lang w:eastAsia="el-GR"/>
              </w:rPr>
              <w:t>cm</w:t>
            </w:r>
            <w:r w:rsidRPr="006C451B">
              <w:rPr>
                <w:rFonts w:ascii="Tahoma" w:hAnsi="Tahoma" w:cs="Tahoma"/>
                <w:bCs/>
                <w:sz w:val="20"/>
                <w:szCs w:val="20"/>
                <w:lang w:eastAsia="el-GR"/>
              </w:rPr>
              <w:t xml:space="preserve"> (μεγάλο μέγεθος).</w:t>
            </w:r>
          </w:p>
          <w:p w14:paraId="5F4A77F2"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Βάρος Χαρτονιού:</w:t>
            </w:r>
            <w:r w:rsidRPr="006C451B">
              <w:rPr>
                <w:rFonts w:ascii="Tahoma" w:hAnsi="Tahoma" w:cs="Tahoma"/>
                <w:sz w:val="20"/>
                <w:szCs w:val="20"/>
                <w:lang w:eastAsia="el-GR"/>
              </w:rPr>
              <w:t xml:space="preserve"> 250 gr/m².</w:t>
            </w:r>
          </w:p>
          <w:p w14:paraId="46E85C20" w14:textId="77777777" w:rsidR="007A09ED" w:rsidRPr="006C451B" w:rsidRDefault="007A09ED" w:rsidP="001A5F91">
            <w:pPr>
              <w:numPr>
                <w:ilvl w:val="0"/>
                <w:numId w:val="7"/>
              </w:numPr>
              <w:suppressAutoHyphens w:val="0"/>
              <w:rPr>
                <w:rFonts w:ascii="Tahoma" w:hAnsi="Tahoma" w:cs="Tahoma"/>
                <w:b/>
                <w:sz w:val="20"/>
                <w:szCs w:val="20"/>
                <w:lang w:eastAsia="el-GR"/>
              </w:rPr>
            </w:pPr>
            <w:r w:rsidRPr="006C451B">
              <w:rPr>
                <w:rFonts w:ascii="Tahoma" w:hAnsi="Tahoma" w:cs="Tahoma"/>
                <w:b/>
                <w:sz w:val="20"/>
                <w:szCs w:val="20"/>
                <w:lang w:eastAsia="el-GR"/>
              </w:rPr>
              <w:t xml:space="preserve">Χρώμα: </w:t>
            </w:r>
            <w:r w:rsidRPr="006C451B">
              <w:rPr>
                <w:rFonts w:ascii="Tahoma" w:hAnsi="Tahoma" w:cs="Tahoma"/>
                <w:sz w:val="20"/>
                <w:szCs w:val="20"/>
                <w:lang w:eastAsia="el-GR"/>
              </w:rPr>
              <w:t>Ασημένιο (silver) ή Χρυσό (gold).</w:t>
            </w:r>
          </w:p>
          <w:p w14:paraId="5B230FF7"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Φινίρισμα: </w:t>
            </w:r>
            <w:r w:rsidRPr="006C451B">
              <w:rPr>
                <w:rFonts w:ascii="Tahoma" w:hAnsi="Tahoma" w:cs="Tahoma"/>
                <w:sz w:val="20"/>
                <w:szCs w:val="20"/>
                <w:lang w:eastAsia="el-GR"/>
              </w:rPr>
              <w:t>Μεταλλικό (metallic, mirror effect) φινίρισμα, συνήθως γυαλιστερό (glossy).</w:t>
            </w:r>
          </w:p>
          <w:p w14:paraId="6B28567D"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Όψεις:</w:t>
            </w:r>
            <w:r w:rsidRPr="006C451B">
              <w:rPr>
                <w:rFonts w:ascii="Tahoma" w:hAnsi="Tahoma" w:cs="Tahoma"/>
                <w:bCs/>
                <w:sz w:val="20"/>
                <w:szCs w:val="20"/>
                <w:lang w:eastAsia="el-GR"/>
              </w:rPr>
              <w:t xml:space="preserve"> Διπλής όψης (και οι δύο πλευρές του χαρτονιού έχουν το ίδιο ή διαφορετικό μεταλλικό φινίρισμα/χρώμα, π.χ.  χρυσό/χρυσό ή χρυσό/ασημένιο).</w:t>
            </w:r>
          </w:p>
          <w:p w14:paraId="058AD880"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Συσκευασία:</w:t>
            </w:r>
            <w:r w:rsidRPr="006C451B">
              <w:rPr>
                <w:rFonts w:ascii="Tahoma" w:hAnsi="Tahoma" w:cs="Tahoma"/>
                <w:sz w:val="20"/>
                <w:szCs w:val="20"/>
                <w:lang w:eastAsia="el-GR"/>
              </w:rPr>
              <w:t xml:space="preserve"> Μεμονωμένο φύλλο.</w:t>
            </w:r>
          </w:p>
          <w:p w14:paraId="5E46C6D5" w14:textId="3AA046F2" w:rsidR="007A09ED" w:rsidRPr="009B16E2" w:rsidRDefault="007A09ED" w:rsidP="001A5F91">
            <w:pPr>
              <w:suppressAutoHyphens w:val="0"/>
              <w:rPr>
                <w:rFonts w:ascii="Tahoma" w:hAnsi="Tahoma" w:cs="Tahoma"/>
                <w:sz w:val="20"/>
                <w:szCs w:val="20"/>
                <w:lang w:eastAsia="el-GR"/>
              </w:rPr>
            </w:pPr>
            <w:r w:rsidRPr="006C451B">
              <w:rPr>
                <w:rFonts w:ascii="Tahoma" w:hAnsi="Tahoma" w:cs="Tahoma"/>
                <w:b/>
                <w:sz w:val="20"/>
                <w:szCs w:val="20"/>
                <w:lang w:eastAsia="el-GR"/>
              </w:rPr>
              <w:t>Χαρακτηριστικά</w:t>
            </w:r>
            <w:r w:rsidRPr="006C451B">
              <w:rPr>
                <w:rFonts w:ascii="Tahoma" w:hAnsi="Tahoma" w:cs="Tahoma"/>
                <w:bCs/>
                <w:sz w:val="20"/>
                <w:szCs w:val="20"/>
                <w:lang w:eastAsia="el-GR"/>
              </w:rPr>
              <w:t>: Ανθεκτικό χαρτόνι, κατάλληλο για κατασκευές που απαιτούν σταθερότητα. Κόβεται εύκολα.</w:t>
            </w:r>
            <w:r w:rsidRPr="006C451B">
              <w:rPr>
                <w:rFonts w:ascii="Tahoma" w:hAnsi="Tahoma" w:cs="Tahoma"/>
                <w:sz w:val="20"/>
                <w:szCs w:val="20"/>
                <w:lang w:eastAsia="el-GR"/>
              </w:rPr>
              <w:t xml:space="preserve"> </w:t>
            </w:r>
            <w:r w:rsidRPr="006C451B">
              <w:rPr>
                <w:rFonts w:ascii="Tahoma" w:hAnsi="Tahoma" w:cs="Tahoma"/>
                <w:bCs/>
                <w:sz w:val="20"/>
                <w:szCs w:val="20"/>
                <w:lang w:eastAsia="el-GR"/>
              </w:rPr>
              <w:t>Προσθέτει λάμψη και ιδιαίτερο αισθητικό αποτέλεσμα στις κατασκευές.</w:t>
            </w:r>
          </w:p>
        </w:tc>
      </w:tr>
      <w:tr w:rsidR="007A09ED" w:rsidRPr="009B16E2" w14:paraId="120ED14A" w14:textId="77777777" w:rsidTr="00C967CA">
        <w:trPr>
          <w:trHeight w:val="555"/>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0BAACFB" w14:textId="377AF2C7" w:rsidR="007A09ED" w:rsidRPr="009B16E2" w:rsidRDefault="007A09ED" w:rsidP="001A5F91">
            <w:pPr>
              <w:suppressAutoHyphens w:val="0"/>
              <w:jc w:val="center"/>
              <w:rPr>
                <w:rFonts w:ascii="Tahoma" w:hAnsi="Tahoma" w:cs="Tahoma"/>
                <w:sz w:val="20"/>
                <w:szCs w:val="20"/>
                <w:lang w:eastAsia="el-GR"/>
              </w:rPr>
            </w:pPr>
            <w:r>
              <w:rPr>
                <w:rFonts w:ascii="Tahoma" w:hAnsi="Tahoma" w:cs="Tahoma"/>
                <w:color w:val="000000"/>
                <w:sz w:val="20"/>
                <w:szCs w:val="20"/>
              </w:rPr>
              <w:t>Β.108</w:t>
            </w:r>
          </w:p>
        </w:tc>
        <w:tc>
          <w:tcPr>
            <w:tcW w:w="2877" w:type="dxa"/>
            <w:shd w:val="clear" w:color="000000" w:fill="FFFFFF"/>
            <w:vAlign w:val="center"/>
            <w:hideMark/>
          </w:tcPr>
          <w:p w14:paraId="348AE649" w14:textId="59D1B3EF" w:rsidR="007A09ED" w:rsidRPr="009B16E2" w:rsidRDefault="007A09ED" w:rsidP="001A5F91">
            <w:pPr>
              <w:suppressAutoHyphens w:val="0"/>
              <w:rPr>
                <w:rFonts w:ascii="Tahoma" w:hAnsi="Tahoma" w:cs="Tahoma"/>
                <w:sz w:val="20"/>
                <w:szCs w:val="20"/>
                <w:lang w:eastAsia="el-GR"/>
              </w:rPr>
            </w:pPr>
            <w:r w:rsidRPr="009B16E2">
              <w:rPr>
                <w:rFonts w:ascii="Tahoma" w:hAnsi="Tahoma" w:cs="Tahoma"/>
                <w:sz w:val="20"/>
                <w:szCs w:val="20"/>
                <w:lang w:eastAsia="el-GR"/>
              </w:rPr>
              <w:t>ΧΑΡΤΟΝΙ ΟΝΤΟΥΛΕ 100cmΧ10m 300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ΦΥΣΙΚΟ ΧΡΩΜΑ (ΡΟΛΟ 3 ΚΙΛΩΝ)</w:t>
            </w:r>
          </w:p>
        </w:tc>
        <w:tc>
          <w:tcPr>
            <w:tcW w:w="6608" w:type="dxa"/>
            <w:shd w:val="clear" w:color="000000" w:fill="FFFFFF"/>
            <w:vAlign w:val="center"/>
            <w:hideMark/>
          </w:tcPr>
          <w:p w14:paraId="1A1BAA14"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Κυματοειδές χαρτόνι (οντουλέ, corrugated board), με μία λεία επιφάνεια και μία κυματοειδή επιφάνεια (αυλάκωση) ίδιας απόχρωσης.</w:t>
            </w:r>
          </w:p>
          <w:p w14:paraId="32587737"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Διαστάσεις: </w:t>
            </w:r>
            <w:r w:rsidRPr="006C451B">
              <w:rPr>
                <w:rFonts w:ascii="Tahoma" w:hAnsi="Tahoma" w:cs="Tahoma"/>
                <w:bCs/>
                <w:sz w:val="20"/>
                <w:szCs w:val="20"/>
                <w:lang w:eastAsia="el-GR"/>
              </w:rPr>
              <w:t xml:space="preserve">Ύψος 1 μέτρο (100 </w:t>
            </w:r>
            <w:r w:rsidRPr="006C451B">
              <w:rPr>
                <w:rFonts w:ascii="Tahoma" w:hAnsi="Tahoma" w:cs="Tahoma"/>
                <w:sz w:val="20"/>
                <w:szCs w:val="20"/>
                <w:lang w:eastAsia="el-GR"/>
              </w:rPr>
              <w:t>cm</w:t>
            </w:r>
            <w:r w:rsidRPr="006C451B">
              <w:rPr>
                <w:rFonts w:ascii="Tahoma" w:hAnsi="Tahoma" w:cs="Tahoma"/>
                <w:bCs/>
                <w:sz w:val="20"/>
                <w:szCs w:val="20"/>
                <w:lang w:eastAsia="el-GR"/>
              </w:rPr>
              <w:t xml:space="preserve">) </w:t>
            </w:r>
            <w:r w:rsidRPr="006C451B">
              <w:rPr>
                <w:rFonts w:ascii="Tahoma" w:hAnsi="Tahoma" w:cs="Tahoma"/>
                <w:bCs/>
                <w:sz w:val="20"/>
                <w:szCs w:val="20"/>
                <w:lang w:val="en-US" w:eastAsia="el-GR"/>
              </w:rPr>
              <w:t>x</w:t>
            </w:r>
            <w:r w:rsidRPr="006C451B">
              <w:rPr>
                <w:rFonts w:ascii="Tahoma" w:hAnsi="Tahoma" w:cs="Tahoma"/>
                <w:bCs/>
                <w:sz w:val="20"/>
                <w:szCs w:val="20"/>
                <w:lang w:eastAsia="el-GR"/>
              </w:rPr>
              <w:t xml:space="preserve"> Μήκος 10 μέτρα.</w:t>
            </w:r>
          </w:p>
          <w:p w14:paraId="06E24A6E"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Βάρος Χαρτονιού:</w:t>
            </w:r>
            <w:r w:rsidRPr="006C451B">
              <w:rPr>
                <w:rFonts w:ascii="Tahoma" w:hAnsi="Tahoma" w:cs="Tahoma"/>
                <w:sz w:val="20"/>
                <w:szCs w:val="20"/>
                <w:lang w:eastAsia="el-GR"/>
              </w:rPr>
              <w:t xml:space="preserve"> Περίπου 300 gr/m².</w:t>
            </w:r>
          </w:p>
          <w:p w14:paraId="324E2272" w14:textId="77777777" w:rsidR="007A09ED" w:rsidRPr="006C451B" w:rsidRDefault="007A09ED" w:rsidP="001A5F91">
            <w:pPr>
              <w:numPr>
                <w:ilvl w:val="0"/>
                <w:numId w:val="7"/>
              </w:numPr>
              <w:suppressAutoHyphens w:val="0"/>
              <w:rPr>
                <w:rFonts w:ascii="Tahoma" w:hAnsi="Tahoma" w:cs="Tahoma"/>
                <w:b/>
                <w:bCs/>
                <w:sz w:val="20"/>
                <w:szCs w:val="20"/>
                <w:lang w:eastAsia="el-GR"/>
              </w:rPr>
            </w:pPr>
            <w:r w:rsidRPr="006C451B">
              <w:rPr>
                <w:rFonts w:ascii="Tahoma" w:hAnsi="Tahoma" w:cs="Tahoma"/>
                <w:b/>
                <w:bCs/>
                <w:sz w:val="20"/>
                <w:szCs w:val="20"/>
                <w:lang w:eastAsia="el-GR"/>
              </w:rPr>
              <w:t>Χρώμα:</w:t>
            </w:r>
            <w:r w:rsidRPr="006C451B">
              <w:rPr>
                <w:rFonts w:ascii="Tahoma" w:hAnsi="Tahoma" w:cs="Tahoma"/>
                <w:bCs/>
                <w:sz w:val="20"/>
                <w:szCs w:val="20"/>
                <w:lang w:eastAsia="el-GR"/>
              </w:rPr>
              <w:t xml:space="preserve"> Φυσικό χρώμα (καφέ, αβανά).</w:t>
            </w:r>
          </w:p>
          <w:p w14:paraId="7A8C4A00"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Συσκευασία:</w:t>
            </w:r>
            <w:r w:rsidRPr="006C451B">
              <w:rPr>
                <w:rFonts w:ascii="Tahoma" w:hAnsi="Tahoma" w:cs="Tahoma"/>
                <w:sz w:val="20"/>
                <w:szCs w:val="20"/>
                <w:lang w:eastAsia="el-GR"/>
              </w:rPr>
              <w:t xml:space="preserve"> Ρολό 3 κιλών, προστατευμένο από τσάκιση.</w:t>
            </w:r>
          </w:p>
          <w:p w14:paraId="3FE01191" w14:textId="72FFD2FD"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Χαρακτηριστικά: </w:t>
            </w:r>
            <w:r w:rsidRPr="006C451B">
              <w:rPr>
                <w:rFonts w:ascii="Tahoma" w:hAnsi="Tahoma" w:cs="Tahoma"/>
                <w:bCs/>
                <w:sz w:val="20"/>
                <w:szCs w:val="20"/>
                <w:lang w:eastAsia="el-GR"/>
              </w:rPr>
              <w:t>Πολύ ανθεκτικό υλικό, κατάλληλο για προστασία από χτυπήματα. Μπορεί να καμπυλωθεί προς μία κατεύθυνση, ακολουθώντας την κατεύθυνση της κυμάτωσης. Εύκολο στην κοπή.</w:t>
            </w:r>
          </w:p>
        </w:tc>
      </w:tr>
      <w:tr w:rsidR="007A09ED" w:rsidRPr="009B16E2" w14:paraId="3838CB32" w14:textId="77777777" w:rsidTr="00C967CA">
        <w:trPr>
          <w:trHeight w:val="555"/>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D7FCB5D" w14:textId="32941948" w:rsidR="007A09ED" w:rsidRPr="009B16E2" w:rsidRDefault="007A09ED" w:rsidP="001A5F91">
            <w:pPr>
              <w:suppressAutoHyphens w:val="0"/>
              <w:jc w:val="center"/>
              <w:rPr>
                <w:rFonts w:ascii="Tahoma" w:hAnsi="Tahoma" w:cs="Tahoma"/>
                <w:sz w:val="20"/>
                <w:szCs w:val="20"/>
                <w:lang w:eastAsia="el-GR"/>
              </w:rPr>
            </w:pPr>
            <w:r>
              <w:rPr>
                <w:rFonts w:ascii="Tahoma" w:hAnsi="Tahoma" w:cs="Tahoma"/>
                <w:color w:val="000000"/>
                <w:sz w:val="20"/>
                <w:szCs w:val="20"/>
              </w:rPr>
              <w:t>Β.109</w:t>
            </w:r>
          </w:p>
        </w:tc>
        <w:tc>
          <w:tcPr>
            <w:tcW w:w="2877" w:type="dxa"/>
            <w:shd w:val="clear" w:color="000000" w:fill="FFFFFF"/>
            <w:vAlign w:val="center"/>
            <w:hideMark/>
          </w:tcPr>
          <w:p w14:paraId="0AA99391" w14:textId="61B393F8" w:rsidR="007A09ED" w:rsidRPr="009B16E2" w:rsidRDefault="007A09ED" w:rsidP="001A5F91">
            <w:pPr>
              <w:suppressAutoHyphens w:val="0"/>
              <w:rPr>
                <w:rFonts w:ascii="Tahoma" w:hAnsi="Tahoma" w:cs="Tahoma"/>
                <w:sz w:val="20"/>
                <w:szCs w:val="20"/>
                <w:lang w:eastAsia="el-GR"/>
              </w:rPr>
            </w:pPr>
            <w:r w:rsidRPr="009B16E2">
              <w:rPr>
                <w:rFonts w:ascii="Tahoma" w:hAnsi="Tahoma" w:cs="Tahoma"/>
                <w:sz w:val="20"/>
                <w:szCs w:val="20"/>
                <w:lang w:eastAsia="el-GR"/>
              </w:rPr>
              <w:t>ΧΑΡΤΟΝΙ ΟΝΤΟΥΛΕ 50Χ70cm 160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ΔΙΑΦΟΡΑ ΧΡΩΜΑΤΑ</w:t>
            </w:r>
          </w:p>
        </w:tc>
        <w:tc>
          <w:tcPr>
            <w:tcW w:w="6608" w:type="dxa"/>
            <w:shd w:val="clear" w:color="000000" w:fill="FFFFFF"/>
            <w:vAlign w:val="center"/>
            <w:hideMark/>
          </w:tcPr>
          <w:p w14:paraId="647A8922"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Κυματοειδές χαρτόνι (οντουλέ, corrugated board), με μία λεία έγχρωμη επιφάνεια και μία κυματοειδή επιφάνεια (αυλάκωση) ίδιας απόχρωσης.</w:t>
            </w:r>
          </w:p>
          <w:p w14:paraId="4BEBD157"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Διαστάσεις: </w:t>
            </w:r>
            <w:r w:rsidRPr="006C451B">
              <w:rPr>
                <w:rFonts w:ascii="Tahoma" w:hAnsi="Tahoma" w:cs="Tahoma"/>
                <w:bCs/>
                <w:sz w:val="20"/>
                <w:szCs w:val="20"/>
                <w:lang w:eastAsia="el-GR"/>
              </w:rPr>
              <w:t xml:space="preserve">50 x 70 </w:t>
            </w:r>
            <w:r w:rsidRPr="006C451B">
              <w:rPr>
                <w:rFonts w:ascii="Tahoma" w:hAnsi="Tahoma" w:cs="Tahoma"/>
                <w:sz w:val="20"/>
                <w:szCs w:val="20"/>
                <w:lang w:eastAsia="el-GR"/>
              </w:rPr>
              <w:t>cm</w:t>
            </w:r>
            <w:r w:rsidRPr="006C451B">
              <w:rPr>
                <w:rFonts w:ascii="Tahoma" w:hAnsi="Tahoma" w:cs="Tahoma"/>
                <w:bCs/>
                <w:sz w:val="20"/>
                <w:szCs w:val="20"/>
                <w:lang w:eastAsia="el-GR"/>
              </w:rPr>
              <w:t xml:space="preserve"> (μεγάλο μέγεθος).</w:t>
            </w:r>
          </w:p>
          <w:p w14:paraId="30CAD757"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Βάρος Χαρτονιού:</w:t>
            </w:r>
            <w:r w:rsidRPr="006C451B">
              <w:rPr>
                <w:rFonts w:ascii="Tahoma" w:hAnsi="Tahoma" w:cs="Tahoma"/>
                <w:sz w:val="20"/>
                <w:szCs w:val="20"/>
                <w:lang w:eastAsia="el-GR"/>
              </w:rPr>
              <w:t xml:space="preserve"> 160 gr/m².</w:t>
            </w:r>
          </w:p>
          <w:p w14:paraId="70B3EB2F" w14:textId="77777777" w:rsidR="007A09ED" w:rsidRPr="006C451B" w:rsidRDefault="007A09ED" w:rsidP="001A5F91">
            <w:pPr>
              <w:numPr>
                <w:ilvl w:val="0"/>
                <w:numId w:val="7"/>
              </w:numPr>
              <w:suppressAutoHyphens w:val="0"/>
              <w:rPr>
                <w:rFonts w:ascii="Tahoma" w:hAnsi="Tahoma" w:cs="Tahoma"/>
                <w:b/>
                <w:sz w:val="20"/>
                <w:szCs w:val="20"/>
                <w:lang w:eastAsia="el-GR"/>
              </w:rPr>
            </w:pPr>
            <w:r w:rsidRPr="006C451B">
              <w:rPr>
                <w:rFonts w:ascii="Tahoma" w:hAnsi="Tahoma" w:cs="Tahoma"/>
                <w:b/>
                <w:sz w:val="20"/>
                <w:szCs w:val="20"/>
                <w:lang w:eastAsia="el-GR"/>
              </w:rPr>
              <w:t xml:space="preserve">Χρώμα: </w:t>
            </w:r>
            <w:r w:rsidRPr="006C451B">
              <w:rPr>
                <w:rFonts w:ascii="Tahoma" w:hAnsi="Tahoma" w:cs="Tahoma"/>
                <w:sz w:val="20"/>
                <w:szCs w:val="20"/>
                <w:lang w:eastAsia="el-GR"/>
              </w:rPr>
              <w:t>Σε μεγάλη ποικιλία μονόχρωμων επιλογών (π.χ.  κόκκινο, μπλε, πράσινο, κίτρινο, μαύρο, λευκό, φυσικό καφέ).</w:t>
            </w:r>
          </w:p>
          <w:p w14:paraId="41526E53"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Συσκευασία:</w:t>
            </w:r>
            <w:r w:rsidRPr="006C451B">
              <w:rPr>
                <w:rFonts w:ascii="Tahoma" w:hAnsi="Tahoma" w:cs="Tahoma"/>
                <w:sz w:val="20"/>
                <w:szCs w:val="20"/>
                <w:lang w:eastAsia="el-GR"/>
              </w:rPr>
              <w:t xml:space="preserve"> Μεμονωμένο φύλλο.</w:t>
            </w:r>
          </w:p>
          <w:p w14:paraId="225BD64B" w14:textId="125F308F"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Χαρακτηριστικά</w:t>
            </w:r>
            <w:r w:rsidRPr="006C451B">
              <w:rPr>
                <w:rFonts w:ascii="Tahoma" w:hAnsi="Tahoma" w:cs="Tahoma"/>
                <w:bCs/>
                <w:sz w:val="20"/>
                <w:szCs w:val="20"/>
                <w:lang w:eastAsia="el-GR"/>
              </w:rPr>
              <w:t>: Εύκαμπτο και ελαφρύ χαρτόνι. Παρέχει όγκο και υφή στις κατασκευές. Κόβεται εύκολα με ψαλίδι ή κοπίδι.</w:t>
            </w:r>
          </w:p>
        </w:tc>
      </w:tr>
      <w:tr w:rsidR="007A09ED" w:rsidRPr="009B16E2" w14:paraId="04FB04BB" w14:textId="77777777" w:rsidTr="00C967CA">
        <w:trPr>
          <w:trHeight w:val="555"/>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5D80FBB" w14:textId="273C8862" w:rsidR="007A09ED" w:rsidRPr="009B16E2" w:rsidRDefault="007A09ED" w:rsidP="001A5F91">
            <w:pPr>
              <w:suppressAutoHyphens w:val="0"/>
              <w:jc w:val="center"/>
              <w:rPr>
                <w:rFonts w:ascii="Tahoma" w:hAnsi="Tahoma" w:cs="Tahoma"/>
                <w:sz w:val="20"/>
                <w:szCs w:val="20"/>
                <w:lang w:eastAsia="el-GR"/>
              </w:rPr>
            </w:pPr>
            <w:r>
              <w:rPr>
                <w:rFonts w:ascii="Tahoma" w:hAnsi="Tahoma" w:cs="Tahoma"/>
                <w:color w:val="000000"/>
                <w:sz w:val="20"/>
                <w:szCs w:val="20"/>
              </w:rPr>
              <w:t>Β.110</w:t>
            </w:r>
          </w:p>
        </w:tc>
        <w:tc>
          <w:tcPr>
            <w:tcW w:w="2877" w:type="dxa"/>
            <w:shd w:val="clear" w:color="000000" w:fill="FFFFFF"/>
            <w:vAlign w:val="center"/>
            <w:hideMark/>
          </w:tcPr>
          <w:p w14:paraId="7CE07F94" w14:textId="0CB51BD5" w:rsidR="007A09ED" w:rsidRPr="009B16E2" w:rsidRDefault="007A09ED" w:rsidP="001A5F91">
            <w:pPr>
              <w:suppressAutoHyphens w:val="0"/>
              <w:rPr>
                <w:rFonts w:ascii="Tahoma" w:hAnsi="Tahoma" w:cs="Tahoma"/>
                <w:sz w:val="20"/>
                <w:szCs w:val="20"/>
                <w:lang w:eastAsia="el-GR"/>
              </w:rPr>
            </w:pPr>
            <w:r w:rsidRPr="009B16E2">
              <w:rPr>
                <w:rFonts w:ascii="Tahoma" w:hAnsi="Tahoma" w:cs="Tahoma"/>
                <w:sz w:val="20"/>
                <w:szCs w:val="20"/>
                <w:lang w:eastAsia="el-GR"/>
              </w:rPr>
              <w:t>ΧΑΡΤΟΝΙ ΟΝΤΟΥΛΕ 50Χ70cm 160 gr/m2 ΧΡΥΣΟ - ΑΣΗΜΙ</w:t>
            </w:r>
          </w:p>
        </w:tc>
        <w:tc>
          <w:tcPr>
            <w:tcW w:w="6608" w:type="dxa"/>
            <w:shd w:val="clear" w:color="000000" w:fill="FFFFFF"/>
            <w:vAlign w:val="center"/>
            <w:hideMark/>
          </w:tcPr>
          <w:p w14:paraId="6C29710D"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 xml:space="preserve">Κυματοειδές χαρτόνι (οντουλέ, corrugated board), με μία λεία έγχρωμη επιφάνεια και μία κυματοειδή επιφάνεια (αυλάκωση) ίδιας απόχρωσης. </w:t>
            </w:r>
          </w:p>
          <w:p w14:paraId="0CE2E46E"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Διαστάσεις: </w:t>
            </w:r>
            <w:r w:rsidRPr="006C451B">
              <w:rPr>
                <w:rFonts w:ascii="Tahoma" w:hAnsi="Tahoma" w:cs="Tahoma"/>
                <w:bCs/>
                <w:sz w:val="20"/>
                <w:szCs w:val="20"/>
                <w:lang w:eastAsia="el-GR"/>
              </w:rPr>
              <w:t xml:space="preserve">50 x 70 </w:t>
            </w:r>
            <w:r w:rsidRPr="006C451B">
              <w:rPr>
                <w:rFonts w:ascii="Tahoma" w:hAnsi="Tahoma" w:cs="Tahoma"/>
                <w:sz w:val="20"/>
                <w:szCs w:val="20"/>
                <w:lang w:eastAsia="el-GR"/>
              </w:rPr>
              <w:t>cm</w:t>
            </w:r>
            <w:r w:rsidRPr="006C451B">
              <w:rPr>
                <w:rFonts w:ascii="Tahoma" w:hAnsi="Tahoma" w:cs="Tahoma"/>
                <w:bCs/>
                <w:sz w:val="20"/>
                <w:szCs w:val="20"/>
                <w:lang w:eastAsia="el-GR"/>
              </w:rPr>
              <w:t xml:space="preserve"> (μεγάλο μέγεθος).</w:t>
            </w:r>
          </w:p>
          <w:p w14:paraId="7762083B"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Βάρος Χαρτονιού:</w:t>
            </w:r>
            <w:r w:rsidRPr="006C451B">
              <w:rPr>
                <w:rFonts w:ascii="Tahoma" w:hAnsi="Tahoma" w:cs="Tahoma"/>
                <w:sz w:val="20"/>
                <w:szCs w:val="20"/>
                <w:lang w:eastAsia="el-GR"/>
              </w:rPr>
              <w:t xml:space="preserve"> 160 gr/m².</w:t>
            </w:r>
          </w:p>
          <w:p w14:paraId="06E2A916" w14:textId="77777777" w:rsidR="007A09ED" w:rsidRPr="006C451B" w:rsidRDefault="007A09ED" w:rsidP="001A5F91">
            <w:pPr>
              <w:numPr>
                <w:ilvl w:val="0"/>
                <w:numId w:val="7"/>
              </w:numPr>
              <w:suppressAutoHyphens w:val="0"/>
              <w:rPr>
                <w:rFonts w:ascii="Tahoma" w:hAnsi="Tahoma" w:cs="Tahoma"/>
                <w:b/>
                <w:bCs/>
                <w:sz w:val="20"/>
                <w:szCs w:val="20"/>
                <w:lang w:eastAsia="el-GR"/>
              </w:rPr>
            </w:pPr>
            <w:r w:rsidRPr="006C451B">
              <w:rPr>
                <w:rFonts w:ascii="Tahoma" w:hAnsi="Tahoma" w:cs="Tahoma"/>
                <w:b/>
                <w:bCs/>
                <w:sz w:val="20"/>
                <w:szCs w:val="20"/>
                <w:lang w:eastAsia="el-GR"/>
              </w:rPr>
              <w:t>Χρώμα:</w:t>
            </w:r>
            <w:r w:rsidRPr="006C451B">
              <w:rPr>
                <w:rFonts w:ascii="Tahoma" w:hAnsi="Tahoma" w:cs="Tahoma"/>
                <w:bCs/>
                <w:sz w:val="20"/>
                <w:szCs w:val="20"/>
                <w:lang w:eastAsia="el-GR"/>
              </w:rPr>
              <w:t xml:space="preserve"> Χρυσό (gold) ή Ασημένιο (silver).</w:t>
            </w:r>
          </w:p>
          <w:p w14:paraId="407D68F7"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Συσκευασία:</w:t>
            </w:r>
            <w:r w:rsidRPr="006C451B">
              <w:rPr>
                <w:rFonts w:ascii="Tahoma" w:hAnsi="Tahoma" w:cs="Tahoma"/>
                <w:sz w:val="20"/>
                <w:szCs w:val="20"/>
                <w:lang w:eastAsia="el-GR"/>
              </w:rPr>
              <w:t xml:space="preserve"> Μεμονωμένο φύλλο.</w:t>
            </w:r>
          </w:p>
          <w:p w14:paraId="3B59F439" w14:textId="26309982"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Χαρακτηριστικά: </w:t>
            </w:r>
            <w:r w:rsidRPr="006C451B">
              <w:rPr>
                <w:rFonts w:ascii="Tahoma" w:hAnsi="Tahoma" w:cs="Tahoma"/>
                <w:bCs/>
                <w:sz w:val="20"/>
                <w:szCs w:val="20"/>
                <w:lang w:eastAsia="el-GR"/>
              </w:rPr>
              <w:t>Πολύ ανθεκτικό υλικό, κατάλληλο για προστασία από χτυπήματα. Μπορεί να καμπυλωθεί προς μία κατεύθυνση, ακολουθώντας την κατεύθυνση της κυμάτωσης. Προσφέρει όγκο, υφή και λάμψη στις κατασκευές. Εύκολο στην κοπή.</w:t>
            </w:r>
          </w:p>
        </w:tc>
      </w:tr>
      <w:tr w:rsidR="007A09ED" w:rsidRPr="009B16E2" w14:paraId="709AD3E3" w14:textId="77777777" w:rsidTr="00C967CA">
        <w:trPr>
          <w:trHeight w:val="570"/>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CF11B21" w14:textId="01019220" w:rsidR="007A09ED" w:rsidRPr="009B16E2" w:rsidRDefault="007A09ED" w:rsidP="001A5F91">
            <w:pPr>
              <w:suppressAutoHyphens w:val="0"/>
              <w:jc w:val="center"/>
              <w:rPr>
                <w:rFonts w:ascii="Tahoma" w:hAnsi="Tahoma" w:cs="Tahoma"/>
                <w:sz w:val="20"/>
                <w:szCs w:val="20"/>
                <w:lang w:eastAsia="el-GR"/>
              </w:rPr>
            </w:pPr>
            <w:r>
              <w:rPr>
                <w:rFonts w:ascii="Tahoma" w:hAnsi="Tahoma" w:cs="Tahoma"/>
                <w:color w:val="000000"/>
                <w:sz w:val="20"/>
                <w:szCs w:val="20"/>
              </w:rPr>
              <w:t>Β.111</w:t>
            </w:r>
          </w:p>
        </w:tc>
        <w:tc>
          <w:tcPr>
            <w:tcW w:w="2877" w:type="dxa"/>
            <w:shd w:val="clear" w:color="000000" w:fill="FFFFFF"/>
            <w:vAlign w:val="center"/>
            <w:hideMark/>
          </w:tcPr>
          <w:p w14:paraId="38AA865F" w14:textId="43E8BE1C" w:rsidR="007A09ED" w:rsidRPr="009B16E2" w:rsidRDefault="007A09ED" w:rsidP="001A5F91">
            <w:pPr>
              <w:suppressAutoHyphens w:val="0"/>
              <w:rPr>
                <w:rFonts w:ascii="Tahoma" w:hAnsi="Tahoma" w:cs="Tahoma"/>
                <w:sz w:val="20"/>
                <w:szCs w:val="20"/>
                <w:lang w:eastAsia="el-GR"/>
              </w:rPr>
            </w:pPr>
            <w:r w:rsidRPr="009B16E2">
              <w:rPr>
                <w:rFonts w:ascii="Tahoma" w:hAnsi="Tahoma" w:cs="Tahoma"/>
                <w:sz w:val="20"/>
                <w:szCs w:val="20"/>
                <w:lang w:eastAsia="el-GR"/>
              </w:rPr>
              <w:t>ΧΑΡΤΟΝΙ ΦΩΤΟΓΡΑΦΙΚΟ Α4 180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(ΔΕΣΜΙΔΑ 50 ΦΥΛΛΩΝ)</w:t>
            </w:r>
          </w:p>
        </w:tc>
        <w:tc>
          <w:tcPr>
            <w:tcW w:w="6608" w:type="dxa"/>
            <w:shd w:val="clear" w:color="000000" w:fill="FFFFFF"/>
            <w:vAlign w:val="center"/>
            <w:hideMark/>
          </w:tcPr>
          <w:p w14:paraId="60C1C67C"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Ειδικά επεξεργασμένο χαρτί με επίστρωση για φωτογραφική εκτύπωση.</w:t>
            </w:r>
          </w:p>
          <w:p w14:paraId="04E8613C"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Διαστάσεις: </w:t>
            </w:r>
            <w:r w:rsidRPr="006C451B">
              <w:rPr>
                <w:rFonts w:ascii="Tahoma" w:hAnsi="Tahoma" w:cs="Tahoma"/>
                <w:bCs/>
                <w:sz w:val="20"/>
                <w:szCs w:val="20"/>
                <w:lang w:eastAsia="el-GR"/>
              </w:rPr>
              <w:t xml:space="preserve">A4 (21 x 29,7 </w:t>
            </w:r>
            <w:r w:rsidRPr="006C451B">
              <w:rPr>
                <w:rFonts w:ascii="Tahoma" w:hAnsi="Tahoma" w:cs="Tahoma"/>
                <w:sz w:val="20"/>
                <w:szCs w:val="20"/>
                <w:lang w:eastAsia="el-GR"/>
              </w:rPr>
              <w:t>cm</w:t>
            </w:r>
            <w:r w:rsidRPr="006C451B">
              <w:rPr>
                <w:rFonts w:ascii="Tahoma" w:hAnsi="Tahoma" w:cs="Tahoma"/>
                <w:bCs/>
                <w:sz w:val="20"/>
                <w:szCs w:val="20"/>
                <w:lang w:eastAsia="el-GR"/>
              </w:rPr>
              <w:t>).</w:t>
            </w:r>
          </w:p>
          <w:p w14:paraId="61E6FAA2"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Βάρος Χαρτονιού:</w:t>
            </w:r>
            <w:r w:rsidRPr="006C451B">
              <w:rPr>
                <w:rFonts w:ascii="Tahoma" w:hAnsi="Tahoma" w:cs="Tahoma"/>
                <w:sz w:val="20"/>
                <w:szCs w:val="20"/>
                <w:lang w:eastAsia="el-GR"/>
              </w:rPr>
              <w:t xml:space="preserve"> 180 gr/m².</w:t>
            </w:r>
          </w:p>
          <w:p w14:paraId="752A0FC3"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 xml:space="preserve">Φινίρισμα: </w:t>
            </w:r>
            <w:r w:rsidRPr="006C451B">
              <w:rPr>
                <w:rFonts w:ascii="Tahoma" w:hAnsi="Tahoma" w:cs="Tahoma"/>
                <w:bCs/>
                <w:sz w:val="20"/>
                <w:szCs w:val="20"/>
                <w:lang w:eastAsia="el-GR"/>
              </w:rPr>
              <w:t>Glossy (Γυαλιστερό) ή Matt (Ματ).</w:t>
            </w:r>
          </w:p>
          <w:p w14:paraId="69AB8FCB"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Συσκευασία:</w:t>
            </w:r>
            <w:r w:rsidRPr="006C451B">
              <w:rPr>
                <w:rFonts w:ascii="Tahoma" w:hAnsi="Tahoma" w:cs="Tahoma"/>
                <w:sz w:val="20"/>
                <w:szCs w:val="20"/>
                <w:lang w:eastAsia="el-GR"/>
              </w:rPr>
              <w:t xml:space="preserve"> Δεσμίδα / Πακέτο 50 φύλλων.</w:t>
            </w:r>
          </w:p>
          <w:p w14:paraId="5960C60D" w14:textId="75B84492"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bCs/>
                <w:sz w:val="20"/>
                <w:szCs w:val="20"/>
                <w:lang w:eastAsia="el-GR"/>
              </w:rPr>
              <w:t>Καταλληλότητα Εκτυπωτή:</w:t>
            </w:r>
            <w:r w:rsidRPr="006C451B">
              <w:rPr>
                <w:rFonts w:ascii="Tahoma" w:hAnsi="Tahoma" w:cs="Tahoma"/>
                <w:sz w:val="20"/>
                <w:szCs w:val="20"/>
                <w:lang w:eastAsia="el-GR"/>
              </w:rPr>
              <w:t xml:space="preserve"> Κατάλληλο για εκτυπωτές Inkjet (ψεκασμού μελάνης) ή/και Laser.</w:t>
            </w:r>
          </w:p>
        </w:tc>
      </w:tr>
      <w:tr w:rsidR="007A09ED" w:rsidRPr="009B16E2" w14:paraId="5BE9A5D5"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EBF8C45" w14:textId="683A93EA" w:rsidR="007A09ED" w:rsidRPr="009B16E2" w:rsidRDefault="007A09ED" w:rsidP="001A5F91">
            <w:pPr>
              <w:suppressAutoHyphens w:val="0"/>
              <w:jc w:val="center"/>
              <w:rPr>
                <w:rFonts w:ascii="Tahoma" w:hAnsi="Tahoma" w:cs="Tahoma"/>
                <w:sz w:val="20"/>
                <w:szCs w:val="20"/>
                <w:lang w:eastAsia="el-GR"/>
              </w:rPr>
            </w:pPr>
            <w:r>
              <w:rPr>
                <w:rFonts w:ascii="Tahoma" w:hAnsi="Tahoma" w:cs="Tahoma"/>
                <w:color w:val="000000"/>
                <w:sz w:val="20"/>
                <w:szCs w:val="20"/>
              </w:rPr>
              <w:t>Β.112</w:t>
            </w:r>
          </w:p>
        </w:tc>
        <w:tc>
          <w:tcPr>
            <w:tcW w:w="2877" w:type="dxa"/>
            <w:shd w:val="clear" w:color="000000" w:fill="FFFFFF"/>
            <w:vAlign w:val="center"/>
            <w:hideMark/>
          </w:tcPr>
          <w:p w14:paraId="157526FC" w14:textId="572BE74D" w:rsidR="007A09ED" w:rsidRPr="009B16E2" w:rsidRDefault="007A09ED" w:rsidP="001A5F91">
            <w:pPr>
              <w:suppressAutoHyphens w:val="0"/>
              <w:rPr>
                <w:rFonts w:ascii="Tahoma" w:hAnsi="Tahoma" w:cs="Tahoma"/>
                <w:sz w:val="20"/>
                <w:szCs w:val="20"/>
                <w:lang w:eastAsia="el-GR"/>
              </w:rPr>
            </w:pPr>
            <w:r w:rsidRPr="009B16E2">
              <w:rPr>
                <w:rFonts w:ascii="Tahoma" w:hAnsi="Tahoma" w:cs="Tahoma"/>
                <w:sz w:val="20"/>
                <w:szCs w:val="20"/>
                <w:lang w:eastAsia="el-GR"/>
              </w:rPr>
              <w:t>ΧΙΟΝΙ ΤΡΙΜΜΑ (ΣΥΣΚΕΥΑΣΙΑ 20gr)</w:t>
            </w:r>
          </w:p>
        </w:tc>
        <w:tc>
          <w:tcPr>
            <w:tcW w:w="6608" w:type="dxa"/>
            <w:shd w:val="clear" w:color="000000" w:fill="FFFFFF"/>
            <w:vAlign w:val="center"/>
            <w:hideMark/>
          </w:tcPr>
          <w:p w14:paraId="495249FB"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Συνήθως από πολυαιθυλένιο (PE) ή πολυβινυλοχλωρίδιο (PVC).</w:t>
            </w:r>
          </w:p>
          <w:p w14:paraId="74ECF14E"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Υφή &amp; Εμφάνιση: </w:t>
            </w:r>
            <w:r w:rsidRPr="006C451B">
              <w:rPr>
                <w:rFonts w:ascii="Tahoma" w:hAnsi="Tahoma" w:cs="Tahoma"/>
                <w:sz w:val="20"/>
                <w:szCs w:val="20"/>
                <w:lang w:eastAsia="el-GR"/>
              </w:rPr>
              <w:t>Λευκό, λαμπερό τρίμμα που προσομοιάζει στο φυσικό χιόνι. Διατίθεται και σε μορφή "πάχνης" για πιο λεπτό αποτέλεσμα.</w:t>
            </w:r>
          </w:p>
          <w:p w14:paraId="0BE14390" w14:textId="40F23658"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Συσκευασία:</w:t>
            </w:r>
            <w:r w:rsidRPr="006C451B">
              <w:rPr>
                <w:rFonts w:ascii="Tahoma" w:hAnsi="Tahoma" w:cs="Tahoma"/>
                <w:sz w:val="20"/>
                <w:szCs w:val="20"/>
                <w:lang w:eastAsia="el-GR"/>
              </w:rPr>
              <w:t xml:space="preserve"> Συσκευασία 20 gr</w:t>
            </w:r>
          </w:p>
        </w:tc>
      </w:tr>
      <w:tr w:rsidR="007A09ED" w:rsidRPr="009B16E2" w14:paraId="6110AC2F"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6487275" w14:textId="5A24CFFC" w:rsidR="007A09ED" w:rsidRPr="009B16E2" w:rsidRDefault="007A09ED" w:rsidP="001A5F91">
            <w:pPr>
              <w:suppressAutoHyphens w:val="0"/>
              <w:jc w:val="center"/>
              <w:rPr>
                <w:rFonts w:ascii="Tahoma" w:hAnsi="Tahoma" w:cs="Tahoma"/>
                <w:sz w:val="20"/>
                <w:szCs w:val="20"/>
                <w:lang w:eastAsia="el-GR"/>
              </w:rPr>
            </w:pPr>
            <w:r>
              <w:rPr>
                <w:rFonts w:ascii="Tahoma" w:hAnsi="Tahoma" w:cs="Tahoma"/>
                <w:color w:val="000000"/>
                <w:sz w:val="20"/>
                <w:szCs w:val="20"/>
              </w:rPr>
              <w:t>Β.113</w:t>
            </w:r>
          </w:p>
        </w:tc>
        <w:tc>
          <w:tcPr>
            <w:tcW w:w="2877" w:type="dxa"/>
            <w:shd w:val="clear" w:color="000000" w:fill="FFFFFF"/>
            <w:vAlign w:val="center"/>
            <w:hideMark/>
          </w:tcPr>
          <w:p w14:paraId="545BE1FF" w14:textId="6D06EA97" w:rsidR="007A09ED" w:rsidRPr="009B16E2" w:rsidRDefault="007A09ED" w:rsidP="001A5F91">
            <w:pPr>
              <w:suppressAutoHyphens w:val="0"/>
              <w:rPr>
                <w:rFonts w:ascii="Tahoma" w:hAnsi="Tahoma" w:cs="Tahoma"/>
                <w:sz w:val="20"/>
                <w:szCs w:val="20"/>
                <w:lang w:eastAsia="el-GR"/>
              </w:rPr>
            </w:pPr>
            <w:r w:rsidRPr="009B16E2">
              <w:rPr>
                <w:rFonts w:ascii="Tahoma" w:hAnsi="Tahoma" w:cs="Tahoma"/>
                <w:sz w:val="20"/>
                <w:szCs w:val="20"/>
                <w:lang w:eastAsia="el-GR"/>
              </w:rPr>
              <w:t>ΧΟΡΤΟ ΤΡΙΧΙΑ  (ΣΥΣΚΕΥΑΣΙΑ 40gr)</w:t>
            </w:r>
          </w:p>
        </w:tc>
        <w:tc>
          <w:tcPr>
            <w:tcW w:w="6608" w:type="dxa"/>
            <w:shd w:val="clear" w:color="000000" w:fill="FFFFFF"/>
            <w:vAlign w:val="center"/>
            <w:hideMark/>
          </w:tcPr>
          <w:p w14:paraId="0A169F38"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Φυσική ίνα (από το φυτό Sisal ή Raffia) ή πολύ λεπτό πλαστικό που μιμείται τη φυσική τρίχα.</w:t>
            </w:r>
          </w:p>
          <w:p w14:paraId="20E6E5FC"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Υφή &amp; Εμφάνιση: </w:t>
            </w:r>
            <w:r w:rsidRPr="006C451B">
              <w:rPr>
                <w:rFonts w:ascii="Tahoma" w:hAnsi="Tahoma" w:cs="Tahoma"/>
                <w:sz w:val="20"/>
                <w:szCs w:val="20"/>
                <w:lang w:eastAsia="el-GR"/>
              </w:rPr>
              <w:t>Ελαφριά, ελαστική υφή, εύκολη στη διαχείριση. Χρησιμοποιείται για να προσθέσει όγκο και υφή. Μοιάζει με μπερδεμένες λεπτές κλωστές ή "άχυρο" και έχει μεγάλη αντοχή.</w:t>
            </w:r>
          </w:p>
          <w:p w14:paraId="5511C8B1"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Χρώματα:</w:t>
            </w:r>
            <w:r w:rsidRPr="006C451B">
              <w:rPr>
                <w:rFonts w:ascii="Tahoma" w:hAnsi="Tahoma" w:cs="Tahoma"/>
                <w:bCs/>
                <w:sz w:val="20"/>
                <w:szCs w:val="20"/>
                <w:lang w:eastAsia="el-GR"/>
              </w:rPr>
              <w:t xml:space="preserve"> Μεγάλη ποικιλία χρωμάτων, όπως φυσικό (μπεζ/άχυρο), κραφτ (καφέ), κόκκινο, μπλε (σκούρο και γαλάζιο), πράσινο, κίτρινο, λευκό, μαύρο, φούξια, ροζ, λιλά, πορτοκαλί, λαχανί, τυρκουάζ κ.λπ.</w:t>
            </w:r>
          </w:p>
          <w:p w14:paraId="794B83EA" w14:textId="264D0778"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Συσκευασία:</w:t>
            </w:r>
            <w:r w:rsidRPr="006C451B">
              <w:rPr>
                <w:rFonts w:ascii="Tahoma" w:hAnsi="Tahoma" w:cs="Tahoma"/>
                <w:sz w:val="20"/>
                <w:szCs w:val="20"/>
                <w:lang w:eastAsia="el-GR"/>
              </w:rPr>
              <w:t xml:space="preserve"> Συσκευασία 40 gr.</w:t>
            </w:r>
          </w:p>
        </w:tc>
      </w:tr>
      <w:tr w:rsidR="007A09ED" w:rsidRPr="009B16E2" w14:paraId="546CA07B"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7AA6183" w14:textId="653E2F5C" w:rsidR="007A09ED" w:rsidRPr="009B16E2" w:rsidRDefault="007A09ED" w:rsidP="001A5F91">
            <w:pPr>
              <w:suppressAutoHyphens w:val="0"/>
              <w:jc w:val="center"/>
              <w:rPr>
                <w:rFonts w:ascii="Tahoma" w:hAnsi="Tahoma" w:cs="Tahoma"/>
                <w:sz w:val="20"/>
                <w:szCs w:val="20"/>
                <w:lang w:eastAsia="el-GR"/>
              </w:rPr>
            </w:pPr>
            <w:r>
              <w:rPr>
                <w:rFonts w:ascii="Tahoma" w:hAnsi="Tahoma" w:cs="Tahoma"/>
                <w:color w:val="000000"/>
                <w:sz w:val="20"/>
                <w:szCs w:val="20"/>
              </w:rPr>
              <w:t>Β.114</w:t>
            </w:r>
          </w:p>
        </w:tc>
        <w:tc>
          <w:tcPr>
            <w:tcW w:w="2877" w:type="dxa"/>
            <w:shd w:val="clear" w:color="000000" w:fill="FFFFFF"/>
            <w:vAlign w:val="center"/>
            <w:hideMark/>
          </w:tcPr>
          <w:p w14:paraId="3E6BC1A5" w14:textId="2DB4CC20" w:rsidR="007A09ED" w:rsidRPr="009B16E2" w:rsidRDefault="007A09ED" w:rsidP="001A5F91">
            <w:pPr>
              <w:suppressAutoHyphens w:val="0"/>
              <w:rPr>
                <w:rFonts w:ascii="Tahoma" w:hAnsi="Tahoma" w:cs="Tahoma"/>
                <w:sz w:val="20"/>
                <w:szCs w:val="20"/>
                <w:lang w:eastAsia="el-GR"/>
              </w:rPr>
            </w:pPr>
            <w:r w:rsidRPr="009B16E2">
              <w:rPr>
                <w:rFonts w:ascii="Tahoma" w:hAnsi="Tahoma" w:cs="Tahoma"/>
                <w:sz w:val="20"/>
                <w:szCs w:val="20"/>
                <w:lang w:eastAsia="el-GR"/>
              </w:rPr>
              <w:t>ΧΟΡΤΟ ΧΕΙΡΟΤΕΧΝΙΑΣ (ΣΥΣΚΕΥΑΣΙΑ 1 KG)</w:t>
            </w:r>
          </w:p>
        </w:tc>
        <w:tc>
          <w:tcPr>
            <w:tcW w:w="6608" w:type="dxa"/>
            <w:shd w:val="clear" w:color="000000" w:fill="FFFFFF"/>
            <w:vAlign w:val="center"/>
            <w:hideMark/>
          </w:tcPr>
          <w:p w14:paraId="1E56DDC5"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Υλικό: </w:t>
            </w:r>
            <w:r w:rsidRPr="006C451B">
              <w:rPr>
                <w:rFonts w:ascii="Tahoma" w:hAnsi="Tahoma" w:cs="Tahoma"/>
                <w:sz w:val="20"/>
                <w:szCs w:val="20"/>
                <w:lang w:eastAsia="el-GR"/>
              </w:rPr>
              <w:t>Συνήθως τεμαχισμένο χαρτί (paper shred), συχνά σε μορφή ζιγκ-ζαγκ (crinkle cut), ή λεπτό πλαστικό φιλμ.</w:t>
            </w:r>
          </w:p>
          <w:p w14:paraId="0586942E"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 xml:space="preserve">Υφή &amp; Εμφάνιση: </w:t>
            </w:r>
            <w:r w:rsidRPr="006C451B">
              <w:rPr>
                <w:rFonts w:ascii="Tahoma" w:hAnsi="Tahoma" w:cs="Tahoma"/>
                <w:sz w:val="20"/>
                <w:szCs w:val="20"/>
                <w:lang w:eastAsia="el-GR"/>
              </w:rPr>
              <w:t>Ελαφριά, ελαστική υφή, εύκολη στη διαχείριση. Το ζιγκ-ζαγκ στυλ προσθέτει αισθητική και προστασία. Χρησιμοποιείται για να προσθέσει όγκο και υφή.</w:t>
            </w:r>
          </w:p>
          <w:p w14:paraId="16EF5260" w14:textId="77777777"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Χρώματα:</w:t>
            </w:r>
            <w:r w:rsidRPr="006C451B">
              <w:rPr>
                <w:rFonts w:ascii="Tahoma" w:hAnsi="Tahoma" w:cs="Tahoma"/>
                <w:bCs/>
                <w:sz w:val="20"/>
                <w:szCs w:val="20"/>
                <w:lang w:eastAsia="el-GR"/>
              </w:rPr>
              <w:t xml:space="preserve"> Μεγάλη ποικιλία χρωμάτων, όπως φυσικό (μπεζ/άχυρο), κραφτ (καφέ), κόκκινο, μπλε (σκούρο και γαλάζιο), πράσινο, κίτρινο, λευκό, μαύρο, κ.λπ.</w:t>
            </w:r>
          </w:p>
          <w:p w14:paraId="31819CE4" w14:textId="7637E00C" w:rsidR="007A09ED" w:rsidRPr="006C451B" w:rsidRDefault="007A09ED" w:rsidP="001A5F91">
            <w:pPr>
              <w:numPr>
                <w:ilvl w:val="0"/>
                <w:numId w:val="7"/>
              </w:numPr>
              <w:suppressAutoHyphens w:val="0"/>
              <w:rPr>
                <w:rFonts w:ascii="Tahoma" w:hAnsi="Tahoma" w:cs="Tahoma"/>
                <w:bCs/>
                <w:sz w:val="20"/>
                <w:szCs w:val="20"/>
                <w:lang w:eastAsia="el-GR"/>
              </w:rPr>
            </w:pPr>
            <w:r w:rsidRPr="006C451B">
              <w:rPr>
                <w:rFonts w:ascii="Tahoma" w:hAnsi="Tahoma" w:cs="Tahoma"/>
                <w:b/>
                <w:sz w:val="20"/>
                <w:szCs w:val="20"/>
                <w:lang w:eastAsia="el-GR"/>
              </w:rPr>
              <w:t>Συσκευασία:</w:t>
            </w:r>
            <w:r w:rsidRPr="006C451B">
              <w:rPr>
                <w:rFonts w:ascii="Tahoma" w:hAnsi="Tahoma" w:cs="Tahoma"/>
                <w:sz w:val="20"/>
                <w:szCs w:val="20"/>
                <w:lang w:eastAsia="el-GR"/>
              </w:rPr>
              <w:t xml:space="preserve"> Συσκευασία 1 κιλού.</w:t>
            </w:r>
          </w:p>
        </w:tc>
      </w:tr>
      <w:tr w:rsidR="007A09ED" w:rsidRPr="009B16E2" w14:paraId="34A5890B"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6557DBA" w14:textId="6022B282" w:rsidR="007A09ED" w:rsidRPr="009B16E2" w:rsidRDefault="007A09ED" w:rsidP="001A5F91">
            <w:pPr>
              <w:suppressAutoHyphens w:val="0"/>
              <w:jc w:val="center"/>
              <w:rPr>
                <w:rFonts w:ascii="Tahoma" w:hAnsi="Tahoma" w:cs="Tahoma"/>
                <w:sz w:val="20"/>
                <w:szCs w:val="20"/>
                <w:lang w:eastAsia="el-GR"/>
              </w:rPr>
            </w:pPr>
            <w:r>
              <w:rPr>
                <w:rFonts w:ascii="Tahoma" w:hAnsi="Tahoma" w:cs="Tahoma"/>
                <w:color w:val="000000"/>
                <w:sz w:val="20"/>
                <w:szCs w:val="20"/>
              </w:rPr>
              <w:t>Β.115</w:t>
            </w:r>
          </w:p>
        </w:tc>
        <w:tc>
          <w:tcPr>
            <w:tcW w:w="2877" w:type="dxa"/>
            <w:shd w:val="clear" w:color="000000" w:fill="FFFFFF"/>
            <w:vAlign w:val="center"/>
            <w:hideMark/>
          </w:tcPr>
          <w:p w14:paraId="78C529C0" w14:textId="54627E20" w:rsidR="007A09ED" w:rsidRPr="009B16E2" w:rsidRDefault="007A09ED" w:rsidP="001A5F91">
            <w:pPr>
              <w:suppressAutoHyphens w:val="0"/>
              <w:rPr>
                <w:rFonts w:ascii="Tahoma" w:hAnsi="Tahoma" w:cs="Tahoma"/>
                <w:sz w:val="20"/>
                <w:szCs w:val="20"/>
                <w:lang w:eastAsia="el-GR"/>
              </w:rPr>
            </w:pPr>
            <w:r w:rsidRPr="009B16E2">
              <w:rPr>
                <w:rFonts w:ascii="Tahoma" w:hAnsi="Tahoma" w:cs="Tahoma"/>
                <w:sz w:val="20"/>
                <w:szCs w:val="20"/>
                <w:lang w:eastAsia="el-GR"/>
              </w:rPr>
              <w:t>ΧΡΥΣΟΚΟΛΛΑ ΓΚΛΙΤΕΡ ΣΩΛΗΝΑΡΙΟ 11ml</w:t>
            </w:r>
          </w:p>
        </w:tc>
        <w:tc>
          <w:tcPr>
            <w:tcW w:w="6608" w:type="dxa"/>
            <w:shd w:val="clear" w:color="000000" w:fill="FFFFFF"/>
            <w:vAlign w:val="center"/>
            <w:hideMark/>
          </w:tcPr>
          <w:p w14:paraId="0980247C"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Υλικό: </w:t>
            </w:r>
            <w:r w:rsidRPr="00C83658">
              <w:rPr>
                <w:rFonts w:ascii="Tahoma" w:hAnsi="Tahoma" w:cs="Tahoma"/>
                <w:sz w:val="20"/>
                <w:szCs w:val="20"/>
                <w:lang w:eastAsia="el-GR"/>
              </w:rPr>
              <w:t>Κόλλα με βάση το νερό (water-based glue), η οποία περιέχει αναμεμειγμένη χρυσόσκονη (glitter).</w:t>
            </w:r>
          </w:p>
          <w:p w14:paraId="1404551C"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Χρώματα:</w:t>
            </w:r>
            <w:r w:rsidRPr="00C83658">
              <w:rPr>
                <w:rFonts w:ascii="Tahoma" w:hAnsi="Tahoma" w:cs="Tahoma"/>
                <w:bCs/>
                <w:sz w:val="20"/>
                <w:szCs w:val="20"/>
                <w:lang w:eastAsia="el-GR"/>
              </w:rPr>
              <w:t xml:space="preserve"> Διατίθεται σε διάφορα χρώματα, με τα πιο δημοφιλή να είναι το χρυσό, το ασημί ή πολύχρωμο (mix colours)</w:t>
            </w:r>
            <w:r w:rsidRPr="00C83658">
              <w:rPr>
                <w:rFonts w:ascii="Tahoma" w:hAnsi="Tahoma" w:cs="Tahoma"/>
                <w:b/>
                <w:bCs/>
                <w:sz w:val="20"/>
                <w:szCs w:val="20"/>
                <w:lang w:eastAsia="el-GR"/>
              </w:rPr>
              <w:t>.</w:t>
            </w:r>
          </w:p>
          <w:p w14:paraId="0541BF29"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Συσκευασία:</w:t>
            </w:r>
            <w:r w:rsidRPr="00C83658">
              <w:rPr>
                <w:rFonts w:ascii="Tahoma" w:hAnsi="Tahoma" w:cs="Tahoma"/>
                <w:sz w:val="20"/>
                <w:szCs w:val="20"/>
                <w:lang w:eastAsia="el-GR"/>
              </w:rPr>
              <w:t xml:space="preserve"> Σωληνάριο (tube) των 11 ml.</w:t>
            </w:r>
          </w:p>
          <w:p w14:paraId="464F2CE9"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Χαρακτηριστικά: </w:t>
            </w:r>
            <w:r w:rsidRPr="00C83658">
              <w:rPr>
                <w:rFonts w:ascii="Tahoma" w:hAnsi="Tahoma" w:cs="Tahoma"/>
                <w:sz w:val="20"/>
                <w:szCs w:val="20"/>
                <w:lang w:eastAsia="el-GR"/>
              </w:rPr>
              <w:t>Διαθέτει λεπτή μύτη (ακροφύσιο) για ακριβή εφαρμογή και έλεγχο της ροής. Στεγνώνει σε λίγα λεπτά, ανάλογα με το πάχος της εφαρμογής.</w:t>
            </w:r>
            <w:r w:rsidRPr="00C83658">
              <w:rPr>
                <w:rFonts w:ascii="Arial" w:hAnsi="Arial" w:cs="Arial"/>
                <w:bCs/>
                <w:color w:val="0A0A0A"/>
                <w:lang w:eastAsia="el-GR"/>
              </w:rPr>
              <w:t xml:space="preserve"> </w:t>
            </w:r>
            <w:r w:rsidRPr="00C83658">
              <w:rPr>
                <w:rFonts w:ascii="Tahoma" w:hAnsi="Tahoma" w:cs="Tahoma"/>
                <w:bCs/>
                <w:sz w:val="20"/>
                <w:szCs w:val="20"/>
                <w:lang w:eastAsia="el-GR"/>
              </w:rPr>
              <w:t>Κολλάει σε χαρτί, χαρτόνι, ξύλο, πλαστικό και ύφασμα.</w:t>
            </w:r>
          </w:p>
          <w:p w14:paraId="6D501794" w14:textId="618D6C49" w:rsidR="007A09ED" w:rsidRPr="006C451B" w:rsidRDefault="007A09ED" w:rsidP="001A5F91">
            <w:pPr>
              <w:numPr>
                <w:ilvl w:val="0"/>
                <w:numId w:val="7"/>
              </w:numPr>
              <w:suppressAutoHyphens w:val="0"/>
              <w:rPr>
                <w:rFonts w:ascii="Tahoma" w:hAnsi="Tahoma" w:cs="Tahoma"/>
                <w:bCs/>
                <w:sz w:val="20"/>
                <w:szCs w:val="20"/>
                <w:lang w:eastAsia="el-GR"/>
              </w:rPr>
            </w:pPr>
          </w:p>
        </w:tc>
      </w:tr>
      <w:tr w:rsidR="007A09ED" w:rsidRPr="009B16E2" w14:paraId="744C0E30"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4D8743A3" w14:textId="2D6F4EAC" w:rsidR="007A09ED" w:rsidRPr="009B16E2" w:rsidRDefault="007A09ED" w:rsidP="001A5F91">
            <w:pPr>
              <w:suppressAutoHyphens w:val="0"/>
              <w:jc w:val="center"/>
              <w:rPr>
                <w:rFonts w:ascii="Tahoma" w:hAnsi="Tahoma" w:cs="Tahoma"/>
                <w:sz w:val="20"/>
                <w:szCs w:val="20"/>
                <w:lang w:eastAsia="el-GR"/>
              </w:rPr>
            </w:pPr>
            <w:r>
              <w:rPr>
                <w:rFonts w:ascii="Tahoma" w:hAnsi="Tahoma" w:cs="Tahoma"/>
                <w:color w:val="000000"/>
                <w:sz w:val="20"/>
                <w:szCs w:val="20"/>
              </w:rPr>
              <w:t>Β.116</w:t>
            </w:r>
          </w:p>
        </w:tc>
        <w:tc>
          <w:tcPr>
            <w:tcW w:w="2877" w:type="dxa"/>
            <w:shd w:val="clear" w:color="000000" w:fill="FFFFFF"/>
            <w:vAlign w:val="center"/>
            <w:hideMark/>
          </w:tcPr>
          <w:p w14:paraId="593A997B" w14:textId="0CAA7892" w:rsidR="007A09ED" w:rsidRPr="009B16E2" w:rsidRDefault="007A09ED" w:rsidP="001A5F91">
            <w:pPr>
              <w:suppressAutoHyphens w:val="0"/>
              <w:rPr>
                <w:rFonts w:ascii="Tahoma" w:hAnsi="Tahoma" w:cs="Tahoma"/>
                <w:sz w:val="20"/>
                <w:szCs w:val="20"/>
                <w:lang w:eastAsia="el-GR"/>
              </w:rPr>
            </w:pPr>
            <w:r w:rsidRPr="009B16E2">
              <w:rPr>
                <w:rFonts w:ascii="Tahoma" w:hAnsi="Tahoma" w:cs="Tahoma"/>
                <w:sz w:val="20"/>
                <w:szCs w:val="20"/>
                <w:lang w:eastAsia="el-GR"/>
              </w:rPr>
              <w:t>ΧΡΥΣΟΣΚΟΝΗ ΑΛΑΤΙΕΡΑ ΛΕΠΤΗ  8gr</w:t>
            </w:r>
          </w:p>
        </w:tc>
        <w:tc>
          <w:tcPr>
            <w:tcW w:w="6608" w:type="dxa"/>
            <w:shd w:val="clear" w:color="000000" w:fill="FFFFFF"/>
            <w:vAlign w:val="center"/>
            <w:hideMark/>
          </w:tcPr>
          <w:p w14:paraId="02E02553"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Υλικό: </w:t>
            </w:r>
            <w:r w:rsidRPr="00C83658">
              <w:rPr>
                <w:rFonts w:ascii="Tahoma" w:hAnsi="Tahoma" w:cs="Tahoma"/>
                <w:sz w:val="20"/>
                <w:szCs w:val="20"/>
                <w:lang w:eastAsia="el-GR"/>
              </w:rPr>
              <w:t>Λεπτή σκόνη (πούδρα) glitter, συνήθως από PET, η οποία είναι μη τοξική και ασφαλής για παιδικές χειροτεχνίες.</w:t>
            </w:r>
          </w:p>
          <w:p w14:paraId="6C04A20A"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Χρώματα:</w:t>
            </w:r>
            <w:r w:rsidRPr="00C83658">
              <w:rPr>
                <w:rFonts w:ascii="Tahoma" w:hAnsi="Tahoma" w:cs="Tahoma"/>
                <w:bCs/>
                <w:sz w:val="20"/>
                <w:szCs w:val="20"/>
                <w:lang w:eastAsia="el-GR"/>
              </w:rPr>
              <w:t xml:space="preserve"> Μεγάλη ποικιλία βασικών και παστέλ χρωμάτων, όπως χρυσό, ασημί, κόκκινο, μπλε, πράσινο και φούξια.</w:t>
            </w:r>
          </w:p>
          <w:p w14:paraId="498F9519" w14:textId="77777777" w:rsidR="00D7212B" w:rsidRDefault="007A09ED" w:rsidP="00D7212B">
            <w:pPr>
              <w:numPr>
                <w:ilvl w:val="0"/>
                <w:numId w:val="7"/>
              </w:numPr>
              <w:suppressAutoHyphens w:val="0"/>
              <w:rPr>
                <w:rFonts w:ascii="Tahoma" w:hAnsi="Tahoma" w:cs="Tahoma"/>
                <w:sz w:val="20"/>
                <w:szCs w:val="20"/>
                <w:lang w:eastAsia="el-GR"/>
              </w:rPr>
            </w:pPr>
            <w:r w:rsidRPr="00C83658">
              <w:rPr>
                <w:rFonts w:ascii="Tahoma" w:hAnsi="Tahoma" w:cs="Tahoma"/>
                <w:b/>
                <w:sz w:val="20"/>
                <w:szCs w:val="20"/>
                <w:lang w:eastAsia="el-GR"/>
              </w:rPr>
              <w:t>Συσκευασία:</w:t>
            </w:r>
            <w:r w:rsidRPr="00C83658">
              <w:rPr>
                <w:rFonts w:ascii="Tahoma" w:hAnsi="Tahoma" w:cs="Tahoma"/>
                <w:sz w:val="20"/>
                <w:szCs w:val="20"/>
                <w:lang w:eastAsia="el-GR"/>
              </w:rPr>
              <w:t xml:space="preserve"> Πλαστικό μπουκάλι 8 gr, τύπου «αλατιέρα» (shaker) με διάτρητο πώμα (τρύπες) για ελεγχόμενη και ομοιόμορφη ροή. </w:t>
            </w:r>
          </w:p>
          <w:p w14:paraId="3FD89EAC" w14:textId="07F7D413" w:rsidR="007A09ED" w:rsidRPr="009B16E2" w:rsidRDefault="007A09ED" w:rsidP="00D7212B">
            <w:pPr>
              <w:numPr>
                <w:ilvl w:val="0"/>
                <w:numId w:val="7"/>
              </w:numPr>
              <w:suppressAutoHyphens w:val="0"/>
              <w:rPr>
                <w:rFonts w:ascii="Tahoma" w:hAnsi="Tahoma" w:cs="Tahoma"/>
                <w:sz w:val="20"/>
                <w:szCs w:val="20"/>
                <w:lang w:eastAsia="el-GR"/>
              </w:rPr>
            </w:pPr>
            <w:r w:rsidRPr="00C83658">
              <w:rPr>
                <w:rFonts w:ascii="Tahoma" w:hAnsi="Tahoma" w:cs="Tahoma"/>
                <w:b/>
                <w:sz w:val="20"/>
                <w:szCs w:val="20"/>
                <w:lang w:eastAsia="el-GR"/>
              </w:rPr>
              <w:t>Χαρακτηριστικά:</w:t>
            </w:r>
            <w:r w:rsidRPr="00C83658">
              <w:rPr>
                <w:rFonts w:ascii="Tahoma" w:hAnsi="Tahoma" w:cs="Tahoma"/>
                <w:bCs/>
                <w:sz w:val="20"/>
                <w:szCs w:val="20"/>
                <w:lang w:eastAsia="el-GR"/>
              </w:rPr>
              <w:t xml:space="preserve"> Λεπτή υφή, κατάλληλη για λεπτομερείς εργασίες.</w:t>
            </w:r>
            <w:r w:rsidRPr="00C83658">
              <w:rPr>
                <w:rFonts w:ascii="Tahoma" w:hAnsi="Tahoma" w:cs="Tahoma"/>
                <w:sz w:val="20"/>
                <w:szCs w:val="20"/>
                <w:lang w:eastAsia="el-GR"/>
              </w:rPr>
              <w:t xml:space="preserve"> </w:t>
            </w:r>
            <w:r w:rsidRPr="00C83658">
              <w:rPr>
                <w:rFonts w:ascii="Tahoma" w:hAnsi="Tahoma" w:cs="Tahoma"/>
                <w:bCs/>
                <w:sz w:val="20"/>
                <w:szCs w:val="20"/>
                <w:lang w:eastAsia="el-GR"/>
              </w:rPr>
              <w:t>Ιδανική για εφαρμογή πάνω σε υγρή κόλλα ή χρώμα.</w:t>
            </w:r>
          </w:p>
        </w:tc>
      </w:tr>
      <w:tr w:rsidR="007A09ED" w:rsidRPr="009B16E2" w14:paraId="4EBAE8F0"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4C9423F" w14:textId="3AE20D9B" w:rsidR="007A09ED" w:rsidRPr="009B16E2" w:rsidRDefault="007A09ED" w:rsidP="001A5F91">
            <w:pPr>
              <w:suppressAutoHyphens w:val="0"/>
              <w:jc w:val="center"/>
              <w:rPr>
                <w:rFonts w:ascii="Tahoma" w:hAnsi="Tahoma" w:cs="Tahoma"/>
                <w:sz w:val="20"/>
                <w:szCs w:val="20"/>
                <w:lang w:eastAsia="el-GR"/>
              </w:rPr>
            </w:pPr>
            <w:r>
              <w:rPr>
                <w:rFonts w:ascii="Tahoma" w:hAnsi="Tahoma" w:cs="Tahoma"/>
                <w:color w:val="000000"/>
                <w:sz w:val="20"/>
                <w:szCs w:val="20"/>
              </w:rPr>
              <w:t>Β.117</w:t>
            </w:r>
          </w:p>
        </w:tc>
        <w:tc>
          <w:tcPr>
            <w:tcW w:w="2877" w:type="dxa"/>
            <w:shd w:val="clear" w:color="000000" w:fill="FFFFFF"/>
            <w:vAlign w:val="center"/>
            <w:hideMark/>
          </w:tcPr>
          <w:p w14:paraId="57FF39A3" w14:textId="056600A0" w:rsidR="007A09ED" w:rsidRPr="009B16E2" w:rsidRDefault="007A09ED" w:rsidP="001A5F91">
            <w:pPr>
              <w:suppressAutoHyphens w:val="0"/>
              <w:rPr>
                <w:rFonts w:ascii="Tahoma" w:hAnsi="Tahoma" w:cs="Tahoma"/>
                <w:sz w:val="20"/>
                <w:szCs w:val="20"/>
                <w:lang w:eastAsia="el-GR"/>
              </w:rPr>
            </w:pPr>
            <w:r w:rsidRPr="009B16E2">
              <w:rPr>
                <w:rFonts w:ascii="Tahoma" w:hAnsi="Tahoma" w:cs="Tahoma"/>
                <w:sz w:val="20"/>
                <w:szCs w:val="20"/>
                <w:lang w:eastAsia="el-GR"/>
              </w:rPr>
              <w:t>ΧΡΥΣΟΣΚΟΝΗ ΑΛΑΤΙΕΡΑ ΜΕΓΑΛΗ 100gr</w:t>
            </w:r>
          </w:p>
        </w:tc>
        <w:tc>
          <w:tcPr>
            <w:tcW w:w="6608" w:type="dxa"/>
            <w:shd w:val="clear" w:color="000000" w:fill="FFFFFF"/>
            <w:vAlign w:val="center"/>
            <w:hideMark/>
          </w:tcPr>
          <w:p w14:paraId="7711FDE5"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Υλικό: </w:t>
            </w:r>
            <w:r w:rsidRPr="00C83658">
              <w:rPr>
                <w:rFonts w:ascii="Tahoma" w:hAnsi="Tahoma" w:cs="Tahoma"/>
                <w:sz w:val="20"/>
                <w:szCs w:val="20"/>
                <w:lang w:eastAsia="el-GR"/>
              </w:rPr>
              <w:t>Λεπτόκοκκη σκόνη glitter (PET ή PVC), ανθεκτική και μη τοξική, κατάλληλη για επαφή με το δέρμα σε παιδικές κατασκευές.</w:t>
            </w:r>
          </w:p>
          <w:p w14:paraId="08463321"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Χρώματα:</w:t>
            </w:r>
            <w:r w:rsidRPr="00C83658">
              <w:rPr>
                <w:rFonts w:ascii="Tahoma" w:hAnsi="Tahoma" w:cs="Tahoma"/>
                <w:bCs/>
                <w:sz w:val="20"/>
                <w:szCs w:val="20"/>
                <w:lang w:eastAsia="el-GR"/>
              </w:rPr>
              <w:t xml:space="preserve"> Διατίθεται σε μεγάλη ποικιλία, με δημοφιλέστερα το χρυσό, το ασημί, το κόκκινο, το λευκό (πέρλα) και το πολύχρωμο.</w:t>
            </w:r>
          </w:p>
          <w:p w14:paraId="3BA89DCF" w14:textId="08243310"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Συσκευασία:</w:t>
            </w:r>
            <w:r w:rsidRPr="00C83658">
              <w:rPr>
                <w:rFonts w:ascii="Tahoma" w:hAnsi="Tahoma" w:cs="Tahoma"/>
                <w:sz w:val="20"/>
                <w:szCs w:val="20"/>
                <w:lang w:eastAsia="el-GR"/>
              </w:rPr>
              <w:t xml:space="preserve"> Πλαστικό μπουκάλι 100 gr, τύπου «αλατιέρα» (shaker) με πώμα ασφαλείας και διπλό άνοιγμα (μία πλευρά με τρύπες για ελεγχόμενη ροή και μία πλευρά με ελεύθερο άνοιγμα για μεγαλύτερη ποσότητα).</w:t>
            </w:r>
          </w:p>
        </w:tc>
      </w:tr>
      <w:tr w:rsidR="007A09ED" w:rsidRPr="009B16E2" w14:paraId="06132348" w14:textId="77777777" w:rsidTr="00682DF6">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38717C0" w14:textId="2451FB72" w:rsidR="007A09ED" w:rsidRPr="009B16E2" w:rsidRDefault="007A09ED" w:rsidP="001A5F91">
            <w:pPr>
              <w:suppressAutoHyphens w:val="0"/>
              <w:jc w:val="center"/>
              <w:rPr>
                <w:rFonts w:ascii="Tahoma" w:hAnsi="Tahoma" w:cs="Tahoma"/>
                <w:sz w:val="20"/>
                <w:szCs w:val="20"/>
                <w:lang w:eastAsia="el-GR"/>
              </w:rPr>
            </w:pPr>
            <w:r>
              <w:rPr>
                <w:rFonts w:ascii="Tahoma" w:hAnsi="Tahoma" w:cs="Tahoma"/>
                <w:color w:val="000000"/>
                <w:sz w:val="20"/>
                <w:szCs w:val="20"/>
              </w:rPr>
              <w:t>Β.118</w:t>
            </w:r>
          </w:p>
        </w:tc>
        <w:tc>
          <w:tcPr>
            <w:tcW w:w="2877" w:type="dxa"/>
            <w:shd w:val="clear" w:color="auto" w:fill="auto"/>
            <w:vAlign w:val="center"/>
            <w:hideMark/>
          </w:tcPr>
          <w:p w14:paraId="20A7156A" w14:textId="570CB7AF" w:rsidR="007A09ED" w:rsidRPr="009B16E2" w:rsidRDefault="007A09ED" w:rsidP="001A5F91">
            <w:pPr>
              <w:suppressAutoHyphens w:val="0"/>
              <w:rPr>
                <w:rFonts w:ascii="Tahoma" w:hAnsi="Tahoma" w:cs="Tahoma"/>
                <w:sz w:val="20"/>
                <w:szCs w:val="20"/>
                <w:lang w:eastAsia="el-GR"/>
              </w:rPr>
            </w:pPr>
            <w:r w:rsidRPr="009B16E2">
              <w:rPr>
                <w:rFonts w:ascii="Tahoma" w:hAnsi="Tahoma" w:cs="Tahoma"/>
                <w:sz w:val="20"/>
                <w:szCs w:val="20"/>
                <w:lang w:eastAsia="el-GR"/>
              </w:rPr>
              <w:t>ΧΡΩΜΑ ΖΩΓΡΑΦΙΚΗΣ ΑΚΡΥΛΙΚΟ (200ml)</w:t>
            </w:r>
          </w:p>
        </w:tc>
        <w:tc>
          <w:tcPr>
            <w:tcW w:w="6608" w:type="dxa"/>
            <w:shd w:val="clear" w:color="auto" w:fill="auto"/>
            <w:vAlign w:val="center"/>
            <w:hideMark/>
          </w:tcPr>
          <w:p w14:paraId="0D6D6532"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Υλικό: </w:t>
            </w:r>
            <w:r w:rsidRPr="00C83658">
              <w:rPr>
                <w:rFonts w:ascii="Tahoma" w:hAnsi="Tahoma" w:cs="Tahoma"/>
                <w:sz w:val="20"/>
                <w:szCs w:val="20"/>
                <w:lang w:eastAsia="el-GR"/>
              </w:rPr>
              <w:t>Ακρυλικό χρώμα με βάση το νερό (water-based acrylic paint).</w:t>
            </w:r>
          </w:p>
          <w:p w14:paraId="38CFECD5" w14:textId="77777777" w:rsidR="007A09ED" w:rsidRPr="00C83658" w:rsidRDefault="007A09ED" w:rsidP="001A5F91">
            <w:pPr>
              <w:numPr>
                <w:ilvl w:val="0"/>
                <w:numId w:val="7"/>
              </w:numPr>
              <w:suppressAutoHyphens w:val="0"/>
              <w:rPr>
                <w:rFonts w:ascii="Tahoma" w:hAnsi="Tahoma" w:cs="Tahoma"/>
                <w:sz w:val="20"/>
                <w:szCs w:val="20"/>
                <w:lang w:eastAsia="el-GR"/>
              </w:rPr>
            </w:pPr>
            <w:r w:rsidRPr="00C83658">
              <w:rPr>
                <w:rFonts w:ascii="Tahoma" w:hAnsi="Tahoma" w:cs="Tahoma"/>
                <w:b/>
                <w:sz w:val="20"/>
                <w:szCs w:val="20"/>
                <w:lang w:eastAsia="el-GR"/>
              </w:rPr>
              <w:t xml:space="preserve">Χρώμα: </w:t>
            </w:r>
            <w:r w:rsidRPr="00C83658">
              <w:rPr>
                <w:rFonts w:ascii="Tahoma" w:hAnsi="Tahoma" w:cs="Tahoma"/>
                <w:sz w:val="20"/>
                <w:szCs w:val="20"/>
                <w:lang w:eastAsia="el-GR"/>
              </w:rPr>
              <w:t>Ποικιλία αποχρώσεων (αναλόγως παραγγελίας).</w:t>
            </w:r>
          </w:p>
          <w:p w14:paraId="1BBD6DAA"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Φινίρισμα: </w:t>
            </w:r>
            <w:r w:rsidRPr="00C83658">
              <w:rPr>
                <w:rFonts w:ascii="Tahoma" w:hAnsi="Tahoma" w:cs="Tahoma"/>
                <w:sz w:val="20"/>
                <w:szCs w:val="20"/>
                <w:lang w:eastAsia="el-GR"/>
              </w:rPr>
              <w:t>Ματ ή σατινέ φινίρισμα μετά την ξήρανση.</w:t>
            </w:r>
          </w:p>
          <w:p w14:paraId="4D24D4C5" w14:textId="77777777" w:rsidR="007A09ED" w:rsidRPr="00C83658" w:rsidRDefault="007A09ED" w:rsidP="001A5F91">
            <w:pPr>
              <w:numPr>
                <w:ilvl w:val="0"/>
                <w:numId w:val="10"/>
              </w:numPr>
              <w:suppressAutoHyphens w:val="0"/>
              <w:rPr>
                <w:rFonts w:ascii="Tahoma" w:hAnsi="Tahoma" w:cs="Tahoma"/>
                <w:sz w:val="20"/>
                <w:szCs w:val="20"/>
                <w:lang w:eastAsia="el-GR"/>
              </w:rPr>
            </w:pPr>
            <w:r w:rsidRPr="00C83658">
              <w:rPr>
                <w:rFonts w:ascii="Tahoma" w:hAnsi="Tahoma" w:cs="Tahoma"/>
                <w:b/>
                <w:bCs/>
                <w:sz w:val="20"/>
                <w:szCs w:val="20"/>
                <w:lang w:eastAsia="el-GR"/>
              </w:rPr>
              <w:t>Χαρακτηριστικά:</w:t>
            </w:r>
            <w:r w:rsidRPr="00C83658">
              <w:rPr>
                <w:rFonts w:ascii="Tahoma" w:hAnsi="Tahoma" w:cs="Tahoma"/>
                <w:sz w:val="20"/>
                <w:szCs w:val="20"/>
                <w:lang w:eastAsia="el-GR"/>
              </w:rPr>
              <w:t> Στεγνώνει γρήγορα (συνήθως σε 1-2 ώρες, ανάλογα το πάχος). Διαλύεται με νερό όσο είναι ακόμα υγρό. Προσφέρει καλή καλυπτικότητα και ένταση χρώματος. Είναι ανθεκτικό στο φως και τον χρόνο (ανεξίτηλο). Μη τοξικό και άοσμο.</w:t>
            </w:r>
          </w:p>
          <w:p w14:paraId="19036462"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Συσκευασία:</w:t>
            </w:r>
            <w:r w:rsidRPr="00C83658">
              <w:rPr>
                <w:rFonts w:ascii="Tahoma" w:hAnsi="Tahoma" w:cs="Tahoma"/>
                <w:bCs/>
                <w:sz w:val="20"/>
                <w:szCs w:val="20"/>
                <w:lang w:eastAsia="el-GR"/>
              </w:rPr>
              <w:t xml:space="preserve"> Βαζάκι ή σωληνάριο των 200ml.</w:t>
            </w:r>
          </w:p>
          <w:p w14:paraId="16A9AB09" w14:textId="322EBCC6"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 xml:space="preserve">Καταλληλότητα: </w:t>
            </w:r>
            <w:r w:rsidRPr="00C83658">
              <w:rPr>
                <w:rFonts w:ascii="Tahoma" w:hAnsi="Tahoma" w:cs="Tahoma"/>
                <w:bCs/>
                <w:sz w:val="20"/>
                <w:szCs w:val="20"/>
                <w:lang w:eastAsia="el-GR"/>
              </w:rPr>
              <w:t>Κατάλληλο για χρήση σε καμβά, ξύλο, χαρτόνι, πηλό, πλαστικό και μέταλλο.</w:t>
            </w:r>
          </w:p>
        </w:tc>
      </w:tr>
      <w:tr w:rsidR="007A09ED" w:rsidRPr="009B16E2" w14:paraId="39EAF17E"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73D3EAD" w14:textId="311B6EF7" w:rsidR="007A09ED" w:rsidRPr="009B16E2" w:rsidRDefault="007A09ED" w:rsidP="001A5F91">
            <w:pPr>
              <w:suppressAutoHyphens w:val="0"/>
              <w:jc w:val="center"/>
              <w:rPr>
                <w:rFonts w:ascii="Tahoma" w:hAnsi="Tahoma" w:cs="Tahoma"/>
                <w:sz w:val="20"/>
                <w:szCs w:val="20"/>
                <w:lang w:eastAsia="el-GR"/>
              </w:rPr>
            </w:pPr>
            <w:r>
              <w:rPr>
                <w:rFonts w:ascii="Tahoma" w:hAnsi="Tahoma" w:cs="Tahoma"/>
                <w:color w:val="000000"/>
                <w:sz w:val="20"/>
                <w:szCs w:val="20"/>
              </w:rPr>
              <w:t>Β.119</w:t>
            </w:r>
          </w:p>
        </w:tc>
        <w:tc>
          <w:tcPr>
            <w:tcW w:w="2877" w:type="dxa"/>
            <w:shd w:val="clear" w:color="auto" w:fill="auto"/>
            <w:vAlign w:val="center"/>
            <w:hideMark/>
          </w:tcPr>
          <w:p w14:paraId="739A2B31" w14:textId="727F7F44" w:rsidR="007A09ED" w:rsidRPr="009B16E2" w:rsidRDefault="007A09ED" w:rsidP="001A5F91">
            <w:pPr>
              <w:suppressAutoHyphens w:val="0"/>
              <w:rPr>
                <w:rFonts w:ascii="Tahoma" w:hAnsi="Tahoma" w:cs="Tahoma"/>
                <w:sz w:val="20"/>
                <w:szCs w:val="20"/>
                <w:lang w:eastAsia="el-GR"/>
              </w:rPr>
            </w:pPr>
            <w:r w:rsidRPr="009B16E2">
              <w:rPr>
                <w:rFonts w:ascii="Tahoma" w:hAnsi="Tahoma" w:cs="Tahoma"/>
                <w:sz w:val="20"/>
                <w:szCs w:val="20"/>
                <w:lang w:eastAsia="el-GR"/>
              </w:rPr>
              <w:t>ΧΡΩΜΑ ΖΩΓΡΑΦΙΚΗΣ ΑΚΡΥΛΙΚΟ (75ml)</w:t>
            </w:r>
          </w:p>
        </w:tc>
        <w:tc>
          <w:tcPr>
            <w:tcW w:w="6608" w:type="dxa"/>
            <w:shd w:val="clear" w:color="auto" w:fill="auto"/>
            <w:vAlign w:val="center"/>
            <w:hideMark/>
          </w:tcPr>
          <w:p w14:paraId="2860C212"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Υλικό: </w:t>
            </w:r>
            <w:r w:rsidRPr="00C83658">
              <w:rPr>
                <w:rFonts w:ascii="Tahoma" w:hAnsi="Tahoma" w:cs="Tahoma"/>
                <w:sz w:val="20"/>
                <w:szCs w:val="20"/>
                <w:lang w:eastAsia="el-GR"/>
              </w:rPr>
              <w:t>Ακρυλικό χρώμα με βάση το νερό (water-based acrylic paint).</w:t>
            </w:r>
          </w:p>
          <w:p w14:paraId="2301FF69" w14:textId="77777777" w:rsidR="007A09ED" w:rsidRPr="00C83658" w:rsidRDefault="007A09ED" w:rsidP="001A5F91">
            <w:pPr>
              <w:numPr>
                <w:ilvl w:val="0"/>
                <w:numId w:val="7"/>
              </w:numPr>
              <w:suppressAutoHyphens w:val="0"/>
              <w:rPr>
                <w:rFonts w:ascii="Tahoma" w:hAnsi="Tahoma" w:cs="Tahoma"/>
                <w:sz w:val="20"/>
                <w:szCs w:val="20"/>
                <w:lang w:eastAsia="el-GR"/>
              </w:rPr>
            </w:pPr>
            <w:r w:rsidRPr="00C83658">
              <w:rPr>
                <w:rFonts w:ascii="Tahoma" w:hAnsi="Tahoma" w:cs="Tahoma"/>
                <w:b/>
                <w:sz w:val="20"/>
                <w:szCs w:val="20"/>
                <w:lang w:eastAsia="el-GR"/>
              </w:rPr>
              <w:t xml:space="preserve">Χρώμα: </w:t>
            </w:r>
            <w:r w:rsidRPr="00C83658">
              <w:rPr>
                <w:rFonts w:ascii="Tahoma" w:hAnsi="Tahoma" w:cs="Tahoma"/>
                <w:sz w:val="20"/>
                <w:szCs w:val="20"/>
                <w:lang w:eastAsia="el-GR"/>
              </w:rPr>
              <w:t>Ποικιλία αποχρώσεων (αναλόγως παραγγελίας).</w:t>
            </w:r>
          </w:p>
          <w:p w14:paraId="1EB034F1"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Φινίρισμα: </w:t>
            </w:r>
            <w:r w:rsidRPr="00C83658">
              <w:rPr>
                <w:rFonts w:ascii="Tahoma" w:hAnsi="Tahoma" w:cs="Tahoma"/>
                <w:sz w:val="20"/>
                <w:szCs w:val="20"/>
                <w:lang w:eastAsia="el-GR"/>
              </w:rPr>
              <w:t>Ματ ή σατινέ φινίρισμα μετά την ξήρανση.</w:t>
            </w:r>
          </w:p>
          <w:p w14:paraId="68EBB433" w14:textId="77777777" w:rsidR="007A09ED" w:rsidRPr="00C83658" w:rsidRDefault="007A09ED" w:rsidP="001A5F91">
            <w:pPr>
              <w:numPr>
                <w:ilvl w:val="0"/>
                <w:numId w:val="10"/>
              </w:numPr>
              <w:suppressAutoHyphens w:val="0"/>
              <w:rPr>
                <w:rFonts w:ascii="Tahoma" w:hAnsi="Tahoma" w:cs="Tahoma"/>
                <w:sz w:val="20"/>
                <w:szCs w:val="20"/>
                <w:lang w:eastAsia="el-GR"/>
              </w:rPr>
            </w:pPr>
            <w:r w:rsidRPr="00C83658">
              <w:rPr>
                <w:rFonts w:ascii="Tahoma" w:hAnsi="Tahoma" w:cs="Tahoma"/>
                <w:b/>
                <w:bCs/>
                <w:sz w:val="20"/>
                <w:szCs w:val="20"/>
                <w:lang w:eastAsia="el-GR"/>
              </w:rPr>
              <w:t>Χαρακτηριστικά:</w:t>
            </w:r>
            <w:r w:rsidRPr="00C83658">
              <w:rPr>
                <w:rFonts w:ascii="Tahoma" w:hAnsi="Tahoma" w:cs="Tahoma"/>
                <w:sz w:val="20"/>
                <w:szCs w:val="20"/>
                <w:lang w:eastAsia="el-GR"/>
              </w:rPr>
              <w:t> Στεγνώνει γρήγορα. Διαλύεται με νερό όσο είναι ακόμα υγρό. Προσφέρει καλή καλυπτικότητα και ένταση χρώματος. Είναι ανθεκτικό στο φως και τον χρόνο (ανεξίτηλο). Μη τοξικό και άοσμο.</w:t>
            </w:r>
          </w:p>
          <w:p w14:paraId="356D00A3"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Συσκευασία:</w:t>
            </w:r>
            <w:r w:rsidRPr="00C83658">
              <w:rPr>
                <w:rFonts w:ascii="Tahoma" w:hAnsi="Tahoma" w:cs="Tahoma"/>
                <w:bCs/>
                <w:sz w:val="20"/>
                <w:szCs w:val="20"/>
                <w:lang w:eastAsia="el-GR"/>
              </w:rPr>
              <w:t xml:space="preserve"> Σωληνάριο των 75ml.</w:t>
            </w:r>
          </w:p>
          <w:p w14:paraId="0C5527F7" w14:textId="31BE4D93"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 xml:space="preserve">Καταλληλότητα: </w:t>
            </w:r>
            <w:r w:rsidRPr="00C83658">
              <w:rPr>
                <w:rFonts w:ascii="Tahoma" w:hAnsi="Tahoma" w:cs="Tahoma"/>
                <w:bCs/>
                <w:sz w:val="20"/>
                <w:szCs w:val="20"/>
                <w:lang w:eastAsia="el-GR"/>
              </w:rPr>
              <w:t>Κατάλληλο για χρήση σε καμβά, ξύλο, χαρτόνι, πηλό, πλαστικό και μέταλλο.</w:t>
            </w:r>
          </w:p>
        </w:tc>
      </w:tr>
      <w:tr w:rsidR="007A09ED" w:rsidRPr="009B16E2" w14:paraId="2C4C3D27" w14:textId="77777777" w:rsidTr="00682DF6">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053F428C" w14:textId="4337E070" w:rsidR="007A09ED" w:rsidRPr="009B16E2" w:rsidRDefault="007A09ED" w:rsidP="001A5F91">
            <w:pPr>
              <w:suppressAutoHyphens w:val="0"/>
              <w:jc w:val="center"/>
              <w:rPr>
                <w:rFonts w:ascii="Tahoma" w:hAnsi="Tahoma" w:cs="Tahoma"/>
                <w:sz w:val="20"/>
                <w:szCs w:val="20"/>
                <w:lang w:eastAsia="el-GR"/>
              </w:rPr>
            </w:pPr>
            <w:r>
              <w:rPr>
                <w:rFonts w:ascii="Tahoma" w:hAnsi="Tahoma" w:cs="Tahoma"/>
                <w:color w:val="000000"/>
                <w:sz w:val="20"/>
                <w:szCs w:val="20"/>
              </w:rPr>
              <w:t>Β.120</w:t>
            </w:r>
          </w:p>
        </w:tc>
        <w:tc>
          <w:tcPr>
            <w:tcW w:w="2877" w:type="dxa"/>
            <w:shd w:val="clear" w:color="000000" w:fill="FFFFFF"/>
            <w:vAlign w:val="center"/>
            <w:hideMark/>
          </w:tcPr>
          <w:p w14:paraId="66E8AB2E" w14:textId="220FA95B" w:rsidR="007A09ED" w:rsidRPr="009B16E2" w:rsidRDefault="007A09ED" w:rsidP="001A5F91">
            <w:pPr>
              <w:suppressAutoHyphens w:val="0"/>
              <w:rPr>
                <w:rFonts w:ascii="Tahoma" w:hAnsi="Tahoma" w:cs="Tahoma"/>
                <w:sz w:val="20"/>
                <w:szCs w:val="20"/>
                <w:lang w:eastAsia="el-GR"/>
              </w:rPr>
            </w:pPr>
            <w:r w:rsidRPr="009B16E2">
              <w:rPr>
                <w:rFonts w:ascii="Tahoma" w:hAnsi="Tahoma" w:cs="Tahoma"/>
                <w:sz w:val="20"/>
                <w:szCs w:val="20"/>
                <w:lang w:eastAsia="el-GR"/>
              </w:rPr>
              <w:t>ΧΡΩΜΑ ΖΩΓΡΑΦΙΚΗΣ ΔΑΚΤΥΛΟΜΠΟΓΙΑ (ΣΥΣΚΕΥΑΣΙΑ 6Χ50ml)</w:t>
            </w:r>
          </w:p>
        </w:tc>
        <w:tc>
          <w:tcPr>
            <w:tcW w:w="6608" w:type="dxa"/>
            <w:shd w:val="clear" w:color="auto" w:fill="auto"/>
            <w:vAlign w:val="center"/>
            <w:hideMark/>
          </w:tcPr>
          <w:p w14:paraId="44AC243B" w14:textId="77777777" w:rsidR="007A09ED" w:rsidRPr="00C83658" w:rsidRDefault="007A09ED" w:rsidP="001A5F91">
            <w:pPr>
              <w:numPr>
                <w:ilvl w:val="0"/>
                <w:numId w:val="18"/>
              </w:numPr>
              <w:suppressAutoHyphens w:val="0"/>
              <w:rPr>
                <w:rFonts w:ascii="Tahoma" w:hAnsi="Tahoma" w:cs="Tahoma"/>
                <w:sz w:val="20"/>
                <w:szCs w:val="20"/>
                <w:lang w:eastAsia="el-GR"/>
              </w:rPr>
            </w:pPr>
            <w:r w:rsidRPr="00C83658">
              <w:rPr>
                <w:rFonts w:ascii="Tahoma" w:hAnsi="Tahoma" w:cs="Tahoma"/>
                <w:b/>
                <w:bCs/>
                <w:sz w:val="20"/>
                <w:szCs w:val="20"/>
                <w:lang w:eastAsia="el-GR"/>
              </w:rPr>
              <w:t>Υλικό:</w:t>
            </w:r>
            <w:r w:rsidRPr="00C83658">
              <w:rPr>
                <w:rFonts w:ascii="Tahoma" w:hAnsi="Tahoma" w:cs="Tahoma"/>
                <w:sz w:val="20"/>
                <w:szCs w:val="20"/>
                <w:lang w:eastAsia="el-GR"/>
              </w:rPr>
              <w:t> Βαφές με βάση το νερό (water-based), ειδικά σχεδιασμένες για χρήση με τα δάχτυλα.</w:t>
            </w:r>
          </w:p>
          <w:p w14:paraId="1AF6C1D4" w14:textId="77777777" w:rsidR="007A09ED" w:rsidRPr="00C83658" w:rsidRDefault="007A09ED" w:rsidP="001A5F91">
            <w:pPr>
              <w:numPr>
                <w:ilvl w:val="0"/>
                <w:numId w:val="18"/>
              </w:numPr>
              <w:suppressAutoHyphens w:val="0"/>
              <w:rPr>
                <w:rFonts w:ascii="Tahoma" w:hAnsi="Tahoma" w:cs="Tahoma"/>
                <w:sz w:val="20"/>
                <w:szCs w:val="20"/>
                <w:lang w:eastAsia="el-GR"/>
              </w:rPr>
            </w:pPr>
            <w:r w:rsidRPr="00C83658">
              <w:rPr>
                <w:rFonts w:ascii="Tahoma" w:hAnsi="Tahoma" w:cs="Tahoma"/>
                <w:b/>
                <w:bCs/>
                <w:sz w:val="20"/>
                <w:szCs w:val="20"/>
                <w:lang w:eastAsia="el-GR"/>
              </w:rPr>
              <w:t>Χρώμα:</w:t>
            </w:r>
            <w:r w:rsidRPr="00C83658">
              <w:rPr>
                <w:rFonts w:ascii="Tahoma" w:hAnsi="Tahoma" w:cs="Tahoma"/>
                <w:sz w:val="20"/>
                <w:szCs w:val="20"/>
                <w:lang w:eastAsia="el-GR"/>
              </w:rPr>
              <w:t xml:space="preserve"> Βασικά, ζωηρά χρώματα (κόκκινο, μπλε, κίτρινο, πράσινο, λευκό, μαύρο ή πορτοκαλί).</w:t>
            </w:r>
          </w:p>
          <w:p w14:paraId="0776A60E" w14:textId="77777777" w:rsidR="007A09ED" w:rsidRPr="00C83658" w:rsidRDefault="007A09ED" w:rsidP="001A5F91">
            <w:pPr>
              <w:numPr>
                <w:ilvl w:val="0"/>
                <w:numId w:val="18"/>
              </w:numPr>
              <w:suppressAutoHyphens w:val="0"/>
              <w:rPr>
                <w:rFonts w:ascii="Tahoma" w:hAnsi="Tahoma" w:cs="Tahoma"/>
                <w:sz w:val="20"/>
                <w:szCs w:val="20"/>
                <w:lang w:eastAsia="el-GR"/>
              </w:rPr>
            </w:pPr>
            <w:r w:rsidRPr="00C83658">
              <w:rPr>
                <w:rFonts w:ascii="Tahoma" w:hAnsi="Tahoma" w:cs="Tahoma"/>
                <w:b/>
                <w:sz w:val="20"/>
                <w:szCs w:val="20"/>
                <w:lang w:eastAsia="el-GR"/>
              </w:rPr>
              <w:t xml:space="preserve">Ποσότητα:  </w:t>
            </w:r>
            <w:r w:rsidRPr="00C83658">
              <w:rPr>
                <w:rFonts w:ascii="Tahoma" w:hAnsi="Tahoma" w:cs="Tahoma"/>
                <w:bCs/>
                <w:sz w:val="20"/>
                <w:szCs w:val="20"/>
                <w:lang w:eastAsia="el-GR"/>
              </w:rPr>
              <w:t>50 ml ανά βαζάκι (συνολικά 300 ml).</w:t>
            </w:r>
          </w:p>
          <w:p w14:paraId="6DCD17DD" w14:textId="77777777" w:rsidR="007A09ED" w:rsidRPr="00C83658" w:rsidRDefault="007A09ED" w:rsidP="001A5F91">
            <w:pPr>
              <w:numPr>
                <w:ilvl w:val="0"/>
                <w:numId w:val="18"/>
              </w:numPr>
              <w:suppressAutoHyphens w:val="0"/>
              <w:rPr>
                <w:rFonts w:ascii="Tahoma" w:hAnsi="Tahoma" w:cs="Tahoma"/>
                <w:sz w:val="20"/>
                <w:szCs w:val="20"/>
                <w:lang w:eastAsia="el-GR"/>
              </w:rPr>
            </w:pPr>
            <w:r w:rsidRPr="00C83658">
              <w:rPr>
                <w:rFonts w:ascii="Tahoma" w:hAnsi="Tahoma" w:cs="Tahoma"/>
                <w:b/>
                <w:bCs/>
                <w:sz w:val="20"/>
                <w:szCs w:val="20"/>
                <w:lang w:eastAsia="el-GR"/>
              </w:rPr>
              <w:t>Συσκευασία:</w:t>
            </w:r>
            <w:r w:rsidRPr="00C83658">
              <w:rPr>
                <w:rFonts w:ascii="Tahoma" w:hAnsi="Tahoma" w:cs="Tahoma"/>
                <w:sz w:val="20"/>
                <w:szCs w:val="20"/>
                <w:lang w:eastAsia="el-GR"/>
              </w:rPr>
              <w:t xml:space="preserve"> Σετ 6 τεμαχίων (βαζάκια) σε διάφορα χρώματα.</w:t>
            </w:r>
          </w:p>
          <w:p w14:paraId="70195CA3" w14:textId="77777777" w:rsidR="007A09ED" w:rsidRPr="00C83658" w:rsidRDefault="007A09ED" w:rsidP="001A5F91">
            <w:pPr>
              <w:numPr>
                <w:ilvl w:val="0"/>
                <w:numId w:val="18"/>
              </w:numPr>
              <w:suppressAutoHyphens w:val="0"/>
              <w:rPr>
                <w:rFonts w:ascii="Tahoma" w:hAnsi="Tahoma" w:cs="Tahoma"/>
                <w:sz w:val="20"/>
                <w:szCs w:val="20"/>
                <w:lang w:eastAsia="el-GR"/>
              </w:rPr>
            </w:pPr>
            <w:r w:rsidRPr="00C83658">
              <w:rPr>
                <w:rFonts w:ascii="Tahoma" w:hAnsi="Tahoma" w:cs="Tahoma"/>
                <w:b/>
                <w:sz w:val="20"/>
                <w:szCs w:val="20"/>
                <w:lang w:eastAsia="el-GR"/>
              </w:rPr>
              <w:t>Ασφάλεια:</w:t>
            </w:r>
            <w:r w:rsidRPr="00C83658">
              <w:rPr>
                <w:rFonts w:ascii="Tahoma" w:hAnsi="Tahoma" w:cs="Tahoma"/>
                <w:sz w:val="20"/>
                <w:szCs w:val="20"/>
                <w:lang w:eastAsia="el-GR"/>
              </w:rPr>
              <w:t xml:space="preserve"> Μη τοξικές και ασφαλείς για το δέρμα των παιδιών. Δερματολογικά ελεγμένες. Πληρούν τους Ευρωπαϊκούς κανονισμούς ασφαλείας.</w:t>
            </w:r>
          </w:p>
          <w:p w14:paraId="0313DE85" w14:textId="1803D406"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Χαρακτηριστικά:</w:t>
            </w:r>
            <w:r w:rsidRPr="00C83658">
              <w:rPr>
                <w:rFonts w:ascii="Tahoma" w:hAnsi="Tahoma" w:cs="Tahoma"/>
                <w:sz w:val="20"/>
                <w:szCs w:val="20"/>
                <w:lang w:eastAsia="el-GR"/>
              </w:rPr>
              <w:t xml:space="preserve"> Πλένονται εύκολα από τα χέρια με νερό και σαπούνι. Αφαιρούνται από τα περισσότερα υφάσματα (με πλύσιμο στους 40°C), αν και απαιτείται προσοχή. Έχουν παχύρευστη υφή (gel) για να μην τρέχουν εύκολα.</w:t>
            </w:r>
          </w:p>
        </w:tc>
      </w:tr>
      <w:tr w:rsidR="007A09ED" w:rsidRPr="009B16E2" w14:paraId="5E242EE2" w14:textId="77777777" w:rsidTr="00682DF6">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03D2DACA" w14:textId="7FBD22E7" w:rsidR="007A09ED" w:rsidRPr="009B16E2" w:rsidRDefault="007A09ED" w:rsidP="001A5F91">
            <w:pPr>
              <w:suppressAutoHyphens w:val="0"/>
              <w:jc w:val="center"/>
              <w:rPr>
                <w:rFonts w:ascii="Tahoma" w:hAnsi="Tahoma" w:cs="Tahoma"/>
                <w:sz w:val="20"/>
                <w:szCs w:val="20"/>
                <w:lang w:eastAsia="el-GR"/>
              </w:rPr>
            </w:pPr>
            <w:r>
              <w:rPr>
                <w:rFonts w:ascii="Tahoma" w:hAnsi="Tahoma" w:cs="Tahoma"/>
                <w:color w:val="000000"/>
                <w:sz w:val="20"/>
                <w:szCs w:val="20"/>
              </w:rPr>
              <w:t>Β.121</w:t>
            </w:r>
          </w:p>
        </w:tc>
        <w:tc>
          <w:tcPr>
            <w:tcW w:w="2877" w:type="dxa"/>
            <w:shd w:val="clear" w:color="auto" w:fill="auto"/>
            <w:vAlign w:val="center"/>
            <w:hideMark/>
          </w:tcPr>
          <w:p w14:paraId="4B2024CA" w14:textId="526858A1" w:rsidR="007A09ED" w:rsidRPr="009B16E2" w:rsidRDefault="007A09ED" w:rsidP="001A5F91">
            <w:pPr>
              <w:suppressAutoHyphens w:val="0"/>
              <w:rPr>
                <w:rFonts w:ascii="Tahoma" w:hAnsi="Tahoma" w:cs="Tahoma"/>
                <w:sz w:val="20"/>
                <w:szCs w:val="20"/>
                <w:lang w:eastAsia="el-GR"/>
              </w:rPr>
            </w:pPr>
            <w:r w:rsidRPr="009B16E2">
              <w:rPr>
                <w:rFonts w:ascii="Tahoma" w:hAnsi="Tahoma" w:cs="Tahoma"/>
                <w:sz w:val="20"/>
                <w:szCs w:val="20"/>
                <w:lang w:eastAsia="el-GR"/>
              </w:rPr>
              <w:t>ΧΡΩΜΑ ΖΩΓΡΑΦΙΚΗΣ ΤΕΜΠΕΡΑ 1.000ml</w:t>
            </w:r>
          </w:p>
        </w:tc>
        <w:tc>
          <w:tcPr>
            <w:tcW w:w="6608" w:type="dxa"/>
            <w:shd w:val="clear" w:color="auto" w:fill="auto"/>
            <w:vAlign w:val="center"/>
            <w:hideMark/>
          </w:tcPr>
          <w:p w14:paraId="58E299B0" w14:textId="77777777" w:rsidR="007A09ED" w:rsidRPr="00C83658" w:rsidRDefault="007A09ED" w:rsidP="00C62724">
            <w:pPr>
              <w:numPr>
                <w:ilvl w:val="0"/>
                <w:numId w:val="7"/>
              </w:numPr>
              <w:suppressAutoHyphens w:val="0"/>
              <w:rPr>
                <w:rFonts w:ascii="Tahoma" w:hAnsi="Tahoma" w:cs="Tahoma"/>
                <w:b/>
                <w:bCs/>
                <w:sz w:val="20"/>
                <w:szCs w:val="20"/>
                <w:lang w:eastAsia="el-GR"/>
              </w:rPr>
            </w:pPr>
            <w:r w:rsidRPr="00C83658">
              <w:rPr>
                <w:rFonts w:ascii="Tahoma" w:hAnsi="Tahoma" w:cs="Tahoma"/>
                <w:b/>
                <w:bCs/>
                <w:sz w:val="20"/>
                <w:szCs w:val="20"/>
                <w:lang w:eastAsia="el-GR"/>
              </w:rPr>
              <w:t xml:space="preserve">Συσκευασία: </w:t>
            </w:r>
            <w:r w:rsidRPr="00C83658">
              <w:rPr>
                <w:rFonts w:ascii="Tahoma" w:hAnsi="Tahoma" w:cs="Tahoma"/>
                <w:bCs/>
                <w:sz w:val="20"/>
                <w:szCs w:val="20"/>
                <w:lang w:eastAsia="el-GR"/>
              </w:rPr>
              <w:t>Μπουκάλι πλαστικό του 1 λίτρου (1.000ml), συνήθως με πώμα ασφαλείας ή/και ειδικό ακροφύσιο ελεγχόμενης ροής.</w:t>
            </w:r>
          </w:p>
          <w:p w14:paraId="082ED72C" w14:textId="77777777" w:rsidR="007A09ED" w:rsidRPr="00C83658" w:rsidRDefault="007A09ED" w:rsidP="00C62724">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 xml:space="preserve">Σύνθεση: </w:t>
            </w:r>
            <w:r w:rsidRPr="00C83658">
              <w:rPr>
                <w:rFonts w:ascii="Tahoma" w:hAnsi="Tahoma" w:cs="Tahoma"/>
                <w:bCs/>
                <w:sz w:val="20"/>
                <w:szCs w:val="20"/>
                <w:lang w:eastAsia="el-GR"/>
              </w:rPr>
              <w:t>Βαφ</w:t>
            </w:r>
            <w:r>
              <w:rPr>
                <w:rFonts w:ascii="Tahoma" w:hAnsi="Tahoma" w:cs="Tahoma"/>
                <w:bCs/>
                <w:sz w:val="20"/>
                <w:szCs w:val="20"/>
                <w:lang w:eastAsia="el-GR"/>
              </w:rPr>
              <w:t>ή</w:t>
            </w:r>
            <w:r w:rsidRPr="00C83658">
              <w:rPr>
                <w:rFonts w:ascii="Tahoma" w:hAnsi="Tahoma" w:cs="Tahoma"/>
                <w:bCs/>
                <w:sz w:val="20"/>
                <w:szCs w:val="20"/>
                <w:lang w:eastAsia="el-GR"/>
              </w:rPr>
              <w:t xml:space="preserve"> με βάση το νερό (υδατοδιαλυτές).</w:t>
            </w:r>
          </w:p>
          <w:p w14:paraId="08016B7C" w14:textId="77777777" w:rsidR="007A09ED" w:rsidRPr="00C83658" w:rsidRDefault="007A09ED" w:rsidP="00C62724">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Χρώματα:</w:t>
            </w:r>
            <w:r w:rsidRPr="00C83658">
              <w:rPr>
                <w:rFonts w:ascii="Tahoma" w:hAnsi="Tahoma" w:cs="Tahoma"/>
                <w:sz w:val="20"/>
                <w:szCs w:val="20"/>
                <w:lang w:eastAsia="el-GR"/>
              </w:rPr>
              <w:t> Διάφορα χρώματα, όπως μπλε, κόκκινο, κίτρινο, πράσινο, λευκό, μαύρο κα.</w:t>
            </w:r>
          </w:p>
          <w:p w14:paraId="398525E0" w14:textId="77777777" w:rsidR="007A09ED" w:rsidRPr="00C83658" w:rsidRDefault="007A09ED" w:rsidP="00C62724">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Φινίρισμα:</w:t>
            </w:r>
            <w:r w:rsidRPr="00C83658">
              <w:rPr>
                <w:rFonts w:ascii="Tahoma" w:hAnsi="Tahoma" w:cs="Tahoma"/>
                <w:sz w:val="20"/>
                <w:szCs w:val="20"/>
                <w:lang w:eastAsia="el-GR"/>
              </w:rPr>
              <w:t> </w:t>
            </w:r>
            <w:r>
              <w:rPr>
                <w:rFonts w:ascii="Tahoma" w:hAnsi="Tahoma" w:cs="Tahoma"/>
                <w:sz w:val="20"/>
                <w:szCs w:val="20"/>
                <w:lang w:eastAsia="el-GR"/>
              </w:rPr>
              <w:t>Λ</w:t>
            </w:r>
            <w:r w:rsidRPr="00C83658">
              <w:rPr>
                <w:rFonts w:ascii="Tahoma" w:hAnsi="Tahoma" w:cs="Tahoma"/>
                <w:sz w:val="20"/>
                <w:szCs w:val="20"/>
                <w:lang w:eastAsia="el-GR"/>
              </w:rPr>
              <w:t>αμπερά, ζωντανά και καλυπτικά χρώματα</w:t>
            </w:r>
            <w:r>
              <w:rPr>
                <w:rFonts w:ascii="Tahoma" w:hAnsi="Tahoma" w:cs="Tahoma"/>
                <w:sz w:val="20"/>
                <w:szCs w:val="20"/>
                <w:lang w:eastAsia="el-GR"/>
              </w:rPr>
              <w:t xml:space="preserve">, με </w:t>
            </w:r>
            <w:r w:rsidRPr="00C83658">
              <w:rPr>
                <w:rFonts w:ascii="Tahoma" w:hAnsi="Tahoma" w:cs="Tahoma"/>
                <w:sz w:val="20"/>
                <w:szCs w:val="20"/>
                <w:lang w:eastAsia="el-GR"/>
              </w:rPr>
              <w:t xml:space="preserve"> ματ ή βελούδινο-ματ</w:t>
            </w:r>
            <w:r>
              <w:rPr>
                <w:rFonts w:ascii="Tahoma" w:hAnsi="Tahoma" w:cs="Tahoma"/>
                <w:sz w:val="20"/>
                <w:szCs w:val="20"/>
                <w:lang w:eastAsia="el-GR"/>
              </w:rPr>
              <w:t xml:space="preserve"> φινίρισμα</w:t>
            </w:r>
            <w:r w:rsidRPr="00C83658">
              <w:rPr>
                <w:rFonts w:ascii="Tahoma" w:hAnsi="Tahoma" w:cs="Tahoma"/>
                <w:sz w:val="20"/>
                <w:szCs w:val="20"/>
                <w:lang w:eastAsia="el-GR"/>
              </w:rPr>
              <w:t>.</w:t>
            </w:r>
          </w:p>
          <w:p w14:paraId="440AD432" w14:textId="77777777" w:rsidR="007A09ED" w:rsidRPr="00C83658" w:rsidRDefault="007A09ED" w:rsidP="00C62724">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Έτοιμ</w:t>
            </w:r>
            <w:r>
              <w:rPr>
                <w:rFonts w:ascii="Tahoma" w:hAnsi="Tahoma" w:cs="Tahoma"/>
                <w:b/>
                <w:bCs/>
                <w:sz w:val="20"/>
                <w:szCs w:val="20"/>
                <w:lang w:eastAsia="el-GR"/>
              </w:rPr>
              <w:t>η</w:t>
            </w:r>
            <w:r w:rsidRPr="00C83658">
              <w:rPr>
                <w:rFonts w:ascii="Tahoma" w:hAnsi="Tahoma" w:cs="Tahoma"/>
                <w:b/>
                <w:bCs/>
                <w:sz w:val="20"/>
                <w:szCs w:val="20"/>
                <w:lang w:eastAsia="el-GR"/>
              </w:rPr>
              <w:t xml:space="preserve"> προς χρήση: </w:t>
            </w:r>
            <w:r w:rsidRPr="00C83658">
              <w:rPr>
                <w:rFonts w:ascii="Tahoma" w:hAnsi="Tahoma" w:cs="Tahoma"/>
                <w:bCs/>
                <w:sz w:val="20"/>
                <w:szCs w:val="20"/>
                <w:lang w:eastAsia="el-GR"/>
              </w:rPr>
              <w:t xml:space="preserve">Δεν απαιτείται αραίωση. Το χρώμα είναι έτοιμο για άμεση εφαρμογή. </w:t>
            </w:r>
          </w:p>
          <w:p w14:paraId="6E7B697D" w14:textId="77777777" w:rsidR="007A09ED" w:rsidRPr="00C83658" w:rsidRDefault="007A09ED" w:rsidP="00C62724">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Εφαρμογή:</w:t>
            </w:r>
            <w:r w:rsidRPr="00C83658">
              <w:rPr>
                <w:rFonts w:ascii="Tahoma" w:hAnsi="Tahoma" w:cs="Tahoma"/>
                <w:bCs/>
                <w:sz w:val="20"/>
                <w:szCs w:val="20"/>
                <w:lang w:eastAsia="el-GR"/>
              </w:rPr>
              <w:t xml:space="preserve"> Κατάλληλ</w:t>
            </w:r>
            <w:r>
              <w:rPr>
                <w:rFonts w:ascii="Tahoma" w:hAnsi="Tahoma" w:cs="Tahoma"/>
                <w:bCs/>
                <w:sz w:val="20"/>
                <w:szCs w:val="20"/>
                <w:lang w:eastAsia="el-GR"/>
              </w:rPr>
              <w:t>η</w:t>
            </w:r>
            <w:r w:rsidRPr="00C83658">
              <w:rPr>
                <w:rFonts w:ascii="Tahoma" w:hAnsi="Tahoma" w:cs="Tahoma"/>
                <w:bCs/>
                <w:sz w:val="20"/>
                <w:szCs w:val="20"/>
                <w:lang w:eastAsia="el-GR"/>
              </w:rPr>
              <w:t xml:space="preserve"> για χρήση σε διάφορες επιφάνειες, όπως χαρτί, χαρτόνι, ξύλο και ορισμένα υφάσματα.</w:t>
            </w:r>
          </w:p>
          <w:p w14:paraId="0F8ACCC2" w14:textId="77777777" w:rsidR="007A09ED" w:rsidRPr="00C83658" w:rsidRDefault="007A09ED" w:rsidP="00C62724">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Καθαρισμός:</w:t>
            </w:r>
            <w:r w:rsidRPr="00C83658">
              <w:rPr>
                <w:rFonts w:ascii="Tahoma" w:hAnsi="Tahoma" w:cs="Tahoma"/>
                <w:bCs/>
                <w:sz w:val="20"/>
                <w:szCs w:val="20"/>
                <w:lang w:eastAsia="el-GR"/>
              </w:rPr>
              <w:t xml:space="preserve"> Καθαρίζεται εύκολα με νερό από τα χέρια και τα περισσότερα υφάσματα συνήθως με πλύσιμο στους 30°C στο πλυντήριο (Washable), πριν το χρώμα στεγνώσει εντελώς.</w:t>
            </w:r>
          </w:p>
          <w:p w14:paraId="35CB951C" w14:textId="5ADDFB20" w:rsidR="007A09ED" w:rsidRPr="00C83658" w:rsidRDefault="007A09ED" w:rsidP="001A5F91">
            <w:pPr>
              <w:numPr>
                <w:ilvl w:val="0"/>
                <w:numId w:val="18"/>
              </w:numPr>
              <w:suppressAutoHyphens w:val="0"/>
              <w:rPr>
                <w:rFonts w:ascii="Tahoma" w:hAnsi="Tahoma" w:cs="Tahoma"/>
                <w:sz w:val="20"/>
                <w:szCs w:val="20"/>
                <w:lang w:eastAsia="el-GR"/>
              </w:rPr>
            </w:pPr>
            <w:r w:rsidRPr="00C83658">
              <w:rPr>
                <w:rFonts w:ascii="Tahoma" w:hAnsi="Tahoma" w:cs="Tahoma"/>
                <w:b/>
                <w:bCs/>
                <w:sz w:val="20"/>
                <w:szCs w:val="20"/>
                <w:lang w:eastAsia="el-GR"/>
              </w:rPr>
              <w:t>Ασφάλεια:</w:t>
            </w:r>
            <w:r w:rsidRPr="00C83658">
              <w:rPr>
                <w:rFonts w:ascii="Tahoma" w:hAnsi="Tahoma" w:cs="Tahoma"/>
                <w:sz w:val="20"/>
                <w:szCs w:val="20"/>
                <w:lang w:eastAsia="el-GR"/>
              </w:rPr>
              <w:t> Είναι μη τοξικ</w:t>
            </w:r>
            <w:r>
              <w:rPr>
                <w:rFonts w:ascii="Tahoma" w:hAnsi="Tahoma" w:cs="Tahoma"/>
                <w:sz w:val="20"/>
                <w:szCs w:val="20"/>
                <w:lang w:eastAsia="el-GR"/>
              </w:rPr>
              <w:t>ή</w:t>
            </w:r>
            <w:r w:rsidRPr="00C83658">
              <w:rPr>
                <w:rFonts w:ascii="Tahoma" w:hAnsi="Tahoma" w:cs="Tahoma"/>
                <w:sz w:val="20"/>
                <w:szCs w:val="20"/>
                <w:lang w:eastAsia="el-GR"/>
              </w:rPr>
              <w:t>, ασφαλ</w:t>
            </w:r>
            <w:r>
              <w:rPr>
                <w:rFonts w:ascii="Tahoma" w:hAnsi="Tahoma" w:cs="Tahoma"/>
                <w:sz w:val="20"/>
                <w:szCs w:val="20"/>
                <w:lang w:eastAsia="el-GR"/>
              </w:rPr>
              <w:t>ή</w:t>
            </w:r>
            <w:r w:rsidRPr="00C83658">
              <w:rPr>
                <w:rFonts w:ascii="Tahoma" w:hAnsi="Tahoma" w:cs="Tahoma"/>
                <w:sz w:val="20"/>
                <w:szCs w:val="20"/>
                <w:lang w:eastAsia="el-GR"/>
              </w:rPr>
              <w:t xml:space="preserve">ς για παιδιά (συνήθως κατάλληλες για ηλικίες 3+ ετών), και </w:t>
            </w:r>
            <w:r>
              <w:rPr>
                <w:rFonts w:ascii="Tahoma" w:hAnsi="Tahoma" w:cs="Tahoma"/>
                <w:sz w:val="20"/>
                <w:szCs w:val="20"/>
                <w:lang w:eastAsia="el-GR"/>
              </w:rPr>
              <w:t>σύμφωνη</w:t>
            </w:r>
            <w:r w:rsidRPr="00C83658">
              <w:rPr>
                <w:rFonts w:ascii="Tahoma" w:hAnsi="Tahoma" w:cs="Tahoma"/>
                <w:sz w:val="20"/>
                <w:szCs w:val="20"/>
                <w:lang w:eastAsia="el-GR"/>
              </w:rPr>
              <w:t xml:space="preserve"> με τα ευρωπαϊκά πρότυπα ασφαλείας.</w:t>
            </w:r>
          </w:p>
        </w:tc>
      </w:tr>
      <w:tr w:rsidR="007A09ED" w:rsidRPr="009B16E2" w14:paraId="654A911A" w14:textId="77777777" w:rsidTr="00C967CA">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33BB450" w14:textId="28A4B50B" w:rsidR="007A09ED" w:rsidRDefault="007A09ED" w:rsidP="00C62724">
            <w:pPr>
              <w:suppressAutoHyphens w:val="0"/>
              <w:jc w:val="center"/>
              <w:rPr>
                <w:rFonts w:ascii="Tahoma" w:hAnsi="Tahoma" w:cs="Tahoma"/>
                <w:color w:val="000000"/>
                <w:sz w:val="20"/>
                <w:szCs w:val="20"/>
              </w:rPr>
            </w:pPr>
            <w:r>
              <w:rPr>
                <w:rFonts w:ascii="Tahoma" w:hAnsi="Tahoma" w:cs="Tahoma"/>
                <w:color w:val="000000"/>
                <w:sz w:val="20"/>
                <w:szCs w:val="20"/>
              </w:rPr>
              <w:t>Β.122</w:t>
            </w:r>
          </w:p>
        </w:tc>
        <w:tc>
          <w:tcPr>
            <w:tcW w:w="2877" w:type="dxa"/>
            <w:shd w:val="clear" w:color="auto" w:fill="auto"/>
            <w:vAlign w:val="center"/>
          </w:tcPr>
          <w:p w14:paraId="54814E02" w14:textId="135314B8" w:rsidR="007A09ED" w:rsidRPr="009B16E2" w:rsidRDefault="007A09ED" w:rsidP="00C62724">
            <w:pPr>
              <w:suppressAutoHyphens w:val="0"/>
              <w:rPr>
                <w:rFonts w:ascii="Tahoma" w:hAnsi="Tahoma" w:cs="Tahoma"/>
                <w:sz w:val="20"/>
                <w:szCs w:val="20"/>
                <w:lang w:eastAsia="el-GR"/>
              </w:rPr>
            </w:pPr>
            <w:r w:rsidRPr="009B16E2">
              <w:rPr>
                <w:rFonts w:ascii="Tahoma" w:hAnsi="Tahoma" w:cs="Tahoma"/>
                <w:sz w:val="20"/>
                <w:szCs w:val="20"/>
                <w:lang w:eastAsia="el-GR"/>
              </w:rPr>
              <w:t xml:space="preserve">ΧΡΩΜΑ ΖΩΓΡΑΦΙΚΗΣ ΤΕΜΠΕΡΑ ΑΚΡΥΛΙΚH CMP 300ml  </w:t>
            </w:r>
          </w:p>
        </w:tc>
        <w:tc>
          <w:tcPr>
            <w:tcW w:w="6608" w:type="dxa"/>
            <w:shd w:val="clear" w:color="auto" w:fill="auto"/>
            <w:vAlign w:val="center"/>
          </w:tcPr>
          <w:p w14:paraId="60FD9EE2" w14:textId="77777777" w:rsidR="007A09ED" w:rsidRPr="00C83658" w:rsidRDefault="007A09ED" w:rsidP="00C62724">
            <w:pPr>
              <w:numPr>
                <w:ilvl w:val="0"/>
                <w:numId w:val="7"/>
              </w:numPr>
              <w:suppressAutoHyphens w:val="0"/>
              <w:rPr>
                <w:rFonts w:ascii="Tahoma" w:hAnsi="Tahoma" w:cs="Tahoma"/>
                <w:b/>
                <w:bCs/>
                <w:sz w:val="20"/>
                <w:szCs w:val="20"/>
                <w:lang w:eastAsia="el-GR"/>
              </w:rPr>
            </w:pPr>
            <w:r w:rsidRPr="00C83658">
              <w:rPr>
                <w:rFonts w:ascii="Tahoma" w:hAnsi="Tahoma" w:cs="Tahoma"/>
                <w:b/>
                <w:bCs/>
                <w:sz w:val="20"/>
                <w:szCs w:val="20"/>
                <w:lang w:eastAsia="el-GR"/>
              </w:rPr>
              <w:t xml:space="preserve">Τύπος Χρώματος: </w:t>
            </w:r>
            <w:r w:rsidRPr="00C83658">
              <w:rPr>
                <w:rFonts w:ascii="Tahoma" w:hAnsi="Tahoma" w:cs="Tahoma"/>
                <w:bCs/>
                <w:sz w:val="20"/>
                <w:szCs w:val="20"/>
                <w:lang w:eastAsia="el-GR"/>
              </w:rPr>
              <w:t>Ακρυλική τέμπερα με μεταλλικό φινίρισμα.</w:t>
            </w:r>
          </w:p>
          <w:p w14:paraId="7CC52488" w14:textId="77777777" w:rsidR="007A09ED" w:rsidRPr="00C83658" w:rsidRDefault="007A09ED" w:rsidP="00C62724">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 xml:space="preserve">Απόχρωση: </w:t>
            </w:r>
            <w:r w:rsidRPr="00C83658">
              <w:rPr>
                <w:rFonts w:ascii="Tahoma" w:hAnsi="Tahoma" w:cs="Tahoma"/>
                <w:bCs/>
                <w:sz w:val="20"/>
                <w:szCs w:val="20"/>
                <w:lang w:eastAsia="el-GR"/>
              </w:rPr>
              <w:t>Ασημί (Metallic Silver) ή Χρυσό (Metallic Gold).</w:t>
            </w:r>
          </w:p>
          <w:p w14:paraId="32176CD8" w14:textId="77777777" w:rsidR="007A09ED" w:rsidRPr="00C83658" w:rsidRDefault="007A09ED" w:rsidP="00C62724">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Συσκευασία:</w:t>
            </w:r>
            <w:r w:rsidRPr="00C83658">
              <w:rPr>
                <w:rFonts w:ascii="Tahoma" w:hAnsi="Tahoma" w:cs="Tahoma"/>
                <w:bCs/>
                <w:sz w:val="20"/>
                <w:szCs w:val="20"/>
                <w:lang w:eastAsia="el-GR"/>
              </w:rPr>
              <w:t xml:space="preserve"> Μπουκάλι των 300 ml με πώμα ασφαλείας.</w:t>
            </w:r>
          </w:p>
          <w:p w14:paraId="47B762A0" w14:textId="77777777" w:rsidR="007A09ED" w:rsidRPr="00C83658" w:rsidRDefault="007A09ED" w:rsidP="00C62724">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 xml:space="preserve">Έτοιμο προς χρήση: </w:t>
            </w:r>
            <w:r w:rsidRPr="00C83658">
              <w:rPr>
                <w:rFonts w:ascii="Tahoma" w:hAnsi="Tahoma" w:cs="Tahoma"/>
                <w:bCs/>
                <w:sz w:val="20"/>
                <w:szCs w:val="20"/>
                <w:lang w:eastAsia="el-GR"/>
              </w:rPr>
              <w:t xml:space="preserve">Δεν απαιτείται αραίωση. Το χρώμα είναι έτοιμο για άμεση εφαρμογή. </w:t>
            </w:r>
          </w:p>
          <w:p w14:paraId="614F6AE4" w14:textId="77777777" w:rsidR="007A09ED" w:rsidRPr="00C83658" w:rsidRDefault="007A09ED" w:rsidP="00C62724">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Ρυθμιζόμενη ροή:</w:t>
            </w:r>
            <w:r w:rsidRPr="00C83658">
              <w:rPr>
                <w:rFonts w:ascii="Tahoma" w:hAnsi="Tahoma" w:cs="Tahoma"/>
                <w:bCs/>
                <w:sz w:val="20"/>
                <w:szCs w:val="20"/>
                <w:lang w:eastAsia="el-GR"/>
              </w:rPr>
              <w:t xml:space="preserve"> Ο σχεδιασμός του μπουκαλιού επιτρέπει ρυθμιζόμενη ροή για καλύτερη εφαρμογή. </w:t>
            </w:r>
          </w:p>
          <w:p w14:paraId="3EC493B4" w14:textId="77777777" w:rsidR="007A09ED" w:rsidRPr="00C83658" w:rsidRDefault="007A09ED" w:rsidP="00C62724">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Υφή &amp; Στέγνωμα:</w:t>
            </w:r>
            <w:r w:rsidRPr="00C83658">
              <w:rPr>
                <w:rFonts w:ascii="Tahoma" w:hAnsi="Tahoma" w:cs="Tahoma"/>
                <w:bCs/>
                <w:sz w:val="20"/>
                <w:szCs w:val="20"/>
                <w:lang w:eastAsia="el-GR"/>
              </w:rPr>
              <w:t xml:space="preserve"> Έχει βελούδινη υφή και στεγνώνει γρήγορα. </w:t>
            </w:r>
          </w:p>
          <w:p w14:paraId="1663494B" w14:textId="77777777" w:rsidR="007A09ED" w:rsidRPr="00C83658" w:rsidRDefault="007A09ED" w:rsidP="00C62724">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 xml:space="preserve">Κάλυψη: </w:t>
            </w:r>
            <w:r w:rsidRPr="00C83658">
              <w:rPr>
                <w:rFonts w:ascii="Tahoma" w:hAnsi="Tahoma" w:cs="Tahoma"/>
                <w:bCs/>
                <w:sz w:val="20"/>
                <w:szCs w:val="20"/>
                <w:lang w:eastAsia="el-GR"/>
              </w:rPr>
              <w:t>Προσφέρει καλή κάλυψη και λαμπερό, δυνατό, ανθεκτικό αποτέλεσμα.</w:t>
            </w:r>
          </w:p>
          <w:p w14:paraId="79FF811C" w14:textId="77777777" w:rsidR="007A09ED" w:rsidRPr="00C83658" w:rsidRDefault="007A09ED" w:rsidP="00C62724">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Ασφάλεια:</w:t>
            </w:r>
            <w:r w:rsidRPr="00C83658">
              <w:rPr>
                <w:rFonts w:ascii="Tahoma" w:hAnsi="Tahoma" w:cs="Tahoma"/>
                <w:sz w:val="20"/>
                <w:szCs w:val="20"/>
                <w:lang w:eastAsia="el-GR"/>
              </w:rPr>
              <w:t> </w:t>
            </w:r>
            <w:r>
              <w:rPr>
                <w:rFonts w:ascii="Tahoma" w:hAnsi="Tahoma" w:cs="Tahoma"/>
                <w:sz w:val="20"/>
                <w:szCs w:val="20"/>
                <w:lang w:eastAsia="el-GR"/>
              </w:rPr>
              <w:t>Κ</w:t>
            </w:r>
            <w:r w:rsidRPr="00C83658">
              <w:rPr>
                <w:rFonts w:ascii="Tahoma" w:hAnsi="Tahoma" w:cs="Tahoma"/>
                <w:sz w:val="20"/>
                <w:szCs w:val="20"/>
                <w:lang w:eastAsia="el-GR"/>
              </w:rPr>
              <w:t>ατάλληλη για παιδιά άνω των 3 ετών και μη τοξική.</w:t>
            </w:r>
          </w:p>
          <w:p w14:paraId="5A08F838" w14:textId="77777777" w:rsidR="007A09ED" w:rsidRPr="00C83658" w:rsidRDefault="007A09ED" w:rsidP="00C62724">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Δυνατότητα ανάμειξης:</w:t>
            </w:r>
            <w:r w:rsidRPr="00C83658">
              <w:rPr>
                <w:rFonts w:ascii="Tahoma" w:hAnsi="Tahoma" w:cs="Tahoma"/>
                <w:bCs/>
                <w:sz w:val="20"/>
                <w:szCs w:val="20"/>
                <w:lang w:eastAsia="el-GR"/>
              </w:rPr>
              <w:t xml:space="preserve"> Τα χρώματα μπορούν εύκολα να αναμειχθούν μεταξύ τους για τη δημιουργία νέων αποχρώσεων.</w:t>
            </w:r>
          </w:p>
          <w:p w14:paraId="25276FA9" w14:textId="77777777" w:rsidR="007A09ED" w:rsidRPr="00C83658" w:rsidRDefault="007A09ED" w:rsidP="00C62724">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Επιφάνειες εφαρμογής:</w:t>
            </w:r>
            <w:r w:rsidRPr="00C83658">
              <w:rPr>
                <w:rFonts w:ascii="Tahoma" w:hAnsi="Tahoma" w:cs="Tahoma"/>
                <w:bCs/>
                <w:sz w:val="20"/>
                <w:szCs w:val="20"/>
                <w:lang w:eastAsia="el-GR"/>
              </w:rPr>
              <w:t xml:space="preserve"> Κατάλληλη για χρήση σε διάφορες επιφάνειες, όπως χαρτί, χαρτόνι, ξύλο, ύφασμα και πλαστικό.</w:t>
            </w:r>
          </w:p>
          <w:p w14:paraId="7F9A80C2" w14:textId="74F36EC6" w:rsidR="007A09ED" w:rsidRPr="00C83658" w:rsidRDefault="007A09ED" w:rsidP="00C62724">
            <w:pPr>
              <w:numPr>
                <w:ilvl w:val="0"/>
                <w:numId w:val="7"/>
              </w:numPr>
              <w:suppressAutoHyphens w:val="0"/>
              <w:rPr>
                <w:rFonts w:ascii="Tahoma" w:hAnsi="Tahoma" w:cs="Tahoma"/>
                <w:b/>
                <w:bCs/>
                <w:sz w:val="20"/>
                <w:szCs w:val="20"/>
                <w:lang w:eastAsia="el-GR"/>
              </w:rPr>
            </w:pPr>
            <w:r w:rsidRPr="00C83658">
              <w:rPr>
                <w:rFonts w:ascii="Tahoma" w:hAnsi="Tahoma" w:cs="Tahoma"/>
                <w:b/>
                <w:bCs/>
                <w:sz w:val="20"/>
                <w:szCs w:val="20"/>
                <w:lang w:eastAsia="el-GR"/>
              </w:rPr>
              <w:t>Καθαρισμός:</w:t>
            </w:r>
            <w:r w:rsidRPr="00C83658">
              <w:rPr>
                <w:rFonts w:ascii="Tahoma" w:hAnsi="Tahoma" w:cs="Tahoma"/>
                <w:bCs/>
                <w:sz w:val="20"/>
                <w:szCs w:val="20"/>
                <w:lang w:eastAsia="el-GR"/>
              </w:rPr>
              <w:t xml:space="preserve"> Καθαρίζεται εύκολα με νερό από τα χέρια και τα περισσότερα υφάσματα (πριν στεγνώσει εντελώς).</w:t>
            </w:r>
          </w:p>
        </w:tc>
      </w:tr>
      <w:tr w:rsidR="007A09ED" w:rsidRPr="009B16E2" w14:paraId="7A3B6DA7" w14:textId="77777777" w:rsidTr="00682DF6">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D277A88" w14:textId="51C22C3B" w:rsidR="007A09ED" w:rsidRPr="009B16E2" w:rsidRDefault="007A09ED" w:rsidP="00C62724">
            <w:pPr>
              <w:suppressAutoHyphens w:val="0"/>
              <w:jc w:val="center"/>
              <w:rPr>
                <w:rFonts w:ascii="Tahoma" w:hAnsi="Tahoma" w:cs="Tahoma"/>
                <w:sz w:val="20"/>
                <w:szCs w:val="20"/>
                <w:lang w:eastAsia="el-GR"/>
              </w:rPr>
            </w:pPr>
            <w:r>
              <w:rPr>
                <w:rFonts w:ascii="Tahoma" w:hAnsi="Tahoma" w:cs="Tahoma"/>
                <w:color w:val="000000"/>
                <w:sz w:val="20"/>
                <w:szCs w:val="20"/>
              </w:rPr>
              <w:t>Β.123</w:t>
            </w:r>
          </w:p>
        </w:tc>
        <w:tc>
          <w:tcPr>
            <w:tcW w:w="2877" w:type="dxa"/>
            <w:shd w:val="clear" w:color="000000" w:fill="FFFFFF"/>
            <w:vAlign w:val="center"/>
            <w:hideMark/>
          </w:tcPr>
          <w:p w14:paraId="5E94727F" w14:textId="695E2788" w:rsidR="007A09ED" w:rsidRPr="009B16E2" w:rsidRDefault="007A09ED" w:rsidP="00C62724">
            <w:pPr>
              <w:suppressAutoHyphens w:val="0"/>
              <w:rPr>
                <w:rFonts w:ascii="Tahoma" w:hAnsi="Tahoma" w:cs="Tahoma"/>
                <w:sz w:val="20"/>
                <w:szCs w:val="20"/>
                <w:lang w:eastAsia="el-GR"/>
              </w:rPr>
            </w:pPr>
            <w:r w:rsidRPr="009B16E2">
              <w:rPr>
                <w:rFonts w:ascii="Tahoma" w:hAnsi="Tahoma" w:cs="Tahoma"/>
                <w:sz w:val="20"/>
                <w:szCs w:val="20"/>
                <w:lang w:eastAsia="el-GR"/>
              </w:rPr>
              <w:t>ΧΡΩΜΑΤΑ ΓΙΑ ΠΡΟΣΩΠΟ ΚΑΙ ΣΩΜΑ ΠΑΛΕΤΑ 8 ΧΡΩΜΑΤΩΝ</w:t>
            </w:r>
          </w:p>
        </w:tc>
        <w:tc>
          <w:tcPr>
            <w:tcW w:w="6608" w:type="dxa"/>
            <w:shd w:val="clear" w:color="auto" w:fill="auto"/>
            <w:vAlign w:val="center"/>
            <w:hideMark/>
          </w:tcPr>
          <w:p w14:paraId="3F1A8899"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Υλικό: </w:t>
            </w:r>
            <w:r w:rsidRPr="00C83658">
              <w:rPr>
                <w:rFonts w:ascii="Tahoma" w:hAnsi="Tahoma" w:cs="Tahoma"/>
                <w:sz w:val="20"/>
                <w:szCs w:val="20"/>
                <w:lang w:eastAsia="el-GR"/>
              </w:rPr>
              <w:t>Υδατοδιαλυτά (water-based) χρώματα ή κρεμώδη. Μη τοξικά και ασφαλή για χρήση στο δέρμα.</w:t>
            </w:r>
          </w:p>
          <w:p w14:paraId="77F7278D"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Χρώμα: </w:t>
            </w:r>
            <w:r w:rsidRPr="00C83658">
              <w:rPr>
                <w:rFonts w:ascii="Tahoma" w:hAnsi="Tahoma" w:cs="Tahoma"/>
                <w:sz w:val="20"/>
                <w:szCs w:val="20"/>
                <w:lang w:eastAsia="el-GR"/>
              </w:rPr>
              <w:t>Συνήθως περιλαμβάνονται βασικά χρώματα (κόκκινο, μπλε, κίτρινο, πράσινο, λευκό, μαύρο) και άλλα συμπληρωματικά.</w:t>
            </w:r>
          </w:p>
          <w:p w14:paraId="5FB5417C"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Συσκευασία:</w:t>
            </w:r>
            <w:r w:rsidRPr="00C83658">
              <w:rPr>
                <w:rFonts w:ascii="Tahoma" w:hAnsi="Tahoma" w:cs="Tahoma"/>
                <w:sz w:val="20"/>
                <w:szCs w:val="20"/>
                <w:lang w:eastAsia="el-GR"/>
              </w:rPr>
              <w:t xml:space="preserve"> Παλέτα ή σετ με 8 διαφορετικά χρώματα (συχνά σε μορφή κρέμας/παστίλιας).</w:t>
            </w:r>
          </w:p>
          <w:p w14:paraId="0BC75CAF" w14:textId="479E163A" w:rsidR="007A09ED" w:rsidRPr="00C83658" w:rsidRDefault="007A09ED" w:rsidP="00C62724">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Χαρακτηριστικά: </w:t>
            </w:r>
            <w:r w:rsidRPr="00C83658">
              <w:rPr>
                <w:rFonts w:ascii="Tahoma" w:hAnsi="Tahoma" w:cs="Tahoma"/>
                <w:bCs/>
                <w:sz w:val="20"/>
                <w:szCs w:val="20"/>
                <w:lang w:eastAsia="el-GR"/>
              </w:rPr>
              <w:t>Εφαρμόζονται εύκολα με πινέλο ή σφουγγαράκι, τα οποία περιλαμβάνονται. Αφαιρούνται εύκολα με νερό και σαπούνι.</w:t>
            </w:r>
          </w:p>
        </w:tc>
      </w:tr>
      <w:tr w:rsidR="007A09ED" w:rsidRPr="009B16E2" w14:paraId="3A6DC3D9" w14:textId="77777777" w:rsidTr="00682DF6">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38DB3F2" w14:textId="0171A19E" w:rsidR="007A09ED" w:rsidRPr="009B16E2" w:rsidRDefault="007A09ED" w:rsidP="001A5F91">
            <w:pPr>
              <w:suppressAutoHyphens w:val="0"/>
              <w:jc w:val="center"/>
              <w:rPr>
                <w:rFonts w:ascii="Tahoma" w:hAnsi="Tahoma" w:cs="Tahoma"/>
                <w:sz w:val="20"/>
                <w:szCs w:val="20"/>
                <w:lang w:eastAsia="el-GR"/>
              </w:rPr>
            </w:pPr>
            <w:r>
              <w:rPr>
                <w:rFonts w:ascii="Tahoma" w:hAnsi="Tahoma" w:cs="Tahoma"/>
                <w:color w:val="000000"/>
                <w:sz w:val="20"/>
                <w:szCs w:val="20"/>
              </w:rPr>
              <w:t>Β.124</w:t>
            </w:r>
          </w:p>
        </w:tc>
        <w:tc>
          <w:tcPr>
            <w:tcW w:w="2877" w:type="dxa"/>
            <w:shd w:val="clear" w:color="000000" w:fill="FFFFFF"/>
            <w:vAlign w:val="center"/>
            <w:hideMark/>
          </w:tcPr>
          <w:p w14:paraId="3E3D17DE" w14:textId="7F048E03" w:rsidR="007A09ED" w:rsidRPr="009B16E2" w:rsidRDefault="007A09ED" w:rsidP="001A5F91">
            <w:pPr>
              <w:suppressAutoHyphens w:val="0"/>
              <w:rPr>
                <w:rFonts w:ascii="Tahoma" w:hAnsi="Tahoma" w:cs="Tahoma"/>
                <w:sz w:val="20"/>
                <w:szCs w:val="20"/>
                <w:lang w:eastAsia="el-GR"/>
              </w:rPr>
            </w:pPr>
            <w:r w:rsidRPr="009B16E2">
              <w:rPr>
                <w:rFonts w:ascii="Tahoma" w:hAnsi="Tahoma" w:cs="Tahoma"/>
                <w:sz w:val="20"/>
                <w:szCs w:val="20"/>
                <w:lang w:eastAsia="el-GR"/>
              </w:rPr>
              <w:t>ΨΑΛΙΔΙ ΠΑΙΔΙΚΟ 13cm</w:t>
            </w:r>
          </w:p>
        </w:tc>
        <w:tc>
          <w:tcPr>
            <w:tcW w:w="6608" w:type="dxa"/>
            <w:shd w:val="clear" w:color="000000" w:fill="FFFFFF"/>
            <w:vAlign w:val="center"/>
            <w:hideMark/>
          </w:tcPr>
          <w:p w14:paraId="77B87117"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Υλικό Λεπίδων: </w:t>
            </w:r>
            <w:r w:rsidRPr="00C83658">
              <w:rPr>
                <w:rFonts w:ascii="Tahoma" w:hAnsi="Tahoma" w:cs="Tahoma"/>
                <w:sz w:val="20"/>
                <w:szCs w:val="20"/>
                <w:lang w:eastAsia="el-GR"/>
              </w:rPr>
              <w:t>Λεπίδες από ανοξείδωτο ατσάλι (stainless steel), ανθεκτικό στη σκουριά.</w:t>
            </w:r>
          </w:p>
          <w:p w14:paraId="79D77B0F"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Λαβές: </w:t>
            </w:r>
            <w:r w:rsidRPr="00C83658">
              <w:rPr>
                <w:rFonts w:ascii="Tahoma" w:hAnsi="Tahoma" w:cs="Tahoma"/>
                <w:sz w:val="20"/>
                <w:szCs w:val="20"/>
                <w:lang w:eastAsia="el-GR"/>
              </w:rPr>
              <w:t>Πλαστικές, ελαφριές και εργονομικά διαμορφωμένες, συχνά σε έντονα χρώματα.</w:t>
            </w:r>
          </w:p>
          <w:p w14:paraId="5A98EA74"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Μήκος:</w:t>
            </w:r>
            <w:r w:rsidRPr="00C83658">
              <w:rPr>
                <w:rFonts w:ascii="Tahoma" w:hAnsi="Tahoma" w:cs="Tahoma"/>
                <w:sz w:val="20"/>
                <w:szCs w:val="20"/>
                <w:lang w:eastAsia="el-GR"/>
              </w:rPr>
              <w:t xml:space="preserve"> 13 cm.</w:t>
            </w:r>
          </w:p>
          <w:p w14:paraId="269843CD" w14:textId="376755A8"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Σχεδιασμός:</w:t>
            </w:r>
            <w:r w:rsidRPr="00C83658">
              <w:rPr>
                <w:rFonts w:ascii="Tahoma" w:hAnsi="Tahoma" w:cs="Tahoma"/>
                <w:bCs/>
                <w:sz w:val="20"/>
                <w:szCs w:val="20"/>
                <w:lang w:eastAsia="el-GR"/>
              </w:rPr>
              <w:t xml:space="preserve"> Κατάλληλο κυρίως για δεξιόχειρες. Με στρογγυλεμένες άκρες για αποφυγή τραυματισμών.</w:t>
            </w:r>
          </w:p>
        </w:tc>
      </w:tr>
      <w:tr w:rsidR="007A09ED" w:rsidRPr="009B16E2" w14:paraId="0BF6DDB4" w14:textId="77777777" w:rsidTr="007256F3">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45619AFB" w14:textId="0197591D" w:rsidR="007A09ED" w:rsidRPr="009B16E2" w:rsidRDefault="007A09ED" w:rsidP="001A5F91">
            <w:pPr>
              <w:suppressAutoHyphens w:val="0"/>
              <w:jc w:val="center"/>
              <w:rPr>
                <w:rFonts w:ascii="Tahoma" w:hAnsi="Tahoma" w:cs="Tahoma"/>
                <w:sz w:val="20"/>
                <w:szCs w:val="20"/>
                <w:lang w:eastAsia="el-GR"/>
              </w:rPr>
            </w:pPr>
            <w:r>
              <w:rPr>
                <w:rFonts w:ascii="Tahoma" w:hAnsi="Tahoma" w:cs="Tahoma"/>
                <w:color w:val="000000"/>
                <w:sz w:val="20"/>
                <w:szCs w:val="20"/>
              </w:rPr>
              <w:t>Β.125</w:t>
            </w:r>
          </w:p>
        </w:tc>
        <w:tc>
          <w:tcPr>
            <w:tcW w:w="2877" w:type="dxa"/>
            <w:shd w:val="clear" w:color="000000" w:fill="FFFFFF"/>
            <w:vAlign w:val="center"/>
            <w:hideMark/>
          </w:tcPr>
          <w:p w14:paraId="4C837B4E" w14:textId="52D63B66" w:rsidR="007A09ED" w:rsidRPr="009B16E2" w:rsidRDefault="007A09ED" w:rsidP="001A5F91">
            <w:pPr>
              <w:suppressAutoHyphens w:val="0"/>
              <w:rPr>
                <w:rFonts w:ascii="Tahoma" w:hAnsi="Tahoma" w:cs="Tahoma"/>
                <w:sz w:val="20"/>
                <w:szCs w:val="20"/>
                <w:lang w:eastAsia="el-GR"/>
              </w:rPr>
            </w:pPr>
            <w:r w:rsidRPr="009B16E2">
              <w:rPr>
                <w:rFonts w:ascii="Tahoma" w:hAnsi="Tahoma" w:cs="Tahoma"/>
                <w:sz w:val="20"/>
                <w:szCs w:val="20"/>
                <w:lang w:eastAsia="el-GR"/>
              </w:rPr>
              <w:t xml:space="preserve">ΨΑΛΙΔΙ ΠΑΙΔΙΚΟ 13cm ΓΙΑ ΑΡΙΣΤΕΡΟΧΕΙΡΕΣ </w:t>
            </w:r>
          </w:p>
        </w:tc>
        <w:tc>
          <w:tcPr>
            <w:tcW w:w="6608" w:type="dxa"/>
            <w:shd w:val="clear" w:color="000000" w:fill="FFFFFF"/>
            <w:vAlign w:val="center"/>
            <w:hideMark/>
          </w:tcPr>
          <w:p w14:paraId="58F7BE38"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Υλικό Λεπίδων: </w:t>
            </w:r>
            <w:r w:rsidRPr="00C83658">
              <w:rPr>
                <w:rFonts w:ascii="Tahoma" w:hAnsi="Tahoma" w:cs="Tahoma"/>
                <w:sz w:val="20"/>
                <w:szCs w:val="20"/>
                <w:lang w:eastAsia="el-GR"/>
              </w:rPr>
              <w:t>Λεπίδες από ανοξείδωτο ατσάλι (stainless steel), ανθεκτικό στη σκουριά.</w:t>
            </w:r>
          </w:p>
          <w:p w14:paraId="334940E3"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Λαβές: </w:t>
            </w:r>
            <w:r w:rsidRPr="00C83658">
              <w:rPr>
                <w:rFonts w:ascii="Tahoma" w:hAnsi="Tahoma" w:cs="Tahoma"/>
                <w:sz w:val="20"/>
                <w:szCs w:val="20"/>
                <w:lang w:eastAsia="el-GR"/>
              </w:rPr>
              <w:t>Πλαστικές, ελαφριές και εργονομικά διαμορφωμένες, συχνά σε έντονα χρώματα.</w:t>
            </w:r>
          </w:p>
          <w:p w14:paraId="1C4B1670"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Μήκος:</w:t>
            </w:r>
            <w:r w:rsidRPr="00C83658">
              <w:rPr>
                <w:rFonts w:ascii="Tahoma" w:hAnsi="Tahoma" w:cs="Tahoma"/>
                <w:sz w:val="20"/>
                <w:szCs w:val="20"/>
                <w:lang w:eastAsia="el-GR"/>
              </w:rPr>
              <w:t xml:space="preserve"> 13 cm.</w:t>
            </w:r>
          </w:p>
          <w:p w14:paraId="7BEE9C80" w14:textId="07A8959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Σχεδιασμός:</w:t>
            </w:r>
            <w:r w:rsidRPr="00C83658">
              <w:rPr>
                <w:rFonts w:ascii="Tahoma" w:hAnsi="Tahoma" w:cs="Tahoma"/>
                <w:bCs/>
                <w:sz w:val="20"/>
                <w:szCs w:val="20"/>
                <w:lang w:eastAsia="el-GR"/>
              </w:rPr>
              <w:t xml:space="preserve"> Οι λεπίδες είναι τοποθετημένες με αντίστροφο τρόπο, ώστε οι αριστερόχειρες να βλέπουν τη γραμμή κοπής καθαρά και να κόβουν με φυσική κίνηση, χωρίς να ζορίζουν τον καρπό τους. Με στρογγυλεμένες άκρες για αποφυγή τραυματισμών.</w:t>
            </w:r>
          </w:p>
        </w:tc>
      </w:tr>
      <w:tr w:rsidR="007A09ED" w:rsidRPr="009B16E2" w14:paraId="66356F40" w14:textId="77777777" w:rsidTr="007256F3">
        <w:trPr>
          <w:trHeight w:val="582"/>
        </w:trPr>
        <w:tc>
          <w:tcPr>
            <w:tcW w:w="722"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8A3F7F8" w14:textId="44AFBB05" w:rsidR="007A09ED" w:rsidRPr="007256F3" w:rsidRDefault="007A09ED" w:rsidP="001A5F91">
            <w:pPr>
              <w:suppressAutoHyphens w:val="0"/>
              <w:jc w:val="center"/>
              <w:rPr>
                <w:rFonts w:ascii="Tahoma" w:hAnsi="Tahoma" w:cs="Tahoma"/>
                <w:color w:val="000000"/>
                <w:sz w:val="20"/>
                <w:szCs w:val="20"/>
              </w:rPr>
            </w:pPr>
            <w:r w:rsidRPr="007256F3">
              <w:rPr>
                <w:rFonts w:ascii="Tahoma" w:hAnsi="Tahoma" w:cs="Tahoma"/>
                <w:color w:val="000000"/>
                <w:sz w:val="20"/>
                <w:szCs w:val="20"/>
              </w:rPr>
              <w:t>Β.12</w:t>
            </w:r>
            <w:r>
              <w:rPr>
                <w:rFonts w:ascii="Tahoma" w:hAnsi="Tahoma" w:cs="Tahoma"/>
                <w:color w:val="000000"/>
                <w:sz w:val="20"/>
                <w:szCs w:val="20"/>
              </w:rPr>
              <w:t>6</w:t>
            </w:r>
          </w:p>
        </w:tc>
        <w:tc>
          <w:tcPr>
            <w:tcW w:w="2877" w:type="dxa"/>
            <w:shd w:val="clear" w:color="000000" w:fill="FFFFFF"/>
            <w:vAlign w:val="center"/>
            <w:hideMark/>
          </w:tcPr>
          <w:p w14:paraId="656C93B2" w14:textId="5B4EDDD5" w:rsidR="007A09ED" w:rsidRPr="009B16E2" w:rsidRDefault="007A09ED" w:rsidP="001A5F91">
            <w:pPr>
              <w:suppressAutoHyphens w:val="0"/>
              <w:rPr>
                <w:rFonts w:ascii="Tahoma" w:hAnsi="Tahoma" w:cs="Tahoma"/>
                <w:sz w:val="20"/>
                <w:szCs w:val="20"/>
                <w:lang w:eastAsia="el-GR"/>
              </w:rPr>
            </w:pPr>
            <w:r w:rsidRPr="009B16E2">
              <w:rPr>
                <w:rFonts w:ascii="Tahoma" w:hAnsi="Tahoma" w:cs="Tahoma"/>
                <w:sz w:val="20"/>
                <w:szCs w:val="20"/>
                <w:lang w:eastAsia="el-GR"/>
              </w:rPr>
              <w:t>ΨΑΛΙΔΙ ΧΕΙΡΟΤΕΧΝΙΑΣ ΖΙΓΚ ΖΑΓΚ 13-14cm</w:t>
            </w:r>
          </w:p>
        </w:tc>
        <w:tc>
          <w:tcPr>
            <w:tcW w:w="6608" w:type="dxa"/>
            <w:shd w:val="clear" w:color="000000" w:fill="FFFFFF"/>
            <w:vAlign w:val="center"/>
            <w:hideMark/>
          </w:tcPr>
          <w:p w14:paraId="6E3ADA09"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Υλικό Λεπίδων: </w:t>
            </w:r>
            <w:r w:rsidRPr="00C83658">
              <w:rPr>
                <w:rFonts w:ascii="Tahoma" w:hAnsi="Tahoma" w:cs="Tahoma"/>
                <w:sz w:val="20"/>
                <w:szCs w:val="20"/>
                <w:lang w:eastAsia="el-GR"/>
              </w:rPr>
              <w:t>Λεπίδες από ανοξείδωτο ατσάλι (stainless steel), ανθεκτικό στη σκουριά.</w:t>
            </w:r>
          </w:p>
          <w:p w14:paraId="62CB8DB8"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 xml:space="preserve">Λαβές: </w:t>
            </w:r>
            <w:r w:rsidRPr="00C83658">
              <w:rPr>
                <w:rFonts w:ascii="Tahoma" w:hAnsi="Tahoma" w:cs="Tahoma"/>
                <w:sz w:val="20"/>
                <w:szCs w:val="20"/>
                <w:lang w:eastAsia="el-GR"/>
              </w:rPr>
              <w:t>Πλαστικές, ελαφριές και εργονομικά διαμορφωμένες, συχνά σε έντονα χρώματα.</w:t>
            </w:r>
          </w:p>
          <w:p w14:paraId="3608AED3" w14:textId="77777777"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sz w:val="20"/>
                <w:szCs w:val="20"/>
                <w:lang w:eastAsia="el-GR"/>
              </w:rPr>
              <w:t>Μήκος:</w:t>
            </w:r>
            <w:r w:rsidRPr="00C83658">
              <w:rPr>
                <w:rFonts w:ascii="Tahoma" w:hAnsi="Tahoma" w:cs="Tahoma"/>
                <w:sz w:val="20"/>
                <w:szCs w:val="20"/>
                <w:lang w:eastAsia="el-GR"/>
              </w:rPr>
              <w:t xml:space="preserve"> 13 - 14 cm.</w:t>
            </w:r>
          </w:p>
          <w:p w14:paraId="0627AC79" w14:textId="77777777" w:rsidR="007A09ED" w:rsidRPr="00C83658" w:rsidRDefault="007A09ED" w:rsidP="001A5F91">
            <w:pPr>
              <w:numPr>
                <w:ilvl w:val="0"/>
                <w:numId w:val="7"/>
              </w:numPr>
              <w:suppressAutoHyphens w:val="0"/>
              <w:rPr>
                <w:rFonts w:ascii="Tahoma" w:hAnsi="Tahoma" w:cs="Tahoma"/>
                <w:sz w:val="20"/>
                <w:szCs w:val="20"/>
                <w:lang w:eastAsia="el-GR"/>
              </w:rPr>
            </w:pPr>
            <w:r w:rsidRPr="00C83658">
              <w:rPr>
                <w:rFonts w:ascii="Tahoma" w:hAnsi="Tahoma" w:cs="Tahoma"/>
                <w:b/>
                <w:sz w:val="20"/>
                <w:szCs w:val="20"/>
                <w:lang w:eastAsia="el-GR"/>
              </w:rPr>
              <w:t>Κοπή:</w:t>
            </w:r>
            <w:r w:rsidRPr="00C83658">
              <w:rPr>
                <w:rFonts w:ascii="Tahoma" w:hAnsi="Tahoma" w:cs="Tahoma"/>
                <w:bCs/>
                <w:sz w:val="20"/>
                <w:szCs w:val="20"/>
                <w:lang w:eastAsia="el-GR"/>
              </w:rPr>
              <w:t xml:space="preserve"> Μονή γραμμή κοπής ζιγκ ζαγκ (οδοντωτή ή κυματιστή).</w:t>
            </w:r>
          </w:p>
          <w:p w14:paraId="7BC8ECE8" w14:textId="3B104CF0" w:rsidR="007A09ED" w:rsidRPr="00C83658" w:rsidRDefault="007A09ED" w:rsidP="001A5F91">
            <w:pPr>
              <w:numPr>
                <w:ilvl w:val="0"/>
                <w:numId w:val="7"/>
              </w:numPr>
              <w:suppressAutoHyphens w:val="0"/>
              <w:rPr>
                <w:rFonts w:ascii="Tahoma" w:hAnsi="Tahoma" w:cs="Tahoma"/>
                <w:bCs/>
                <w:sz w:val="20"/>
                <w:szCs w:val="20"/>
                <w:lang w:eastAsia="el-GR"/>
              </w:rPr>
            </w:pPr>
            <w:r w:rsidRPr="00C83658">
              <w:rPr>
                <w:rFonts w:ascii="Tahoma" w:hAnsi="Tahoma" w:cs="Tahoma"/>
                <w:b/>
                <w:bCs/>
                <w:sz w:val="20"/>
                <w:szCs w:val="20"/>
                <w:lang w:eastAsia="el-GR"/>
              </w:rPr>
              <w:t xml:space="preserve">Καταλληλότητα: </w:t>
            </w:r>
            <w:r w:rsidRPr="00C83658">
              <w:rPr>
                <w:rFonts w:ascii="Tahoma" w:hAnsi="Tahoma" w:cs="Tahoma"/>
                <w:bCs/>
                <w:sz w:val="20"/>
                <w:szCs w:val="20"/>
                <w:lang w:eastAsia="el-GR"/>
              </w:rPr>
              <w:t>Για κοπή χαρτιού και λεπτού χαρτονιού.</w:t>
            </w:r>
          </w:p>
        </w:tc>
      </w:tr>
    </w:tbl>
    <w:p w14:paraId="05920389" w14:textId="4D9E4A74" w:rsidR="00822846" w:rsidRDefault="00822846" w:rsidP="00822846">
      <w:pPr>
        <w:spacing w:after="120"/>
        <w:ind w:right="-483"/>
        <w:jc w:val="both"/>
        <w:rPr>
          <w:rFonts w:ascii="Tahoma" w:hAnsi="Tahoma" w:cs="Tahoma"/>
          <w:bCs/>
          <w:sz w:val="20"/>
          <w:szCs w:val="20"/>
          <w:lang w:eastAsia="el-GR"/>
        </w:rPr>
      </w:pPr>
    </w:p>
    <w:p w14:paraId="4A819245" w14:textId="3A394817" w:rsidR="00D7212B" w:rsidRPr="00D37614" w:rsidRDefault="00D7212B" w:rsidP="00D7212B">
      <w:pPr>
        <w:spacing w:after="120" w:line="276" w:lineRule="auto"/>
        <w:ind w:left="-567" w:right="-483" w:firstLine="425"/>
        <w:jc w:val="both"/>
        <w:rPr>
          <w:rFonts w:ascii="Tahoma" w:hAnsi="Tahoma" w:cs="Tahoma"/>
          <w:bCs/>
          <w:sz w:val="20"/>
          <w:szCs w:val="20"/>
        </w:rPr>
      </w:pPr>
      <w:r w:rsidRPr="00D37614">
        <w:rPr>
          <w:rFonts w:ascii="Tahoma" w:hAnsi="Tahoma" w:cs="Tahoma"/>
          <w:bCs/>
          <w:sz w:val="20"/>
          <w:szCs w:val="20"/>
        </w:rPr>
        <w:t>Τα αναφερόμενα τεχνικά χαρακτηριστικά των ειδών αποτελούν ελάχιστες απαιτήσεις της Αναθέτουσας Αρχής.</w:t>
      </w:r>
    </w:p>
    <w:p w14:paraId="452D3BF9" w14:textId="77777777" w:rsidR="00EB3708" w:rsidRDefault="00EB3708" w:rsidP="00FA23C7">
      <w:pPr>
        <w:spacing w:after="120" w:line="276" w:lineRule="auto"/>
        <w:ind w:left="-567" w:right="-483" w:firstLine="425"/>
        <w:jc w:val="both"/>
        <w:rPr>
          <w:rFonts w:ascii="Tahoma" w:hAnsi="Tahoma" w:cs="Tahoma"/>
          <w:bCs/>
          <w:sz w:val="20"/>
          <w:szCs w:val="20"/>
        </w:rPr>
      </w:pPr>
      <w:r w:rsidRPr="00EB3708">
        <w:rPr>
          <w:rFonts w:ascii="Tahoma" w:hAnsi="Tahoma" w:cs="Tahoma"/>
          <w:bCs/>
          <w:sz w:val="20"/>
          <w:szCs w:val="20"/>
        </w:rPr>
        <w:t>Τυχόν αναφορές σε συγκεκριμένους τύπους, πρότυπα ή εμπορικές ονομασίες στις προδιαγραφές γίνονται αποκλειστικά για λόγους περιγραφής και δεν υποδηλώνουν προτίμηση σε συγκεκριμένο κατασκευαστή. Στις περιπτώσεις αυτές νοείται πάντοτε η φράση «ή ισοδύναμο», σύμφωνα με το άρθρο 54 του Ν.4412/2016. Σε κάθε περίπτωση γίνονται δεκτά προϊόντα ισοδύναμων ή ανώτερων τεχνικών χαρακτηριστικών, υπό την προϋπόθεση ότι καλύπτουν πλήρως τη χρήση για την οποία προορίζονται και πληρούν τις απαιτήσεις ποιότητας και ασφάλειας που προβλέπονται από την ισχύουσα νομοθεσία.</w:t>
      </w:r>
    </w:p>
    <w:p w14:paraId="723952A2" w14:textId="3415D8DC" w:rsidR="003E1015" w:rsidRPr="00367ABB" w:rsidRDefault="003E1015" w:rsidP="00FA23C7">
      <w:pPr>
        <w:spacing w:after="120" w:line="276" w:lineRule="auto"/>
        <w:ind w:left="-567" w:right="-483" w:firstLine="425"/>
        <w:jc w:val="both"/>
        <w:rPr>
          <w:rFonts w:ascii="Tahoma" w:hAnsi="Tahoma" w:cs="Tahoma"/>
          <w:bCs/>
          <w:sz w:val="20"/>
          <w:szCs w:val="20"/>
        </w:rPr>
      </w:pPr>
      <w:r w:rsidRPr="00367ABB">
        <w:rPr>
          <w:rFonts w:ascii="Tahoma" w:hAnsi="Tahoma" w:cs="Tahoma"/>
          <w:bCs/>
          <w:sz w:val="20"/>
          <w:szCs w:val="20"/>
        </w:rPr>
        <w:t>Τα είδη θα πρέπει να παράγονται σε νομίμως λειτουργούσες επιχειρήσεις σύμφωνα με τα προβλεπόμενα στην ευρωπαϊκή και εθνική νομοθεσία.</w:t>
      </w:r>
    </w:p>
    <w:p w14:paraId="230EA192" w14:textId="4C468A42" w:rsidR="004D7E21" w:rsidRPr="00367ABB" w:rsidRDefault="003E1015" w:rsidP="00FA23C7">
      <w:pPr>
        <w:spacing w:after="120" w:line="276" w:lineRule="auto"/>
        <w:ind w:left="-567" w:right="-483" w:firstLine="425"/>
        <w:jc w:val="both"/>
        <w:rPr>
          <w:rFonts w:ascii="Tahoma" w:hAnsi="Tahoma" w:cs="Tahoma"/>
          <w:bCs/>
          <w:sz w:val="20"/>
          <w:szCs w:val="20"/>
        </w:rPr>
      </w:pPr>
      <w:r w:rsidRPr="00367ABB">
        <w:rPr>
          <w:rFonts w:ascii="Tahoma" w:hAnsi="Tahoma" w:cs="Tahoma"/>
          <w:bCs/>
          <w:sz w:val="20"/>
          <w:szCs w:val="20"/>
        </w:rPr>
        <w:t xml:space="preserve">Η παραγωγή και η διάθεση των ειδών στην αγορά θα πρέπει να συμμορφώνονται με τα προβλεπόμενα στην </w:t>
      </w:r>
      <w:r w:rsidR="00BF3240" w:rsidRPr="00367ABB">
        <w:rPr>
          <w:rFonts w:ascii="Tahoma" w:hAnsi="Tahoma" w:cs="Tahoma"/>
          <w:bCs/>
          <w:sz w:val="20"/>
          <w:szCs w:val="20"/>
        </w:rPr>
        <w:t>ευρωπαϊκή</w:t>
      </w:r>
      <w:r w:rsidRPr="00367ABB">
        <w:rPr>
          <w:rFonts w:ascii="Tahoma" w:hAnsi="Tahoma" w:cs="Tahoma"/>
          <w:bCs/>
          <w:sz w:val="20"/>
          <w:szCs w:val="20"/>
        </w:rPr>
        <w:t xml:space="preserve"> και την εθνική νομοθεσία περί υγιεινής και ασφάλειας των προϊόντων.  </w:t>
      </w:r>
    </w:p>
    <w:p w14:paraId="13AB2676" w14:textId="77777777" w:rsidR="001A52D8" w:rsidRPr="00367ABB" w:rsidRDefault="0037551A" w:rsidP="00FA23C7">
      <w:pPr>
        <w:spacing w:after="120" w:line="276" w:lineRule="auto"/>
        <w:ind w:left="-567" w:right="-483" w:firstLine="425"/>
        <w:jc w:val="both"/>
        <w:rPr>
          <w:rFonts w:ascii="Tahoma" w:hAnsi="Tahoma" w:cs="Tahoma"/>
          <w:bCs/>
          <w:sz w:val="20"/>
          <w:szCs w:val="20"/>
        </w:rPr>
      </w:pPr>
      <w:r w:rsidRPr="00367ABB">
        <w:rPr>
          <w:rFonts w:ascii="Tahoma" w:hAnsi="Tahoma" w:cs="Tahoma"/>
          <w:bCs/>
          <w:sz w:val="20"/>
          <w:szCs w:val="20"/>
        </w:rPr>
        <w:t>Όλα τα προς προμήθεια είδη θα είναι αρίστης ποιότητας</w:t>
      </w:r>
      <w:r w:rsidR="001A52D8" w:rsidRPr="00367ABB">
        <w:rPr>
          <w:rFonts w:ascii="Tahoma" w:hAnsi="Tahoma" w:cs="Tahoma"/>
          <w:bCs/>
          <w:sz w:val="20"/>
          <w:szCs w:val="20"/>
        </w:rPr>
        <w:t>, μη τοξικά και κατάλληλα από κάθε πλευρά για τη χρήση για την οποία προορίζονται</w:t>
      </w:r>
      <w:r w:rsidRPr="00367ABB">
        <w:rPr>
          <w:rFonts w:ascii="Tahoma" w:hAnsi="Tahoma" w:cs="Tahoma"/>
          <w:bCs/>
          <w:sz w:val="20"/>
          <w:szCs w:val="20"/>
        </w:rPr>
        <w:t>.</w:t>
      </w:r>
      <w:r w:rsidR="001A52D8" w:rsidRPr="00367ABB">
        <w:rPr>
          <w:rFonts w:ascii="Tahoma" w:hAnsi="Tahoma" w:cs="Tahoma"/>
          <w:bCs/>
          <w:sz w:val="20"/>
          <w:szCs w:val="20"/>
        </w:rPr>
        <w:t xml:space="preserve"> Οι πρώτες ύλες και οι ουσίες που έχουν χρησιμοποιηθεί για την κατασκευή τους, θα πρέπει να συμφωνούν απόλυτα με τις απαιτήσεις της ενωσιακής και εθνικής νομοθεσίας.</w:t>
      </w:r>
    </w:p>
    <w:p w14:paraId="11D4D62E" w14:textId="7F05313C" w:rsidR="002A7B6A" w:rsidRDefault="0037551A" w:rsidP="00FA23C7">
      <w:pPr>
        <w:spacing w:after="120" w:line="276" w:lineRule="auto"/>
        <w:ind w:left="-567" w:right="-483" w:firstLine="425"/>
        <w:jc w:val="both"/>
        <w:rPr>
          <w:rFonts w:ascii="Tahoma" w:hAnsi="Tahoma" w:cs="Tahoma"/>
          <w:bCs/>
          <w:sz w:val="20"/>
          <w:szCs w:val="20"/>
        </w:rPr>
      </w:pPr>
      <w:bookmarkStart w:id="23" w:name="_Hlk221537106"/>
      <w:r w:rsidRPr="00367ABB">
        <w:rPr>
          <w:rFonts w:ascii="Tahoma" w:hAnsi="Tahoma" w:cs="Tahoma"/>
          <w:bCs/>
          <w:sz w:val="20"/>
          <w:szCs w:val="20"/>
        </w:rPr>
        <w:t xml:space="preserve"> Ο προσφέρων θα δηλώσει στην προσφορά του ότι </w:t>
      </w:r>
      <w:r w:rsidR="008374E2">
        <w:rPr>
          <w:rFonts w:ascii="Tahoma" w:hAnsi="Tahoma" w:cs="Tahoma"/>
          <w:bCs/>
          <w:sz w:val="20"/>
          <w:szCs w:val="20"/>
        </w:rPr>
        <w:t>τα είδη</w:t>
      </w:r>
      <w:r w:rsidRPr="00367ABB">
        <w:rPr>
          <w:rFonts w:ascii="Tahoma" w:hAnsi="Tahoma" w:cs="Tahoma"/>
          <w:bCs/>
          <w:sz w:val="20"/>
          <w:szCs w:val="20"/>
        </w:rPr>
        <w:t xml:space="preserve"> που προσφέρει θα είναι καινούργια και αμεταχείριστ</w:t>
      </w:r>
      <w:r w:rsidR="008374E2">
        <w:rPr>
          <w:rFonts w:ascii="Tahoma" w:hAnsi="Tahoma" w:cs="Tahoma"/>
          <w:bCs/>
          <w:sz w:val="20"/>
          <w:szCs w:val="20"/>
        </w:rPr>
        <w:t>α</w:t>
      </w:r>
      <w:r w:rsidRPr="00367ABB">
        <w:rPr>
          <w:rFonts w:ascii="Tahoma" w:hAnsi="Tahoma" w:cs="Tahoma"/>
          <w:bCs/>
          <w:sz w:val="20"/>
          <w:szCs w:val="20"/>
        </w:rPr>
        <w:t xml:space="preserve">. </w:t>
      </w:r>
    </w:p>
    <w:p w14:paraId="053EBEDD" w14:textId="2BA7F745" w:rsidR="003C2B15" w:rsidRPr="00367ABB" w:rsidRDefault="003C2B15" w:rsidP="00FA23C7">
      <w:pPr>
        <w:spacing w:after="120" w:line="276" w:lineRule="auto"/>
        <w:ind w:left="-567" w:right="-483" w:firstLine="425"/>
        <w:jc w:val="both"/>
        <w:rPr>
          <w:rFonts w:ascii="Tahoma" w:hAnsi="Tahoma" w:cs="Tahoma"/>
          <w:bCs/>
          <w:sz w:val="20"/>
          <w:szCs w:val="20"/>
        </w:rPr>
      </w:pPr>
      <w:r w:rsidRPr="007B3463">
        <w:rPr>
          <w:rFonts w:ascii="Tahoma" w:hAnsi="Tahoma" w:cs="Tahoma"/>
          <w:bCs/>
          <w:sz w:val="20"/>
          <w:szCs w:val="20"/>
        </w:rPr>
        <w:t>Επίσης θα πρέπει να αναφέρει την εμπορική ονομασία/ταυτότητα (μάρκα) των ειδών καθώς και την εταιρεία κατασκευής των ειδών που προσφέρ</w:t>
      </w:r>
      <w:r w:rsidR="00232C61" w:rsidRPr="007B3463">
        <w:rPr>
          <w:rFonts w:ascii="Tahoma" w:hAnsi="Tahoma" w:cs="Tahoma"/>
          <w:bCs/>
          <w:sz w:val="20"/>
          <w:szCs w:val="20"/>
        </w:rPr>
        <w:t>ει</w:t>
      </w:r>
      <w:r w:rsidRPr="007B3463">
        <w:rPr>
          <w:rFonts w:ascii="Tahoma" w:hAnsi="Tahoma" w:cs="Tahoma"/>
          <w:bCs/>
          <w:sz w:val="20"/>
          <w:szCs w:val="20"/>
        </w:rPr>
        <w:t>.</w:t>
      </w:r>
    </w:p>
    <w:p w14:paraId="05A2287B" w14:textId="720B4418" w:rsidR="00C6120A" w:rsidRPr="00367ABB" w:rsidRDefault="00C6120A" w:rsidP="00B206C5">
      <w:pPr>
        <w:pStyle w:val="a6"/>
        <w:numPr>
          <w:ilvl w:val="0"/>
          <w:numId w:val="35"/>
        </w:numPr>
        <w:spacing w:before="240" w:after="0"/>
        <w:ind w:left="-141" w:right="-340" w:hanging="284"/>
        <w:jc w:val="both"/>
        <w:rPr>
          <w:rFonts w:ascii="Tahoma" w:hAnsi="Tahoma" w:cs="Tahoma"/>
          <w:b/>
          <w:bCs/>
          <w:sz w:val="20"/>
          <w:szCs w:val="20"/>
        </w:rPr>
      </w:pPr>
      <w:bookmarkStart w:id="24" w:name="_Hlk221537201"/>
      <w:bookmarkEnd w:id="23"/>
      <w:r w:rsidRPr="00367ABB">
        <w:rPr>
          <w:rFonts w:ascii="Tahoma" w:hAnsi="Tahoma" w:cs="Tahoma"/>
          <w:b/>
          <w:bCs/>
          <w:sz w:val="20"/>
          <w:szCs w:val="20"/>
        </w:rPr>
        <w:t>ΜΑΚΡΟΣΚΟΠΙΚΑ ΧΑΡΑΚΤΗΡΙΣΤΙΚΑ</w:t>
      </w:r>
    </w:p>
    <w:p w14:paraId="7AA9784E" w14:textId="539F99BE" w:rsidR="00C6120A" w:rsidRPr="00367ABB" w:rsidRDefault="00C6120A" w:rsidP="00C6120A">
      <w:pPr>
        <w:spacing w:after="120" w:line="276" w:lineRule="auto"/>
        <w:ind w:left="-567" w:right="-483" w:firstLine="425"/>
        <w:jc w:val="both"/>
        <w:rPr>
          <w:rFonts w:ascii="Tahoma" w:hAnsi="Tahoma" w:cs="Tahoma"/>
          <w:bCs/>
          <w:sz w:val="20"/>
          <w:szCs w:val="20"/>
        </w:rPr>
      </w:pPr>
      <w:r w:rsidRPr="00367ABB">
        <w:rPr>
          <w:rFonts w:ascii="Tahoma" w:hAnsi="Tahoma" w:cs="Tahoma"/>
          <w:bCs/>
          <w:sz w:val="20"/>
          <w:szCs w:val="20"/>
        </w:rPr>
        <w:t>Τα είδη θα πρέπει κατά την παραλαβή να βρίσκονται σε άριστη κατάσταση, να μην είναι παραμορφωμένα ή σπασμένα και να μην παρουσιάζουν ενδείξεις προηγούμενης χρήσης.</w:t>
      </w:r>
    </w:p>
    <w:p w14:paraId="32045659" w14:textId="682CC581" w:rsidR="00C6120A" w:rsidRPr="00367ABB" w:rsidRDefault="00C6120A" w:rsidP="00B206C5">
      <w:pPr>
        <w:pStyle w:val="a6"/>
        <w:numPr>
          <w:ilvl w:val="0"/>
          <w:numId w:val="35"/>
        </w:numPr>
        <w:spacing w:before="240" w:after="0"/>
        <w:ind w:left="-141" w:right="-340" w:hanging="284"/>
        <w:jc w:val="both"/>
        <w:rPr>
          <w:rFonts w:ascii="Tahoma" w:hAnsi="Tahoma" w:cs="Tahoma"/>
          <w:b/>
          <w:bCs/>
          <w:sz w:val="20"/>
          <w:szCs w:val="20"/>
        </w:rPr>
      </w:pPr>
      <w:bookmarkStart w:id="25" w:name="_Hlk221537536"/>
      <w:bookmarkEnd w:id="24"/>
      <w:r w:rsidRPr="00367ABB">
        <w:rPr>
          <w:rFonts w:ascii="Tahoma" w:hAnsi="Tahoma" w:cs="Tahoma"/>
          <w:b/>
          <w:bCs/>
          <w:sz w:val="20"/>
          <w:szCs w:val="20"/>
        </w:rPr>
        <w:t>ΣΥΣΚΕΥΑΣΙΑ</w:t>
      </w:r>
    </w:p>
    <w:p w14:paraId="60DF9DE4" w14:textId="77777777" w:rsidR="00E860B7" w:rsidRPr="00367ABB" w:rsidRDefault="00C6120A" w:rsidP="00C6120A">
      <w:pPr>
        <w:spacing w:after="120" w:line="276" w:lineRule="auto"/>
        <w:ind w:left="-567" w:right="-483" w:firstLine="425"/>
        <w:jc w:val="both"/>
        <w:rPr>
          <w:rFonts w:ascii="Tahoma" w:hAnsi="Tahoma" w:cs="Tahoma"/>
          <w:bCs/>
          <w:sz w:val="20"/>
          <w:szCs w:val="20"/>
        </w:rPr>
      </w:pPr>
      <w:r w:rsidRPr="00367ABB">
        <w:rPr>
          <w:rFonts w:ascii="Tahoma" w:hAnsi="Tahoma" w:cs="Tahoma"/>
          <w:bCs/>
          <w:sz w:val="20"/>
          <w:szCs w:val="20"/>
        </w:rPr>
        <w:t>Τα είδη θα πρέπει να τοποθετηθούν αν</w:t>
      </w:r>
      <w:r w:rsidR="00E860B7" w:rsidRPr="00367ABB">
        <w:rPr>
          <w:rFonts w:ascii="Tahoma" w:hAnsi="Tahoma" w:cs="Tahoma"/>
          <w:bCs/>
          <w:sz w:val="20"/>
          <w:szCs w:val="20"/>
        </w:rPr>
        <w:t>ά</w:t>
      </w:r>
      <w:r w:rsidRPr="00367ABB">
        <w:rPr>
          <w:rFonts w:ascii="Tahoma" w:hAnsi="Tahoma" w:cs="Tahoma"/>
          <w:bCs/>
          <w:sz w:val="20"/>
          <w:szCs w:val="20"/>
        </w:rPr>
        <w:t xml:space="preserve"> είδος </w:t>
      </w:r>
      <w:r w:rsidR="00E860B7" w:rsidRPr="00367ABB">
        <w:rPr>
          <w:rFonts w:ascii="Tahoma" w:hAnsi="Tahoma" w:cs="Tahoma"/>
          <w:bCs/>
          <w:sz w:val="20"/>
          <w:szCs w:val="20"/>
        </w:rPr>
        <w:t>σε κατάλληλες συσκευασίες (προσυσκευασίες), οι οποίες θα πρέπει να είναι καινούργιες, κλειστές και σφραγισμένες. Δεν πρέπει να είναι σκισμένες και να παρουσιάζουν ίχνη παραβίασης.</w:t>
      </w:r>
    </w:p>
    <w:bookmarkEnd w:id="25"/>
    <w:p w14:paraId="5613B036" w14:textId="7B42CE67" w:rsidR="00E860B7" w:rsidRPr="00367ABB" w:rsidRDefault="00E860B7" w:rsidP="00C6120A">
      <w:pPr>
        <w:spacing w:after="120" w:line="276" w:lineRule="auto"/>
        <w:ind w:left="-567" w:right="-483" w:firstLine="425"/>
        <w:jc w:val="both"/>
        <w:rPr>
          <w:rFonts w:ascii="Tahoma" w:hAnsi="Tahoma" w:cs="Tahoma"/>
          <w:bCs/>
          <w:sz w:val="20"/>
          <w:szCs w:val="20"/>
        </w:rPr>
      </w:pPr>
      <w:r w:rsidRPr="00367ABB">
        <w:rPr>
          <w:rFonts w:ascii="Tahoma" w:hAnsi="Tahoma" w:cs="Tahoma"/>
          <w:bCs/>
          <w:sz w:val="20"/>
          <w:szCs w:val="20"/>
        </w:rPr>
        <w:t>Οι συσκευασίες θα παραδίδονται σε χαρτοκιβώτια (δευτερογενείς συσκευασία) κατάλληλου βάρους και αντοχής για παλετοποίηση.</w:t>
      </w:r>
    </w:p>
    <w:p w14:paraId="6524D52A" w14:textId="09547D87" w:rsidR="00E860B7" w:rsidRPr="00367ABB" w:rsidRDefault="00E860B7" w:rsidP="00B206C5">
      <w:pPr>
        <w:pStyle w:val="a6"/>
        <w:numPr>
          <w:ilvl w:val="0"/>
          <w:numId w:val="35"/>
        </w:numPr>
        <w:spacing w:before="240" w:after="0"/>
        <w:ind w:left="-141" w:right="-340" w:hanging="284"/>
        <w:jc w:val="both"/>
        <w:rPr>
          <w:rFonts w:ascii="Tahoma" w:hAnsi="Tahoma" w:cs="Tahoma"/>
          <w:b/>
          <w:bCs/>
          <w:sz w:val="20"/>
          <w:szCs w:val="20"/>
        </w:rPr>
      </w:pPr>
      <w:r w:rsidRPr="00367ABB">
        <w:rPr>
          <w:rFonts w:ascii="Tahoma" w:hAnsi="Tahoma" w:cs="Tahoma"/>
          <w:b/>
          <w:bCs/>
          <w:sz w:val="20"/>
          <w:szCs w:val="20"/>
        </w:rPr>
        <w:t>ΕΠΙΣΗΜΑΝΣΕΙΣ</w:t>
      </w:r>
    </w:p>
    <w:p w14:paraId="4E736DF6" w14:textId="77777777" w:rsidR="00E860B7" w:rsidRPr="00367ABB" w:rsidRDefault="00E860B7" w:rsidP="00E860B7">
      <w:pPr>
        <w:pStyle w:val="a6"/>
        <w:numPr>
          <w:ilvl w:val="0"/>
          <w:numId w:val="38"/>
        </w:numPr>
        <w:spacing w:after="120"/>
        <w:ind w:left="142" w:right="-483" w:hanging="284"/>
        <w:jc w:val="both"/>
        <w:rPr>
          <w:rFonts w:ascii="Tahoma" w:hAnsi="Tahoma" w:cs="Tahoma"/>
          <w:bCs/>
          <w:sz w:val="20"/>
          <w:szCs w:val="20"/>
          <w:u w:val="single"/>
        </w:rPr>
      </w:pPr>
      <w:r w:rsidRPr="00367ABB">
        <w:rPr>
          <w:rFonts w:ascii="Tahoma" w:hAnsi="Tahoma" w:cs="Tahoma"/>
          <w:bCs/>
          <w:sz w:val="20"/>
          <w:szCs w:val="20"/>
          <w:u w:val="single"/>
        </w:rPr>
        <w:t>Ενδείξεις πάνω στην προσυσκευασία</w:t>
      </w:r>
    </w:p>
    <w:p w14:paraId="7251365E" w14:textId="77777777" w:rsidR="00E860B7" w:rsidRPr="00367ABB" w:rsidRDefault="00E860B7" w:rsidP="00E860B7">
      <w:pPr>
        <w:pStyle w:val="a6"/>
        <w:spacing w:after="120"/>
        <w:ind w:left="142" w:right="-483"/>
        <w:jc w:val="both"/>
        <w:rPr>
          <w:rFonts w:ascii="Tahoma" w:hAnsi="Tahoma" w:cs="Tahoma"/>
          <w:bCs/>
          <w:sz w:val="20"/>
          <w:szCs w:val="20"/>
        </w:rPr>
      </w:pPr>
      <w:r w:rsidRPr="00367ABB">
        <w:rPr>
          <w:rFonts w:ascii="Tahoma" w:hAnsi="Tahoma" w:cs="Tahoma"/>
          <w:bCs/>
          <w:sz w:val="20"/>
          <w:szCs w:val="20"/>
        </w:rPr>
        <w:t>Επί της προσυσκευασίας θα πρέπει, κατ΄ ελάχιστον, να αναγράφονται οι ακόλουθες πληροφορίες με ευανάγνωστους, εμφανείς και ανεξίτηλους χαρακτήρες:</w:t>
      </w:r>
    </w:p>
    <w:p w14:paraId="0474353A" w14:textId="3229E594" w:rsidR="00E860B7" w:rsidRPr="00367ABB" w:rsidRDefault="00E860B7" w:rsidP="00E860B7">
      <w:pPr>
        <w:pStyle w:val="a6"/>
        <w:numPr>
          <w:ilvl w:val="0"/>
          <w:numId w:val="39"/>
        </w:numPr>
        <w:spacing w:after="120"/>
        <w:ind w:right="-483"/>
        <w:jc w:val="both"/>
        <w:rPr>
          <w:rFonts w:ascii="Tahoma" w:hAnsi="Tahoma" w:cs="Tahoma"/>
          <w:bCs/>
          <w:sz w:val="20"/>
          <w:szCs w:val="20"/>
        </w:rPr>
      </w:pPr>
      <w:r w:rsidRPr="00367ABB">
        <w:rPr>
          <w:rFonts w:ascii="Tahoma" w:hAnsi="Tahoma" w:cs="Tahoma"/>
          <w:bCs/>
          <w:sz w:val="20"/>
          <w:szCs w:val="20"/>
        </w:rPr>
        <w:t>Το είδος που περιέχει</w:t>
      </w:r>
    </w:p>
    <w:p w14:paraId="4118AD26" w14:textId="77777777" w:rsidR="00E860B7" w:rsidRPr="00367ABB" w:rsidRDefault="00E860B7" w:rsidP="00E860B7">
      <w:pPr>
        <w:pStyle w:val="a6"/>
        <w:numPr>
          <w:ilvl w:val="0"/>
          <w:numId w:val="39"/>
        </w:numPr>
        <w:rPr>
          <w:rFonts w:ascii="Tahoma" w:hAnsi="Tahoma" w:cs="Tahoma"/>
          <w:bCs/>
          <w:sz w:val="20"/>
          <w:szCs w:val="20"/>
        </w:rPr>
      </w:pPr>
      <w:r w:rsidRPr="00367ABB">
        <w:rPr>
          <w:rFonts w:ascii="Tahoma" w:hAnsi="Tahoma" w:cs="Tahoma"/>
          <w:bCs/>
          <w:sz w:val="20"/>
          <w:szCs w:val="20"/>
        </w:rPr>
        <w:t>Το όνομα ή εταιρική επωνυμία και η διεύθυνση του υπεύθυνου προσώπου.</w:t>
      </w:r>
    </w:p>
    <w:p w14:paraId="0C593383" w14:textId="77777777" w:rsidR="00E860B7" w:rsidRPr="00367ABB" w:rsidRDefault="00E860B7" w:rsidP="00E860B7">
      <w:pPr>
        <w:pStyle w:val="a6"/>
        <w:spacing w:after="120"/>
        <w:ind w:left="862" w:right="-483"/>
        <w:jc w:val="both"/>
        <w:rPr>
          <w:rFonts w:ascii="Tahoma" w:hAnsi="Tahoma" w:cs="Tahoma"/>
          <w:bCs/>
          <w:sz w:val="20"/>
          <w:szCs w:val="20"/>
        </w:rPr>
      </w:pPr>
    </w:p>
    <w:p w14:paraId="2C3CFB35" w14:textId="13DDC99C" w:rsidR="00E860B7" w:rsidRPr="00367ABB" w:rsidRDefault="00E860B7" w:rsidP="00E860B7">
      <w:pPr>
        <w:pStyle w:val="a6"/>
        <w:numPr>
          <w:ilvl w:val="0"/>
          <w:numId w:val="38"/>
        </w:numPr>
        <w:spacing w:after="120"/>
        <w:ind w:left="142" w:right="-483" w:hanging="284"/>
        <w:jc w:val="both"/>
        <w:rPr>
          <w:rFonts w:ascii="Tahoma" w:hAnsi="Tahoma" w:cs="Tahoma"/>
          <w:bCs/>
          <w:sz w:val="20"/>
          <w:szCs w:val="20"/>
          <w:u w:val="single"/>
        </w:rPr>
      </w:pPr>
      <w:r w:rsidRPr="00367ABB">
        <w:rPr>
          <w:rFonts w:ascii="Tahoma" w:hAnsi="Tahoma" w:cs="Tahoma"/>
          <w:bCs/>
          <w:sz w:val="20"/>
          <w:szCs w:val="20"/>
          <w:u w:val="single"/>
        </w:rPr>
        <w:t>Ενδείξεις πάνω στην δευτερογενή συσκευασία</w:t>
      </w:r>
    </w:p>
    <w:p w14:paraId="131374B7" w14:textId="77777777" w:rsidR="00E860B7" w:rsidRPr="00367ABB" w:rsidRDefault="00E860B7" w:rsidP="00E860B7">
      <w:pPr>
        <w:pStyle w:val="a6"/>
        <w:spacing w:after="120"/>
        <w:ind w:left="142" w:right="-483"/>
        <w:jc w:val="both"/>
        <w:rPr>
          <w:rFonts w:ascii="Tahoma" w:hAnsi="Tahoma" w:cs="Tahoma"/>
          <w:bCs/>
          <w:sz w:val="20"/>
          <w:szCs w:val="20"/>
        </w:rPr>
      </w:pPr>
      <w:r w:rsidRPr="00367ABB">
        <w:rPr>
          <w:rFonts w:ascii="Tahoma" w:hAnsi="Tahoma" w:cs="Tahoma"/>
          <w:bCs/>
          <w:sz w:val="20"/>
          <w:szCs w:val="20"/>
        </w:rPr>
        <w:t>Στην εξωτερική επιφάνεια της δευτερογενούς συσκευασίας θα πρέπει να υπάρχει επισήμανση με τα παρακάτω τουλάχιστον στοιχεία:</w:t>
      </w:r>
    </w:p>
    <w:p w14:paraId="160FB85A" w14:textId="77777777" w:rsidR="00E860B7" w:rsidRPr="00367ABB" w:rsidRDefault="00E860B7" w:rsidP="00E860B7">
      <w:pPr>
        <w:pStyle w:val="a6"/>
        <w:numPr>
          <w:ilvl w:val="0"/>
          <w:numId w:val="39"/>
        </w:numPr>
        <w:spacing w:after="120"/>
        <w:ind w:right="-483"/>
        <w:jc w:val="both"/>
        <w:rPr>
          <w:rFonts w:ascii="Tahoma" w:hAnsi="Tahoma" w:cs="Tahoma"/>
          <w:bCs/>
          <w:sz w:val="20"/>
          <w:szCs w:val="20"/>
        </w:rPr>
      </w:pPr>
      <w:r w:rsidRPr="00367ABB">
        <w:rPr>
          <w:rFonts w:ascii="Tahoma" w:hAnsi="Tahoma" w:cs="Tahoma"/>
          <w:bCs/>
          <w:sz w:val="20"/>
          <w:szCs w:val="20"/>
        </w:rPr>
        <w:t>Η επωνυμία του αναδόχου</w:t>
      </w:r>
    </w:p>
    <w:p w14:paraId="08ECCD37" w14:textId="77777777" w:rsidR="00E860B7" w:rsidRPr="00367ABB" w:rsidRDefault="00E860B7" w:rsidP="00E860B7">
      <w:pPr>
        <w:pStyle w:val="a6"/>
        <w:numPr>
          <w:ilvl w:val="0"/>
          <w:numId w:val="39"/>
        </w:numPr>
        <w:spacing w:after="120"/>
        <w:ind w:right="-483"/>
        <w:jc w:val="both"/>
        <w:rPr>
          <w:rFonts w:ascii="Tahoma" w:hAnsi="Tahoma" w:cs="Tahoma"/>
          <w:bCs/>
          <w:sz w:val="20"/>
          <w:szCs w:val="20"/>
        </w:rPr>
      </w:pPr>
      <w:r w:rsidRPr="00367ABB">
        <w:rPr>
          <w:rFonts w:ascii="Tahoma" w:hAnsi="Tahoma" w:cs="Tahoma"/>
          <w:bCs/>
          <w:sz w:val="20"/>
          <w:szCs w:val="20"/>
        </w:rPr>
        <w:t>Η περιγραφή του είδους</w:t>
      </w:r>
    </w:p>
    <w:p w14:paraId="1CB715F4" w14:textId="77777777" w:rsidR="00E860B7" w:rsidRPr="00367ABB" w:rsidRDefault="00E860B7" w:rsidP="00E860B7">
      <w:pPr>
        <w:pStyle w:val="a6"/>
        <w:numPr>
          <w:ilvl w:val="0"/>
          <w:numId w:val="39"/>
        </w:numPr>
        <w:spacing w:after="120"/>
        <w:ind w:right="-483"/>
        <w:jc w:val="both"/>
        <w:rPr>
          <w:rFonts w:ascii="Tahoma" w:hAnsi="Tahoma" w:cs="Tahoma"/>
          <w:bCs/>
          <w:sz w:val="20"/>
          <w:szCs w:val="20"/>
        </w:rPr>
      </w:pPr>
      <w:r w:rsidRPr="00367ABB">
        <w:rPr>
          <w:rFonts w:ascii="Tahoma" w:hAnsi="Tahoma" w:cs="Tahoma"/>
          <w:bCs/>
          <w:sz w:val="20"/>
          <w:szCs w:val="20"/>
        </w:rPr>
        <w:t>Ο αριθμός των συσκευασιών που περιέχονται</w:t>
      </w:r>
    </w:p>
    <w:p w14:paraId="48F237A8" w14:textId="41D1673E" w:rsidR="00E860B7" w:rsidRDefault="00E860B7" w:rsidP="00B206C5">
      <w:pPr>
        <w:pStyle w:val="a6"/>
        <w:numPr>
          <w:ilvl w:val="0"/>
          <w:numId w:val="39"/>
        </w:numPr>
        <w:spacing w:after="120"/>
        <w:ind w:right="-482" w:hanging="357"/>
        <w:jc w:val="both"/>
        <w:rPr>
          <w:rFonts w:ascii="Tahoma" w:hAnsi="Tahoma" w:cs="Tahoma"/>
          <w:bCs/>
          <w:sz w:val="20"/>
          <w:szCs w:val="20"/>
        </w:rPr>
      </w:pPr>
      <w:r w:rsidRPr="00367ABB">
        <w:rPr>
          <w:rFonts w:ascii="Tahoma" w:hAnsi="Tahoma" w:cs="Tahoma"/>
          <w:bCs/>
          <w:sz w:val="20"/>
          <w:szCs w:val="20"/>
        </w:rPr>
        <w:t>Ο αριθμός της σύμβασης</w:t>
      </w:r>
    </w:p>
    <w:p w14:paraId="19727DC2" w14:textId="77777777" w:rsidR="0041260F" w:rsidRPr="00367ABB" w:rsidRDefault="0041260F" w:rsidP="0041260F">
      <w:pPr>
        <w:pStyle w:val="a6"/>
        <w:spacing w:after="120"/>
        <w:ind w:left="862" w:right="-482"/>
        <w:jc w:val="both"/>
        <w:rPr>
          <w:rFonts w:ascii="Tahoma" w:hAnsi="Tahoma" w:cs="Tahoma"/>
          <w:bCs/>
          <w:sz w:val="20"/>
          <w:szCs w:val="20"/>
        </w:rPr>
      </w:pPr>
    </w:p>
    <w:p w14:paraId="7EA9D96C" w14:textId="163D7804" w:rsidR="006D45F0" w:rsidRPr="00367ABB" w:rsidRDefault="006D45F0" w:rsidP="00B206C5">
      <w:pPr>
        <w:pStyle w:val="a6"/>
        <w:numPr>
          <w:ilvl w:val="0"/>
          <w:numId w:val="35"/>
        </w:numPr>
        <w:spacing w:before="240" w:after="0"/>
        <w:ind w:left="-141" w:right="-340" w:hanging="284"/>
        <w:jc w:val="both"/>
        <w:rPr>
          <w:rFonts w:ascii="Tahoma" w:hAnsi="Tahoma" w:cs="Tahoma"/>
          <w:b/>
          <w:bCs/>
          <w:sz w:val="20"/>
          <w:szCs w:val="20"/>
        </w:rPr>
      </w:pPr>
      <w:bookmarkStart w:id="26" w:name="_Hlk221539536"/>
      <w:r w:rsidRPr="00367ABB">
        <w:rPr>
          <w:rFonts w:ascii="Tahoma" w:hAnsi="Tahoma" w:cs="Tahoma"/>
          <w:b/>
          <w:bCs/>
          <w:sz w:val="20"/>
          <w:szCs w:val="20"/>
        </w:rPr>
        <w:t>ΔΙΕΝΕΡΓΟΥΜΕΝΟΙ ΕΛΕΓΧΟΙ</w:t>
      </w:r>
    </w:p>
    <w:bookmarkEnd w:id="26"/>
    <w:p w14:paraId="43E02A22" w14:textId="2C75FFC9" w:rsidR="00CC62E1" w:rsidRDefault="008F29BE" w:rsidP="006D45F0">
      <w:pPr>
        <w:spacing w:after="120" w:line="276" w:lineRule="auto"/>
        <w:ind w:left="-567" w:right="-483" w:firstLine="425"/>
        <w:jc w:val="both"/>
        <w:rPr>
          <w:rFonts w:ascii="Tahoma" w:hAnsi="Tahoma" w:cs="Tahoma"/>
          <w:bCs/>
          <w:sz w:val="20"/>
          <w:szCs w:val="20"/>
        </w:rPr>
      </w:pPr>
      <w:r w:rsidRPr="008F29BE">
        <w:rPr>
          <w:rFonts w:ascii="Tahoma" w:hAnsi="Tahoma" w:cs="Tahoma"/>
          <w:bCs/>
          <w:sz w:val="20"/>
          <w:szCs w:val="20"/>
        </w:rPr>
        <w:t xml:space="preserve">Η </w:t>
      </w:r>
      <w:r w:rsidR="00CC62E1">
        <w:rPr>
          <w:rFonts w:ascii="Tahoma" w:hAnsi="Tahoma" w:cs="Tahoma"/>
          <w:bCs/>
          <w:sz w:val="20"/>
          <w:szCs w:val="20"/>
        </w:rPr>
        <w:t>Επιτροπή Διαγωνισμού</w:t>
      </w:r>
      <w:r w:rsidRPr="008F29BE">
        <w:rPr>
          <w:rFonts w:ascii="Tahoma" w:hAnsi="Tahoma" w:cs="Tahoma"/>
          <w:bCs/>
          <w:sz w:val="20"/>
          <w:szCs w:val="20"/>
        </w:rPr>
        <w:t xml:space="preserve"> διατηρεί ανά πάσα στιγμή το δικαίωμα </w:t>
      </w:r>
      <w:r w:rsidR="00CC62E1">
        <w:rPr>
          <w:rFonts w:ascii="Tahoma" w:hAnsi="Tahoma" w:cs="Tahoma"/>
          <w:bCs/>
          <w:sz w:val="20"/>
          <w:szCs w:val="20"/>
        </w:rPr>
        <w:t xml:space="preserve">να ζητήσει να δει δείγματα σε τόπο και χρόνο που θα καθοριστεί από αυτήν εντός πέντε (5) ημερών από την έγγραφη ειδοποίηση (αναρτηθείσα στην πλατφόρμα του ΕΣΗΔΗΣ) και </w:t>
      </w:r>
      <w:r w:rsidRPr="008F29BE">
        <w:rPr>
          <w:rFonts w:ascii="Tahoma" w:hAnsi="Tahoma" w:cs="Tahoma"/>
          <w:bCs/>
          <w:sz w:val="20"/>
          <w:szCs w:val="20"/>
        </w:rPr>
        <w:t>να προβεί σε εργαστηριακούς ελέγχους των παραδοθέντων προϊόντων. Το είδος των εργαστηριακών ελέγχων και η ποσότητα του δείγματος θα καθορίζονται μετά από επικοινωνία με το αρμόδιο εργαστήριο του Χημείου του Κράτους</w:t>
      </w:r>
      <w:r w:rsidR="00CC62E1">
        <w:rPr>
          <w:rFonts w:ascii="Tahoma" w:hAnsi="Tahoma" w:cs="Tahoma"/>
          <w:bCs/>
          <w:sz w:val="20"/>
          <w:szCs w:val="20"/>
        </w:rPr>
        <w:t xml:space="preserve"> ή οποιουδήποτε άλλου εργαστηρίου του δημοσίου τομέα, όπως αυτός οριοθετείται από τις εκάστοτε ισχύουσες διατάξεις, ανάλογα με την φύση του προς προμήθεια υλικού και την μορφή του ελέγχου.</w:t>
      </w:r>
      <w:r w:rsidRPr="008F29BE">
        <w:rPr>
          <w:rFonts w:ascii="Tahoma" w:hAnsi="Tahoma" w:cs="Tahoma"/>
          <w:bCs/>
          <w:sz w:val="20"/>
          <w:szCs w:val="20"/>
        </w:rPr>
        <w:t xml:space="preserve"> Το κόστος των εργαστηριακών εξετάσεων και τα δείγματα που λαμβάνονται θα βαρύνουν τον προμηθευτή.</w:t>
      </w:r>
    </w:p>
    <w:p w14:paraId="64B15CC1" w14:textId="1C4FFE6C" w:rsidR="006D45F0" w:rsidRPr="00367ABB" w:rsidRDefault="006D45F0" w:rsidP="006D45F0">
      <w:pPr>
        <w:spacing w:after="120" w:line="276" w:lineRule="auto"/>
        <w:ind w:left="-567" w:right="-483" w:firstLine="425"/>
        <w:jc w:val="both"/>
        <w:rPr>
          <w:rFonts w:ascii="Tahoma" w:hAnsi="Tahoma" w:cs="Tahoma"/>
          <w:bCs/>
          <w:sz w:val="20"/>
          <w:szCs w:val="20"/>
        </w:rPr>
      </w:pPr>
      <w:r w:rsidRPr="00367ABB">
        <w:rPr>
          <w:rFonts w:ascii="Tahoma" w:hAnsi="Tahoma" w:cs="Tahoma"/>
          <w:bCs/>
          <w:sz w:val="20"/>
          <w:szCs w:val="20"/>
        </w:rPr>
        <w:t>Η Επιτροπή Παραλαβής σε τυχαία και αντιπροσωπευτικά δείγματα σε ποσοστό 2% (στην πληρέστερη ακέραια μονάδα και όχι λιγότερο από δυο) της παραδοθείσας ποσότητας κάθε είδους ελέγχει όσες από τις απαιτήσεις των παραγράφων 1 και 2 και τις απαιτήσεις συσκευασίας και επισήμανσης, σύμφωνα με τις παραγράφους 3 και 4.</w:t>
      </w:r>
    </w:p>
    <w:p w14:paraId="306241A6" w14:textId="630FEB14" w:rsidR="00E47165" w:rsidRDefault="006D45F0" w:rsidP="006D45F0">
      <w:pPr>
        <w:spacing w:after="120" w:line="276" w:lineRule="auto"/>
        <w:ind w:left="-567" w:right="-483" w:firstLine="425"/>
        <w:jc w:val="both"/>
        <w:rPr>
          <w:rFonts w:ascii="Tahoma" w:hAnsi="Tahoma" w:cs="Tahoma"/>
          <w:bCs/>
          <w:sz w:val="20"/>
          <w:szCs w:val="20"/>
        </w:rPr>
      </w:pPr>
      <w:r w:rsidRPr="00367ABB">
        <w:rPr>
          <w:rFonts w:ascii="Tahoma" w:hAnsi="Tahoma" w:cs="Tahoma"/>
          <w:bCs/>
          <w:sz w:val="20"/>
          <w:szCs w:val="20"/>
        </w:rPr>
        <w:t xml:space="preserve">Επίσης η Επιτροπή Παραλαβής, στα μισά δείγματα του ως άνω μακροσκοπικού ελέγχου, προβαίνει σε πρακτική δοκιμασία των προς παραλαβή ειδών για τον έλεγχο των λειτουργιών χαρακτηριστικών, όπως αυτά περιγράφονται στην παράγραφο 1. Τα δείγματα που λαμβάνονται για την πρακτική </w:t>
      </w:r>
      <w:r w:rsidR="00E47165" w:rsidRPr="00367ABB">
        <w:rPr>
          <w:rFonts w:ascii="Tahoma" w:hAnsi="Tahoma" w:cs="Tahoma"/>
          <w:bCs/>
          <w:sz w:val="20"/>
          <w:szCs w:val="20"/>
        </w:rPr>
        <w:t>δοκιμασία βαρύνουν τον προμηθευτή, ο οποίος υποχρεούται σε άμεση αντικατάσταση αυτών ώστε σε κάθε περίπτωση να παραδίδεται η αρχικώς συμφωνηθείσα ποσότητα.</w:t>
      </w:r>
    </w:p>
    <w:p w14:paraId="6CDA2386" w14:textId="77777777" w:rsidR="00571F99" w:rsidRPr="00571F99" w:rsidRDefault="00571F99" w:rsidP="00571F99">
      <w:pPr>
        <w:spacing w:after="120" w:line="276" w:lineRule="auto"/>
        <w:ind w:left="-567" w:right="-483" w:firstLine="425"/>
        <w:jc w:val="both"/>
        <w:rPr>
          <w:rFonts w:ascii="Tahoma" w:hAnsi="Tahoma" w:cs="Tahoma"/>
          <w:bCs/>
          <w:sz w:val="20"/>
          <w:szCs w:val="20"/>
        </w:rPr>
      </w:pPr>
      <w:r w:rsidRPr="00571F99">
        <w:rPr>
          <w:rFonts w:ascii="Tahoma" w:hAnsi="Tahoma" w:cs="Tahoma"/>
          <w:bCs/>
          <w:sz w:val="20"/>
          <w:szCs w:val="20"/>
        </w:rPr>
        <w:t>Οι εργαστηριακοί έλεγχοι διενεργούνται μόνο σε περίπτωση αμφιβολίας περί της ποιότητας ή της συμμόρφωσης των παραδοθέντων ειδών προς τις τεχνικές προδιαγραφές.</w:t>
      </w:r>
    </w:p>
    <w:p w14:paraId="74BA5BEB" w14:textId="0791BE79" w:rsidR="00571F99" w:rsidRPr="00367ABB" w:rsidRDefault="00571F99" w:rsidP="00571F99">
      <w:pPr>
        <w:spacing w:after="120" w:line="276" w:lineRule="auto"/>
        <w:ind w:left="-567" w:right="-483" w:firstLine="425"/>
        <w:jc w:val="both"/>
        <w:rPr>
          <w:rFonts w:ascii="Tahoma" w:hAnsi="Tahoma" w:cs="Tahoma"/>
          <w:bCs/>
          <w:sz w:val="20"/>
          <w:szCs w:val="20"/>
        </w:rPr>
      </w:pPr>
      <w:r w:rsidRPr="00571F99">
        <w:rPr>
          <w:rFonts w:ascii="Tahoma" w:hAnsi="Tahoma" w:cs="Tahoma"/>
          <w:bCs/>
          <w:sz w:val="20"/>
          <w:szCs w:val="20"/>
        </w:rPr>
        <w:t>Το κόστος βαρύνει τον προμηθευτή μόνο σε περίπτωση που διαπιστωθεί απόκλιση ή ακαταλληλότητα.</w:t>
      </w:r>
    </w:p>
    <w:p w14:paraId="549B969D" w14:textId="78BB86F7" w:rsidR="00B206C5" w:rsidRPr="00367ABB" w:rsidRDefault="000F2087" w:rsidP="00B206C5">
      <w:pPr>
        <w:pStyle w:val="a6"/>
        <w:numPr>
          <w:ilvl w:val="0"/>
          <w:numId w:val="35"/>
        </w:numPr>
        <w:spacing w:before="240" w:after="0"/>
        <w:ind w:left="-142" w:right="-340" w:hanging="284"/>
        <w:jc w:val="both"/>
        <w:rPr>
          <w:rFonts w:ascii="Tahoma" w:hAnsi="Tahoma" w:cs="Tahoma"/>
          <w:b/>
          <w:bCs/>
          <w:sz w:val="20"/>
          <w:szCs w:val="20"/>
        </w:rPr>
      </w:pPr>
      <w:r w:rsidRPr="00367ABB">
        <w:rPr>
          <w:rFonts w:ascii="Tahoma" w:hAnsi="Tahoma" w:cs="Tahoma"/>
          <w:b/>
          <w:bCs/>
          <w:sz w:val="20"/>
          <w:szCs w:val="20"/>
        </w:rPr>
        <w:t>ΥΠΟΧΡΕΩΣΕΙΣ ΠΡΟΜΗΘΕΥΤΩΝ</w:t>
      </w:r>
    </w:p>
    <w:p w14:paraId="4667798F" w14:textId="5FF0F808" w:rsidR="00B206C5" w:rsidRPr="00367ABB" w:rsidRDefault="00B206C5" w:rsidP="006D45F0">
      <w:pPr>
        <w:spacing w:after="120" w:line="276" w:lineRule="auto"/>
        <w:ind w:left="-567" w:right="-483" w:firstLine="425"/>
        <w:jc w:val="both"/>
        <w:rPr>
          <w:rFonts w:ascii="Tahoma" w:hAnsi="Tahoma" w:cs="Tahoma"/>
          <w:bCs/>
          <w:sz w:val="20"/>
          <w:szCs w:val="20"/>
        </w:rPr>
      </w:pPr>
      <w:r w:rsidRPr="00367ABB">
        <w:rPr>
          <w:rFonts w:ascii="Tahoma" w:hAnsi="Tahoma" w:cs="Tahoma"/>
          <w:bCs/>
          <w:sz w:val="20"/>
          <w:szCs w:val="20"/>
        </w:rPr>
        <w:t>Κάθε υποψήφιος προμηθευτής υποχρεούται να υποβάλει μαζί με την τεχνική προσφορά μια υπεύθυνη δήλωση όπου θα δηλώνει τα παρακάτω:</w:t>
      </w:r>
    </w:p>
    <w:p w14:paraId="6C01E906" w14:textId="6EDC918A" w:rsidR="00B206C5" w:rsidRPr="00367ABB" w:rsidRDefault="00B206C5" w:rsidP="00B206C5">
      <w:pPr>
        <w:pStyle w:val="a6"/>
        <w:numPr>
          <w:ilvl w:val="0"/>
          <w:numId w:val="40"/>
        </w:numPr>
        <w:spacing w:after="120"/>
        <w:ind w:right="-483"/>
        <w:jc w:val="both"/>
        <w:rPr>
          <w:rFonts w:ascii="Tahoma" w:hAnsi="Tahoma" w:cs="Tahoma"/>
          <w:bCs/>
          <w:sz w:val="20"/>
          <w:szCs w:val="20"/>
        </w:rPr>
      </w:pPr>
      <w:r w:rsidRPr="00367ABB">
        <w:rPr>
          <w:rFonts w:ascii="Tahoma" w:hAnsi="Tahoma" w:cs="Tahoma"/>
          <w:bCs/>
          <w:sz w:val="20"/>
          <w:szCs w:val="20"/>
        </w:rPr>
        <w:t>Έλαβε γνώση και συμμορφώνεται με όλους τους όρους των προδιαγραφών στο σύνολό τους χωρίς καμία μεταβολή.</w:t>
      </w:r>
    </w:p>
    <w:p w14:paraId="3A6836CE" w14:textId="4EF01928" w:rsidR="00B206C5" w:rsidRPr="00367ABB" w:rsidRDefault="00B206C5" w:rsidP="00B206C5">
      <w:pPr>
        <w:pStyle w:val="a6"/>
        <w:numPr>
          <w:ilvl w:val="0"/>
          <w:numId w:val="40"/>
        </w:numPr>
        <w:spacing w:after="120"/>
        <w:ind w:right="-483"/>
        <w:jc w:val="both"/>
        <w:rPr>
          <w:rFonts w:ascii="Tahoma" w:hAnsi="Tahoma" w:cs="Tahoma"/>
          <w:bCs/>
          <w:sz w:val="20"/>
          <w:szCs w:val="20"/>
        </w:rPr>
      </w:pPr>
      <w:r w:rsidRPr="00367ABB">
        <w:rPr>
          <w:rFonts w:ascii="Tahoma" w:hAnsi="Tahoma" w:cs="Tahoma"/>
          <w:bCs/>
          <w:sz w:val="20"/>
          <w:szCs w:val="20"/>
        </w:rPr>
        <w:t>Εγγυάται ότι θα αντικαταστήσει όση ποσότητα του προϊόντος κριθεί ως ακατάλληλη με δικό του προσωπικό, μέσα και δαπάνες.</w:t>
      </w:r>
    </w:p>
    <w:p w14:paraId="40B08521" w14:textId="036989EB" w:rsidR="00B206C5" w:rsidRPr="00367ABB" w:rsidRDefault="00B206C5" w:rsidP="00B206C5">
      <w:pPr>
        <w:pStyle w:val="a6"/>
        <w:numPr>
          <w:ilvl w:val="0"/>
          <w:numId w:val="40"/>
        </w:numPr>
        <w:spacing w:after="120"/>
        <w:ind w:right="-483"/>
        <w:jc w:val="both"/>
        <w:rPr>
          <w:rFonts w:ascii="Tahoma" w:hAnsi="Tahoma" w:cs="Tahoma"/>
          <w:bCs/>
          <w:sz w:val="20"/>
          <w:szCs w:val="20"/>
        </w:rPr>
      </w:pPr>
      <w:r w:rsidRPr="00367ABB">
        <w:rPr>
          <w:rFonts w:ascii="Tahoma" w:hAnsi="Tahoma" w:cs="Tahoma"/>
          <w:bCs/>
          <w:sz w:val="20"/>
          <w:szCs w:val="20"/>
        </w:rPr>
        <w:t xml:space="preserve">Τα προς </w:t>
      </w:r>
      <w:r w:rsidR="000F2087" w:rsidRPr="00367ABB">
        <w:rPr>
          <w:rFonts w:ascii="Tahoma" w:hAnsi="Tahoma" w:cs="Tahoma"/>
          <w:bCs/>
          <w:sz w:val="20"/>
          <w:szCs w:val="20"/>
        </w:rPr>
        <w:t>προμήθεια</w:t>
      </w:r>
      <w:r w:rsidRPr="00367ABB">
        <w:rPr>
          <w:rFonts w:ascii="Tahoma" w:hAnsi="Tahoma" w:cs="Tahoma"/>
          <w:bCs/>
          <w:sz w:val="20"/>
          <w:szCs w:val="20"/>
        </w:rPr>
        <w:t xml:space="preserve"> </w:t>
      </w:r>
      <w:r w:rsidR="000F2087" w:rsidRPr="00367ABB">
        <w:rPr>
          <w:rFonts w:ascii="Tahoma" w:hAnsi="Tahoma" w:cs="Tahoma"/>
          <w:bCs/>
          <w:sz w:val="20"/>
          <w:szCs w:val="20"/>
        </w:rPr>
        <w:t>είδη συμμορφών</w:t>
      </w:r>
      <w:r w:rsidR="00CC5BB9">
        <w:rPr>
          <w:rFonts w:ascii="Tahoma" w:hAnsi="Tahoma" w:cs="Tahoma"/>
          <w:bCs/>
          <w:sz w:val="20"/>
          <w:szCs w:val="20"/>
        </w:rPr>
        <w:t>ον</w:t>
      </w:r>
      <w:r w:rsidR="000F2087" w:rsidRPr="00367ABB">
        <w:rPr>
          <w:rFonts w:ascii="Tahoma" w:hAnsi="Tahoma" w:cs="Tahoma"/>
          <w:bCs/>
          <w:sz w:val="20"/>
          <w:szCs w:val="20"/>
        </w:rPr>
        <w:t xml:space="preserve">ται με τις απαιτήσεις της νομοθεσίας περί γενικής ασφάλειας των προϊόντων (Οδηγία 2001/95/ΕΚ) και της απαιτήσεις του Καν. 1907/2006 </w:t>
      </w:r>
      <w:r w:rsidR="000F2087" w:rsidRPr="00367ABB">
        <w:rPr>
          <w:rFonts w:ascii="Tahoma" w:hAnsi="Tahoma" w:cs="Tahoma"/>
          <w:bCs/>
          <w:sz w:val="20"/>
          <w:szCs w:val="20"/>
          <w:lang w:val="en-US"/>
        </w:rPr>
        <w:t>R</w:t>
      </w:r>
      <w:r w:rsidR="000F2087" w:rsidRPr="00367ABB">
        <w:rPr>
          <w:rFonts w:ascii="Tahoma" w:hAnsi="Tahoma" w:cs="Tahoma"/>
          <w:bCs/>
          <w:sz w:val="20"/>
          <w:szCs w:val="20"/>
        </w:rPr>
        <w:t>.</w:t>
      </w:r>
      <w:r w:rsidR="000F2087" w:rsidRPr="00367ABB">
        <w:rPr>
          <w:rFonts w:ascii="Tahoma" w:hAnsi="Tahoma" w:cs="Tahoma"/>
          <w:bCs/>
          <w:sz w:val="20"/>
          <w:szCs w:val="20"/>
          <w:lang w:val="en-US"/>
        </w:rPr>
        <w:t>E</w:t>
      </w:r>
      <w:r w:rsidR="000F2087" w:rsidRPr="00367ABB">
        <w:rPr>
          <w:rFonts w:ascii="Tahoma" w:hAnsi="Tahoma" w:cs="Tahoma"/>
          <w:bCs/>
          <w:sz w:val="20"/>
          <w:szCs w:val="20"/>
        </w:rPr>
        <w:t>.</w:t>
      </w:r>
      <w:r w:rsidR="000F2087" w:rsidRPr="00367ABB">
        <w:rPr>
          <w:rFonts w:ascii="Tahoma" w:hAnsi="Tahoma" w:cs="Tahoma"/>
          <w:bCs/>
          <w:sz w:val="20"/>
          <w:szCs w:val="20"/>
          <w:lang w:val="en-US"/>
        </w:rPr>
        <w:t>A</w:t>
      </w:r>
      <w:r w:rsidR="000F2087" w:rsidRPr="00367ABB">
        <w:rPr>
          <w:rFonts w:ascii="Tahoma" w:hAnsi="Tahoma" w:cs="Tahoma"/>
          <w:bCs/>
          <w:sz w:val="20"/>
          <w:szCs w:val="20"/>
        </w:rPr>
        <w:t>.</w:t>
      </w:r>
      <w:r w:rsidR="000F2087" w:rsidRPr="00367ABB">
        <w:rPr>
          <w:rFonts w:ascii="Tahoma" w:hAnsi="Tahoma" w:cs="Tahoma"/>
          <w:bCs/>
          <w:sz w:val="20"/>
          <w:szCs w:val="20"/>
          <w:lang w:val="en-US"/>
        </w:rPr>
        <w:t>C</w:t>
      </w:r>
      <w:r w:rsidR="000F2087" w:rsidRPr="00367ABB">
        <w:rPr>
          <w:rFonts w:ascii="Tahoma" w:hAnsi="Tahoma" w:cs="Tahoma"/>
          <w:bCs/>
          <w:sz w:val="20"/>
          <w:szCs w:val="20"/>
        </w:rPr>
        <w:t>.</w:t>
      </w:r>
      <w:r w:rsidR="000F2087" w:rsidRPr="00367ABB">
        <w:rPr>
          <w:rFonts w:ascii="Tahoma" w:hAnsi="Tahoma" w:cs="Tahoma"/>
          <w:bCs/>
          <w:sz w:val="20"/>
          <w:szCs w:val="20"/>
          <w:lang w:val="en-US"/>
        </w:rPr>
        <w:t>H</w:t>
      </w:r>
      <w:r w:rsidR="000F2087" w:rsidRPr="00367ABB">
        <w:rPr>
          <w:rFonts w:ascii="Tahoma" w:hAnsi="Tahoma" w:cs="Tahoma"/>
          <w:bCs/>
          <w:sz w:val="20"/>
          <w:szCs w:val="20"/>
        </w:rPr>
        <w:t>. ή άλλη ειδικότερη νομοθεσία, που διέπει την ασφάλεια των συγκεκριμένων προϊόντων.</w:t>
      </w:r>
    </w:p>
    <w:p w14:paraId="495AABA3" w14:textId="77777777" w:rsidR="006D45F0" w:rsidRPr="006D45F0" w:rsidRDefault="006D45F0" w:rsidP="006D45F0">
      <w:pPr>
        <w:spacing w:after="120"/>
        <w:ind w:left="142" w:right="-483"/>
        <w:jc w:val="both"/>
        <w:rPr>
          <w:rFonts w:ascii="Tahoma" w:hAnsi="Tahoma" w:cs="Tahoma"/>
          <w:bCs/>
          <w:sz w:val="20"/>
          <w:szCs w:val="20"/>
          <w:highlight w:val="yellow"/>
        </w:rPr>
      </w:pPr>
    </w:p>
    <w:p w14:paraId="563BF1A2" w14:textId="70BB8687" w:rsidR="00BF5BD7" w:rsidRDefault="00BF5BD7" w:rsidP="00E860B7">
      <w:pPr>
        <w:spacing w:after="120" w:line="276" w:lineRule="auto"/>
        <w:ind w:left="-567" w:right="-483" w:firstLine="425"/>
        <w:jc w:val="both"/>
        <w:rPr>
          <w:rFonts w:ascii="Tahoma" w:hAnsi="Tahoma" w:cs="Tahoma"/>
          <w:bCs/>
          <w:sz w:val="20"/>
          <w:szCs w:val="20"/>
        </w:rPr>
      </w:pPr>
    </w:p>
    <w:tbl>
      <w:tblPr>
        <w:tblStyle w:val="a9"/>
        <w:tblW w:w="8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899"/>
        <w:gridCol w:w="4327"/>
      </w:tblGrid>
      <w:tr w:rsidR="009640F7" w:rsidRPr="00A45002" w14:paraId="3D6D7095" w14:textId="77777777" w:rsidTr="009640F7">
        <w:tc>
          <w:tcPr>
            <w:tcW w:w="3246" w:type="dxa"/>
          </w:tcPr>
          <w:p w14:paraId="4EC6842B" w14:textId="77777777" w:rsidR="009640F7" w:rsidRPr="00A45002" w:rsidRDefault="009640F7" w:rsidP="00144D3A">
            <w:pPr>
              <w:tabs>
                <w:tab w:val="center" w:pos="2268"/>
                <w:tab w:val="center" w:pos="7938"/>
              </w:tabs>
              <w:jc w:val="center"/>
              <w:rPr>
                <w:rFonts w:ascii="Tahoma" w:hAnsi="Tahoma" w:cs="Tahoma"/>
                <w:sz w:val="20"/>
                <w:szCs w:val="20"/>
              </w:rPr>
            </w:pPr>
            <w:r w:rsidRPr="00A45002">
              <w:rPr>
                <w:rFonts w:ascii="Tahoma" w:hAnsi="Tahoma" w:cs="Tahoma"/>
                <w:sz w:val="20"/>
                <w:szCs w:val="20"/>
              </w:rPr>
              <w:t>Για την σύ</w:t>
            </w:r>
            <w:r>
              <w:rPr>
                <w:rFonts w:ascii="Tahoma" w:hAnsi="Tahoma" w:cs="Tahoma"/>
                <w:sz w:val="20"/>
                <w:szCs w:val="20"/>
              </w:rPr>
              <w:t>ν</w:t>
            </w:r>
            <w:r w:rsidRPr="00A45002">
              <w:rPr>
                <w:rFonts w:ascii="Tahoma" w:hAnsi="Tahoma" w:cs="Tahoma"/>
                <w:sz w:val="20"/>
                <w:szCs w:val="20"/>
              </w:rPr>
              <w:t>ταξη</w:t>
            </w:r>
          </w:p>
        </w:tc>
        <w:tc>
          <w:tcPr>
            <w:tcW w:w="899" w:type="dxa"/>
          </w:tcPr>
          <w:p w14:paraId="30C93891" w14:textId="77777777" w:rsidR="009640F7" w:rsidRPr="00A45002" w:rsidRDefault="009640F7" w:rsidP="00144D3A">
            <w:pPr>
              <w:tabs>
                <w:tab w:val="center" w:pos="2268"/>
                <w:tab w:val="center" w:pos="7938"/>
              </w:tabs>
              <w:jc w:val="center"/>
              <w:rPr>
                <w:rFonts w:ascii="Tahoma" w:hAnsi="Tahoma" w:cs="Tahoma"/>
                <w:sz w:val="20"/>
                <w:szCs w:val="20"/>
              </w:rPr>
            </w:pPr>
          </w:p>
        </w:tc>
        <w:tc>
          <w:tcPr>
            <w:tcW w:w="4327" w:type="dxa"/>
          </w:tcPr>
          <w:p w14:paraId="328BEF70" w14:textId="77777777" w:rsidR="009640F7" w:rsidRPr="009640F7" w:rsidRDefault="009640F7" w:rsidP="00144D3A">
            <w:pPr>
              <w:jc w:val="center"/>
              <w:rPr>
                <w:rStyle w:val="FontStyle62"/>
                <w:b w:val="0"/>
                <w:sz w:val="20"/>
                <w:szCs w:val="20"/>
              </w:rPr>
            </w:pPr>
            <w:r w:rsidRPr="009640F7">
              <w:rPr>
                <w:rStyle w:val="FontStyle62"/>
                <w:b w:val="0"/>
                <w:sz w:val="20"/>
                <w:szCs w:val="20"/>
              </w:rPr>
              <w:t>Για την θεώρηση</w:t>
            </w:r>
          </w:p>
        </w:tc>
      </w:tr>
      <w:tr w:rsidR="009640F7" w:rsidRPr="00A45002" w14:paraId="2CBB3F39" w14:textId="77777777" w:rsidTr="009640F7">
        <w:tc>
          <w:tcPr>
            <w:tcW w:w="3246" w:type="dxa"/>
          </w:tcPr>
          <w:p w14:paraId="2A84D640" w14:textId="77777777" w:rsidR="009640F7" w:rsidRPr="00A45002" w:rsidRDefault="009640F7" w:rsidP="00144D3A">
            <w:pPr>
              <w:tabs>
                <w:tab w:val="center" w:pos="2268"/>
                <w:tab w:val="center" w:pos="7938"/>
              </w:tabs>
              <w:jc w:val="center"/>
              <w:rPr>
                <w:rFonts w:ascii="Tahoma" w:hAnsi="Tahoma" w:cs="Tahoma"/>
                <w:b/>
                <w:sz w:val="20"/>
                <w:szCs w:val="20"/>
              </w:rPr>
            </w:pPr>
          </w:p>
        </w:tc>
        <w:tc>
          <w:tcPr>
            <w:tcW w:w="899" w:type="dxa"/>
          </w:tcPr>
          <w:p w14:paraId="451C3216" w14:textId="77777777" w:rsidR="009640F7" w:rsidRPr="00A45002" w:rsidRDefault="009640F7" w:rsidP="00144D3A">
            <w:pPr>
              <w:tabs>
                <w:tab w:val="center" w:pos="2268"/>
                <w:tab w:val="center" w:pos="7938"/>
              </w:tabs>
              <w:jc w:val="center"/>
              <w:rPr>
                <w:rFonts w:ascii="Tahoma" w:hAnsi="Tahoma" w:cs="Tahoma"/>
                <w:sz w:val="20"/>
                <w:szCs w:val="20"/>
              </w:rPr>
            </w:pPr>
          </w:p>
        </w:tc>
        <w:tc>
          <w:tcPr>
            <w:tcW w:w="4327" w:type="dxa"/>
          </w:tcPr>
          <w:p w14:paraId="65BA51DA" w14:textId="77777777" w:rsidR="009640F7" w:rsidRPr="00A45002" w:rsidRDefault="009640F7" w:rsidP="00144D3A">
            <w:pPr>
              <w:jc w:val="center"/>
              <w:rPr>
                <w:rStyle w:val="FontStyle62"/>
                <w:sz w:val="20"/>
                <w:szCs w:val="20"/>
              </w:rPr>
            </w:pPr>
            <w:r>
              <w:rPr>
                <w:rStyle w:val="FontStyle62"/>
                <w:sz w:val="20"/>
                <w:szCs w:val="20"/>
              </w:rPr>
              <w:t>Η</w:t>
            </w:r>
            <w:r w:rsidRPr="00A45002">
              <w:rPr>
                <w:rStyle w:val="FontStyle62"/>
                <w:sz w:val="20"/>
                <w:szCs w:val="20"/>
              </w:rPr>
              <w:t xml:space="preserve"> ΠΡΟΙΣΤΑΜΕΝ</w:t>
            </w:r>
            <w:r>
              <w:rPr>
                <w:rStyle w:val="FontStyle62"/>
                <w:sz w:val="20"/>
                <w:szCs w:val="20"/>
              </w:rPr>
              <w:t>Η</w:t>
            </w:r>
            <w:r w:rsidRPr="00A45002">
              <w:rPr>
                <w:rStyle w:val="FontStyle62"/>
                <w:sz w:val="20"/>
                <w:szCs w:val="20"/>
              </w:rPr>
              <w:t xml:space="preserve"> </w:t>
            </w:r>
          </w:p>
          <w:p w14:paraId="37E30C8F" w14:textId="77777777" w:rsidR="009640F7" w:rsidRPr="00A45002" w:rsidRDefault="009640F7" w:rsidP="00144D3A">
            <w:pPr>
              <w:jc w:val="center"/>
              <w:rPr>
                <w:rStyle w:val="FontStyle62"/>
                <w:sz w:val="20"/>
                <w:szCs w:val="20"/>
              </w:rPr>
            </w:pPr>
            <w:r w:rsidRPr="00A45002">
              <w:rPr>
                <w:rStyle w:val="FontStyle62"/>
                <w:sz w:val="20"/>
                <w:szCs w:val="20"/>
              </w:rPr>
              <w:t xml:space="preserve">ΔΙΕΘΥΝΣΗΣ </w:t>
            </w:r>
            <w:r>
              <w:rPr>
                <w:rStyle w:val="FontStyle62"/>
                <w:sz w:val="20"/>
                <w:szCs w:val="20"/>
              </w:rPr>
              <w:t>ΟΙΚΟΝΟΜΙΚΩΝ</w:t>
            </w:r>
            <w:r w:rsidRPr="00A45002">
              <w:rPr>
                <w:rStyle w:val="FontStyle62"/>
                <w:sz w:val="20"/>
                <w:szCs w:val="20"/>
              </w:rPr>
              <w:t xml:space="preserve"> ΥΠΗΡΕΣΙΩΝ</w:t>
            </w:r>
          </w:p>
          <w:p w14:paraId="1C65A72A" w14:textId="77777777" w:rsidR="009640F7" w:rsidRPr="00A45002" w:rsidRDefault="009640F7" w:rsidP="00144D3A">
            <w:pPr>
              <w:tabs>
                <w:tab w:val="center" w:pos="2268"/>
                <w:tab w:val="center" w:pos="7938"/>
              </w:tabs>
              <w:jc w:val="center"/>
              <w:rPr>
                <w:rFonts w:ascii="Tahoma" w:hAnsi="Tahoma" w:cs="Tahoma"/>
                <w:sz w:val="20"/>
                <w:szCs w:val="20"/>
              </w:rPr>
            </w:pPr>
          </w:p>
          <w:p w14:paraId="02CAA83D" w14:textId="77777777" w:rsidR="009640F7" w:rsidRPr="00A45002" w:rsidRDefault="009640F7" w:rsidP="00144D3A">
            <w:pPr>
              <w:tabs>
                <w:tab w:val="center" w:pos="2268"/>
                <w:tab w:val="center" w:pos="7938"/>
              </w:tabs>
              <w:jc w:val="center"/>
              <w:rPr>
                <w:rFonts w:ascii="Tahoma" w:hAnsi="Tahoma" w:cs="Tahoma"/>
                <w:sz w:val="20"/>
                <w:szCs w:val="20"/>
              </w:rPr>
            </w:pPr>
          </w:p>
          <w:p w14:paraId="33A4E58E" w14:textId="77777777" w:rsidR="009640F7" w:rsidRPr="00A45002" w:rsidRDefault="009640F7" w:rsidP="00144D3A">
            <w:pPr>
              <w:tabs>
                <w:tab w:val="center" w:pos="2268"/>
                <w:tab w:val="center" w:pos="7938"/>
              </w:tabs>
              <w:jc w:val="center"/>
              <w:rPr>
                <w:rFonts w:ascii="Tahoma" w:hAnsi="Tahoma" w:cs="Tahoma"/>
                <w:sz w:val="20"/>
                <w:szCs w:val="20"/>
              </w:rPr>
            </w:pPr>
          </w:p>
          <w:p w14:paraId="580757AC" w14:textId="77777777" w:rsidR="009640F7" w:rsidRPr="00A45002" w:rsidRDefault="009640F7" w:rsidP="00144D3A">
            <w:pPr>
              <w:tabs>
                <w:tab w:val="center" w:pos="2268"/>
                <w:tab w:val="center" w:pos="7938"/>
              </w:tabs>
              <w:jc w:val="center"/>
              <w:rPr>
                <w:rFonts w:ascii="Tahoma" w:hAnsi="Tahoma" w:cs="Tahoma"/>
                <w:sz w:val="20"/>
                <w:szCs w:val="20"/>
              </w:rPr>
            </w:pPr>
          </w:p>
        </w:tc>
      </w:tr>
      <w:tr w:rsidR="009640F7" w:rsidRPr="00A45002" w14:paraId="2E99E1A6" w14:textId="77777777" w:rsidTr="009640F7">
        <w:tc>
          <w:tcPr>
            <w:tcW w:w="3246" w:type="dxa"/>
          </w:tcPr>
          <w:p w14:paraId="26752A1A" w14:textId="3CA2D77B" w:rsidR="009640F7" w:rsidRPr="00A45002" w:rsidRDefault="0055448B" w:rsidP="00144D3A">
            <w:pPr>
              <w:tabs>
                <w:tab w:val="center" w:pos="2268"/>
                <w:tab w:val="center" w:pos="7938"/>
              </w:tabs>
              <w:jc w:val="center"/>
              <w:rPr>
                <w:rFonts w:ascii="Tahoma" w:hAnsi="Tahoma" w:cs="Tahoma"/>
                <w:b/>
                <w:sz w:val="20"/>
                <w:szCs w:val="20"/>
              </w:rPr>
            </w:pPr>
            <w:r w:rsidRPr="0055448B">
              <w:rPr>
                <w:rFonts w:ascii="Tahoma" w:hAnsi="Tahoma" w:cs="Tahoma"/>
                <w:b/>
                <w:sz w:val="20"/>
                <w:szCs w:val="20"/>
              </w:rPr>
              <w:t>ΚΑΖΑΝΗ ΛΟΪΔΑ</w:t>
            </w:r>
          </w:p>
        </w:tc>
        <w:tc>
          <w:tcPr>
            <w:tcW w:w="899" w:type="dxa"/>
          </w:tcPr>
          <w:p w14:paraId="77DCEA5A" w14:textId="77777777" w:rsidR="009640F7" w:rsidRPr="00A45002" w:rsidRDefault="009640F7" w:rsidP="00144D3A">
            <w:pPr>
              <w:tabs>
                <w:tab w:val="center" w:pos="2268"/>
                <w:tab w:val="center" w:pos="7938"/>
              </w:tabs>
              <w:jc w:val="center"/>
              <w:rPr>
                <w:rFonts w:ascii="Tahoma" w:hAnsi="Tahoma" w:cs="Tahoma"/>
                <w:sz w:val="20"/>
                <w:szCs w:val="20"/>
              </w:rPr>
            </w:pPr>
          </w:p>
        </w:tc>
        <w:tc>
          <w:tcPr>
            <w:tcW w:w="4327" w:type="dxa"/>
          </w:tcPr>
          <w:p w14:paraId="711786C3" w14:textId="77777777" w:rsidR="009640F7" w:rsidRPr="00A45002" w:rsidRDefault="009640F7" w:rsidP="00144D3A">
            <w:pPr>
              <w:tabs>
                <w:tab w:val="center" w:pos="2268"/>
                <w:tab w:val="center" w:pos="7938"/>
              </w:tabs>
              <w:jc w:val="center"/>
              <w:rPr>
                <w:rFonts w:ascii="Tahoma" w:hAnsi="Tahoma" w:cs="Tahoma"/>
                <w:sz w:val="20"/>
                <w:szCs w:val="20"/>
              </w:rPr>
            </w:pPr>
            <w:r>
              <w:rPr>
                <w:rStyle w:val="FontStyle62"/>
                <w:sz w:val="20"/>
              </w:rPr>
              <w:t xml:space="preserve">ΣΩΤΗΡΧΟΥ </w:t>
            </w:r>
            <w:r w:rsidRPr="0095799D">
              <w:rPr>
                <w:rStyle w:val="FontStyle62"/>
                <w:sz w:val="20"/>
              </w:rPr>
              <w:t>ΛΑΜΠΡΟΥ</w:t>
            </w:r>
            <w:r>
              <w:rPr>
                <w:rStyle w:val="FontStyle62"/>
              </w:rPr>
              <w:t xml:space="preserve"> </w:t>
            </w:r>
            <w:r w:rsidRPr="0095799D">
              <w:rPr>
                <w:rStyle w:val="FontStyle62"/>
                <w:sz w:val="20"/>
              </w:rPr>
              <w:t>ΑΝΝΑ</w:t>
            </w:r>
          </w:p>
        </w:tc>
      </w:tr>
    </w:tbl>
    <w:p w14:paraId="585704BE" w14:textId="170BDA86" w:rsidR="006F1F90" w:rsidRDefault="006F1F90" w:rsidP="0037551A">
      <w:pPr>
        <w:spacing w:after="120" w:line="276" w:lineRule="auto"/>
        <w:ind w:right="-340" w:firstLine="720"/>
        <w:jc w:val="both"/>
      </w:pPr>
    </w:p>
    <w:p w14:paraId="3CCB0D90" w14:textId="77777777" w:rsidR="006F1F90" w:rsidRDefault="006F1F90">
      <w:pPr>
        <w:suppressAutoHyphens w:val="0"/>
        <w:spacing w:after="160" w:line="259" w:lineRule="auto"/>
      </w:pPr>
      <w:r>
        <w:br w:type="page"/>
      </w:r>
    </w:p>
    <w:p w14:paraId="04B9AE6C" w14:textId="7FD07AA8" w:rsidR="005F7772" w:rsidRDefault="005F7772" w:rsidP="005F7772">
      <w:pPr>
        <w:jc w:val="both"/>
        <w:rPr>
          <w:rFonts w:ascii="Tahoma" w:hAnsi="Tahoma" w:cs="Tahoma"/>
          <w:b/>
          <w:sz w:val="20"/>
          <w:szCs w:val="20"/>
          <w:lang w:val="en-US"/>
        </w:rPr>
      </w:pPr>
      <w:r w:rsidRPr="00A45002">
        <w:rPr>
          <w:rFonts w:ascii="Tahoma" w:hAnsi="Tahoma" w:cs="Tahoma"/>
          <w:noProof/>
          <w:sz w:val="20"/>
          <w:szCs w:val="20"/>
          <w:lang w:val="en-US" w:eastAsia="en-US"/>
        </w:rPr>
        <w:drawing>
          <wp:inline distT="0" distB="0" distL="0" distR="0" wp14:anchorId="73DBAC1B" wp14:editId="4D667774">
            <wp:extent cx="1076325" cy="1095375"/>
            <wp:effectExtent l="19050" t="0" r="9525" b="0"/>
            <wp:docPr id="8" name="Εικόνα 7" descr="GR_logo_D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GR_logo_DM_BW"/>
                    <pic:cNvPicPr>
                      <a:picLocks noChangeAspect="1" noChangeArrowheads="1"/>
                    </pic:cNvPicPr>
                  </pic:nvPicPr>
                  <pic:blipFill>
                    <a:blip r:embed="rId8" cstate="print"/>
                    <a:srcRect/>
                    <a:stretch>
                      <a:fillRect/>
                    </a:stretch>
                  </pic:blipFill>
                  <pic:spPr bwMode="auto">
                    <a:xfrm>
                      <a:off x="0" y="0"/>
                      <a:ext cx="1076325" cy="1095375"/>
                    </a:xfrm>
                    <a:prstGeom prst="rect">
                      <a:avLst/>
                    </a:prstGeom>
                    <a:noFill/>
                    <a:ln w="9525">
                      <a:noFill/>
                      <a:miter lim="800000"/>
                      <a:headEnd/>
                      <a:tailEnd/>
                    </a:ln>
                  </pic:spPr>
                </pic:pic>
              </a:graphicData>
            </a:graphic>
          </wp:inline>
        </w:drawing>
      </w:r>
    </w:p>
    <w:tbl>
      <w:tblPr>
        <w:tblW w:w="9356" w:type="dxa"/>
        <w:jc w:val="center"/>
        <w:tblLook w:val="01E0" w:firstRow="1" w:lastRow="1" w:firstColumn="1" w:lastColumn="1" w:noHBand="0" w:noVBand="0"/>
      </w:tblPr>
      <w:tblGrid>
        <w:gridCol w:w="3686"/>
        <w:gridCol w:w="1134"/>
        <w:gridCol w:w="1276"/>
        <w:gridCol w:w="3260"/>
      </w:tblGrid>
      <w:tr w:rsidR="00E10AA7" w:rsidRPr="00A45002" w14:paraId="1042179F" w14:textId="77777777" w:rsidTr="00100DB8">
        <w:trPr>
          <w:jc w:val="center"/>
        </w:trPr>
        <w:tc>
          <w:tcPr>
            <w:tcW w:w="3686" w:type="dxa"/>
            <w:shd w:val="clear" w:color="auto" w:fill="auto"/>
            <w:vAlign w:val="center"/>
          </w:tcPr>
          <w:p w14:paraId="0CE6B34B" w14:textId="77777777" w:rsidR="00E10AA7" w:rsidRPr="00A45002" w:rsidRDefault="00E10AA7" w:rsidP="00100DB8">
            <w:pPr>
              <w:suppressAutoHyphens w:val="0"/>
              <w:rPr>
                <w:rFonts w:ascii="Tahoma" w:hAnsi="Tahoma" w:cs="Tahoma"/>
                <w:sz w:val="20"/>
                <w:szCs w:val="20"/>
                <w:lang w:eastAsia="el-GR"/>
              </w:rPr>
            </w:pPr>
            <w:r w:rsidRPr="00A45002">
              <w:rPr>
                <w:rFonts w:ascii="Tahoma" w:hAnsi="Tahoma" w:cs="Tahoma"/>
                <w:sz w:val="20"/>
                <w:szCs w:val="20"/>
                <w:lang w:eastAsia="el-GR"/>
              </w:rPr>
              <w:t xml:space="preserve">ΕΛΛΗΝΙΚΗ ΔΗΜΟΚΡΑΤΙΑ                            </w:t>
            </w:r>
          </w:p>
        </w:tc>
        <w:tc>
          <w:tcPr>
            <w:tcW w:w="2410" w:type="dxa"/>
            <w:gridSpan w:val="2"/>
            <w:shd w:val="clear" w:color="auto" w:fill="auto"/>
            <w:vAlign w:val="center"/>
          </w:tcPr>
          <w:p w14:paraId="0979030A" w14:textId="77777777" w:rsidR="00E10AA7" w:rsidRPr="00A45002" w:rsidRDefault="00E10AA7" w:rsidP="00100DB8">
            <w:pPr>
              <w:suppressAutoHyphens w:val="0"/>
              <w:rPr>
                <w:rFonts w:ascii="Tahoma" w:hAnsi="Tahoma" w:cs="Tahoma"/>
                <w:sz w:val="20"/>
                <w:szCs w:val="20"/>
                <w:lang w:eastAsia="el-GR"/>
              </w:rPr>
            </w:pPr>
          </w:p>
        </w:tc>
        <w:tc>
          <w:tcPr>
            <w:tcW w:w="3260" w:type="dxa"/>
            <w:vAlign w:val="center"/>
          </w:tcPr>
          <w:p w14:paraId="0276525B" w14:textId="77777777" w:rsidR="00E10AA7" w:rsidRPr="00A45002" w:rsidRDefault="00E10AA7" w:rsidP="00100DB8">
            <w:pPr>
              <w:suppressAutoHyphens w:val="0"/>
              <w:rPr>
                <w:rFonts w:ascii="Tahoma" w:hAnsi="Tahoma" w:cs="Tahoma"/>
                <w:sz w:val="20"/>
                <w:szCs w:val="20"/>
                <w:lang w:eastAsia="el-GR"/>
              </w:rPr>
            </w:pPr>
          </w:p>
        </w:tc>
      </w:tr>
      <w:tr w:rsidR="00E10AA7" w:rsidRPr="00A45002" w14:paraId="58B4DD11" w14:textId="77777777" w:rsidTr="00100DB8">
        <w:trPr>
          <w:jc w:val="center"/>
        </w:trPr>
        <w:tc>
          <w:tcPr>
            <w:tcW w:w="3686" w:type="dxa"/>
            <w:shd w:val="clear" w:color="auto" w:fill="auto"/>
            <w:vAlign w:val="center"/>
          </w:tcPr>
          <w:p w14:paraId="5290E8D5" w14:textId="77777777" w:rsidR="00E10AA7" w:rsidRPr="00A45002" w:rsidRDefault="00E10AA7" w:rsidP="00100DB8">
            <w:pPr>
              <w:suppressAutoHyphens w:val="0"/>
              <w:rPr>
                <w:rFonts w:ascii="Tahoma" w:hAnsi="Tahoma" w:cs="Tahoma"/>
                <w:sz w:val="20"/>
                <w:szCs w:val="20"/>
                <w:lang w:eastAsia="el-GR"/>
              </w:rPr>
            </w:pPr>
            <w:r w:rsidRPr="00A45002">
              <w:rPr>
                <w:rFonts w:ascii="Tahoma" w:hAnsi="Tahoma" w:cs="Tahoma"/>
                <w:sz w:val="20"/>
                <w:szCs w:val="20"/>
                <w:lang w:eastAsia="el-GR"/>
              </w:rPr>
              <w:t>ΔΗΜΟΣ ΜΑΡΑΘΩΝΟΣ</w:t>
            </w:r>
          </w:p>
        </w:tc>
        <w:tc>
          <w:tcPr>
            <w:tcW w:w="2410" w:type="dxa"/>
            <w:gridSpan w:val="2"/>
            <w:shd w:val="clear" w:color="auto" w:fill="auto"/>
            <w:vAlign w:val="center"/>
          </w:tcPr>
          <w:p w14:paraId="1C411B75" w14:textId="77777777" w:rsidR="00E10AA7" w:rsidRPr="0013004F" w:rsidRDefault="00E10AA7" w:rsidP="00100DB8">
            <w:pPr>
              <w:suppressAutoHyphens w:val="0"/>
              <w:jc w:val="right"/>
              <w:rPr>
                <w:rFonts w:ascii="Tahoma" w:hAnsi="Tahoma" w:cs="Tahoma"/>
                <w:sz w:val="20"/>
                <w:szCs w:val="20"/>
                <w:lang w:val="en-US" w:eastAsia="el-GR"/>
              </w:rPr>
            </w:pPr>
            <w:r w:rsidRPr="0013004F">
              <w:rPr>
                <w:rFonts w:ascii="Tahoma" w:hAnsi="Tahoma" w:cs="Tahoma"/>
                <w:sz w:val="20"/>
                <w:szCs w:val="20"/>
                <w:lang w:eastAsia="el-GR"/>
              </w:rPr>
              <w:t xml:space="preserve">ΑΡΙΘ. ΜΕΛΕΤΗΣ: </w:t>
            </w:r>
          </w:p>
        </w:tc>
        <w:tc>
          <w:tcPr>
            <w:tcW w:w="3260" w:type="dxa"/>
            <w:vAlign w:val="center"/>
          </w:tcPr>
          <w:p w14:paraId="08C71673" w14:textId="020CB6DC" w:rsidR="00E10AA7" w:rsidRPr="00A45002" w:rsidRDefault="00C66A81" w:rsidP="00100DB8">
            <w:pPr>
              <w:suppressAutoHyphens w:val="0"/>
              <w:rPr>
                <w:rFonts w:ascii="Tahoma" w:hAnsi="Tahoma" w:cs="Tahoma"/>
                <w:b/>
                <w:sz w:val="20"/>
                <w:szCs w:val="20"/>
                <w:lang w:eastAsia="el-GR"/>
              </w:rPr>
            </w:pPr>
            <w:r>
              <w:rPr>
                <w:rFonts w:ascii="Tahoma" w:hAnsi="Tahoma" w:cs="Tahoma"/>
                <w:b/>
                <w:sz w:val="20"/>
                <w:szCs w:val="20"/>
                <w:lang w:eastAsia="el-GR"/>
              </w:rPr>
              <w:t>Π1/2026</w:t>
            </w:r>
          </w:p>
        </w:tc>
      </w:tr>
      <w:tr w:rsidR="004905BA" w:rsidRPr="00A45002" w14:paraId="07FCE265" w14:textId="77777777" w:rsidTr="00F11189">
        <w:trPr>
          <w:jc w:val="center"/>
        </w:trPr>
        <w:tc>
          <w:tcPr>
            <w:tcW w:w="3686" w:type="dxa"/>
            <w:shd w:val="clear" w:color="auto" w:fill="auto"/>
            <w:vAlign w:val="center"/>
          </w:tcPr>
          <w:p w14:paraId="2D91C439" w14:textId="77777777" w:rsidR="004905BA" w:rsidRPr="00A45002" w:rsidRDefault="004905BA" w:rsidP="00100DB8">
            <w:pPr>
              <w:suppressAutoHyphens w:val="0"/>
              <w:rPr>
                <w:rFonts w:ascii="Tahoma" w:hAnsi="Tahoma" w:cs="Tahoma"/>
                <w:b/>
                <w:sz w:val="20"/>
                <w:szCs w:val="20"/>
                <w:lang w:eastAsia="el-GR"/>
              </w:rPr>
            </w:pPr>
            <w:r w:rsidRPr="00A45002">
              <w:rPr>
                <w:rFonts w:ascii="Tahoma" w:hAnsi="Tahoma" w:cs="Tahoma"/>
                <w:sz w:val="20"/>
                <w:szCs w:val="20"/>
                <w:lang w:eastAsia="el-GR"/>
              </w:rPr>
              <w:t>Δ/ΝΣΗ ΟΙΚΟΝΟΜΙΚΩΝ ΥΠΗΡΕΣΙΩΝ</w:t>
            </w:r>
            <w:r w:rsidRPr="00A45002">
              <w:rPr>
                <w:rFonts w:ascii="Tahoma" w:hAnsi="Tahoma" w:cs="Tahoma"/>
                <w:b/>
                <w:sz w:val="20"/>
                <w:szCs w:val="20"/>
                <w:lang w:eastAsia="el-GR"/>
              </w:rPr>
              <w:t xml:space="preserve"> </w:t>
            </w:r>
          </w:p>
          <w:p w14:paraId="4C217986" w14:textId="77777777" w:rsidR="004905BA" w:rsidRPr="00A45002" w:rsidRDefault="004905BA" w:rsidP="00100DB8">
            <w:pPr>
              <w:suppressAutoHyphens w:val="0"/>
              <w:rPr>
                <w:rFonts w:ascii="Tahoma" w:hAnsi="Tahoma" w:cs="Tahoma"/>
                <w:sz w:val="20"/>
                <w:szCs w:val="20"/>
                <w:lang w:eastAsia="el-GR"/>
              </w:rPr>
            </w:pPr>
            <w:r w:rsidRPr="00A45002">
              <w:rPr>
                <w:rFonts w:ascii="Tahoma" w:hAnsi="Tahoma" w:cs="Tahoma"/>
                <w:b/>
                <w:sz w:val="20"/>
                <w:szCs w:val="20"/>
                <w:lang w:eastAsia="el-GR"/>
              </w:rPr>
              <w:t>Τμήμα Προμηθειών</w:t>
            </w:r>
          </w:p>
        </w:tc>
        <w:tc>
          <w:tcPr>
            <w:tcW w:w="5670" w:type="dxa"/>
            <w:gridSpan w:val="3"/>
            <w:shd w:val="clear" w:color="auto" w:fill="auto"/>
            <w:vAlign w:val="center"/>
          </w:tcPr>
          <w:p w14:paraId="20697010" w14:textId="3148D312" w:rsidR="004905BA" w:rsidRPr="00A45002" w:rsidRDefault="004905BA" w:rsidP="004905BA">
            <w:pPr>
              <w:suppressAutoHyphens w:val="0"/>
              <w:jc w:val="center"/>
              <w:rPr>
                <w:rFonts w:ascii="Tahoma" w:hAnsi="Tahoma" w:cs="Tahoma"/>
                <w:sz w:val="20"/>
                <w:szCs w:val="20"/>
                <w:lang w:eastAsia="el-GR"/>
              </w:rPr>
            </w:pPr>
            <w:r w:rsidRPr="004905BA">
              <w:rPr>
                <w:rFonts w:ascii="Tahoma" w:hAnsi="Tahoma" w:cs="Tahoma"/>
                <w:sz w:val="20"/>
                <w:szCs w:val="20"/>
                <w:lang w:eastAsia="el-GR"/>
              </w:rPr>
              <w:t>ΠΡΟΜΗΘΕΙΑ ΓΡΑΦΙΚΗΣ ΥΛΗΣ, ΥΛΙΚΩΝ ΓΡΑΦΕΙΟΥ, ΧΕΙΡΟΤΕΧΝΙΑΣ &amp; ΚΑΛΛΙΤΕΧΝΙΑΣ</w:t>
            </w:r>
          </w:p>
        </w:tc>
      </w:tr>
      <w:tr w:rsidR="00F04A50" w:rsidRPr="00A45002" w14:paraId="456B3EBA" w14:textId="77777777" w:rsidTr="00100DB8">
        <w:trPr>
          <w:trHeight w:hRule="exact" w:val="284"/>
          <w:jc w:val="center"/>
        </w:trPr>
        <w:tc>
          <w:tcPr>
            <w:tcW w:w="3686" w:type="dxa"/>
            <w:shd w:val="clear" w:color="auto" w:fill="auto"/>
            <w:vAlign w:val="center"/>
          </w:tcPr>
          <w:p w14:paraId="0B85E23C" w14:textId="1D8A4AC3" w:rsidR="00F04A50" w:rsidRPr="00A45002" w:rsidRDefault="00F04A50" w:rsidP="003613D8">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Ταχ. Δ/νση</w:t>
            </w:r>
            <w:r w:rsidRPr="00A45002">
              <w:rPr>
                <w:rFonts w:ascii="Tahoma" w:hAnsi="Tahoma" w:cs="Tahoma"/>
                <w:i/>
                <w:sz w:val="20"/>
                <w:szCs w:val="20"/>
                <w:lang w:eastAsia="el-GR"/>
              </w:rPr>
              <w:tab/>
            </w:r>
            <w:r w:rsidRPr="00F04A50">
              <w:rPr>
                <w:rFonts w:ascii="Tahoma" w:hAnsi="Tahoma" w:cs="Tahoma"/>
                <w:sz w:val="20"/>
                <w:szCs w:val="20"/>
                <w:lang w:eastAsia="el-GR"/>
              </w:rPr>
              <w:t>:</w:t>
            </w:r>
            <w:r w:rsidRPr="00A45002">
              <w:rPr>
                <w:rFonts w:ascii="Tahoma" w:hAnsi="Tahoma" w:cs="Tahoma"/>
                <w:i/>
                <w:sz w:val="20"/>
                <w:szCs w:val="20"/>
                <w:lang w:eastAsia="el-GR"/>
              </w:rPr>
              <w:t xml:space="preserve">    Λ. Μαραθώνος 104</w:t>
            </w:r>
          </w:p>
        </w:tc>
        <w:tc>
          <w:tcPr>
            <w:tcW w:w="2410" w:type="dxa"/>
            <w:gridSpan w:val="2"/>
            <w:shd w:val="clear" w:color="auto" w:fill="auto"/>
            <w:vAlign w:val="center"/>
          </w:tcPr>
          <w:p w14:paraId="2A44CB59" w14:textId="77777777" w:rsidR="00F04A50" w:rsidRPr="00A45002" w:rsidRDefault="00F04A50" w:rsidP="00F04A50">
            <w:pPr>
              <w:suppressAutoHyphens w:val="0"/>
              <w:jc w:val="right"/>
              <w:rPr>
                <w:rFonts w:ascii="Tahoma" w:hAnsi="Tahoma" w:cs="Tahoma"/>
                <w:sz w:val="20"/>
                <w:szCs w:val="20"/>
                <w:lang w:eastAsia="el-GR"/>
              </w:rPr>
            </w:pPr>
            <w:r w:rsidRPr="0013004F">
              <w:rPr>
                <w:rFonts w:ascii="Tahoma" w:hAnsi="Tahoma" w:cs="Tahoma"/>
                <w:sz w:val="20"/>
                <w:szCs w:val="20"/>
                <w:lang w:eastAsia="el-GR"/>
              </w:rPr>
              <w:t>ΦΟΡΕΑΣ:</w:t>
            </w:r>
          </w:p>
        </w:tc>
        <w:tc>
          <w:tcPr>
            <w:tcW w:w="3260" w:type="dxa"/>
            <w:vAlign w:val="center"/>
          </w:tcPr>
          <w:p w14:paraId="2C39EDF9" w14:textId="77777777" w:rsidR="00F04A50" w:rsidRPr="00A45002" w:rsidRDefault="00F04A50" w:rsidP="00F04A50">
            <w:pPr>
              <w:suppressAutoHyphens w:val="0"/>
              <w:rPr>
                <w:rFonts w:ascii="Tahoma" w:hAnsi="Tahoma" w:cs="Tahoma"/>
                <w:sz w:val="20"/>
                <w:szCs w:val="20"/>
                <w:lang w:eastAsia="el-GR"/>
              </w:rPr>
            </w:pPr>
            <w:r w:rsidRPr="0013004F">
              <w:rPr>
                <w:rFonts w:ascii="Tahoma" w:hAnsi="Tahoma" w:cs="Tahoma"/>
                <w:sz w:val="20"/>
                <w:szCs w:val="20"/>
                <w:lang w:eastAsia="el-GR"/>
              </w:rPr>
              <w:t>ΔΗΜΟΣ ΜΑΡΑΘΩΝΟΣ</w:t>
            </w:r>
          </w:p>
        </w:tc>
      </w:tr>
      <w:tr w:rsidR="00F04A50" w:rsidRPr="00A45002" w14:paraId="10268250" w14:textId="77777777" w:rsidTr="00100DB8">
        <w:trPr>
          <w:trHeight w:hRule="exact" w:val="284"/>
          <w:jc w:val="center"/>
        </w:trPr>
        <w:tc>
          <w:tcPr>
            <w:tcW w:w="3686" w:type="dxa"/>
            <w:shd w:val="clear" w:color="auto" w:fill="auto"/>
            <w:vAlign w:val="center"/>
          </w:tcPr>
          <w:p w14:paraId="3E52342C" w14:textId="36CD7A58" w:rsidR="00F04A50" w:rsidRPr="00A45002" w:rsidRDefault="00F04A50" w:rsidP="003613D8">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 xml:space="preserve">Ταχ. Κωδ. </w:t>
            </w:r>
            <w:r w:rsidRPr="00A45002">
              <w:rPr>
                <w:rFonts w:ascii="Tahoma" w:hAnsi="Tahoma" w:cs="Tahoma"/>
                <w:i/>
                <w:sz w:val="20"/>
                <w:szCs w:val="20"/>
                <w:lang w:eastAsia="el-GR"/>
              </w:rPr>
              <w:tab/>
            </w:r>
            <w:r w:rsidRPr="00F04A50">
              <w:rPr>
                <w:rFonts w:ascii="Tahoma" w:hAnsi="Tahoma" w:cs="Tahoma"/>
                <w:sz w:val="20"/>
                <w:szCs w:val="20"/>
                <w:lang w:eastAsia="el-GR"/>
              </w:rPr>
              <w:t>:</w:t>
            </w:r>
            <w:r w:rsidRPr="00A45002">
              <w:rPr>
                <w:rFonts w:ascii="Tahoma" w:hAnsi="Tahoma" w:cs="Tahoma"/>
                <w:i/>
                <w:sz w:val="20"/>
                <w:szCs w:val="20"/>
                <w:lang w:eastAsia="el-GR"/>
              </w:rPr>
              <w:t xml:space="preserve">    190 05 Ν. Μάκρη</w:t>
            </w:r>
          </w:p>
        </w:tc>
        <w:tc>
          <w:tcPr>
            <w:tcW w:w="2410" w:type="dxa"/>
            <w:gridSpan w:val="2"/>
            <w:shd w:val="clear" w:color="auto" w:fill="auto"/>
            <w:vAlign w:val="center"/>
          </w:tcPr>
          <w:p w14:paraId="72A84436" w14:textId="77777777" w:rsidR="00F04A50" w:rsidRPr="0013004F" w:rsidRDefault="00F04A50" w:rsidP="00F04A50">
            <w:pPr>
              <w:suppressAutoHyphens w:val="0"/>
              <w:jc w:val="right"/>
              <w:rPr>
                <w:rFonts w:ascii="Tahoma" w:hAnsi="Tahoma" w:cs="Tahoma"/>
                <w:sz w:val="20"/>
                <w:szCs w:val="20"/>
                <w:lang w:eastAsia="el-GR"/>
              </w:rPr>
            </w:pPr>
            <w:r w:rsidRPr="0013004F">
              <w:rPr>
                <w:rFonts w:ascii="Tahoma" w:hAnsi="Tahoma" w:cs="Tahoma"/>
                <w:sz w:val="20"/>
                <w:szCs w:val="20"/>
                <w:lang w:eastAsia="el-GR"/>
              </w:rPr>
              <w:t>ΠΡΟΫΠΟΛΟΓΙΣΜΟΣ:</w:t>
            </w:r>
          </w:p>
        </w:tc>
        <w:tc>
          <w:tcPr>
            <w:tcW w:w="3260" w:type="dxa"/>
            <w:vAlign w:val="center"/>
          </w:tcPr>
          <w:p w14:paraId="3C4DCFB7" w14:textId="4B3CE833" w:rsidR="00F04A50" w:rsidRPr="003A31E2" w:rsidRDefault="00F04A50" w:rsidP="00F04A50">
            <w:pPr>
              <w:suppressAutoHyphens w:val="0"/>
              <w:rPr>
                <w:rFonts w:ascii="Tahoma" w:hAnsi="Tahoma" w:cs="Tahoma"/>
                <w:sz w:val="20"/>
                <w:szCs w:val="20"/>
                <w:lang w:eastAsia="el-GR"/>
              </w:rPr>
            </w:pPr>
            <w:r w:rsidRPr="003A31E2">
              <w:rPr>
                <w:rFonts w:ascii="Tahoma" w:hAnsi="Tahoma" w:cs="Tahoma"/>
                <w:sz w:val="20"/>
                <w:szCs w:val="20"/>
                <w:lang w:eastAsia="el-GR"/>
              </w:rPr>
              <w:t xml:space="preserve">152.936,64 </w:t>
            </w:r>
            <w:r w:rsidR="004148BA">
              <w:rPr>
                <w:rFonts w:ascii="Tahoma" w:hAnsi="Tahoma" w:cs="Tahoma"/>
                <w:sz w:val="20"/>
                <w:szCs w:val="20"/>
                <w:lang w:eastAsia="el-GR"/>
              </w:rPr>
              <w:t xml:space="preserve">Ευρώ </w:t>
            </w:r>
            <w:r w:rsidRPr="003A31E2">
              <w:rPr>
                <w:rFonts w:ascii="Tahoma" w:hAnsi="Tahoma" w:cs="Tahoma"/>
                <w:sz w:val="20"/>
                <w:szCs w:val="20"/>
                <w:lang w:eastAsia="el-GR"/>
              </w:rPr>
              <w:t>με Φ.Π.Α.</w:t>
            </w:r>
          </w:p>
        </w:tc>
      </w:tr>
      <w:tr w:rsidR="00F04A50" w:rsidRPr="00A45002" w14:paraId="49BDDAB1" w14:textId="77777777" w:rsidTr="00100DB8">
        <w:trPr>
          <w:trHeight w:hRule="exact" w:val="284"/>
          <w:jc w:val="center"/>
        </w:trPr>
        <w:tc>
          <w:tcPr>
            <w:tcW w:w="3686" w:type="dxa"/>
            <w:shd w:val="clear" w:color="auto" w:fill="auto"/>
            <w:vAlign w:val="center"/>
          </w:tcPr>
          <w:p w14:paraId="306200F1" w14:textId="0E6FA7A1" w:rsidR="00F04A50" w:rsidRPr="00A45002" w:rsidRDefault="00F04A50" w:rsidP="003613D8">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Πληροφορίες</w:t>
            </w:r>
            <w:r w:rsidRPr="00A45002">
              <w:rPr>
                <w:rFonts w:ascii="Tahoma" w:hAnsi="Tahoma" w:cs="Tahoma"/>
                <w:i/>
                <w:sz w:val="20"/>
                <w:szCs w:val="20"/>
                <w:lang w:eastAsia="el-GR"/>
              </w:rPr>
              <w:tab/>
            </w:r>
            <w:r w:rsidRPr="00F04A50">
              <w:rPr>
                <w:rFonts w:ascii="Tahoma" w:hAnsi="Tahoma" w:cs="Tahoma"/>
                <w:sz w:val="20"/>
                <w:szCs w:val="20"/>
                <w:lang w:eastAsia="el-GR"/>
              </w:rPr>
              <w:t xml:space="preserve">: </w:t>
            </w:r>
            <w:r w:rsidRPr="00A45002">
              <w:rPr>
                <w:rFonts w:ascii="Tahoma" w:hAnsi="Tahoma" w:cs="Tahoma"/>
                <w:i/>
                <w:sz w:val="20"/>
                <w:szCs w:val="20"/>
                <w:lang w:eastAsia="el-GR"/>
              </w:rPr>
              <w:t xml:space="preserve">   </w:t>
            </w:r>
            <w:r>
              <w:rPr>
                <w:rFonts w:ascii="Tahoma" w:hAnsi="Tahoma" w:cs="Tahoma"/>
                <w:i/>
                <w:sz w:val="20"/>
                <w:szCs w:val="20"/>
                <w:lang w:eastAsia="el-GR"/>
              </w:rPr>
              <w:t>Καζάνη Λόις</w:t>
            </w:r>
          </w:p>
        </w:tc>
        <w:tc>
          <w:tcPr>
            <w:tcW w:w="1134" w:type="dxa"/>
            <w:vMerge w:val="restart"/>
            <w:shd w:val="clear" w:color="auto" w:fill="auto"/>
            <w:vAlign w:val="center"/>
          </w:tcPr>
          <w:p w14:paraId="3ACAFB23" w14:textId="77777777" w:rsidR="00F04A50" w:rsidRPr="00A45002" w:rsidRDefault="00F04A50" w:rsidP="00F04A50">
            <w:pPr>
              <w:suppressAutoHyphens w:val="0"/>
              <w:jc w:val="right"/>
              <w:rPr>
                <w:rFonts w:ascii="Tahoma" w:hAnsi="Tahoma" w:cs="Tahoma"/>
                <w:sz w:val="20"/>
                <w:szCs w:val="20"/>
                <w:lang w:eastAsia="el-GR"/>
              </w:rPr>
            </w:pPr>
            <w:r w:rsidRPr="00DA66FC">
              <w:rPr>
                <w:rFonts w:ascii="Tahoma" w:hAnsi="Tahoma" w:cs="Tahoma"/>
                <w:sz w:val="20"/>
                <w:szCs w:val="20"/>
                <w:lang w:eastAsia="el-GR"/>
              </w:rPr>
              <w:t>CPV:</w:t>
            </w:r>
          </w:p>
        </w:tc>
        <w:tc>
          <w:tcPr>
            <w:tcW w:w="1276" w:type="dxa"/>
            <w:shd w:val="clear" w:color="auto" w:fill="auto"/>
            <w:vAlign w:val="center"/>
          </w:tcPr>
          <w:p w14:paraId="18114289" w14:textId="77777777" w:rsidR="00F04A50" w:rsidRPr="00A45002" w:rsidRDefault="00F04A50" w:rsidP="00F04A50">
            <w:pPr>
              <w:suppressAutoHyphens w:val="0"/>
              <w:jc w:val="right"/>
              <w:rPr>
                <w:rFonts w:ascii="Tahoma" w:hAnsi="Tahoma" w:cs="Tahoma"/>
                <w:sz w:val="20"/>
                <w:szCs w:val="20"/>
                <w:lang w:eastAsia="el-GR"/>
              </w:rPr>
            </w:pPr>
            <w:r w:rsidRPr="00DA66FC">
              <w:rPr>
                <w:rFonts w:ascii="Tahoma" w:hAnsi="Tahoma" w:cs="Tahoma"/>
                <w:sz w:val="20"/>
                <w:szCs w:val="20"/>
                <w:lang w:eastAsia="el-GR"/>
              </w:rPr>
              <w:t>30192000-1</w:t>
            </w:r>
          </w:p>
        </w:tc>
        <w:tc>
          <w:tcPr>
            <w:tcW w:w="3260" w:type="dxa"/>
            <w:vAlign w:val="center"/>
          </w:tcPr>
          <w:p w14:paraId="69324CEC" w14:textId="77777777" w:rsidR="00F04A50" w:rsidRPr="00DA66FC" w:rsidRDefault="00F04A50" w:rsidP="00F04A50">
            <w:pPr>
              <w:rPr>
                <w:rFonts w:ascii="Tahoma" w:hAnsi="Tahoma" w:cs="Tahoma"/>
                <w:sz w:val="20"/>
                <w:szCs w:val="20"/>
                <w:lang w:eastAsia="el-GR"/>
              </w:rPr>
            </w:pPr>
            <w:r w:rsidRPr="00DA66FC">
              <w:rPr>
                <w:rFonts w:ascii="Tahoma" w:hAnsi="Tahoma" w:cs="Tahoma"/>
                <w:sz w:val="20"/>
                <w:szCs w:val="20"/>
                <w:lang w:eastAsia="el-GR"/>
              </w:rPr>
              <w:t>Προμήθειες ειδών γραφείου»</w:t>
            </w:r>
          </w:p>
        </w:tc>
      </w:tr>
      <w:tr w:rsidR="00F04A50" w:rsidRPr="00A45002" w14:paraId="08559C36" w14:textId="77777777" w:rsidTr="005B647D">
        <w:trPr>
          <w:trHeight w:hRule="exact" w:val="570"/>
          <w:jc w:val="center"/>
        </w:trPr>
        <w:tc>
          <w:tcPr>
            <w:tcW w:w="3686" w:type="dxa"/>
            <w:shd w:val="clear" w:color="auto" w:fill="auto"/>
            <w:vAlign w:val="center"/>
          </w:tcPr>
          <w:p w14:paraId="137B93CB" w14:textId="23151125" w:rsidR="00F04A50" w:rsidRPr="00A45002" w:rsidRDefault="00F04A50" w:rsidP="003613D8">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 xml:space="preserve">Τηλέφωνο </w:t>
            </w:r>
            <w:r w:rsidRPr="00A45002">
              <w:rPr>
                <w:rFonts w:ascii="Tahoma" w:hAnsi="Tahoma" w:cs="Tahoma"/>
                <w:i/>
                <w:sz w:val="20"/>
                <w:szCs w:val="20"/>
                <w:lang w:eastAsia="el-GR"/>
              </w:rPr>
              <w:tab/>
            </w:r>
            <w:r w:rsidRPr="00F04A50">
              <w:rPr>
                <w:rFonts w:ascii="Tahoma" w:hAnsi="Tahoma" w:cs="Tahoma"/>
                <w:sz w:val="20"/>
                <w:szCs w:val="20"/>
                <w:lang w:eastAsia="el-GR"/>
              </w:rPr>
              <w:t xml:space="preserve">: </w:t>
            </w:r>
            <w:r w:rsidRPr="00A45002">
              <w:rPr>
                <w:rFonts w:ascii="Tahoma" w:hAnsi="Tahoma" w:cs="Tahoma"/>
                <w:i/>
                <w:sz w:val="20"/>
                <w:szCs w:val="20"/>
                <w:lang w:eastAsia="el-GR"/>
              </w:rPr>
              <w:t xml:space="preserve">   </w:t>
            </w:r>
            <w:r w:rsidR="00513B6A">
              <w:rPr>
                <w:rFonts w:ascii="Tahoma" w:hAnsi="Tahoma" w:cs="Tahoma"/>
                <w:i/>
                <w:sz w:val="20"/>
                <w:szCs w:val="20"/>
                <w:lang w:eastAsia="el-GR"/>
              </w:rPr>
              <w:t>22943 20540</w:t>
            </w:r>
          </w:p>
        </w:tc>
        <w:tc>
          <w:tcPr>
            <w:tcW w:w="1134" w:type="dxa"/>
            <w:vMerge/>
            <w:shd w:val="clear" w:color="auto" w:fill="auto"/>
            <w:vAlign w:val="center"/>
          </w:tcPr>
          <w:p w14:paraId="06E17DE9" w14:textId="77777777" w:rsidR="00F04A50" w:rsidRPr="00A45002" w:rsidRDefault="00F04A50" w:rsidP="00F04A50">
            <w:pPr>
              <w:suppressAutoHyphens w:val="0"/>
              <w:jc w:val="right"/>
              <w:rPr>
                <w:rFonts w:ascii="Tahoma" w:hAnsi="Tahoma" w:cs="Tahoma"/>
                <w:sz w:val="20"/>
                <w:szCs w:val="20"/>
                <w:lang w:eastAsia="el-GR"/>
              </w:rPr>
            </w:pPr>
          </w:p>
        </w:tc>
        <w:tc>
          <w:tcPr>
            <w:tcW w:w="1276" w:type="dxa"/>
            <w:shd w:val="clear" w:color="auto" w:fill="auto"/>
            <w:vAlign w:val="center"/>
          </w:tcPr>
          <w:p w14:paraId="13A7F8BD" w14:textId="58E001B5" w:rsidR="00F04A50" w:rsidRPr="00A45002" w:rsidRDefault="00F04A50" w:rsidP="00F04A50">
            <w:pPr>
              <w:suppressAutoHyphens w:val="0"/>
              <w:jc w:val="right"/>
              <w:rPr>
                <w:rFonts w:ascii="Tahoma" w:hAnsi="Tahoma" w:cs="Tahoma"/>
                <w:sz w:val="20"/>
                <w:szCs w:val="20"/>
                <w:lang w:eastAsia="el-GR"/>
              </w:rPr>
            </w:pPr>
            <w:r>
              <w:rPr>
                <w:rFonts w:ascii="Tahoma" w:hAnsi="Tahoma" w:cs="Tahoma"/>
                <w:sz w:val="20"/>
                <w:szCs w:val="20"/>
                <w:lang w:eastAsia="el-GR"/>
              </w:rPr>
              <w:t>30190000-7</w:t>
            </w:r>
          </w:p>
        </w:tc>
        <w:tc>
          <w:tcPr>
            <w:tcW w:w="3260" w:type="dxa"/>
            <w:vAlign w:val="center"/>
          </w:tcPr>
          <w:p w14:paraId="2DFE1AC4" w14:textId="523F343B" w:rsidR="00F04A50" w:rsidRPr="00A45002" w:rsidRDefault="00F04A50" w:rsidP="00F04A50">
            <w:pPr>
              <w:suppressAutoHyphens w:val="0"/>
              <w:rPr>
                <w:rFonts w:ascii="Tahoma" w:hAnsi="Tahoma" w:cs="Tahoma"/>
                <w:sz w:val="20"/>
                <w:szCs w:val="20"/>
                <w:lang w:eastAsia="el-GR"/>
              </w:rPr>
            </w:pPr>
            <w:r w:rsidRPr="00934F29">
              <w:rPr>
                <w:rFonts w:ascii="Tahoma" w:hAnsi="Tahoma" w:cs="Tahoma"/>
                <w:sz w:val="20"/>
                <w:szCs w:val="20"/>
                <w:lang w:eastAsia="el-GR"/>
              </w:rPr>
              <w:t>Διάφορος εξοπλισμός και προμήθειες γραφείου</w:t>
            </w:r>
          </w:p>
        </w:tc>
      </w:tr>
      <w:tr w:rsidR="00F04A50" w:rsidRPr="00A45002" w14:paraId="0BA9A2B7" w14:textId="77777777" w:rsidTr="00100DB8">
        <w:trPr>
          <w:trHeight w:hRule="exact" w:val="284"/>
          <w:jc w:val="center"/>
        </w:trPr>
        <w:tc>
          <w:tcPr>
            <w:tcW w:w="3686" w:type="dxa"/>
            <w:shd w:val="clear" w:color="auto" w:fill="auto"/>
            <w:vAlign w:val="center"/>
          </w:tcPr>
          <w:p w14:paraId="57567046" w14:textId="2C4EA0EF" w:rsidR="00F04A50" w:rsidRPr="00A45002" w:rsidRDefault="00F04A50" w:rsidP="00F04A50">
            <w:pPr>
              <w:tabs>
                <w:tab w:val="left" w:pos="1418"/>
              </w:tabs>
              <w:suppressAutoHyphens w:val="0"/>
              <w:rPr>
                <w:rFonts w:ascii="Tahoma" w:hAnsi="Tahoma" w:cs="Tahoma"/>
                <w:i/>
                <w:sz w:val="20"/>
                <w:szCs w:val="20"/>
                <w:lang w:eastAsia="el-GR"/>
              </w:rPr>
            </w:pPr>
            <w:r w:rsidRPr="00A45002">
              <w:rPr>
                <w:rFonts w:ascii="Tahoma" w:hAnsi="Tahoma" w:cs="Tahoma"/>
                <w:sz w:val="20"/>
                <w:szCs w:val="20"/>
                <w:lang w:val="en-US" w:eastAsia="el-GR"/>
              </w:rPr>
              <w:t>email</w:t>
            </w:r>
            <w:r w:rsidRPr="00A45002">
              <w:rPr>
                <w:rFonts w:ascii="Tahoma" w:hAnsi="Tahoma" w:cs="Tahoma"/>
                <w:sz w:val="20"/>
                <w:szCs w:val="20"/>
                <w:lang w:eastAsia="el-GR"/>
              </w:rPr>
              <w:t xml:space="preserve">: </w:t>
            </w:r>
            <w:hyperlink r:id="rId12" w:history="1">
              <w:r w:rsidRPr="00F26204">
                <w:rPr>
                  <w:rStyle w:val="-"/>
                  <w:rFonts w:ascii="Tahoma" w:hAnsi="Tahoma" w:cs="Tahoma"/>
                  <w:sz w:val="20"/>
                  <w:szCs w:val="20"/>
                  <w:lang w:val="en-US" w:eastAsia="el-GR"/>
                </w:rPr>
                <w:t>promithies</w:t>
              </w:r>
              <w:r w:rsidRPr="00F26204">
                <w:rPr>
                  <w:rStyle w:val="-"/>
                  <w:rFonts w:ascii="Tahoma" w:hAnsi="Tahoma" w:cs="Tahoma"/>
                  <w:sz w:val="20"/>
                  <w:szCs w:val="20"/>
                  <w:lang w:eastAsia="el-GR"/>
                </w:rPr>
                <w:t>@</w:t>
              </w:r>
              <w:r w:rsidRPr="00F26204">
                <w:rPr>
                  <w:rStyle w:val="-"/>
                  <w:rFonts w:ascii="Tahoma" w:hAnsi="Tahoma" w:cs="Tahoma"/>
                  <w:sz w:val="20"/>
                  <w:szCs w:val="20"/>
                  <w:lang w:val="en-US" w:eastAsia="el-GR"/>
                </w:rPr>
                <w:t>marathon</w:t>
              </w:r>
              <w:r w:rsidRPr="00F26204">
                <w:rPr>
                  <w:rStyle w:val="-"/>
                  <w:rFonts w:ascii="Tahoma" w:hAnsi="Tahoma" w:cs="Tahoma"/>
                  <w:sz w:val="20"/>
                  <w:szCs w:val="20"/>
                  <w:lang w:eastAsia="el-GR"/>
                </w:rPr>
                <w:t>.</w:t>
              </w:r>
              <w:r w:rsidRPr="00F26204">
                <w:rPr>
                  <w:rStyle w:val="-"/>
                  <w:rFonts w:ascii="Tahoma" w:hAnsi="Tahoma" w:cs="Tahoma"/>
                  <w:sz w:val="20"/>
                  <w:szCs w:val="20"/>
                  <w:lang w:val="en-US" w:eastAsia="el-GR"/>
                </w:rPr>
                <w:t>gr</w:t>
              </w:r>
            </w:hyperlink>
          </w:p>
        </w:tc>
        <w:tc>
          <w:tcPr>
            <w:tcW w:w="1134" w:type="dxa"/>
            <w:shd w:val="clear" w:color="auto" w:fill="auto"/>
            <w:vAlign w:val="center"/>
          </w:tcPr>
          <w:p w14:paraId="2A1E1129" w14:textId="77777777" w:rsidR="00F04A50" w:rsidRPr="00A45002" w:rsidRDefault="00F04A50" w:rsidP="00F04A50">
            <w:pPr>
              <w:suppressAutoHyphens w:val="0"/>
              <w:jc w:val="right"/>
              <w:rPr>
                <w:rFonts w:ascii="Tahoma" w:hAnsi="Tahoma" w:cs="Tahoma"/>
                <w:sz w:val="20"/>
                <w:szCs w:val="20"/>
                <w:lang w:eastAsia="el-GR"/>
              </w:rPr>
            </w:pPr>
          </w:p>
        </w:tc>
        <w:tc>
          <w:tcPr>
            <w:tcW w:w="1276" w:type="dxa"/>
            <w:shd w:val="clear" w:color="auto" w:fill="auto"/>
            <w:vAlign w:val="center"/>
          </w:tcPr>
          <w:p w14:paraId="5E8522AA" w14:textId="5DC39CEA" w:rsidR="00F04A50" w:rsidRDefault="00F04A50" w:rsidP="00F04A50">
            <w:pPr>
              <w:suppressAutoHyphens w:val="0"/>
              <w:jc w:val="right"/>
              <w:rPr>
                <w:rFonts w:ascii="Tahoma" w:hAnsi="Tahoma" w:cs="Tahoma"/>
                <w:sz w:val="20"/>
                <w:szCs w:val="20"/>
                <w:lang w:eastAsia="el-GR"/>
              </w:rPr>
            </w:pPr>
            <w:r>
              <w:rPr>
                <w:rFonts w:ascii="Tahoma" w:hAnsi="Tahoma" w:cs="Tahoma"/>
                <w:sz w:val="20"/>
                <w:szCs w:val="20"/>
                <w:lang w:eastAsia="el-GR"/>
              </w:rPr>
              <w:t>37800000-6</w:t>
            </w:r>
          </w:p>
        </w:tc>
        <w:tc>
          <w:tcPr>
            <w:tcW w:w="3260" w:type="dxa"/>
            <w:vAlign w:val="center"/>
          </w:tcPr>
          <w:p w14:paraId="348FCC9E" w14:textId="3467A2E9" w:rsidR="00F04A50" w:rsidRDefault="00F04A50" w:rsidP="00F04A50">
            <w:pPr>
              <w:suppressAutoHyphens w:val="0"/>
              <w:rPr>
                <w:rFonts w:ascii="Tahoma" w:hAnsi="Tahoma" w:cs="Tahoma"/>
                <w:sz w:val="20"/>
                <w:szCs w:val="20"/>
                <w:lang w:eastAsia="el-GR"/>
              </w:rPr>
            </w:pPr>
            <w:r>
              <w:rPr>
                <w:rFonts w:ascii="Tahoma" w:hAnsi="Tahoma" w:cs="Tahoma"/>
                <w:sz w:val="20"/>
                <w:szCs w:val="20"/>
                <w:lang w:eastAsia="el-GR"/>
              </w:rPr>
              <w:t>Είδη χειροτεχνίας και καλλιτεχνίας</w:t>
            </w:r>
          </w:p>
        </w:tc>
      </w:tr>
    </w:tbl>
    <w:p w14:paraId="071BAA96" w14:textId="4B6BF36A" w:rsidR="00E10AA7" w:rsidRDefault="00E10AA7" w:rsidP="005F7772">
      <w:pPr>
        <w:jc w:val="both"/>
        <w:rPr>
          <w:rFonts w:ascii="Tahoma" w:hAnsi="Tahoma" w:cs="Tahoma"/>
          <w:b/>
          <w:sz w:val="20"/>
          <w:szCs w:val="20"/>
          <w:lang w:val="en-US"/>
        </w:rPr>
      </w:pPr>
    </w:p>
    <w:p w14:paraId="353F2767" w14:textId="77777777" w:rsidR="008A5F4E" w:rsidRPr="00A45002" w:rsidRDefault="008A5F4E" w:rsidP="008A5F4E">
      <w:pPr>
        <w:pStyle w:val="1"/>
        <w:pBdr>
          <w:top w:val="single" w:sz="4" w:space="1" w:color="000000"/>
          <w:left w:val="single" w:sz="4" w:space="4" w:color="000000"/>
          <w:bottom w:val="single" w:sz="4" w:space="17" w:color="000000"/>
          <w:right w:val="single" w:sz="4" w:space="4" w:color="000000"/>
        </w:pBdr>
        <w:shd w:val="clear" w:color="auto" w:fill="E5E5E5"/>
        <w:rPr>
          <w:rFonts w:ascii="Tahoma" w:hAnsi="Tahoma" w:cs="Tahoma"/>
          <w:sz w:val="20"/>
          <w:u w:val="none"/>
        </w:rPr>
      </w:pPr>
    </w:p>
    <w:p w14:paraId="52D77B4D" w14:textId="77777777" w:rsidR="005F7772" w:rsidRPr="00A45002" w:rsidRDefault="00373C58" w:rsidP="008A5F4E">
      <w:pPr>
        <w:pStyle w:val="1"/>
        <w:pBdr>
          <w:top w:val="single" w:sz="4" w:space="1" w:color="000000"/>
          <w:left w:val="single" w:sz="4" w:space="4" w:color="000000"/>
          <w:bottom w:val="single" w:sz="4" w:space="17" w:color="000000"/>
          <w:right w:val="single" w:sz="4" w:space="4" w:color="000000"/>
        </w:pBdr>
        <w:shd w:val="clear" w:color="auto" w:fill="E5E5E5"/>
        <w:rPr>
          <w:rFonts w:ascii="Tahoma" w:hAnsi="Tahoma" w:cs="Tahoma"/>
          <w:sz w:val="20"/>
          <w:u w:val="none"/>
        </w:rPr>
      </w:pPr>
      <w:r w:rsidRPr="00A45002">
        <w:rPr>
          <w:rFonts w:ascii="Tahoma" w:hAnsi="Tahoma" w:cs="Tahoma"/>
          <w:sz w:val="20"/>
          <w:u w:val="none"/>
        </w:rPr>
        <w:t xml:space="preserve">ΕΝΔΕΙΚΤΙΚΟΣ ΠΡΟΫΠΟΛΟΓΙΣΜΟΣ </w:t>
      </w:r>
    </w:p>
    <w:p w14:paraId="4A1582C4" w14:textId="1252DCA0" w:rsidR="00373854" w:rsidRDefault="00373854" w:rsidP="00373854">
      <w:pPr>
        <w:jc w:val="right"/>
        <w:rPr>
          <w:rFonts w:ascii="Tahoma" w:hAnsi="Tahoma" w:cs="Tahoma"/>
          <w:sz w:val="20"/>
          <w:szCs w:val="20"/>
        </w:rPr>
      </w:pPr>
    </w:p>
    <w:p w14:paraId="0D1C11F4" w14:textId="614D9EBC" w:rsidR="00BF5571" w:rsidRPr="007C5469" w:rsidRDefault="007C5469" w:rsidP="007C5469">
      <w:pPr>
        <w:spacing w:after="120" w:line="276" w:lineRule="auto"/>
        <w:ind w:left="-567" w:right="-483" w:firstLine="425"/>
        <w:jc w:val="both"/>
        <w:rPr>
          <w:rFonts w:ascii="Tahoma" w:hAnsi="Tahoma" w:cs="Tahoma"/>
          <w:bCs/>
          <w:sz w:val="20"/>
          <w:szCs w:val="20"/>
        </w:rPr>
      </w:pPr>
      <w:r w:rsidRPr="007C5469">
        <w:rPr>
          <w:rFonts w:ascii="Tahoma" w:hAnsi="Tahoma" w:cs="Tahoma"/>
          <w:bCs/>
          <w:sz w:val="20"/>
          <w:szCs w:val="20"/>
        </w:rPr>
        <w:t>Οι τιμές προσδιορίστηκαν μετά από διεξοδική έρευνα αγοράς που διενεργήθηκε από το Τμήμα Προμηθειών της Οικονομικής Διεύθυνσης του Δήμου Μαραθώνος, μέσω συγκριτικής αξιολόγησης τιμών σε εξειδικευμένα ηλεκτρονικά καταστήματα (e-shops) εμπορίας ειδών γραφικής ύλης, από όπου και προέκυψε η μέση τιμή προμήθειας ανά είδος. Για τον προσδιορισμό του προϋπολογισμού συνεκτιμήθηκαν οι τιμές αντίστοιχων συμβάσεων προηγούμενων ετών, καθώς και τα δεδομένα από πρόσφατες μελέτες άλλων αναθετουσών αρχών για όμοια είδη, ώστε να διασφαλιστεί η συμβατότητα των τιμών με τις τρέχουσες συνθήκες της αγοράς.</w:t>
      </w:r>
    </w:p>
    <w:tbl>
      <w:tblPr>
        <w:tblStyle w:val="a9"/>
        <w:tblpPr w:leftFromText="180" w:rightFromText="180" w:vertAnchor="text" w:horzAnchor="margin" w:tblpXSpec="center" w:tblpY="19"/>
        <w:tblW w:w="10338" w:type="dxa"/>
        <w:tblLayout w:type="fixed"/>
        <w:tblLook w:val="04A0" w:firstRow="1" w:lastRow="0" w:firstColumn="1" w:lastColumn="0" w:noHBand="0" w:noVBand="1"/>
      </w:tblPr>
      <w:tblGrid>
        <w:gridCol w:w="841"/>
        <w:gridCol w:w="1574"/>
        <w:gridCol w:w="1833"/>
        <w:gridCol w:w="1276"/>
        <w:gridCol w:w="1275"/>
        <w:gridCol w:w="1696"/>
        <w:gridCol w:w="1843"/>
      </w:tblGrid>
      <w:tr w:rsidR="00D14490" w:rsidRPr="00A45002" w14:paraId="29BDD745" w14:textId="77777777" w:rsidTr="003123ED">
        <w:trPr>
          <w:trHeight w:hRule="exact" w:val="567"/>
        </w:trPr>
        <w:tc>
          <w:tcPr>
            <w:tcW w:w="10338" w:type="dxa"/>
            <w:gridSpan w:val="7"/>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tcPr>
          <w:p w14:paraId="431C24D5" w14:textId="26C0FF45" w:rsidR="00D14490" w:rsidRPr="00A3105E" w:rsidRDefault="00D14490" w:rsidP="00D14490">
            <w:pPr>
              <w:rPr>
                <w:rFonts w:ascii="Tahoma" w:hAnsi="Tahoma" w:cs="Tahoma"/>
                <w:b/>
                <w:sz w:val="20"/>
                <w:szCs w:val="20"/>
              </w:rPr>
            </w:pPr>
            <w:bookmarkStart w:id="27" w:name="_Hlk224035862"/>
            <w:r w:rsidRPr="009551E0">
              <w:rPr>
                <w:rFonts w:ascii="Tahoma" w:hAnsi="Tahoma" w:cs="Tahoma"/>
                <w:b/>
                <w:sz w:val="20"/>
                <w:szCs w:val="20"/>
              </w:rPr>
              <w:t>ΟΜΑΔΑ Α</w:t>
            </w:r>
            <w:r w:rsidRPr="00A3105E">
              <w:rPr>
                <w:rFonts w:ascii="Tahoma" w:hAnsi="Tahoma" w:cs="Tahoma"/>
                <w:b/>
                <w:sz w:val="20"/>
                <w:szCs w:val="20"/>
              </w:rPr>
              <w:t>:</w:t>
            </w:r>
            <w:r w:rsidR="00A3105E" w:rsidRPr="00A3105E">
              <w:rPr>
                <w:rFonts w:ascii="Tahoma" w:hAnsi="Tahoma" w:cs="Tahoma"/>
                <w:b/>
                <w:bCs/>
                <w:sz w:val="20"/>
                <w:szCs w:val="20"/>
              </w:rPr>
              <w:t xml:space="preserve"> ΠΡΟΜΗΘΕΙΑ ΓΡΑΦΙΚΗΣ ΎΛΗΣ ΚΑΙ ΥΛΙΚΩΝ ΓΡΑΦΕΙΟΥ</w:t>
            </w:r>
          </w:p>
        </w:tc>
      </w:tr>
      <w:tr w:rsidR="00D14490" w:rsidRPr="00A45002" w14:paraId="36D6433B" w14:textId="77777777" w:rsidTr="00D03937">
        <w:trPr>
          <w:trHeight w:hRule="exact" w:val="284"/>
        </w:trPr>
        <w:tc>
          <w:tcPr>
            <w:tcW w:w="10338" w:type="dxa"/>
            <w:gridSpan w:val="7"/>
            <w:tcBorders>
              <w:top w:val="single" w:sz="8" w:space="0" w:color="auto"/>
              <w:left w:val="single" w:sz="8" w:space="0" w:color="auto"/>
              <w:bottom w:val="single" w:sz="4" w:space="0" w:color="auto"/>
              <w:right w:val="single" w:sz="8" w:space="0" w:color="auto"/>
            </w:tcBorders>
            <w:shd w:val="clear" w:color="auto" w:fill="A8D08D" w:themeFill="accent6" w:themeFillTint="99"/>
            <w:vAlign w:val="center"/>
          </w:tcPr>
          <w:p w14:paraId="7103B8D2" w14:textId="50887A20" w:rsidR="00D14490" w:rsidRPr="005E57BC" w:rsidRDefault="00D14490" w:rsidP="009551E0">
            <w:pPr>
              <w:rPr>
                <w:rFonts w:ascii="Tahoma" w:hAnsi="Tahoma" w:cs="Tahoma"/>
                <w:b/>
                <w:sz w:val="20"/>
                <w:szCs w:val="20"/>
              </w:rPr>
            </w:pPr>
            <w:r w:rsidRPr="009551E0">
              <w:rPr>
                <w:rFonts w:ascii="Tahoma" w:hAnsi="Tahoma" w:cs="Tahoma"/>
                <w:b/>
                <w:sz w:val="20"/>
                <w:szCs w:val="20"/>
                <w:lang w:val="en-US"/>
              </w:rPr>
              <w:t>CPV:</w:t>
            </w:r>
            <w:r w:rsidR="00A711D4">
              <w:t xml:space="preserve"> </w:t>
            </w:r>
            <w:r w:rsidR="00A711D4" w:rsidRPr="00A711D4">
              <w:rPr>
                <w:rFonts w:ascii="Tahoma" w:hAnsi="Tahoma" w:cs="Tahoma"/>
                <w:b/>
                <w:sz w:val="20"/>
                <w:szCs w:val="20"/>
                <w:lang w:val="en-US"/>
              </w:rPr>
              <w:t>3019</w:t>
            </w:r>
            <w:r w:rsidR="000C6A96">
              <w:rPr>
                <w:rFonts w:ascii="Tahoma" w:hAnsi="Tahoma" w:cs="Tahoma"/>
                <w:b/>
                <w:sz w:val="20"/>
                <w:szCs w:val="20"/>
              </w:rPr>
              <w:t>2</w:t>
            </w:r>
            <w:r w:rsidR="00A711D4" w:rsidRPr="00A711D4">
              <w:rPr>
                <w:rFonts w:ascii="Tahoma" w:hAnsi="Tahoma" w:cs="Tahoma"/>
                <w:b/>
                <w:sz w:val="20"/>
                <w:szCs w:val="20"/>
                <w:lang w:val="en-US"/>
              </w:rPr>
              <w:t>000-</w:t>
            </w:r>
            <w:r w:rsidR="000C6A96">
              <w:rPr>
                <w:rFonts w:ascii="Tahoma" w:hAnsi="Tahoma" w:cs="Tahoma"/>
                <w:b/>
                <w:sz w:val="20"/>
                <w:szCs w:val="20"/>
              </w:rPr>
              <w:t>1</w:t>
            </w:r>
            <w:r w:rsidR="005E57BC">
              <w:rPr>
                <w:rFonts w:ascii="Tahoma" w:hAnsi="Tahoma" w:cs="Tahoma"/>
                <w:b/>
                <w:sz w:val="20"/>
                <w:szCs w:val="20"/>
                <w:lang w:val="en-US"/>
              </w:rPr>
              <w:t xml:space="preserve">, </w:t>
            </w:r>
            <w:r w:rsidR="000C6A96" w:rsidRPr="000C6A96">
              <w:rPr>
                <w:rFonts w:ascii="Tahoma" w:hAnsi="Tahoma" w:cs="Tahoma"/>
                <w:b/>
                <w:sz w:val="20"/>
                <w:szCs w:val="20"/>
                <w:lang w:val="en-US"/>
              </w:rPr>
              <w:t>30190000-7</w:t>
            </w:r>
          </w:p>
        </w:tc>
      </w:tr>
      <w:tr w:rsidR="0087709E" w:rsidRPr="00A45002" w14:paraId="6A93AEA9" w14:textId="77777777" w:rsidTr="00B774F1">
        <w:tc>
          <w:tcPr>
            <w:tcW w:w="841" w:type="dxa"/>
            <w:tcBorders>
              <w:top w:val="single" w:sz="4" w:space="0" w:color="auto"/>
              <w:left w:val="single" w:sz="4" w:space="0" w:color="auto"/>
              <w:bottom w:val="single" w:sz="4" w:space="0" w:color="auto"/>
              <w:right w:val="single" w:sz="4" w:space="0" w:color="auto"/>
            </w:tcBorders>
            <w:vAlign w:val="center"/>
          </w:tcPr>
          <w:p w14:paraId="3A4FDB6B" w14:textId="77777777" w:rsidR="0087709E" w:rsidRPr="00A45002" w:rsidRDefault="0087709E" w:rsidP="000F4679">
            <w:pPr>
              <w:jc w:val="center"/>
              <w:rPr>
                <w:rFonts w:ascii="Tahoma" w:hAnsi="Tahoma" w:cs="Tahoma"/>
                <w:sz w:val="20"/>
                <w:szCs w:val="20"/>
              </w:rPr>
            </w:pPr>
            <w:bookmarkStart w:id="28" w:name="_Hlk152920338"/>
            <w:r w:rsidRPr="00A45002">
              <w:rPr>
                <w:rFonts w:ascii="Tahoma" w:hAnsi="Tahoma" w:cs="Tahoma"/>
                <w:sz w:val="20"/>
                <w:szCs w:val="20"/>
              </w:rPr>
              <w:t>Α/Α</w:t>
            </w:r>
          </w:p>
        </w:tc>
        <w:tc>
          <w:tcPr>
            <w:tcW w:w="3407" w:type="dxa"/>
            <w:gridSpan w:val="2"/>
            <w:tcBorders>
              <w:top w:val="single" w:sz="4" w:space="0" w:color="auto"/>
              <w:left w:val="single" w:sz="4" w:space="0" w:color="auto"/>
              <w:bottom w:val="single" w:sz="4" w:space="0" w:color="auto"/>
              <w:right w:val="single" w:sz="4" w:space="0" w:color="auto"/>
            </w:tcBorders>
            <w:vAlign w:val="center"/>
          </w:tcPr>
          <w:p w14:paraId="24A15F0E" w14:textId="77777777" w:rsidR="0087709E" w:rsidRPr="00A45002" w:rsidRDefault="0087709E" w:rsidP="008E71FD">
            <w:pPr>
              <w:rPr>
                <w:rFonts w:ascii="Tahoma" w:hAnsi="Tahoma" w:cs="Tahoma"/>
                <w:sz w:val="20"/>
                <w:szCs w:val="20"/>
              </w:rPr>
            </w:pPr>
            <w:r w:rsidRPr="00A45002">
              <w:rPr>
                <w:rFonts w:ascii="Tahoma" w:hAnsi="Tahoma" w:cs="Tahoma"/>
                <w:sz w:val="20"/>
                <w:szCs w:val="20"/>
              </w:rPr>
              <w:t>ΕΙΔΟΣ</w:t>
            </w:r>
          </w:p>
        </w:tc>
        <w:tc>
          <w:tcPr>
            <w:tcW w:w="1276" w:type="dxa"/>
            <w:tcBorders>
              <w:top w:val="single" w:sz="4" w:space="0" w:color="auto"/>
              <w:left w:val="single" w:sz="4" w:space="0" w:color="auto"/>
              <w:bottom w:val="single" w:sz="4" w:space="0" w:color="auto"/>
              <w:right w:val="single" w:sz="4" w:space="0" w:color="auto"/>
            </w:tcBorders>
            <w:vAlign w:val="center"/>
          </w:tcPr>
          <w:p w14:paraId="5DC864FD" w14:textId="77777777" w:rsidR="0087709E" w:rsidRPr="00A45002" w:rsidRDefault="0087709E" w:rsidP="008E71FD">
            <w:pPr>
              <w:jc w:val="center"/>
              <w:rPr>
                <w:rFonts w:ascii="Tahoma" w:hAnsi="Tahoma" w:cs="Tahoma"/>
                <w:sz w:val="20"/>
                <w:szCs w:val="20"/>
              </w:rPr>
            </w:pPr>
            <w:r w:rsidRPr="00A45002">
              <w:rPr>
                <w:rFonts w:ascii="Tahoma" w:hAnsi="Tahoma" w:cs="Tahoma"/>
                <w:sz w:val="20"/>
                <w:szCs w:val="20"/>
              </w:rPr>
              <w:t>ΜΟΝΑΔΑ ΜΕΤΡΗΣΗΣ</w:t>
            </w:r>
          </w:p>
        </w:tc>
        <w:tc>
          <w:tcPr>
            <w:tcW w:w="1275" w:type="dxa"/>
            <w:tcBorders>
              <w:top w:val="single" w:sz="4" w:space="0" w:color="auto"/>
              <w:left w:val="single" w:sz="4" w:space="0" w:color="auto"/>
              <w:bottom w:val="single" w:sz="4" w:space="0" w:color="auto"/>
              <w:right w:val="single" w:sz="4" w:space="0" w:color="auto"/>
            </w:tcBorders>
            <w:vAlign w:val="center"/>
          </w:tcPr>
          <w:p w14:paraId="6BD733FF" w14:textId="77777777" w:rsidR="0087709E" w:rsidRPr="00A45002" w:rsidRDefault="0087709E" w:rsidP="008E71FD">
            <w:pPr>
              <w:jc w:val="center"/>
              <w:rPr>
                <w:rFonts w:ascii="Tahoma" w:hAnsi="Tahoma" w:cs="Tahoma"/>
                <w:sz w:val="20"/>
                <w:szCs w:val="20"/>
              </w:rPr>
            </w:pPr>
            <w:r w:rsidRPr="00A45002">
              <w:rPr>
                <w:rFonts w:ascii="Tahoma" w:hAnsi="Tahoma" w:cs="Tahoma"/>
                <w:sz w:val="20"/>
                <w:szCs w:val="20"/>
              </w:rPr>
              <w:t>ΠΟΣΟΤΗΤΑ</w:t>
            </w:r>
          </w:p>
        </w:tc>
        <w:tc>
          <w:tcPr>
            <w:tcW w:w="1696" w:type="dxa"/>
            <w:tcBorders>
              <w:top w:val="single" w:sz="4" w:space="0" w:color="auto"/>
              <w:left w:val="single" w:sz="4" w:space="0" w:color="auto"/>
              <w:bottom w:val="single" w:sz="4" w:space="0" w:color="auto"/>
              <w:right w:val="single" w:sz="4" w:space="0" w:color="auto"/>
            </w:tcBorders>
            <w:vAlign w:val="center"/>
          </w:tcPr>
          <w:p w14:paraId="39F2A1AB" w14:textId="77777777" w:rsidR="0087709E" w:rsidRPr="00A45002" w:rsidRDefault="0087709E" w:rsidP="008E71FD">
            <w:pPr>
              <w:jc w:val="center"/>
              <w:rPr>
                <w:rFonts w:ascii="Tahoma" w:hAnsi="Tahoma" w:cs="Tahoma"/>
                <w:sz w:val="20"/>
                <w:szCs w:val="20"/>
              </w:rPr>
            </w:pPr>
            <w:r w:rsidRPr="00A45002">
              <w:rPr>
                <w:rFonts w:ascii="Tahoma" w:hAnsi="Tahoma" w:cs="Tahoma"/>
                <w:sz w:val="20"/>
                <w:szCs w:val="20"/>
              </w:rPr>
              <w:t>ΤΙΜΗ ΜΟΝΑΔΑΣ (€)</w:t>
            </w:r>
          </w:p>
        </w:tc>
        <w:tc>
          <w:tcPr>
            <w:tcW w:w="1843" w:type="dxa"/>
            <w:tcBorders>
              <w:top w:val="single" w:sz="4" w:space="0" w:color="auto"/>
              <w:left w:val="single" w:sz="4" w:space="0" w:color="auto"/>
              <w:bottom w:val="single" w:sz="4" w:space="0" w:color="auto"/>
              <w:right w:val="single" w:sz="4" w:space="0" w:color="auto"/>
            </w:tcBorders>
            <w:vAlign w:val="center"/>
          </w:tcPr>
          <w:p w14:paraId="2C30E37B" w14:textId="77777777" w:rsidR="0087709E" w:rsidRPr="00A45002" w:rsidRDefault="0087709E" w:rsidP="008E71FD">
            <w:pPr>
              <w:jc w:val="center"/>
              <w:rPr>
                <w:rFonts w:ascii="Tahoma" w:hAnsi="Tahoma" w:cs="Tahoma"/>
                <w:sz w:val="20"/>
                <w:szCs w:val="20"/>
              </w:rPr>
            </w:pPr>
            <w:r w:rsidRPr="00A45002">
              <w:rPr>
                <w:rFonts w:ascii="Tahoma" w:hAnsi="Tahoma" w:cs="Tahoma"/>
                <w:sz w:val="20"/>
                <w:szCs w:val="20"/>
              </w:rPr>
              <w:t>ΣΥΝΟΛΙΚΗ ΤΙΜΗ (€)</w:t>
            </w:r>
          </w:p>
        </w:tc>
      </w:tr>
      <w:tr w:rsidR="00C727CF" w:rsidRPr="00A45002" w14:paraId="706241B2"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EA08673" w14:textId="4B61E3CC" w:rsidR="00C727CF" w:rsidRPr="00C15386" w:rsidRDefault="00C727CF" w:rsidP="000F4679">
            <w:pPr>
              <w:jc w:val="center"/>
              <w:rPr>
                <w:rFonts w:ascii="Tahoma" w:hAnsi="Tahoma" w:cs="Tahoma"/>
                <w:sz w:val="20"/>
                <w:szCs w:val="20"/>
                <w:lang w:val="en-US"/>
              </w:rPr>
            </w:pPr>
            <w:r>
              <w:rPr>
                <w:rFonts w:ascii="Tahoma" w:hAnsi="Tahoma" w:cs="Tahoma"/>
                <w:color w:val="000000"/>
                <w:sz w:val="20"/>
                <w:szCs w:val="20"/>
              </w:rPr>
              <w:t>Α.1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52C9B0" w14:textId="3EC6C4E1" w:rsidR="00C727CF" w:rsidRPr="00FB294E" w:rsidRDefault="00C727CF" w:rsidP="00C727CF">
            <w:pPr>
              <w:rPr>
                <w:rFonts w:ascii="Tahoma" w:eastAsia="Calibri" w:hAnsi="Tahoma" w:cs="Tahoma"/>
                <w:sz w:val="20"/>
                <w:szCs w:val="20"/>
                <w:highlight w:val="green"/>
                <w:lang w:val="en-US" w:eastAsia="en-US"/>
              </w:rPr>
            </w:pPr>
            <w:r w:rsidRPr="00DA4326">
              <w:rPr>
                <w:rFonts w:ascii="Tahoma" w:hAnsi="Tahoma" w:cs="Tahoma"/>
                <w:sz w:val="20"/>
                <w:szCs w:val="20"/>
                <w:lang w:val="en-US" w:eastAsia="el-GR"/>
              </w:rPr>
              <w:t xml:space="preserve">CD -R </w:t>
            </w:r>
            <w:r w:rsidRPr="009B16E2">
              <w:rPr>
                <w:rFonts w:ascii="Tahoma" w:hAnsi="Tahoma" w:cs="Tahoma"/>
                <w:sz w:val="20"/>
                <w:szCs w:val="20"/>
                <w:lang w:eastAsia="el-GR"/>
              </w:rPr>
              <w:t>ΧΩΡΗΤΙΚΟΤΗΤΑΣ</w:t>
            </w:r>
            <w:r w:rsidRPr="00DA4326">
              <w:rPr>
                <w:rFonts w:ascii="Tahoma" w:hAnsi="Tahoma" w:cs="Tahoma"/>
                <w:sz w:val="20"/>
                <w:szCs w:val="20"/>
                <w:lang w:val="en-US" w:eastAsia="el-GR"/>
              </w:rPr>
              <w:t xml:space="preserve"> 700 MB 80</w:t>
            </w:r>
            <w:r w:rsidRPr="009B16E2">
              <w:rPr>
                <w:rFonts w:ascii="Tahoma" w:hAnsi="Tahoma" w:cs="Tahoma"/>
                <w:sz w:val="20"/>
                <w:szCs w:val="20"/>
                <w:lang w:eastAsia="el-GR"/>
              </w:rPr>
              <w:t>΄</w:t>
            </w:r>
            <w:r w:rsidRPr="00DA4326">
              <w:rPr>
                <w:rFonts w:ascii="Tahoma" w:hAnsi="Tahoma" w:cs="Tahoma"/>
                <w:sz w:val="20"/>
                <w:szCs w:val="20"/>
                <w:lang w:val="en-US" w:eastAsia="el-GR"/>
              </w:rPr>
              <w:t xml:space="preserve"> </w:t>
            </w:r>
            <w:r w:rsidRPr="009B16E2">
              <w:rPr>
                <w:rFonts w:ascii="Tahoma" w:hAnsi="Tahoma" w:cs="Tahoma"/>
                <w:sz w:val="20"/>
                <w:szCs w:val="20"/>
                <w:lang w:eastAsia="el-GR"/>
              </w:rPr>
              <w:t>ΤΑΧΥΤΗΤΑΣ</w:t>
            </w:r>
            <w:r w:rsidRPr="00DA4326">
              <w:rPr>
                <w:rFonts w:ascii="Tahoma" w:hAnsi="Tahoma" w:cs="Tahoma"/>
                <w:sz w:val="20"/>
                <w:szCs w:val="20"/>
                <w:lang w:val="en-US" w:eastAsia="el-GR"/>
              </w:rPr>
              <w:t xml:space="preserve"> 52x (CAKE BOX 50 </w:t>
            </w:r>
            <w:r w:rsidRPr="009B16E2">
              <w:rPr>
                <w:rFonts w:ascii="Tahoma" w:hAnsi="Tahoma" w:cs="Tahoma"/>
                <w:sz w:val="20"/>
                <w:szCs w:val="20"/>
                <w:lang w:eastAsia="el-GR"/>
              </w:rPr>
              <w:t>ΤΜΧ</w:t>
            </w:r>
            <w:r w:rsidRPr="00DA4326">
              <w:rPr>
                <w:rFonts w:ascii="Tahoma" w:hAnsi="Tahoma" w:cs="Tahoma"/>
                <w:sz w:val="20"/>
                <w:szCs w:val="20"/>
                <w:lang w:val="en-US"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16102B99" w14:textId="633C25C5"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654B13" w14:textId="426E4866" w:rsidR="00C727CF" w:rsidRPr="00C15386" w:rsidRDefault="00C727CF" w:rsidP="00C727CF">
            <w:pPr>
              <w:suppressAutoHyphens w:val="0"/>
              <w:jc w:val="center"/>
              <w:rPr>
                <w:rFonts w:ascii="Tahoma" w:eastAsia="Calibri" w:hAnsi="Tahoma" w:cs="Tahoma"/>
                <w:sz w:val="20"/>
                <w:szCs w:val="20"/>
                <w:lang w:eastAsia="en-US"/>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9FDDE1D" w14:textId="6E85359A" w:rsidR="00C727CF" w:rsidRPr="000263DC" w:rsidRDefault="00C727CF" w:rsidP="00C727CF">
            <w:pPr>
              <w:suppressAutoHyphens w:val="0"/>
              <w:jc w:val="center"/>
              <w:rPr>
                <w:rFonts w:ascii="Tahoma" w:eastAsia="Calibri" w:hAnsi="Tahoma" w:cs="Tahoma"/>
                <w:sz w:val="20"/>
                <w:szCs w:val="20"/>
                <w:lang w:eastAsia="en-US"/>
              </w:rPr>
            </w:pPr>
            <w:r>
              <w:rPr>
                <w:rFonts w:ascii="Tahoma" w:hAnsi="Tahoma" w:cs="Tahoma"/>
                <w:color w:val="000000"/>
                <w:sz w:val="20"/>
                <w:szCs w:val="20"/>
              </w:rPr>
              <w:t>13,00 €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3EB994" w14:textId="77E99212" w:rsidR="00C727CF" w:rsidRPr="00F34CFA" w:rsidRDefault="00C727CF" w:rsidP="00C727CF">
            <w:pPr>
              <w:suppressAutoHyphens w:val="0"/>
              <w:jc w:val="center"/>
              <w:rPr>
                <w:rFonts w:ascii="Tahoma" w:eastAsia="Calibri" w:hAnsi="Tahoma" w:cs="Tahoma"/>
                <w:sz w:val="20"/>
                <w:szCs w:val="20"/>
                <w:lang w:eastAsia="en-US"/>
              </w:rPr>
            </w:pPr>
            <w:r>
              <w:rPr>
                <w:rFonts w:ascii="Tahoma" w:hAnsi="Tahoma" w:cs="Tahoma"/>
                <w:color w:val="000000"/>
                <w:sz w:val="20"/>
                <w:szCs w:val="20"/>
              </w:rPr>
              <w:t>65,00 €</w:t>
            </w:r>
          </w:p>
        </w:tc>
      </w:tr>
      <w:tr w:rsidR="00C727CF" w:rsidRPr="00A45002" w14:paraId="04296FB5"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47F4F31" w14:textId="283DDD1D" w:rsidR="00C727CF" w:rsidRPr="00C15386" w:rsidRDefault="00C727CF" w:rsidP="000F4679">
            <w:pPr>
              <w:jc w:val="center"/>
              <w:rPr>
                <w:rFonts w:ascii="Tahoma" w:hAnsi="Tahoma" w:cs="Tahoma"/>
                <w:sz w:val="20"/>
                <w:szCs w:val="20"/>
                <w:lang w:val="en-US"/>
              </w:rPr>
            </w:pPr>
            <w:r>
              <w:rPr>
                <w:rFonts w:ascii="Tahoma" w:hAnsi="Tahoma" w:cs="Tahoma"/>
                <w:color w:val="000000"/>
                <w:sz w:val="20"/>
                <w:szCs w:val="20"/>
              </w:rPr>
              <w:t>Α.2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0DB24A" w14:textId="22B9039F" w:rsidR="00C727CF" w:rsidRPr="00FB294E" w:rsidRDefault="00C727CF" w:rsidP="00C727CF">
            <w:pPr>
              <w:rPr>
                <w:rFonts w:ascii="Tahoma" w:hAnsi="Tahoma" w:cs="Tahoma"/>
                <w:sz w:val="20"/>
                <w:szCs w:val="20"/>
                <w:highlight w:val="green"/>
                <w:lang w:val="en-US"/>
              </w:rPr>
            </w:pPr>
            <w:r w:rsidRPr="00DA4326">
              <w:rPr>
                <w:rFonts w:ascii="Tahoma" w:hAnsi="Tahoma" w:cs="Tahoma"/>
                <w:sz w:val="20"/>
                <w:szCs w:val="20"/>
                <w:lang w:val="en-US" w:eastAsia="el-GR"/>
              </w:rPr>
              <w:t xml:space="preserve">DVD +R </w:t>
            </w:r>
            <w:r w:rsidRPr="009B16E2">
              <w:rPr>
                <w:rFonts w:ascii="Tahoma" w:hAnsi="Tahoma" w:cs="Tahoma"/>
                <w:sz w:val="20"/>
                <w:szCs w:val="20"/>
                <w:lang w:eastAsia="el-GR"/>
              </w:rPr>
              <w:t>ΧΩΡΗΤΙΚΟΤΗΤΑΣ</w:t>
            </w:r>
            <w:r w:rsidRPr="00DA4326">
              <w:rPr>
                <w:rFonts w:ascii="Tahoma" w:hAnsi="Tahoma" w:cs="Tahoma"/>
                <w:sz w:val="20"/>
                <w:szCs w:val="20"/>
                <w:lang w:val="en-US" w:eastAsia="el-GR"/>
              </w:rPr>
              <w:t xml:space="preserve"> 4.7 GB 120</w:t>
            </w:r>
            <w:r w:rsidRPr="009B16E2">
              <w:rPr>
                <w:rFonts w:ascii="Tahoma" w:hAnsi="Tahoma" w:cs="Tahoma"/>
                <w:sz w:val="20"/>
                <w:szCs w:val="20"/>
                <w:lang w:eastAsia="el-GR"/>
              </w:rPr>
              <w:t>΄</w:t>
            </w:r>
            <w:r w:rsidRPr="00DA4326">
              <w:rPr>
                <w:rFonts w:ascii="Tahoma" w:hAnsi="Tahoma" w:cs="Tahoma"/>
                <w:sz w:val="20"/>
                <w:szCs w:val="20"/>
                <w:lang w:val="en-US" w:eastAsia="el-GR"/>
              </w:rPr>
              <w:t xml:space="preserve"> </w:t>
            </w:r>
            <w:r w:rsidRPr="009B16E2">
              <w:rPr>
                <w:rFonts w:ascii="Tahoma" w:hAnsi="Tahoma" w:cs="Tahoma"/>
                <w:sz w:val="20"/>
                <w:szCs w:val="20"/>
                <w:lang w:eastAsia="el-GR"/>
              </w:rPr>
              <w:t>ΤΑΧΥΤΗΤΑΣ</w:t>
            </w:r>
            <w:r w:rsidRPr="00DA4326">
              <w:rPr>
                <w:rFonts w:ascii="Tahoma" w:hAnsi="Tahoma" w:cs="Tahoma"/>
                <w:sz w:val="20"/>
                <w:szCs w:val="20"/>
                <w:lang w:val="en-US" w:eastAsia="el-GR"/>
              </w:rPr>
              <w:t xml:space="preserve"> 16</w:t>
            </w:r>
            <w:r w:rsidRPr="009B16E2">
              <w:rPr>
                <w:rFonts w:ascii="Tahoma" w:hAnsi="Tahoma" w:cs="Tahoma"/>
                <w:sz w:val="20"/>
                <w:szCs w:val="20"/>
                <w:lang w:eastAsia="el-GR"/>
              </w:rPr>
              <w:t>Χ</w:t>
            </w:r>
            <w:r w:rsidRPr="00DA4326">
              <w:rPr>
                <w:rFonts w:ascii="Tahoma" w:hAnsi="Tahoma" w:cs="Tahoma"/>
                <w:sz w:val="20"/>
                <w:szCs w:val="20"/>
                <w:lang w:val="en-US" w:eastAsia="el-GR"/>
              </w:rPr>
              <w:t xml:space="preserve"> (CAKE BOX 50 </w:t>
            </w:r>
            <w:r w:rsidRPr="009B16E2">
              <w:rPr>
                <w:rFonts w:ascii="Tahoma" w:hAnsi="Tahoma" w:cs="Tahoma"/>
                <w:sz w:val="20"/>
                <w:szCs w:val="20"/>
                <w:lang w:eastAsia="el-GR"/>
              </w:rPr>
              <w:t>ΤΜΧ</w:t>
            </w:r>
            <w:r w:rsidRPr="00DA4326">
              <w:rPr>
                <w:rFonts w:ascii="Tahoma" w:hAnsi="Tahoma" w:cs="Tahoma"/>
                <w:sz w:val="20"/>
                <w:szCs w:val="20"/>
                <w:lang w:val="en-US"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5F7D9028" w14:textId="0588E51E"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102F1C" w14:textId="495CB802" w:rsidR="00C727CF" w:rsidRPr="00C15386" w:rsidRDefault="00C727CF" w:rsidP="00C727CF">
            <w:pPr>
              <w:suppressAutoHyphens w:val="0"/>
              <w:jc w:val="center"/>
              <w:rPr>
                <w:rFonts w:ascii="Tahoma" w:eastAsia="Calibri" w:hAnsi="Tahoma" w:cs="Tahoma"/>
                <w:sz w:val="20"/>
                <w:szCs w:val="20"/>
                <w:lang w:eastAsia="en-US"/>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AEC4A8B" w14:textId="3A065D45" w:rsidR="00C727CF" w:rsidRPr="000263DC" w:rsidRDefault="00C727CF" w:rsidP="00C727CF">
            <w:pPr>
              <w:suppressAutoHyphens w:val="0"/>
              <w:jc w:val="center"/>
              <w:rPr>
                <w:rFonts w:ascii="Tahoma" w:eastAsia="Calibri" w:hAnsi="Tahoma" w:cs="Tahoma"/>
                <w:sz w:val="20"/>
                <w:szCs w:val="20"/>
                <w:lang w:eastAsia="en-US"/>
              </w:rPr>
            </w:pPr>
            <w:r>
              <w:rPr>
                <w:rFonts w:ascii="Tahoma" w:hAnsi="Tahoma" w:cs="Tahoma"/>
                <w:color w:val="000000"/>
                <w:sz w:val="20"/>
                <w:szCs w:val="20"/>
              </w:rPr>
              <w:t>15,00 €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F49CA0" w14:textId="05648D7D" w:rsidR="00C727CF" w:rsidRPr="00F34CFA" w:rsidRDefault="00C727CF" w:rsidP="00C727CF">
            <w:pPr>
              <w:suppressAutoHyphens w:val="0"/>
              <w:jc w:val="center"/>
              <w:rPr>
                <w:rFonts w:ascii="Tahoma" w:eastAsia="Calibri" w:hAnsi="Tahoma" w:cs="Tahoma"/>
                <w:sz w:val="20"/>
                <w:szCs w:val="20"/>
                <w:lang w:eastAsia="en-US"/>
              </w:rPr>
            </w:pPr>
            <w:r>
              <w:rPr>
                <w:rFonts w:ascii="Tahoma" w:hAnsi="Tahoma" w:cs="Tahoma"/>
                <w:color w:val="000000"/>
                <w:sz w:val="20"/>
                <w:szCs w:val="20"/>
              </w:rPr>
              <w:t>75,00 €</w:t>
            </w:r>
          </w:p>
        </w:tc>
      </w:tr>
      <w:tr w:rsidR="00C727CF" w:rsidRPr="00A45002" w14:paraId="6A0B515A"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4AF3477" w14:textId="7E7CF230" w:rsidR="00C727CF" w:rsidRPr="00C15386" w:rsidRDefault="00C727CF" w:rsidP="000F4679">
            <w:pPr>
              <w:jc w:val="center"/>
              <w:rPr>
                <w:rFonts w:ascii="Tahoma" w:hAnsi="Tahoma" w:cs="Tahoma"/>
                <w:sz w:val="20"/>
                <w:szCs w:val="20"/>
                <w:lang w:val="en-US"/>
              </w:rPr>
            </w:pPr>
            <w:r>
              <w:rPr>
                <w:rFonts w:ascii="Tahoma" w:hAnsi="Tahoma" w:cs="Tahoma"/>
                <w:color w:val="000000"/>
                <w:sz w:val="20"/>
                <w:szCs w:val="20"/>
              </w:rPr>
              <w:t>Α.3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7C9E89" w14:textId="0A0FDC29" w:rsidR="00C727CF" w:rsidRPr="00B4501F" w:rsidRDefault="00C727CF" w:rsidP="00C727CF">
            <w:pPr>
              <w:rPr>
                <w:rFonts w:ascii="Tahoma" w:hAnsi="Tahoma" w:cs="Tahoma"/>
                <w:sz w:val="20"/>
                <w:szCs w:val="20"/>
                <w:lang w:val="en-US"/>
              </w:rPr>
            </w:pPr>
            <w:r w:rsidRPr="00DA4326">
              <w:rPr>
                <w:rFonts w:ascii="Tahoma" w:hAnsi="Tahoma" w:cs="Tahoma"/>
                <w:sz w:val="20"/>
                <w:szCs w:val="20"/>
                <w:lang w:val="en-US" w:eastAsia="el-GR"/>
              </w:rPr>
              <w:t xml:space="preserve">FLASH  USB </w:t>
            </w:r>
            <w:r w:rsidRPr="009B16E2">
              <w:rPr>
                <w:rFonts w:ascii="Tahoma" w:hAnsi="Tahoma" w:cs="Tahoma"/>
                <w:sz w:val="20"/>
                <w:szCs w:val="20"/>
                <w:lang w:eastAsia="el-GR"/>
              </w:rPr>
              <w:t>ΧΩΡΗΤΙΚΟΤΗΤΑΣ</w:t>
            </w:r>
            <w:r w:rsidRPr="00DA4326">
              <w:rPr>
                <w:rFonts w:ascii="Tahoma" w:hAnsi="Tahoma" w:cs="Tahoma"/>
                <w:sz w:val="20"/>
                <w:szCs w:val="20"/>
                <w:lang w:val="en-US" w:eastAsia="el-GR"/>
              </w:rPr>
              <w:t xml:space="preserve"> 128GB USB 3.0/3.1</w:t>
            </w:r>
          </w:p>
        </w:tc>
        <w:tc>
          <w:tcPr>
            <w:tcW w:w="1276" w:type="dxa"/>
            <w:tcBorders>
              <w:top w:val="single" w:sz="4" w:space="0" w:color="auto"/>
              <w:left w:val="single" w:sz="4" w:space="0" w:color="auto"/>
              <w:bottom w:val="single" w:sz="4" w:space="0" w:color="auto"/>
              <w:right w:val="single" w:sz="4" w:space="0" w:color="auto"/>
            </w:tcBorders>
            <w:vAlign w:val="center"/>
          </w:tcPr>
          <w:p w14:paraId="17DAB76D" w14:textId="6D047954"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BB9947" w14:textId="4913B6FE" w:rsidR="00C727CF" w:rsidRPr="00C15386" w:rsidRDefault="00C727CF" w:rsidP="00C727CF">
            <w:pPr>
              <w:suppressAutoHyphens w:val="0"/>
              <w:jc w:val="center"/>
              <w:rPr>
                <w:rFonts w:ascii="Tahoma" w:eastAsia="Calibri" w:hAnsi="Tahoma" w:cs="Tahoma"/>
                <w:sz w:val="20"/>
                <w:szCs w:val="20"/>
                <w:lang w:eastAsia="en-US"/>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3F419FB" w14:textId="43F8C8A3" w:rsidR="00C727CF" w:rsidRPr="000263DC" w:rsidRDefault="00C727CF" w:rsidP="00C727CF">
            <w:pPr>
              <w:suppressAutoHyphens w:val="0"/>
              <w:jc w:val="center"/>
              <w:rPr>
                <w:rFonts w:ascii="Tahoma" w:eastAsia="Calibri" w:hAnsi="Tahoma" w:cs="Tahoma"/>
                <w:sz w:val="20"/>
                <w:szCs w:val="20"/>
                <w:lang w:eastAsia="en-US"/>
              </w:rPr>
            </w:pPr>
            <w:r>
              <w:rPr>
                <w:rFonts w:ascii="Tahoma" w:hAnsi="Tahoma" w:cs="Tahoma"/>
                <w:color w:val="000000"/>
                <w:sz w:val="20"/>
                <w:szCs w:val="20"/>
              </w:rPr>
              <w:t>12,00 €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9555D9" w14:textId="425A3B2C" w:rsidR="00C727CF" w:rsidRPr="00F34CFA" w:rsidRDefault="00C727CF" w:rsidP="00C727CF">
            <w:pPr>
              <w:suppressAutoHyphens w:val="0"/>
              <w:jc w:val="center"/>
              <w:rPr>
                <w:rFonts w:ascii="Tahoma" w:eastAsia="Calibri" w:hAnsi="Tahoma" w:cs="Tahoma"/>
                <w:sz w:val="20"/>
                <w:szCs w:val="20"/>
                <w:lang w:eastAsia="en-US"/>
              </w:rPr>
            </w:pPr>
            <w:r>
              <w:rPr>
                <w:rFonts w:ascii="Tahoma" w:hAnsi="Tahoma" w:cs="Tahoma"/>
                <w:color w:val="000000"/>
                <w:sz w:val="20"/>
                <w:szCs w:val="20"/>
              </w:rPr>
              <w:t>60,00 €</w:t>
            </w:r>
          </w:p>
        </w:tc>
      </w:tr>
      <w:tr w:rsidR="00C727CF" w:rsidRPr="00A45002" w14:paraId="19F5E472"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F3CDCA2" w14:textId="7E5BD13D" w:rsidR="00C727CF" w:rsidRPr="00C15386" w:rsidRDefault="00C727CF" w:rsidP="000F4679">
            <w:pPr>
              <w:jc w:val="center"/>
              <w:rPr>
                <w:rFonts w:ascii="Tahoma" w:hAnsi="Tahoma" w:cs="Tahoma"/>
                <w:sz w:val="20"/>
                <w:szCs w:val="20"/>
                <w:lang w:val="en-US"/>
              </w:rPr>
            </w:pPr>
            <w:r>
              <w:rPr>
                <w:rFonts w:ascii="Tahoma" w:hAnsi="Tahoma" w:cs="Tahoma"/>
                <w:color w:val="000000"/>
                <w:sz w:val="20"/>
                <w:szCs w:val="20"/>
              </w:rPr>
              <w:t>Α.4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E9251D" w14:textId="29665405" w:rsidR="00C727CF" w:rsidRPr="00B4501F" w:rsidRDefault="00C727CF" w:rsidP="00C727CF">
            <w:pPr>
              <w:rPr>
                <w:rFonts w:ascii="Tahoma" w:hAnsi="Tahoma" w:cs="Tahoma"/>
                <w:sz w:val="20"/>
                <w:szCs w:val="20"/>
                <w:lang w:val="en-US"/>
              </w:rPr>
            </w:pPr>
            <w:r w:rsidRPr="00DA4326">
              <w:rPr>
                <w:rFonts w:ascii="Tahoma" w:hAnsi="Tahoma" w:cs="Tahoma"/>
                <w:sz w:val="20"/>
                <w:szCs w:val="20"/>
                <w:lang w:val="en-US" w:eastAsia="el-GR"/>
              </w:rPr>
              <w:t xml:space="preserve">FLASH  USB </w:t>
            </w:r>
            <w:r w:rsidRPr="009B16E2">
              <w:rPr>
                <w:rFonts w:ascii="Tahoma" w:hAnsi="Tahoma" w:cs="Tahoma"/>
                <w:sz w:val="20"/>
                <w:szCs w:val="20"/>
                <w:lang w:eastAsia="el-GR"/>
              </w:rPr>
              <w:t>ΧΩΡΗΤΙΚΟΤΗΤΑΣ</w:t>
            </w:r>
            <w:r w:rsidRPr="00DA4326">
              <w:rPr>
                <w:rFonts w:ascii="Tahoma" w:hAnsi="Tahoma" w:cs="Tahoma"/>
                <w:sz w:val="20"/>
                <w:szCs w:val="20"/>
                <w:lang w:val="en-US" w:eastAsia="el-GR"/>
              </w:rPr>
              <w:t xml:space="preserve"> 16GB USB 3.0/3.1</w:t>
            </w:r>
          </w:p>
        </w:tc>
        <w:tc>
          <w:tcPr>
            <w:tcW w:w="1276" w:type="dxa"/>
            <w:tcBorders>
              <w:top w:val="single" w:sz="4" w:space="0" w:color="auto"/>
              <w:left w:val="single" w:sz="4" w:space="0" w:color="auto"/>
              <w:bottom w:val="single" w:sz="4" w:space="0" w:color="auto"/>
              <w:right w:val="single" w:sz="4" w:space="0" w:color="auto"/>
            </w:tcBorders>
            <w:vAlign w:val="center"/>
          </w:tcPr>
          <w:p w14:paraId="4741C9D0" w14:textId="05E056D2"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1E80934" w14:textId="0E7E1AEF" w:rsidR="00C727CF" w:rsidRPr="00C15386" w:rsidRDefault="00C727CF" w:rsidP="00C727CF">
            <w:pPr>
              <w:suppressAutoHyphens w:val="0"/>
              <w:jc w:val="center"/>
              <w:rPr>
                <w:rFonts w:ascii="Tahoma" w:eastAsia="Calibri" w:hAnsi="Tahoma" w:cs="Tahoma"/>
                <w:sz w:val="20"/>
                <w:szCs w:val="20"/>
                <w:lang w:eastAsia="en-US"/>
              </w:rPr>
            </w:pPr>
            <w:r>
              <w:rPr>
                <w:rFonts w:ascii="Tahoma" w:hAnsi="Tahoma" w:cs="Tahoma"/>
                <w:color w:val="000000"/>
                <w:sz w:val="20"/>
                <w:szCs w:val="20"/>
              </w:rPr>
              <w:t>20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DB5E528" w14:textId="0E59C719" w:rsidR="00C727CF" w:rsidRPr="000263DC" w:rsidRDefault="00C727CF" w:rsidP="00C727CF">
            <w:pPr>
              <w:suppressAutoHyphens w:val="0"/>
              <w:jc w:val="center"/>
              <w:rPr>
                <w:rFonts w:ascii="Tahoma" w:eastAsia="Calibri" w:hAnsi="Tahoma" w:cs="Tahoma"/>
                <w:sz w:val="20"/>
                <w:szCs w:val="20"/>
                <w:lang w:eastAsia="en-US"/>
              </w:rPr>
            </w:pPr>
            <w:r>
              <w:rPr>
                <w:rFonts w:ascii="Tahoma" w:hAnsi="Tahoma" w:cs="Tahoma"/>
                <w:color w:val="000000"/>
                <w:sz w:val="20"/>
                <w:szCs w:val="20"/>
              </w:rPr>
              <w:t>5,65 €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25247F" w14:textId="675B9E04" w:rsidR="00C727CF" w:rsidRPr="00F34CFA" w:rsidRDefault="00C727CF" w:rsidP="00C727CF">
            <w:pPr>
              <w:suppressAutoHyphens w:val="0"/>
              <w:jc w:val="center"/>
              <w:rPr>
                <w:rFonts w:ascii="Tahoma" w:eastAsia="Calibri" w:hAnsi="Tahoma" w:cs="Tahoma"/>
                <w:sz w:val="20"/>
                <w:szCs w:val="20"/>
                <w:lang w:eastAsia="en-US"/>
              </w:rPr>
            </w:pPr>
            <w:r>
              <w:rPr>
                <w:rFonts w:ascii="Tahoma" w:hAnsi="Tahoma" w:cs="Tahoma"/>
                <w:color w:val="000000"/>
                <w:sz w:val="20"/>
                <w:szCs w:val="20"/>
              </w:rPr>
              <w:t>113,00 €</w:t>
            </w:r>
          </w:p>
        </w:tc>
      </w:tr>
      <w:tr w:rsidR="00C727CF" w:rsidRPr="00A45002" w14:paraId="3AF7DACD"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949A7C2" w14:textId="2AE6C1B3" w:rsidR="00C727CF" w:rsidRPr="00C15386" w:rsidRDefault="00C727CF" w:rsidP="000F4679">
            <w:pPr>
              <w:jc w:val="center"/>
              <w:rPr>
                <w:rFonts w:ascii="Tahoma" w:hAnsi="Tahoma" w:cs="Tahoma"/>
                <w:sz w:val="20"/>
                <w:szCs w:val="20"/>
                <w:lang w:val="en-US"/>
              </w:rPr>
            </w:pPr>
            <w:r>
              <w:rPr>
                <w:rFonts w:ascii="Tahoma" w:hAnsi="Tahoma" w:cs="Tahoma"/>
                <w:color w:val="000000"/>
                <w:sz w:val="20"/>
                <w:szCs w:val="20"/>
              </w:rPr>
              <w:t>Α.5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B575BF" w14:textId="64601720" w:rsidR="00C727CF" w:rsidRPr="00C15386" w:rsidRDefault="00C727CF" w:rsidP="00C727CF">
            <w:pPr>
              <w:rPr>
                <w:rFonts w:ascii="Tahoma" w:hAnsi="Tahoma" w:cs="Tahoma"/>
                <w:sz w:val="20"/>
                <w:szCs w:val="20"/>
              </w:rPr>
            </w:pPr>
            <w:r w:rsidRPr="009B16E2">
              <w:rPr>
                <w:rFonts w:ascii="Tahoma" w:hAnsi="Tahoma" w:cs="Tahoma"/>
                <w:sz w:val="20"/>
                <w:szCs w:val="20"/>
                <w:lang w:eastAsia="el-GR"/>
              </w:rPr>
              <w:t>ΑΝΤΑΛΛΑΚΤΙΚΕΣ ΜΥΤΕΣ ΓΙΑ ΜΑΡΚΑΔΟΡΟΥΣ ΛΕΥΚΟΥ ΠΙΝΑΚΑ ΔΙΠΛΗΣ ΟΨΕΩΣ (ΣΥΣΚΕΥΑΣΙΑ 10 ΤΜΧ)</w:t>
            </w:r>
          </w:p>
        </w:tc>
        <w:tc>
          <w:tcPr>
            <w:tcW w:w="1276" w:type="dxa"/>
            <w:tcBorders>
              <w:top w:val="single" w:sz="4" w:space="0" w:color="auto"/>
              <w:left w:val="single" w:sz="4" w:space="0" w:color="auto"/>
              <w:bottom w:val="single" w:sz="4" w:space="0" w:color="auto"/>
              <w:right w:val="single" w:sz="4" w:space="0" w:color="auto"/>
            </w:tcBorders>
            <w:vAlign w:val="center"/>
          </w:tcPr>
          <w:p w14:paraId="71730A08" w14:textId="718E99EA"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54D974" w14:textId="7AA77E7D" w:rsidR="00C727CF" w:rsidRPr="00C15386" w:rsidRDefault="00C8459D" w:rsidP="00C727CF">
            <w:pPr>
              <w:suppressAutoHyphens w:val="0"/>
              <w:jc w:val="center"/>
              <w:rPr>
                <w:rFonts w:ascii="Tahoma" w:eastAsia="Calibri" w:hAnsi="Tahoma" w:cs="Tahoma"/>
                <w:sz w:val="20"/>
                <w:szCs w:val="20"/>
                <w:lang w:eastAsia="en-US"/>
              </w:rPr>
            </w:pPr>
            <w:r>
              <w:rPr>
                <w:rFonts w:ascii="Tahoma" w:hAnsi="Tahoma" w:cs="Tahoma"/>
                <w:color w:val="000000"/>
                <w:sz w:val="20"/>
                <w:szCs w:val="20"/>
              </w:rPr>
              <w:t>1</w:t>
            </w:r>
            <w:r w:rsidR="00C727CF">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3271D6C" w14:textId="181EE4B9" w:rsidR="00C727CF" w:rsidRPr="000263DC" w:rsidRDefault="00C727CF" w:rsidP="00C727CF">
            <w:pPr>
              <w:suppressAutoHyphens w:val="0"/>
              <w:jc w:val="center"/>
              <w:rPr>
                <w:rFonts w:ascii="Tahoma" w:eastAsia="Calibri" w:hAnsi="Tahoma" w:cs="Tahoma"/>
                <w:sz w:val="20"/>
                <w:szCs w:val="20"/>
                <w:lang w:eastAsia="en-US"/>
              </w:rPr>
            </w:pPr>
            <w:r>
              <w:rPr>
                <w:rFonts w:ascii="Tahoma" w:hAnsi="Tahoma" w:cs="Tahoma"/>
                <w:color w:val="000000"/>
                <w:sz w:val="20"/>
                <w:szCs w:val="20"/>
              </w:rPr>
              <w:t>2,60 €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A06964" w14:textId="26CCDD92" w:rsidR="00C727CF" w:rsidRPr="00F34CFA" w:rsidRDefault="00C8459D" w:rsidP="00C727CF">
            <w:pPr>
              <w:suppressAutoHyphens w:val="0"/>
              <w:jc w:val="center"/>
              <w:rPr>
                <w:rFonts w:ascii="Tahoma" w:eastAsia="Calibri" w:hAnsi="Tahoma" w:cs="Tahoma"/>
                <w:sz w:val="20"/>
                <w:szCs w:val="20"/>
                <w:lang w:eastAsia="en-US"/>
              </w:rPr>
            </w:pPr>
            <w:r>
              <w:rPr>
                <w:rFonts w:ascii="Tahoma" w:hAnsi="Tahoma" w:cs="Tahoma"/>
                <w:color w:val="000000"/>
                <w:sz w:val="20"/>
                <w:szCs w:val="20"/>
              </w:rPr>
              <w:t>39</w:t>
            </w:r>
            <w:r w:rsidR="00C727CF">
              <w:rPr>
                <w:rFonts w:ascii="Tahoma" w:hAnsi="Tahoma" w:cs="Tahoma"/>
                <w:color w:val="000000"/>
                <w:sz w:val="20"/>
                <w:szCs w:val="20"/>
              </w:rPr>
              <w:t>,00 €</w:t>
            </w:r>
          </w:p>
        </w:tc>
      </w:tr>
      <w:tr w:rsidR="00C727CF" w:rsidRPr="00A45002" w14:paraId="7B458180"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191C12A" w14:textId="78F12135" w:rsidR="00C727CF" w:rsidRPr="00C15386" w:rsidRDefault="00C727CF" w:rsidP="000F4679">
            <w:pPr>
              <w:jc w:val="center"/>
              <w:rPr>
                <w:rFonts w:ascii="Tahoma" w:hAnsi="Tahoma" w:cs="Tahoma"/>
                <w:sz w:val="20"/>
                <w:szCs w:val="20"/>
                <w:lang w:val="en-US"/>
              </w:rPr>
            </w:pPr>
            <w:r>
              <w:rPr>
                <w:rFonts w:ascii="Tahoma" w:hAnsi="Tahoma" w:cs="Tahoma"/>
                <w:color w:val="000000"/>
                <w:sz w:val="20"/>
                <w:szCs w:val="20"/>
              </w:rPr>
              <w:t>Α.6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AC482A" w14:textId="28B0FEEC" w:rsidR="00C727CF" w:rsidRPr="00C15386" w:rsidRDefault="00C727CF" w:rsidP="00C727CF">
            <w:pPr>
              <w:rPr>
                <w:rFonts w:ascii="Tahoma" w:hAnsi="Tahoma" w:cs="Tahoma"/>
                <w:sz w:val="20"/>
                <w:szCs w:val="20"/>
              </w:rPr>
            </w:pPr>
            <w:r w:rsidRPr="009B16E2">
              <w:rPr>
                <w:rFonts w:ascii="Tahoma" w:hAnsi="Tahoma" w:cs="Tahoma"/>
                <w:sz w:val="20"/>
                <w:szCs w:val="20"/>
                <w:lang w:eastAsia="el-GR"/>
              </w:rPr>
              <w:t>ΑΠΟΣΥΡΡΑΠΤΙΚΟ ΧΕΙΡΟΣ - ΜΕΤΑΛΛΙΚΟ ΚΑΒΟΥΡΑΚΙ</w:t>
            </w:r>
          </w:p>
        </w:tc>
        <w:tc>
          <w:tcPr>
            <w:tcW w:w="1276" w:type="dxa"/>
            <w:tcBorders>
              <w:top w:val="single" w:sz="4" w:space="0" w:color="auto"/>
              <w:left w:val="single" w:sz="4" w:space="0" w:color="auto"/>
              <w:bottom w:val="single" w:sz="4" w:space="0" w:color="auto"/>
              <w:right w:val="single" w:sz="4" w:space="0" w:color="auto"/>
            </w:tcBorders>
            <w:vAlign w:val="center"/>
          </w:tcPr>
          <w:p w14:paraId="6F596047" w14:textId="7A5339B5"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CF68A5" w14:textId="16B50A3A" w:rsidR="00C727CF" w:rsidRPr="00C15386" w:rsidRDefault="00C727CF" w:rsidP="00C727CF">
            <w:pPr>
              <w:suppressAutoHyphens w:val="0"/>
              <w:jc w:val="center"/>
              <w:rPr>
                <w:rFonts w:ascii="Tahoma" w:eastAsia="Calibri" w:hAnsi="Tahoma" w:cs="Tahoma"/>
                <w:sz w:val="20"/>
                <w:szCs w:val="20"/>
                <w:lang w:eastAsia="en-US"/>
              </w:rPr>
            </w:pPr>
            <w:r>
              <w:rPr>
                <w:rFonts w:ascii="Tahoma" w:hAnsi="Tahoma" w:cs="Tahoma"/>
                <w:color w:val="000000"/>
                <w:sz w:val="20"/>
                <w:szCs w:val="20"/>
              </w:rPr>
              <w:t>85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9EE6EA9" w14:textId="14C11271" w:rsidR="00C727CF" w:rsidRPr="000263DC" w:rsidRDefault="00C727CF" w:rsidP="00C727CF">
            <w:pPr>
              <w:suppressAutoHyphens w:val="0"/>
              <w:jc w:val="center"/>
              <w:rPr>
                <w:rFonts w:ascii="Tahoma" w:eastAsia="Calibri" w:hAnsi="Tahoma" w:cs="Tahoma"/>
                <w:sz w:val="20"/>
                <w:szCs w:val="20"/>
                <w:lang w:eastAsia="en-US"/>
              </w:rPr>
            </w:pPr>
            <w:r>
              <w:rPr>
                <w:rFonts w:ascii="Tahoma" w:hAnsi="Tahoma" w:cs="Tahoma"/>
                <w:color w:val="000000"/>
                <w:sz w:val="20"/>
                <w:szCs w:val="20"/>
              </w:rPr>
              <w:t>1,15 €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1838BD" w14:textId="22C5DB32" w:rsidR="00C727CF" w:rsidRPr="00F34CFA" w:rsidRDefault="00C727CF" w:rsidP="00C727CF">
            <w:pPr>
              <w:suppressAutoHyphens w:val="0"/>
              <w:jc w:val="center"/>
              <w:rPr>
                <w:rFonts w:ascii="Tahoma" w:eastAsia="Calibri" w:hAnsi="Tahoma" w:cs="Tahoma"/>
                <w:sz w:val="20"/>
                <w:szCs w:val="20"/>
                <w:lang w:eastAsia="en-US"/>
              </w:rPr>
            </w:pPr>
            <w:r>
              <w:rPr>
                <w:rFonts w:ascii="Tahoma" w:hAnsi="Tahoma" w:cs="Tahoma"/>
                <w:color w:val="000000"/>
                <w:sz w:val="20"/>
                <w:szCs w:val="20"/>
              </w:rPr>
              <w:t>97,75 €</w:t>
            </w:r>
          </w:p>
        </w:tc>
      </w:tr>
      <w:tr w:rsidR="00C727CF" w:rsidRPr="00A45002" w14:paraId="00E10CCC"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485F959" w14:textId="4303B0F2" w:rsidR="00C727CF" w:rsidRPr="00C15386" w:rsidRDefault="00C727CF" w:rsidP="000F4679">
            <w:pPr>
              <w:jc w:val="center"/>
              <w:rPr>
                <w:rFonts w:ascii="Tahoma" w:hAnsi="Tahoma" w:cs="Tahoma"/>
                <w:sz w:val="20"/>
                <w:szCs w:val="20"/>
                <w:lang w:val="en-US"/>
              </w:rPr>
            </w:pPr>
            <w:r>
              <w:rPr>
                <w:rFonts w:ascii="Tahoma" w:hAnsi="Tahoma" w:cs="Tahoma"/>
                <w:color w:val="000000"/>
                <w:sz w:val="20"/>
                <w:szCs w:val="20"/>
              </w:rPr>
              <w:t>Α.7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BB89E6" w14:textId="6F1B8027" w:rsidR="00C727CF" w:rsidRPr="00C15386" w:rsidRDefault="00C727CF" w:rsidP="00C727CF">
            <w:pPr>
              <w:rPr>
                <w:rFonts w:ascii="Tahoma" w:hAnsi="Tahoma" w:cs="Tahoma"/>
                <w:sz w:val="20"/>
                <w:szCs w:val="20"/>
              </w:rPr>
            </w:pPr>
            <w:r w:rsidRPr="009B16E2">
              <w:rPr>
                <w:rFonts w:ascii="Tahoma" w:hAnsi="Tahoma" w:cs="Tahoma"/>
                <w:sz w:val="20"/>
                <w:szCs w:val="20"/>
                <w:lang w:eastAsia="el-GR"/>
              </w:rPr>
              <w:t>ΑΠΟΣΥΡΡΑΠΤΙΚΟ ΧΕΙΡΟΣ - ΜΕΤΑΛΛΙΚΟ ΤΑΝΑΛΙΑ</w:t>
            </w:r>
          </w:p>
        </w:tc>
        <w:tc>
          <w:tcPr>
            <w:tcW w:w="1276" w:type="dxa"/>
            <w:tcBorders>
              <w:top w:val="single" w:sz="4" w:space="0" w:color="auto"/>
              <w:left w:val="single" w:sz="4" w:space="0" w:color="auto"/>
              <w:bottom w:val="single" w:sz="4" w:space="0" w:color="auto"/>
              <w:right w:val="single" w:sz="4" w:space="0" w:color="auto"/>
            </w:tcBorders>
            <w:vAlign w:val="center"/>
          </w:tcPr>
          <w:p w14:paraId="3FA609BB" w14:textId="0575BEA5"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D02838" w14:textId="36CBD99D" w:rsidR="00C727CF" w:rsidRPr="00C15386" w:rsidRDefault="00C727CF" w:rsidP="00C727CF">
            <w:pPr>
              <w:jc w:val="center"/>
              <w:rPr>
                <w:rFonts w:ascii="Tahoma" w:hAnsi="Tahoma" w:cs="Tahoma"/>
                <w:sz w:val="20"/>
                <w:szCs w:val="20"/>
              </w:rPr>
            </w:pPr>
            <w:r>
              <w:rPr>
                <w:rFonts w:ascii="Tahoma" w:hAnsi="Tahoma" w:cs="Tahoma"/>
                <w:color w:val="000000"/>
                <w:sz w:val="20"/>
                <w:szCs w:val="20"/>
              </w:rPr>
              <w:t>37</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FA3CBA7" w14:textId="45FF510D" w:rsidR="00C727CF" w:rsidRPr="000263DC" w:rsidRDefault="00C727CF" w:rsidP="00C727CF">
            <w:pPr>
              <w:jc w:val="center"/>
              <w:rPr>
                <w:rFonts w:ascii="Tahoma" w:hAnsi="Tahoma" w:cs="Tahoma"/>
                <w:sz w:val="20"/>
                <w:szCs w:val="20"/>
              </w:rPr>
            </w:pPr>
            <w:r>
              <w:rPr>
                <w:rFonts w:ascii="Tahoma" w:hAnsi="Tahoma" w:cs="Tahoma"/>
                <w:color w:val="000000"/>
                <w:sz w:val="20"/>
                <w:szCs w:val="20"/>
              </w:rPr>
              <w:t>2,00 €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C8A14E" w14:textId="0730426B" w:rsidR="00C727CF" w:rsidRPr="00F34CFA" w:rsidRDefault="00C727CF" w:rsidP="00C727CF">
            <w:pPr>
              <w:jc w:val="center"/>
              <w:rPr>
                <w:rFonts w:ascii="Tahoma" w:hAnsi="Tahoma" w:cs="Tahoma"/>
                <w:sz w:val="20"/>
                <w:szCs w:val="20"/>
              </w:rPr>
            </w:pPr>
            <w:r>
              <w:rPr>
                <w:rFonts w:ascii="Tahoma" w:hAnsi="Tahoma" w:cs="Tahoma"/>
                <w:color w:val="000000"/>
                <w:sz w:val="20"/>
                <w:szCs w:val="20"/>
              </w:rPr>
              <w:t>74,00 €</w:t>
            </w:r>
          </w:p>
        </w:tc>
      </w:tr>
      <w:tr w:rsidR="00C727CF" w:rsidRPr="00A45002" w14:paraId="1CD507CA"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4B4B152" w14:textId="4274FBCD" w:rsidR="00C727CF" w:rsidRPr="00C15386" w:rsidRDefault="00C727CF" w:rsidP="000F4679">
            <w:pPr>
              <w:jc w:val="center"/>
              <w:rPr>
                <w:rFonts w:ascii="Tahoma" w:hAnsi="Tahoma" w:cs="Tahoma"/>
                <w:sz w:val="20"/>
                <w:szCs w:val="20"/>
                <w:lang w:val="en-US"/>
              </w:rPr>
            </w:pPr>
            <w:r>
              <w:rPr>
                <w:rFonts w:ascii="Tahoma" w:hAnsi="Tahoma" w:cs="Tahoma"/>
                <w:color w:val="000000"/>
                <w:sz w:val="20"/>
                <w:szCs w:val="20"/>
              </w:rPr>
              <w:t>Α.8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036E02" w14:textId="3FB2E367" w:rsidR="00C727CF" w:rsidRPr="00C15386" w:rsidRDefault="00C727CF" w:rsidP="00C727CF">
            <w:pPr>
              <w:rPr>
                <w:rFonts w:ascii="Tahoma" w:hAnsi="Tahoma" w:cs="Tahoma"/>
                <w:sz w:val="20"/>
                <w:szCs w:val="20"/>
              </w:rPr>
            </w:pPr>
            <w:r w:rsidRPr="009B16E2">
              <w:rPr>
                <w:rFonts w:ascii="Tahoma" w:hAnsi="Tahoma" w:cs="Tahoma"/>
                <w:sz w:val="20"/>
                <w:szCs w:val="20"/>
                <w:lang w:eastAsia="el-GR"/>
              </w:rPr>
              <w:t>ΑΥΤΟΚΟΛΛΗΤΕΣ ΡΟΔΕΛΕΣ ΕΝΙΣΧΥΣΗΣ ΟΠΩΝ 14mm (ΠΑΚΕΤΟ 320 ΤΜΧ)</w:t>
            </w:r>
          </w:p>
        </w:tc>
        <w:tc>
          <w:tcPr>
            <w:tcW w:w="1276" w:type="dxa"/>
            <w:tcBorders>
              <w:top w:val="single" w:sz="4" w:space="0" w:color="auto"/>
              <w:left w:val="single" w:sz="4" w:space="0" w:color="auto"/>
              <w:bottom w:val="single" w:sz="4" w:space="0" w:color="auto"/>
              <w:right w:val="single" w:sz="4" w:space="0" w:color="auto"/>
            </w:tcBorders>
            <w:vAlign w:val="center"/>
          </w:tcPr>
          <w:p w14:paraId="25A01227" w14:textId="305987CA"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E52A54" w14:textId="39A361F0" w:rsidR="00C727CF" w:rsidRPr="00C15386" w:rsidRDefault="00C727CF" w:rsidP="00C727C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A9588EB" w14:textId="7ACDA78A" w:rsidR="00C727CF" w:rsidRPr="000263DC" w:rsidRDefault="00C727CF" w:rsidP="00C727CF">
            <w:pPr>
              <w:jc w:val="center"/>
              <w:rPr>
                <w:rFonts w:ascii="Tahoma" w:hAnsi="Tahoma" w:cs="Tahoma"/>
                <w:sz w:val="20"/>
                <w:szCs w:val="20"/>
              </w:rPr>
            </w:pPr>
            <w:r>
              <w:rPr>
                <w:rFonts w:ascii="Tahoma" w:hAnsi="Tahoma" w:cs="Tahoma"/>
                <w:color w:val="000000"/>
                <w:sz w:val="20"/>
                <w:szCs w:val="20"/>
              </w:rPr>
              <w:t>2,00 €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B28640" w14:textId="4BD3ADAF" w:rsidR="00C727CF" w:rsidRPr="00F34CFA" w:rsidRDefault="00C727CF" w:rsidP="00C727CF">
            <w:pPr>
              <w:jc w:val="center"/>
              <w:rPr>
                <w:rFonts w:ascii="Tahoma" w:hAnsi="Tahoma" w:cs="Tahoma"/>
                <w:sz w:val="20"/>
                <w:szCs w:val="20"/>
              </w:rPr>
            </w:pPr>
            <w:r>
              <w:rPr>
                <w:rFonts w:ascii="Tahoma" w:hAnsi="Tahoma" w:cs="Tahoma"/>
                <w:color w:val="000000"/>
                <w:sz w:val="20"/>
                <w:szCs w:val="20"/>
              </w:rPr>
              <w:t>10,00 €</w:t>
            </w:r>
          </w:p>
        </w:tc>
      </w:tr>
      <w:tr w:rsidR="00C727CF" w:rsidRPr="00A45002" w14:paraId="188979E5"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84D8AD2" w14:textId="17362D0F" w:rsidR="00C727CF" w:rsidRPr="00C15386" w:rsidRDefault="00C727CF" w:rsidP="000F4679">
            <w:pPr>
              <w:jc w:val="center"/>
              <w:rPr>
                <w:rFonts w:ascii="Tahoma" w:hAnsi="Tahoma" w:cs="Tahoma"/>
                <w:sz w:val="20"/>
                <w:szCs w:val="20"/>
              </w:rPr>
            </w:pPr>
            <w:r>
              <w:rPr>
                <w:rFonts w:ascii="Tahoma" w:hAnsi="Tahoma" w:cs="Tahoma"/>
                <w:color w:val="000000"/>
                <w:sz w:val="20"/>
                <w:szCs w:val="20"/>
              </w:rPr>
              <w:t>Α.9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D36571" w14:textId="75C7D82F" w:rsidR="00C727CF" w:rsidRPr="00C15386" w:rsidRDefault="00C727CF" w:rsidP="00C727CF">
            <w:pPr>
              <w:rPr>
                <w:rFonts w:ascii="Tahoma" w:hAnsi="Tahoma" w:cs="Tahoma"/>
                <w:sz w:val="20"/>
                <w:szCs w:val="20"/>
              </w:rPr>
            </w:pPr>
            <w:r w:rsidRPr="009B16E2">
              <w:rPr>
                <w:rFonts w:ascii="Tahoma" w:hAnsi="Tahoma" w:cs="Tahoma"/>
                <w:sz w:val="20"/>
                <w:szCs w:val="20"/>
                <w:lang w:eastAsia="el-GR"/>
              </w:rPr>
              <w:t>ΑΥΤΟΚΟΛΛΗΤΟ ΡΟΛΟ ΝΤΥΣΙΜΑΤΟΣ ΒΙΒΛΙΩΝ ΔΙΑΦΑΝΕΣ (ΡΟΛΟ 45cmx3m)</w:t>
            </w:r>
          </w:p>
        </w:tc>
        <w:tc>
          <w:tcPr>
            <w:tcW w:w="1276" w:type="dxa"/>
            <w:tcBorders>
              <w:top w:val="single" w:sz="4" w:space="0" w:color="auto"/>
              <w:left w:val="single" w:sz="4" w:space="0" w:color="auto"/>
              <w:bottom w:val="single" w:sz="4" w:space="0" w:color="auto"/>
              <w:right w:val="single" w:sz="4" w:space="0" w:color="auto"/>
            </w:tcBorders>
            <w:vAlign w:val="center"/>
          </w:tcPr>
          <w:p w14:paraId="05E78103" w14:textId="61D60A36"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4D0537" w14:textId="27011C35" w:rsidR="00C727CF" w:rsidRPr="00C15386" w:rsidRDefault="00C727CF" w:rsidP="00C727CF">
            <w:pPr>
              <w:jc w:val="center"/>
              <w:rPr>
                <w:rFonts w:ascii="Tahoma" w:hAnsi="Tahoma" w:cs="Tahoma"/>
                <w:sz w:val="20"/>
                <w:szCs w:val="20"/>
              </w:rPr>
            </w:pPr>
            <w:r>
              <w:rPr>
                <w:rFonts w:ascii="Tahoma" w:hAnsi="Tahoma" w:cs="Tahoma"/>
                <w:color w:val="000000"/>
                <w:sz w:val="20"/>
                <w:szCs w:val="20"/>
              </w:rPr>
              <w:t>25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ECDE081" w14:textId="5D2B86D0" w:rsidR="00C727CF" w:rsidRPr="000263DC" w:rsidRDefault="00C727CF" w:rsidP="00C727CF">
            <w:pPr>
              <w:jc w:val="center"/>
              <w:rPr>
                <w:rFonts w:ascii="Tahoma" w:hAnsi="Tahoma" w:cs="Tahoma"/>
                <w:sz w:val="20"/>
                <w:szCs w:val="20"/>
              </w:rPr>
            </w:pPr>
            <w:r>
              <w:rPr>
                <w:rFonts w:ascii="Tahoma" w:hAnsi="Tahoma" w:cs="Tahoma"/>
                <w:color w:val="000000"/>
                <w:sz w:val="20"/>
                <w:szCs w:val="20"/>
              </w:rPr>
              <w:t>2,00 €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2A8051" w14:textId="46EF3CB6" w:rsidR="00C727CF" w:rsidRPr="00F34CFA" w:rsidRDefault="00C727CF" w:rsidP="00C727CF">
            <w:pPr>
              <w:jc w:val="center"/>
              <w:rPr>
                <w:rFonts w:ascii="Tahoma" w:hAnsi="Tahoma" w:cs="Tahoma"/>
                <w:sz w:val="20"/>
                <w:szCs w:val="20"/>
              </w:rPr>
            </w:pPr>
            <w:r>
              <w:rPr>
                <w:rFonts w:ascii="Tahoma" w:hAnsi="Tahoma" w:cs="Tahoma"/>
                <w:color w:val="000000"/>
                <w:sz w:val="20"/>
                <w:szCs w:val="20"/>
              </w:rPr>
              <w:t>50,00 €</w:t>
            </w:r>
          </w:p>
        </w:tc>
      </w:tr>
      <w:tr w:rsidR="00C727CF" w:rsidRPr="00A45002" w14:paraId="5D8F06E0"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D161131" w14:textId="18CF1C31" w:rsidR="00C727CF" w:rsidRPr="00C15386" w:rsidRDefault="00C727CF" w:rsidP="000F4679">
            <w:pPr>
              <w:jc w:val="center"/>
              <w:rPr>
                <w:rFonts w:ascii="Tahoma" w:hAnsi="Tahoma" w:cs="Tahoma"/>
                <w:sz w:val="20"/>
                <w:szCs w:val="20"/>
              </w:rPr>
            </w:pPr>
            <w:r>
              <w:rPr>
                <w:rFonts w:ascii="Tahoma" w:hAnsi="Tahoma" w:cs="Tahoma"/>
                <w:color w:val="000000"/>
                <w:sz w:val="20"/>
                <w:szCs w:val="20"/>
              </w:rPr>
              <w:t>Α.10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9E7E30" w14:textId="355DE185" w:rsidR="00C727CF" w:rsidRPr="00C15386" w:rsidRDefault="00C727CF" w:rsidP="00C727CF">
            <w:pPr>
              <w:rPr>
                <w:rFonts w:ascii="Tahoma" w:hAnsi="Tahoma" w:cs="Tahoma"/>
                <w:sz w:val="20"/>
                <w:szCs w:val="20"/>
              </w:rPr>
            </w:pPr>
            <w:r w:rsidRPr="009B16E2">
              <w:rPr>
                <w:rFonts w:ascii="Tahoma" w:hAnsi="Tahoma" w:cs="Tahoma"/>
                <w:sz w:val="20"/>
                <w:szCs w:val="20"/>
                <w:lang w:eastAsia="el-GR"/>
              </w:rPr>
              <w:t xml:space="preserve">ΒΑΣΗ ΠΛΑΣΤΙΚΗ Ή ΜΕΤΑΛΛΙΚΗ ΓΙΑ ΧΑΡΤΑΚΙΑ ΣΗΜΕΙΩΣΕΩΝ ΚΥΒΟΣ </w:t>
            </w:r>
          </w:p>
        </w:tc>
        <w:tc>
          <w:tcPr>
            <w:tcW w:w="1276" w:type="dxa"/>
            <w:tcBorders>
              <w:top w:val="single" w:sz="4" w:space="0" w:color="auto"/>
              <w:left w:val="single" w:sz="4" w:space="0" w:color="auto"/>
              <w:bottom w:val="single" w:sz="4" w:space="0" w:color="auto"/>
              <w:right w:val="single" w:sz="4" w:space="0" w:color="auto"/>
            </w:tcBorders>
            <w:vAlign w:val="center"/>
          </w:tcPr>
          <w:p w14:paraId="155BB4CF" w14:textId="01262152"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34139C" w14:textId="7FD4C674" w:rsidR="00C727CF" w:rsidRPr="00C15386" w:rsidRDefault="00C727CF" w:rsidP="00C727CF">
            <w:pPr>
              <w:jc w:val="center"/>
              <w:rPr>
                <w:rFonts w:ascii="Tahoma" w:hAnsi="Tahoma" w:cs="Tahoma"/>
                <w:sz w:val="20"/>
                <w:szCs w:val="20"/>
              </w:rPr>
            </w:pPr>
            <w:r>
              <w:rPr>
                <w:rFonts w:ascii="Tahoma" w:hAnsi="Tahoma" w:cs="Tahoma"/>
                <w:color w:val="000000"/>
                <w:sz w:val="20"/>
                <w:szCs w:val="20"/>
              </w:rPr>
              <w:t>55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AE1312C" w14:textId="235DAF34" w:rsidR="00C727CF" w:rsidRPr="000263DC" w:rsidRDefault="00C727CF" w:rsidP="00C727CF">
            <w:pPr>
              <w:jc w:val="center"/>
              <w:rPr>
                <w:rFonts w:ascii="Tahoma" w:hAnsi="Tahoma" w:cs="Tahoma"/>
                <w:sz w:val="20"/>
                <w:szCs w:val="20"/>
              </w:rPr>
            </w:pPr>
            <w:r>
              <w:rPr>
                <w:rFonts w:ascii="Tahoma" w:hAnsi="Tahoma" w:cs="Tahoma"/>
                <w:color w:val="000000"/>
                <w:sz w:val="20"/>
                <w:szCs w:val="20"/>
              </w:rPr>
              <w:t>2,10 €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28353B" w14:textId="7FD088FA" w:rsidR="00C727CF" w:rsidRPr="00F34CFA" w:rsidRDefault="00C727CF" w:rsidP="00C727CF">
            <w:pPr>
              <w:jc w:val="center"/>
              <w:rPr>
                <w:rFonts w:ascii="Tahoma" w:hAnsi="Tahoma" w:cs="Tahoma"/>
                <w:sz w:val="20"/>
                <w:szCs w:val="20"/>
              </w:rPr>
            </w:pPr>
            <w:r>
              <w:rPr>
                <w:rFonts w:ascii="Tahoma" w:hAnsi="Tahoma" w:cs="Tahoma"/>
                <w:color w:val="000000"/>
                <w:sz w:val="20"/>
                <w:szCs w:val="20"/>
              </w:rPr>
              <w:t>115,50 €</w:t>
            </w:r>
          </w:p>
        </w:tc>
      </w:tr>
      <w:tr w:rsidR="00C727CF" w:rsidRPr="00A45002" w14:paraId="146DE950"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307B5B0" w14:textId="68758197" w:rsidR="00C727CF" w:rsidRPr="00C15386" w:rsidRDefault="00C727CF" w:rsidP="000F4679">
            <w:pPr>
              <w:jc w:val="center"/>
              <w:rPr>
                <w:rFonts w:ascii="Tahoma" w:hAnsi="Tahoma" w:cs="Tahoma"/>
                <w:sz w:val="20"/>
                <w:szCs w:val="20"/>
              </w:rPr>
            </w:pPr>
            <w:r>
              <w:rPr>
                <w:rFonts w:ascii="Tahoma" w:hAnsi="Tahoma" w:cs="Tahoma"/>
                <w:color w:val="000000"/>
                <w:sz w:val="20"/>
                <w:szCs w:val="20"/>
              </w:rPr>
              <w:t>Α.11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D1F382" w14:textId="407204A5" w:rsidR="00C727CF" w:rsidRPr="00C15386" w:rsidRDefault="00C727CF" w:rsidP="00C727CF">
            <w:pPr>
              <w:rPr>
                <w:rFonts w:ascii="Tahoma" w:hAnsi="Tahoma" w:cs="Tahoma"/>
                <w:sz w:val="20"/>
                <w:szCs w:val="20"/>
              </w:rPr>
            </w:pPr>
            <w:r w:rsidRPr="009B16E2">
              <w:rPr>
                <w:rFonts w:ascii="Tahoma" w:hAnsi="Tahoma" w:cs="Tahoma"/>
                <w:sz w:val="20"/>
                <w:szCs w:val="20"/>
                <w:lang w:eastAsia="el-GR"/>
              </w:rPr>
              <w:t>ΒΑΣΗ ΣΕΛΟΤΕΙΠ ΓΡΑΦΕΙΟΥ ΜΕΓΑΛΗ ΠΛΑΣΤΙΚΗ ΒΑΡΕΟΥ ΤΥΠΟΥ</w:t>
            </w:r>
          </w:p>
        </w:tc>
        <w:tc>
          <w:tcPr>
            <w:tcW w:w="1276" w:type="dxa"/>
            <w:tcBorders>
              <w:top w:val="single" w:sz="4" w:space="0" w:color="auto"/>
              <w:left w:val="single" w:sz="4" w:space="0" w:color="auto"/>
              <w:bottom w:val="single" w:sz="4" w:space="0" w:color="auto"/>
              <w:right w:val="single" w:sz="4" w:space="0" w:color="auto"/>
            </w:tcBorders>
            <w:vAlign w:val="center"/>
          </w:tcPr>
          <w:p w14:paraId="3677A283" w14:textId="24826E85"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6A23EBA" w14:textId="3EBA372D" w:rsidR="00C727CF" w:rsidRPr="00C15386" w:rsidRDefault="00C727CF" w:rsidP="00C727CF">
            <w:pPr>
              <w:jc w:val="center"/>
              <w:rPr>
                <w:rFonts w:ascii="Tahoma" w:hAnsi="Tahoma" w:cs="Tahoma"/>
                <w:sz w:val="20"/>
                <w:szCs w:val="20"/>
              </w:rPr>
            </w:pPr>
            <w:r>
              <w:rPr>
                <w:rFonts w:ascii="Tahoma" w:hAnsi="Tahoma" w:cs="Tahoma"/>
                <w:color w:val="000000"/>
                <w:sz w:val="20"/>
                <w:szCs w:val="20"/>
              </w:rPr>
              <w:t>75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94D35D2" w14:textId="1AC98A2F" w:rsidR="00C727CF" w:rsidRPr="000263DC" w:rsidRDefault="00C727CF" w:rsidP="00C727CF">
            <w:pPr>
              <w:jc w:val="center"/>
              <w:rPr>
                <w:rFonts w:ascii="Tahoma" w:hAnsi="Tahoma" w:cs="Tahoma"/>
                <w:sz w:val="20"/>
                <w:szCs w:val="20"/>
              </w:rPr>
            </w:pPr>
            <w:r>
              <w:rPr>
                <w:rFonts w:ascii="Tahoma" w:hAnsi="Tahoma" w:cs="Tahoma"/>
                <w:color w:val="000000"/>
                <w:sz w:val="20"/>
                <w:szCs w:val="20"/>
              </w:rPr>
              <w:t>4,00 €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16815E" w14:textId="2C3EE941" w:rsidR="00C727CF" w:rsidRPr="00F34CFA" w:rsidRDefault="00C727CF" w:rsidP="00C727CF">
            <w:pPr>
              <w:jc w:val="center"/>
              <w:rPr>
                <w:rFonts w:ascii="Tahoma" w:hAnsi="Tahoma" w:cs="Tahoma"/>
                <w:sz w:val="20"/>
                <w:szCs w:val="20"/>
              </w:rPr>
            </w:pPr>
            <w:r>
              <w:rPr>
                <w:rFonts w:ascii="Tahoma" w:hAnsi="Tahoma" w:cs="Tahoma"/>
                <w:color w:val="000000"/>
                <w:sz w:val="20"/>
                <w:szCs w:val="20"/>
              </w:rPr>
              <w:t>300,00 €</w:t>
            </w:r>
          </w:p>
        </w:tc>
      </w:tr>
      <w:tr w:rsidR="00C727CF" w:rsidRPr="00A45002" w14:paraId="41D96618"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79C66B2" w14:textId="4CFCE243" w:rsidR="00C727CF" w:rsidRPr="00C15386" w:rsidRDefault="00C727CF" w:rsidP="000F4679">
            <w:pPr>
              <w:jc w:val="center"/>
              <w:rPr>
                <w:rFonts w:ascii="Tahoma" w:hAnsi="Tahoma" w:cs="Tahoma"/>
                <w:sz w:val="20"/>
                <w:szCs w:val="20"/>
              </w:rPr>
            </w:pPr>
            <w:r>
              <w:rPr>
                <w:rFonts w:ascii="Tahoma" w:hAnsi="Tahoma" w:cs="Tahoma"/>
                <w:color w:val="000000"/>
                <w:sz w:val="20"/>
                <w:szCs w:val="20"/>
              </w:rPr>
              <w:t>Α.12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1CA331" w14:textId="1A1D0DF9" w:rsidR="00C727CF" w:rsidRPr="00C15386" w:rsidRDefault="00C727CF" w:rsidP="00C727CF">
            <w:pPr>
              <w:rPr>
                <w:rFonts w:ascii="Tahoma" w:hAnsi="Tahoma" w:cs="Tahoma"/>
                <w:sz w:val="20"/>
                <w:szCs w:val="20"/>
              </w:rPr>
            </w:pPr>
            <w:r w:rsidRPr="009B16E2">
              <w:rPr>
                <w:rFonts w:ascii="Tahoma" w:hAnsi="Tahoma" w:cs="Tahoma"/>
                <w:sz w:val="20"/>
                <w:szCs w:val="20"/>
                <w:lang w:eastAsia="el-GR"/>
              </w:rPr>
              <w:t>ΒΑΣΗ ΣΕΛΟΤΕΙΠ ΧΕΙΡΟΣ ΠΛΑΣΤΙΚΗ</w:t>
            </w:r>
          </w:p>
        </w:tc>
        <w:tc>
          <w:tcPr>
            <w:tcW w:w="1276" w:type="dxa"/>
            <w:tcBorders>
              <w:top w:val="single" w:sz="4" w:space="0" w:color="auto"/>
              <w:left w:val="single" w:sz="4" w:space="0" w:color="auto"/>
              <w:bottom w:val="single" w:sz="4" w:space="0" w:color="auto"/>
              <w:right w:val="single" w:sz="4" w:space="0" w:color="auto"/>
            </w:tcBorders>
            <w:vAlign w:val="center"/>
          </w:tcPr>
          <w:p w14:paraId="33AD5130" w14:textId="7B386E97"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1075BB" w14:textId="4FB1A7A5" w:rsidR="00C727CF" w:rsidRPr="00C15386" w:rsidRDefault="00C727CF" w:rsidP="00C727C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18151DC" w14:textId="5FD78B69" w:rsidR="00C727CF" w:rsidRPr="000263DC" w:rsidRDefault="00C727CF" w:rsidP="00C727CF">
            <w:pPr>
              <w:jc w:val="center"/>
              <w:rPr>
                <w:rFonts w:ascii="Tahoma" w:hAnsi="Tahoma" w:cs="Tahoma"/>
                <w:sz w:val="20"/>
                <w:szCs w:val="20"/>
              </w:rPr>
            </w:pPr>
            <w:r>
              <w:rPr>
                <w:rFonts w:ascii="Tahoma" w:hAnsi="Tahoma" w:cs="Tahoma"/>
                <w:color w:val="000000"/>
                <w:sz w:val="20"/>
                <w:szCs w:val="20"/>
              </w:rPr>
              <w:t>1,30 €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2E5757" w14:textId="4EC39D36" w:rsidR="00C727CF" w:rsidRPr="00F34CFA" w:rsidRDefault="00C727CF" w:rsidP="00C727CF">
            <w:pPr>
              <w:jc w:val="center"/>
              <w:rPr>
                <w:rFonts w:ascii="Tahoma" w:hAnsi="Tahoma" w:cs="Tahoma"/>
                <w:sz w:val="20"/>
                <w:szCs w:val="20"/>
              </w:rPr>
            </w:pPr>
            <w:r>
              <w:rPr>
                <w:rFonts w:ascii="Tahoma" w:hAnsi="Tahoma" w:cs="Tahoma"/>
                <w:color w:val="000000"/>
                <w:sz w:val="20"/>
                <w:szCs w:val="20"/>
              </w:rPr>
              <w:t>19,50 €</w:t>
            </w:r>
          </w:p>
        </w:tc>
      </w:tr>
      <w:tr w:rsidR="00C727CF" w:rsidRPr="00A45002" w14:paraId="0EE632C1"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C2E771E" w14:textId="12A586ED" w:rsidR="00C727CF" w:rsidRPr="00C15386" w:rsidRDefault="00C727CF" w:rsidP="000F4679">
            <w:pPr>
              <w:jc w:val="center"/>
              <w:rPr>
                <w:rFonts w:ascii="Tahoma" w:hAnsi="Tahoma" w:cs="Tahoma"/>
                <w:sz w:val="20"/>
                <w:szCs w:val="20"/>
              </w:rPr>
            </w:pPr>
            <w:r>
              <w:rPr>
                <w:rFonts w:ascii="Tahoma" w:hAnsi="Tahoma" w:cs="Tahoma"/>
                <w:color w:val="000000"/>
                <w:sz w:val="20"/>
                <w:szCs w:val="20"/>
              </w:rPr>
              <w:t>Α.13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9C8FEB" w14:textId="76618250" w:rsidR="00C727CF" w:rsidRPr="00C15386" w:rsidRDefault="00C727CF" w:rsidP="00C727CF">
            <w:pPr>
              <w:rPr>
                <w:rFonts w:ascii="Tahoma" w:hAnsi="Tahoma" w:cs="Tahoma"/>
                <w:sz w:val="20"/>
                <w:szCs w:val="20"/>
              </w:rPr>
            </w:pPr>
            <w:r w:rsidRPr="009B16E2">
              <w:rPr>
                <w:rFonts w:ascii="Tahoma" w:hAnsi="Tahoma" w:cs="Tahoma"/>
                <w:sz w:val="20"/>
                <w:szCs w:val="20"/>
                <w:lang w:eastAsia="el-GR"/>
              </w:rPr>
              <w:t>ΒΑΣΗ ΣΗΜΕΙΩΣΕΩΝ ΓΙΑ ΧΑΡΤΑΚΙΑ ΖΙΓΚ ΖΑΓΚ (Z-NOTES DISPENSER)</w:t>
            </w:r>
          </w:p>
        </w:tc>
        <w:tc>
          <w:tcPr>
            <w:tcW w:w="1276" w:type="dxa"/>
            <w:tcBorders>
              <w:top w:val="single" w:sz="4" w:space="0" w:color="auto"/>
              <w:left w:val="single" w:sz="4" w:space="0" w:color="auto"/>
              <w:bottom w:val="single" w:sz="4" w:space="0" w:color="auto"/>
              <w:right w:val="single" w:sz="4" w:space="0" w:color="auto"/>
            </w:tcBorders>
            <w:vAlign w:val="center"/>
          </w:tcPr>
          <w:p w14:paraId="6A49F1ED" w14:textId="1591ECDA"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D2FCD9" w14:textId="73D9A258" w:rsidR="00C727CF" w:rsidRPr="00C15386" w:rsidRDefault="00C727CF" w:rsidP="00C727C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63ACBF4" w14:textId="562E575F" w:rsidR="00C727CF" w:rsidRPr="000263DC" w:rsidRDefault="00C727CF" w:rsidP="00C727CF">
            <w:pPr>
              <w:jc w:val="center"/>
              <w:rPr>
                <w:rFonts w:ascii="Tahoma" w:hAnsi="Tahoma" w:cs="Tahoma"/>
                <w:sz w:val="20"/>
                <w:szCs w:val="20"/>
              </w:rPr>
            </w:pPr>
            <w:r>
              <w:rPr>
                <w:rFonts w:ascii="Tahoma" w:hAnsi="Tahoma" w:cs="Tahoma"/>
                <w:color w:val="000000"/>
                <w:sz w:val="20"/>
                <w:szCs w:val="20"/>
              </w:rPr>
              <w:t>5,25 €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AF0F2F" w14:textId="41E6E5F9" w:rsidR="00C727CF" w:rsidRPr="00F34CFA" w:rsidRDefault="00C727CF" w:rsidP="00C727CF">
            <w:pPr>
              <w:jc w:val="center"/>
              <w:rPr>
                <w:rFonts w:ascii="Tahoma" w:hAnsi="Tahoma" w:cs="Tahoma"/>
                <w:sz w:val="20"/>
                <w:szCs w:val="20"/>
              </w:rPr>
            </w:pPr>
            <w:r>
              <w:rPr>
                <w:rFonts w:ascii="Tahoma" w:hAnsi="Tahoma" w:cs="Tahoma"/>
                <w:color w:val="000000"/>
                <w:sz w:val="20"/>
                <w:szCs w:val="20"/>
              </w:rPr>
              <w:t>78,75 €</w:t>
            </w:r>
          </w:p>
        </w:tc>
      </w:tr>
      <w:tr w:rsidR="00C727CF" w:rsidRPr="00A45002" w14:paraId="2897A6BF"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035BDD4" w14:textId="13A71B75" w:rsidR="00C727CF" w:rsidRPr="00C15386" w:rsidRDefault="00C727CF" w:rsidP="000F4679">
            <w:pPr>
              <w:jc w:val="center"/>
              <w:rPr>
                <w:rFonts w:ascii="Tahoma" w:hAnsi="Tahoma" w:cs="Tahoma"/>
                <w:sz w:val="20"/>
                <w:szCs w:val="20"/>
              </w:rPr>
            </w:pPr>
            <w:r>
              <w:rPr>
                <w:rFonts w:ascii="Tahoma" w:hAnsi="Tahoma" w:cs="Tahoma"/>
                <w:color w:val="000000"/>
                <w:sz w:val="20"/>
                <w:szCs w:val="20"/>
              </w:rPr>
              <w:t>Α.14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C02BD6" w14:textId="649A2AC6" w:rsidR="00C727CF" w:rsidRPr="00C15386" w:rsidRDefault="00C727CF" w:rsidP="00C727CF">
            <w:pPr>
              <w:rPr>
                <w:rFonts w:ascii="Tahoma" w:hAnsi="Tahoma" w:cs="Tahoma"/>
                <w:sz w:val="20"/>
                <w:szCs w:val="20"/>
              </w:rPr>
            </w:pPr>
            <w:r w:rsidRPr="009B16E2">
              <w:rPr>
                <w:rFonts w:ascii="Tahoma" w:hAnsi="Tahoma" w:cs="Tahoma"/>
                <w:sz w:val="20"/>
                <w:szCs w:val="20"/>
                <w:lang w:eastAsia="el-GR"/>
              </w:rPr>
              <w:t xml:space="preserve">ΓΟΜΑ ΓΙΑ ΜΟΛΥΒΙ &amp; ΣΤΥΛΟ (ΤΥΠΟΥ FABER CASTEL 7070-40 BLUE/ RED)  </w:t>
            </w:r>
          </w:p>
        </w:tc>
        <w:tc>
          <w:tcPr>
            <w:tcW w:w="1276" w:type="dxa"/>
            <w:tcBorders>
              <w:top w:val="single" w:sz="4" w:space="0" w:color="auto"/>
              <w:left w:val="single" w:sz="4" w:space="0" w:color="auto"/>
              <w:bottom w:val="single" w:sz="4" w:space="0" w:color="auto"/>
              <w:right w:val="single" w:sz="4" w:space="0" w:color="auto"/>
            </w:tcBorders>
            <w:vAlign w:val="center"/>
          </w:tcPr>
          <w:p w14:paraId="1F5E5E9A" w14:textId="2B37A417"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5FF3B8" w14:textId="7DBD51BA" w:rsidR="00C727CF" w:rsidRPr="00C15386" w:rsidRDefault="00C727CF" w:rsidP="00C727CF">
            <w:pPr>
              <w:jc w:val="center"/>
              <w:rPr>
                <w:rFonts w:ascii="Tahoma" w:hAnsi="Tahoma" w:cs="Tahoma"/>
                <w:sz w:val="20"/>
                <w:szCs w:val="20"/>
              </w:rPr>
            </w:pPr>
            <w:r>
              <w:rPr>
                <w:rFonts w:ascii="Tahoma" w:hAnsi="Tahoma" w:cs="Tahoma"/>
                <w:color w:val="000000"/>
                <w:sz w:val="20"/>
                <w:szCs w:val="20"/>
              </w:rPr>
              <w:t>255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6158F0B" w14:textId="787ACF12" w:rsidR="00C727CF" w:rsidRPr="000263DC" w:rsidRDefault="00C727CF" w:rsidP="00C727CF">
            <w:pPr>
              <w:jc w:val="center"/>
              <w:rPr>
                <w:rFonts w:ascii="Tahoma" w:hAnsi="Tahoma" w:cs="Tahoma"/>
                <w:sz w:val="20"/>
                <w:szCs w:val="20"/>
              </w:rPr>
            </w:pPr>
            <w:r>
              <w:rPr>
                <w:rFonts w:ascii="Tahoma" w:hAnsi="Tahoma" w:cs="Tahoma"/>
                <w:color w:val="000000"/>
                <w:sz w:val="20"/>
                <w:szCs w:val="20"/>
              </w:rPr>
              <w:t>0,50 €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1D717C" w14:textId="74DC85FB" w:rsidR="00C727CF" w:rsidRPr="00F34CFA" w:rsidRDefault="00C727CF" w:rsidP="00C727CF">
            <w:pPr>
              <w:jc w:val="center"/>
              <w:rPr>
                <w:rFonts w:ascii="Tahoma" w:hAnsi="Tahoma" w:cs="Tahoma"/>
                <w:sz w:val="20"/>
                <w:szCs w:val="20"/>
              </w:rPr>
            </w:pPr>
            <w:r>
              <w:rPr>
                <w:rFonts w:ascii="Tahoma" w:hAnsi="Tahoma" w:cs="Tahoma"/>
                <w:color w:val="000000"/>
                <w:sz w:val="20"/>
                <w:szCs w:val="20"/>
              </w:rPr>
              <w:t>127,50 €</w:t>
            </w:r>
          </w:p>
        </w:tc>
      </w:tr>
      <w:tr w:rsidR="00C727CF" w:rsidRPr="00A45002" w14:paraId="6C338432"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CE4BB3C" w14:textId="72CE4408" w:rsidR="00C727CF" w:rsidRPr="00C15386" w:rsidRDefault="00C727CF" w:rsidP="000F4679">
            <w:pPr>
              <w:jc w:val="center"/>
              <w:rPr>
                <w:rFonts w:ascii="Tahoma" w:hAnsi="Tahoma" w:cs="Tahoma"/>
                <w:sz w:val="20"/>
                <w:szCs w:val="20"/>
              </w:rPr>
            </w:pPr>
            <w:r>
              <w:rPr>
                <w:rFonts w:ascii="Tahoma" w:hAnsi="Tahoma" w:cs="Tahoma"/>
                <w:color w:val="000000"/>
                <w:sz w:val="20"/>
                <w:szCs w:val="20"/>
              </w:rPr>
              <w:t>Α.15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EFE26F" w14:textId="2F07BC21" w:rsidR="00C727CF" w:rsidRPr="00C15386" w:rsidRDefault="00C727CF" w:rsidP="00C727CF">
            <w:pPr>
              <w:rPr>
                <w:rFonts w:ascii="Tahoma" w:hAnsi="Tahoma" w:cs="Tahoma"/>
                <w:sz w:val="20"/>
                <w:szCs w:val="20"/>
              </w:rPr>
            </w:pPr>
            <w:r w:rsidRPr="009B16E2">
              <w:rPr>
                <w:rFonts w:ascii="Tahoma" w:hAnsi="Tahoma" w:cs="Tahoma"/>
                <w:sz w:val="20"/>
                <w:szCs w:val="20"/>
                <w:lang w:eastAsia="el-GR"/>
              </w:rPr>
              <w:t xml:space="preserve">ΓΟΜΑ ΓΙΑ ΜΟΛΥΒΙ (ΤΥΠΟΥ ΜΙΛΑΝ)  </w:t>
            </w:r>
          </w:p>
        </w:tc>
        <w:tc>
          <w:tcPr>
            <w:tcW w:w="1276" w:type="dxa"/>
            <w:tcBorders>
              <w:top w:val="single" w:sz="4" w:space="0" w:color="auto"/>
              <w:left w:val="single" w:sz="4" w:space="0" w:color="auto"/>
              <w:bottom w:val="single" w:sz="4" w:space="0" w:color="auto"/>
              <w:right w:val="single" w:sz="4" w:space="0" w:color="auto"/>
            </w:tcBorders>
            <w:vAlign w:val="center"/>
          </w:tcPr>
          <w:p w14:paraId="06CE9CE9" w14:textId="2900D54A"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664F4A" w14:textId="4ACBB628" w:rsidR="00C727CF" w:rsidRPr="00C15386" w:rsidRDefault="00C727CF" w:rsidP="00C727CF">
            <w:pPr>
              <w:jc w:val="center"/>
              <w:rPr>
                <w:rFonts w:ascii="Tahoma" w:hAnsi="Tahoma" w:cs="Tahoma"/>
                <w:sz w:val="20"/>
                <w:szCs w:val="20"/>
              </w:rPr>
            </w:pPr>
            <w:r>
              <w:rPr>
                <w:rFonts w:ascii="Tahoma" w:hAnsi="Tahoma" w:cs="Tahoma"/>
                <w:color w:val="000000"/>
                <w:sz w:val="20"/>
                <w:szCs w:val="20"/>
              </w:rPr>
              <w:t>610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2FCB002" w14:textId="26678B48" w:rsidR="00C727CF" w:rsidRPr="000263DC" w:rsidRDefault="00C727CF" w:rsidP="00C727CF">
            <w:pPr>
              <w:jc w:val="center"/>
              <w:rPr>
                <w:rFonts w:ascii="Tahoma" w:hAnsi="Tahoma" w:cs="Tahoma"/>
                <w:sz w:val="20"/>
                <w:szCs w:val="20"/>
              </w:rPr>
            </w:pPr>
            <w:r>
              <w:rPr>
                <w:rFonts w:ascii="Tahoma" w:hAnsi="Tahoma" w:cs="Tahoma"/>
                <w:color w:val="000000"/>
                <w:sz w:val="20"/>
                <w:szCs w:val="20"/>
              </w:rPr>
              <w:t>0,75 €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F92CAB" w14:textId="3E8274E0" w:rsidR="00C727CF" w:rsidRPr="00F34CFA" w:rsidRDefault="00C727CF" w:rsidP="00C727CF">
            <w:pPr>
              <w:jc w:val="center"/>
              <w:rPr>
                <w:rFonts w:ascii="Tahoma" w:hAnsi="Tahoma" w:cs="Tahoma"/>
                <w:sz w:val="20"/>
                <w:szCs w:val="20"/>
              </w:rPr>
            </w:pPr>
            <w:r>
              <w:rPr>
                <w:rFonts w:ascii="Tahoma" w:hAnsi="Tahoma" w:cs="Tahoma"/>
                <w:color w:val="000000"/>
                <w:sz w:val="20"/>
                <w:szCs w:val="20"/>
              </w:rPr>
              <w:t>457,50 €</w:t>
            </w:r>
          </w:p>
        </w:tc>
      </w:tr>
      <w:tr w:rsidR="00C727CF" w:rsidRPr="00A45002" w14:paraId="38CABC62"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F635778" w14:textId="7ABDFC08" w:rsidR="00C727CF" w:rsidRPr="00C15386" w:rsidRDefault="00C727CF" w:rsidP="000F4679">
            <w:pPr>
              <w:jc w:val="center"/>
              <w:rPr>
                <w:rFonts w:ascii="Tahoma" w:hAnsi="Tahoma" w:cs="Tahoma"/>
                <w:sz w:val="20"/>
                <w:szCs w:val="20"/>
              </w:rPr>
            </w:pPr>
            <w:r>
              <w:rPr>
                <w:rFonts w:ascii="Tahoma" w:hAnsi="Tahoma" w:cs="Tahoma"/>
                <w:color w:val="000000"/>
                <w:sz w:val="20"/>
                <w:szCs w:val="20"/>
              </w:rPr>
              <w:t>Α.16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1F603F" w14:textId="2E9B4299" w:rsidR="00C727CF" w:rsidRPr="00C15386" w:rsidRDefault="00C727CF" w:rsidP="00C727CF">
            <w:pPr>
              <w:rPr>
                <w:rFonts w:ascii="Tahoma" w:hAnsi="Tahoma" w:cs="Tahoma"/>
                <w:sz w:val="20"/>
                <w:szCs w:val="20"/>
              </w:rPr>
            </w:pPr>
            <w:r w:rsidRPr="009B16E2">
              <w:rPr>
                <w:rFonts w:ascii="Tahoma" w:hAnsi="Tahoma" w:cs="Tahoma"/>
                <w:sz w:val="20"/>
                <w:szCs w:val="20"/>
                <w:lang w:eastAsia="el-GR"/>
              </w:rPr>
              <w:t>ΔΑΚΤΥΛΟΒΡΕΧΤΗΡΑΣ ΠΛΑΣΤΙΚΟΣ</w:t>
            </w:r>
          </w:p>
        </w:tc>
        <w:tc>
          <w:tcPr>
            <w:tcW w:w="1276" w:type="dxa"/>
            <w:tcBorders>
              <w:top w:val="single" w:sz="4" w:space="0" w:color="auto"/>
              <w:left w:val="single" w:sz="4" w:space="0" w:color="auto"/>
              <w:bottom w:val="single" w:sz="4" w:space="0" w:color="auto"/>
              <w:right w:val="single" w:sz="4" w:space="0" w:color="auto"/>
            </w:tcBorders>
            <w:vAlign w:val="center"/>
          </w:tcPr>
          <w:p w14:paraId="5BBC3FEE" w14:textId="767C8947"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ED6ECB" w14:textId="4ED9832B" w:rsidR="00C727CF" w:rsidRPr="00C15386" w:rsidRDefault="00C727CF" w:rsidP="00C727C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2C039B7" w14:textId="0C28BEDE" w:rsidR="00C727CF" w:rsidRPr="000263DC" w:rsidRDefault="00C727CF" w:rsidP="00C727CF">
            <w:pPr>
              <w:jc w:val="center"/>
              <w:rPr>
                <w:rFonts w:ascii="Tahoma" w:hAnsi="Tahoma" w:cs="Tahoma"/>
                <w:sz w:val="20"/>
                <w:szCs w:val="20"/>
              </w:rPr>
            </w:pPr>
            <w:r>
              <w:rPr>
                <w:rFonts w:ascii="Tahoma" w:hAnsi="Tahoma" w:cs="Tahoma"/>
                <w:color w:val="000000"/>
                <w:sz w:val="20"/>
                <w:szCs w:val="20"/>
              </w:rPr>
              <w:t>0,95 €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72DE66" w14:textId="2FD7E34C" w:rsidR="00C727CF" w:rsidRPr="00F34CFA" w:rsidRDefault="00C727CF" w:rsidP="00C727CF">
            <w:pPr>
              <w:jc w:val="center"/>
              <w:rPr>
                <w:rFonts w:ascii="Tahoma" w:hAnsi="Tahoma" w:cs="Tahoma"/>
                <w:sz w:val="20"/>
                <w:szCs w:val="20"/>
              </w:rPr>
            </w:pPr>
            <w:r>
              <w:rPr>
                <w:rFonts w:ascii="Tahoma" w:hAnsi="Tahoma" w:cs="Tahoma"/>
                <w:color w:val="000000"/>
                <w:sz w:val="20"/>
                <w:szCs w:val="20"/>
              </w:rPr>
              <w:t>4,75 €</w:t>
            </w:r>
          </w:p>
        </w:tc>
      </w:tr>
      <w:tr w:rsidR="00C727CF" w:rsidRPr="00A45002" w14:paraId="540CC40C"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ED78508" w14:textId="377035A6" w:rsidR="00C727CF" w:rsidRPr="00C15386" w:rsidRDefault="00C727CF" w:rsidP="000F4679">
            <w:pPr>
              <w:jc w:val="center"/>
              <w:rPr>
                <w:rFonts w:ascii="Tahoma" w:hAnsi="Tahoma" w:cs="Tahoma"/>
                <w:sz w:val="20"/>
                <w:szCs w:val="20"/>
              </w:rPr>
            </w:pPr>
            <w:r>
              <w:rPr>
                <w:rFonts w:ascii="Tahoma" w:hAnsi="Tahoma" w:cs="Tahoma"/>
                <w:color w:val="000000"/>
                <w:sz w:val="20"/>
                <w:szCs w:val="20"/>
              </w:rPr>
              <w:t>Α.17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176C34" w14:textId="76845B50" w:rsidR="00C727CF" w:rsidRPr="00C15386" w:rsidRDefault="00C727CF" w:rsidP="00C727CF">
            <w:pPr>
              <w:rPr>
                <w:rFonts w:ascii="Tahoma" w:hAnsi="Tahoma" w:cs="Tahoma"/>
                <w:sz w:val="20"/>
                <w:szCs w:val="20"/>
              </w:rPr>
            </w:pPr>
            <w:r w:rsidRPr="009B16E2">
              <w:rPr>
                <w:rFonts w:ascii="Tahoma" w:hAnsi="Tahoma" w:cs="Tahoma"/>
                <w:sz w:val="20"/>
                <w:szCs w:val="20"/>
                <w:lang w:eastAsia="el-GR"/>
              </w:rPr>
              <w:t xml:space="preserve">ΔΕΜΑΤΙΚΑ ΚΑΛΩΔΙΩΝ (TIE-WRAPS) ΔΙΑΦΟΡΑ ΜΕΓΕΘΗ (ΣΥΚΕΥΑΣΙΑ 100 ΤΜΧ)  </w:t>
            </w:r>
          </w:p>
        </w:tc>
        <w:tc>
          <w:tcPr>
            <w:tcW w:w="1276" w:type="dxa"/>
            <w:tcBorders>
              <w:top w:val="single" w:sz="4" w:space="0" w:color="auto"/>
              <w:left w:val="single" w:sz="4" w:space="0" w:color="auto"/>
              <w:bottom w:val="single" w:sz="4" w:space="0" w:color="auto"/>
              <w:right w:val="single" w:sz="4" w:space="0" w:color="auto"/>
            </w:tcBorders>
            <w:vAlign w:val="center"/>
          </w:tcPr>
          <w:p w14:paraId="369F0119" w14:textId="28910696"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F9FFD1" w14:textId="5C013239" w:rsidR="00C727CF" w:rsidRPr="00C15386" w:rsidRDefault="00C727CF" w:rsidP="00C727C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DD79F55" w14:textId="0F3CB8A2" w:rsidR="00C727CF" w:rsidRPr="000263DC" w:rsidRDefault="00C727CF" w:rsidP="00C727CF">
            <w:pPr>
              <w:jc w:val="center"/>
              <w:rPr>
                <w:rFonts w:ascii="Tahoma" w:hAnsi="Tahoma" w:cs="Tahoma"/>
                <w:sz w:val="20"/>
                <w:szCs w:val="20"/>
              </w:rPr>
            </w:pPr>
            <w:r>
              <w:rPr>
                <w:rFonts w:ascii="Tahoma" w:hAnsi="Tahoma" w:cs="Tahoma"/>
                <w:color w:val="000000"/>
                <w:sz w:val="20"/>
                <w:szCs w:val="20"/>
              </w:rPr>
              <w:t>5,65 €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0878BE" w14:textId="0836E609" w:rsidR="00C727CF" w:rsidRPr="00F34CFA" w:rsidRDefault="00C727CF" w:rsidP="00C727CF">
            <w:pPr>
              <w:jc w:val="center"/>
              <w:rPr>
                <w:rFonts w:ascii="Tahoma" w:hAnsi="Tahoma" w:cs="Tahoma"/>
                <w:sz w:val="20"/>
                <w:szCs w:val="20"/>
              </w:rPr>
            </w:pPr>
            <w:r>
              <w:rPr>
                <w:rFonts w:ascii="Tahoma" w:hAnsi="Tahoma" w:cs="Tahoma"/>
                <w:color w:val="000000"/>
                <w:sz w:val="20"/>
                <w:szCs w:val="20"/>
              </w:rPr>
              <w:t>169,50 €</w:t>
            </w:r>
          </w:p>
        </w:tc>
      </w:tr>
      <w:tr w:rsidR="00C727CF" w:rsidRPr="00A45002" w14:paraId="2D41BE5E"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8C9F4F4" w14:textId="53F5B150" w:rsidR="00C727CF" w:rsidRPr="00C15386" w:rsidRDefault="00C727CF" w:rsidP="000F4679">
            <w:pPr>
              <w:jc w:val="center"/>
              <w:rPr>
                <w:rFonts w:ascii="Tahoma" w:hAnsi="Tahoma" w:cs="Tahoma"/>
                <w:sz w:val="20"/>
                <w:szCs w:val="20"/>
              </w:rPr>
            </w:pPr>
            <w:r>
              <w:rPr>
                <w:rFonts w:ascii="Tahoma" w:hAnsi="Tahoma" w:cs="Tahoma"/>
                <w:color w:val="000000"/>
                <w:sz w:val="20"/>
                <w:szCs w:val="20"/>
              </w:rPr>
              <w:t>Α.18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C6DA08" w14:textId="025A3D69" w:rsidR="00C727CF" w:rsidRPr="00C15386" w:rsidRDefault="00C727CF" w:rsidP="00C727CF">
            <w:pPr>
              <w:rPr>
                <w:rFonts w:ascii="Tahoma" w:hAnsi="Tahoma" w:cs="Tahoma"/>
                <w:sz w:val="20"/>
                <w:szCs w:val="20"/>
              </w:rPr>
            </w:pPr>
            <w:r w:rsidRPr="009B16E2">
              <w:rPr>
                <w:rFonts w:ascii="Tahoma" w:hAnsi="Tahoma" w:cs="Tahoma"/>
                <w:sz w:val="20"/>
                <w:szCs w:val="20"/>
                <w:lang w:eastAsia="el-GR"/>
              </w:rPr>
              <w:t>ΔΙΑΧΩΡΙΣΤΙΚΑ Α4 ΠΛΑΣΤΙΚΑ (ΣΕΤ 10 ΘΕΜΑΤΩΝ)</w:t>
            </w:r>
          </w:p>
        </w:tc>
        <w:tc>
          <w:tcPr>
            <w:tcW w:w="1276" w:type="dxa"/>
            <w:tcBorders>
              <w:top w:val="single" w:sz="4" w:space="0" w:color="auto"/>
              <w:left w:val="single" w:sz="4" w:space="0" w:color="auto"/>
              <w:bottom w:val="single" w:sz="4" w:space="0" w:color="auto"/>
              <w:right w:val="single" w:sz="4" w:space="0" w:color="auto"/>
            </w:tcBorders>
            <w:vAlign w:val="center"/>
          </w:tcPr>
          <w:p w14:paraId="55A730E2" w14:textId="000747BD"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0B2EFD" w14:textId="19536A4E" w:rsidR="00C727CF" w:rsidRPr="00C15386" w:rsidRDefault="00C727CF" w:rsidP="00C727CF">
            <w:pPr>
              <w:jc w:val="center"/>
              <w:rPr>
                <w:rFonts w:ascii="Tahoma" w:hAnsi="Tahoma" w:cs="Tahoma"/>
                <w:sz w:val="20"/>
                <w:szCs w:val="20"/>
              </w:rPr>
            </w:pPr>
            <w:r>
              <w:rPr>
                <w:rFonts w:ascii="Tahoma" w:hAnsi="Tahoma" w:cs="Tahoma"/>
                <w:color w:val="000000"/>
                <w:sz w:val="20"/>
                <w:szCs w:val="20"/>
              </w:rPr>
              <w:t>70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A164E10" w14:textId="1F7FEDFA" w:rsidR="00C727CF" w:rsidRPr="000263DC" w:rsidRDefault="00C727CF" w:rsidP="00C727CF">
            <w:pPr>
              <w:jc w:val="center"/>
              <w:rPr>
                <w:rFonts w:ascii="Tahoma" w:hAnsi="Tahoma" w:cs="Tahoma"/>
                <w:sz w:val="20"/>
                <w:szCs w:val="20"/>
              </w:rPr>
            </w:pPr>
            <w:r>
              <w:rPr>
                <w:rFonts w:ascii="Tahoma" w:hAnsi="Tahoma" w:cs="Tahoma"/>
                <w:color w:val="000000"/>
                <w:sz w:val="20"/>
                <w:szCs w:val="20"/>
              </w:rPr>
              <w:t>1,95 €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BDB7D1" w14:textId="7369D911" w:rsidR="00C727CF" w:rsidRPr="00F34CFA" w:rsidRDefault="00C727CF" w:rsidP="00C727CF">
            <w:pPr>
              <w:jc w:val="center"/>
              <w:rPr>
                <w:rFonts w:ascii="Tahoma" w:hAnsi="Tahoma" w:cs="Tahoma"/>
                <w:sz w:val="20"/>
                <w:szCs w:val="20"/>
              </w:rPr>
            </w:pPr>
            <w:r>
              <w:rPr>
                <w:rFonts w:ascii="Tahoma" w:hAnsi="Tahoma" w:cs="Tahoma"/>
                <w:color w:val="000000"/>
                <w:sz w:val="20"/>
                <w:szCs w:val="20"/>
              </w:rPr>
              <w:t>136,50 €</w:t>
            </w:r>
          </w:p>
        </w:tc>
      </w:tr>
      <w:tr w:rsidR="00C727CF" w:rsidRPr="00A45002" w14:paraId="6B3C9E91"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E30F649" w14:textId="29E9A583" w:rsidR="00C727CF" w:rsidRPr="00C15386" w:rsidRDefault="00C727CF" w:rsidP="000F4679">
            <w:pPr>
              <w:jc w:val="center"/>
              <w:rPr>
                <w:rFonts w:ascii="Tahoma" w:hAnsi="Tahoma" w:cs="Tahoma"/>
                <w:sz w:val="20"/>
                <w:szCs w:val="20"/>
              </w:rPr>
            </w:pPr>
            <w:r w:rsidRPr="005564FD">
              <w:rPr>
                <w:rFonts w:ascii="Tahoma" w:hAnsi="Tahoma" w:cs="Tahoma"/>
                <w:color w:val="000000"/>
                <w:sz w:val="20"/>
                <w:szCs w:val="20"/>
              </w:rPr>
              <w:t>Α.19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653C11" w14:textId="48CBDC84" w:rsidR="00C727CF" w:rsidRPr="00C15386" w:rsidRDefault="00C727CF" w:rsidP="00C727CF">
            <w:pPr>
              <w:rPr>
                <w:rFonts w:ascii="Tahoma" w:hAnsi="Tahoma" w:cs="Tahoma"/>
                <w:sz w:val="20"/>
                <w:szCs w:val="20"/>
              </w:rPr>
            </w:pPr>
            <w:r w:rsidRPr="009B16E2">
              <w:rPr>
                <w:rFonts w:ascii="Tahoma" w:hAnsi="Tahoma" w:cs="Tahoma"/>
                <w:sz w:val="20"/>
                <w:szCs w:val="20"/>
                <w:lang w:eastAsia="el-GR"/>
              </w:rPr>
              <w:t>ΔΙΑΧΩΡΙΣΤΙΚΑ Α4 ΧΑΡΤΙΝΑ (ΣΕΤ 10 ΘΕΜΑΤΩΝ)</w:t>
            </w:r>
          </w:p>
        </w:tc>
        <w:tc>
          <w:tcPr>
            <w:tcW w:w="1276" w:type="dxa"/>
            <w:tcBorders>
              <w:top w:val="single" w:sz="4" w:space="0" w:color="auto"/>
              <w:left w:val="single" w:sz="4" w:space="0" w:color="auto"/>
              <w:bottom w:val="single" w:sz="4" w:space="0" w:color="auto"/>
              <w:right w:val="single" w:sz="4" w:space="0" w:color="auto"/>
            </w:tcBorders>
            <w:vAlign w:val="center"/>
          </w:tcPr>
          <w:p w14:paraId="11BE2116" w14:textId="48D45168"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07F25A" w14:textId="65AEFC74" w:rsidR="00C727CF" w:rsidRPr="00C15386" w:rsidRDefault="00C727CF" w:rsidP="00C727CF">
            <w:pPr>
              <w:jc w:val="center"/>
              <w:rPr>
                <w:rFonts w:ascii="Tahoma" w:hAnsi="Tahoma" w:cs="Tahoma"/>
                <w:sz w:val="20"/>
                <w:szCs w:val="20"/>
              </w:rPr>
            </w:pPr>
            <w:r>
              <w:rPr>
                <w:rFonts w:ascii="Tahoma" w:hAnsi="Tahoma" w:cs="Tahoma"/>
                <w:color w:val="000000"/>
                <w:sz w:val="20"/>
                <w:szCs w:val="20"/>
              </w:rPr>
              <w:t>70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9E94ABA" w14:textId="7F08FB34" w:rsidR="00C727CF" w:rsidRPr="000263DC" w:rsidRDefault="00C727CF" w:rsidP="00C727CF">
            <w:pPr>
              <w:jc w:val="center"/>
              <w:rPr>
                <w:rFonts w:ascii="Tahoma" w:hAnsi="Tahoma" w:cs="Tahoma"/>
                <w:sz w:val="20"/>
                <w:szCs w:val="20"/>
              </w:rPr>
            </w:pPr>
            <w:r>
              <w:rPr>
                <w:rFonts w:ascii="Tahoma" w:hAnsi="Tahoma" w:cs="Tahoma"/>
                <w:color w:val="000000"/>
                <w:sz w:val="20"/>
                <w:szCs w:val="20"/>
              </w:rPr>
              <w:t>0,90 €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E487DA" w14:textId="29677BB6" w:rsidR="00C727CF" w:rsidRPr="00F34CFA" w:rsidRDefault="00C727CF" w:rsidP="00C727CF">
            <w:pPr>
              <w:jc w:val="center"/>
              <w:rPr>
                <w:rFonts w:ascii="Tahoma" w:hAnsi="Tahoma" w:cs="Tahoma"/>
                <w:sz w:val="20"/>
                <w:szCs w:val="20"/>
              </w:rPr>
            </w:pPr>
            <w:r>
              <w:rPr>
                <w:rFonts w:ascii="Tahoma" w:hAnsi="Tahoma" w:cs="Tahoma"/>
                <w:color w:val="000000"/>
                <w:sz w:val="20"/>
                <w:szCs w:val="20"/>
              </w:rPr>
              <w:t>63,00 €</w:t>
            </w:r>
          </w:p>
        </w:tc>
      </w:tr>
      <w:tr w:rsidR="00C727CF" w:rsidRPr="00A45002" w14:paraId="345A3060"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F9C21DB" w14:textId="19848C26" w:rsidR="00C727CF" w:rsidRPr="00C15386" w:rsidRDefault="00C727CF" w:rsidP="000F4679">
            <w:pPr>
              <w:jc w:val="center"/>
              <w:rPr>
                <w:rFonts w:ascii="Tahoma" w:hAnsi="Tahoma" w:cs="Tahoma"/>
                <w:sz w:val="20"/>
                <w:szCs w:val="20"/>
              </w:rPr>
            </w:pPr>
            <w:r>
              <w:rPr>
                <w:rFonts w:ascii="Tahoma" w:hAnsi="Tahoma" w:cs="Tahoma"/>
                <w:color w:val="000000"/>
                <w:sz w:val="20"/>
                <w:szCs w:val="20"/>
              </w:rPr>
              <w:t>Α.20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CB87BA" w14:textId="0465F681" w:rsidR="00C727CF" w:rsidRPr="00C15386" w:rsidRDefault="00C727CF" w:rsidP="00C727CF">
            <w:pPr>
              <w:rPr>
                <w:rFonts w:ascii="Tahoma" w:hAnsi="Tahoma" w:cs="Tahoma"/>
                <w:sz w:val="20"/>
                <w:szCs w:val="20"/>
              </w:rPr>
            </w:pPr>
            <w:r w:rsidRPr="009B16E2">
              <w:rPr>
                <w:rFonts w:ascii="Tahoma" w:hAnsi="Tahoma" w:cs="Tahoma"/>
                <w:sz w:val="20"/>
                <w:szCs w:val="20"/>
                <w:lang w:eastAsia="el-GR"/>
              </w:rPr>
              <w:t>ΔΙΟΡΘΩΤΙΚΗ ΤΑΙΝΙΑ 6m ΜΥΤΗ 5mm</w:t>
            </w:r>
          </w:p>
        </w:tc>
        <w:tc>
          <w:tcPr>
            <w:tcW w:w="1276" w:type="dxa"/>
            <w:tcBorders>
              <w:top w:val="single" w:sz="4" w:space="0" w:color="auto"/>
              <w:left w:val="single" w:sz="4" w:space="0" w:color="auto"/>
              <w:bottom w:val="single" w:sz="4" w:space="0" w:color="auto"/>
              <w:right w:val="single" w:sz="4" w:space="0" w:color="auto"/>
            </w:tcBorders>
            <w:vAlign w:val="center"/>
          </w:tcPr>
          <w:p w14:paraId="6222DB1C" w14:textId="1226B80A"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3CBAC7" w14:textId="160F30FD" w:rsidR="00C727CF" w:rsidRPr="00C15386" w:rsidRDefault="00C727CF" w:rsidP="00C727CF">
            <w:pPr>
              <w:jc w:val="center"/>
              <w:rPr>
                <w:rFonts w:ascii="Tahoma" w:hAnsi="Tahoma" w:cs="Tahoma"/>
                <w:sz w:val="20"/>
                <w:szCs w:val="20"/>
              </w:rPr>
            </w:pPr>
            <w:r>
              <w:rPr>
                <w:rFonts w:ascii="Tahoma" w:hAnsi="Tahoma" w:cs="Tahoma"/>
                <w:color w:val="000000"/>
                <w:sz w:val="20"/>
                <w:szCs w:val="20"/>
              </w:rPr>
              <w:t>395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AD65CEE" w14:textId="56DEE683" w:rsidR="00C727CF" w:rsidRPr="000263DC" w:rsidRDefault="00C727CF" w:rsidP="00C727CF">
            <w:pPr>
              <w:jc w:val="center"/>
              <w:rPr>
                <w:rFonts w:ascii="Tahoma" w:hAnsi="Tahoma" w:cs="Tahoma"/>
                <w:sz w:val="20"/>
                <w:szCs w:val="20"/>
              </w:rPr>
            </w:pPr>
            <w:r>
              <w:rPr>
                <w:rFonts w:ascii="Tahoma" w:hAnsi="Tahoma" w:cs="Tahoma"/>
                <w:color w:val="000000"/>
                <w:sz w:val="20"/>
                <w:szCs w:val="20"/>
              </w:rPr>
              <w:t>1,80 €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B7DB04" w14:textId="2797CBA7" w:rsidR="00C727CF" w:rsidRPr="00F34CFA" w:rsidRDefault="00C727CF" w:rsidP="00C727CF">
            <w:pPr>
              <w:jc w:val="center"/>
              <w:rPr>
                <w:rFonts w:ascii="Tahoma" w:hAnsi="Tahoma" w:cs="Tahoma"/>
                <w:sz w:val="20"/>
                <w:szCs w:val="20"/>
              </w:rPr>
            </w:pPr>
            <w:r>
              <w:rPr>
                <w:rFonts w:ascii="Tahoma" w:hAnsi="Tahoma" w:cs="Tahoma"/>
                <w:color w:val="000000"/>
                <w:sz w:val="20"/>
                <w:szCs w:val="20"/>
              </w:rPr>
              <w:t>711,00 €</w:t>
            </w:r>
          </w:p>
        </w:tc>
      </w:tr>
      <w:tr w:rsidR="00C727CF" w:rsidRPr="00A45002" w14:paraId="51E35C91"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2FE9989" w14:textId="7BE965A7" w:rsidR="00C727CF" w:rsidRPr="00C15386" w:rsidRDefault="00C727CF" w:rsidP="000F4679">
            <w:pPr>
              <w:jc w:val="center"/>
              <w:rPr>
                <w:rFonts w:ascii="Tahoma" w:hAnsi="Tahoma" w:cs="Tahoma"/>
                <w:sz w:val="20"/>
                <w:szCs w:val="20"/>
              </w:rPr>
            </w:pPr>
            <w:r>
              <w:rPr>
                <w:rFonts w:ascii="Tahoma" w:hAnsi="Tahoma" w:cs="Tahoma"/>
                <w:color w:val="000000"/>
                <w:sz w:val="20"/>
                <w:szCs w:val="20"/>
              </w:rPr>
              <w:t>Α.21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54DB42" w14:textId="1196F90E" w:rsidR="00C727CF" w:rsidRPr="00C15386" w:rsidRDefault="00C727CF" w:rsidP="00C727CF">
            <w:pPr>
              <w:rPr>
                <w:rFonts w:ascii="Tahoma" w:hAnsi="Tahoma" w:cs="Tahoma"/>
                <w:sz w:val="20"/>
                <w:szCs w:val="20"/>
              </w:rPr>
            </w:pPr>
            <w:r w:rsidRPr="009B16E2">
              <w:rPr>
                <w:rFonts w:ascii="Tahoma" w:hAnsi="Tahoma" w:cs="Tahoma"/>
                <w:sz w:val="20"/>
                <w:szCs w:val="20"/>
                <w:lang w:eastAsia="el-GR"/>
              </w:rPr>
              <w:t>ΔΙΟΡΘΩΤΙΚΟ ΥΓΡΟ ΜΕ ΠΙΝΕΛΟ 20ml</w:t>
            </w:r>
          </w:p>
        </w:tc>
        <w:tc>
          <w:tcPr>
            <w:tcW w:w="1276" w:type="dxa"/>
            <w:tcBorders>
              <w:top w:val="single" w:sz="4" w:space="0" w:color="auto"/>
              <w:left w:val="single" w:sz="4" w:space="0" w:color="auto"/>
              <w:bottom w:val="single" w:sz="4" w:space="0" w:color="auto"/>
              <w:right w:val="single" w:sz="4" w:space="0" w:color="auto"/>
            </w:tcBorders>
            <w:vAlign w:val="center"/>
          </w:tcPr>
          <w:p w14:paraId="5E6C5F8C" w14:textId="3240611E"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9A7644" w14:textId="2E8445B3" w:rsidR="00C727CF" w:rsidRPr="00C15386" w:rsidRDefault="00C727CF" w:rsidP="00C727CF">
            <w:pPr>
              <w:jc w:val="center"/>
              <w:rPr>
                <w:rFonts w:ascii="Tahoma" w:hAnsi="Tahoma" w:cs="Tahoma"/>
                <w:sz w:val="20"/>
                <w:szCs w:val="20"/>
              </w:rPr>
            </w:pPr>
            <w:r>
              <w:rPr>
                <w:rFonts w:ascii="Tahoma" w:hAnsi="Tahoma" w:cs="Tahoma"/>
                <w:color w:val="000000"/>
                <w:sz w:val="20"/>
                <w:szCs w:val="20"/>
              </w:rPr>
              <w:t>275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6B80AF0" w14:textId="020D94CB" w:rsidR="00C727CF" w:rsidRPr="000263DC" w:rsidRDefault="00C727CF" w:rsidP="00C727CF">
            <w:pPr>
              <w:jc w:val="center"/>
              <w:rPr>
                <w:rFonts w:ascii="Tahoma" w:hAnsi="Tahoma" w:cs="Tahoma"/>
                <w:sz w:val="20"/>
                <w:szCs w:val="20"/>
              </w:rPr>
            </w:pPr>
            <w:r>
              <w:rPr>
                <w:rFonts w:ascii="Tahoma" w:hAnsi="Tahoma" w:cs="Tahoma"/>
                <w:color w:val="000000"/>
                <w:sz w:val="20"/>
                <w:szCs w:val="20"/>
              </w:rPr>
              <w:t>1,35 €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8852F5" w14:textId="6E3E5F47" w:rsidR="00C727CF" w:rsidRPr="00F34CFA" w:rsidRDefault="00C727CF" w:rsidP="00C727CF">
            <w:pPr>
              <w:jc w:val="center"/>
              <w:rPr>
                <w:rFonts w:ascii="Tahoma" w:hAnsi="Tahoma" w:cs="Tahoma"/>
                <w:sz w:val="20"/>
                <w:szCs w:val="20"/>
              </w:rPr>
            </w:pPr>
            <w:r>
              <w:rPr>
                <w:rFonts w:ascii="Tahoma" w:hAnsi="Tahoma" w:cs="Tahoma"/>
                <w:color w:val="000000"/>
                <w:sz w:val="20"/>
                <w:szCs w:val="20"/>
              </w:rPr>
              <w:t>371,25 €</w:t>
            </w:r>
          </w:p>
        </w:tc>
      </w:tr>
      <w:tr w:rsidR="00C727CF" w:rsidRPr="00A45002" w14:paraId="7D07D25A"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A62FF2B" w14:textId="2F9052D2" w:rsidR="00C727CF" w:rsidRPr="00C15386" w:rsidRDefault="00C727CF" w:rsidP="000F4679">
            <w:pPr>
              <w:jc w:val="center"/>
              <w:rPr>
                <w:rFonts w:ascii="Tahoma" w:hAnsi="Tahoma" w:cs="Tahoma"/>
                <w:sz w:val="20"/>
                <w:szCs w:val="20"/>
              </w:rPr>
            </w:pPr>
            <w:r>
              <w:rPr>
                <w:rFonts w:ascii="Tahoma" w:hAnsi="Tahoma" w:cs="Tahoma"/>
                <w:color w:val="000000"/>
                <w:sz w:val="20"/>
                <w:szCs w:val="20"/>
              </w:rPr>
              <w:t>Α.22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E3DBF3" w14:textId="1EAB2CC3" w:rsidR="00C727CF" w:rsidRPr="00C15386" w:rsidRDefault="00C727CF" w:rsidP="00C727CF">
            <w:pPr>
              <w:rPr>
                <w:rFonts w:ascii="Tahoma" w:hAnsi="Tahoma" w:cs="Tahoma"/>
                <w:sz w:val="20"/>
                <w:szCs w:val="20"/>
              </w:rPr>
            </w:pPr>
            <w:r w:rsidRPr="009B16E2">
              <w:rPr>
                <w:rFonts w:ascii="Tahoma" w:hAnsi="Tahoma" w:cs="Tahoma"/>
                <w:sz w:val="20"/>
                <w:szCs w:val="20"/>
                <w:lang w:eastAsia="el-GR"/>
              </w:rPr>
              <w:t>ΔΙΟΡΘΩΤΙΚΟ ΥΓΡΟ ΜΕ ΠΙΝΕΛΟ ΚΑΙ ΔΙΑΛΥΤΙΚΟ (ΣΕΤ 2Χ20ml)</w:t>
            </w:r>
          </w:p>
        </w:tc>
        <w:tc>
          <w:tcPr>
            <w:tcW w:w="1276" w:type="dxa"/>
            <w:tcBorders>
              <w:top w:val="single" w:sz="4" w:space="0" w:color="auto"/>
              <w:left w:val="single" w:sz="4" w:space="0" w:color="auto"/>
              <w:bottom w:val="single" w:sz="4" w:space="0" w:color="auto"/>
              <w:right w:val="single" w:sz="4" w:space="0" w:color="auto"/>
            </w:tcBorders>
            <w:vAlign w:val="center"/>
          </w:tcPr>
          <w:p w14:paraId="5A79F67B" w14:textId="0A95BB32"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F1BA88" w14:textId="6E0BD95A" w:rsidR="00C727CF" w:rsidRPr="00C15386" w:rsidRDefault="00C727CF" w:rsidP="00C727CF">
            <w:pPr>
              <w:jc w:val="center"/>
              <w:rPr>
                <w:rFonts w:ascii="Tahoma" w:hAnsi="Tahoma" w:cs="Tahoma"/>
                <w:sz w:val="20"/>
                <w:szCs w:val="20"/>
              </w:rPr>
            </w:pPr>
            <w:r>
              <w:rPr>
                <w:rFonts w:ascii="Tahoma" w:hAnsi="Tahoma" w:cs="Tahoma"/>
                <w:color w:val="000000"/>
                <w:sz w:val="20"/>
                <w:szCs w:val="20"/>
              </w:rPr>
              <w:t>195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B8DB1D2" w14:textId="704B4FC7" w:rsidR="00C727CF" w:rsidRPr="000263DC" w:rsidRDefault="00C727CF" w:rsidP="00C727CF">
            <w:pPr>
              <w:jc w:val="center"/>
              <w:rPr>
                <w:rFonts w:ascii="Tahoma" w:hAnsi="Tahoma" w:cs="Tahoma"/>
                <w:sz w:val="20"/>
                <w:szCs w:val="20"/>
              </w:rPr>
            </w:pPr>
            <w:r>
              <w:rPr>
                <w:rFonts w:ascii="Tahoma" w:hAnsi="Tahoma" w:cs="Tahoma"/>
                <w:color w:val="000000"/>
                <w:sz w:val="20"/>
                <w:szCs w:val="20"/>
              </w:rPr>
              <w:t>2,40 €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EBAAE4" w14:textId="0993535E" w:rsidR="00C727CF" w:rsidRPr="00F34CFA" w:rsidRDefault="00C727CF" w:rsidP="00C727CF">
            <w:pPr>
              <w:jc w:val="center"/>
              <w:rPr>
                <w:rFonts w:ascii="Tahoma" w:hAnsi="Tahoma" w:cs="Tahoma"/>
                <w:sz w:val="20"/>
                <w:szCs w:val="20"/>
              </w:rPr>
            </w:pPr>
            <w:r>
              <w:rPr>
                <w:rFonts w:ascii="Tahoma" w:hAnsi="Tahoma" w:cs="Tahoma"/>
                <w:color w:val="000000"/>
                <w:sz w:val="20"/>
                <w:szCs w:val="20"/>
              </w:rPr>
              <w:t>468,00 €</w:t>
            </w:r>
          </w:p>
        </w:tc>
      </w:tr>
      <w:tr w:rsidR="00C727CF" w:rsidRPr="00A45002" w14:paraId="473000A1"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01DCB9F" w14:textId="7B26129E" w:rsidR="00C727CF" w:rsidRPr="00C15386" w:rsidRDefault="00C727CF" w:rsidP="000F4679">
            <w:pPr>
              <w:jc w:val="center"/>
              <w:rPr>
                <w:rFonts w:ascii="Tahoma" w:hAnsi="Tahoma" w:cs="Tahoma"/>
                <w:sz w:val="20"/>
                <w:szCs w:val="20"/>
              </w:rPr>
            </w:pPr>
            <w:r>
              <w:rPr>
                <w:rFonts w:ascii="Tahoma" w:hAnsi="Tahoma" w:cs="Tahoma"/>
                <w:color w:val="000000"/>
                <w:sz w:val="20"/>
                <w:szCs w:val="20"/>
              </w:rPr>
              <w:t>Α.23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194F3C" w14:textId="24F96DC2" w:rsidR="00C727CF" w:rsidRPr="00C15386" w:rsidRDefault="00C727CF" w:rsidP="00C727CF">
            <w:pPr>
              <w:rPr>
                <w:rFonts w:ascii="Tahoma" w:hAnsi="Tahoma" w:cs="Tahoma"/>
                <w:sz w:val="20"/>
                <w:szCs w:val="20"/>
              </w:rPr>
            </w:pPr>
            <w:r w:rsidRPr="009B16E2">
              <w:rPr>
                <w:rFonts w:ascii="Tahoma" w:hAnsi="Tahoma" w:cs="Tahoma"/>
                <w:sz w:val="20"/>
                <w:szCs w:val="20"/>
                <w:lang w:eastAsia="el-GR"/>
              </w:rPr>
              <w:t>ΔΙΠΛΟΚΑΡΦΑ ΜΕΤΑΛΛΙΚΑ (ΤΥΠΟΥ SPLIT PINS / BRADS) No 3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20015451" w14:textId="4BE2DE96"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0C5EA6" w14:textId="259485AF" w:rsidR="00C727CF" w:rsidRPr="00C15386" w:rsidRDefault="00C727CF" w:rsidP="00C727CF">
            <w:pPr>
              <w:jc w:val="center"/>
              <w:rPr>
                <w:rFonts w:ascii="Tahoma" w:hAnsi="Tahoma" w:cs="Tahoma"/>
                <w:sz w:val="20"/>
                <w:szCs w:val="20"/>
              </w:rPr>
            </w:pPr>
            <w:r>
              <w:rPr>
                <w:rFonts w:ascii="Tahoma" w:hAnsi="Tahoma" w:cs="Tahoma"/>
                <w:color w:val="000000"/>
                <w:sz w:val="20"/>
                <w:szCs w:val="20"/>
              </w:rPr>
              <w:t>95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B97F220" w14:textId="25C06145" w:rsidR="00C727CF" w:rsidRPr="000263DC" w:rsidRDefault="00C727CF" w:rsidP="00C727CF">
            <w:pPr>
              <w:jc w:val="center"/>
              <w:rPr>
                <w:rFonts w:ascii="Tahoma" w:hAnsi="Tahoma" w:cs="Tahoma"/>
                <w:sz w:val="20"/>
                <w:szCs w:val="20"/>
              </w:rPr>
            </w:pPr>
            <w:r>
              <w:rPr>
                <w:rFonts w:ascii="Tahoma" w:hAnsi="Tahoma" w:cs="Tahoma"/>
                <w:color w:val="000000"/>
                <w:sz w:val="20"/>
                <w:szCs w:val="20"/>
              </w:rPr>
              <w:t>1,75 €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309E26" w14:textId="6D683A55" w:rsidR="00C727CF" w:rsidRPr="00F34CFA" w:rsidRDefault="00C727CF" w:rsidP="00C727CF">
            <w:pPr>
              <w:jc w:val="center"/>
              <w:rPr>
                <w:rFonts w:ascii="Tahoma" w:hAnsi="Tahoma" w:cs="Tahoma"/>
                <w:sz w:val="20"/>
                <w:szCs w:val="20"/>
              </w:rPr>
            </w:pPr>
            <w:r>
              <w:rPr>
                <w:rFonts w:ascii="Tahoma" w:hAnsi="Tahoma" w:cs="Tahoma"/>
                <w:color w:val="000000"/>
                <w:sz w:val="20"/>
                <w:szCs w:val="20"/>
              </w:rPr>
              <w:t>166,25 €</w:t>
            </w:r>
          </w:p>
        </w:tc>
      </w:tr>
      <w:tr w:rsidR="00C727CF" w:rsidRPr="00A45002" w14:paraId="6030038F"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794FEC0" w14:textId="30276311" w:rsidR="00C727CF" w:rsidRPr="00C15386" w:rsidRDefault="00C727CF" w:rsidP="000F4679">
            <w:pPr>
              <w:jc w:val="center"/>
              <w:rPr>
                <w:rFonts w:ascii="Tahoma" w:hAnsi="Tahoma" w:cs="Tahoma"/>
                <w:sz w:val="20"/>
                <w:szCs w:val="20"/>
              </w:rPr>
            </w:pPr>
            <w:r>
              <w:rPr>
                <w:rFonts w:ascii="Tahoma" w:hAnsi="Tahoma" w:cs="Tahoma"/>
                <w:color w:val="000000"/>
                <w:sz w:val="20"/>
                <w:szCs w:val="20"/>
              </w:rPr>
              <w:t>Α.24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FDD28F" w14:textId="7917F0C2" w:rsidR="00C727CF" w:rsidRPr="00C15386" w:rsidRDefault="00C727CF" w:rsidP="00C727CF">
            <w:pPr>
              <w:rPr>
                <w:rFonts w:ascii="Tahoma" w:hAnsi="Tahoma" w:cs="Tahoma"/>
                <w:sz w:val="20"/>
                <w:szCs w:val="20"/>
              </w:rPr>
            </w:pPr>
            <w:r w:rsidRPr="009B16E2">
              <w:rPr>
                <w:rFonts w:ascii="Tahoma" w:hAnsi="Tahoma" w:cs="Tahoma"/>
                <w:sz w:val="20"/>
                <w:szCs w:val="20"/>
                <w:lang w:eastAsia="el-GR"/>
              </w:rPr>
              <w:t>ΔΙΣΚΟΣ - ΡΑΦΑΚΙ ΑΡΧΕΙΟΘΕΤΗΣΗΣ ΠΛΑΣΤΙΚΟΣ 7X35X27cm</w:t>
            </w:r>
          </w:p>
        </w:tc>
        <w:tc>
          <w:tcPr>
            <w:tcW w:w="1276" w:type="dxa"/>
            <w:tcBorders>
              <w:top w:val="single" w:sz="4" w:space="0" w:color="auto"/>
              <w:left w:val="single" w:sz="4" w:space="0" w:color="auto"/>
              <w:bottom w:val="single" w:sz="4" w:space="0" w:color="auto"/>
              <w:right w:val="single" w:sz="4" w:space="0" w:color="auto"/>
            </w:tcBorders>
            <w:vAlign w:val="center"/>
          </w:tcPr>
          <w:p w14:paraId="29838461" w14:textId="69497398"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7A3B34" w14:textId="61E90F5C" w:rsidR="00C727CF" w:rsidRPr="00C15386" w:rsidRDefault="00C727CF" w:rsidP="00C727CF">
            <w:pPr>
              <w:jc w:val="center"/>
              <w:rPr>
                <w:rFonts w:ascii="Tahoma" w:hAnsi="Tahoma" w:cs="Tahoma"/>
                <w:sz w:val="20"/>
                <w:szCs w:val="20"/>
              </w:rPr>
            </w:pPr>
            <w:r>
              <w:rPr>
                <w:rFonts w:ascii="Tahoma" w:hAnsi="Tahoma" w:cs="Tahoma"/>
                <w:color w:val="000000"/>
                <w:sz w:val="20"/>
                <w:szCs w:val="20"/>
              </w:rPr>
              <w:t>90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D3E1C0C" w14:textId="0E277EEA" w:rsidR="00C727CF" w:rsidRPr="000263DC" w:rsidRDefault="00C727CF" w:rsidP="00C727CF">
            <w:pPr>
              <w:jc w:val="center"/>
              <w:rPr>
                <w:rFonts w:ascii="Tahoma" w:hAnsi="Tahoma" w:cs="Tahoma"/>
                <w:sz w:val="20"/>
                <w:szCs w:val="20"/>
              </w:rPr>
            </w:pPr>
            <w:r>
              <w:rPr>
                <w:rFonts w:ascii="Tahoma" w:hAnsi="Tahoma" w:cs="Tahoma"/>
                <w:color w:val="000000"/>
                <w:sz w:val="20"/>
                <w:szCs w:val="20"/>
              </w:rPr>
              <w:t>2,80 €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C6D040" w14:textId="59012F92" w:rsidR="00C727CF" w:rsidRPr="00F34CFA" w:rsidRDefault="00C727CF" w:rsidP="00C727CF">
            <w:pPr>
              <w:jc w:val="center"/>
              <w:rPr>
                <w:rFonts w:ascii="Tahoma" w:hAnsi="Tahoma" w:cs="Tahoma"/>
                <w:sz w:val="20"/>
                <w:szCs w:val="20"/>
              </w:rPr>
            </w:pPr>
            <w:r>
              <w:rPr>
                <w:rFonts w:ascii="Tahoma" w:hAnsi="Tahoma" w:cs="Tahoma"/>
                <w:color w:val="000000"/>
                <w:sz w:val="20"/>
                <w:szCs w:val="20"/>
              </w:rPr>
              <w:t>252,00 €</w:t>
            </w:r>
          </w:p>
        </w:tc>
      </w:tr>
      <w:tr w:rsidR="00C727CF" w:rsidRPr="00A45002" w14:paraId="28FC8514"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5BBA7C1" w14:textId="09365207" w:rsidR="00C727CF" w:rsidRPr="00C15386" w:rsidRDefault="00C727CF" w:rsidP="000F4679">
            <w:pPr>
              <w:jc w:val="center"/>
              <w:rPr>
                <w:rFonts w:ascii="Tahoma" w:hAnsi="Tahoma" w:cs="Tahoma"/>
                <w:sz w:val="20"/>
                <w:szCs w:val="20"/>
              </w:rPr>
            </w:pPr>
            <w:r>
              <w:rPr>
                <w:rFonts w:ascii="Tahoma" w:hAnsi="Tahoma" w:cs="Tahoma"/>
                <w:color w:val="000000"/>
                <w:sz w:val="20"/>
                <w:szCs w:val="20"/>
              </w:rPr>
              <w:t>Α.25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1F7B38" w14:textId="0032372C" w:rsidR="00C727CF" w:rsidRPr="00C15386" w:rsidRDefault="00C727CF" w:rsidP="00C727CF">
            <w:pPr>
              <w:rPr>
                <w:rFonts w:ascii="Tahoma" w:hAnsi="Tahoma" w:cs="Tahoma"/>
                <w:sz w:val="20"/>
                <w:szCs w:val="20"/>
              </w:rPr>
            </w:pPr>
            <w:r w:rsidRPr="009B16E2">
              <w:rPr>
                <w:rFonts w:ascii="Tahoma" w:hAnsi="Tahoma" w:cs="Tahoma"/>
                <w:sz w:val="20"/>
                <w:szCs w:val="20"/>
                <w:lang w:eastAsia="el-GR"/>
              </w:rPr>
              <w:t>ΔΙΣΚΟΣ - ΡΑΦΑΚΙ ΓΡΑΦΕΙΟΥ ΜΕ ΜΕΤΑΛΛΙΚΟ ΠΛΕΓΜΑ 3 ΘΕΣΕΩΝ 27X35X27cm</w:t>
            </w:r>
          </w:p>
        </w:tc>
        <w:tc>
          <w:tcPr>
            <w:tcW w:w="1276" w:type="dxa"/>
            <w:tcBorders>
              <w:top w:val="single" w:sz="4" w:space="0" w:color="auto"/>
              <w:left w:val="single" w:sz="4" w:space="0" w:color="auto"/>
              <w:bottom w:val="single" w:sz="4" w:space="0" w:color="auto"/>
              <w:right w:val="single" w:sz="4" w:space="0" w:color="auto"/>
            </w:tcBorders>
            <w:vAlign w:val="center"/>
          </w:tcPr>
          <w:p w14:paraId="41C6E098" w14:textId="42C3B554"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A30B7A" w14:textId="74F43546" w:rsidR="00C727CF" w:rsidRPr="00C15386" w:rsidRDefault="00C727CF" w:rsidP="00C727CF">
            <w:pPr>
              <w:jc w:val="center"/>
              <w:rPr>
                <w:rFonts w:ascii="Tahoma" w:hAnsi="Tahoma" w:cs="Tahoma"/>
                <w:sz w:val="20"/>
                <w:szCs w:val="20"/>
              </w:rPr>
            </w:pPr>
            <w:r>
              <w:rPr>
                <w:rFonts w:ascii="Tahoma" w:hAnsi="Tahoma" w:cs="Tahoma"/>
                <w:color w:val="000000"/>
                <w:sz w:val="20"/>
                <w:szCs w:val="20"/>
              </w:rPr>
              <w:t>50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AFBFC25" w14:textId="16375FEA" w:rsidR="00C727CF" w:rsidRPr="000263DC" w:rsidRDefault="00C727CF" w:rsidP="00C727CF">
            <w:pPr>
              <w:jc w:val="center"/>
              <w:rPr>
                <w:rFonts w:ascii="Tahoma" w:hAnsi="Tahoma" w:cs="Tahoma"/>
                <w:sz w:val="20"/>
                <w:szCs w:val="20"/>
              </w:rPr>
            </w:pPr>
            <w:r>
              <w:rPr>
                <w:rFonts w:ascii="Tahoma" w:hAnsi="Tahoma" w:cs="Tahoma"/>
                <w:color w:val="000000"/>
                <w:sz w:val="20"/>
                <w:szCs w:val="20"/>
              </w:rPr>
              <w:t>15,50 €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04F375" w14:textId="45F1D46F" w:rsidR="00C727CF" w:rsidRPr="00F34CFA" w:rsidRDefault="00C727CF" w:rsidP="00C727CF">
            <w:pPr>
              <w:jc w:val="center"/>
              <w:rPr>
                <w:rFonts w:ascii="Tahoma" w:hAnsi="Tahoma" w:cs="Tahoma"/>
                <w:sz w:val="20"/>
                <w:szCs w:val="20"/>
              </w:rPr>
            </w:pPr>
            <w:r>
              <w:rPr>
                <w:rFonts w:ascii="Tahoma" w:hAnsi="Tahoma" w:cs="Tahoma"/>
                <w:color w:val="000000"/>
                <w:sz w:val="20"/>
                <w:szCs w:val="20"/>
              </w:rPr>
              <w:t>775,00 €</w:t>
            </w:r>
          </w:p>
        </w:tc>
      </w:tr>
      <w:tr w:rsidR="00C727CF" w:rsidRPr="00A45002" w14:paraId="0FEA2237"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A8A253B" w14:textId="0E34721C" w:rsidR="00C727CF" w:rsidRPr="00C15386" w:rsidRDefault="00C727CF" w:rsidP="000F4679">
            <w:pPr>
              <w:jc w:val="center"/>
              <w:rPr>
                <w:rFonts w:ascii="Tahoma" w:hAnsi="Tahoma" w:cs="Tahoma"/>
                <w:sz w:val="20"/>
                <w:szCs w:val="20"/>
              </w:rPr>
            </w:pPr>
            <w:r>
              <w:rPr>
                <w:rFonts w:ascii="Tahoma" w:hAnsi="Tahoma" w:cs="Tahoma"/>
                <w:color w:val="000000"/>
                <w:sz w:val="20"/>
                <w:szCs w:val="20"/>
              </w:rPr>
              <w:t>Α.26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C347E4" w14:textId="5F118B50" w:rsidR="00C727CF" w:rsidRPr="00C15386" w:rsidRDefault="00C727CF" w:rsidP="00C727CF">
            <w:pPr>
              <w:rPr>
                <w:rFonts w:ascii="Tahoma" w:hAnsi="Tahoma" w:cs="Tahoma"/>
                <w:sz w:val="20"/>
                <w:szCs w:val="20"/>
              </w:rPr>
            </w:pPr>
            <w:r w:rsidRPr="009B16E2">
              <w:rPr>
                <w:rFonts w:ascii="Tahoma" w:hAnsi="Tahoma" w:cs="Tahoma"/>
                <w:sz w:val="20"/>
                <w:szCs w:val="20"/>
                <w:lang w:eastAsia="el-GR"/>
              </w:rPr>
              <w:t xml:space="preserve">ΕΛΑΣΜΑΤΑ ΑΡΧΕΙΟΘΕΤΗΣΗΣ ΠΛΑΣΤΙΚΑ (ΣΥΣΚΕΥΑΣΙΑ 100 ΤΜΧ) </w:t>
            </w:r>
          </w:p>
        </w:tc>
        <w:tc>
          <w:tcPr>
            <w:tcW w:w="1276" w:type="dxa"/>
            <w:tcBorders>
              <w:top w:val="single" w:sz="4" w:space="0" w:color="auto"/>
              <w:left w:val="single" w:sz="4" w:space="0" w:color="auto"/>
              <w:bottom w:val="single" w:sz="4" w:space="0" w:color="auto"/>
              <w:right w:val="single" w:sz="4" w:space="0" w:color="auto"/>
            </w:tcBorders>
            <w:vAlign w:val="center"/>
          </w:tcPr>
          <w:p w14:paraId="7EA9A840" w14:textId="78F3A826"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A8A8D1" w14:textId="76FBECC3" w:rsidR="00C727CF" w:rsidRPr="00C15386" w:rsidRDefault="00C727CF" w:rsidP="00C727CF">
            <w:pPr>
              <w:jc w:val="center"/>
              <w:rPr>
                <w:rFonts w:ascii="Tahoma" w:hAnsi="Tahoma" w:cs="Tahoma"/>
                <w:sz w:val="20"/>
                <w:szCs w:val="20"/>
              </w:rPr>
            </w:pPr>
            <w:r>
              <w:rPr>
                <w:rFonts w:ascii="Tahoma" w:hAnsi="Tahoma" w:cs="Tahoma"/>
                <w:color w:val="000000"/>
                <w:sz w:val="20"/>
                <w:szCs w:val="20"/>
              </w:rPr>
              <w:t>25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A6146A5" w14:textId="385CB5EB" w:rsidR="00C727CF" w:rsidRPr="000263DC" w:rsidRDefault="00C727CF" w:rsidP="00C727CF">
            <w:pPr>
              <w:jc w:val="center"/>
              <w:rPr>
                <w:rFonts w:ascii="Tahoma" w:hAnsi="Tahoma" w:cs="Tahoma"/>
                <w:sz w:val="20"/>
                <w:szCs w:val="20"/>
              </w:rPr>
            </w:pPr>
            <w:r>
              <w:rPr>
                <w:rFonts w:ascii="Tahoma" w:hAnsi="Tahoma" w:cs="Tahoma"/>
                <w:color w:val="000000"/>
                <w:sz w:val="20"/>
                <w:szCs w:val="20"/>
              </w:rPr>
              <w:t>3,80 €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E01748" w14:textId="58BBF2F9" w:rsidR="00C727CF" w:rsidRPr="00F34CFA" w:rsidRDefault="00C727CF" w:rsidP="00C727CF">
            <w:pPr>
              <w:jc w:val="center"/>
              <w:rPr>
                <w:rFonts w:ascii="Tahoma" w:hAnsi="Tahoma" w:cs="Tahoma"/>
                <w:sz w:val="20"/>
                <w:szCs w:val="20"/>
              </w:rPr>
            </w:pPr>
            <w:r>
              <w:rPr>
                <w:rFonts w:ascii="Tahoma" w:hAnsi="Tahoma" w:cs="Tahoma"/>
                <w:color w:val="000000"/>
                <w:sz w:val="20"/>
                <w:szCs w:val="20"/>
              </w:rPr>
              <w:t>95,00 €</w:t>
            </w:r>
          </w:p>
        </w:tc>
      </w:tr>
      <w:tr w:rsidR="00C727CF" w:rsidRPr="00A45002" w14:paraId="031A4343"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42F5187" w14:textId="71D11FE7" w:rsidR="00C727CF" w:rsidRPr="00C15386" w:rsidRDefault="00C727CF" w:rsidP="000F4679">
            <w:pPr>
              <w:jc w:val="center"/>
              <w:rPr>
                <w:rFonts w:ascii="Tahoma" w:hAnsi="Tahoma" w:cs="Tahoma"/>
                <w:sz w:val="20"/>
                <w:szCs w:val="20"/>
              </w:rPr>
            </w:pPr>
            <w:r>
              <w:rPr>
                <w:rFonts w:ascii="Tahoma" w:hAnsi="Tahoma" w:cs="Tahoma"/>
                <w:color w:val="000000"/>
                <w:sz w:val="20"/>
                <w:szCs w:val="20"/>
              </w:rPr>
              <w:t>Α.27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576EB3" w14:textId="6FA6CB6A" w:rsidR="00C727CF" w:rsidRPr="00C15386" w:rsidRDefault="00C727CF" w:rsidP="00C727CF">
            <w:pPr>
              <w:rPr>
                <w:rFonts w:ascii="Tahoma" w:hAnsi="Tahoma" w:cs="Tahoma"/>
                <w:sz w:val="20"/>
                <w:szCs w:val="20"/>
              </w:rPr>
            </w:pPr>
            <w:r w:rsidRPr="009B16E2">
              <w:rPr>
                <w:rFonts w:ascii="Tahoma" w:hAnsi="Tahoma" w:cs="Tahoma"/>
                <w:sz w:val="20"/>
                <w:szCs w:val="20"/>
                <w:lang w:eastAsia="el-GR"/>
              </w:rPr>
              <w:t>ΕΞΩΦΥΛΛΟ ΒΙΒΛΙΟΔΕΣΙΑΣ Α4 ΔΙΑΦΑΝΟ PVC 150 MICRON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233EADE2" w14:textId="0CED486D"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A17D4F" w14:textId="6B8BC4FA" w:rsidR="00C727CF" w:rsidRPr="00C15386" w:rsidRDefault="00C727CF" w:rsidP="00C727C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C51211B" w14:textId="51733111" w:rsidR="00C727CF" w:rsidRPr="000263DC" w:rsidRDefault="00C727CF" w:rsidP="00C727CF">
            <w:pPr>
              <w:jc w:val="center"/>
              <w:rPr>
                <w:rFonts w:ascii="Tahoma" w:hAnsi="Tahoma" w:cs="Tahoma"/>
                <w:sz w:val="20"/>
                <w:szCs w:val="20"/>
              </w:rPr>
            </w:pPr>
            <w:r>
              <w:rPr>
                <w:rFonts w:ascii="Tahoma" w:hAnsi="Tahoma" w:cs="Tahoma"/>
                <w:color w:val="000000"/>
                <w:sz w:val="20"/>
                <w:szCs w:val="20"/>
              </w:rPr>
              <w:t>7,50 €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6FE7BD" w14:textId="49C64B54" w:rsidR="00C727CF" w:rsidRPr="00F34CFA" w:rsidRDefault="00C727CF" w:rsidP="00C727CF">
            <w:pPr>
              <w:jc w:val="center"/>
              <w:rPr>
                <w:rFonts w:ascii="Tahoma" w:hAnsi="Tahoma" w:cs="Tahoma"/>
                <w:sz w:val="20"/>
                <w:szCs w:val="20"/>
              </w:rPr>
            </w:pPr>
            <w:r>
              <w:rPr>
                <w:rFonts w:ascii="Tahoma" w:hAnsi="Tahoma" w:cs="Tahoma"/>
                <w:color w:val="000000"/>
                <w:sz w:val="20"/>
                <w:szCs w:val="20"/>
              </w:rPr>
              <w:t>225,00 €</w:t>
            </w:r>
          </w:p>
        </w:tc>
      </w:tr>
      <w:tr w:rsidR="00C727CF" w:rsidRPr="00A45002" w14:paraId="1213DC2E"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1930FB9" w14:textId="01EC8A86" w:rsidR="00C727CF" w:rsidRPr="00C15386" w:rsidRDefault="00C727CF" w:rsidP="000F4679">
            <w:pPr>
              <w:jc w:val="center"/>
              <w:rPr>
                <w:rFonts w:ascii="Tahoma" w:hAnsi="Tahoma" w:cs="Tahoma"/>
                <w:sz w:val="20"/>
                <w:szCs w:val="20"/>
              </w:rPr>
            </w:pPr>
            <w:r>
              <w:rPr>
                <w:rFonts w:ascii="Tahoma" w:hAnsi="Tahoma" w:cs="Tahoma"/>
                <w:color w:val="000000"/>
                <w:sz w:val="20"/>
                <w:szCs w:val="20"/>
              </w:rPr>
              <w:t>Α.28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CEF065" w14:textId="6BD8EE23" w:rsidR="00C727CF" w:rsidRPr="00C15386" w:rsidRDefault="00C727CF" w:rsidP="00C727CF">
            <w:pPr>
              <w:rPr>
                <w:rFonts w:ascii="Tahoma" w:hAnsi="Tahoma" w:cs="Tahoma"/>
                <w:sz w:val="20"/>
                <w:szCs w:val="20"/>
              </w:rPr>
            </w:pPr>
            <w:r w:rsidRPr="009B16E2">
              <w:rPr>
                <w:rFonts w:ascii="Tahoma" w:hAnsi="Tahoma" w:cs="Tahoma"/>
                <w:sz w:val="20"/>
                <w:szCs w:val="20"/>
                <w:lang w:eastAsia="el-GR"/>
              </w:rPr>
              <w:t>ΕΤΙΚΕΤΕΣ ΛΕΥΚΕΣ ΟΡΘΟΓΩΝΙΕΣ ΑΥΤΟΚΟΛΛΗΤΕΣ 32x72mm (ΣΥΣΚΕΥΑΣΙΑ 240 ΤΜΧ)</w:t>
            </w:r>
          </w:p>
        </w:tc>
        <w:tc>
          <w:tcPr>
            <w:tcW w:w="1276" w:type="dxa"/>
            <w:tcBorders>
              <w:top w:val="single" w:sz="4" w:space="0" w:color="auto"/>
              <w:left w:val="single" w:sz="4" w:space="0" w:color="auto"/>
              <w:bottom w:val="single" w:sz="4" w:space="0" w:color="auto"/>
              <w:right w:val="single" w:sz="4" w:space="0" w:color="auto"/>
            </w:tcBorders>
            <w:vAlign w:val="center"/>
          </w:tcPr>
          <w:p w14:paraId="1AE92869" w14:textId="485DDD5C"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C01630" w14:textId="7FA95781" w:rsidR="00C727CF" w:rsidRPr="00C15386" w:rsidRDefault="00C727CF" w:rsidP="00C727CF">
            <w:pPr>
              <w:jc w:val="center"/>
              <w:rPr>
                <w:rFonts w:ascii="Tahoma" w:hAnsi="Tahoma" w:cs="Tahoma"/>
                <w:sz w:val="20"/>
                <w:szCs w:val="20"/>
              </w:rPr>
            </w:pPr>
            <w:r>
              <w:rPr>
                <w:rFonts w:ascii="Tahoma" w:hAnsi="Tahoma" w:cs="Tahoma"/>
                <w:color w:val="000000"/>
                <w:sz w:val="20"/>
                <w:szCs w:val="20"/>
              </w:rPr>
              <w:t>50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D202BAB" w14:textId="6D2687B6" w:rsidR="00C727CF" w:rsidRPr="000263DC" w:rsidRDefault="00C727CF" w:rsidP="00C727CF">
            <w:pPr>
              <w:jc w:val="center"/>
              <w:rPr>
                <w:rFonts w:ascii="Tahoma" w:hAnsi="Tahoma" w:cs="Tahoma"/>
                <w:sz w:val="20"/>
                <w:szCs w:val="20"/>
              </w:rPr>
            </w:pPr>
            <w:r>
              <w:rPr>
                <w:rFonts w:ascii="Tahoma" w:hAnsi="Tahoma" w:cs="Tahoma"/>
                <w:color w:val="000000"/>
                <w:sz w:val="20"/>
                <w:szCs w:val="20"/>
              </w:rPr>
              <w:t>2,40 €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381F41" w14:textId="511DA7B4" w:rsidR="00C727CF" w:rsidRPr="00F34CFA" w:rsidRDefault="00C727CF" w:rsidP="00C727CF">
            <w:pPr>
              <w:jc w:val="center"/>
              <w:rPr>
                <w:rFonts w:ascii="Tahoma" w:hAnsi="Tahoma" w:cs="Tahoma"/>
                <w:sz w:val="20"/>
                <w:szCs w:val="20"/>
              </w:rPr>
            </w:pPr>
            <w:r>
              <w:rPr>
                <w:rFonts w:ascii="Tahoma" w:hAnsi="Tahoma" w:cs="Tahoma"/>
                <w:color w:val="000000"/>
                <w:sz w:val="20"/>
                <w:szCs w:val="20"/>
              </w:rPr>
              <w:t>120,00 €</w:t>
            </w:r>
          </w:p>
        </w:tc>
      </w:tr>
      <w:tr w:rsidR="00C727CF" w:rsidRPr="00A45002" w14:paraId="5EF041EF"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EF282D7" w14:textId="0BD9DAE2" w:rsidR="00C727CF" w:rsidRPr="00C15386" w:rsidRDefault="00C727CF" w:rsidP="000F4679">
            <w:pPr>
              <w:jc w:val="center"/>
              <w:rPr>
                <w:rFonts w:ascii="Tahoma" w:hAnsi="Tahoma" w:cs="Tahoma"/>
                <w:sz w:val="20"/>
                <w:szCs w:val="20"/>
              </w:rPr>
            </w:pPr>
            <w:r>
              <w:rPr>
                <w:rFonts w:ascii="Tahoma" w:hAnsi="Tahoma" w:cs="Tahoma"/>
                <w:color w:val="000000"/>
                <w:sz w:val="20"/>
                <w:szCs w:val="20"/>
              </w:rPr>
              <w:t>Α.29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923970" w14:textId="315AB65E" w:rsidR="00C727CF" w:rsidRPr="00C15386" w:rsidRDefault="00C727CF" w:rsidP="00C727CF">
            <w:pPr>
              <w:rPr>
                <w:rFonts w:ascii="Tahoma" w:hAnsi="Tahoma" w:cs="Tahoma"/>
                <w:sz w:val="20"/>
                <w:szCs w:val="20"/>
              </w:rPr>
            </w:pPr>
            <w:r w:rsidRPr="009B16E2">
              <w:rPr>
                <w:rFonts w:ascii="Tahoma" w:hAnsi="Tahoma" w:cs="Tahoma"/>
                <w:sz w:val="20"/>
                <w:szCs w:val="20"/>
                <w:lang w:eastAsia="el-GR"/>
              </w:rPr>
              <w:t>ΖΕΛΑΤΙΝΗ ΔΙΑΦΑΝΗΣ Α3 LANDSCAPE, ΜΕ ΤΡΥΠΕΣ ΚΑΙ ΕΝΙΣΧΥΣΗ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7CB25487" w14:textId="34E4BDA9"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61ACE3" w14:textId="12E7C747" w:rsidR="00C727CF" w:rsidRPr="00C15386" w:rsidRDefault="00C727CF" w:rsidP="00C727C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E326565" w14:textId="57D808F2" w:rsidR="00C727CF" w:rsidRPr="000263DC" w:rsidRDefault="00C727CF" w:rsidP="00C727CF">
            <w:pPr>
              <w:jc w:val="center"/>
              <w:rPr>
                <w:rFonts w:ascii="Tahoma" w:hAnsi="Tahoma" w:cs="Tahoma"/>
                <w:sz w:val="20"/>
                <w:szCs w:val="20"/>
              </w:rPr>
            </w:pPr>
            <w:r>
              <w:rPr>
                <w:rFonts w:ascii="Tahoma" w:hAnsi="Tahoma" w:cs="Tahoma"/>
                <w:color w:val="000000"/>
                <w:sz w:val="20"/>
                <w:szCs w:val="20"/>
              </w:rPr>
              <w:t>16,00 €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68A0DF" w14:textId="35AA4537" w:rsidR="00C727CF" w:rsidRPr="00F34CFA" w:rsidRDefault="00C727CF" w:rsidP="00C727CF">
            <w:pPr>
              <w:jc w:val="center"/>
              <w:rPr>
                <w:rFonts w:ascii="Tahoma" w:hAnsi="Tahoma" w:cs="Tahoma"/>
                <w:sz w:val="20"/>
                <w:szCs w:val="20"/>
              </w:rPr>
            </w:pPr>
            <w:r>
              <w:rPr>
                <w:rFonts w:ascii="Tahoma" w:hAnsi="Tahoma" w:cs="Tahoma"/>
                <w:color w:val="000000"/>
                <w:sz w:val="20"/>
                <w:szCs w:val="20"/>
              </w:rPr>
              <w:t>160,00 €</w:t>
            </w:r>
          </w:p>
        </w:tc>
      </w:tr>
      <w:tr w:rsidR="00C727CF" w:rsidRPr="00A45002" w14:paraId="073EF320"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21E4D22" w14:textId="724C5FC6" w:rsidR="00C727CF" w:rsidRPr="00C15386" w:rsidRDefault="00C727CF" w:rsidP="000F4679">
            <w:pPr>
              <w:jc w:val="center"/>
              <w:rPr>
                <w:rFonts w:ascii="Tahoma" w:hAnsi="Tahoma" w:cs="Tahoma"/>
                <w:sz w:val="20"/>
                <w:szCs w:val="20"/>
              </w:rPr>
            </w:pPr>
            <w:r w:rsidRPr="005564FD">
              <w:rPr>
                <w:rFonts w:ascii="Tahoma" w:hAnsi="Tahoma" w:cs="Tahoma"/>
                <w:color w:val="000000"/>
                <w:sz w:val="20"/>
                <w:szCs w:val="20"/>
              </w:rPr>
              <w:t>Α.30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81ECFE" w14:textId="4F709387" w:rsidR="00C727CF" w:rsidRPr="00C15386" w:rsidRDefault="00C727CF" w:rsidP="00C727CF">
            <w:pPr>
              <w:rPr>
                <w:rFonts w:ascii="Tahoma" w:hAnsi="Tahoma" w:cs="Tahoma"/>
                <w:sz w:val="20"/>
                <w:szCs w:val="20"/>
              </w:rPr>
            </w:pPr>
            <w:r w:rsidRPr="009B16E2">
              <w:rPr>
                <w:rFonts w:ascii="Tahoma" w:hAnsi="Tahoma" w:cs="Tahoma"/>
                <w:sz w:val="20"/>
                <w:szCs w:val="20"/>
                <w:lang w:eastAsia="el-GR"/>
              </w:rPr>
              <w:t>ΖΕΛΑΤΙΝΗ ΔΙΑΦΑΝΗΣ Α4 ΕΝΙΣΧΥΜΕΝΗ Π ΜΕ ΤΡΥΠΕΣ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566D855E" w14:textId="4F60AA38"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A250B9" w14:textId="661A4F5F" w:rsidR="00C727CF" w:rsidRPr="00C15386" w:rsidRDefault="00C727CF" w:rsidP="00C727CF">
            <w:pPr>
              <w:jc w:val="center"/>
              <w:rPr>
                <w:rFonts w:ascii="Tahoma" w:hAnsi="Tahoma" w:cs="Tahoma"/>
                <w:sz w:val="20"/>
                <w:szCs w:val="20"/>
              </w:rPr>
            </w:pPr>
            <w:r>
              <w:rPr>
                <w:rFonts w:ascii="Tahoma" w:hAnsi="Tahoma" w:cs="Tahoma"/>
                <w:color w:val="000000"/>
                <w:sz w:val="20"/>
                <w:szCs w:val="20"/>
              </w:rPr>
              <w:t>1175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7FFA06C" w14:textId="06045BC3" w:rsidR="00C727CF" w:rsidRPr="000263DC" w:rsidRDefault="00C727CF" w:rsidP="00C727CF">
            <w:pPr>
              <w:jc w:val="center"/>
              <w:rPr>
                <w:rFonts w:ascii="Tahoma" w:hAnsi="Tahoma" w:cs="Tahoma"/>
                <w:sz w:val="20"/>
                <w:szCs w:val="20"/>
              </w:rPr>
            </w:pPr>
            <w:r>
              <w:rPr>
                <w:rFonts w:ascii="Tahoma" w:hAnsi="Tahoma" w:cs="Tahoma"/>
                <w:color w:val="000000"/>
                <w:sz w:val="20"/>
                <w:szCs w:val="20"/>
              </w:rPr>
              <w:t>4,00 €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BA398F" w14:textId="06CB318D" w:rsidR="00C727CF" w:rsidRPr="00F34CFA" w:rsidRDefault="00C727CF" w:rsidP="00C727CF">
            <w:pPr>
              <w:jc w:val="center"/>
              <w:rPr>
                <w:rFonts w:ascii="Tahoma" w:hAnsi="Tahoma" w:cs="Tahoma"/>
                <w:sz w:val="20"/>
                <w:szCs w:val="20"/>
              </w:rPr>
            </w:pPr>
            <w:r>
              <w:rPr>
                <w:rFonts w:ascii="Tahoma" w:hAnsi="Tahoma" w:cs="Tahoma"/>
                <w:color w:val="000000"/>
                <w:sz w:val="20"/>
                <w:szCs w:val="20"/>
              </w:rPr>
              <w:t>4.700,00 €</w:t>
            </w:r>
          </w:p>
        </w:tc>
      </w:tr>
      <w:tr w:rsidR="00C727CF" w:rsidRPr="00A45002" w14:paraId="0CA81968"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501D3BE" w14:textId="0B28FB57" w:rsidR="00C727CF" w:rsidRPr="00C15386" w:rsidRDefault="00C727CF" w:rsidP="000F4679">
            <w:pPr>
              <w:jc w:val="center"/>
              <w:rPr>
                <w:rFonts w:ascii="Tahoma" w:hAnsi="Tahoma" w:cs="Tahoma"/>
                <w:sz w:val="20"/>
                <w:szCs w:val="20"/>
              </w:rPr>
            </w:pPr>
            <w:r>
              <w:rPr>
                <w:rFonts w:ascii="Tahoma" w:hAnsi="Tahoma" w:cs="Tahoma"/>
                <w:color w:val="000000"/>
                <w:sz w:val="20"/>
                <w:szCs w:val="20"/>
              </w:rPr>
              <w:t>Α.31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24CD95" w14:textId="12240E93" w:rsidR="00C727CF" w:rsidRPr="00C15386" w:rsidRDefault="00C727CF" w:rsidP="00C727CF">
            <w:pPr>
              <w:rPr>
                <w:rFonts w:ascii="Tahoma" w:hAnsi="Tahoma" w:cs="Tahoma"/>
                <w:sz w:val="20"/>
                <w:szCs w:val="20"/>
              </w:rPr>
            </w:pPr>
            <w:r w:rsidRPr="009B16E2">
              <w:rPr>
                <w:rFonts w:ascii="Tahoma" w:hAnsi="Tahoma" w:cs="Tahoma"/>
                <w:sz w:val="20"/>
                <w:szCs w:val="20"/>
                <w:lang w:eastAsia="el-GR"/>
              </w:rPr>
              <w:t xml:space="preserve">ΖΕΛΑΤΙΝΗ ΠΛΑΣΤΙΚΟΠΟΙΗΣΗΣ 65Χ95mm 125 MICRON (ΣΥΣΚΕΥΑΣΙΑ 100 ΤΜΧ) </w:t>
            </w:r>
          </w:p>
        </w:tc>
        <w:tc>
          <w:tcPr>
            <w:tcW w:w="1276" w:type="dxa"/>
            <w:tcBorders>
              <w:top w:val="single" w:sz="4" w:space="0" w:color="auto"/>
              <w:left w:val="single" w:sz="4" w:space="0" w:color="auto"/>
              <w:bottom w:val="single" w:sz="4" w:space="0" w:color="auto"/>
              <w:right w:val="single" w:sz="4" w:space="0" w:color="auto"/>
            </w:tcBorders>
            <w:vAlign w:val="center"/>
          </w:tcPr>
          <w:p w14:paraId="58EF9163" w14:textId="5A0A0F86"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A96F03" w14:textId="649196D5" w:rsidR="00C727CF" w:rsidRPr="00C15386" w:rsidRDefault="00C727CF" w:rsidP="00C727C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414B415" w14:textId="012F8D22" w:rsidR="00C727CF" w:rsidRPr="000263DC" w:rsidRDefault="00C727CF" w:rsidP="00C727CF">
            <w:pPr>
              <w:jc w:val="center"/>
              <w:rPr>
                <w:rFonts w:ascii="Tahoma" w:hAnsi="Tahoma" w:cs="Tahoma"/>
                <w:sz w:val="20"/>
                <w:szCs w:val="20"/>
              </w:rPr>
            </w:pPr>
            <w:r>
              <w:rPr>
                <w:rFonts w:ascii="Tahoma" w:hAnsi="Tahoma" w:cs="Tahoma"/>
                <w:color w:val="000000"/>
                <w:sz w:val="20"/>
                <w:szCs w:val="20"/>
              </w:rPr>
              <w:t>3,00 €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4D7C58" w14:textId="50C10FDC" w:rsidR="00C727CF" w:rsidRPr="00F34CFA" w:rsidRDefault="00C727CF" w:rsidP="00C727CF">
            <w:pPr>
              <w:jc w:val="center"/>
              <w:rPr>
                <w:rFonts w:ascii="Tahoma" w:hAnsi="Tahoma" w:cs="Tahoma"/>
                <w:sz w:val="20"/>
                <w:szCs w:val="20"/>
              </w:rPr>
            </w:pPr>
            <w:r>
              <w:rPr>
                <w:rFonts w:ascii="Tahoma" w:hAnsi="Tahoma" w:cs="Tahoma"/>
                <w:color w:val="000000"/>
                <w:sz w:val="20"/>
                <w:szCs w:val="20"/>
              </w:rPr>
              <w:t>15,00 €</w:t>
            </w:r>
          </w:p>
        </w:tc>
      </w:tr>
      <w:tr w:rsidR="00C727CF" w:rsidRPr="00A45002" w14:paraId="63E544C5"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7E371AA" w14:textId="6FD03998" w:rsidR="00C727CF" w:rsidRPr="00C15386" w:rsidRDefault="00C727CF" w:rsidP="000F4679">
            <w:pPr>
              <w:jc w:val="center"/>
              <w:rPr>
                <w:rFonts w:ascii="Tahoma" w:hAnsi="Tahoma" w:cs="Tahoma"/>
                <w:sz w:val="20"/>
                <w:szCs w:val="20"/>
              </w:rPr>
            </w:pPr>
            <w:r>
              <w:rPr>
                <w:rFonts w:ascii="Tahoma" w:hAnsi="Tahoma" w:cs="Tahoma"/>
                <w:color w:val="000000"/>
                <w:sz w:val="20"/>
                <w:szCs w:val="20"/>
              </w:rPr>
              <w:t>Α.32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8C5A27" w14:textId="4FB429F3" w:rsidR="00C727CF" w:rsidRPr="00C15386" w:rsidRDefault="00C727CF" w:rsidP="00C727CF">
            <w:pPr>
              <w:rPr>
                <w:rFonts w:ascii="Tahoma" w:hAnsi="Tahoma" w:cs="Tahoma"/>
                <w:sz w:val="20"/>
                <w:szCs w:val="20"/>
              </w:rPr>
            </w:pPr>
            <w:r w:rsidRPr="009B16E2">
              <w:rPr>
                <w:rFonts w:ascii="Tahoma" w:hAnsi="Tahoma" w:cs="Tahoma"/>
                <w:sz w:val="20"/>
                <w:szCs w:val="20"/>
                <w:lang w:eastAsia="el-GR"/>
              </w:rPr>
              <w:t>ΖΕΛΑΤΙΝΗ ΠΛΑΣΤΙΚΟΠΟΙΗΣΗΣ A5 154Χ216mm 125 MICRON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326B6A61" w14:textId="2467EB87"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DDCC767" w14:textId="6BD9A7D0" w:rsidR="00C727CF" w:rsidRPr="00C15386" w:rsidRDefault="00C727CF" w:rsidP="00C727C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9DAB526" w14:textId="7F3CF527" w:rsidR="00C727CF" w:rsidRPr="000263DC" w:rsidRDefault="00C727CF" w:rsidP="00C727CF">
            <w:pPr>
              <w:jc w:val="center"/>
              <w:rPr>
                <w:rFonts w:ascii="Tahoma" w:hAnsi="Tahoma" w:cs="Tahoma"/>
                <w:sz w:val="20"/>
                <w:szCs w:val="20"/>
              </w:rPr>
            </w:pPr>
            <w:r>
              <w:rPr>
                <w:rFonts w:ascii="Tahoma" w:hAnsi="Tahoma" w:cs="Tahoma"/>
                <w:color w:val="000000"/>
                <w:sz w:val="20"/>
                <w:szCs w:val="20"/>
              </w:rPr>
              <w:t>8,00 €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6460E0" w14:textId="71A0EDBC" w:rsidR="00C727CF" w:rsidRPr="00F34CFA" w:rsidRDefault="00C727CF" w:rsidP="00C727CF">
            <w:pPr>
              <w:jc w:val="center"/>
              <w:rPr>
                <w:rFonts w:ascii="Tahoma" w:hAnsi="Tahoma" w:cs="Tahoma"/>
                <w:sz w:val="20"/>
                <w:szCs w:val="20"/>
              </w:rPr>
            </w:pPr>
            <w:r>
              <w:rPr>
                <w:rFonts w:ascii="Tahoma" w:hAnsi="Tahoma" w:cs="Tahoma"/>
                <w:color w:val="000000"/>
                <w:sz w:val="20"/>
                <w:szCs w:val="20"/>
              </w:rPr>
              <w:t>40,00 €</w:t>
            </w:r>
          </w:p>
        </w:tc>
      </w:tr>
      <w:tr w:rsidR="00C727CF" w:rsidRPr="00A45002" w14:paraId="7D6DB2A1"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7D211E7" w14:textId="7B1E462D" w:rsidR="00C727CF" w:rsidRPr="00C15386" w:rsidRDefault="00C727CF" w:rsidP="000F4679">
            <w:pPr>
              <w:jc w:val="center"/>
              <w:rPr>
                <w:rFonts w:ascii="Tahoma" w:hAnsi="Tahoma" w:cs="Tahoma"/>
                <w:sz w:val="20"/>
                <w:szCs w:val="20"/>
              </w:rPr>
            </w:pPr>
            <w:r>
              <w:rPr>
                <w:rFonts w:ascii="Tahoma" w:hAnsi="Tahoma" w:cs="Tahoma"/>
                <w:color w:val="000000"/>
                <w:sz w:val="20"/>
                <w:szCs w:val="20"/>
              </w:rPr>
              <w:t>Α.33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058A4F" w14:textId="1F22C151" w:rsidR="00C727CF" w:rsidRPr="00C15386" w:rsidRDefault="00C727CF" w:rsidP="00C727CF">
            <w:pPr>
              <w:rPr>
                <w:rFonts w:ascii="Tahoma" w:hAnsi="Tahoma" w:cs="Tahoma"/>
                <w:sz w:val="20"/>
                <w:szCs w:val="20"/>
              </w:rPr>
            </w:pPr>
            <w:r w:rsidRPr="009B16E2">
              <w:rPr>
                <w:rFonts w:ascii="Tahoma" w:hAnsi="Tahoma" w:cs="Tahoma"/>
                <w:sz w:val="20"/>
                <w:szCs w:val="20"/>
                <w:lang w:eastAsia="el-GR"/>
              </w:rPr>
              <w:t>ΖΕΛΑΤΙΝΗ ΠΛΑΣΤΙΚΟΠΟΙΗΣΗΣ Α3 303X426mm 125 MICRON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6C97C5CC" w14:textId="40B5125B"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8C1FCB" w14:textId="6B8ED83F" w:rsidR="00C727CF" w:rsidRPr="00C15386" w:rsidRDefault="00C727CF" w:rsidP="00C727CF">
            <w:pPr>
              <w:jc w:val="center"/>
              <w:rPr>
                <w:rFonts w:ascii="Tahoma" w:hAnsi="Tahoma" w:cs="Tahoma"/>
                <w:sz w:val="20"/>
                <w:szCs w:val="20"/>
              </w:rPr>
            </w:pPr>
            <w:r>
              <w:rPr>
                <w:rFonts w:ascii="Tahoma" w:hAnsi="Tahoma" w:cs="Tahoma"/>
                <w:color w:val="000000"/>
                <w:sz w:val="20"/>
                <w:szCs w:val="20"/>
              </w:rPr>
              <w:t>37</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BAC6BD0" w14:textId="55CE1DFF" w:rsidR="00C727CF" w:rsidRPr="000263DC" w:rsidRDefault="00C727CF" w:rsidP="00C727CF">
            <w:pPr>
              <w:jc w:val="center"/>
              <w:rPr>
                <w:rFonts w:ascii="Tahoma" w:hAnsi="Tahoma" w:cs="Tahoma"/>
                <w:sz w:val="20"/>
                <w:szCs w:val="20"/>
              </w:rPr>
            </w:pPr>
            <w:r>
              <w:rPr>
                <w:rFonts w:ascii="Tahoma" w:hAnsi="Tahoma" w:cs="Tahoma"/>
                <w:color w:val="000000"/>
                <w:sz w:val="20"/>
                <w:szCs w:val="20"/>
              </w:rPr>
              <w:t>20,00 €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B0E5D3" w14:textId="4201242F" w:rsidR="00C727CF" w:rsidRPr="00F34CFA" w:rsidRDefault="00C727CF" w:rsidP="00C727CF">
            <w:pPr>
              <w:jc w:val="center"/>
              <w:rPr>
                <w:rFonts w:ascii="Tahoma" w:hAnsi="Tahoma" w:cs="Tahoma"/>
                <w:sz w:val="20"/>
                <w:szCs w:val="20"/>
              </w:rPr>
            </w:pPr>
            <w:r>
              <w:rPr>
                <w:rFonts w:ascii="Tahoma" w:hAnsi="Tahoma" w:cs="Tahoma"/>
                <w:color w:val="000000"/>
                <w:sz w:val="20"/>
                <w:szCs w:val="20"/>
              </w:rPr>
              <w:t>740,00 €</w:t>
            </w:r>
          </w:p>
        </w:tc>
      </w:tr>
      <w:tr w:rsidR="00C727CF" w:rsidRPr="00A45002" w14:paraId="345636BB"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46AC8AA" w14:textId="40D327A5" w:rsidR="00C727CF" w:rsidRPr="00C15386" w:rsidRDefault="00C727CF" w:rsidP="000F4679">
            <w:pPr>
              <w:jc w:val="center"/>
              <w:rPr>
                <w:rFonts w:ascii="Tahoma" w:hAnsi="Tahoma" w:cs="Tahoma"/>
                <w:sz w:val="20"/>
                <w:szCs w:val="20"/>
              </w:rPr>
            </w:pPr>
            <w:r>
              <w:rPr>
                <w:rFonts w:ascii="Tahoma" w:hAnsi="Tahoma" w:cs="Tahoma"/>
                <w:color w:val="000000"/>
                <w:sz w:val="20"/>
                <w:szCs w:val="20"/>
              </w:rPr>
              <w:t>Α.34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A11D77" w14:textId="6E2F30B7" w:rsidR="00C727CF" w:rsidRPr="00C15386" w:rsidRDefault="00C727CF" w:rsidP="00C727CF">
            <w:pPr>
              <w:rPr>
                <w:rFonts w:ascii="Tahoma" w:hAnsi="Tahoma" w:cs="Tahoma"/>
                <w:sz w:val="20"/>
                <w:szCs w:val="20"/>
              </w:rPr>
            </w:pPr>
            <w:r w:rsidRPr="009B16E2">
              <w:rPr>
                <w:rFonts w:ascii="Tahoma" w:hAnsi="Tahoma" w:cs="Tahoma"/>
                <w:sz w:val="20"/>
                <w:szCs w:val="20"/>
                <w:lang w:eastAsia="el-GR"/>
              </w:rPr>
              <w:t>ΖΕΛΑΤΙΝΗ ΠΛΑΣΤΙΚΟΠΟΙΗΣΗΣ Α4 216x303mm, 125 MICRON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22F433E0" w14:textId="33802C3B"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76E375" w14:textId="6E363E19" w:rsidR="00C727CF" w:rsidRPr="00C15386" w:rsidRDefault="00C727CF" w:rsidP="00C727CF">
            <w:pPr>
              <w:jc w:val="center"/>
              <w:rPr>
                <w:rFonts w:ascii="Tahoma" w:hAnsi="Tahoma" w:cs="Tahoma"/>
                <w:sz w:val="20"/>
                <w:szCs w:val="20"/>
              </w:rPr>
            </w:pPr>
            <w:r>
              <w:rPr>
                <w:rFonts w:ascii="Tahoma" w:hAnsi="Tahoma" w:cs="Tahoma"/>
                <w:color w:val="000000"/>
                <w:sz w:val="20"/>
                <w:szCs w:val="20"/>
              </w:rPr>
              <w:t>133</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500B322" w14:textId="3E912522" w:rsidR="00C727CF" w:rsidRPr="000263DC" w:rsidRDefault="00C727CF" w:rsidP="00C727CF">
            <w:pPr>
              <w:jc w:val="center"/>
              <w:rPr>
                <w:rFonts w:ascii="Tahoma" w:hAnsi="Tahoma" w:cs="Tahoma"/>
                <w:sz w:val="20"/>
                <w:szCs w:val="20"/>
              </w:rPr>
            </w:pPr>
            <w:r>
              <w:rPr>
                <w:rFonts w:ascii="Tahoma" w:hAnsi="Tahoma" w:cs="Tahoma"/>
                <w:color w:val="000000"/>
                <w:sz w:val="20"/>
                <w:szCs w:val="20"/>
              </w:rPr>
              <w:t>12,00 €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E4D899" w14:textId="7C1FD3BD" w:rsidR="00C727CF" w:rsidRPr="00F34CFA" w:rsidRDefault="00C727CF" w:rsidP="00C727CF">
            <w:pPr>
              <w:jc w:val="center"/>
              <w:rPr>
                <w:rFonts w:ascii="Tahoma" w:hAnsi="Tahoma" w:cs="Tahoma"/>
                <w:sz w:val="20"/>
                <w:szCs w:val="20"/>
              </w:rPr>
            </w:pPr>
            <w:r>
              <w:rPr>
                <w:rFonts w:ascii="Tahoma" w:hAnsi="Tahoma" w:cs="Tahoma"/>
                <w:color w:val="000000"/>
                <w:sz w:val="20"/>
                <w:szCs w:val="20"/>
              </w:rPr>
              <w:t>1.596,00 €</w:t>
            </w:r>
          </w:p>
        </w:tc>
      </w:tr>
      <w:tr w:rsidR="00C727CF" w:rsidRPr="00A45002" w14:paraId="417B5A2F"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A7E72E8" w14:textId="1E6724D9" w:rsidR="00C727CF" w:rsidRPr="00C15386" w:rsidRDefault="00C727CF" w:rsidP="000F4679">
            <w:pPr>
              <w:jc w:val="center"/>
              <w:rPr>
                <w:rFonts w:ascii="Tahoma" w:hAnsi="Tahoma" w:cs="Tahoma"/>
                <w:sz w:val="20"/>
                <w:szCs w:val="20"/>
              </w:rPr>
            </w:pPr>
            <w:r>
              <w:rPr>
                <w:rFonts w:ascii="Tahoma" w:hAnsi="Tahoma" w:cs="Tahoma"/>
                <w:color w:val="000000"/>
                <w:sz w:val="20"/>
                <w:szCs w:val="20"/>
              </w:rPr>
              <w:t>Α.35</w:t>
            </w:r>
          </w:p>
        </w:tc>
        <w:tc>
          <w:tcPr>
            <w:tcW w:w="34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B195B" w14:textId="114B658A" w:rsidR="00C727CF" w:rsidRPr="00C15386" w:rsidRDefault="00C727CF" w:rsidP="00C727CF">
            <w:pPr>
              <w:rPr>
                <w:rFonts w:ascii="Tahoma" w:hAnsi="Tahoma" w:cs="Tahoma"/>
                <w:sz w:val="20"/>
                <w:szCs w:val="20"/>
                <w:lang w:eastAsia="el-GR"/>
              </w:rPr>
            </w:pPr>
            <w:r w:rsidRPr="009B16E2">
              <w:rPr>
                <w:rFonts w:ascii="Tahoma" w:hAnsi="Tahoma" w:cs="Tahoma"/>
                <w:sz w:val="20"/>
                <w:szCs w:val="20"/>
                <w:lang w:eastAsia="el-GR"/>
              </w:rPr>
              <w:t>ΗΜΕΡΟΛΟΓΙΟ ΣΠΙΡΑΛ ΕΒΔΟΜΑΔΙΑΙΟ (ΕΤΟΥΣ) 23,5X16,5cm</w:t>
            </w:r>
          </w:p>
        </w:tc>
        <w:tc>
          <w:tcPr>
            <w:tcW w:w="1276" w:type="dxa"/>
            <w:tcBorders>
              <w:top w:val="single" w:sz="4" w:space="0" w:color="auto"/>
              <w:left w:val="single" w:sz="4" w:space="0" w:color="auto"/>
              <w:bottom w:val="single" w:sz="4" w:space="0" w:color="auto"/>
              <w:right w:val="single" w:sz="4" w:space="0" w:color="auto"/>
            </w:tcBorders>
            <w:vAlign w:val="center"/>
          </w:tcPr>
          <w:p w14:paraId="14D88131" w14:textId="5B21532F"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E0F311" w14:textId="7C17C557" w:rsidR="00C727CF" w:rsidRPr="00C15386" w:rsidRDefault="00C727CF" w:rsidP="00C727CF">
            <w:pPr>
              <w:jc w:val="center"/>
              <w:rPr>
                <w:rFonts w:ascii="Tahoma" w:hAnsi="Tahoma" w:cs="Tahoma"/>
                <w:sz w:val="20"/>
                <w:szCs w:val="20"/>
              </w:rPr>
            </w:pPr>
            <w:r>
              <w:rPr>
                <w:rFonts w:ascii="Tahoma" w:hAnsi="Tahoma" w:cs="Tahoma"/>
                <w:color w:val="000000"/>
                <w:sz w:val="20"/>
                <w:szCs w:val="20"/>
              </w:rPr>
              <w:t>35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0D9AAD7" w14:textId="48DDB441" w:rsidR="00C727CF" w:rsidRPr="000263DC" w:rsidRDefault="00C727CF" w:rsidP="00C727CF">
            <w:pPr>
              <w:jc w:val="center"/>
              <w:rPr>
                <w:rFonts w:ascii="Tahoma" w:hAnsi="Tahoma" w:cs="Tahoma"/>
                <w:sz w:val="20"/>
                <w:szCs w:val="20"/>
              </w:rPr>
            </w:pPr>
            <w:r>
              <w:rPr>
                <w:rFonts w:ascii="Tahoma" w:hAnsi="Tahoma" w:cs="Tahoma"/>
                <w:color w:val="000000"/>
                <w:sz w:val="20"/>
                <w:szCs w:val="20"/>
              </w:rPr>
              <w:t>4,50 €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7BE7E1" w14:textId="7C9983F9" w:rsidR="00C727CF" w:rsidRPr="00F34CFA" w:rsidRDefault="00C727CF" w:rsidP="00C727CF">
            <w:pPr>
              <w:jc w:val="center"/>
              <w:rPr>
                <w:rFonts w:ascii="Tahoma" w:hAnsi="Tahoma" w:cs="Tahoma"/>
                <w:sz w:val="20"/>
                <w:szCs w:val="20"/>
              </w:rPr>
            </w:pPr>
            <w:r>
              <w:rPr>
                <w:rFonts w:ascii="Tahoma" w:hAnsi="Tahoma" w:cs="Tahoma"/>
                <w:color w:val="000000"/>
                <w:sz w:val="20"/>
                <w:szCs w:val="20"/>
              </w:rPr>
              <w:t>157,50 €</w:t>
            </w:r>
          </w:p>
        </w:tc>
      </w:tr>
      <w:tr w:rsidR="00C727CF" w:rsidRPr="00A45002" w14:paraId="3D6805D8"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43FA6CD" w14:textId="032E7F31" w:rsidR="00C727CF" w:rsidRPr="00C15386" w:rsidRDefault="00C727CF" w:rsidP="000F4679">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EEC544" w14:textId="014B9431" w:rsidR="00C727CF" w:rsidRPr="00C15386" w:rsidRDefault="00C727CF" w:rsidP="00C727CF">
            <w:pPr>
              <w:rPr>
                <w:rFonts w:ascii="Tahoma" w:hAnsi="Tahoma" w:cs="Tahoma"/>
                <w:sz w:val="20"/>
                <w:szCs w:val="20"/>
              </w:rPr>
            </w:pPr>
            <w:r w:rsidRPr="009B16E2">
              <w:rPr>
                <w:rFonts w:ascii="Tahoma" w:hAnsi="Tahoma" w:cs="Tahoma"/>
                <w:sz w:val="20"/>
                <w:szCs w:val="20"/>
                <w:lang w:eastAsia="el-GR"/>
              </w:rPr>
              <w:t>ΘΗΚΗ</w:t>
            </w:r>
            <w:r w:rsidRPr="00DA4326">
              <w:rPr>
                <w:rFonts w:ascii="Tahoma" w:hAnsi="Tahoma" w:cs="Tahoma"/>
                <w:sz w:val="20"/>
                <w:szCs w:val="20"/>
                <w:lang w:eastAsia="el-GR"/>
              </w:rPr>
              <w:t xml:space="preserve"> </w:t>
            </w:r>
            <w:r w:rsidRPr="005564FD">
              <w:rPr>
                <w:rFonts w:ascii="Tahoma" w:hAnsi="Tahoma" w:cs="Tahoma"/>
                <w:sz w:val="20"/>
                <w:szCs w:val="20"/>
                <w:lang w:val="en-US" w:eastAsia="el-GR"/>
              </w:rPr>
              <w:t>CD</w:t>
            </w:r>
            <w:r w:rsidRPr="00DA4326">
              <w:rPr>
                <w:rFonts w:ascii="Tahoma" w:hAnsi="Tahoma" w:cs="Tahoma"/>
                <w:sz w:val="20"/>
                <w:szCs w:val="20"/>
                <w:lang w:eastAsia="el-GR"/>
              </w:rPr>
              <w:t>/</w:t>
            </w:r>
            <w:r w:rsidRPr="005564FD">
              <w:rPr>
                <w:rFonts w:ascii="Tahoma" w:hAnsi="Tahoma" w:cs="Tahoma"/>
                <w:sz w:val="20"/>
                <w:szCs w:val="20"/>
                <w:lang w:val="en-US" w:eastAsia="el-GR"/>
              </w:rPr>
              <w:t>DVD</w:t>
            </w:r>
            <w:r w:rsidRPr="00DA4326">
              <w:rPr>
                <w:rFonts w:ascii="Tahoma" w:hAnsi="Tahoma" w:cs="Tahoma"/>
                <w:sz w:val="20"/>
                <w:szCs w:val="20"/>
                <w:lang w:eastAsia="el-GR"/>
              </w:rPr>
              <w:t xml:space="preserve"> </w:t>
            </w:r>
            <w:r w:rsidRPr="005564FD">
              <w:rPr>
                <w:rFonts w:ascii="Tahoma" w:hAnsi="Tahoma" w:cs="Tahoma"/>
                <w:sz w:val="20"/>
                <w:szCs w:val="20"/>
                <w:lang w:val="en-US" w:eastAsia="el-GR"/>
              </w:rPr>
              <w:t>JEWEL</w:t>
            </w:r>
            <w:r w:rsidRPr="00DA4326">
              <w:rPr>
                <w:rFonts w:ascii="Tahoma" w:hAnsi="Tahoma" w:cs="Tahoma"/>
                <w:sz w:val="20"/>
                <w:szCs w:val="20"/>
                <w:lang w:eastAsia="el-GR"/>
              </w:rPr>
              <w:t xml:space="preserve"> </w:t>
            </w:r>
            <w:r w:rsidRPr="005564FD">
              <w:rPr>
                <w:rFonts w:ascii="Tahoma" w:hAnsi="Tahoma" w:cs="Tahoma"/>
                <w:sz w:val="20"/>
                <w:szCs w:val="20"/>
                <w:lang w:val="en-US" w:eastAsia="el-GR"/>
              </w:rPr>
              <w:t>CASE</w:t>
            </w:r>
            <w:r w:rsidRPr="00DA4326">
              <w:rPr>
                <w:rFonts w:ascii="Tahoma" w:hAnsi="Tahoma" w:cs="Tahoma"/>
                <w:sz w:val="20"/>
                <w:szCs w:val="20"/>
                <w:lang w:eastAsia="el-GR"/>
              </w:rPr>
              <w:t xml:space="preserve"> (</w:t>
            </w:r>
            <w:r w:rsidRPr="009B16E2">
              <w:rPr>
                <w:rFonts w:ascii="Tahoma" w:hAnsi="Tahoma" w:cs="Tahoma"/>
                <w:sz w:val="20"/>
                <w:szCs w:val="20"/>
                <w:lang w:eastAsia="el-GR"/>
              </w:rPr>
              <w:t>ΣΥΣΚΕΥΑΣΙΑ</w:t>
            </w:r>
            <w:r w:rsidRPr="00DA4326">
              <w:rPr>
                <w:rFonts w:ascii="Tahoma" w:hAnsi="Tahoma" w:cs="Tahoma"/>
                <w:sz w:val="20"/>
                <w:szCs w:val="20"/>
                <w:lang w:eastAsia="el-GR"/>
              </w:rPr>
              <w:t xml:space="preserve"> 10 </w:t>
            </w:r>
            <w:r w:rsidRPr="009B16E2">
              <w:rPr>
                <w:rFonts w:ascii="Tahoma" w:hAnsi="Tahoma" w:cs="Tahoma"/>
                <w:sz w:val="20"/>
                <w:szCs w:val="20"/>
                <w:lang w:eastAsia="el-GR"/>
              </w:rPr>
              <w:t>ΤΜΧ</w:t>
            </w:r>
            <w:r w:rsidRPr="00DA4326">
              <w:rPr>
                <w:rFonts w:ascii="Tahoma" w:hAnsi="Tahoma" w:cs="Tahoma"/>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4B127D6C" w14:textId="503EAE7B"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626929" w14:textId="5B4CD2FC" w:rsidR="00C727CF" w:rsidRPr="00C15386" w:rsidRDefault="00C727CF" w:rsidP="00C727C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D6903F7" w14:textId="17384F55" w:rsidR="00C727CF" w:rsidRPr="000263DC" w:rsidRDefault="00C727CF" w:rsidP="00C727CF">
            <w:pPr>
              <w:jc w:val="center"/>
              <w:rPr>
                <w:rFonts w:ascii="Tahoma" w:hAnsi="Tahoma" w:cs="Tahoma"/>
                <w:sz w:val="20"/>
                <w:szCs w:val="20"/>
              </w:rPr>
            </w:pPr>
            <w:r>
              <w:rPr>
                <w:rFonts w:ascii="Tahoma" w:hAnsi="Tahoma" w:cs="Tahoma"/>
                <w:color w:val="000000"/>
                <w:sz w:val="20"/>
                <w:szCs w:val="20"/>
              </w:rPr>
              <w:t>4,00 €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C9EBCD" w14:textId="7C4F9FE3" w:rsidR="00C727CF" w:rsidRPr="00F34CFA" w:rsidRDefault="00C727CF" w:rsidP="00C727CF">
            <w:pPr>
              <w:jc w:val="center"/>
              <w:rPr>
                <w:rFonts w:ascii="Tahoma" w:hAnsi="Tahoma" w:cs="Tahoma"/>
                <w:sz w:val="20"/>
                <w:szCs w:val="20"/>
              </w:rPr>
            </w:pPr>
            <w:r>
              <w:rPr>
                <w:rFonts w:ascii="Tahoma" w:hAnsi="Tahoma" w:cs="Tahoma"/>
                <w:color w:val="000000"/>
                <w:sz w:val="20"/>
                <w:szCs w:val="20"/>
              </w:rPr>
              <w:t>40,00 €</w:t>
            </w:r>
          </w:p>
        </w:tc>
      </w:tr>
      <w:tr w:rsidR="00C727CF" w:rsidRPr="00A45002" w14:paraId="4C541E0C"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AB4F84C" w14:textId="290F77C9" w:rsidR="00C727CF" w:rsidRPr="00C15386" w:rsidRDefault="00C727CF" w:rsidP="000F4679">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A66ABA" w14:textId="4851F65B" w:rsidR="00C727CF" w:rsidRPr="00C15386" w:rsidRDefault="00C727CF" w:rsidP="00C727CF">
            <w:pPr>
              <w:rPr>
                <w:rFonts w:ascii="Tahoma" w:hAnsi="Tahoma" w:cs="Tahoma"/>
                <w:sz w:val="20"/>
                <w:szCs w:val="20"/>
              </w:rPr>
            </w:pPr>
            <w:r w:rsidRPr="009B16E2">
              <w:rPr>
                <w:rFonts w:ascii="Tahoma" w:hAnsi="Tahoma" w:cs="Tahoma"/>
                <w:sz w:val="20"/>
                <w:szCs w:val="20"/>
                <w:lang w:eastAsia="el-GR"/>
              </w:rPr>
              <w:t>ΘΗΚΗ CD/DVD ΧΑΡΤΙΝΗ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6A5949B8" w14:textId="2FC0641C"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6E0443" w14:textId="7744391D" w:rsidR="00C727CF" w:rsidRPr="00C15386" w:rsidRDefault="00C727CF" w:rsidP="00C727C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DA6782C" w14:textId="0A601DB0" w:rsidR="00C727CF" w:rsidRPr="000263DC" w:rsidRDefault="00C727CF" w:rsidP="00C727CF">
            <w:pPr>
              <w:jc w:val="center"/>
              <w:rPr>
                <w:rFonts w:ascii="Tahoma" w:hAnsi="Tahoma" w:cs="Tahoma"/>
                <w:sz w:val="20"/>
                <w:szCs w:val="20"/>
              </w:rPr>
            </w:pPr>
            <w:r>
              <w:rPr>
                <w:rFonts w:ascii="Tahoma" w:hAnsi="Tahoma" w:cs="Tahoma"/>
                <w:color w:val="000000"/>
                <w:sz w:val="20"/>
                <w:szCs w:val="20"/>
              </w:rPr>
              <w:t>2,40 €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5D174F" w14:textId="0392F997" w:rsidR="00C727CF" w:rsidRPr="00F34CFA" w:rsidRDefault="00C727CF" w:rsidP="00C727CF">
            <w:pPr>
              <w:jc w:val="center"/>
              <w:rPr>
                <w:rFonts w:ascii="Tahoma" w:hAnsi="Tahoma" w:cs="Tahoma"/>
                <w:sz w:val="20"/>
                <w:szCs w:val="20"/>
              </w:rPr>
            </w:pPr>
            <w:r>
              <w:rPr>
                <w:rFonts w:ascii="Tahoma" w:hAnsi="Tahoma" w:cs="Tahoma"/>
                <w:color w:val="000000"/>
                <w:sz w:val="20"/>
                <w:szCs w:val="20"/>
              </w:rPr>
              <w:t>24,00 €</w:t>
            </w:r>
          </w:p>
        </w:tc>
      </w:tr>
      <w:tr w:rsidR="00C727CF" w:rsidRPr="00A45002" w14:paraId="57848DBB"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2117EDC" w14:textId="3939A3B1" w:rsidR="00C727CF" w:rsidRPr="00C15386" w:rsidRDefault="00C727CF" w:rsidP="000F4679">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8</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CA939" w14:textId="65FC36FE" w:rsidR="00C727CF" w:rsidRPr="00C15386" w:rsidRDefault="00C727CF" w:rsidP="00C727CF">
            <w:pPr>
              <w:rPr>
                <w:rFonts w:ascii="Tahoma" w:hAnsi="Tahoma" w:cs="Tahoma"/>
                <w:sz w:val="20"/>
                <w:szCs w:val="20"/>
              </w:rPr>
            </w:pPr>
            <w:r w:rsidRPr="00D02929">
              <w:rPr>
                <w:rFonts w:ascii="Tahoma" w:hAnsi="Tahoma" w:cs="Tahoma"/>
                <w:sz w:val="20"/>
                <w:szCs w:val="20"/>
                <w:lang w:eastAsia="el-GR"/>
              </w:rPr>
              <w:t>ΚΑΛΑΘΙ ΑΠΟΡΡΙΜΜΑΤΩΝ ΓΡΑΦΕΙΟΥ ΠΛΑΣΤΙΚΟ 12-14Lt</w:t>
            </w:r>
          </w:p>
        </w:tc>
        <w:tc>
          <w:tcPr>
            <w:tcW w:w="1276" w:type="dxa"/>
            <w:tcBorders>
              <w:top w:val="single" w:sz="4" w:space="0" w:color="auto"/>
              <w:left w:val="single" w:sz="4" w:space="0" w:color="auto"/>
              <w:bottom w:val="single" w:sz="4" w:space="0" w:color="auto"/>
              <w:right w:val="single" w:sz="4" w:space="0" w:color="auto"/>
            </w:tcBorders>
            <w:vAlign w:val="center"/>
          </w:tcPr>
          <w:p w14:paraId="2634A761" w14:textId="04F042EE"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060C81" w14:textId="49D01403" w:rsidR="00C727CF" w:rsidRPr="00C15386" w:rsidRDefault="00C727CF" w:rsidP="00C727CF">
            <w:pPr>
              <w:jc w:val="center"/>
              <w:rPr>
                <w:rFonts w:ascii="Tahoma" w:hAnsi="Tahoma" w:cs="Tahoma"/>
                <w:sz w:val="20"/>
                <w:szCs w:val="20"/>
              </w:rPr>
            </w:pPr>
            <w:r>
              <w:rPr>
                <w:rFonts w:ascii="Tahoma" w:hAnsi="Tahoma" w:cs="Tahoma"/>
                <w:color w:val="000000"/>
                <w:sz w:val="20"/>
                <w:szCs w:val="20"/>
              </w:rPr>
              <w:t>50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C1A89A6" w14:textId="6728EF5D" w:rsidR="00C727CF" w:rsidRPr="000263DC" w:rsidRDefault="00C727CF" w:rsidP="00C727CF">
            <w:pPr>
              <w:jc w:val="center"/>
              <w:rPr>
                <w:rFonts w:ascii="Tahoma" w:hAnsi="Tahoma" w:cs="Tahoma"/>
                <w:sz w:val="20"/>
                <w:szCs w:val="20"/>
              </w:rPr>
            </w:pPr>
            <w:r>
              <w:rPr>
                <w:rFonts w:ascii="Tahoma" w:hAnsi="Tahoma" w:cs="Tahoma"/>
                <w:color w:val="000000"/>
                <w:sz w:val="20"/>
                <w:szCs w:val="20"/>
              </w:rPr>
              <w:t>2,80 €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1FAEE0" w14:textId="7A2C2B2D" w:rsidR="00C727CF" w:rsidRPr="00F34CFA" w:rsidRDefault="00C727CF" w:rsidP="00C727CF">
            <w:pPr>
              <w:jc w:val="center"/>
              <w:rPr>
                <w:rFonts w:ascii="Tahoma" w:hAnsi="Tahoma" w:cs="Tahoma"/>
                <w:sz w:val="20"/>
                <w:szCs w:val="20"/>
              </w:rPr>
            </w:pPr>
            <w:r>
              <w:rPr>
                <w:rFonts w:ascii="Tahoma" w:hAnsi="Tahoma" w:cs="Tahoma"/>
                <w:color w:val="000000"/>
                <w:sz w:val="20"/>
                <w:szCs w:val="20"/>
              </w:rPr>
              <w:t>140,00 €</w:t>
            </w:r>
          </w:p>
        </w:tc>
      </w:tr>
      <w:tr w:rsidR="00C727CF" w:rsidRPr="00A45002" w14:paraId="2425BFEA"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33E2E48" w14:textId="2188D4A6" w:rsidR="00C727CF" w:rsidRPr="00C15386" w:rsidRDefault="00C727CF" w:rsidP="000F4679">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82307C" w14:textId="1580ACB0"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ΚΑΡΦΑΚΙΑ ΓΙΑ ΠΙΝΑΚΑ ΑΝΑΚΟΙΝΩΣΕΩΝ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448AE4F5" w14:textId="301EAB31"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7E51AA" w14:textId="7C8460D3" w:rsidR="00C727CF" w:rsidRPr="00C15386" w:rsidRDefault="00C727CF" w:rsidP="00C727CF">
            <w:pPr>
              <w:jc w:val="center"/>
              <w:rPr>
                <w:rFonts w:ascii="Tahoma" w:hAnsi="Tahoma" w:cs="Tahoma"/>
                <w:sz w:val="20"/>
                <w:szCs w:val="20"/>
              </w:rPr>
            </w:pPr>
            <w:r>
              <w:rPr>
                <w:rFonts w:ascii="Tahoma" w:hAnsi="Tahoma" w:cs="Tahoma"/>
                <w:color w:val="000000"/>
                <w:sz w:val="20"/>
                <w:szCs w:val="20"/>
              </w:rPr>
              <w:t>265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C0FA53F" w14:textId="3A8673C9" w:rsidR="00C727CF" w:rsidRPr="000263DC" w:rsidRDefault="00C727CF" w:rsidP="00C727CF">
            <w:pPr>
              <w:jc w:val="center"/>
              <w:rPr>
                <w:rFonts w:ascii="Tahoma" w:hAnsi="Tahoma" w:cs="Tahoma"/>
                <w:sz w:val="20"/>
                <w:szCs w:val="20"/>
              </w:rPr>
            </w:pPr>
            <w:r>
              <w:rPr>
                <w:rFonts w:ascii="Tahoma" w:hAnsi="Tahoma" w:cs="Tahoma"/>
                <w:color w:val="000000"/>
                <w:sz w:val="20"/>
                <w:szCs w:val="20"/>
              </w:rPr>
              <w:t>1,30 €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434E76" w14:textId="5AB2D364" w:rsidR="00C727CF" w:rsidRPr="00F34CFA" w:rsidRDefault="00C727CF" w:rsidP="00C727CF">
            <w:pPr>
              <w:jc w:val="center"/>
              <w:rPr>
                <w:rFonts w:ascii="Tahoma" w:hAnsi="Tahoma" w:cs="Tahoma"/>
                <w:sz w:val="20"/>
                <w:szCs w:val="20"/>
              </w:rPr>
            </w:pPr>
            <w:r>
              <w:rPr>
                <w:rFonts w:ascii="Tahoma" w:hAnsi="Tahoma" w:cs="Tahoma"/>
                <w:color w:val="000000"/>
                <w:sz w:val="20"/>
                <w:szCs w:val="20"/>
              </w:rPr>
              <w:t>344,50 €</w:t>
            </w:r>
          </w:p>
        </w:tc>
      </w:tr>
      <w:tr w:rsidR="00C727CF" w:rsidRPr="00A45002" w14:paraId="561AADDB"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7402C94" w14:textId="79C7AB51" w:rsidR="00C727CF" w:rsidRPr="00C15386" w:rsidRDefault="00C727CF" w:rsidP="000F4679">
            <w:pPr>
              <w:jc w:val="center"/>
              <w:rPr>
                <w:rFonts w:ascii="Tahoma" w:hAnsi="Tahoma" w:cs="Tahoma"/>
                <w:sz w:val="20"/>
                <w:szCs w:val="20"/>
              </w:rPr>
            </w:pPr>
            <w:r>
              <w:rPr>
                <w:rFonts w:ascii="Tahoma" w:hAnsi="Tahoma" w:cs="Tahoma"/>
                <w:color w:val="000000"/>
                <w:sz w:val="20"/>
                <w:szCs w:val="20"/>
              </w:rPr>
              <w:t>Α.</w:t>
            </w:r>
            <w:r>
              <w:rPr>
                <w:rFonts w:ascii="Tahoma" w:hAnsi="Tahoma" w:cs="Tahoma"/>
                <w:color w:val="000000"/>
                <w:sz w:val="20"/>
                <w:szCs w:val="20"/>
                <w:lang w:val="en-US"/>
              </w:rPr>
              <w:t>40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FB08EC" w14:textId="472FD242" w:rsidR="00C727CF" w:rsidRPr="00C15386" w:rsidRDefault="00C727CF" w:rsidP="00C727CF">
            <w:pPr>
              <w:rPr>
                <w:rFonts w:ascii="Tahoma" w:hAnsi="Tahoma" w:cs="Tahoma"/>
                <w:sz w:val="20"/>
                <w:szCs w:val="20"/>
              </w:rPr>
            </w:pPr>
            <w:r w:rsidRPr="00A96725">
              <w:rPr>
                <w:rFonts w:ascii="Tahoma" w:hAnsi="Tahoma" w:cs="Tahoma"/>
                <w:sz w:val="20"/>
                <w:szCs w:val="20"/>
                <w:lang w:eastAsia="el-GR"/>
              </w:rPr>
              <w:t>ΚΙΜΩΛΙΕΣ ΛΕΥΚΕΣ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609239CC" w14:textId="777D518A"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C02ECF" w14:textId="405EDE11" w:rsidR="00C727CF" w:rsidRPr="00C15386" w:rsidRDefault="00C727CF" w:rsidP="00C727C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BD0A406" w14:textId="7028BBBE" w:rsidR="00C727CF" w:rsidRPr="000263DC" w:rsidRDefault="00C727CF" w:rsidP="00C727CF">
            <w:pPr>
              <w:jc w:val="center"/>
              <w:rPr>
                <w:rFonts w:ascii="Tahoma" w:hAnsi="Tahoma" w:cs="Tahoma"/>
                <w:sz w:val="20"/>
                <w:szCs w:val="20"/>
              </w:rPr>
            </w:pPr>
            <w:r>
              <w:rPr>
                <w:rFonts w:ascii="Tahoma" w:hAnsi="Tahoma" w:cs="Tahoma"/>
                <w:color w:val="000000"/>
                <w:sz w:val="20"/>
                <w:szCs w:val="20"/>
              </w:rPr>
              <w:t>4,20 €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315870" w14:textId="457A2999" w:rsidR="00C727CF" w:rsidRPr="00F34CFA" w:rsidRDefault="00C727CF" w:rsidP="00C727CF">
            <w:pPr>
              <w:jc w:val="center"/>
              <w:rPr>
                <w:rFonts w:ascii="Tahoma" w:hAnsi="Tahoma" w:cs="Tahoma"/>
                <w:sz w:val="20"/>
                <w:szCs w:val="20"/>
              </w:rPr>
            </w:pPr>
            <w:r>
              <w:rPr>
                <w:rFonts w:ascii="Tahoma" w:hAnsi="Tahoma" w:cs="Tahoma"/>
                <w:color w:val="000000"/>
                <w:sz w:val="20"/>
                <w:szCs w:val="20"/>
              </w:rPr>
              <w:t>21,00 €</w:t>
            </w:r>
          </w:p>
        </w:tc>
      </w:tr>
      <w:tr w:rsidR="00C727CF" w:rsidRPr="00A45002" w14:paraId="74031320"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81AC9A4" w14:textId="31A87EE5" w:rsidR="00C727CF" w:rsidRPr="00C15386" w:rsidRDefault="00C727CF" w:rsidP="000F4679">
            <w:pPr>
              <w:jc w:val="center"/>
              <w:rPr>
                <w:rFonts w:ascii="Tahoma" w:hAnsi="Tahoma" w:cs="Tahoma"/>
                <w:sz w:val="20"/>
                <w:szCs w:val="20"/>
              </w:rPr>
            </w:pPr>
            <w:r>
              <w:rPr>
                <w:rFonts w:ascii="Tahoma" w:hAnsi="Tahoma" w:cs="Tahoma"/>
                <w:color w:val="000000"/>
                <w:sz w:val="20"/>
                <w:szCs w:val="20"/>
              </w:rPr>
              <w:t>Α.41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B6732B" w14:textId="5D263122" w:rsidR="00C727CF" w:rsidRPr="00C15386" w:rsidRDefault="00C727CF" w:rsidP="00C727CF">
            <w:pPr>
              <w:rPr>
                <w:rFonts w:ascii="Tahoma" w:hAnsi="Tahoma" w:cs="Tahoma"/>
                <w:sz w:val="20"/>
                <w:szCs w:val="20"/>
              </w:rPr>
            </w:pPr>
            <w:r w:rsidRPr="00A96725">
              <w:rPr>
                <w:rFonts w:ascii="Tahoma" w:hAnsi="Tahoma" w:cs="Tahoma"/>
                <w:sz w:val="20"/>
                <w:szCs w:val="20"/>
                <w:lang w:eastAsia="el-GR"/>
              </w:rPr>
              <w:t>ΚΙΜΩΛΙΕΣ ΧΡΩΜΑΤΙΣΤΕΣ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406D0340" w14:textId="1E9C29C3"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2284CB" w14:textId="19516E5E" w:rsidR="00C727CF" w:rsidRPr="00C15386" w:rsidRDefault="00C727CF" w:rsidP="00C727C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44D31B8" w14:textId="01AF8E36" w:rsidR="00C727CF" w:rsidRPr="000263DC" w:rsidRDefault="00C727CF" w:rsidP="00C727CF">
            <w:pPr>
              <w:jc w:val="center"/>
              <w:rPr>
                <w:rFonts w:ascii="Tahoma" w:hAnsi="Tahoma" w:cs="Tahoma"/>
                <w:sz w:val="20"/>
                <w:szCs w:val="20"/>
              </w:rPr>
            </w:pPr>
            <w:r>
              <w:rPr>
                <w:rFonts w:ascii="Tahoma" w:hAnsi="Tahoma" w:cs="Tahoma"/>
                <w:color w:val="000000"/>
                <w:sz w:val="20"/>
                <w:szCs w:val="20"/>
              </w:rPr>
              <w:t>5,50 €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792EBE" w14:textId="67F3ECD3" w:rsidR="00C727CF" w:rsidRPr="00F34CFA" w:rsidRDefault="00C727CF" w:rsidP="00C727CF">
            <w:pPr>
              <w:jc w:val="center"/>
              <w:rPr>
                <w:rFonts w:ascii="Tahoma" w:hAnsi="Tahoma" w:cs="Tahoma"/>
                <w:sz w:val="20"/>
                <w:szCs w:val="20"/>
              </w:rPr>
            </w:pPr>
            <w:r>
              <w:rPr>
                <w:rFonts w:ascii="Tahoma" w:hAnsi="Tahoma" w:cs="Tahoma"/>
                <w:color w:val="000000"/>
                <w:sz w:val="20"/>
                <w:szCs w:val="20"/>
              </w:rPr>
              <w:t>27,50 €</w:t>
            </w:r>
          </w:p>
        </w:tc>
      </w:tr>
      <w:tr w:rsidR="00C727CF" w:rsidRPr="00A45002" w14:paraId="1535E7E9"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501A63E" w14:textId="7FD3BF47" w:rsidR="00C727CF" w:rsidRPr="00C15386" w:rsidRDefault="00C727CF" w:rsidP="000F4679">
            <w:pPr>
              <w:jc w:val="center"/>
              <w:rPr>
                <w:rFonts w:ascii="Tahoma" w:hAnsi="Tahoma" w:cs="Tahoma"/>
                <w:sz w:val="20"/>
                <w:szCs w:val="20"/>
              </w:rPr>
            </w:pPr>
            <w:r>
              <w:rPr>
                <w:rFonts w:ascii="Tahoma" w:hAnsi="Tahoma" w:cs="Tahoma"/>
                <w:color w:val="000000"/>
                <w:sz w:val="20"/>
                <w:szCs w:val="20"/>
              </w:rPr>
              <w:t>Α.42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53567E" w14:textId="276D3451"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ΚΛΑΣΣΕΡ 4/32 (ΜΕΓΕΘΟΣ ΧΑΡΤΙΟΥ Α4)</w:t>
            </w:r>
          </w:p>
        </w:tc>
        <w:tc>
          <w:tcPr>
            <w:tcW w:w="1276" w:type="dxa"/>
            <w:tcBorders>
              <w:top w:val="single" w:sz="4" w:space="0" w:color="auto"/>
              <w:left w:val="single" w:sz="4" w:space="0" w:color="auto"/>
              <w:bottom w:val="single" w:sz="4" w:space="0" w:color="auto"/>
              <w:right w:val="single" w:sz="4" w:space="0" w:color="auto"/>
            </w:tcBorders>
            <w:vAlign w:val="center"/>
          </w:tcPr>
          <w:p w14:paraId="6729DB90" w14:textId="411E4A64"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BD92191" w14:textId="5C6A30D9" w:rsidR="00C727CF" w:rsidRPr="00C15386" w:rsidRDefault="00C727CF" w:rsidP="00C727CF">
            <w:pPr>
              <w:jc w:val="center"/>
              <w:rPr>
                <w:rFonts w:ascii="Tahoma" w:hAnsi="Tahoma" w:cs="Tahoma"/>
                <w:sz w:val="20"/>
                <w:szCs w:val="20"/>
              </w:rPr>
            </w:pPr>
            <w:r>
              <w:rPr>
                <w:rFonts w:ascii="Tahoma" w:hAnsi="Tahoma" w:cs="Tahoma"/>
                <w:color w:val="000000"/>
                <w:sz w:val="20"/>
                <w:szCs w:val="20"/>
              </w:rPr>
              <w:t>250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3E993FC" w14:textId="7E53AC66" w:rsidR="00C727CF" w:rsidRPr="000263DC" w:rsidRDefault="00C727CF" w:rsidP="00C727CF">
            <w:pPr>
              <w:jc w:val="center"/>
              <w:rPr>
                <w:rFonts w:ascii="Tahoma" w:hAnsi="Tahoma" w:cs="Tahoma"/>
                <w:sz w:val="20"/>
                <w:szCs w:val="20"/>
              </w:rPr>
            </w:pPr>
            <w:r>
              <w:rPr>
                <w:rFonts w:ascii="Tahoma" w:hAnsi="Tahoma" w:cs="Tahoma"/>
                <w:sz w:val="20"/>
                <w:szCs w:val="20"/>
              </w:rPr>
              <w:t>1,70 €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DF225C" w14:textId="709C49D3" w:rsidR="00C727CF" w:rsidRPr="00F34CFA" w:rsidRDefault="00C727CF" w:rsidP="00C727CF">
            <w:pPr>
              <w:jc w:val="center"/>
              <w:rPr>
                <w:rFonts w:ascii="Tahoma" w:hAnsi="Tahoma" w:cs="Tahoma"/>
                <w:sz w:val="20"/>
                <w:szCs w:val="20"/>
              </w:rPr>
            </w:pPr>
            <w:r>
              <w:rPr>
                <w:rFonts w:ascii="Tahoma" w:hAnsi="Tahoma" w:cs="Tahoma"/>
                <w:color w:val="000000"/>
                <w:sz w:val="20"/>
                <w:szCs w:val="20"/>
              </w:rPr>
              <w:t>425,00 €</w:t>
            </w:r>
          </w:p>
        </w:tc>
      </w:tr>
      <w:tr w:rsidR="00C727CF" w:rsidRPr="00A45002" w14:paraId="0C921DD2"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00E89DE" w14:textId="05B5E397" w:rsidR="00C727CF" w:rsidRPr="00C15386" w:rsidRDefault="00C727CF" w:rsidP="000F4679">
            <w:pPr>
              <w:jc w:val="center"/>
              <w:rPr>
                <w:rFonts w:ascii="Tahoma" w:hAnsi="Tahoma" w:cs="Tahoma"/>
                <w:sz w:val="20"/>
                <w:szCs w:val="20"/>
              </w:rPr>
            </w:pPr>
            <w:r>
              <w:rPr>
                <w:rFonts w:ascii="Tahoma" w:hAnsi="Tahoma" w:cs="Tahoma"/>
                <w:color w:val="000000"/>
                <w:sz w:val="20"/>
                <w:szCs w:val="20"/>
              </w:rPr>
              <w:t>Α.43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CBFAA4" w14:textId="572F0927"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ΚΛΑΣΣΕΡ 8/32 (ΜΕΓΕΘΟΣ ΧΑΡΤΙΟΥ Α3)</w:t>
            </w:r>
          </w:p>
        </w:tc>
        <w:tc>
          <w:tcPr>
            <w:tcW w:w="1276" w:type="dxa"/>
            <w:tcBorders>
              <w:top w:val="single" w:sz="4" w:space="0" w:color="auto"/>
              <w:left w:val="single" w:sz="4" w:space="0" w:color="auto"/>
              <w:bottom w:val="single" w:sz="4" w:space="0" w:color="auto"/>
              <w:right w:val="single" w:sz="4" w:space="0" w:color="auto"/>
            </w:tcBorders>
            <w:vAlign w:val="center"/>
          </w:tcPr>
          <w:p w14:paraId="245B3C1F" w14:textId="22B56E5E"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1E433B" w14:textId="5C016ADC" w:rsidR="00C727CF" w:rsidRPr="00C15386" w:rsidRDefault="00C727CF" w:rsidP="00C727CF">
            <w:pPr>
              <w:jc w:val="center"/>
              <w:rPr>
                <w:rFonts w:ascii="Tahoma" w:hAnsi="Tahoma" w:cs="Tahoma"/>
                <w:sz w:val="20"/>
                <w:szCs w:val="20"/>
              </w:rPr>
            </w:pPr>
            <w:r>
              <w:rPr>
                <w:rFonts w:ascii="Tahoma" w:hAnsi="Tahoma" w:cs="Tahoma"/>
                <w:color w:val="000000"/>
                <w:sz w:val="20"/>
                <w:szCs w:val="20"/>
              </w:rPr>
              <w:t>80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30623B3" w14:textId="25BD56D1" w:rsidR="00C727CF" w:rsidRPr="000263DC" w:rsidRDefault="00C727CF" w:rsidP="00C727CF">
            <w:pPr>
              <w:jc w:val="center"/>
              <w:rPr>
                <w:rFonts w:ascii="Tahoma" w:hAnsi="Tahoma" w:cs="Tahoma"/>
                <w:sz w:val="20"/>
                <w:szCs w:val="20"/>
              </w:rPr>
            </w:pPr>
            <w:r>
              <w:rPr>
                <w:rFonts w:ascii="Tahoma" w:hAnsi="Tahoma" w:cs="Tahoma"/>
                <w:sz w:val="20"/>
                <w:szCs w:val="20"/>
              </w:rPr>
              <w:t>3,25 €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9447C6" w14:textId="19405E19" w:rsidR="00C727CF" w:rsidRPr="00F34CFA" w:rsidRDefault="00C727CF" w:rsidP="00C727CF">
            <w:pPr>
              <w:jc w:val="center"/>
              <w:rPr>
                <w:rFonts w:ascii="Tahoma" w:hAnsi="Tahoma" w:cs="Tahoma"/>
                <w:sz w:val="20"/>
                <w:szCs w:val="20"/>
              </w:rPr>
            </w:pPr>
            <w:r>
              <w:rPr>
                <w:rFonts w:ascii="Tahoma" w:hAnsi="Tahoma" w:cs="Tahoma"/>
                <w:color w:val="000000"/>
                <w:sz w:val="20"/>
                <w:szCs w:val="20"/>
              </w:rPr>
              <w:t>260,00 €</w:t>
            </w:r>
          </w:p>
        </w:tc>
      </w:tr>
      <w:tr w:rsidR="00C727CF" w:rsidRPr="00A45002" w14:paraId="0500AEC0"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C8EBF2E" w14:textId="1DC54328" w:rsidR="00C727CF" w:rsidRPr="00C15386" w:rsidRDefault="00C727CF" w:rsidP="000F4679">
            <w:pPr>
              <w:jc w:val="center"/>
              <w:rPr>
                <w:rFonts w:ascii="Tahoma" w:hAnsi="Tahoma" w:cs="Tahoma"/>
                <w:sz w:val="20"/>
                <w:szCs w:val="20"/>
              </w:rPr>
            </w:pPr>
            <w:r w:rsidRPr="005564FD">
              <w:rPr>
                <w:rFonts w:ascii="Tahoma" w:hAnsi="Tahoma" w:cs="Tahoma"/>
                <w:color w:val="000000"/>
                <w:sz w:val="20"/>
                <w:szCs w:val="20"/>
              </w:rPr>
              <w:t>Α.44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4922E5" w14:textId="398D8184"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ΚΛΑΣΣΕΡ 8/32 (ΜΕΓΕΘΟΣ ΧΑΡΤΙΟΥ Α4)</w:t>
            </w:r>
          </w:p>
        </w:tc>
        <w:tc>
          <w:tcPr>
            <w:tcW w:w="1276" w:type="dxa"/>
            <w:tcBorders>
              <w:top w:val="single" w:sz="4" w:space="0" w:color="auto"/>
              <w:left w:val="single" w:sz="4" w:space="0" w:color="auto"/>
              <w:bottom w:val="single" w:sz="4" w:space="0" w:color="auto"/>
              <w:right w:val="single" w:sz="4" w:space="0" w:color="auto"/>
            </w:tcBorders>
            <w:vAlign w:val="center"/>
          </w:tcPr>
          <w:p w14:paraId="6FCCAD90" w14:textId="22C8D355"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2B6F9E" w14:textId="5E41DD3D" w:rsidR="00C727CF" w:rsidRPr="00C15386" w:rsidRDefault="00C727CF" w:rsidP="00C727CF">
            <w:pPr>
              <w:jc w:val="center"/>
              <w:rPr>
                <w:rFonts w:ascii="Tahoma" w:hAnsi="Tahoma" w:cs="Tahoma"/>
                <w:sz w:val="20"/>
                <w:szCs w:val="20"/>
              </w:rPr>
            </w:pPr>
            <w:r>
              <w:rPr>
                <w:rFonts w:ascii="Tahoma" w:hAnsi="Tahoma" w:cs="Tahoma"/>
                <w:color w:val="000000"/>
                <w:sz w:val="20"/>
                <w:szCs w:val="20"/>
              </w:rPr>
              <w:t>1175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F65AF15" w14:textId="3B0AD7C2" w:rsidR="00C727CF" w:rsidRPr="000263DC" w:rsidRDefault="00C727CF" w:rsidP="00C727CF">
            <w:pPr>
              <w:jc w:val="center"/>
              <w:rPr>
                <w:rFonts w:ascii="Tahoma" w:hAnsi="Tahoma" w:cs="Tahoma"/>
                <w:sz w:val="20"/>
                <w:szCs w:val="20"/>
              </w:rPr>
            </w:pPr>
            <w:r>
              <w:rPr>
                <w:rFonts w:ascii="Tahoma" w:hAnsi="Tahoma" w:cs="Tahoma"/>
                <w:sz w:val="20"/>
                <w:szCs w:val="20"/>
              </w:rPr>
              <w:t>1,90 €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FA7253" w14:textId="770F864D" w:rsidR="00C727CF" w:rsidRPr="00F34CFA" w:rsidRDefault="00C727CF" w:rsidP="00C727CF">
            <w:pPr>
              <w:jc w:val="center"/>
              <w:rPr>
                <w:rFonts w:ascii="Tahoma" w:hAnsi="Tahoma" w:cs="Tahoma"/>
                <w:sz w:val="20"/>
                <w:szCs w:val="20"/>
              </w:rPr>
            </w:pPr>
            <w:r>
              <w:rPr>
                <w:rFonts w:ascii="Tahoma" w:hAnsi="Tahoma" w:cs="Tahoma"/>
                <w:color w:val="000000"/>
                <w:sz w:val="20"/>
                <w:szCs w:val="20"/>
              </w:rPr>
              <w:t>2.232,50 €</w:t>
            </w:r>
          </w:p>
        </w:tc>
      </w:tr>
      <w:tr w:rsidR="00C727CF" w:rsidRPr="00A45002" w14:paraId="21410AA0"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63CB200" w14:textId="345D0DC4" w:rsidR="00C727CF" w:rsidRPr="00C15386" w:rsidRDefault="00C727CF" w:rsidP="000F4679">
            <w:pPr>
              <w:jc w:val="center"/>
              <w:rPr>
                <w:rFonts w:ascii="Tahoma" w:hAnsi="Tahoma" w:cs="Tahoma"/>
                <w:sz w:val="20"/>
                <w:szCs w:val="20"/>
              </w:rPr>
            </w:pPr>
            <w:r w:rsidRPr="005564FD">
              <w:rPr>
                <w:rFonts w:ascii="Tahoma" w:hAnsi="Tahoma" w:cs="Tahoma"/>
                <w:color w:val="000000"/>
                <w:sz w:val="20"/>
                <w:szCs w:val="20"/>
              </w:rPr>
              <w:t>Α.45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8570F5" w14:textId="3E1C3D58"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ΚΛΙΜΑΚΟΜΕΤΡΟ ΜΕ 6 ΚΛΙΜΑΚΕΣ 1:100, 1:200, 1:250, 1:300, 1:400, 1:500</w:t>
            </w:r>
          </w:p>
        </w:tc>
        <w:tc>
          <w:tcPr>
            <w:tcW w:w="1276" w:type="dxa"/>
            <w:tcBorders>
              <w:top w:val="single" w:sz="4" w:space="0" w:color="auto"/>
              <w:left w:val="single" w:sz="4" w:space="0" w:color="auto"/>
              <w:bottom w:val="single" w:sz="4" w:space="0" w:color="auto"/>
              <w:right w:val="single" w:sz="4" w:space="0" w:color="auto"/>
            </w:tcBorders>
            <w:vAlign w:val="center"/>
          </w:tcPr>
          <w:p w14:paraId="574B415E" w14:textId="090A858A"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178F3B" w14:textId="036C9E87" w:rsidR="00C727CF" w:rsidRPr="00C15386" w:rsidRDefault="00C727CF" w:rsidP="00C727C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BDED3B5" w14:textId="1D9E1560" w:rsidR="00C727CF" w:rsidRPr="000263DC" w:rsidRDefault="00C727CF" w:rsidP="00C727CF">
            <w:pPr>
              <w:jc w:val="center"/>
              <w:rPr>
                <w:rFonts w:ascii="Tahoma" w:hAnsi="Tahoma" w:cs="Tahoma"/>
                <w:sz w:val="20"/>
                <w:szCs w:val="20"/>
              </w:rPr>
            </w:pPr>
            <w:r>
              <w:rPr>
                <w:rFonts w:ascii="Tahoma" w:hAnsi="Tahoma" w:cs="Tahoma"/>
                <w:sz w:val="20"/>
                <w:szCs w:val="20"/>
              </w:rPr>
              <w:t>5,25 €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6C713C" w14:textId="1FBA10FC" w:rsidR="00C727CF" w:rsidRPr="00F34CFA" w:rsidRDefault="00C727CF" w:rsidP="00C727CF">
            <w:pPr>
              <w:jc w:val="center"/>
              <w:rPr>
                <w:rFonts w:ascii="Tahoma" w:hAnsi="Tahoma" w:cs="Tahoma"/>
                <w:sz w:val="20"/>
                <w:szCs w:val="20"/>
              </w:rPr>
            </w:pPr>
            <w:r>
              <w:rPr>
                <w:rFonts w:ascii="Tahoma" w:hAnsi="Tahoma" w:cs="Tahoma"/>
                <w:color w:val="000000"/>
                <w:sz w:val="20"/>
                <w:szCs w:val="20"/>
              </w:rPr>
              <w:t>26,25 €</w:t>
            </w:r>
          </w:p>
        </w:tc>
      </w:tr>
      <w:tr w:rsidR="00C727CF" w:rsidRPr="00A45002" w14:paraId="2586341A"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7417178" w14:textId="7109826C" w:rsidR="00C727CF" w:rsidRPr="00C15386" w:rsidRDefault="00C727CF" w:rsidP="000F4679">
            <w:pPr>
              <w:jc w:val="center"/>
              <w:rPr>
                <w:rFonts w:ascii="Tahoma" w:hAnsi="Tahoma" w:cs="Tahoma"/>
                <w:sz w:val="20"/>
                <w:szCs w:val="20"/>
              </w:rPr>
            </w:pPr>
            <w:r w:rsidRPr="005564FD">
              <w:rPr>
                <w:rFonts w:ascii="Tahoma" w:hAnsi="Tahoma" w:cs="Tahoma"/>
                <w:color w:val="000000"/>
                <w:sz w:val="20"/>
                <w:szCs w:val="20"/>
              </w:rPr>
              <w:t>Α.46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AADE2A" w14:textId="08FB2F4A"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ΚΛΙΜΑΚΟΜΕΤΡΟ ΜΕ 6 ΚΛΙΜΑΚΕΣ 1:500, 1:1000, 1:1250, 1:1500, 1:2000, 1:2500</w:t>
            </w:r>
          </w:p>
        </w:tc>
        <w:tc>
          <w:tcPr>
            <w:tcW w:w="1276" w:type="dxa"/>
            <w:tcBorders>
              <w:top w:val="single" w:sz="4" w:space="0" w:color="auto"/>
              <w:left w:val="single" w:sz="4" w:space="0" w:color="auto"/>
              <w:bottom w:val="single" w:sz="4" w:space="0" w:color="auto"/>
              <w:right w:val="single" w:sz="4" w:space="0" w:color="auto"/>
            </w:tcBorders>
            <w:vAlign w:val="center"/>
          </w:tcPr>
          <w:p w14:paraId="2A19B55F" w14:textId="5BACE6A4"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4FB542" w14:textId="31D3B8C4" w:rsidR="00C727CF" w:rsidRPr="00C15386" w:rsidRDefault="00C727CF" w:rsidP="00C727C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7E98437" w14:textId="71AFBE88" w:rsidR="00C727CF" w:rsidRPr="000263DC" w:rsidRDefault="00C727CF" w:rsidP="00C727CF">
            <w:pPr>
              <w:jc w:val="center"/>
              <w:rPr>
                <w:rFonts w:ascii="Tahoma" w:hAnsi="Tahoma" w:cs="Tahoma"/>
                <w:sz w:val="20"/>
                <w:szCs w:val="20"/>
              </w:rPr>
            </w:pPr>
            <w:r>
              <w:rPr>
                <w:rFonts w:ascii="Tahoma" w:hAnsi="Tahoma" w:cs="Tahoma"/>
                <w:sz w:val="20"/>
                <w:szCs w:val="20"/>
              </w:rPr>
              <w:t>5,85 €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81E04A" w14:textId="2BE48057" w:rsidR="00C727CF" w:rsidRPr="00F34CFA" w:rsidRDefault="00C727CF" w:rsidP="00C727CF">
            <w:pPr>
              <w:jc w:val="center"/>
              <w:rPr>
                <w:rFonts w:ascii="Tahoma" w:hAnsi="Tahoma" w:cs="Tahoma"/>
                <w:sz w:val="20"/>
                <w:szCs w:val="20"/>
              </w:rPr>
            </w:pPr>
            <w:r>
              <w:rPr>
                <w:rFonts w:ascii="Tahoma" w:hAnsi="Tahoma" w:cs="Tahoma"/>
                <w:color w:val="000000"/>
                <w:sz w:val="20"/>
                <w:szCs w:val="20"/>
              </w:rPr>
              <w:t>29,25 €</w:t>
            </w:r>
          </w:p>
        </w:tc>
      </w:tr>
      <w:tr w:rsidR="00C727CF" w:rsidRPr="00A45002" w14:paraId="5CF9DAF4"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8898C48" w14:textId="0A2A49A9" w:rsidR="00C727CF" w:rsidRPr="00C15386" w:rsidRDefault="00C727CF" w:rsidP="000F4679">
            <w:pPr>
              <w:jc w:val="center"/>
              <w:rPr>
                <w:rFonts w:ascii="Tahoma" w:hAnsi="Tahoma" w:cs="Tahoma"/>
                <w:sz w:val="20"/>
                <w:szCs w:val="20"/>
              </w:rPr>
            </w:pPr>
            <w:r>
              <w:rPr>
                <w:rFonts w:ascii="Tahoma" w:hAnsi="Tahoma" w:cs="Tahoma"/>
                <w:color w:val="000000"/>
                <w:sz w:val="20"/>
                <w:szCs w:val="20"/>
              </w:rPr>
              <w:t>Α.47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D780E5" w14:textId="44B8F5AE"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ΚΛΙΠ BINDER ΜΑΥΡΑ 25mm (ΣΥΣΚΕΥΑΣΙΑ 12 ΤΜΧ)</w:t>
            </w:r>
          </w:p>
        </w:tc>
        <w:tc>
          <w:tcPr>
            <w:tcW w:w="1276" w:type="dxa"/>
            <w:tcBorders>
              <w:top w:val="single" w:sz="4" w:space="0" w:color="auto"/>
              <w:left w:val="single" w:sz="4" w:space="0" w:color="auto"/>
              <w:bottom w:val="single" w:sz="4" w:space="0" w:color="auto"/>
              <w:right w:val="single" w:sz="4" w:space="0" w:color="auto"/>
            </w:tcBorders>
            <w:vAlign w:val="center"/>
          </w:tcPr>
          <w:p w14:paraId="4978A9C2" w14:textId="1E3F7924"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1545C7" w14:textId="6F62D4A9" w:rsidR="00C727CF" w:rsidRPr="00C15386" w:rsidRDefault="00C727CF" w:rsidP="00C727CF">
            <w:pPr>
              <w:jc w:val="center"/>
              <w:rPr>
                <w:rFonts w:ascii="Tahoma" w:hAnsi="Tahoma" w:cs="Tahoma"/>
                <w:sz w:val="20"/>
                <w:szCs w:val="20"/>
              </w:rPr>
            </w:pPr>
            <w:r>
              <w:rPr>
                <w:rFonts w:ascii="Tahoma" w:hAnsi="Tahoma" w:cs="Tahoma"/>
                <w:color w:val="000000"/>
                <w:sz w:val="20"/>
                <w:szCs w:val="20"/>
              </w:rPr>
              <w:t>115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C22B604" w14:textId="3B960756" w:rsidR="00C727CF" w:rsidRPr="000263DC" w:rsidRDefault="00C727CF" w:rsidP="00C727CF">
            <w:pPr>
              <w:jc w:val="center"/>
              <w:rPr>
                <w:rFonts w:ascii="Tahoma" w:hAnsi="Tahoma" w:cs="Tahoma"/>
                <w:sz w:val="20"/>
                <w:szCs w:val="20"/>
              </w:rPr>
            </w:pPr>
            <w:r>
              <w:rPr>
                <w:rFonts w:ascii="Tahoma" w:hAnsi="Tahoma" w:cs="Tahoma"/>
                <w:sz w:val="20"/>
                <w:szCs w:val="20"/>
              </w:rPr>
              <w:t>1,40 €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AD7F50" w14:textId="07DBDCEC" w:rsidR="00C727CF" w:rsidRPr="00F34CFA" w:rsidRDefault="00C727CF" w:rsidP="00C727CF">
            <w:pPr>
              <w:jc w:val="center"/>
              <w:rPr>
                <w:rFonts w:ascii="Tahoma" w:hAnsi="Tahoma" w:cs="Tahoma"/>
                <w:sz w:val="20"/>
                <w:szCs w:val="20"/>
              </w:rPr>
            </w:pPr>
            <w:r>
              <w:rPr>
                <w:rFonts w:ascii="Tahoma" w:hAnsi="Tahoma" w:cs="Tahoma"/>
                <w:color w:val="000000"/>
                <w:sz w:val="20"/>
                <w:szCs w:val="20"/>
              </w:rPr>
              <w:t>161,00 €</w:t>
            </w:r>
          </w:p>
        </w:tc>
      </w:tr>
      <w:tr w:rsidR="00C727CF" w:rsidRPr="00A45002" w14:paraId="6A58B734"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851BA00" w14:textId="0A103634" w:rsidR="00C727CF" w:rsidRPr="00C15386" w:rsidRDefault="00C727CF" w:rsidP="000F4679">
            <w:pPr>
              <w:jc w:val="center"/>
              <w:rPr>
                <w:rFonts w:ascii="Tahoma" w:hAnsi="Tahoma" w:cs="Tahoma"/>
                <w:sz w:val="20"/>
                <w:szCs w:val="20"/>
              </w:rPr>
            </w:pPr>
            <w:r>
              <w:rPr>
                <w:rFonts w:ascii="Tahoma" w:hAnsi="Tahoma" w:cs="Tahoma"/>
                <w:color w:val="000000"/>
                <w:sz w:val="20"/>
                <w:szCs w:val="20"/>
              </w:rPr>
              <w:t>Α.48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597966" w14:textId="2554AE43" w:rsidR="00C727CF" w:rsidRPr="00DA4326" w:rsidRDefault="00C727CF" w:rsidP="00C727CF">
            <w:pPr>
              <w:rPr>
                <w:rFonts w:ascii="Tahoma" w:hAnsi="Tahoma" w:cs="Tahoma"/>
                <w:sz w:val="20"/>
                <w:szCs w:val="20"/>
              </w:rPr>
            </w:pPr>
            <w:r w:rsidRPr="009B16E2">
              <w:rPr>
                <w:rFonts w:ascii="Tahoma" w:hAnsi="Tahoma" w:cs="Tahoma"/>
                <w:sz w:val="20"/>
                <w:szCs w:val="20"/>
                <w:lang w:eastAsia="el-GR"/>
              </w:rPr>
              <w:t>ΚΛΙΠ BINDER ΜΑΥΡΑ 41mm  (ΣΥΣΚΕΥΑΣΙΑ 12 ΤΜΧ)</w:t>
            </w:r>
          </w:p>
        </w:tc>
        <w:tc>
          <w:tcPr>
            <w:tcW w:w="1276" w:type="dxa"/>
            <w:tcBorders>
              <w:top w:val="single" w:sz="4" w:space="0" w:color="auto"/>
              <w:left w:val="single" w:sz="4" w:space="0" w:color="auto"/>
              <w:bottom w:val="single" w:sz="4" w:space="0" w:color="auto"/>
              <w:right w:val="single" w:sz="4" w:space="0" w:color="auto"/>
            </w:tcBorders>
            <w:vAlign w:val="center"/>
          </w:tcPr>
          <w:p w14:paraId="6D93315E" w14:textId="4CC78E65"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D9D1F8" w14:textId="3CBE4D94" w:rsidR="00C727CF" w:rsidRPr="00C15386" w:rsidRDefault="00C727CF" w:rsidP="00C727CF">
            <w:pPr>
              <w:jc w:val="center"/>
              <w:rPr>
                <w:rFonts w:ascii="Tahoma" w:hAnsi="Tahoma" w:cs="Tahoma"/>
                <w:sz w:val="20"/>
                <w:szCs w:val="20"/>
              </w:rPr>
            </w:pPr>
            <w:r>
              <w:rPr>
                <w:rFonts w:ascii="Tahoma" w:hAnsi="Tahoma" w:cs="Tahoma"/>
                <w:color w:val="000000"/>
                <w:sz w:val="20"/>
                <w:szCs w:val="20"/>
              </w:rPr>
              <w:t>35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958E372" w14:textId="4B2E42DF" w:rsidR="00C727CF" w:rsidRPr="000263DC" w:rsidRDefault="00C727CF" w:rsidP="00C727CF">
            <w:pPr>
              <w:jc w:val="center"/>
              <w:rPr>
                <w:rFonts w:ascii="Tahoma" w:hAnsi="Tahoma" w:cs="Tahoma"/>
                <w:sz w:val="20"/>
                <w:szCs w:val="20"/>
              </w:rPr>
            </w:pPr>
            <w:r>
              <w:rPr>
                <w:rFonts w:ascii="Tahoma" w:hAnsi="Tahoma" w:cs="Tahoma"/>
                <w:sz w:val="20"/>
                <w:szCs w:val="20"/>
              </w:rPr>
              <w:t>1,90 €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1A69C7" w14:textId="4525C29C" w:rsidR="00C727CF" w:rsidRPr="00F34CFA" w:rsidRDefault="00C727CF" w:rsidP="00C727CF">
            <w:pPr>
              <w:jc w:val="center"/>
              <w:rPr>
                <w:rFonts w:ascii="Tahoma" w:hAnsi="Tahoma" w:cs="Tahoma"/>
                <w:sz w:val="20"/>
                <w:szCs w:val="20"/>
              </w:rPr>
            </w:pPr>
            <w:r>
              <w:rPr>
                <w:rFonts w:ascii="Tahoma" w:hAnsi="Tahoma" w:cs="Tahoma"/>
                <w:color w:val="000000"/>
                <w:sz w:val="20"/>
                <w:szCs w:val="20"/>
              </w:rPr>
              <w:t>66,50 €</w:t>
            </w:r>
          </w:p>
        </w:tc>
      </w:tr>
      <w:tr w:rsidR="00C727CF" w:rsidRPr="00A45002" w14:paraId="724791EA"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B931BE1" w14:textId="7A8EB227" w:rsidR="00C727CF" w:rsidRPr="00C15386" w:rsidRDefault="00C727CF" w:rsidP="000F4679">
            <w:pPr>
              <w:jc w:val="center"/>
              <w:rPr>
                <w:rFonts w:ascii="Tahoma" w:hAnsi="Tahoma" w:cs="Tahoma"/>
                <w:sz w:val="20"/>
                <w:szCs w:val="20"/>
              </w:rPr>
            </w:pPr>
            <w:r>
              <w:rPr>
                <w:rFonts w:ascii="Tahoma" w:hAnsi="Tahoma" w:cs="Tahoma"/>
                <w:color w:val="000000"/>
                <w:sz w:val="20"/>
                <w:szCs w:val="20"/>
              </w:rPr>
              <w:t>Α.49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A144A2" w14:textId="1CA87D28"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ΚΟΛΛΑ STIC (ΤΥΠΟΥ UHU) 20-22gr</w:t>
            </w:r>
          </w:p>
        </w:tc>
        <w:tc>
          <w:tcPr>
            <w:tcW w:w="1276" w:type="dxa"/>
            <w:tcBorders>
              <w:top w:val="single" w:sz="4" w:space="0" w:color="auto"/>
              <w:left w:val="single" w:sz="4" w:space="0" w:color="auto"/>
              <w:bottom w:val="single" w:sz="4" w:space="0" w:color="auto"/>
              <w:right w:val="single" w:sz="4" w:space="0" w:color="auto"/>
            </w:tcBorders>
            <w:vAlign w:val="center"/>
          </w:tcPr>
          <w:p w14:paraId="36D2AFAD" w14:textId="08CF688E"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BAA5BDC" w14:textId="3F776644" w:rsidR="00C727CF" w:rsidRPr="00C15386" w:rsidRDefault="00C727CF" w:rsidP="00C727CF">
            <w:pPr>
              <w:jc w:val="center"/>
              <w:rPr>
                <w:rFonts w:ascii="Tahoma" w:hAnsi="Tahoma" w:cs="Tahoma"/>
                <w:sz w:val="20"/>
                <w:szCs w:val="20"/>
              </w:rPr>
            </w:pPr>
            <w:r>
              <w:rPr>
                <w:rFonts w:ascii="Tahoma" w:hAnsi="Tahoma" w:cs="Tahoma"/>
                <w:color w:val="000000"/>
                <w:sz w:val="20"/>
                <w:szCs w:val="20"/>
              </w:rPr>
              <w:t>1140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192E2DB" w14:textId="6FDEC2A3" w:rsidR="00C727CF" w:rsidRPr="000263DC" w:rsidRDefault="00C727CF" w:rsidP="00C727CF">
            <w:pPr>
              <w:jc w:val="center"/>
              <w:rPr>
                <w:rFonts w:ascii="Tahoma" w:hAnsi="Tahoma" w:cs="Tahoma"/>
                <w:sz w:val="20"/>
                <w:szCs w:val="20"/>
              </w:rPr>
            </w:pPr>
            <w:r>
              <w:rPr>
                <w:rFonts w:ascii="Tahoma" w:hAnsi="Tahoma" w:cs="Tahoma"/>
                <w:sz w:val="20"/>
                <w:szCs w:val="20"/>
              </w:rPr>
              <w:t>1,40 €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15E6E4" w14:textId="0AE1F537" w:rsidR="00C727CF" w:rsidRPr="00F34CFA" w:rsidRDefault="00C727CF" w:rsidP="00C727CF">
            <w:pPr>
              <w:jc w:val="center"/>
              <w:rPr>
                <w:rFonts w:ascii="Tahoma" w:hAnsi="Tahoma" w:cs="Tahoma"/>
                <w:sz w:val="20"/>
                <w:szCs w:val="20"/>
              </w:rPr>
            </w:pPr>
            <w:r>
              <w:rPr>
                <w:rFonts w:ascii="Tahoma" w:hAnsi="Tahoma" w:cs="Tahoma"/>
                <w:color w:val="000000"/>
                <w:sz w:val="20"/>
                <w:szCs w:val="20"/>
              </w:rPr>
              <w:t>1.596,00 €</w:t>
            </w:r>
          </w:p>
        </w:tc>
      </w:tr>
      <w:tr w:rsidR="00C727CF" w:rsidRPr="00A45002" w14:paraId="19F53935"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EB5BD16" w14:textId="628E6297" w:rsidR="00C727CF" w:rsidRPr="00C15386" w:rsidRDefault="00C727CF" w:rsidP="000F4679">
            <w:pPr>
              <w:jc w:val="center"/>
              <w:rPr>
                <w:rFonts w:ascii="Tahoma" w:hAnsi="Tahoma" w:cs="Tahoma"/>
                <w:sz w:val="20"/>
                <w:szCs w:val="20"/>
              </w:rPr>
            </w:pPr>
            <w:r>
              <w:rPr>
                <w:rFonts w:ascii="Tahoma" w:hAnsi="Tahoma" w:cs="Tahoma"/>
                <w:color w:val="000000"/>
                <w:sz w:val="20"/>
                <w:szCs w:val="20"/>
              </w:rPr>
              <w:t>Α.50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23D13A" w14:textId="5BC705C1"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ΚΟΛΛΑ STIC (ΤΥΠΟΥ UHU) 40-43gr</w:t>
            </w:r>
          </w:p>
        </w:tc>
        <w:tc>
          <w:tcPr>
            <w:tcW w:w="1276" w:type="dxa"/>
            <w:tcBorders>
              <w:top w:val="single" w:sz="4" w:space="0" w:color="auto"/>
              <w:left w:val="single" w:sz="4" w:space="0" w:color="auto"/>
              <w:bottom w:val="single" w:sz="4" w:space="0" w:color="auto"/>
              <w:right w:val="single" w:sz="4" w:space="0" w:color="auto"/>
            </w:tcBorders>
            <w:vAlign w:val="center"/>
          </w:tcPr>
          <w:p w14:paraId="421E8EEA" w14:textId="20E7C281"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5D6F9D" w14:textId="341277F7" w:rsidR="00C727CF" w:rsidRPr="00C15386" w:rsidRDefault="00C727CF" w:rsidP="00C727CF">
            <w:pPr>
              <w:jc w:val="center"/>
              <w:rPr>
                <w:rFonts w:ascii="Tahoma" w:hAnsi="Tahoma" w:cs="Tahoma"/>
                <w:sz w:val="20"/>
                <w:szCs w:val="20"/>
              </w:rPr>
            </w:pPr>
            <w:r>
              <w:rPr>
                <w:rFonts w:ascii="Tahoma" w:hAnsi="Tahoma" w:cs="Tahoma"/>
                <w:color w:val="000000"/>
                <w:sz w:val="20"/>
                <w:szCs w:val="20"/>
              </w:rPr>
              <w:t>650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08FB441" w14:textId="2D1870DD" w:rsidR="00C727CF" w:rsidRPr="000263DC" w:rsidRDefault="00C727CF" w:rsidP="00C727CF">
            <w:pPr>
              <w:jc w:val="center"/>
              <w:rPr>
                <w:rFonts w:ascii="Tahoma" w:hAnsi="Tahoma" w:cs="Tahoma"/>
                <w:sz w:val="20"/>
                <w:szCs w:val="20"/>
              </w:rPr>
            </w:pPr>
            <w:r>
              <w:rPr>
                <w:rFonts w:ascii="Tahoma" w:hAnsi="Tahoma" w:cs="Tahoma"/>
                <w:sz w:val="20"/>
                <w:szCs w:val="20"/>
              </w:rPr>
              <w:t>2,10 €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02C967" w14:textId="4E9A5AA3" w:rsidR="00C727CF" w:rsidRPr="00F34CFA" w:rsidRDefault="00C727CF" w:rsidP="00C727CF">
            <w:pPr>
              <w:jc w:val="center"/>
              <w:rPr>
                <w:rFonts w:ascii="Tahoma" w:hAnsi="Tahoma" w:cs="Tahoma"/>
                <w:sz w:val="20"/>
                <w:szCs w:val="20"/>
              </w:rPr>
            </w:pPr>
            <w:r>
              <w:rPr>
                <w:rFonts w:ascii="Tahoma" w:hAnsi="Tahoma" w:cs="Tahoma"/>
                <w:color w:val="000000"/>
                <w:sz w:val="20"/>
                <w:szCs w:val="20"/>
              </w:rPr>
              <w:t>1.365,00 €</w:t>
            </w:r>
          </w:p>
        </w:tc>
      </w:tr>
      <w:tr w:rsidR="00C727CF" w:rsidRPr="00A45002" w14:paraId="508F1B06"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FA05B7D" w14:textId="66FCEFE3" w:rsidR="00C727CF" w:rsidRPr="00C15386" w:rsidRDefault="00C727CF" w:rsidP="000F4679">
            <w:pPr>
              <w:jc w:val="center"/>
              <w:rPr>
                <w:rFonts w:ascii="Tahoma" w:hAnsi="Tahoma" w:cs="Tahoma"/>
                <w:sz w:val="20"/>
                <w:szCs w:val="20"/>
              </w:rPr>
            </w:pPr>
            <w:r>
              <w:rPr>
                <w:rFonts w:ascii="Tahoma" w:hAnsi="Tahoma" w:cs="Tahoma"/>
                <w:color w:val="000000"/>
                <w:sz w:val="20"/>
                <w:szCs w:val="20"/>
              </w:rPr>
              <w:t>Α.51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E2B990" w14:textId="5C1D77FD"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ΚΟΛΛΑ STIC (ΤΥΠΟΥ UHU) 8-10gr</w:t>
            </w:r>
          </w:p>
        </w:tc>
        <w:tc>
          <w:tcPr>
            <w:tcW w:w="1276" w:type="dxa"/>
            <w:tcBorders>
              <w:top w:val="single" w:sz="4" w:space="0" w:color="auto"/>
              <w:left w:val="single" w:sz="4" w:space="0" w:color="auto"/>
              <w:bottom w:val="single" w:sz="4" w:space="0" w:color="auto"/>
              <w:right w:val="single" w:sz="4" w:space="0" w:color="auto"/>
            </w:tcBorders>
            <w:vAlign w:val="center"/>
          </w:tcPr>
          <w:p w14:paraId="15F5C82B" w14:textId="3CE9BE79"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10CE108" w14:textId="501FD2C5" w:rsidR="00C727CF" w:rsidRPr="00C15386" w:rsidRDefault="00C727CF" w:rsidP="00C727CF">
            <w:pPr>
              <w:jc w:val="center"/>
              <w:rPr>
                <w:rFonts w:ascii="Tahoma" w:hAnsi="Tahoma" w:cs="Tahoma"/>
                <w:sz w:val="20"/>
                <w:szCs w:val="20"/>
              </w:rPr>
            </w:pPr>
            <w:r>
              <w:rPr>
                <w:rFonts w:ascii="Tahoma" w:hAnsi="Tahoma" w:cs="Tahoma"/>
                <w:color w:val="000000"/>
                <w:sz w:val="20"/>
                <w:szCs w:val="20"/>
              </w:rPr>
              <w:t>400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621A75B" w14:textId="575BFB11" w:rsidR="00C727CF" w:rsidRPr="000263DC" w:rsidRDefault="00C727CF" w:rsidP="00C727CF">
            <w:pPr>
              <w:jc w:val="center"/>
              <w:rPr>
                <w:rFonts w:ascii="Tahoma" w:hAnsi="Tahoma" w:cs="Tahoma"/>
                <w:sz w:val="20"/>
                <w:szCs w:val="20"/>
              </w:rPr>
            </w:pPr>
            <w:r>
              <w:rPr>
                <w:rFonts w:ascii="Tahoma" w:hAnsi="Tahoma" w:cs="Tahoma"/>
                <w:sz w:val="20"/>
                <w:szCs w:val="20"/>
              </w:rPr>
              <w:t>0,50 €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1E116B" w14:textId="7E0E4396" w:rsidR="00C727CF" w:rsidRPr="00F34CFA" w:rsidRDefault="00C727CF" w:rsidP="00C727CF">
            <w:pPr>
              <w:jc w:val="center"/>
              <w:rPr>
                <w:rFonts w:ascii="Tahoma" w:hAnsi="Tahoma" w:cs="Tahoma"/>
                <w:sz w:val="20"/>
                <w:szCs w:val="20"/>
              </w:rPr>
            </w:pPr>
            <w:r>
              <w:rPr>
                <w:rFonts w:ascii="Tahoma" w:hAnsi="Tahoma" w:cs="Tahoma"/>
                <w:color w:val="000000"/>
                <w:sz w:val="20"/>
                <w:szCs w:val="20"/>
              </w:rPr>
              <w:t>200,00 €</w:t>
            </w:r>
          </w:p>
        </w:tc>
      </w:tr>
      <w:tr w:rsidR="00C727CF" w:rsidRPr="00A45002" w14:paraId="62C4A0B9"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D0C9743" w14:textId="61C66637" w:rsidR="00C727CF" w:rsidRPr="00C15386" w:rsidRDefault="00C727CF" w:rsidP="000F4679">
            <w:pPr>
              <w:jc w:val="center"/>
              <w:rPr>
                <w:rFonts w:ascii="Tahoma" w:hAnsi="Tahoma" w:cs="Tahoma"/>
                <w:sz w:val="20"/>
                <w:szCs w:val="20"/>
              </w:rPr>
            </w:pPr>
            <w:r>
              <w:rPr>
                <w:rFonts w:ascii="Tahoma" w:hAnsi="Tahoma" w:cs="Tahoma"/>
                <w:color w:val="000000"/>
                <w:sz w:val="20"/>
                <w:szCs w:val="20"/>
              </w:rPr>
              <w:t>Α.52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13B644" w14:textId="6D08A74D"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ΚΟΛΛΑ ΑΝΑΦΟΡΑΣ (ΔΙΑΓΩΝΙΣΜΟΥ) Α4 ΡΙΓΕ, 80gr (ΣΥΣΚΕΥΑΣΙΑ 400 ΤΜΧ)</w:t>
            </w:r>
          </w:p>
        </w:tc>
        <w:tc>
          <w:tcPr>
            <w:tcW w:w="1276" w:type="dxa"/>
            <w:tcBorders>
              <w:top w:val="single" w:sz="4" w:space="0" w:color="auto"/>
              <w:left w:val="single" w:sz="4" w:space="0" w:color="auto"/>
              <w:bottom w:val="single" w:sz="4" w:space="0" w:color="auto"/>
              <w:right w:val="single" w:sz="4" w:space="0" w:color="auto"/>
            </w:tcBorders>
            <w:vAlign w:val="center"/>
          </w:tcPr>
          <w:p w14:paraId="1A4408C6" w14:textId="270D3FBA"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116501" w14:textId="383AF223" w:rsidR="00C727CF" w:rsidRPr="00C15386" w:rsidRDefault="00C727CF" w:rsidP="00C727CF">
            <w:pPr>
              <w:jc w:val="center"/>
              <w:rPr>
                <w:rFonts w:ascii="Tahoma" w:hAnsi="Tahoma" w:cs="Tahoma"/>
                <w:sz w:val="20"/>
                <w:szCs w:val="20"/>
              </w:rPr>
            </w:pPr>
            <w:r>
              <w:rPr>
                <w:rFonts w:ascii="Tahoma" w:hAnsi="Tahoma" w:cs="Tahoma"/>
                <w:color w:val="000000"/>
                <w:sz w:val="20"/>
                <w:szCs w:val="20"/>
              </w:rPr>
              <w:t>100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95C9F5F" w14:textId="57CF836C" w:rsidR="00C727CF" w:rsidRPr="000263DC" w:rsidRDefault="00C727CF" w:rsidP="00C727CF">
            <w:pPr>
              <w:jc w:val="center"/>
              <w:rPr>
                <w:rFonts w:ascii="Tahoma" w:hAnsi="Tahoma" w:cs="Tahoma"/>
                <w:sz w:val="20"/>
                <w:szCs w:val="20"/>
              </w:rPr>
            </w:pPr>
            <w:r>
              <w:rPr>
                <w:rFonts w:ascii="Tahoma" w:hAnsi="Tahoma" w:cs="Tahoma"/>
                <w:sz w:val="20"/>
                <w:szCs w:val="20"/>
              </w:rPr>
              <w:t>9,70 €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5AC858" w14:textId="28FB0F08" w:rsidR="00C727CF" w:rsidRPr="00F34CFA" w:rsidRDefault="00C727CF" w:rsidP="00C727CF">
            <w:pPr>
              <w:jc w:val="center"/>
              <w:rPr>
                <w:rFonts w:ascii="Tahoma" w:hAnsi="Tahoma" w:cs="Tahoma"/>
                <w:sz w:val="20"/>
                <w:szCs w:val="20"/>
              </w:rPr>
            </w:pPr>
            <w:r>
              <w:rPr>
                <w:rFonts w:ascii="Tahoma" w:hAnsi="Tahoma" w:cs="Tahoma"/>
                <w:color w:val="000000"/>
                <w:sz w:val="20"/>
                <w:szCs w:val="20"/>
              </w:rPr>
              <w:t>970,00 €</w:t>
            </w:r>
          </w:p>
        </w:tc>
      </w:tr>
      <w:tr w:rsidR="00C727CF" w:rsidRPr="00A45002" w14:paraId="5B7BA1EB"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C56C15C" w14:textId="2D9BA799" w:rsidR="00C727CF" w:rsidRPr="00C15386" w:rsidRDefault="00C727CF" w:rsidP="000F4679">
            <w:pPr>
              <w:jc w:val="center"/>
              <w:rPr>
                <w:rFonts w:ascii="Tahoma" w:hAnsi="Tahoma" w:cs="Tahoma"/>
                <w:sz w:val="20"/>
                <w:szCs w:val="20"/>
              </w:rPr>
            </w:pPr>
            <w:r>
              <w:rPr>
                <w:rFonts w:ascii="Tahoma" w:hAnsi="Tahoma" w:cs="Tahoma"/>
                <w:color w:val="000000"/>
                <w:sz w:val="20"/>
                <w:szCs w:val="20"/>
              </w:rPr>
              <w:t>Α.53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44AC55" w14:textId="185B61BA" w:rsidR="00C727CF" w:rsidRPr="00C15386" w:rsidRDefault="00C727CF" w:rsidP="00C727CF">
            <w:pPr>
              <w:rPr>
                <w:rFonts w:ascii="Tahoma" w:hAnsi="Tahoma" w:cs="Tahoma"/>
                <w:sz w:val="20"/>
                <w:szCs w:val="20"/>
              </w:rPr>
            </w:pPr>
            <w:r w:rsidRPr="009B16E2">
              <w:rPr>
                <w:rFonts w:ascii="Tahoma" w:hAnsi="Tahoma" w:cs="Tahoma"/>
                <w:sz w:val="20"/>
                <w:szCs w:val="20"/>
                <w:lang w:eastAsia="el-GR"/>
              </w:rPr>
              <w:t xml:space="preserve">ΚΟΛΛΑ ΡΕΥΣΤΗ ΓΕΝΙΚΗΣ ΧΡΗΣΗΣ, ΔΙΑΦΑΝΗΣ (ΣΩΛΗΝΑΡΙΟ </w:t>
            </w:r>
            <w:r w:rsidRPr="00632B0A">
              <w:rPr>
                <w:rFonts w:ascii="Tahoma" w:hAnsi="Tahoma" w:cs="Tahoma"/>
                <w:sz w:val="20"/>
                <w:szCs w:val="20"/>
                <w:lang w:eastAsia="el-GR"/>
              </w:rPr>
              <w:t>125</w:t>
            </w:r>
            <w:r>
              <w:rPr>
                <w:rFonts w:ascii="Tahoma" w:hAnsi="Tahoma" w:cs="Tahoma"/>
                <w:sz w:val="20"/>
                <w:szCs w:val="20"/>
                <w:lang w:val="en-US" w:eastAsia="el-GR"/>
              </w:rPr>
              <w:t>ml</w:t>
            </w:r>
            <w:r w:rsidRPr="009B16E2">
              <w:rPr>
                <w:rFonts w:ascii="Tahoma" w:hAnsi="Tahoma" w:cs="Tahoma"/>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4093FE6A" w14:textId="2136A709"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93F191" w14:textId="381BEF29" w:rsidR="00C727CF" w:rsidRPr="00C15386" w:rsidRDefault="00C727CF" w:rsidP="00C727CF">
            <w:pPr>
              <w:jc w:val="center"/>
              <w:rPr>
                <w:rFonts w:ascii="Tahoma" w:hAnsi="Tahoma" w:cs="Tahoma"/>
                <w:sz w:val="20"/>
                <w:szCs w:val="20"/>
              </w:rPr>
            </w:pPr>
            <w:r>
              <w:rPr>
                <w:rFonts w:ascii="Tahoma" w:hAnsi="Tahoma" w:cs="Tahoma"/>
                <w:color w:val="000000"/>
                <w:sz w:val="20"/>
                <w:szCs w:val="20"/>
              </w:rPr>
              <w:t>275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EA6FEF9" w14:textId="419AC5AB" w:rsidR="00C727CF" w:rsidRPr="000263DC" w:rsidRDefault="00C727CF" w:rsidP="00C727CF">
            <w:pPr>
              <w:jc w:val="center"/>
              <w:rPr>
                <w:rFonts w:ascii="Tahoma" w:hAnsi="Tahoma" w:cs="Tahoma"/>
                <w:sz w:val="20"/>
                <w:szCs w:val="20"/>
              </w:rPr>
            </w:pPr>
            <w:r>
              <w:rPr>
                <w:rFonts w:ascii="Tahoma" w:hAnsi="Tahoma" w:cs="Tahoma"/>
                <w:sz w:val="20"/>
                <w:szCs w:val="20"/>
              </w:rPr>
              <w:t>6,00 €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90723E" w14:textId="6CB30C95" w:rsidR="00C727CF" w:rsidRPr="00F34CFA" w:rsidRDefault="00C727CF" w:rsidP="00C727CF">
            <w:pPr>
              <w:jc w:val="center"/>
              <w:rPr>
                <w:rFonts w:ascii="Tahoma" w:hAnsi="Tahoma" w:cs="Tahoma"/>
                <w:sz w:val="20"/>
                <w:szCs w:val="20"/>
              </w:rPr>
            </w:pPr>
            <w:r>
              <w:rPr>
                <w:rFonts w:ascii="Tahoma" w:hAnsi="Tahoma" w:cs="Tahoma"/>
                <w:color w:val="000000"/>
                <w:sz w:val="20"/>
                <w:szCs w:val="20"/>
              </w:rPr>
              <w:t>1.650,00 €</w:t>
            </w:r>
          </w:p>
        </w:tc>
      </w:tr>
      <w:tr w:rsidR="00C727CF" w:rsidRPr="00A45002" w14:paraId="167FBAEA"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0FF95B4" w14:textId="77D9E169" w:rsidR="00C727CF" w:rsidRPr="00C15386" w:rsidRDefault="00C727CF" w:rsidP="000F4679">
            <w:pPr>
              <w:jc w:val="center"/>
              <w:rPr>
                <w:rFonts w:ascii="Tahoma" w:hAnsi="Tahoma" w:cs="Tahoma"/>
                <w:sz w:val="20"/>
                <w:szCs w:val="20"/>
              </w:rPr>
            </w:pPr>
            <w:r>
              <w:rPr>
                <w:rFonts w:ascii="Tahoma" w:hAnsi="Tahoma" w:cs="Tahoma"/>
                <w:color w:val="000000"/>
                <w:sz w:val="20"/>
                <w:szCs w:val="20"/>
              </w:rPr>
              <w:t>Α.54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1EF25B" w14:textId="0C36C1F1" w:rsidR="00C727CF" w:rsidRPr="00C15386" w:rsidRDefault="00C727CF" w:rsidP="00C727CF">
            <w:pPr>
              <w:rPr>
                <w:rFonts w:ascii="Tahoma" w:hAnsi="Tahoma" w:cs="Tahoma"/>
                <w:sz w:val="20"/>
                <w:szCs w:val="20"/>
              </w:rPr>
            </w:pPr>
            <w:r w:rsidRPr="009B16E2">
              <w:rPr>
                <w:rFonts w:ascii="Tahoma" w:hAnsi="Tahoma" w:cs="Tahoma"/>
                <w:sz w:val="20"/>
                <w:szCs w:val="20"/>
                <w:lang w:eastAsia="el-GR"/>
              </w:rPr>
              <w:t xml:space="preserve">ΚΟΛΛΑ ΡΕΥΣΤΗ ΓΕΝΙΚΗΣ ΧΡΗΣΗΣ, ΔΙΑΦΑΝΗΣ (ΣΩΛΗΝΑΡΙΟ </w:t>
            </w:r>
            <w:r w:rsidRPr="002F78B4">
              <w:rPr>
                <w:rFonts w:ascii="Tahoma" w:hAnsi="Tahoma" w:cs="Tahoma"/>
                <w:sz w:val="20"/>
                <w:szCs w:val="20"/>
                <w:lang w:eastAsia="el-GR"/>
              </w:rPr>
              <w:t>35</w:t>
            </w:r>
            <w:r>
              <w:rPr>
                <w:rFonts w:ascii="Tahoma" w:hAnsi="Tahoma" w:cs="Tahoma"/>
                <w:sz w:val="20"/>
                <w:szCs w:val="20"/>
                <w:lang w:val="en-US" w:eastAsia="el-GR"/>
              </w:rPr>
              <w:t>ml</w:t>
            </w:r>
            <w:r w:rsidRPr="009B16E2">
              <w:rPr>
                <w:rFonts w:ascii="Tahoma" w:hAnsi="Tahoma" w:cs="Tahoma"/>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36447057" w14:textId="64E35CA7"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9686EE" w14:textId="3116E738" w:rsidR="00C727CF" w:rsidRPr="00C15386" w:rsidRDefault="00C727CF" w:rsidP="00C727CF">
            <w:pPr>
              <w:jc w:val="center"/>
              <w:rPr>
                <w:rFonts w:ascii="Tahoma" w:hAnsi="Tahoma" w:cs="Tahoma"/>
                <w:sz w:val="20"/>
                <w:szCs w:val="20"/>
              </w:rPr>
            </w:pPr>
            <w:r>
              <w:rPr>
                <w:rFonts w:ascii="Tahoma" w:hAnsi="Tahoma" w:cs="Tahoma"/>
                <w:color w:val="000000"/>
                <w:sz w:val="20"/>
                <w:szCs w:val="20"/>
              </w:rPr>
              <w:t>767</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BC343AE" w14:textId="60D717AC" w:rsidR="00C727CF" w:rsidRPr="000263DC" w:rsidRDefault="00C727CF" w:rsidP="00C727CF">
            <w:pPr>
              <w:jc w:val="center"/>
              <w:rPr>
                <w:rFonts w:ascii="Tahoma" w:hAnsi="Tahoma" w:cs="Tahoma"/>
                <w:sz w:val="20"/>
                <w:szCs w:val="20"/>
              </w:rPr>
            </w:pPr>
            <w:r>
              <w:rPr>
                <w:rFonts w:ascii="Tahoma" w:hAnsi="Tahoma" w:cs="Tahoma"/>
                <w:sz w:val="20"/>
                <w:szCs w:val="20"/>
              </w:rPr>
              <w:t>1,95 €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0867B8" w14:textId="363E1CF7" w:rsidR="00C727CF" w:rsidRPr="00F34CFA" w:rsidRDefault="00C727CF" w:rsidP="00C727CF">
            <w:pPr>
              <w:jc w:val="center"/>
              <w:rPr>
                <w:rFonts w:ascii="Tahoma" w:hAnsi="Tahoma" w:cs="Tahoma"/>
                <w:sz w:val="20"/>
                <w:szCs w:val="20"/>
              </w:rPr>
            </w:pPr>
            <w:r>
              <w:rPr>
                <w:rFonts w:ascii="Tahoma" w:hAnsi="Tahoma" w:cs="Tahoma"/>
                <w:color w:val="000000"/>
                <w:sz w:val="20"/>
                <w:szCs w:val="20"/>
              </w:rPr>
              <w:t>1.495,65 €</w:t>
            </w:r>
          </w:p>
        </w:tc>
      </w:tr>
      <w:tr w:rsidR="00C727CF" w:rsidRPr="00A45002" w14:paraId="6CF87D4A"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D3257E8" w14:textId="3F2D3E7D" w:rsidR="00C727CF" w:rsidRPr="00C15386" w:rsidRDefault="00C727CF" w:rsidP="000F4679">
            <w:pPr>
              <w:jc w:val="center"/>
              <w:rPr>
                <w:rFonts w:ascii="Tahoma" w:hAnsi="Tahoma" w:cs="Tahoma"/>
                <w:sz w:val="20"/>
                <w:szCs w:val="20"/>
              </w:rPr>
            </w:pPr>
            <w:r>
              <w:rPr>
                <w:rFonts w:ascii="Tahoma" w:hAnsi="Tahoma" w:cs="Tahoma"/>
                <w:color w:val="000000"/>
                <w:sz w:val="20"/>
                <w:szCs w:val="20"/>
              </w:rPr>
              <w:t>Α.55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634243" w14:textId="68A2FBCD"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ΚΟΠΙΔΙ ΜΕ ΜΕΤΑΛΛΙΚΗ ΕΝΙΣΧΥΣΗ ΚΑΙ ΚΟΥΜΠΙ ΑΣΦΑΛΕΙΑΣ 18mm (ΜΕΣΑΙΟΥ ΜΕΓΕΘΟΥΣ)</w:t>
            </w:r>
          </w:p>
        </w:tc>
        <w:tc>
          <w:tcPr>
            <w:tcW w:w="1276" w:type="dxa"/>
            <w:tcBorders>
              <w:top w:val="single" w:sz="4" w:space="0" w:color="auto"/>
              <w:left w:val="single" w:sz="4" w:space="0" w:color="auto"/>
              <w:bottom w:val="single" w:sz="4" w:space="0" w:color="auto"/>
              <w:right w:val="single" w:sz="4" w:space="0" w:color="auto"/>
            </w:tcBorders>
            <w:vAlign w:val="center"/>
          </w:tcPr>
          <w:p w14:paraId="2DF1DC28" w14:textId="25B67D10"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97BFE0" w14:textId="37FC9D88" w:rsidR="00C727CF" w:rsidRPr="00C15386" w:rsidRDefault="00C727CF" w:rsidP="00C727CF">
            <w:pPr>
              <w:jc w:val="center"/>
              <w:rPr>
                <w:rFonts w:ascii="Tahoma" w:hAnsi="Tahoma" w:cs="Tahoma"/>
                <w:sz w:val="20"/>
                <w:szCs w:val="20"/>
              </w:rPr>
            </w:pPr>
            <w:r>
              <w:rPr>
                <w:rFonts w:ascii="Tahoma" w:hAnsi="Tahoma" w:cs="Tahoma"/>
                <w:color w:val="000000"/>
                <w:sz w:val="20"/>
                <w:szCs w:val="20"/>
              </w:rPr>
              <w:t>130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2A8C9F2" w14:textId="7C256253" w:rsidR="00C727CF" w:rsidRPr="000263DC" w:rsidRDefault="00C727CF" w:rsidP="00C727CF">
            <w:pPr>
              <w:jc w:val="center"/>
              <w:rPr>
                <w:rFonts w:ascii="Tahoma" w:hAnsi="Tahoma" w:cs="Tahoma"/>
                <w:sz w:val="20"/>
                <w:szCs w:val="20"/>
              </w:rPr>
            </w:pPr>
            <w:r>
              <w:rPr>
                <w:rFonts w:ascii="Tahoma" w:hAnsi="Tahoma" w:cs="Tahoma"/>
                <w:sz w:val="20"/>
                <w:szCs w:val="20"/>
              </w:rPr>
              <w:t>2,90 €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580D07" w14:textId="69532653" w:rsidR="00C727CF" w:rsidRPr="00F34CFA" w:rsidRDefault="00C727CF" w:rsidP="00C727CF">
            <w:pPr>
              <w:jc w:val="center"/>
              <w:rPr>
                <w:rFonts w:ascii="Tahoma" w:hAnsi="Tahoma" w:cs="Tahoma"/>
                <w:sz w:val="20"/>
                <w:szCs w:val="20"/>
              </w:rPr>
            </w:pPr>
            <w:r>
              <w:rPr>
                <w:rFonts w:ascii="Tahoma" w:hAnsi="Tahoma" w:cs="Tahoma"/>
                <w:color w:val="000000"/>
                <w:sz w:val="20"/>
                <w:szCs w:val="20"/>
              </w:rPr>
              <w:t>377,00 €</w:t>
            </w:r>
          </w:p>
        </w:tc>
      </w:tr>
      <w:tr w:rsidR="00C727CF" w:rsidRPr="00A45002" w14:paraId="28571BAA"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3EB761F" w14:textId="33155DC5" w:rsidR="00C727CF" w:rsidRPr="00C15386" w:rsidRDefault="00C727CF" w:rsidP="000F4679">
            <w:pPr>
              <w:jc w:val="center"/>
              <w:rPr>
                <w:rFonts w:ascii="Tahoma" w:hAnsi="Tahoma" w:cs="Tahoma"/>
                <w:sz w:val="20"/>
                <w:szCs w:val="20"/>
              </w:rPr>
            </w:pPr>
            <w:r>
              <w:rPr>
                <w:rFonts w:ascii="Tahoma" w:hAnsi="Tahoma" w:cs="Tahoma"/>
                <w:color w:val="000000"/>
                <w:sz w:val="20"/>
                <w:szCs w:val="20"/>
              </w:rPr>
              <w:t>Α.56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1F4F04" w14:textId="04835811"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ΚΟΠΤΙΚΟ ΜΗΧΑΝΗΜΑ ΧΑΡΤΙΟΥ (ΓΚΙΛΟΤΙΝΑ) ΕΠΙΤΡΑΠΕΖΙΟ</w:t>
            </w:r>
          </w:p>
        </w:tc>
        <w:tc>
          <w:tcPr>
            <w:tcW w:w="1276" w:type="dxa"/>
            <w:tcBorders>
              <w:top w:val="single" w:sz="4" w:space="0" w:color="auto"/>
              <w:left w:val="single" w:sz="4" w:space="0" w:color="auto"/>
              <w:bottom w:val="single" w:sz="4" w:space="0" w:color="auto"/>
              <w:right w:val="single" w:sz="4" w:space="0" w:color="auto"/>
            </w:tcBorders>
            <w:vAlign w:val="center"/>
          </w:tcPr>
          <w:p w14:paraId="0B27186F" w14:textId="06731249"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5E114D7" w14:textId="23E858F0" w:rsidR="00C727CF" w:rsidRPr="00C15386" w:rsidRDefault="00C727CF" w:rsidP="00C727CF">
            <w:pPr>
              <w:jc w:val="center"/>
              <w:rPr>
                <w:rFonts w:ascii="Tahoma" w:hAnsi="Tahoma" w:cs="Tahoma"/>
                <w:sz w:val="20"/>
                <w:szCs w:val="20"/>
              </w:rPr>
            </w:pPr>
            <w:r>
              <w:rPr>
                <w:rFonts w:ascii="Tahoma" w:hAnsi="Tahoma" w:cs="Tahoma"/>
                <w:color w:val="000000"/>
                <w:sz w:val="20"/>
                <w:szCs w:val="20"/>
              </w:rPr>
              <w:t>3</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6E976FD" w14:textId="1B3DD9D9" w:rsidR="00C727CF" w:rsidRPr="000263DC" w:rsidRDefault="00C727CF" w:rsidP="00C727CF">
            <w:pPr>
              <w:jc w:val="center"/>
              <w:rPr>
                <w:rFonts w:ascii="Tahoma" w:hAnsi="Tahoma" w:cs="Tahoma"/>
                <w:sz w:val="20"/>
                <w:szCs w:val="20"/>
              </w:rPr>
            </w:pPr>
            <w:r>
              <w:rPr>
                <w:rFonts w:ascii="Tahoma" w:hAnsi="Tahoma" w:cs="Tahoma"/>
                <w:sz w:val="20"/>
                <w:szCs w:val="20"/>
              </w:rPr>
              <w:t>45,00 €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869D8D" w14:textId="2920CD41" w:rsidR="00C727CF" w:rsidRPr="00F34CFA" w:rsidRDefault="00C727CF" w:rsidP="00C727CF">
            <w:pPr>
              <w:jc w:val="center"/>
              <w:rPr>
                <w:rFonts w:ascii="Tahoma" w:hAnsi="Tahoma" w:cs="Tahoma"/>
                <w:sz w:val="20"/>
                <w:szCs w:val="20"/>
              </w:rPr>
            </w:pPr>
            <w:r>
              <w:rPr>
                <w:rFonts w:ascii="Tahoma" w:hAnsi="Tahoma" w:cs="Tahoma"/>
                <w:color w:val="000000"/>
                <w:sz w:val="20"/>
                <w:szCs w:val="20"/>
              </w:rPr>
              <w:t>135,00 €</w:t>
            </w:r>
          </w:p>
        </w:tc>
      </w:tr>
      <w:tr w:rsidR="00C727CF" w:rsidRPr="00A45002" w14:paraId="05BC40B0"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79E397E" w14:textId="5C83E5F6" w:rsidR="00C727CF" w:rsidRPr="00C15386" w:rsidRDefault="00C727CF" w:rsidP="000F4679">
            <w:pPr>
              <w:jc w:val="center"/>
              <w:rPr>
                <w:rFonts w:ascii="Tahoma" w:hAnsi="Tahoma" w:cs="Tahoma"/>
                <w:sz w:val="20"/>
                <w:szCs w:val="20"/>
              </w:rPr>
            </w:pPr>
            <w:r>
              <w:rPr>
                <w:rFonts w:ascii="Tahoma" w:hAnsi="Tahoma" w:cs="Tahoma"/>
                <w:color w:val="000000"/>
                <w:sz w:val="20"/>
                <w:szCs w:val="20"/>
              </w:rPr>
              <w:t>Α.57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1094CE" w14:textId="3E8EACAA" w:rsidR="00C727CF" w:rsidRPr="00C15386" w:rsidRDefault="00C727CF" w:rsidP="00C727CF">
            <w:pPr>
              <w:rPr>
                <w:rFonts w:ascii="Tahoma" w:hAnsi="Tahoma" w:cs="Tahoma"/>
                <w:sz w:val="20"/>
                <w:szCs w:val="20"/>
              </w:rPr>
            </w:pPr>
            <w:r>
              <w:rPr>
                <w:rFonts w:ascii="Tahoma" w:hAnsi="Tahoma" w:cs="Tahoma"/>
                <w:sz w:val="20"/>
                <w:szCs w:val="20"/>
                <w:lang w:eastAsia="el-GR"/>
              </w:rPr>
              <w:t>ΚΟΥΤΙ ΑΔΡΑΝΟΥΣ ΑΡΧΕΙΟΥ ΜΕΓΑΛΟ ΜΕ ΚΑΠΑΚΙ 30Χ37Χ51</w:t>
            </w:r>
          </w:p>
        </w:tc>
        <w:tc>
          <w:tcPr>
            <w:tcW w:w="1276" w:type="dxa"/>
            <w:tcBorders>
              <w:top w:val="single" w:sz="4" w:space="0" w:color="auto"/>
              <w:left w:val="single" w:sz="4" w:space="0" w:color="auto"/>
              <w:bottom w:val="single" w:sz="4" w:space="0" w:color="auto"/>
              <w:right w:val="single" w:sz="4" w:space="0" w:color="auto"/>
            </w:tcBorders>
            <w:vAlign w:val="center"/>
          </w:tcPr>
          <w:p w14:paraId="73296A64" w14:textId="377A6818"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E36A14" w14:textId="401977DC" w:rsidR="00C727CF" w:rsidRPr="00C15386" w:rsidRDefault="00C727CF" w:rsidP="00C727CF">
            <w:pPr>
              <w:jc w:val="center"/>
              <w:rPr>
                <w:rFonts w:ascii="Tahoma" w:hAnsi="Tahoma" w:cs="Tahoma"/>
                <w:sz w:val="20"/>
                <w:szCs w:val="20"/>
              </w:rPr>
            </w:pPr>
            <w:r>
              <w:rPr>
                <w:rFonts w:ascii="Tahoma" w:hAnsi="Tahoma" w:cs="Tahoma"/>
                <w:color w:val="000000"/>
                <w:sz w:val="20"/>
                <w:szCs w:val="20"/>
              </w:rPr>
              <w:t>235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D693C89" w14:textId="2F9A9E70" w:rsidR="00C727CF" w:rsidRPr="000263DC" w:rsidRDefault="00C727CF" w:rsidP="00C727CF">
            <w:pPr>
              <w:jc w:val="center"/>
              <w:rPr>
                <w:rFonts w:ascii="Tahoma" w:hAnsi="Tahoma" w:cs="Tahoma"/>
                <w:sz w:val="20"/>
                <w:szCs w:val="20"/>
              </w:rPr>
            </w:pPr>
            <w:r>
              <w:rPr>
                <w:rFonts w:ascii="Tahoma" w:hAnsi="Tahoma" w:cs="Tahoma"/>
                <w:sz w:val="20"/>
                <w:szCs w:val="20"/>
              </w:rPr>
              <w:t>7,00 €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44213F" w14:textId="4330DDE6" w:rsidR="00C727CF" w:rsidRPr="00F34CFA" w:rsidRDefault="00C727CF" w:rsidP="00C727CF">
            <w:pPr>
              <w:jc w:val="center"/>
              <w:rPr>
                <w:rFonts w:ascii="Tahoma" w:hAnsi="Tahoma" w:cs="Tahoma"/>
                <w:sz w:val="20"/>
                <w:szCs w:val="20"/>
              </w:rPr>
            </w:pPr>
            <w:r>
              <w:rPr>
                <w:rFonts w:ascii="Tahoma" w:hAnsi="Tahoma" w:cs="Tahoma"/>
                <w:color w:val="000000"/>
                <w:sz w:val="20"/>
                <w:szCs w:val="20"/>
              </w:rPr>
              <w:t>1.645,00 €</w:t>
            </w:r>
          </w:p>
        </w:tc>
      </w:tr>
      <w:tr w:rsidR="00C727CF" w:rsidRPr="00A45002" w14:paraId="0A5B974D"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20A4867" w14:textId="6E887C15" w:rsidR="00C727CF" w:rsidRPr="00C15386" w:rsidRDefault="00C727CF" w:rsidP="000F4679">
            <w:pPr>
              <w:jc w:val="center"/>
              <w:rPr>
                <w:rFonts w:ascii="Tahoma" w:hAnsi="Tahoma" w:cs="Tahoma"/>
                <w:sz w:val="20"/>
                <w:szCs w:val="20"/>
              </w:rPr>
            </w:pPr>
            <w:r>
              <w:rPr>
                <w:rFonts w:ascii="Tahoma" w:hAnsi="Tahoma" w:cs="Tahoma"/>
                <w:color w:val="000000"/>
                <w:sz w:val="20"/>
                <w:szCs w:val="20"/>
              </w:rPr>
              <w:t>Α.58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884E30" w14:textId="615E192E" w:rsidR="00C727CF" w:rsidRPr="00C15386" w:rsidRDefault="00C727CF" w:rsidP="00C727CF">
            <w:pPr>
              <w:rPr>
                <w:rFonts w:ascii="Tahoma" w:hAnsi="Tahoma" w:cs="Tahoma"/>
                <w:sz w:val="20"/>
                <w:szCs w:val="20"/>
              </w:rPr>
            </w:pPr>
            <w:r>
              <w:rPr>
                <w:rFonts w:ascii="Tahoma" w:hAnsi="Tahoma" w:cs="Tahoma"/>
                <w:sz w:val="20"/>
                <w:szCs w:val="20"/>
                <w:lang w:eastAsia="el-GR"/>
              </w:rPr>
              <w:t>ΚΟΥΤΙ ΑΔΡΑΝΟΥΣ ΑΡΧΕΙΟΥ ΜΕΣΑΙΟ ΜΕ ΚΑΠΑΚΙ 30Χ33Χ44</w:t>
            </w:r>
          </w:p>
        </w:tc>
        <w:tc>
          <w:tcPr>
            <w:tcW w:w="1276" w:type="dxa"/>
            <w:tcBorders>
              <w:top w:val="single" w:sz="4" w:space="0" w:color="auto"/>
              <w:left w:val="single" w:sz="4" w:space="0" w:color="auto"/>
              <w:bottom w:val="single" w:sz="4" w:space="0" w:color="auto"/>
              <w:right w:val="single" w:sz="4" w:space="0" w:color="auto"/>
            </w:tcBorders>
            <w:vAlign w:val="center"/>
          </w:tcPr>
          <w:p w14:paraId="2B2C7F2D" w14:textId="1F8C32BD"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179F03" w14:textId="36A29FD7" w:rsidR="00C727CF" w:rsidRPr="00C15386" w:rsidRDefault="00C727CF" w:rsidP="00C727CF">
            <w:pPr>
              <w:jc w:val="center"/>
              <w:rPr>
                <w:rFonts w:ascii="Tahoma" w:hAnsi="Tahoma" w:cs="Tahoma"/>
                <w:sz w:val="20"/>
                <w:szCs w:val="20"/>
              </w:rPr>
            </w:pPr>
            <w:r>
              <w:rPr>
                <w:rFonts w:ascii="Tahoma" w:hAnsi="Tahoma" w:cs="Tahoma"/>
                <w:color w:val="000000"/>
                <w:sz w:val="20"/>
                <w:szCs w:val="20"/>
              </w:rPr>
              <w:t>210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63C22BC" w14:textId="42056FA1" w:rsidR="00C727CF" w:rsidRPr="000263DC" w:rsidRDefault="00C727CF" w:rsidP="00C727CF">
            <w:pPr>
              <w:jc w:val="center"/>
              <w:rPr>
                <w:rFonts w:ascii="Tahoma" w:hAnsi="Tahoma" w:cs="Tahoma"/>
                <w:sz w:val="20"/>
                <w:szCs w:val="20"/>
              </w:rPr>
            </w:pPr>
            <w:r>
              <w:rPr>
                <w:rFonts w:ascii="Tahoma" w:hAnsi="Tahoma" w:cs="Tahoma"/>
                <w:sz w:val="20"/>
                <w:szCs w:val="20"/>
              </w:rPr>
              <w:t>5,40 €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0D6EAC" w14:textId="1D3A93F1" w:rsidR="00C727CF" w:rsidRPr="00F34CFA" w:rsidRDefault="00C727CF" w:rsidP="00C727CF">
            <w:pPr>
              <w:jc w:val="center"/>
              <w:rPr>
                <w:rFonts w:ascii="Tahoma" w:hAnsi="Tahoma" w:cs="Tahoma"/>
                <w:sz w:val="20"/>
                <w:szCs w:val="20"/>
              </w:rPr>
            </w:pPr>
            <w:r>
              <w:rPr>
                <w:rFonts w:ascii="Tahoma" w:hAnsi="Tahoma" w:cs="Tahoma"/>
                <w:color w:val="000000"/>
                <w:sz w:val="20"/>
                <w:szCs w:val="20"/>
              </w:rPr>
              <w:t>1.134,00 €</w:t>
            </w:r>
          </w:p>
        </w:tc>
      </w:tr>
      <w:tr w:rsidR="00C727CF" w:rsidRPr="00A45002" w14:paraId="4BB0F1C5"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6C81E24" w14:textId="73FDA131" w:rsidR="00C727CF" w:rsidRPr="00C15386" w:rsidRDefault="00C727CF" w:rsidP="000F4679">
            <w:pPr>
              <w:jc w:val="center"/>
              <w:rPr>
                <w:rFonts w:ascii="Tahoma" w:hAnsi="Tahoma" w:cs="Tahoma"/>
                <w:sz w:val="20"/>
                <w:szCs w:val="20"/>
              </w:rPr>
            </w:pPr>
            <w:r>
              <w:rPr>
                <w:rFonts w:ascii="Tahoma" w:hAnsi="Tahoma" w:cs="Tahoma"/>
                <w:color w:val="000000"/>
                <w:sz w:val="20"/>
                <w:szCs w:val="20"/>
              </w:rPr>
              <w:t>Α.59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393B9E" w14:textId="64793C07"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ΚΟΥΤΙ ΑΡΧΕΙΟΘΕΤΗΣΗΣ FIBER ΚΟΦΤΟ 25X35Χ8cm</w:t>
            </w:r>
          </w:p>
        </w:tc>
        <w:tc>
          <w:tcPr>
            <w:tcW w:w="1276" w:type="dxa"/>
            <w:tcBorders>
              <w:top w:val="single" w:sz="4" w:space="0" w:color="auto"/>
              <w:left w:val="single" w:sz="4" w:space="0" w:color="auto"/>
              <w:bottom w:val="single" w:sz="4" w:space="0" w:color="auto"/>
              <w:right w:val="single" w:sz="4" w:space="0" w:color="auto"/>
            </w:tcBorders>
            <w:vAlign w:val="center"/>
          </w:tcPr>
          <w:p w14:paraId="0CB11603" w14:textId="784F2892"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A61D14" w14:textId="1C92F0D8" w:rsidR="00C727CF" w:rsidRPr="00C15386" w:rsidRDefault="00C727CF" w:rsidP="00C727CF">
            <w:pPr>
              <w:jc w:val="center"/>
              <w:rPr>
                <w:rFonts w:ascii="Tahoma" w:hAnsi="Tahoma" w:cs="Tahoma"/>
                <w:sz w:val="20"/>
                <w:szCs w:val="20"/>
              </w:rPr>
            </w:pPr>
            <w:r>
              <w:rPr>
                <w:rFonts w:ascii="Tahoma" w:hAnsi="Tahoma" w:cs="Tahoma"/>
                <w:color w:val="000000"/>
                <w:sz w:val="20"/>
                <w:szCs w:val="20"/>
              </w:rPr>
              <w:t>115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FB62D47" w14:textId="25543635" w:rsidR="00C727CF" w:rsidRPr="000263DC" w:rsidRDefault="00C727CF" w:rsidP="00C727CF">
            <w:pPr>
              <w:jc w:val="center"/>
              <w:rPr>
                <w:rFonts w:ascii="Tahoma" w:hAnsi="Tahoma" w:cs="Tahoma"/>
                <w:sz w:val="20"/>
                <w:szCs w:val="20"/>
              </w:rPr>
            </w:pPr>
            <w:r>
              <w:rPr>
                <w:rFonts w:ascii="Tahoma" w:hAnsi="Tahoma" w:cs="Tahoma"/>
                <w:sz w:val="20"/>
                <w:szCs w:val="20"/>
              </w:rPr>
              <w:t>3,90 €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F3F2A9" w14:textId="4CB6CFA6" w:rsidR="00C727CF" w:rsidRPr="00F34CFA" w:rsidRDefault="00C727CF" w:rsidP="00C727CF">
            <w:pPr>
              <w:jc w:val="center"/>
              <w:rPr>
                <w:rFonts w:ascii="Tahoma" w:hAnsi="Tahoma" w:cs="Tahoma"/>
                <w:sz w:val="20"/>
                <w:szCs w:val="20"/>
              </w:rPr>
            </w:pPr>
            <w:r>
              <w:rPr>
                <w:rFonts w:ascii="Tahoma" w:hAnsi="Tahoma" w:cs="Tahoma"/>
                <w:color w:val="000000"/>
                <w:sz w:val="20"/>
                <w:szCs w:val="20"/>
              </w:rPr>
              <w:t>448,50 €</w:t>
            </w:r>
          </w:p>
        </w:tc>
      </w:tr>
      <w:tr w:rsidR="00C727CF" w:rsidRPr="00A45002" w14:paraId="5504DBC6"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E37EB21" w14:textId="28C7FFC4" w:rsidR="00C727CF" w:rsidRPr="00C15386" w:rsidRDefault="00C727CF" w:rsidP="000F4679">
            <w:pPr>
              <w:jc w:val="center"/>
              <w:rPr>
                <w:rFonts w:ascii="Tahoma" w:hAnsi="Tahoma" w:cs="Tahoma"/>
                <w:sz w:val="20"/>
                <w:szCs w:val="20"/>
              </w:rPr>
            </w:pPr>
            <w:r>
              <w:rPr>
                <w:rFonts w:ascii="Tahoma" w:hAnsi="Tahoma" w:cs="Tahoma"/>
                <w:color w:val="000000"/>
                <w:sz w:val="20"/>
                <w:szCs w:val="20"/>
              </w:rPr>
              <w:t>Α.60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4445A7" w14:textId="27DB2990"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25X35Χ10cm</w:t>
            </w:r>
          </w:p>
        </w:tc>
        <w:tc>
          <w:tcPr>
            <w:tcW w:w="1276" w:type="dxa"/>
            <w:tcBorders>
              <w:top w:val="single" w:sz="4" w:space="0" w:color="auto"/>
              <w:left w:val="single" w:sz="4" w:space="0" w:color="auto"/>
              <w:bottom w:val="single" w:sz="4" w:space="0" w:color="auto"/>
              <w:right w:val="single" w:sz="4" w:space="0" w:color="auto"/>
            </w:tcBorders>
            <w:vAlign w:val="center"/>
          </w:tcPr>
          <w:p w14:paraId="3030EA64" w14:textId="0881B224"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9CC62F" w14:textId="35E968AA" w:rsidR="00C727CF" w:rsidRPr="00C15386" w:rsidRDefault="00C727CF" w:rsidP="00C727CF">
            <w:pPr>
              <w:jc w:val="center"/>
              <w:rPr>
                <w:rFonts w:ascii="Tahoma" w:hAnsi="Tahoma" w:cs="Tahoma"/>
                <w:sz w:val="20"/>
                <w:szCs w:val="20"/>
              </w:rPr>
            </w:pPr>
            <w:r>
              <w:rPr>
                <w:rFonts w:ascii="Tahoma" w:hAnsi="Tahoma" w:cs="Tahoma"/>
                <w:color w:val="000000"/>
                <w:sz w:val="20"/>
                <w:szCs w:val="20"/>
              </w:rPr>
              <w:t>155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C6BDA55" w14:textId="655E5A69" w:rsidR="00C727CF" w:rsidRPr="000263DC" w:rsidRDefault="00C727CF" w:rsidP="00C727CF">
            <w:pPr>
              <w:jc w:val="center"/>
              <w:rPr>
                <w:rFonts w:ascii="Tahoma" w:hAnsi="Tahoma" w:cs="Tahoma"/>
                <w:sz w:val="20"/>
                <w:szCs w:val="20"/>
              </w:rPr>
            </w:pPr>
            <w:r>
              <w:rPr>
                <w:rFonts w:ascii="Tahoma" w:hAnsi="Tahoma" w:cs="Tahoma"/>
                <w:sz w:val="20"/>
                <w:szCs w:val="20"/>
              </w:rPr>
              <w:t>4,85 €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A3BFE0" w14:textId="18B7DA88" w:rsidR="00C727CF" w:rsidRPr="00F34CFA" w:rsidRDefault="00C727CF" w:rsidP="00C727CF">
            <w:pPr>
              <w:jc w:val="center"/>
              <w:rPr>
                <w:rFonts w:ascii="Tahoma" w:hAnsi="Tahoma" w:cs="Tahoma"/>
                <w:sz w:val="20"/>
                <w:szCs w:val="20"/>
              </w:rPr>
            </w:pPr>
            <w:r>
              <w:rPr>
                <w:rFonts w:ascii="Tahoma" w:hAnsi="Tahoma" w:cs="Tahoma"/>
                <w:color w:val="000000"/>
                <w:sz w:val="20"/>
                <w:szCs w:val="20"/>
              </w:rPr>
              <w:t>751,75 €</w:t>
            </w:r>
          </w:p>
        </w:tc>
      </w:tr>
      <w:tr w:rsidR="00C727CF" w:rsidRPr="00A45002" w14:paraId="4B8D5426"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6702E3F" w14:textId="3F2A5468" w:rsidR="00C727CF" w:rsidRPr="00C15386" w:rsidRDefault="00C727CF" w:rsidP="000F4679">
            <w:pPr>
              <w:jc w:val="center"/>
              <w:rPr>
                <w:rFonts w:ascii="Tahoma" w:hAnsi="Tahoma" w:cs="Tahoma"/>
                <w:sz w:val="20"/>
                <w:szCs w:val="20"/>
              </w:rPr>
            </w:pPr>
            <w:r>
              <w:rPr>
                <w:rFonts w:ascii="Tahoma" w:hAnsi="Tahoma" w:cs="Tahoma"/>
                <w:color w:val="000000"/>
                <w:sz w:val="20"/>
                <w:szCs w:val="20"/>
              </w:rPr>
              <w:t>Α.61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AAEF45" w14:textId="2E7E2B9A"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25X35Χ3cm</w:t>
            </w:r>
          </w:p>
        </w:tc>
        <w:tc>
          <w:tcPr>
            <w:tcW w:w="1276" w:type="dxa"/>
            <w:tcBorders>
              <w:top w:val="single" w:sz="4" w:space="0" w:color="auto"/>
              <w:left w:val="single" w:sz="4" w:space="0" w:color="auto"/>
              <w:bottom w:val="single" w:sz="4" w:space="0" w:color="auto"/>
              <w:right w:val="single" w:sz="4" w:space="0" w:color="auto"/>
            </w:tcBorders>
            <w:vAlign w:val="center"/>
          </w:tcPr>
          <w:p w14:paraId="20A9EF61" w14:textId="3D710276"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511064" w14:textId="2AFE0C30" w:rsidR="00C727CF" w:rsidRPr="00C15386" w:rsidRDefault="00C727CF" w:rsidP="00C727CF">
            <w:pPr>
              <w:jc w:val="center"/>
              <w:rPr>
                <w:rFonts w:ascii="Tahoma" w:hAnsi="Tahoma" w:cs="Tahoma"/>
                <w:sz w:val="20"/>
                <w:szCs w:val="20"/>
              </w:rPr>
            </w:pPr>
            <w:r>
              <w:rPr>
                <w:rFonts w:ascii="Tahoma" w:hAnsi="Tahoma" w:cs="Tahoma"/>
                <w:color w:val="000000"/>
                <w:sz w:val="20"/>
                <w:szCs w:val="20"/>
              </w:rPr>
              <w:t>205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AEE8FFC" w14:textId="2BC2C998" w:rsidR="00C727CF" w:rsidRPr="000263DC" w:rsidRDefault="00C727CF" w:rsidP="00C727CF">
            <w:pPr>
              <w:jc w:val="center"/>
              <w:rPr>
                <w:rFonts w:ascii="Tahoma" w:hAnsi="Tahoma" w:cs="Tahoma"/>
                <w:sz w:val="20"/>
                <w:szCs w:val="20"/>
              </w:rPr>
            </w:pPr>
            <w:r>
              <w:rPr>
                <w:rFonts w:ascii="Tahoma" w:hAnsi="Tahoma" w:cs="Tahoma"/>
                <w:sz w:val="20"/>
                <w:szCs w:val="20"/>
              </w:rPr>
              <w:t>3,25 €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16B792" w14:textId="5D561781" w:rsidR="00C727CF" w:rsidRPr="00F34CFA" w:rsidRDefault="00C727CF" w:rsidP="00C727CF">
            <w:pPr>
              <w:jc w:val="center"/>
              <w:rPr>
                <w:rFonts w:ascii="Tahoma" w:hAnsi="Tahoma" w:cs="Tahoma"/>
                <w:sz w:val="20"/>
                <w:szCs w:val="20"/>
              </w:rPr>
            </w:pPr>
            <w:r>
              <w:rPr>
                <w:rFonts w:ascii="Tahoma" w:hAnsi="Tahoma" w:cs="Tahoma"/>
                <w:color w:val="000000"/>
                <w:sz w:val="20"/>
                <w:szCs w:val="20"/>
              </w:rPr>
              <w:t>666,25 €</w:t>
            </w:r>
          </w:p>
        </w:tc>
      </w:tr>
      <w:tr w:rsidR="00C727CF" w:rsidRPr="00A45002" w14:paraId="0E62ECCD"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7E2162B" w14:textId="077FB4D8" w:rsidR="00C727CF" w:rsidRPr="00C15386" w:rsidRDefault="00C727CF" w:rsidP="000F4679">
            <w:pPr>
              <w:jc w:val="center"/>
              <w:rPr>
                <w:rFonts w:ascii="Tahoma" w:hAnsi="Tahoma" w:cs="Tahoma"/>
                <w:sz w:val="20"/>
                <w:szCs w:val="20"/>
              </w:rPr>
            </w:pPr>
            <w:r>
              <w:rPr>
                <w:rFonts w:ascii="Tahoma" w:hAnsi="Tahoma" w:cs="Tahoma"/>
                <w:color w:val="000000"/>
                <w:sz w:val="20"/>
                <w:szCs w:val="20"/>
              </w:rPr>
              <w:t>Α.62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79135E" w14:textId="20D746C1"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25X35Χ5cm</w:t>
            </w:r>
          </w:p>
        </w:tc>
        <w:tc>
          <w:tcPr>
            <w:tcW w:w="1276" w:type="dxa"/>
            <w:tcBorders>
              <w:top w:val="single" w:sz="4" w:space="0" w:color="auto"/>
              <w:left w:val="single" w:sz="4" w:space="0" w:color="auto"/>
              <w:bottom w:val="single" w:sz="4" w:space="0" w:color="auto"/>
              <w:right w:val="single" w:sz="4" w:space="0" w:color="auto"/>
            </w:tcBorders>
            <w:vAlign w:val="center"/>
          </w:tcPr>
          <w:p w14:paraId="4AE8A2E9" w14:textId="2148F96D"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BEB376" w14:textId="41FC997D" w:rsidR="00C727CF" w:rsidRPr="00C15386" w:rsidRDefault="00C727CF" w:rsidP="00C727CF">
            <w:pPr>
              <w:jc w:val="center"/>
              <w:rPr>
                <w:rFonts w:ascii="Tahoma" w:hAnsi="Tahoma" w:cs="Tahoma"/>
                <w:sz w:val="20"/>
                <w:szCs w:val="20"/>
              </w:rPr>
            </w:pPr>
            <w:r>
              <w:rPr>
                <w:rFonts w:ascii="Tahoma" w:hAnsi="Tahoma" w:cs="Tahoma"/>
                <w:color w:val="000000"/>
                <w:sz w:val="20"/>
                <w:szCs w:val="20"/>
              </w:rPr>
              <w:t>205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3F7A883" w14:textId="16FCC1B0" w:rsidR="00C727CF" w:rsidRPr="000263DC" w:rsidRDefault="00C727CF" w:rsidP="00C727CF">
            <w:pPr>
              <w:jc w:val="center"/>
              <w:rPr>
                <w:rFonts w:ascii="Tahoma" w:hAnsi="Tahoma" w:cs="Tahoma"/>
                <w:sz w:val="20"/>
                <w:szCs w:val="20"/>
              </w:rPr>
            </w:pPr>
            <w:r>
              <w:rPr>
                <w:rFonts w:ascii="Tahoma" w:hAnsi="Tahoma" w:cs="Tahoma"/>
                <w:sz w:val="20"/>
                <w:szCs w:val="20"/>
              </w:rPr>
              <w:t>3,90 €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08599E" w14:textId="6A75EB29" w:rsidR="00C727CF" w:rsidRPr="00F34CFA" w:rsidRDefault="00C727CF" w:rsidP="00C727CF">
            <w:pPr>
              <w:jc w:val="center"/>
              <w:rPr>
                <w:rFonts w:ascii="Tahoma" w:hAnsi="Tahoma" w:cs="Tahoma"/>
                <w:sz w:val="20"/>
                <w:szCs w:val="20"/>
              </w:rPr>
            </w:pPr>
            <w:r>
              <w:rPr>
                <w:rFonts w:ascii="Tahoma" w:hAnsi="Tahoma" w:cs="Tahoma"/>
                <w:color w:val="000000"/>
                <w:sz w:val="20"/>
                <w:szCs w:val="20"/>
              </w:rPr>
              <w:t>799,50 €</w:t>
            </w:r>
          </w:p>
        </w:tc>
      </w:tr>
      <w:tr w:rsidR="00C727CF" w:rsidRPr="00A45002" w14:paraId="3A0B5991"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4232541" w14:textId="1AF46FFC" w:rsidR="00C727CF" w:rsidRPr="00C15386" w:rsidRDefault="00C727CF" w:rsidP="000F4679">
            <w:pPr>
              <w:jc w:val="center"/>
              <w:rPr>
                <w:rFonts w:ascii="Tahoma" w:hAnsi="Tahoma" w:cs="Tahoma"/>
                <w:sz w:val="20"/>
                <w:szCs w:val="20"/>
              </w:rPr>
            </w:pPr>
            <w:r>
              <w:rPr>
                <w:rFonts w:ascii="Tahoma" w:hAnsi="Tahoma" w:cs="Tahoma"/>
                <w:color w:val="000000"/>
                <w:sz w:val="20"/>
                <w:szCs w:val="20"/>
              </w:rPr>
              <w:t>Α.63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58EB9B" w14:textId="6B8C129B"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25X35Χ7cm</w:t>
            </w:r>
          </w:p>
        </w:tc>
        <w:tc>
          <w:tcPr>
            <w:tcW w:w="1276" w:type="dxa"/>
            <w:tcBorders>
              <w:top w:val="single" w:sz="4" w:space="0" w:color="auto"/>
              <w:left w:val="single" w:sz="4" w:space="0" w:color="auto"/>
              <w:bottom w:val="single" w:sz="4" w:space="0" w:color="auto"/>
              <w:right w:val="single" w:sz="4" w:space="0" w:color="auto"/>
            </w:tcBorders>
            <w:vAlign w:val="center"/>
          </w:tcPr>
          <w:p w14:paraId="15536D9B" w14:textId="17D5D78D"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A0940C" w14:textId="416112B9" w:rsidR="00C727CF" w:rsidRPr="00C15386" w:rsidRDefault="00C727CF" w:rsidP="00C727CF">
            <w:pPr>
              <w:jc w:val="center"/>
              <w:rPr>
                <w:rFonts w:ascii="Tahoma" w:hAnsi="Tahoma" w:cs="Tahoma"/>
                <w:sz w:val="20"/>
                <w:szCs w:val="20"/>
              </w:rPr>
            </w:pPr>
            <w:r>
              <w:rPr>
                <w:rFonts w:ascii="Tahoma" w:hAnsi="Tahoma" w:cs="Tahoma"/>
                <w:color w:val="000000"/>
                <w:sz w:val="20"/>
                <w:szCs w:val="20"/>
              </w:rPr>
              <w:t>105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75C67CC" w14:textId="69C38230" w:rsidR="00C727CF" w:rsidRPr="000263DC" w:rsidRDefault="00C727CF" w:rsidP="00C727CF">
            <w:pPr>
              <w:jc w:val="center"/>
              <w:rPr>
                <w:rFonts w:ascii="Tahoma" w:hAnsi="Tahoma" w:cs="Tahoma"/>
                <w:sz w:val="20"/>
                <w:szCs w:val="20"/>
              </w:rPr>
            </w:pPr>
            <w:r>
              <w:rPr>
                <w:rFonts w:ascii="Tahoma" w:hAnsi="Tahoma" w:cs="Tahoma"/>
                <w:sz w:val="20"/>
                <w:szCs w:val="20"/>
              </w:rPr>
              <w:t>4,30 €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06FC57" w14:textId="4DA16241" w:rsidR="00C727CF" w:rsidRPr="00F34CFA" w:rsidRDefault="00C727CF" w:rsidP="00C727CF">
            <w:pPr>
              <w:jc w:val="center"/>
              <w:rPr>
                <w:rFonts w:ascii="Tahoma" w:hAnsi="Tahoma" w:cs="Tahoma"/>
                <w:sz w:val="20"/>
                <w:szCs w:val="20"/>
              </w:rPr>
            </w:pPr>
            <w:r>
              <w:rPr>
                <w:rFonts w:ascii="Tahoma" w:hAnsi="Tahoma" w:cs="Tahoma"/>
                <w:color w:val="000000"/>
                <w:sz w:val="20"/>
                <w:szCs w:val="20"/>
              </w:rPr>
              <w:t>451,50 €</w:t>
            </w:r>
          </w:p>
        </w:tc>
      </w:tr>
      <w:tr w:rsidR="00C727CF" w:rsidRPr="00A45002" w14:paraId="01634237"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077DFD9" w14:textId="20016926" w:rsidR="00C727CF" w:rsidRPr="00C15386" w:rsidRDefault="00C727CF" w:rsidP="000F4679">
            <w:pPr>
              <w:jc w:val="center"/>
              <w:rPr>
                <w:rFonts w:ascii="Tahoma" w:hAnsi="Tahoma" w:cs="Tahoma"/>
                <w:sz w:val="20"/>
                <w:szCs w:val="20"/>
              </w:rPr>
            </w:pPr>
            <w:r>
              <w:rPr>
                <w:rFonts w:ascii="Tahoma" w:hAnsi="Tahoma" w:cs="Tahoma"/>
                <w:color w:val="000000"/>
                <w:sz w:val="20"/>
                <w:szCs w:val="20"/>
              </w:rPr>
              <w:t>Α.64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D36F4E" w14:textId="32475115"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ΚΟΥΤΙ ΑΡΧΕΙΟΘΕΤΗΣΗΣ PVC ΚΟΦΤΟ 28Χ34Χ8</w:t>
            </w:r>
          </w:p>
        </w:tc>
        <w:tc>
          <w:tcPr>
            <w:tcW w:w="1276" w:type="dxa"/>
            <w:tcBorders>
              <w:top w:val="single" w:sz="4" w:space="0" w:color="auto"/>
              <w:left w:val="single" w:sz="4" w:space="0" w:color="auto"/>
              <w:bottom w:val="single" w:sz="4" w:space="0" w:color="auto"/>
              <w:right w:val="single" w:sz="4" w:space="0" w:color="auto"/>
            </w:tcBorders>
            <w:vAlign w:val="center"/>
          </w:tcPr>
          <w:p w14:paraId="5761FD9E" w14:textId="32E38C32"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4B8105" w14:textId="0348C6C4" w:rsidR="00C727CF" w:rsidRPr="00C15386" w:rsidRDefault="00C727CF" w:rsidP="00C727CF">
            <w:pPr>
              <w:jc w:val="center"/>
              <w:rPr>
                <w:rFonts w:ascii="Tahoma" w:hAnsi="Tahoma" w:cs="Tahoma"/>
                <w:sz w:val="20"/>
                <w:szCs w:val="20"/>
              </w:rPr>
            </w:pPr>
            <w:r>
              <w:rPr>
                <w:rFonts w:ascii="Tahoma" w:hAnsi="Tahoma" w:cs="Tahoma"/>
                <w:color w:val="000000"/>
                <w:sz w:val="20"/>
                <w:szCs w:val="20"/>
              </w:rPr>
              <w:t>160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CA188DE" w14:textId="4005698B" w:rsidR="00C727CF" w:rsidRPr="000263DC" w:rsidRDefault="00C727CF" w:rsidP="00C727CF">
            <w:pPr>
              <w:jc w:val="center"/>
              <w:rPr>
                <w:rFonts w:ascii="Tahoma" w:hAnsi="Tahoma" w:cs="Tahoma"/>
                <w:sz w:val="20"/>
                <w:szCs w:val="20"/>
              </w:rPr>
            </w:pPr>
            <w:r>
              <w:rPr>
                <w:rFonts w:ascii="Tahoma" w:hAnsi="Tahoma" w:cs="Tahoma"/>
                <w:sz w:val="20"/>
                <w:szCs w:val="20"/>
              </w:rPr>
              <w:t>4,80 €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0C5D46" w14:textId="0CCC6000" w:rsidR="00C727CF" w:rsidRPr="00F34CFA" w:rsidRDefault="00C727CF" w:rsidP="00C727CF">
            <w:pPr>
              <w:jc w:val="center"/>
              <w:rPr>
                <w:rFonts w:ascii="Tahoma" w:hAnsi="Tahoma" w:cs="Tahoma"/>
                <w:sz w:val="20"/>
                <w:szCs w:val="20"/>
              </w:rPr>
            </w:pPr>
            <w:r>
              <w:rPr>
                <w:rFonts w:ascii="Tahoma" w:hAnsi="Tahoma" w:cs="Tahoma"/>
                <w:color w:val="000000"/>
                <w:sz w:val="20"/>
                <w:szCs w:val="20"/>
              </w:rPr>
              <w:t>768,00 €</w:t>
            </w:r>
          </w:p>
        </w:tc>
      </w:tr>
      <w:tr w:rsidR="00C727CF" w:rsidRPr="00A45002" w14:paraId="1C05341A"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4AB3D93" w14:textId="5E8B9529" w:rsidR="00C727CF" w:rsidRPr="00C15386" w:rsidRDefault="00C727CF" w:rsidP="000F4679">
            <w:pPr>
              <w:jc w:val="center"/>
              <w:rPr>
                <w:rFonts w:ascii="Tahoma" w:hAnsi="Tahoma" w:cs="Tahoma"/>
                <w:sz w:val="20"/>
                <w:szCs w:val="20"/>
              </w:rPr>
            </w:pPr>
            <w:r>
              <w:rPr>
                <w:rFonts w:ascii="Tahoma" w:hAnsi="Tahoma" w:cs="Tahoma"/>
                <w:color w:val="000000"/>
                <w:sz w:val="20"/>
                <w:szCs w:val="20"/>
              </w:rPr>
              <w:t>Α.65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66371F" w14:textId="3B640708"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ΚΟΥΤΙ ΑΡΧΕΙΟΘΕΤΗΣΗΣ ΧΑΡΤΙΝΟ ΚΟΦΤΟ 26X32Χ15cm</w:t>
            </w:r>
          </w:p>
        </w:tc>
        <w:tc>
          <w:tcPr>
            <w:tcW w:w="1276" w:type="dxa"/>
            <w:tcBorders>
              <w:top w:val="single" w:sz="4" w:space="0" w:color="auto"/>
              <w:left w:val="single" w:sz="4" w:space="0" w:color="auto"/>
              <w:bottom w:val="single" w:sz="4" w:space="0" w:color="auto"/>
              <w:right w:val="single" w:sz="4" w:space="0" w:color="auto"/>
            </w:tcBorders>
            <w:vAlign w:val="center"/>
          </w:tcPr>
          <w:p w14:paraId="345D90E1" w14:textId="554567B5"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8BE1CE" w14:textId="606923B5" w:rsidR="00C727CF" w:rsidRPr="00C15386" w:rsidRDefault="00C727CF" w:rsidP="00C727CF">
            <w:pPr>
              <w:jc w:val="center"/>
              <w:rPr>
                <w:rFonts w:ascii="Tahoma" w:hAnsi="Tahoma" w:cs="Tahoma"/>
                <w:sz w:val="20"/>
                <w:szCs w:val="20"/>
              </w:rPr>
            </w:pPr>
            <w:r>
              <w:rPr>
                <w:rFonts w:ascii="Tahoma" w:hAnsi="Tahoma" w:cs="Tahoma"/>
                <w:color w:val="000000"/>
                <w:sz w:val="20"/>
                <w:szCs w:val="20"/>
              </w:rPr>
              <w:t>100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5625C0E" w14:textId="5769D8B9" w:rsidR="00C727CF" w:rsidRPr="000263DC" w:rsidRDefault="00C727CF" w:rsidP="00C727CF">
            <w:pPr>
              <w:jc w:val="center"/>
              <w:rPr>
                <w:rFonts w:ascii="Tahoma" w:hAnsi="Tahoma" w:cs="Tahoma"/>
                <w:sz w:val="20"/>
                <w:szCs w:val="20"/>
              </w:rPr>
            </w:pPr>
            <w:r>
              <w:rPr>
                <w:rFonts w:ascii="Tahoma" w:hAnsi="Tahoma" w:cs="Tahoma"/>
                <w:sz w:val="20"/>
                <w:szCs w:val="20"/>
              </w:rPr>
              <w:t>1,90 €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722BC0" w14:textId="706997E9" w:rsidR="00C727CF" w:rsidRPr="00F34CFA" w:rsidRDefault="00C727CF" w:rsidP="00C727CF">
            <w:pPr>
              <w:jc w:val="center"/>
              <w:rPr>
                <w:rFonts w:ascii="Tahoma" w:hAnsi="Tahoma" w:cs="Tahoma"/>
                <w:sz w:val="20"/>
                <w:szCs w:val="20"/>
              </w:rPr>
            </w:pPr>
            <w:r>
              <w:rPr>
                <w:rFonts w:ascii="Tahoma" w:hAnsi="Tahoma" w:cs="Tahoma"/>
                <w:color w:val="000000"/>
                <w:sz w:val="20"/>
                <w:szCs w:val="20"/>
              </w:rPr>
              <w:t>190,00 €</w:t>
            </w:r>
          </w:p>
        </w:tc>
      </w:tr>
      <w:tr w:rsidR="00C727CF" w:rsidRPr="00A45002" w14:paraId="329C57A2"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EAC8AA3" w14:textId="37F7151D" w:rsidR="00C727CF" w:rsidRPr="00C15386" w:rsidRDefault="00C727CF" w:rsidP="000F4679">
            <w:pPr>
              <w:jc w:val="center"/>
              <w:rPr>
                <w:rFonts w:ascii="Tahoma" w:hAnsi="Tahoma" w:cs="Tahoma"/>
                <w:sz w:val="20"/>
                <w:szCs w:val="20"/>
              </w:rPr>
            </w:pPr>
            <w:r>
              <w:rPr>
                <w:rFonts w:ascii="Tahoma" w:hAnsi="Tahoma" w:cs="Tahoma"/>
                <w:color w:val="000000"/>
                <w:sz w:val="20"/>
                <w:szCs w:val="20"/>
              </w:rPr>
              <w:t>Α.66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4F43BE" w14:textId="01727C24" w:rsidR="00C727CF" w:rsidRPr="00C15386" w:rsidRDefault="00C727CF" w:rsidP="00C727CF">
            <w:pPr>
              <w:rPr>
                <w:rFonts w:ascii="Tahoma" w:hAnsi="Tahoma" w:cs="Tahoma"/>
                <w:sz w:val="20"/>
                <w:szCs w:val="20"/>
              </w:rPr>
            </w:pPr>
            <w:r w:rsidRPr="009B16E2">
              <w:rPr>
                <w:rFonts w:ascii="Tahoma" w:hAnsi="Tahoma" w:cs="Tahoma"/>
                <w:sz w:val="20"/>
                <w:szCs w:val="20"/>
                <w:lang w:eastAsia="el-GR"/>
              </w:rPr>
              <w:t>ΚΟΥΤΙ ΑΡΧΕΙΟΘΕΤΗΣΗΣ ΧΑΡΤΙΝΟ ΚΟΦΤΟ 26X32Χ9cm</w:t>
            </w:r>
          </w:p>
        </w:tc>
        <w:tc>
          <w:tcPr>
            <w:tcW w:w="1276" w:type="dxa"/>
            <w:tcBorders>
              <w:top w:val="single" w:sz="4" w:space="0" w:color="auto"/>
              <w:left w:val="single" w:sz="4" w:space="0" w:color="auto"/>
              <w:bottom w:val="single" w:sz="4" w:space="0" w:color="auto"/>
              <w:right w:val="single" w:sz="4" w:space="0" w:color="auto"/>
            </w:tcBorders>
            <w:vAlign w:val="center"/>
          </w:tcPr>
          <w:p w14:paraId="57E69029" w14:textId="4E26CCFA"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356151" w14:textId="799CBD06" w:rsidR="00C727CF" w:rsidRPr="00C15386" w:rsidRDefault="00C727CF" w:rsidP="00C727CF">
            <w:pPr>
              <w:jc w:val="center"/>
              <w:rPr>
                <w:rFonts w:ascii="Tahoma" w:hAnsi="Tahoma" w:cs="Tahoma"/>
                <w:sz w:val="20"/>
                <w:szCs w:val="20"/>
              </w:rPr>
            </w:pPr>
            <w:r>
              <w:rPr>
                <w:rFonts w:ascii="Tahoma" w:hAnsi="Tahoma" w:cs="Tahoma"/>
                <w:color w:val="000000"/>
                <w:sz w:val="20"/>
                <w:szCs w:val="20"/>
              </w:rPr>
              <w:t>100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1E333E5" w14:textId="378C016A" w:rsidR="00C727CF" w:rsidRPr="000263DC" w:rsidRDefault="00C727CF" w:rsidP="00C727CF">
            <w:pPr>
              <w:jc w:val="center"/>
              <w:rPr>
                <w:rFonts w:ascii="Tahoma" w:hAnsi="Tahoma" w:cs="Tahoma"/>
                <w:sz w:val="20"/>
                <w:szCs w:val="20"/>
              </w:rPr>
            </w:pPr>
            <w:r>
              <w:rPr>
                <w:rFonts w:ascii="Tahoma" w:hAnsi="Tahoma" w:cs="Tahoma"/>
                <w:sz w:val="20"/>
                <w:szCs w:val="20"/>
              </w:rPr>
              <w:t>1,70 €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4ABF5E" w14:textId="6E957A1A" w:rsidR="00C727CF" w:rsidRPr="00F34CFA" w:rsidRDefault="00C727CF" w:rsidP="00C727CF">
            <w:pPr>
              <w:jc w:val="center"/>
              <w:rPr>
                <w:rFonts w:ascii="Tahoma" w:hAnsi="Tahoma" w:cs="Tahoma"/>
                <w:sz w:val="20"/>
                <w:szCs w:val="20"/>
              </w:rPr>
            </w:pPr>
            <w:r>
              <w:rPr>
                <w:rFonts w:ascii="Tahoma" w:hAnsi="Tahoma" w:cs="Tahoma"/>
                <w:color w:val="000000"/>
                <w:sz w:val="20"/>
                <w:szCs w:val="20"/>
              </w:rPr>
              <w:t>170,00 €</w:t>
            </w:r>
          </w:p>
        </w:tc>
      </w:tr>
      <w:tr w:rsidR="00C727CF" w:rsidRPr="00A45002" w14:paraId="731D0CB6"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2DABD91" w14:textId="4D0A6961" w:rsidR="00C727CF" w:rsidRPr="00C15386" w:rsidRDefault="00C727CF" w:rsidP="000F4679">
            <w:pPr>
              <w:jc w:val="center"/>
              <w:rPr>
                <w:rFonts w:ascii="Tahoma" w:hAnsi="Tahoma" w:cs="Tahoma"/>
                <w:sz w:val="20"/>
                <w:szCs w:val="20"/>
              </w:rPr>
            </w:pPr>
            <w:r>
              <w:rPr>
                <w:rFonts w:ascii="Tahoma" w:hAnsi="Tahoma" w:cs="Tahoma"/>
                <w:color w:val="000000"/>
                <w:sz w:val="20"/>
                <w:szCs w:val="20"/>
              </w:rPr>
              <w:t>Α.67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A723BE" w14:textId="08C684A5" w:rsidR="00C727CF" w:rsidRPr="00C15386" w:rsidRDefault="00C727CF" w:rsidP="00C727CF">
            <w:pPr>
              <w:rPr>
                <w:rFonts w:ascii="Tahoma" w:hAnsi="Tahoma" w:cs="Tahoma"/>
                <w:sz w:val="20"/>
                <w:szCs w:val="20"/>
              </w:rPr>
            </w:pPr>
            <w:r w:rsidRPr="009B16E2">
              <w:rPr>
                <w:rFonts w:ascii="Tahoma" w:hAnsi="Tahoma" w:cs="Tahoma"/>
                <w:sz w:val="20"/>
                <w:szCs w:val="20"/>
                <w:lang w:eastAsia="el-GR"/>
              </w:rPr>
              <w:t>ΛΑΣΤΙΧΑ ΣΥΣΚΕΥΑΣΙΑΣ ΠΛΑΚΕ 130 mm (ΣΥΣΚΕΥΑΣΙΑ 1 KG)</w:t>
            </w:r>
          </w:p>
        </w:tc>
        <w:tc>
          <w:tcPr>
            <w:tcW w:w="1276" w:type="dxa"/>
            <w:tcBorders>
              <w:top w:val="single" w:sz="4" w:space="0" w:color="auto"/>
              <w:left w:val="single" w:sz="4" w:space="0" w:color="auto"/>
              <w:bottom w:val="single" w:sz="4" w:space="0" w:color="auto"/>
              <w:right w:val="single" w:sz="4" w:space="0" w:color="auto"/>
            </w:tcBorders>
            <w:vAlign w:val="center"/>
          </w:tcPr>
          <w:p w14:paraId="0312EF1E" w14:textId="2C803BF2"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6C0321" w14:textId="21DEC4B8" w:rsidR="00C727CF" w:rsidRPr="00C15386" w:rsidRDefault="00C727CF" w:rsidP="00C727CF">
            <w:pPr>
              <w:jc w:val="center"/>
              <w:rPr>
                <w:rFonts w:ascii="Tahoma" w:hAnsi="Tahoma" w:cs="Tahoma"/>
                <w:sz w:val="20"/>
                <w:szCs w:val="20"/>
              </w:rPr>
            </w:pPr>
            <w:r>
              <w:rPr>
                <w:rFonts w:ascii="Tahoma" w:hAnsi="Tahoma" w:cs="Tahoma"/>
                <w:color w:val="000000"/>
                <w:sz w:val="20"/>
                <w:szCs w:val="20"/>
              </w:rPr>
              <w:t>40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2C0C96E" w14:textId="3F63DA52" w:rsidR="00C727CF" w:rsidRPr="000263DC" w:rsidRDefault="00C727CF" w:rsidP="00C727CF">
            <w:pPr>
              <w:jc w:val="center"/>
              <w:rPr>
                <w:rFonts w:ascii="Tahoma" w:hAnsi="Tahoma" w:cs="Tahoma"/>
                <w:sz w:val="20"/>
                <w:szCs w:val="20"/>
              </w:rPr>
            </w:pPr>
            <w:r>
              <w:rPr>
                <w:rFonts w:ascii="Tahoma" w:hAnsi="Tahoma" w:cs="Tahoma"/>
                <w:sz w:val="20"/>
                <w:szCs w:val="20"/>
              </w:rPr>
              <w:t>11,00 €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FC5386" w14:textId="525ACCF4" w:rsidR="00C727CF" w:rsidRPr="00F34CFA" w:rsidRDefault="00C727CF" w:rsidP="00C727CF">
            <w:pPr>
              <w:jc w:val="center"/>
              <w:rPr>
                <w:rFonts w:ascii="Tahoma" w:hAnsi="Tahoma" w:cs="Tahoma"/>
                <w:sz w:val="20"/>
                <w:szCs w:val="20"/>
              </w:rPr>
            </w:pPr>
            <w:r>
              <w:rPr>
                <w:rFonts w:ascii="Tahoma" w:hAnsi="Tahoma" w:cs="Tahoma"/>
                <w:color w:val="000000"/>
                <w:sz w:val="20"/>
                <w:szCs w:val="20"/>
              </w:rPr>
              <w:t>440,00 €</w:t>
            </w:r>
          </w:p>
        </w:tc>
      </w:tr>
      <w:tr w:rsidR="00C727CF" w:rsidRPr="00A45002" w14:paraId="0D5E8237"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C7DA02F" w14:textId="77F837BA" w:rsidR="00C727CF" w:rsidRPr="00C15386" w:rsidRDefault="00C727CF" w:rsidP="000F4679">
            <w:pPr>
              <w:jc w:val="center"/>
              <w:rPr>
                <w:rFonts w:ascii="Tahoma" w:hAnsi="Tahoma" w:cs="Tahoma"/>
                <w:sz w:val="20"/>
                <w:szCs w:val="20"/>
              </w:rPr>
            </w:pPr>
            <w:r>
              <w:rPr>
                <w:rFonts w:ascii="Tahoma" w:hAnsi="Tahoma" w:cs="Tahoma"/>
                <w:color w:val="000000"/>
                <w:sz w:val="20"/>
                <w:szCs w:val="20"/>
              </w:rPr>
              <w:t>Α.68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770942" w14:textId="0317CCA6" w:rsidR="00C727CF" w:rsidRPr="00C15386" w:rsidRDefault="00C727CF" w:rsidP="00C727CF">
            <w:pPr>
              <w:rPr>
                <w:rFonts w:ascii="Tahoma" w:hAnsi="Tahoma" w:cs="Tahoma"/>
                <w:sz w:val="20"/>
                <w:szCs w:val="20"/>
              </w:rPr>
            </w:pPr>
            <w:r w:rsidRPr="009B16E2">
              <w:rPr>
                <w:rFonts w:ascii="Tahoma" w:hAnsi="Tahoma" w:cs="Tahoma"/>
                <w:sz w:val="20"/>
                <w:szCs w:val="20"/>
                <w:lang w:eastAsia="el-GR"/>
              </w:rPr>
              <w:t>ΛΑΣΤΙΧΑ ΣΥΣΚΕΥΑΣΙΑΣ ΨΙΛΑ 80mm (ΣΥΣΚΕΥΑΣΙΑ 1 KG)</w:t>
            </w:r>
          </w:p>
        </w:tc>
        <w:tc>
          <w:tcPr>
            <w:tcW w:w="1276" w:type="dxa"/>
            <w:tcBorders>
              <w:top w:val="single" w:sz="4" w:space="0" w:color="auto"/>
              <w:left w:val="single" w:sz="4" w:space="0" w:color="auto"/>
              <w:bottom w:val="single" w:sz="4" w:space="0" w:color="auto"/>
              <w:right w:val="single" w:sz="4" w:space="0" w:color="auto"/>
            </w:tcBorders>
            <w:vAlign w:val="center"/>
          </w:tcPr>
          <w:p w14:paraId="03AB0F2F" w14:textId="65CC695F"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722842" w14:textId="36C37938" w:rsidR="00C727CF" w:rsidRPr="00C15386" w:rsidRDefault="00C727CF" w:rsidP="00C727C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A7F4FEE" w14:textId="2FDFAE6F" w:rsidR="00C727CF" w:rsidRPr="000263DC" w:rsidRDefault="00C727CF" w:rsidP="00C727CF">
            <w:pPr>
              <w:jc w:val="center"/>
              <w:rPr>
                <w:rFonts w:ascii="Tahoma" w:hAnsi="Tahoma" w:cs="Tahoma"/>
                <w:sz w:val="20"/>
                <w:szCs w:val="20"/>
              </w:rPr>
            </w:pPr>
            <w:r>
              <w:rPr>
                <w:rFonts w:ascii="Tahoma" w:hAnsi="Tahoma" w:cs="Tahoma"/>
                <w:sz w:val="20"/>
                <w:szCs w:val="20"/>
              </w:rPr>
              <w:t>10,00 €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2A4324" w14:textId="620D1E01" w:rsidR="00C727CF" w:rsidRPr="00F34CFA" w:rsidRDefault="00C727CF" w:rsidP="00C727CF">
            <w:pPr>
              <w:jc w:val="center"/>
              <w:rPr>
                <w:rFonts w:ascii="Tahoma" w:hAnsi="Tahoma" w:cs="Tahoma"/>
                <w:sz w:val="20"/>
                <w:szCs w:val="20"/>
              </w:rPr>
            </w:pPr>
            <w:r>
              <w:rPr>
                <w:rFonts w:ascii="Tahoma" w:hAnsi="Tahoma" w:cs="Tahoma"/>
                <w:color w:val="000000"/>
                <w:sz w:val="20"/>
                <w:szCs w:val="20"/>
              </w:rPr>
              <w:t>300,00 €</w:t>
            </w:r>
          </w:p>
        </w:tc>
      </w:tr>
      <w:tr w:rsidR="00C727CF" w:rsidRPr="00A45002" w14:paraId="2B9D06A6"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DB62C0D" w14:textId="40446DF1" w:rsidR="00C727CF" w:rsidRPr="00C15386" w:rsidRDefault="00C727CF" w:rsidP="000F4679">
            <w:pPr>
              <w:jc w:val="center"/>
              <w:rPr>
                <w:rFonts w:ascii="Tahoma" w:hAnsi="Tahoma" w:cs="Tahoma"/>
                <w:sz w:val="20"/>
                <w:szCs w:val="20"/>
              </w:rPr>
            </w:pPr>
            <w:r>
              <w:rPr>
                <w:rFonts w:ascii="Tahoma" w:hAnsi="Tahoma" w:cs="Tahoma"/>
                <w:color w:val="000000"/>
                <w:sz w:val="20"/>
                <w:szCs w:val="20"/>
              </w:rPr>
              <w:t>Α.69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C4F824" w14:textId="0CA2AAF0" w:rsidR="00C727CF" w:rsidRPr="00C15386" w:rsidRDefault="00C727CF" w:rsidP="00C727CF">
            <w:pPr>
              <w:rPr>
                <w:rFonts w:ascii="Tahoma" w:hAnsi="Tahoma" w:cs="Tahoma"/>
                <w:sz w:val="20"/>
                <w:szCs w:val="20"/>
              </w:rPr>
            </w:pPr>
            <w:r w:rsidRPr="009B16E2">
              <w:rPr>
                <w:rFonts w:ascii="Tahoma" w:hAnsi="Tahoma" w:cs="Tahoma"/>
                <w:sz w:val="20"/>
                <w:szCs w:val="20"/>
                <w:lang w:eastAsia="el-GR"/>
              </w:rPr>
              <w:t>ΜΑΡΚΑΔΟΡΟΣ ΑΝΕΞΙΤΗΛΟΣ ΜΥΤΗ 0,4mm</w:t>
            </w:r>
          </w:p>
        </w:tc>
        <w:tc>
          <w:tcPr>
            <w:tcW w:w="1276" w:type="dxa"/>
            <w:tcBorders>
              <w:top w:val="single" w:sz="4" w:space="0" w:color="auto"/>
              <w:left w:val="single" w:sz="4" w:space="0" w:color="auto"/>
              <w:bottom w:val="single" w:sz="4" w:space="0" w:color="auto"/>
              <w:right w:val="single" w:sz="4" w:space="0" w:color="auto"/>
            </w:tcBorders>
            <w:vAlign w:val="center"/>
          </w:tcPr>
          <w:p w14:paraId="2F705C03" w14:textId="0618C467"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86BE41" w14:textId="6D902469" w:rsidR="00C727CF" w:rsidRPr="00C15386" w:rsidRDefault="00C727CF" w:rsidP="00C727CF">
            <w:pPr>
              <w:jc w:val="center"/>
              <w:rPr>
                <w:rFonts w:ascii="Tahoma" w:hAnsi="Tahoma" w:cs="Tahoma"/>
                <w:sz w:val="20"/>
                <w:szCs w:val="20"/>
              </w:rPr>
            </w:pPr>
            <w:r>
              <w:rPr>
                <w:rFonts w:ascii="Tahoma" w:hAnsi="Tahoma" w:cs="Tahoma"/>
                <w:color w:val="000000"/>
                <w:sz w:val="20"/>
                <w:szCs w:val="20"/>
              </w:rPr>
              <w:t>105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03D6AF3" w14:textId="012AC670" w:rsidR="00C727CF" w:rsidRPr="000263DC" w:rsidRDefault="00C727CF" w:rsidP="00C727CF">
            <w:pPr>
              <w:jc w:val="center"/>
              <w:rPr>
                <w:rFonts w:ascii="Tahoma" w:hAnsi="Tahoma" w:cs="Tahoma"/>
                <w:sz w:val="20"/>
                <w:szCs w:val="20"/>
              </w:rPr>
            </w:pPr>
            <w:r>
              <w:rPr>
                <w:rFonts w:ascii="Tahoma" w:hAnsi="Tahoma" w:cs="Tahoma"/>
                <w:sz w:val="20"/>
                <w:szCs w:val="20"/>
              </w:rPr>
              <w:t>1,50 €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3CD3FB" w14:textId="0B625C8D" w:rsidR="00C727CF" w:rsidRPr="00F34CFA" w:rsidRDefault="00C727CF" w:rsidP="00C727CF">
            <w:pPr>
              <w:jc w:val="center"/>
              <w:rPr>
                <w:rFonts w:ascii="Tahoma" w:hAnsi="Tahoma" w:cs="Tahoma"/>
                <w:sz w:val="20"/>
                <w:szCs w:val="20"/>
              </w:rPr>
            </w:pPr>
            <w:r>
              <w:rPr>
                <w:rFonts w:ascii="Tahoma" w:hAnsi="Tahoma" w:cs="Tahoma"/>
                <w:color w:val="000000"/>
                <w:sz w:val="20"/>
                <w:szCs w:val="20"/>
              </w:rPr>
              <w:t>157,50 €</w:t>
            </w:r>
          </w:p>
        </w:tc>
      </w:tr>
      <w:tr w:rsidR="00C727CF" w:rsidRPr="00A45002" w14:paraId="564327C8"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214C634" w14:textId="0CBCD948" w:rsidR="00C727CF" w:rsidRPr="00C15386" w:rsidRDefault="00C727CF" w:rsidP="000F4679">
            <w:pPr>
              <w:jc w:val="center"/>
              <w:rPr>
                <w:rFonts w:ascii="Tahoma" w:hAnsi="Tahoma" w:cs="Tahoma"/>
                <w:sz w:val="20"/>
                <w:szCs w:val="20"/>
              </w:rPr>
            </w:pPr>
            <w:r>
              <w:rPr>
                <w:rFonts w:ascii="Tahoma" w:hAnsi="Tahoma" w:cs="Tahoma"/>
                <w:color w:val="000000"/>
                <w:sz w:val="20"/>
                <w:szCs w:val="20"/>
              </w:rPr>
              <w:t>Α.70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047FB3" w14:textId="41A2EEF0" w:rsidR="00C727CF" w:rsidRPr="00C15386" w:rsidRDefault="00C727CF" w:rsidP="00C727CF">
            <w:pPr>
              <w:rPr>
                <w:rFonts w:ascii="Tahoma" w:hAnsi="Tahoma" w:cs="Tahoma"/>
                <w:sz w:val="20"/>
                <w:szCs w:val="20"/>
              </w:rPr>
            </w:pPr>
            <w:r w:rsidRPr="009B16E2">
              <w:rPr>
                <w:rFonts w:ascii="Tahoma" w:hAnsi="Tahoma" w:cs="Tahoma"/>
                <w:sz w:val="20"/>
                <w:szCs w:val="20"/>
                <w:lang w:eastAsia="el-GR"/>
              </w:rPr>
              <w:t>ΜΑΡΚΑΔΟΡΟΣ ΑΝΕΞΙΤΗΛΟΣ ΜΥΤΗ 1,5mm-3mm (ΚΙΒΩΤΙΟΥ)</w:t>
            </w:r>
          </w:p>
        </w:tc>
        <w:tc>
          <w:tcPr>
            <w:tcW w:w="1276" w:type="dxa"/>
            <w:tcBorders>
              <w:top w:val="single" w:sz="4" w:space="0" w:color="auto"/>
              <w:left w:val="single" w:sz="4" w:space="0" w:color="auto"/>
              <w:bottom w:val="single" w:sz="4" w:space="0" w:color="auto"/>
              <w:right w:val="single" w:sz="4" w:space="0" w:color="auto"/>
            </w:tcBorders>
            <w:vAlign w:val="center"/>
          </w:tcPr>
          <w:p w14:paraId="71A3C274" w14:textId="60A2F8EF"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67C079" w14:textId="2D692C34" w:rsidR="00C727CF" w:rsidRPr="00C15386" w:rsidRDefault="00C727CF" w:rsidP="00C727CF">
            <w:pPr>
              <w:jc w:val="center"/>
              <w:rPr>
                <w:rFonts w:ascii="Tahoma" w:hAnsi="Tahoma" w:cs="Tahoma"/>
                <w:sz w:val="20"/>
                <w:szCs w:val="20"/>
              </w:rPr>
            </w:pPr>
            <w:r>
              <w:rPr>
                <w:rFonts w:ascii="Tahoma" w:hAnsi="Tahoma" w:cs="Tahoma"/>
                <w:color w:val="000000"/>
                <w:sz w:val="20"/>
                <w:szCs w:val="20"/>
              </w:rPr>
              <w:t>470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14F9DD3" w14:textId="1E922B57" w:rsidR="00C727CF" w:rsidRPr="000263DC" w:rsidRDefault="00C727CF" w:rsidP="00C727CF">
            <w:pPr>
              <w:jc w:val="center"/>
              <w:rPr>
                <w:rFonts w:ascii="Tahoma" w:hAnsi="Tahoma" w:cs="Tahoma"/>
                <w:sz w:val="20"/>
                <w:szCs w:val="20"/>
              </w:rPr>
            </w:pPr>
            <w:r>
              <w:rPr>
                <w:rFonts w:ascii="Tahoma" w:hAnsi="Tahoma" w:cs="Tahoma"/>
                <w:sz w:val="20"/>
                <w:szCs w:val="20"/>
              </w:rPr>
              <w:t>1,30 €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668682" w14:textId="44BB2625" w:rsidR="00C727CF" w:rsidRPr="00F34CFA" w:rsidRDefault="00C727CF" w:rsidP="00C727CF">
            <w:pPr>
              <w:jc w:val="center"/>
              <w:rPr>
                <w:rFonts w:ascii="Tahoma" w:hAnsi="Tahoma" w:cs="Tahoma"/>
                <w:sz w:val="20"/>
                <w:szCs w:val="20"/>
              </w:rPr>
            </w:pPr>
            <w:r>
              <w:rPr>
                <w:rFonts w:ascii="Tahoma" w:hAnsi="Tahoma" w:cs="Tahoma"/>
                <w:color w:val="000000"/>
                <w:sz w:val="20"/>
                <w:szCs w:val="20"/>
              </w:rPr>
              <w:t>611,00 €</w:t>
            </w:r>
          </w:p>
        </w:tc>
      </w:tr>
      <w:tr w:rsidR="00C727CF" w:rsidRPr="00A45002" w14:paraId="60843D34"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959F58D" w14:textId="212D554D" w:rsidR="00C727CF" w:rsidRPr="00C15386" w:rsidRDefault="00C727CF" w:rsidP="000F4679">
            <w:pPr>
              <w:jc w:val="center"/>
              <w:rPr>
                <w:rFonts w:ascii="Tahoma" w:hAnsi="Tahoma" w:cs="Tahoma"/>
                <w:sz w:val="20"/>
                <w:szCs w:val="20"/>
              </w:rPr>
            </w:pPr>
            <w:r>
              <w:rPr>
                <w:rFonts w:ascii="Tahoma" w:hAnsi="Tahoma" w:cs="Tahoma"/>
                <w:color w:val="000000"/>
                <w:sz w:val="20"/>
                <w:szCs w:val="20"/>
              </w:rPr>
              <w:t>Α.71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2E1085" w14:textId="7DE255F6" w:rsidR="00C727CF" w:rsidRPr="00C15386" w:rsidRDefault="00C727CF" w:rsidP="00C727CF">
            <w:pPr>
              <w:rPr>
                <w:rFonts w:ascii="Tahoma" w:hAnsi="Tahoma" w:cs="Tahoma"/>
                <w:sz w:val="20"/>
                <w:szCs w:val="20"/>
              </w:rPr>
            </w:pPr>
            <w:r w:rsidRPr="009B16E2">
              <w:rPr>
                <w:rFonts w:ascii="Tahoma" w:hAnsi="Tahoma" w:cs="Tahoma"/>
                <w:sz w:val="20"/>
                <w:szCs w:val="20"/>
                <w:lang w:eastAsia="el-GR"/>
              </w:rPr>
              <w:t>ΜΑΡΚΑΔΟΡΟΣ ΑΝΕΞΙΤΗΛΟΣ ΜΥΤΗ 1mm</w:t>
            </w:r>
          </w:p>
        </w:tc>
        <w:tc>
          <w:tcPr>
            <w:tcW w:w="1276" w:type="dxa"/>
            <w:tcBorders>
              <w:top w:val="single" w:sz="4" w:space="0" w:color="auto"/>
              <w:left w:val="single" w:sz="4" w:space="0" w:color="auto"/>
              <w:bottom w:val="single" w:sz="4" w:space="0" w:color="auto"/>
              <w:right w:val="single" w:sz="4" w:space="0" w:color="auto"/>
            </w:tcBorders>
            <w:vAlign w:val="center"/>
          </w:tcPr>
          <w:p w14:paraId="713C802D" w14:textId="182FA9D5"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0E3197" w14:textId="29C88B8D" w:rsidR="00C727CF" w:rsidRPr="00C15386" w:rsidRDefault="00C727CF" w:rsidP="00C727CF">
            <w:pPr>
              <w:jc w:val="center"/>
              <w:rPr>
                <w:rFonts w:ascii="Tahoma" w:hAnsi="Tahoma" w:cs="Tahoma"/>
                <w:sz w:val="20"/>
                <w:szCs w:val="20"/>
              </w:rPr>
            </w:pPr>
            <w:r>
              <w:rPr>
                <w:rFonts w:ascii="Tahoma" w:hAnsi="Tahoma" w:cs="Tahoma"/>
                <w:color w:val="000000"/>
                <w:sz w:val="20"/>
                <w:szCs w:val="20"/>
              </w:rPr>
              <w:t>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0912F6A" w14:textId="11BDE082" w:rsidR="00C727CF" w:rsidRPr="000263DC" w:rsidRDefault="00C727CF" w:rsidP="00C727CF">
            <w:pPr>
              <w:jc w:val="center"/>
              <w:rPr>
                <w:rFonts w:ascii="Tahoma" w:hAnsi="Tahoma" w:cs="Tahoma"/>
                <w:sz w:val="20"/>
                <w:szCs w:val="20"/>
              </w:rPr>
            </w:pPr>
            <w:r>
              <w:rPr>
                <w:rFonts w:ascii="Tahoma" w:hAnsi="Tahoma" w:cs="Tahoma"/>
                <w:sz w:val="20"/>
                <w:szCs w:val="20"/>
              </w:rPr>
              <w:t>1,25 €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D4F33E" w14:textId="79C259D1" w:rsidR="00C727CF" w:rsidRPr="00F34CFA" w:rsidRDefault="00C727CF" w:rsidP="00C727CF">
            <w:pPr>
              <w:jc w:val="center"/>
              <w:rPr>
                <w:rFonts w:ascii="Tahoma" w:hAnsi="Tahoma" w:cs="Tahoma"/>
                <w:sz w:val="20"/>
                <w:szCs w:val="20"/>
              </w:rPr>
            </w:pPr>
            <w:r>
              <w:rPr>
                <w:rFonts w:ascii="Tahoma" w:hAnsi="Tahoma" w:cs="Tahoma"/>
                <w:color w:val="000000"/>
                <w:sz w:val="20"/>
                <w:szCs w:val="20"/>
              </w:rPr>
              <w:t>62,50 €</w:t>
            </w:r>
          </w:p>
        </w:tc>
      </w:tr>
      <w:tr w:rsidR="00C727CF" w:rsidRPr="00A45002" w14:paraId="17B69668"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C2CF01F" w14:textId="3A9E1A27" w:rsidR="00C727CF" w:rsidRPr="00C15386" w:rsidRDefault="00C727CF" w:rsidP="000F4679">
            <w:pPr>
              <w:jc w:val="center"/>
              <w:rPr>
                <w:rFonts w:ascii="Tahoma" w:hAnsi="Tahoma" w:cs="Tahoma"/>
                <w:sz w:val="20"/>
                <w:szCs w:val="20"/>
              </w:rPr>
            </w:pPr>
            <w:r>
              <w:rPr>
                <w:rFonts w:ascii="Tahoma" w:hAnsi="Tahoma" w:cs="Tahoma"/>
                <w:color w:val="000000"/>
                <w:sz w:val="20"/>
                <w:szCs w:val="20"/>
              </w:rPr>
              <w:t>Α.72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04B53E" w14:textId="5BF179E6" w:rsidR="00C727CF" w:rsidRPr="00C15386" w:rsidRDefault="00C727CF" w:rsidP="00C727CF">
            <w:pPr>
              <w:rPr>
                <w:rFonts w:ascii="Tahoma" w:hAnsi="Tahoma" w:cs="Tahoma"/>
                <w:sz w:val="20"/>
                <w:szCs w:val="20"/>
              </w:rPr>
            </w:pPr>
            <w:r w:rsidRPr="009B16E2">
              <w:rPr>
                <w:rFonts w:ascii="Tahoma" w:hAnsi="Tahoma" w:cs="Tahoma"/>
                <w:sz w:val="20"/>
                <w:szCs w:val="20"/>
                <w:lang w:eastAsia="el-GR"/>
              </w:rPr>
              <w:t xml:space="preserve">ΜΑΡΚΑΔΟΡΟΣ ΛΕΥΚΟΥ ΠΙΝΑΚΑ ΕΠΑΝΑΓΕΜΙΖΟΜΕΝΟΣ ΜΥΤΗ 1,5mm-3mm (ΤΥΠΟΥ PILOT V-BOARD/ EDDING X LARGE 360) </w:t>
            </w:r>
          </w:p>
        </w:tc>
        <w:tc>
          <w:tcPr>
            <w:tcW w:w="1276" w:type="dxa"/>
            <w:tcBorders>
              <w:top w:val="single" w:sz="4" w:space="0" w:color="auto"/>
              <w:left w:val="single" w:sz="4" w:space="0" w:color="auto"/>
              <w:bottom w:val="single" w:sz="4" w:space="0" w:color="auto"/>
              <w:right w:val="single" w:sz="4" w:space="0" w:color="auto"/>
            </w:tcBorders>
            <w:vAlign w:val="center"/>
          </w:tcPr>
          <w:p w14:paraId="16A9FF84" w14:textId="21BAD597"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BC2553" w14:textId="0A7C308D" w:rsidR="00C727CF" w:rsidRPr="00C15386" w:rsidRDefault="00C727CF" w:rsidP="00C727CF">
            <w:pPr>
              <w:jc w:val="center"/>
              <w:rPr>
                <w:rFonts w:ascii="Tahoma" w:hAnsi="Tahoma" w:cs="Tahoma"/>
                <w:sz w:val="20"/>
                <w:szCs w:val="20"/>
              </w:rPr>
            </w:pPr>
            <w:r>
              <w:rPr>
                <w:rFonts w:ascii="Tahoma" w:hAnsi="Tahoma" w:cs="Tahoma"/>
                <w:color w:val="000000"/>
                <w:sz w:val="20"/>
                <w:szCs w:val="20"/>
              </w:rPr>
              <w:t>1805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6F0A7BC" w14:textId="34FB4E4C" w:rsidR="00C727CF" w:rsidRPr="000263DC" w:rsidRDefault="00C727CF" w:rsidP="00C727CF">
            <w:pPr>
              <w:jc w:val="center"/>
              <w:rPr>
                <w:rFonts w:ascii="Tahoma" w:hAnsi="Tahoma" w:cs="Tahoma"/>
                <w:sz w:val="20"/>
                <w:szCs w:val="20"/>
              </w:rPr>
            </w:pPr>
            <w:r>
              <w:rPr>
                <w:rFonts w:ascii="Tahoma" w:hAnsi="Tahoma" w:cs="Tahoma"/>
                <w:sz w:val="20"/>
                <w:szCs w:val="20"/>
              </w:rPr>
              <w:t>1,00 €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5FB52E" w14:textId="5F76193C" w:rsidR="00C727CF" w:rsidRPr="00F34CFA" w:rsidRDefault="00C727CF" w:rsidP="00C727CF">
            <w:pPr>
              <w:jc w:val="center"/>
              <w:rPr>
                <w:rFonts w:ascii="Tahoma" w:hAnsi="Tahoma" w:cs="Tahoma"/>
                <w:sz w:val="20"/>
                <w:szCs w:val="20"/>
              </w:rPr>
            </w:pPr>
            <w:r>
              <w:rPr>
                <w:rFonts w:ascii="Tahoma" w:hAnsi="Tahoma" w:cs="Tahoma"/>
                <w:color w:val="000000"/>
                <w:sz w:val="20"/>
                <w:szCs w:val="20"/>
              </w:rPr>
              <w:t>1.805,00 €</w:t>
            </w:r>
          </w:p>
        </w:tc>
      </w:tr>
      <w:tr w:rsidR="00C727CF" w:rsidRPr="00A45002" w14:paraId="754C54F5"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9BE7CB8" w14:textId="408153E1" w:rsidR="00C727CF" w:rsidRPr="00C15386" w:rsidRDefault="00C727CF" w:rsidP="000F4679">
            <w:pPr>
              <w:jc w:val="center"/>
              <w:rPr>
                <w:rFonts w:ascii="Tahoma" w:hAnsi="Tahoma" w:cs="Tahoma"/>
                <w:sz w:val="20"/>
                <w:szCs w:val="20"/>
              </w:rPr>
            </w:pPr>
            <w:r>
              <w:rPr>
                <w:rFonts w:ascii="Tahoma" w:hAnsi="Tahoma" w:cs="Tahoma"/>
                <w:color w:val="000000"/>
                <w:sz w:val="20"/>
                <w:szCs w:val="20"/>
              </w:rPr>
              <w:t>Α.73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C393F5" w14:textId="71259A48" w:rsidR="00C727CF" w:rsidRPr="00C15386" w:rsidRDefault="00C727CF" w:rsidP="00C727CF">
            <w:pPr>
              <w:rPr>
                <w:rFonts w:ascii="Tahoma" w:hAnsi="Tahoma" w:cs="Tahoma"/>
                <w:sz w:val="20"/>
                <w:szCs w:val="20"/>
              </w:rPr>
            </w:pPr>
            <w:r w:rsidRPr="009B16E2">
              <w:rPr>
                <w:rFonts w:ascii="Tahoma" w:hAnsi="Tahoma" w:cs="Tahoma"/>
                <w:sz w:val="20"/>
                <w:szCs w:val="20"/>
                <w:lang w:eastAsia="el-GR"/>
              </w:rPr>
              <w:t xml:space="preserve">ΜΑΡΚΑΔΟΡΟΣ ΥΓΡΗΣ ΚΙΜΩΛΙΑΣ ΜΥΤΗ 1,8mm-2,5mm  (ΤΥΠΟΥ UNIBALL CHALK MARKER) </w:t>
            </w:r>
          </w:p>
        </w:tc>
        <w:tc>
          <w:tcPr>
            <w:tcW w:w="1276" w:type="dxa"/>
            <w:tcBorders>
              <w:top w:val="single" w:sz="4" w:space="0" w:color="auto"/>
              <w:left w:val="single" w:sz="4" w:space="0" w:color="auto"/>
              <w:bottom w:val="single" w:sz="4" w:space="0" w:color="auto"/>
              <w:right w:val="single" w:sz="4" w:space="0" w:color="auto"/>
            </w:tcBorders>
            <w:vAlign w:val="center"/>
          </w:tcPr>
          <w:p w14:paraId="290FF42C" w14:textId="30BCE03B"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17117A" w14:textId="7AF65D57" w:rsidR="00C727CF" w:rsidRPr="00C15386" w:rsidRDefault="00C727CF" w:rsidP="00C727C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40658D3" w14:textId="223A3F15" w:rsidR="00C727CF" w:rsidRPr="000263DC" w:rsidRDefault="00C727CF" w:rsidP="00C727CF">
            <w:pPr>
              <w:jc w:val="center"/>
              <w:rPr>
                <w:rFonts w:ascii="Tahoma" w:hAnsi="Tahoma" w:cs="Tahoma"/>
                <w:sz w:val="20"/>
                <w:szCs w:val="20"/>
              </w:rPr>
            </w:pPr>
            <w:r>
              <w:rPr>
                <w:rFonts w:ascii="Tahoma" w:hAnsi="Tahoma" w:cs="Tahoma"/>
                <w:sz w:val="20"/>
                <w:szCs w:val="20"/>
              </w:rPr>
              <w:t>3,45 €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8A78E2" w14:textId="2F889878" w:rsidR="00C727CF" w:rsidRPr="00F34CFA" w:rsidRDefault="00C727CF" w:rsidP="00C727CF">
            <w:pPr>
              <w:jc w:val="center"/>
              <w:rPr>
                <w:rFonts w:ascii="Tahoma" w:hAnsi="Tahoma" w:cs="Tahoma"/>
                <w:sz w:val="20"/>
                <w:szCs w:val="20"/>
              </w:rPr>
            </w:pPr>
            <w:r>
              <w:rPr>
                <w:rFonts w:ascii="Tahoma" w:hAnsi="Tahoma" w:cs="Tahoma"/>
                <w:color w:val="000000"/>
                <w:sz w:val="20"/>
                <w:szCs w:val="20"/>
              </w:rPr>
              <w:t>103,50 €</w:t>
            </w:r>
          </w:p>
        </w:tc>
      </w:tr>
      <w:tr w:rsidR="00C727CF" w:rsidRPr="00A45002" w14:paraId="04DEA002"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C643990" w14:textId="7638921A" w:rsidR="00C727CF" w:rsidRPr="00C15386" w:rsidRDefault="00C727CF" w:rsidP="000F4679">
            <w:pPr>
              <w:jc w:val="center"/>
              <w:rPr>
                <w:rFonts w:ascii="Tahoma" w:hAnsi="Tahoma" w:cs="Tahoma"/>
                <w:sz w:val="20"/>
                <w:szCs w:val="20"/>
              </w:rPr>
            </w:pPr>
            <w:r>
              <w:rPr>
                <w:rFonts w:ascii="Tahoma" w:hAnsi="Tahoma" w:cs="Tahoma"/>
                <w:color w:val="000000"/>
                <w:sz w:val="20"/>
                <w:szCs w:val="20"/>
              </w:rPr>
              <w:t>Α.74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00F4D8" w14:textId="7587301E" w:rsidR="00C727CF" w:rsidRPr="00C15386" w:rsidRDefault="00C727CF" w:rsidP="00C727CF">
            <w:pPr>
              <w:rPr>
                <w:rFonts w:ascii="Tahoma" w:hAnsi="Tahoma" w:cs="Tahoma"/>
                <w:sz w:val="20"/>
                <w:szCs w:val="20"/>
              </w:rPr>
            </w:pPr>
            <w:r w:rsidRPr="009B16E2">
              <w:rPr>
                <w:rFonts w:ascii="Tahoma" w:hAnsi="Tahoma" w:cs="Tahoma"/>
                <w:sz w:val="20"/>
                <w:szCs w:val="20"/>
                <w:lang w:eastAsia="el-GR"/>
              </w:rPr>
              <w:t>ΜΑΡΚΑΔΟΡΟΣ ΥΠΟΓΡΑΜΜΙΣΗΣ (ΤΥΠΟΥ STABILO BOSS), ΠΛΑΚΕ ΜΥΤΗ 2mm/5mm</w:t>
            </w:r>
          </w:p>
        </w:tc>
        <w:tc>
          <w:tcPr>
            <w:tcW w:w="1276" w:type="dxa"/>
            <w:tcBorders>
              <w:top w:val="single" w:sz="4" w:space="0" w:color="auto"/>
              <w:left w:val="single" w:sz="4" w:space="0" w:color="auto"/>
              <w:bottom w:val="single" w:sz="4" w:space="0" w:color="auto"/>
              <w:right w:val="single" w:sz="4" w:space="0" w:color="auto"/>
            </w:tcBorders>
            <w:vAlign w:val="center"/>
          </w:tcPr>
          <w:p w14:paraId="4BBDF0C3" w14:textId="4944D1D1"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CA5110" w14:textId="173BBCFB" w:rsidR="00C727CF" w:rsidRPr="00C15386" w:rsidRDefault="00C727CF" w:rsidP="00C727CF">
            <w:pPr>
              <w:jc w:val="center"/>
              <w:rPr>
                <w:rFonts w:ascii="Tahoma" w:hAnsi="Tahoma" w:cs="Tahoma"/>
                <w:sz w:val="20"/>
                <w:szCs w:val="20"/>
              </w:rPr>
            </w:pPr>
            <w:r>
              <w:rPr>
                <w:rFonts w:ascii="Tahoma" w:hAnsi="Tahoma" w:cs="Tahoma"/>
                <w:color w:val="000000"/>
                <w:sz w:val="20"/>
                <w:szCs w:val="20"/>
              </w:rPr>
              <w:t>735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C94C60D" w14:textId="0F16FB8C" w:rsidR="00C727CF" w:rsidRPr="000263DC" w:rsidRDefault="00C727CF" w:rsidP="00C727CF">
            <w:pPr>
              <w:jc w:val="center"/>
              <w:rPr>
                <w:rFonts w:ascii="Tahoma" w:hAnsi="Tahoma" w:cs="Tahoma"/>
                <w:sz w:val="20"/>
                <w:szCs w:val="20"/>
              </w:rPr>
            </w:pPr>
            <w:r>
              <w:rPr>
                <w:rFonts w:ascii="Tahoma" w:hAnsi="Tahoma" w:cs="Tahoma"/>
                <w:sz w:val="20"/>
                <w:szCs w:val="20"/>
              </w:rPr>
              <w:t>1,00 €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7EC87F" w14:textId="09BAF27B" w:rsidR="00C727CF" w:rsidRPr="00F34CFA" w:rsidRDefault="00C727CF" w:rsidP="00C727CF">
            <w:pPr>
              <w:jc w:val="center"/>
              <w:rPr>
                <w:rFonts w:ascii="Tahoma" w:hAnsi="Tahoma" w:cs="Tahoma"/>
                <w:sz w:val="20"/>
                <w:szCs w:val="20"/>
              </w:rPr>
            </w:pPr>
            <w:r>
              <w:rPr>
                <w:rFonts w:ascii="Tahoma" w:hAnsi="Tahoma" w:cs="Tahoma"/>
                <w:color w:val="000000"/>
                <w:sz w:val="20"/>
                <w:szCs w:val="20"/>
              </w:rPr>
              <w:t>735,00 €</w:t>
            </w:r>
          </w:p>
        </w:tc>
      </w:tr>
      <w:tr w:rsidR="00C727CF" w:rsidRPr="00A45002" w14:paraId="1470966D"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BAD278B" w14:textId="6BE3AC55" w:rsidR="00C727CF" w:rsidRPr="00C15386" w:rsidRDefault="00C727CF" w:rsidP="000F4679">
            <w:pPr>
              <w:jc w:val="center"/>
              <w:rPr>
                <w:rFonts w:ascii="Tahoma" w:hAnsi="Tahoma" w:cs="Tahoma"/>
                <w:sz w:val="20"/>
                <w:szCs w:val="20"/>
              </w:rPr>
            </w:pPr>
            <w:r>
              <w:rPr>
                <w:rFonts w:ascii="Tahoma" w:hAnsi="Tahoma" w:cs="Tahoma"/>
                <w:color w:val="000000"/>
                <w:sz w:val="20"/>
                <w:szCs w:val="20"/>
              </w:rPr>
              <w:t>Α.75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D2EFE3" w14:textId="6280EB9E" w:rsidR="00C727CF" w:rsidRPr="00C15386" w:rsidRDefault="00C727CF" w:rsidP="00C727CF">
            <w:pPr>
              <w:rPr>
                <w:rFonts w:ascii="Tahoma" w:hAnsi="Tahoma" w:cs="Tahoma"/>
                <w:sz w:val="20"/>
                <w:szCs w:val="20"/>
              </w:rPr>
            </w:pPr>
            <w:r w:rsidRPr="009B16E2">
              <w:rPr>
                <w:rFonts w:ascii="Tahoma" w:hAnsi="Tahoma" w:cs="Tahoma"/>
                <w:sz w:val="20"/>
                <w:szCs w:val="20"/>
                <w:lang w:eastAsia="el-GR"/>
              </w:rPr>
              <w:t>ΜΕΛΑΝΙ ΓΙΑ ΤΑΜΠΟΝ ΣΦΡΑΓΙΔΑΣ 28ml ΔΙΑΦΟΡΑ ΧΡΩΜΜΑΤΑ</w:t>
            </w:r>
          </w:p>
        </w:tc>
        <w:tc>
          <w:tcPr>
            <w:tcW w:w="1276" w:type="dxa"/>
            <w:tcBorders>
              <w:top w:val="single" w:sz="4" w:space="0" w:color="auto"/>
              <w:left w:val="single" w:sz="4" w:space="0" w:color="auto"/>
              <w:bottom w:val="single" w:sz="4" w:space="0" w:color="auto"/>
              <w:right w:val="single" w:sz="4" w:space="0" w:color="auto"/>
            </w:tcBorders>
            <w:vAlign w:val="center"/>
          </w:tcPr>
          <w:p w14:paraId="7349C2FC" w14:textId="2BCF8066"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CA308F" w14:textId="4B47CDE9" w:rsidR="00C727CF" w:rsidRPr="00C15386" w:rsidRDefault="00C727CF" w:rsidP="00C727CF">
            <w:pPr>
              <w:jc w:val="center"/>
              <w:rPr>
                <w:rFonts w:ascii="Tahoma" w:hAnsi="Tahoma" w:cs="Tahoma"/>
                <w:sz w:val="20"/>
                <w:szCs w:val="20"/>
              </w:rPr>
            </w:pPr>
            <w:r>
              <w:rPr>
                <w:rFonts w:ascii="Tahoma" w:hAnsi="Tahoma" w:cs="Tahoma"/>
                <w:color w:val="000000"/>
                <w:sz w:val="20"/>
                <w:szCs w:val="20"/>
              </w:rPr>
              <w:t>65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AB5D742" w14:textId="23FCC7B4" w:rsidR="00C727CF" w:rsidRPr="000263DC" w:rsidRDefault="00C727CF" w:rsidP="00C727CF">
            <w:pPr>
              <w:jc w:val="center"/>
              <w:rPr>
                <w:rFonts w:ascii="Tahoma" w:hAnsi="Tahoma" w:cs="Tahoma"/>
                <w:sz w:val="20"/>
                <w:szCs w:val="20"/>
              </w:rPr>
            </w:pPr>
            <w:r>
              <w:rPr>
                <w:rFonts w:ascii="Tahoma" w:hAnsi="Tahoma" w:cs="Tahoma"/>
                <w:sz w:val="20"/>
                <w:szCs w:val="20"/>
              </w:rPr>
              <w:t>2,00 €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0FDBCF" w14:textId="3765BB98" w:rsidR="00C727CF" w:rsidRPr="00F34CFA" w:rsidRDefault="00C727CF" w:rsidP="00C727CF">
            <w:pPr>
              <w:jc w:val="center"/>
              <w:rPr>
                <w:rFonts w:ascii="Tahoma" w:hAnsi="Tahoma" w:cs="Tahoma"/>
                <w:sz w:val="20"/>
                <w:szCs w:val="20"/>
              </w:rPr>
            </w:pPr>
            <w:r>
              <w:rPr>
                <w:rFonts w:ascii="Tahoma" w:hAnsi="Tahoma" w:cs="Tahoma"/>
                <w:color w:val="000000"/>
                <w:sz w:val="20"/>
                <w:szCs w:val="20"/>
              </w:rPr>
              <w:t>130,00 €</w:t>
            </w:r>
          </w:p>
        </w:tc>
      </w:tr>
      <w:tr w:rsidR="00C727CF" w:rsidRPr="00A45002" w14:paraId="5848E016"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E47A1C0" w14:textId="3E7E13ED" w:rsidR="00C727CF" w:rsidRPr="00C15386" w:rsidRDefault="00C727CF" w:rsidP="000F4679">
            <w:pPr>
              <w:jc w:val="center"/>
              <w:rPr>
                <w:rFonts w:ascii="Tahoma" w:hAnsi="Tahoma" w:cs="Tahoma"/>
                <w:sz w:val="20"/>
                <w:szCs w:val="20"/>
              </w:rPr>
            </w:pPr>
            <w:r>
              <w:rPr>
                <w:rFonts w:ascii="Tahoma" w:hAnsi="Tahoma" w:cs="Tahoma"/>
                <w:color w:val="000000"/>
                <w:sz w:val="20"/>
                <w:szCs w:val="20"/>
              </w:rPr>
              <w:t>Α.76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150788" w14:textId="7A49EBBB" w:rsidR="00C727CF" w:rsidRPr="00C15386" w:rsidRDefault="00C727CF" w:rsidP="00C727CF">
            <w:pPr>
              <w:rPr>
                <w:rFonts w:ascii="Tahoma" w:hAnsi="Tahoma" w:cs="Tahoma"/>
                <w:sz w:val="20"/>
                <w:szCs w:val="20"/>
              </w:rPr>
            </w:pPr>
            <w:r w:rsidRPr="009B16E2">
              <w:rPr>
                <w:rFonts w:ascii="Tahoma" w:hAnsi="Tahoma" w:cs="Tahoma"/>
                <w:sz w:val="20"/>
                <w:szCs w:val="20"/>
                <w:lang w:eastAsia="el-GR"/>
              </w:rPr>
              <w:t>ΜΕΛΑΝΙ ΕΠΑΝΑΓΕΜΙΖΟΜΕΝΟΥ ΜΑΡΚΑΔΟΡΟΥ ΛΕΥΚΟΥ ΠΙΝΑΚΑ (ΤΥΠΟΥ +EFO) 300ml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0ACEE2DF" w14:textId="2139F2AE"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DE23F28" w14:textId="5F7F2500" w:rsidR="00C727CF" w:rsidRPr="00C15386" w:rsidRDefault="00C727CF" w:rsidP="00C727CF">
            <w:pPr>
              <w:jc w:val="center"/>
              <w:rPr>
                <w:rFonts w:ascii="Tahoma" w:hAnsi="Tahoma" w:cs="Tahoma"/>
                <w:sz w:val="20"/>
                <w:szCs w:val="20"/>
              </w:rPr>
            </w:pPr>
            <w:r>
              <w:rPr>
                <w:rFonts w:ascii="Tahoma" w:hAnsi="Tahoma" w:cs="Tahoma"/>
                <w:color w:val="000000"/>
                <w:sz w:val="20"/>
                <w:szCs w:val="20"/>
              </w:rPr>
              <w:t>415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B9DB993" w14:textId="4C695DCF" w:rsidR="00C727CF" w:rsidRPr="000263DC" w:rsidRDefault="00C727CF" w:rsidP="00C727CF">
            <w:pPr>
              <w:jc w:val="center"/>
              <w:rPr>
                <w:rFonts w:ascii="Tahoma" w:hAnsi="Tahoma" w:cs="Tahoma"/>
                <w:sz w:val="20"/>
                <w:szCs w:val="20"/>
              </w:rPr>
            </w:pPr>
            <w:r>
              <w:rPr>
                <w:rFonts w:ascii="Tahoma" w:hAnsi="Tahoma" w:cs="Tahoma"/>
                <w:sz w:val="20"/>
                <w:szCs w:val="20"/>
              </w:rPr>
              <w:t>10,70 €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E50049" w14:textId="2AB47FB3" w:rsidR="00C727CF" w:rsidRPr="00F34CFA" w:rsidRDefault="00C727CF" w:rsidP="00C727CF">
            <w:pPr>
              <w:jc w:val="center"/>
              <w:rPr>
                <w:rFonts w:ascii="Tahoma" w:hAnsi="Tahoma" w:cs="Tahoma"/>
                <w:sz w:val="20"/>
                <w:szCs w:val="20"/>
              </w:rPr>
            </w:pPr>
            <w:r>
              <w:rPr>
                <w:rFonts w:ascii="Tahoma" w:hAnsi="Tahoma" w:cs="Tahoma"/>
                <w:color w:val="000000"/>
                <w:sz w:val="20"/>
                <w:szCs w:val="20"/>
              </w:rPr>
              <w:t>4.440,50 €</w:t>
            </w:r>
          </w:p>
        </w:tc>
      </w:tr>
      <w:tr w:rsidR="00C727CF" w:rsidRPr="00A45002" w14:paraId="06BDE607"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EC99796" w14:textId="779D0D1E" w:rsidR="00C727CF" w:rsidRPr="00C15386" w:rsidRDefault="00C727CF" w:rsidP="000F4679">
            <w:pPr>
              <w:jc w:val="center"/>
              <w:rPr>
                <w:rFonts w:ascii="Tahoma" w:hAnsi="Tahoma" w:cs="Tahoma"/>
                <w:sz w:val="20"/>
                <w:szCs w:val="20"/>
              </w:rPr>
            </w:pPr>
            <w:r>
              <w:rPr>
                <w:rFonts w:ascii="Tahoma" w:hAnsi="Tahoma" w:cs="Tahoma"/>
                <w:color w:val="000000"/>
                <w:sz w:val="20"/>
                <w:szCs w:val="20"/>
              </w:rPr>
              <w:t>Α.77</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94F67" w14:textId="169BD846" w:rsidR="00C727CF" w:rsidRPr="00C15386" w:rsidRDefault="00C727CF" w:rsidP="00C727CF">
            <w:pPr>
              <w:rPr>
                <w:rFonts w:ascii="Tahoma" w:hAnsi="Tahoma" w:cs="Tahoma"/>
                <w:sz w:val="20"/>
                <w:szCs w:val="20"/>
              </w:rPr>
            </w:pPr>
            <w:r w:rsidRPr="00FE4179">
              <w:rPr>
                <w:rFonts w:ascii="Tahoma" w:hAnsi="Tahoma" w:cs="Tahoma"/>
                <w:sz w:val="20"/>
                <w:szCs w:val="20"/>
                <w:lang w:eastAsia="el-GR"/>
              </w:rPr>
              <w:t>ΜΕΛΑΝΟΤΑΙΝΙΑ ΓΙΑ ΑΡΙΘΜΟΜΗΧΑΝΕΣ CASIO (ΤΥΠΟΥ IR-40T)</w:t>
            </w:r>
          </w:p>
        </w:tc>
        <w:tc>
          <w:tcPr>
            <w:tcW w:w="1276" w:type="dxa"/>
            <w:tcBorders>
              <w:top w:val="single" w:sz="4" w:space="0" w:color="auto"/>
              <w:left w:val="single" w:sz="4" w:space="0" w:color="auto"/>
              <w:bottom w:val="single" w:sz="4" w:space="0" w:color="auto"/>
              <w:right w:val="single" w:sz="4" w:space="0" w:color="auto"/>
            </w:tcBorders>
            <w:vAlign w:val="center"/>
          </w:tcPr>
          <w:p w14:paraId="43F7EA46" w14:textId="3E0ABF08"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8E360B0" w14:textId="64FC6771" w:rsidR="00C727CF" w:rsidRPr="00C15386" w:rsidRDefault="00C727CF" w:rsidP="00C727C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60110EF" w14:textId="60B9AC04" w:rsidR="00C727CF" w:rsidRPr="000263DC" w:rsidRDefault="00C727CF" w:rsidP="00C727CF">
            <w:pPr>
              <w:jc w:val="center"/>
              <w:rPr>
                <w:rFonts w:ascii="Tahoma" w:hAnsi="Tahoma" w:cs="Tahoma"/>
                <w:sz w:val="20"/>
                <w:szCs w:val="20"/>
              </w:rPr>
            </w:pPr>
            <w:r>
              <w:rPr>
                <w:rFonts w:ascii="Tahoma" w:hAnsi="Tahoma" w:cs="Tahoma"/>
                <w:sz w:val="20"/>
                <w:szCs w:val="20"/>
              </w:rPr>
              <w:t>3,20 €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F38839" w14:textId="4D03C60A" w:rsidR="00C727CF" w:rsidRPr="00F34CFA" w:rsidRDefault="00C727CF" w:rsidP="00C727CF">
            <w:pPr>
              <w:jc w:val="center"/>
              <w:rPr>
                <w:rFonts w:ascii="Tahoma" w:hAnsi="Tahoma" w:cs="Tahoma"/>
                <w:sz w:val="20"/>
                <w:szCs w:val="20"/>
              </w:rPr>
            </w:pPr>
            <w:r>
              <w:rPr>
                <w:rFonts w:ascii="Tahoma" w:hAnsi="Tahoma" w:cs="Tahoma"/>
                <w:color w:val="000000"/>
                <w:sz w:val="20"/>
                <w:szCs w:val="20"/>
              </w:rPr>
              <w:t>32,00 €</w:t>
            </w:r>
          </w:p>
        </w:tc>
      </w:tr>
      <w:tr w:rsidR="00C727CF" w:rsidRPr="00A45002" w14:paraId="5C72D2BE" w14:textId="77777777" w:rsidTr="00B774F1">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E2E3C90" w14:textId="5DC998D6" w:rsidR="00C727CF" w:rsidRPr="00C15386" w:rsidRDefault="00C727CF" w:rsidP="000F4679">
            <w:pPr>
              <w:jc w:val="center"/>
              <w:rPr>
                <w:rFonts w:ascii="Tahoma" w:hAnsi="Tahoma" w:cs="Tahoma"/>
                <w:sz w:val="20"/>
                <w:szCs w:val="20"/>
              </w:rPr>
            </w:pPr>
            <w:r>
              <w:rPr>
                <w:rFonts w:ascii="Tahoma" w:hAnsi="Tahoma" w:cs="Tahoma"/>
                <w:color w:val="000000"/>
                <w:sz w:val="20"/>
                <w:szCs w:val="20"/>
              </w:rPr>
              <w:t>Α.78</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625A0" w14:textId="06C29233" w:rsidR="00C727CF" w:rsidRPr="00C15386" w:rsidRDefault="00C727CF" w:rsidP="00C727CF">
            <w:pPr>
              <w:rPr>
                <w:rFonts w:ascii="Tahoma" w:hAnsi="Tahoma" w:cs="Tahoma"/>
                <w:sz w:val="20"/>
                <w:szCs w:val="20"/>
              </w:rPr>
            </w:pPr>
            <w:r w:rsidRPr="00A66A23">
              <w:rPr>
                <w:rFonts w:ascii="Tahoma" w:hAnsi="Tahoma" w:cs="Tahoma"/>
                <w:sz w:val="20"/>
                <w:szCs w:val="20"/>
                <w:lang w:eastAsia="el-GR"/>
              </w:rPr>
              <w:t>ΜΕΛΑΝΟΤΑΙΝΙΑ ΓΙΑ ΑΡΙΘΜΟΜΗΧΑΝΕΣ CASIO (ΤΥΠΟΥ GR-24)</w:t>
            </w:r>
          </w:p>
        </w:tc>
        <w:tc>
          <w:tcPr>
            <w:tcW w:w="1276" w:type="dxa"/>
            <w:tcBorders>
              <w:top w:val="single" w:sz="4" w:space="0" w:color="auto"/>
              <w:left w:val="single" w:sz="4" w:space="0" w:color="auto"/>
              <w:bottom w:val="single" w:sz="4" w:space="0" w:color="auto"/>
              <w:right w:val="single" w:sz="4" w:space="0" w:color="auto"/>
            </w:tcBorders>
            <w:vAlign w:val="center"/>
          </w:tcPr>
          <w:p w14:paraId="486E1F46" w14:textId="74C1E1A4" w:rsidR="00C727CF" w:rsidRPr="00C15386" w:rsidRDefault="00C727CF"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B2AA74" w14:textId="0D228DF3" w:rsidR="00C727CF" w:rsidRPr="00C15386" w:rsidRDefault="00C727CF" w:rsidP="00C727CF">
            <w:pPr>
              <w:jc w:val="center"/>
              <w:rPr>
                <w:rFonts w:ascii="Tahoma" w:hAnsi="Tahoma" w:cs="Tahoma"/>
                <w:sz w:val="20"/>
                <w:szCs w:val="20"/>
              </w:rPr>
            </w:pPr>
            <w:r>
              <w:rPr>
                <w:rFonts w:ascii="Tahoma" w:hAnsi="Tahoma" w:cs="Tahoma"/>
                <w:color w:val="000000"/>
                <w:sz w:val="20"/>
                <w:szCs w:val="20"/>
              </w:rPr>
              <w:t>25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841FECE" w14:textId="4C49931F" w:rsidR="00C727CF" w:rsidRPr="000263DC" w:rsidRDefault="00C727CF" w:rsidP="00C727CF">
            <w:pPr>
              <w:jc w:val="center"/>
              <w:rPr>
                <w:rFonts w:ascii="Tahoma" w:hAnsi="Tahoma" w:cs="Tahoma"/>
                <w:sz w:val="20"/>
                <w:szCs w:val="20"/>
              </w:rPr>
            </w:pPr>
            <w:r>
              <w:rPr>
                <w:rFonts w:ascii="Tahoma" w:hAnsi="Tahoma" w:cs="Tahoma"/>
                <w:sz w:val="20"/>
                <w:szCs w:val="20"/>
              </w:rPr>
              <w:t>3,30 €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D8F66F" w14:textId="6C5DC9F5" w:rsidR="00C727CF" w:rsidRPr="00F34CFA" w:rsidRDefault="00C727CF" w:rsidP="00C727CF">
            <w:pPr>
              <w:jc w:val="center"/>
              <w:rPr>
                <w:rFonts w:ascii="Tahoma" w:hAnsi="Tahoma" w:cs="Tahoma"/>
                <w:sz w:val="20"/>
                <w:szCs w:val="20"/>
              </w:rPr>
            </w:pPr>
            <w:r>
              <w:rPr>
                <w:rFonts w:ascii="Tahoma" w:hAnsi="Tahoma" w:cs="Tahoma"/>
                <w:color w:val="000000"/>
                <w:sz w:val="20"/>
                <w:szCs w:val="20"/>
              </w:rPr>
              <w:t>82,50 €</w:t>
            </w:r>
          </w:p>
        </w:tc>
      </w:tr>
      <w:tr w:rsidR="00076003" w:rsidRPr="00A45002" w14:paraId="563B6FA3"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44B6E25" w14:textId="33137F2C" w:rsidR="00076003" w:rsidRDefault="00076003" w:rsidP="00076003">
            <w:pPr>
              <w:jc w:val="center"/>
              <w:rPr>
                <w:rFonts w:ascii="Tahoma" w:hAnsi="Tahoma" w:cs="Tahoma"/>
                <w:color w:val="000000"/>
                <w:sz w:val="20"/>
                <w:szCs w:val="20"/>
              </w:rPr>
            </w:pPr>
            <w:r>
              <w:rPr>
                <w:rFonts w:ascii="Tahoma" w:hAnsi="Tahoma" w:cs="Tahoma"/>
                <w:color w:val="000000"/>
                <w:sz w:val="20"/>
                <w:szCs w:val="20"/>
              </w:rPr>
              <w:t>Α.79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CD4BFF" w14:textId="4C962881" w:rsidR="00076003" w:rsidRPr="009B16E2" w:rsidRDefault="00076003" w:rsidP="00076003">
            <w:pPr>
              <w:rPr>
                <w:rFonts w:ascii="Tahoma" w:hAnsi="Tahoma" w:cs="Tahoma"/>
                <w:sz w:val="20"/>
                <w:szCs w:val="20"/>
                <w:lang w:eastAsia="el-GR"/>
              </w:rPr>
            </w:pPr>
            <w:r w:rsidRPr="00076003">
              <w:rPr>
                <w:rFonts w:ascii="Tahoma" w:hAnsi="Tahoma" w:cs="Tahoma"/>
                <w:sz w:val="20"/>
                <w:szCs w:val="20"/>
                <w:lang w:eastAsia="el-GR"/>
              </w:rPr>
              <w:t>ΜΕΤΡΟΤΑΙΝΙΑ 20m</w:t>
            </w:r>
          </w:p>
        </w:tc>
        <w:tc>
          <w:tcPr>
            <w:tcW w:w="1276" w:type="dxa"/>
            <w:tcBorders>
              <w:top w:val="single" w:sz="4" w:space="0" w:color="auto"/>
              <w:left w:val="single" w:sz="4" w:space="0" w:color="auto"/>
              <w:bottom w:val="single" w:sz="4" w:space="0" w:color="auto"/>
              <w:right w:val="single" w:sz="4" w:space="0" w:color="auto"/>
            </w:tcBorders>
            <w:vAlign w:val="center"/>
          </w:tcPr>
          <w:p w14:paraId="7AE94535" w14:textId="70E9362D" w:rsidR="00076003" w:rsidRPr="00C15386" w:rsidRDefault="00076003" w:rsidP="00076003">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10FEB5" w14:textId="3DD04194" w:rsidR="00076003" w:rsidRDefault="00076003" w:rsidP="00076003">
            <w:pPr>
              <w:jc w:val="center"/>
              <w:rPr>
                <w:rFonts w:ascii="Tahoma" w:hAnsi="Tahoma" w:cs="Tahoma"/>
                <w:color w:val="000000"/>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1085AB8" w14:textId="2AC4941A" w:rsidR="00076003" w:rsidRDefault="00F04CDD" w:rsidP="00076003">
            <w:pPr>
              <w:jc w:val="center"/>
              <w:rPr>
                <w:rFonts w:ascii="Tahoma" w:hAnsi="Tahoma" w:cs="Tahoma"/>
                <w:sz w:val="20"/>
                <w:szCs w:val="20"/>
              </w:rPr>
            </w:pPr>
            <w:r>
              <w:rPr>
                <w:rFonts w:ascii="Tahoma" w:hAnsi="Tahoma" w:cs="Tahoma"/>
                <w:sz w:val="20"/>
                <w:szCs w:val="20"/>
              </w:rPr>
              <w:t>12,00 €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8D0D12" w14:textId="717A63A1" w:rsidR="00076003" w:rsidRDefault="00F04CDD" w:rsidP="00076003">
            <w:pPr>
              <w:jc w:val="center"/>
              <w:rPr>
                <w:rFonts w:ascii="Tahoma" w:hAnsi="Tahoma" w:cs="Tahoma"/>
                <w:color w:val="000000"/>
                <w:sz w:val="20"/>
                <w:szCs w:val="20"/>
              </w:rPr>
            </w:pPr>
            <w:r>
              <w:rPr>
                <w:rFonts w:ascii="Tahoma" w:hAnsi="Tahoma" w:cs="Tahoma"/>
                <w:color w:val="000000"/>
                <w:sz w:val="20"/>
                <w:szCs w:val="20"/>
              </w:rPr>
              <w:t>60,00 €</w:t>
            </w:r>
          </w:p>
        </w:tc>
      </w:tr>
      <w:tr w:rsidR="00076003" w:rsidRPr="00A45002" w14:paraId="289F297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C0BBBBC" w14:textId="130BC03A" w:rsidR="00076003" w:rsidRPr="00C15386" w:rsidRDefault="00076003" w:rsidP="000F4679">
            <w:pPr>
              <w:jc w:val="center"/>
              <w:rPr>
                <w:rFonts w:ascii="Tahoma" w:hAnsi="Tahoma" w:cs="Tahoma"/>
                <w:sz w:val="20"/>
                <w:szCs w:val="20"/>
              </w:rPr>
            </w:pPr>
            <w:r>
              <w:rPr>
                <w:rFonts w:ascii="Tahoma" w:hAnsi="Tahoma" w:cs="Tahoma"/>
                <w:color w:val="000000"/>
                <w:sz w:val="20"/>
                <w:szCs w:val="20"/>
              </w:rPr>
              <w:t>Α.80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2DE6AD" w14:textId="14308005" w:rsidR="00076003" w:rsidRPr="00C15386" w:rsidRDefault="00076003" w:rsidP="00C727CF">
            <w:pPr>
              <w:rPr>
                <w:rFonts w:ascii="Tahoma" w:hAnsi="Tahoma" w:cs="Tahoma"/>
                <w:sz w:val="20"/>
                <w:szCs w:val="20"/>
              </w:rPr>
            </w:pPr>
            <w:r w:rsidRPr="009B16E2">
              <w:rPr>
                <w:rFonts w:ascii="Tahoma" w:hAnsi="Tahoma" w:cs="Tahoma"/>
                <w:sz w:val="20"/>
                <w:szCs w:val="20"/>
                <w:lang w:eastAsia="el-GR"/>
              </w:rPr>
              <w:t xml:space="preserve">ΜΗΧΑΝΗ ΘΕΡΜΗΣ ΠΛΑΣΤΙΚΟΠΟΙΗΣΗΣ (ΤΥΠΟΥ FGK-320 Α3) </w:t>
            </w:r>
          </w:p>
        </w:tc>
        <w:tc>
          <w:tcPr>
            <w:tcW w:w="1276" w:type="dxa"/>
            <w:tcBorders>
              <w:top w:val="single" w:sz="4" w:space="0" w:color="auto"/>
              <w:left w:val="single" w:sz="4" w:space="0" w:color="auto"/>
              <w:bottom w:val="single" w:sz="4" w:space="0" w:color="auto"/>
              <w:right w:val="single" w:sz="4" w:space="0" w:color="auto"/>
            </w:tcBorders>
            <w:vAlign w:val="center"/>
          </w:tcPr>
          <w:p w14:paraId="60F74A58" w14:textId="375DB443"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9EC0776" w14:textId="230080EC" w:rsidR="00076003" w:rsidRPr="00C15386" w:rsidRDefault="00076003" w:rsidP="00C727CF">
            <w:pPr>
              <w:jc w:val="center"/>
              <w:rPr>
                <w:rFonts w:ascii="Tahoma" w:hAnsi="Tahoma" w:cs="Tahoma"/>
                <w:sz w:val="20"/>
                <w:szCs w:val="20"/>
              </w:rPr>
            </w:pPr>
            <w:r>
              <w:rPr>
                <w:rFonts w:ascii="Tahoma" w:hAnsi="Tahoma" w:cs="Tahoma"/>
                <w:color w:val="000000"/>
                <w:sz w:val="20"/>
                <w:szCs w:val="20"/>
              </w:rPr>
              <w:t>31</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EE6E626" w14:textId="7B9BCC41" w:rsidR="00076003" w:rsidRPr="000263DC" w:rsidRDefault="00076003" w:rsidP="00C727CF">
            <w:pPr>
              <w:jc w:val="center"/>
              <w:rPr>
                <w:rFonts w:ascii="Tahoma" w:hAnsi="Tahoma" w:cs="Tahoma"/>
                <w:sz w:val="20"/>
                <w:szCs w:val="20"/>
              </w:rPr>
            </w:pPr>
            <w:r>
              <w:rPr>
                <w:rFonts w:ascii="Tahoma" w:hAnsi="Tahoma" w:cs="Tahoma"/>
                <w:sz w:val="20"/>
                <w:szCs w:val="20"/>
              </w:rPr>
              <w:t>115,00 €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18270E" w14:textId="19DC13B5" w:rsidR="00076003" w:rsidRPr="00F34CFA" w:rsidRDefault="00076003" w:rsidP="00C727CF">
            <w:pPr>
              <w:jc w:val="center"/>
              <w:rPr>
                <w:rFonts w:ascii="Tahoma" w:hAnsi="Tahoma" w:cs="Tahoma"/>
                <w:sz w:val="20"/>
                <w:szCs w:val="20"/>
              </w:rPr>
            </w:pPr>
            <w:r>
              <w:rPr>
                <w:rFonts w:ascii="Tahoma" w:hAnsi="Tahoma" w:cs="Tahoma"/>
                <w:color w:val="000000"/>
                <w:sz w:val="20"/>
                <w:szCs w:val="20"/>
              </w:rPr>
              <w:t>3.565,00 €</w:t>
            </w:r>
          </w:p>
        </w:tc>
      </w:tr>
      <w:tr w:rsidR="00076003" w:rsidRPr="00A45002" w14:paraId="6614F293"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D068ADA" w14:textId="7EFB2910" w:rsidR="00076003" w:rsidRPr="00C15386" w:rsidRDefault="00076003" w:rsidP="000F4679">
            <w:pPr>
              <w:jc w:val="center"/>
              <w:rPr>
                <w:rFonts w:ascii="Tahoma" w:hAnsi="Tahoma" w:cs="Tahoma"/>
                <w:sz w:val="20"/>
                <w:szCs w:val="20"/>
              </w:rPr>
            </w:pPr>
            <w:r>
              <w:rPr>
                <w:rFonts w:ascii="Tahoma" w:hAnsi="Tahoma" w:cs="Tahoma"/>
                <w:color w:val="000000"/>
                <w:sz w:val="20"/>
                <w:szCs w:val="20"/>
              </w:rPr>
              <w:t>Α.81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09B81D" w14:textId="3B40313A" w:rsidR="00076003" w:rsidRPr="00C15386" w:rsidRDefault="00076003" w:rsidP="00C727CF">
            <w:pPr>
              <w:rPr>
                <w:rFonts w:ascii="Tahoma" w:hAnsi="Tahoma" w:cs="Tahoma"/>
                <w:sz w:val="20"/>
                <w:szCs w:val="20"/>
              </w:rPr>
            </w:pPr>
            <w:r w:rsidRPr="009B16E2">
              <w:rPr>
                <w:rFonts w:ascii="Tahoma" w:hAnsi="Tahoma" w:cs="Tahoma"/>
                <w:sz w:val="20"/>
                <w:szCs w:val="20"/>
                <w:lang w:eastAsia="el-GR"/>
              </w:rPr>
              <w:t xml:space="preserve">ΜΟΛΥΒΙ ΞΥΛΙΝΟ 2B (ΤΥΠΟΥ FABER CASTEL 12 RAFAEL 138) </w:t>
            </w:r>
          </w:p>
        </w:tc>
        <w:tc>
          <w:tcPr>
            <w:tcW w:w="1276" w:type="dxa"/>
            <w:tcBorders>
              <w:top w:val="single" w:sz="4" w:space="0" w:color="auto"/>
              <w:left w:val="single" w:sz="4" w:space="0" w:color="auto"/>
              <w:bottom w:val="single" w:sz="4" w:space="0" w:color="auto"/>
              <w:right w:val="single" w:sz="4" w:space="0" w:color="auto"/>
            </w:tcBorders>
            <w:vAlign w:val="center"/>
          </w:tcPr>
          <w:p w14:paraId="32E93888" w14:textId="717A41F0"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2A86F5" w14:textId="579FD05F" w:rsidR="00076003" w:rsidRPr="00C15386" w:rsidRDefault="00076003" w:rsidP="00C727CF">
            <w:pPr>
              <w:jc w:val="center"/>
              <w:rPr>
                <w:rFonts w:ascii="Tahoma" w:hAnsi="Tahoma" w:cs="Tahoma"/>
                <w:sz w:val="20"/>
                <w:szCs w:val="20"/>
              </w:rPr>
            </w:pPr>
            <w:r>
              <w:rPr>
                <w:rFonts w:ascii="Tahoma" w:hAnsi="Tahoma" w:cs="Tahoma"/>
                <w:color w:val="000000"/>
                <w:sz w:val="20"/>
                <w:szCs w:val="20"/>
              </w:rPr>
              <w:t>750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2883EC4" w14:textId="72A9F794" w:rsidR="00076003" w:rsidRPr="000263DC" w:rsidRDefault="00076003" w:rsidP="00C727CF">
            <w:pPr>
              <w:jc w:val="center"/>
              <w:rPr>
                <w:rFonts w:ascii="Tahoma" w:hAnsi="Tahoma" w:cs="Tahoma"/>
                <w:sz w:val="20"/>
                <w:szCs w:val="20"/>
              </w:rPr>
            </w:pPr>
            <w:r>
              <w:rPr>
                <w:rFonts w:ascii="Tahoma" w:hAnsi="Tahoma" w:cs="Tahoma"/>
                <w:sz w:val="20"/>
                <w:szCs w:val="20"/>
              </w:rPr>
              <w:t>0,35 €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DCD645" w14:textId="7B896302" w:rsidR="00076003" w:rsidRPr="00F34CFA" w:rsidRDefault="00076003" w:rsidP="00C727CF">
            <w:pPr>
              <w:jc w:val="center"/>
              <w:rPr>
                <w:rFonts w:ascii="Tahoma" w:hAnsi="Tahoma" w:cs="Tahoma"/>
                <w:sz w:val="20"/>
                <w:szCs w:val="20"/>
              </w:rPr>
            </w:pPr>
            <w:r>
              <w:rPr>
                <w:rFonts w:ascii="Tahoma" w:hAnsi="Tahoma" w:cs="Tahoma"/>
                <w:color w:val="000000"/>
                <w:sz w:val="20"/>
                <w:szCs w:val="20"/>
              </w:rPr>
              <w:t>262,50 €</w:t>
            </w:r>
          </w:p>
        </w:tc>
      </w:tr>
      <w:tr w:rsidR="00076003" w:rsidRPr="00A45002" w14:paraId="4C9EF53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96177AC" w14:textId="70B4A506" w:rsidR="00076003" w:rsidRPr="00C15386" w:rsidRDefault="00076003" w:rsidP="000F4679">
            <w:pPr>
              <w:jc w:val="center"/>
              <w:rPr>
                <w:rFonts w:ascii="Tahoma" w:hAnsi="Tahoma" w:cs="Tahoma"/>
                <w:sz w:val="20"/>
                <w:szCs w:val="20"/>
              </w:rPr>
            </w:pPr>
            <w:r>
              <w:rPr>
                <w:rFonts w:ascii="Tahoma" w:hAnsi="Tahoma" w:cs="Tahoma"/>
                <w:color w:val="000000"/>
                <w:sz w:val="20"/>
                <w:szCs w:val="20"/>
              </w:rPr>
              <w:t>Α.82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38C06D" w14:textId="64C3D2A2" w:rsidR="00076003" w:rsidRPr="00C15386" w:rsidRDefault="00076003" w:rsidP="00C727CF">
            <w:pPr>
              <w:rPr>
                <w:rFonts w:ascii="Tahoma" w:hAnsi="Tahoma" w:cs="Tahoma"/>
                <w:sz w:val="20"/>
                <w:szCs w:val="20"/>
              </w:rPr>
            </w:pPr>
            <w:r w:rsidRPr="009B16E2">
              <w:rPr>
                <w:rFonts w:ascii="Tahoma" w:hAnsi="Tahoma" w:cs="Tahoma"/>
                <w:sz w:val="20"/>
                <w:szCs w:val="20"/>
                <w:lang w:eastAsia="el-GR"/>
              </w:rPr>
              <w:t>ΜΟΛΥΒΙ ΞΥΛΙΝΟ HB (ΤΥΠΟΥ FABER CASTEL DESSIN 2001) ΜΕ ΓΟΜΑ</w:t>
            </w:r>
          </w:p>
        </w:tc>
        <w:tc>
          <w:tcPr>
            <w:tcW w:w="1276" w:type="dxa"/>
            <w:tcBorders>
              <w:top w:val="single" w:sz="4" w:space="0" w:color="auto"/>
              <w:left w:val="single" w:sz="4" w:space="0" w:color="auto"/>
              <w:bottom w:val="single" w:sz="4" w:space="0" w:color="auto"/>
              <w:right w:val="single" w:sz="4" w:space="0" w:color="auto"/>
            </w:tcBorders>
            <w:vAlign w:val="center"/>
          </w:tcPr>
          <w:p w14:paraId="6B3ADF40" w14:textId="2A4B6583"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C93894B" w14:textId="2FF86D97" w:rsidR="00076003" w:rsidRPr="00C15386" w:rsidRDefault="00076003" w:rsidP="00C727CF">
            <w:pPr>
              <w:jc w:val="center"/>
              <w:rPr>
                <w:rFonts w:ascii="Tahoma" w:hAnsi="Tahoma" w:cs="Tahoma"/>
                <w:sz w:val="20"/>
                <w:szCs w:val="20"/>
              </w:rPr>
            </w:pPr>
            <w:r>
              <w:rPr>
                <w:rFonts w:ascii="Tahoma" w:hAnsi="Tahoma" w:cs="Tahoma"/>
                <w:color w:val="000000"/>
                <w:sz w:val="20"/>
                <w:szCs w:val="20"/>
              </w:rPr>
              <w:t>1825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306E394" w14:textId="2128FFC7" w:rsidR="00076003" w:rsidRPr="000263DC" w:rsidRDefault="00076003" w:rsidP="00C727CF">
            <w:pPr>
              <w:jc w:val="center"/>
              <w:rPr>
                <w:rFonts w:ascii="Tahoma" w:hAnsi="Tahoma" w:cs="Tahoma"/>
                <w:sz w:val="20"/>
                <w:szCs w:val="20"/>
              </w:rPr>
            </w:pPr>
            <w:r>
              <w:rPr>
                <w:rFonts w:ascii="Tahoma" w:hAnsi="Tahoma" w:cs="Tahoma"/>
                <w:sz w:val="20"/>
                <w:szCs w:val="20"/>
              </w:rPr>
              <w:t>0,50 €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557CBB" w14:textId="59ED26CB" w:rsidR="00076003" w:rsidRPr="00F34CFA" w:rsidRDefault="00076003" w:rsidP="00C727CF">
            <w:pPr>
              <w:jc w:val="center"/>
              <w:rPr>
                <w:rFonts w:ascii="Tahoma" w:hAnsi="Tahoma" w:cs="Tahoma"/>
                <w:sz w:val="20"/>
                <w:szCs w:val="20"/>
              </w:rPr>
            </w:pPr>
            <w:r>
              <w:rPr>
                <w:rFonts w:ascii="Tahoma" w:hAnsi="Tahoma" w:cs="Tahoma"/>
                <w:color w:val="000000"/>
                <w:sz w:val="20"/>
                <w:szCs w:val="20"/>
              </w:rPr>
              <w:t>912,50 €</w:t>
            </w:r>
          </w:p>
        </w:tc>
      </w:tr>
      <w:tr w:rsidR="00076003" w:rsidRPr="00A45002" w14:paraId="3872BAF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9320C4F" w14:textId="7537C4D4" w:rsidR="00076003" w:rsidRPr="00C15386" w:rsidRDefault="00076003" w:rsidP="000F4679">
            <w:pPr>
              <w:jc w:val="center"/>
              <w:rPr>
                <w:rFonts w:ascii="Tahoma" w:hAnsi="Tahoma" w:cs="Tahoma"/>
                <w:sz w:val="20"/>
                <w:szCs w:val="20"/>
              </w:rPr>
            </w:pPr>
            <w:r>
              <w:rPr>
                <w:rFonts w:ascii="Tahoma" w:hAnsi="Tahoma" w:cs="Tahoma"/>
                <w:color w:val="000000"/>
                <w:sz w:val="20"/>
                <w:szCs w:val="20"/>
              </w:rPr>
              <w:t>Α.83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0EF78F" w14:textId="2336EBC0" w:rsidR="00076003" w:rsidRPr="00DA4326" w:rsidRDefault="00076003" w:rsidP="00C727CF">
            <w:pPr>
              <w:rPr>
                <w:rFonts w:ascii="Tahoma" w:hAnsi="Tahoma" w:cs="Tahoma"/>
                <w:sz w:val="20"/>
                <w:szCs w:val="20"/>
                <w:lang w:val="en-US"/>
              </w:rPr>
            </w:pPr>
            <w:r w:rsidRPr="009B16E2">
              <w:rPr>
                <w:rFonts w:ascii="Tahoma" w:hAnsi="Tahoma" w:cs="Tahoma"/>
                <w:sz w:val="20"/>
                <w:szCs w:val="20"/>
                <w:lang w:eastAsia="el-GR"/>
              </w:rPr>
              <w:t>ΜΟΛΥΒΙ</w:t>
            </w:r>
            <w:r w:rsidRPr="009B16E2">
              <w:rPr>
                <w:rFonts w:ascii="Tahoma" w:hAnsi="Tahoma" w:cs="Tahoma"/>
                <w:sz w:val="20"/>
                <w:szCs w:val="20"/>
                <w:lang w:val="en-US" w:eastAsia="el-GR"/>
              </w:rPr>
              <w:t xml:space="preserve"> </w:t>
            </w:r>
            <w:r w:rsidRPr="009B16E2">
              <w:rPr>
                <w:rFonts w:ascii="Tahoma" w:hAnsi="Tahoma" w:cs="Tahoma"/>
                <w:sz w:val="20"/>
                <w:szCs w:val="20"/>
                <w:lang w:eastAsia="el-GR"/>
              </w:rPr>
              <w:t>ΞΥΛΙΝΟ</w:t>
            </w:r>
            <w:r w:rsidRPr="009B16E2">
              <w:rPr>
                <w:rFonts w:ascii="Tahoma" w:hAnsi="Tahoma" w:cs="Tahoma"/>
                <w:sz w:val="20"/>
                <w:szCs w:val="20"/>
                <w:lang w:val="en-US" w:eastAsia="el-GR"/>
              </w:rPr>
              <w:t xml:space="preserve"> HB (</w:t>
            </w:r>
            <w:r w:rsidRPr="009B16E2">
              <w:rPr>
                <w:rFonts w:ascii="Tahoma" w:hAnsi="Tahoma" w:cs="Tahoma"/>
                <w:sz w:val="20"/>
                <w:szCs w:val="20"/>
                <w:lang w:eastAsia="el-GR"/>
              </w:rPr>
              <w:t>ΤΥΠΟΥ</w:t>
            </w:r>
            <w:r w:rsidRPr="009B16E2">
              <w:rPr>
                <w:rFonts w:ascii="Tahoma" w:hAnsi="Tahoma" w:cs="Tahoma"/>
                <w:sz w:val="20"/>
                <w:szCs w:val="20"/>
                <w:lang w:val="en-US" w:eastAsia="el-GR"/>
              </w:rPr>
              <w:t xml:space="preserve"> FABER CASTEL JUMBO GRIP)</w:t>
            </w:r>
          </w:p>
        </w:tc>
        <w:tc>
          <w:tcPr>
            <w:tcW w:w="1276" w:type="dxa"/>
            <w:tcBorders>
              <w:top w:val="single" w:sz="4" w:space="0" w:color="auto"/>
              <w:left w:val="single" w:sz="4" w:space="0" w:color="auto"/>
              <w:bottom w:val="single" w:sz="4" w:space="0" w:color="auto"/>
              <w:right w:val="single" w:sz="4" w:space="0" w:color="auto"/>
            </w:tcBorders>
            <w:vAlign w:val="center"/>
          </w:tcPr>
          <w:p w14:paraId="393C0004" w14:textId="4892DA62"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D975D7" w14:textId="744B25C5" w:rsidR="00076003" w:rsidRPr="00C15386" w:rsidRDefault="00076003" w:rsidP="00C727C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A8A9186" w14:textId="298FA4A6" w:rsidR="00076003" w:rsidRPr="000263DC" w:rsidRDefault="00076003" w:rsidP="00C727CF">
            <w:pPr>
              <w:jc w:val="center"/>
              <w:rPr>
                <w:rFonts w:ascii="Tahoma" w:hAnsi="Tahoma" w:cs="Tahoma"/>
                <w:sz w:val="20"/>
                <w:szCs w:val="20"/>
              </w:rPr>
            </w:pPr>
            <w:r>
              <w:rPr>
                <w:rFonts w:ascii="Tahoma" w:hAnsi="Tahoma" w:cs="Tahoma"/>
                <w:sz w:val="20"/>
                <w:szCs w:val="20"/>
              </w:rPr>
              <w:t>1,00 €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FD820C" w14:textId="184ACC22" w:rsidR="00076003" w:rsidRPr="00F34CFA" w:rsidRDefault="00076003" w:rsidP="00C727CF">
            <w:pPr>
              <w:jc w:val="center"/>
              <w:rPr>
                <w:rFonts w:ascii="Tahoma" w:hAnsi="Tahoma" w:cs="Tahoma"/>
                <w:sz w:val="20"/>
                <w:szCs w:val="20"/>
              </w:rPr>
            </w:pPr>
            <w:r>
              <w:rPr>
                <w:rFonts w:ascii="Tahoma" w:hAnsi="Tahoma" w:cs="Tahoma"/>
                <w:color w:val="000000"/>
                <w:sz w:val="20"/>
                <w:szCs w:val="20"/>
              </w:rPr>
              <w:t>10,00 €</w:t>
            </w:r>
          </w:p>
        </w:tc>
      </w:tr>
      <w:tr w:rsidR="00076003" w:rsidRPr="00A45002" w14:paraId="562D4B75"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47B367A" w14:textId="0C3F7745" w:rsidR="00076003" w:rsidRPr="00C15386" w:rsidRDefault="00076003" w:rsidP="000F4679">
            <w:pPr>
              <w:jc w:val="center"/>
              <w:rPr>
                <w:rFonts w:ascii="Tahoma" w:hAnsi="Tahoma" w:cs="Tahoma"/>
                <w:sz w:val="20"/>
                <w:szCs w:val="20"/>
              </w:rPr>
            </w:pPr>
            <w:r>
              <w:rPr>
                <w:rFonts w:ascii="Tahoma" w:hAnsi="Tahoma" w:cs="Tahoma"/>
                <w:color w:val="000000"/>
                <w:sz w:val="20"/>
                <w:szCs w:val="20"/>
              </w:rPr>
              <w:t>Α.84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E5A842" w14:textId="22386BB4" w:rsidR="00076003" w:rsidRPr="00DA4326" w:rsidRDefault="00076003" w:rsidP="00C727CF">
            <w:pPr>
              <w:rPr>
                <w:rFonts w:ascii="Tahoma" w:hAnsi="Tahoma" w:cs="Tahoma"/>
                <w:sz w:val="20"/>
                <w:szCs w:val="20"/>
              </w:rPr>
            </w:pPr>
            <w:r w:rsidRPr="009B16E2">
              <w:rPr>
                <w:rFonts w:ascii="Tahoma" w:hAnsi="Tahoma" w:cs="Tahoma"/>
                <w:sz w:val="20"/>
                <w:szCs w:val="20"/>
                <w:lang w:eastAsia="el-GR"/>
              </w:rPr>
              <w:t>ΜΟΛΥΒΟΘΗΚH ΠΟΤΗΡΙ ΓΙΓΑΣ ΜΕ ΜΕΤΑΛΛΙΚΟ ΠΛΕΓΜΑ 11x14-15cm</w:t>
            </w:r>
          </w:p>
        </w:tc>
        <w:tc>
          <w:tcPr>
            <w:tcW w:w="1276" w:type="dxa"/>
            <w:tcBorders>
              <w:top w:val="single" w:sz="4" w:space="0" w:color="auto"/>
              <w:left w:val="single" w:sz="4" w:space="0" w:color="auto"/>
              <w:bottom w:val="single" w:sz="4" w:space="0" w:color="auto"/>
              <w:right w:val="single" w:sz="4" w:space="0" w:color="auto"/>
            </w:tcBorders>
            <w:vAlign w:val="center"/>
          </w:tcPr>
          <w:p w14:paraId="7674BFD1" w14:textId="734C09DC"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EFBEF1" w14:textId="1421416F" w:rsidR="00076003" w:rsidRPr="00C15386" w:rsidRDefault="00076003" w:rsidP="00C727CF">
            <w:pPr>
              <w:jc w:val="center"/>
              <w:rPr>
                <w:rFonts w:ascii="Tahoma" w:hAnsi="Tahoma" w:cs="Tahoma"/>
                <w:sz w:val="20"/>
                <w:szCs w:val="20"/>
              </w:rPr>
            </w:pPr>
            <w:r>
              <w:rPr>
                <w:rFonts w:ascii="Tahoma" w:hAnsi="Tahoma" w:cs="Tahoma"/>
                <w:color w:val="000000"/>
                <w:sz w:val="20"/>
                <w:szCs w:val="20"/>
              </w:rPr>
              <w:t>150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37D13DE" w14:textId="283D0326" w:rsidR="00076003" w:rsidRPr="000263DC" w:rsidRDefault="00076003" w:rsidP="00C727CF">
            <w:pPr>
              <w:jc w:val="center"/>
              <w:rPr>
                <w:rFonts w:ascii="Tahoma" w:hAnsi="Tahoma" w:cs="Tahoma"/>
                <w:sz w:val="20"/>
                <w:szCs w:val="20"/>
              </w:rPr>
            </w:pPr>
            <w:r>
              <w:rPr>
                <w:rFonts w:ascii="Tahoma" w:hAnsi="Tahoma" w:cs="Tahoma"/>
                <w:sz w:val="20"/>
                <w:szCs w:val="20"/>
              </w:rPr>
              <w:t>3,90 €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701047" w14:textId="0E77CA16" w:rsidR="00076003" w:rsidRPr="00F34CFA" w:rsidRDefault="00076003" w:rsidP="00C727CF">
            <w:pPr>
              <w:jc w:val="center"/>
              <w:rPr>
                <w:rFonts w:ascii="Tahoma" w:hAnsi="Tahoma" w:cs="Tahoma"/>
                <w:sz w:val="20"/>
                <w:szCs w:val="20"/>
              </w:rPr>
            </w:pPr>
            <w:r>
              <w:rPr>
                <w:rFonts w:ascii="Tahoma" w:hAnsi="Tahoma" w:cs="Tahoma"/>
                <w:color w:val="000000"/>
                <w:sz w:val="20"/>
                <w:szCs w:val="20"/>
              </w:rPr>
              <w:t>585,00 €</w:t>
            </w:r>
          </w:p>
        </w:tc>
      </w:tr>
      <w:tr w:rsidR="00076003" w:rsidRPr="00A45002" w14:paraId="28D5F2ED"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2B4B547" w14:textId="1F94B834" w:rsidR="00076003" w:rsidRPr="00C15386" w:rsidRDefault="00076003" w:rsidP="000F4679">
            <w:pPr>
              <w:jc w:val="center"/>
              <w:rPr>
                <w:rFonts w:ascii="Tahoma" w:hAnsi="Tahoma" w:cs="Tahoma"/>
                <w:sz w:val="20"/>
                <w:szCs w:val="20"/>
              </w:rPr>
            </w:pPr>
            <w:r>
              <w:rPr>
                <w:rFonts w:ascii="Tahoma" w:hAnsi="Tahoma" w:cs="Tahoma"/>
                <w:color w:val="000000"/>
                <w:sz w:val="20"/>
                <w:szCs w:val="20"/>
              </w:rPr>
              <w:t>Α.85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9B1C3E" w14:textId="16003B41" w:rsidR="00076003" w:rsidRPr="00C15386" w:rsidRDefault="00076003" w:rsidP="00C727CF">
            <w:pPr>
              <w:rPr>
                <w:rFonts w:ascii="Tahoma" w:hAnsi="Tahoma" w:cs="Tahoma"/>
                <w:sz w:val="20"/>
                <w:szCs w:val="20"/>
              </w:rPr>
            </w:pPr>
            <w:r w:rsidRPr="009B16E2">
              <w:rPr>
                <w:rFonts w:ascii="Tahoma" w:hAnsi="Tahoma" w:cs="Tahoma"/>
                <w:sz w:val="20"/>
                <w:szCs w:val="20"/>
                <w:lang w:eastAsia="el-GR"/>
              </w:rPr>
              <w:t>ΜΟΛΥΒΟΘΗΚH ΠΟΤΗΡΙ ΜΕ ΜΕΤΑΛΛΙΚΟ ΠΛΕΓΜΑ 10×8cm</w:t>
            </w:r>
          </w:p>
        </w:tc>
        <w:tc>
          <w:tcPr>
            <w:tcW w:w="1276" w:type="dxa"/>
            <w:tcBorders>
              <w:top w:val="single" w:sz="4" w:space="0" w:color="auto"/>
              <w:left w:val="single" w:sz="4" w:space="0" w:color="auto"/>
              <w:bottom w:val="single" w:sz="4" w:space="0" w:color="auto"/>
              <w:right w:val="single" w:sz="4" w:space="0" w:color="auto"/>
            </w:tcBorders>
            <w:vAlign w:val="center"/>
          </w:tcPr>
          <w:p w14:paraId="1E9739E3" w14:textId="401A8A3B"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A947842" w14:textId="5395F7A4" w:rsidR="00076003" w:rsidRPr="00C15386" w:rsidRDefault="00076003" w:rsidP="00C727CF">
            <w:pPr>
              <w:jc w:val="center"/>
              <w:rPr>
                <w:rFonts w:ascii="Tahoma" w:hAnsi="Tahoma" w:cs="Tahoma"/>
                <w:sz w:val="20"/>
                <w:szCs w:val="20"/>
              </w:rPr>
            </w:pPr>
            <w:r>
              <w:rPr>
                <w:rFonts w:ascii="Tahoma" w:hAnsi="Tahoma" w:cs="Tahoma"/>
                <w:color w:val="000000"/>
                <w:sz w:val="20"/>
                <w:szCs w:val="20"/>
              </w:rPr>
              <w:t>45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CD637B2" w14:textId="29FA0025" w:rsidR="00076003" w:rsidRPr="000263DC" w:rsidRDefault="00076003" w:rsidP="00C727CF">
            <w:pPr>
              <w:jc w:val="center"/>
              <w:rPr>
                <w:rFonts w:ascii="Tahoma" w:hAnsi="Tahoma" w:cs="Tahoma"/>
                <w:sz w:val="20"/>
                <w:szCs w:val="20"/>
              </w:rPr>
            </w:pPr>
            <w:r>
              <w:rPr>
                <w:rFonts w:ascii="Tahoma" w:hAnsi="Tahoma" w:cs="Tahoma"/>
                <w:sz w:val="20"/>
                <w:szCs w:val="20"/>
              </w:rPr>
              <w:t>1,90 €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237896" w14:textId="2FAFF3A1" w:rsidR="00076003" w:rsidRPr="00F34CFA" w:rsidRDefault="00076003" w:rsidP="00C727CF">
            <w:pPr>
              <w:jc w:val="center"/>
              <w:rPr>
                <w:rFonts w:ascii="Tahoma" w:hAnsi="Tahoma" w:cs="Tahoma"/>
                <w:sz w:val="20"/>
                <w:szCs w:val="20"/>
              </w:rPr>
            </w:pPr>
            <w:r>
              <w:rPr>
                <w:rFonts w:ascii="Tahoma" w:hAnsi="Tahoma" w:cs="Tahoma"/>
                <w:color w:val="000000"/>
                <w:sz w:val="20"/>
                <w:szCs w:val="20"/>
              </w:rPr>
              <w:t>85,50 €</w:t>
            </w:r>
          </w:p>
        </w:tc>
      </w:tr>
      <w:tr w:rsidR="00076003" w:rsidRPr="00A45002" w14:paraId="4C53FC5A"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2D53F2C" w14:textId="60C26D6F" w:rsidR="00076003" w:rsidRPr="00C15386" w:rsidRDefault="00076003" w:rsidP="000F4679">
            <w:pPr>
              <w:jc w:val="center"/>
              <w:rPr>
                <w:rFonts w:ascii="Tahoma" w:hAnsi="Tahoma" w:cs="Tahoma"/>
                <w:sz w:val="20"/>
                <w:szCs w:val="20"/>
              </w:rPr>
            </w:pPr>
            <w:r>
              <w:rPr>
                <w:rFonts w:ascii="Tahoma" w:hAnsi="Tahoma" w:cs="Tahoma"/>
                <w:color w:val="000000"/>
                <w:sz w:val="20"/>
                <w:szCs w:val="20"/>
              </w:rPr>
              <w:t>Α.86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E542FE" w14:textId="48196EC7" w:rsidR="00076003" w:rsidRPr="00C15386" w:rsidRDefault="00076003" w:rsidP="00C727CF">
            <w:pPr>
              <w:rPr>
                <w:rFonts w:ascii="Tahoma" w:hAnsi="Tahoma" w:cs="Tahoma"/>
                <w:sz w:val="20"/>
                <w:szCs w:val="20"/>
              </w:rPr>
            </w:pPr>
            <w:r>
              <w:rPr>
                <w:rFonts w:ascii="Tahoma" w:hAnsi="Tahoma" w:cs="Tahoma"/>
                <w:sz w:val="20"/>
                <w:szCs w:val="20"/>
              </w:rPr>
              <w:t>ΜΠΑΤΑΡΙΕΣ ΑΛΚΑΛΙΚΕΣ AA 1,5V (ΣΕΤ 4 ΤΜΧ)</w:t>
            </w:r>
          </w:p>
        </w:tc>
        <w:tc>
          <w:tcPr>
            <w:tcW w:w="1276" w:type="dxa"/>
            <w:tcBorders>
              <w:top w:val="single" w:sz="4" w:space="0" w:color="auto"/>
              <w:left w:val="single" w:sz="4" w:space="0" w:color="auto"/>
              <w:bottom w:val="single" w:sz="4" w:space="0" w:color="auto"/>
              <w:right w:val="single" w:sz="4" w:space="0" w:color="auto"/>
            </w:tcBorders>
            <w:vAlign w:val="center"/>
          </w:tcPr>
          <w:p w14:paraId="2B47D31B" w14:textId="194DD25B"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7A7B8F" w14:textId="14B338EC" w:rsidR="00076003" w:rsidRPr="00C15386" w:rsidRDefault="00076003" w:rsidP="00C727CF">
            <w:pPr>
              <w:jc w:val="center"/>
              <w:rPr>
                <w:rFonts w:ascii="Tahoma" w:hAnsi="Tahoma" w:cs="Tahoma"/>
                <w:sz w:val="20"/>
                <w:szCs w:val="20"/>
              </w:rPr>
            </w:pPr>
            <w:r>
              <w:rPr>
                <w:rFonts w:ascii="Tahoma" w:hAnsi="Tahoma" w:cs="Tahoma"/>
                <w:color w:val="000000"/>
                <w:sz w:val="20"/>
                <w:szCs w:val="20"/>
              </w:rPr>
              <w:t>165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EE32B76" w14:textId="76E0D122" w:rsidR="00076003" w:rsidRPr="000263DC" w:rsidRDefault="00076003" w:rsidP="00C727CF">
            <w:pPr>
              <w:jc w:val="center"/>
              <w:rPr>
                <w:rFonts w:ascii="Tahoma" w:hAnsi="Tahoma" w:cs="Tahoma"/>
                <w:sz w:val="20"/>
                <w:szCs w:val="20"/>
              </w:rPr>
            </w:pPr>
            <w:r>
              <w:rPr>
                <w:rFonts w:ascii="Tahoma" w:hAnsi="Tahoma" w:cs="Tahoma"/>
                <w:sz w:val="20"/>
                <w:szCs w:val="20"/>
              </w:rPr>
              <w:t>2,80 €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073A4A" w14:textId="5C5B9544" w:rsidR="00076003" w:rsidRPr="00F34CFA" w:rsidRDefault="00076003" w:rsidP="00C727CF">
            <w:pPr>
              <w:jc w:val="center"/>
              <w:rPr>
                <w:rFonts w:ascii="Tahoma" w:hAnsi="Tahoma" w:cs="Tahoma"/>
                <w:sz w:val="20"/>
                <w:szCs w:val="20"/>
              </w:rPr>
            </w:pPr>
            <w:r>
              <w:rPr>
                <w:rFonts w:ascii="Tahoma" w:hAnsi="Tahoma" w:cs="Tahoma"/>
                <w:color w:val="000000"/>
                <w:sz w:val="20"/>
                <w:szCs w:val="20"/>
              </w:rPr>
              <w:t>462,00 €</w:t>
            </w:r>
          </w:p>
        </w:tc>
      </w:tr>
      <w:tr w:rsidR="00076003" w:rsidRPr="00A45002" w14:paraId="1AF7131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D04EFDF" w14:textId="2C31F3D8" w:rsidR="00076003" w:rsidRPr="00C15386" w:rsidRDefault="00076003" w:rsidP="000F4679">
            <w:pPr>
              <w:jc w:val="center"/>
              <w:rPr>
                <w:rFonts w:ascii="Tahoma" w:hAnsi="Tahoma" w:cs="Tahoma"/>
                <w:sz w:val="20"/>
                <w:szCs w:val="20"/>
              </w:rPr>
            </w:pPr>
            <w:r>
              <w:rPr>
                <w:rFonts w:ascii="Tahoma" w:hAnsi="Tahoma" w:cs="Tahoma"/>
                <w:color w:val="000000"/>
                <w:sz w:val="20"/>
                <w:szCs w:val="20"/>
              </w:rPr>
              <w:t>Α.87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731C6C" w14:textId="2583184B" w:rsidR="00076003" w:rsidRPr="00C15386" w:rsidRDefault="00076003" w:rsidP="00C727CF">
            <w:pPr>
              <w:rPr>
                <w:rFonts w:ascii="Tahoma" w:hAnsi="Tahoma" w:cs="Tahoma"/>
                <w:sz w:val="20"/>
                <w:szCs w:val="20"/>
              </w:rPr>
            </w:pPr>
            <w:r>
              <w:rPr>
                <w:rFonts w:ascii="Tahoma" w:hAnsi="Tahoma" w:cs="Tahoma"/>
                <w:sz w:val="20"/>
                <w:szCs w:val="20"/>
              </w:rPr>
              <w:t>ΜΠΑΤΑΡΙΕΣ ΑΛΚΑΛΙΚΕΣ AΑA 1,5V (ΣΕΤ 4 ΤΜΧ)</w:t>
            </w:r>
          </w:p>
        </w:tc>
        <w:tc>
          <w:tcPr>
            <w:tcW w:w="1276" w:type="dxa"/>
            <w:tcBorders>
              <w:top w:val="single" w:sz="4" w:space="0" w:color="auto"/>
              <w:left w:val="single" w:sz="4" w:space="0" w:color="auto"/>
              <w:bottom w:val="single" w:sz="4" w:space="0" w:color="auto"/>
              <w:right w:val="single" w:sz="4" w:space="0" w:color="auto"/>
            </w:tcBorders>
            <w:vAlign w:val="center"/>
          </w:tcPr>
          <w:p w14:paraId="48162FFA" w14:textId="45892841"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3B745F" w14:textId="2EB0ADF2" w:rsidR="00076003" w:rsidRPr="00C15386" w:rsidRDefault="00076003" w:rsidP="00C727CF">
            <w:pPr>
              <w:jc w:val="center"/>
              <w:rPr>
                <w:rFonts w:ascii="Tahoma" w:hAnsi="Tahoma" w:cs="Tahoma"/>
                <w:sz w:val="20"/>
                <w:szCs w:val="20"/>
              </w:rPr>
            </w:pPr>
            <w:r>
              <w:rPr>
                <w:rFonts w:ascii="Tahoma" w:hAnsi="Tahoma" w:cs="Tahoma"/>
                <w:color w:val="000000"/>
                <w:sz w:val="20"/>
                <w:szCs w:val="20"/>
              </w:rPr>
              <w:t>165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1EC1F3B" w14:textId="726F73E5" w:rsidR="00076003" w:rsidRPr="000263DC" w:rsidRDefault="00076003" w:rsidP="00C727CF">
            <w:pPr>
              <w:jc w:val="center"/>
              <w:rPr>
                <w:rFonts w:ascii="Tahoma" w:hAnsi="Tahoma" w:cs="Tahoma"/>
                <w:sz w:val="20"/>
                <w:szCs w:val="20"/>
              </w:rPr>
            </w:pPr>
            <w:r>
              <w:rPr>
                <w:rFonts w:ascii="Tahoma" w:hAnsi="Tahoma" w:cs="Tahoma"/>
                <w:sz w:val="20"/>
                <w:szCs w:val="20"/>
              </w:rPr>
              <w:t>2,25 €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76CF2F" w14:textId="6C7BF1E3" w:rsidR="00076003" w:rsidRPr="00F34CFA" w:rsidRDefault="00076003" w:rsidP="00C727CF">
            <w:pPr>
              <w:jc w:val="center"/>
              <w:rPr>
                <w:rFonts w:ascii="Tahoma" w:hAnsi="Tahoma" w:cs="Tahoma"/>
                <w:sz w:val="20"/>
                <w:szCs w:val="20"/>
              </w:rPr>
            </w:pPr>
            <w:r>
              <w:rPr>
                <w:rFonts w:ascii="Tahoma" w:hAnsi="Tahoma" w:cs="Tahoma"/>
                <w:color w:val="000000"/>
                <w:sz w:val="20"/>
                <w:szCs w:val="20"/>
              </w:rPr>
              <w:t>371,25 €</w:t>
            </w:r>
          </w:p>
        </w:tc>
      </w:tr>
      <w:tr w:rsidR="00076003" w:rsidRPr="00A45002" w14:paraId="17455A28"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3A55CF6" w14:textId="0F35E53D" w:rsidR="00076003" w:rsidRPr="00C15386" w:rsidRDefault="00076003" w:rsidP="000F4679">
            <w:pPr>
              <w:jc w:val="center"/>
              <w:rPr>
                <w:rFonts w:ascii="Tahoma" w:hAnsi="Tahoma" w:cs="Tahoma"/>
                <w:sz w:val="20"/>
                <w:szCs w:val="20"/>
              </w:rPr>
            </w:pPr>
            <w:r>
              <w:rPr>
                <w:rFonts w:ascii="Tahoma" w:hAnsi="Tahoma" w:cs="Tahoma"/>
                <w:color w:val="000000"/>
                <w:sz w:val="20"/>
                <w:szCs w:val="20"/>
              </w:rPr>
              <w:t>Α.88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EC14E5" w14:textId="7A6AB5DB" w:rsidR="00076003" w:rsidRPr="00C15386" w:rsidRDefault="00076003" w:rsidP="00C727CF">
            <w:pPr>
              <w:rPr>
                <w:rFonts w:ascii="Tahoma" w:hAnsi="Tahoma" w:cs="Tahoma"/>
                <w:sz w:val="20"/>
                <w:szCs w:val="20"/>
              </w:rPr>
            </w:pPr>
            <w:r>
              <w:rPr>
                <w:rFonts w:ascii="Tahoma" w:hAnsi="Tahoma" w:cs="Tahoma"/>
                <w:sz w:val="20"/>
                <w:szCs w:val="20"/>
              </w:rPr>
              <w:t>ΜΠΑΤΑΡΙΕΣ ΕΠΑΝΑΦΟΡΤΙΖΟΜΕΝΕΣ ΝI-MH AAA 1,2V</w:t>
            </w:r>
          </w:p>
        </w:tc>
        <w:tc>
          <w:tcPr>
            <w:tcW w:w="1276" w:type="dxa"/>
            <w:tcBorders>
              <w:top w:val="single" w:sz="4" w:space="0" w:color="auto"/>
              <w:left w:val="single" w:sz="4" w:space="0" w:color="auto"/>
              <w:bottom w:val="single" w:sz="4" w:space="0" w:color="auto"/>
              <w:right w:val="single" w:sz="4" w:space="0" w:color="auto"/>
            </w:tcBorders>
            <w:vAlign w:val="center"/>
          </w:tcPr>
          <w:p w14:paraId="00EA72A2" w14:textId="34C9BA12"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D3C515F" w14:textId="6F97E6E7" w:rsidR="00076003" w:rsidRPr="00C15386" w:rsidRDefault="00076003" w:rsidP="00C727C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E0A7CE8" w14:textId="6745B137" w:rsidR="00076003" w:rsidRPr="000263DC" w:rsidRDefault="00076003" w:rsidP="00C727CF">
            <w:pPr>
              <w:jc w:val="center"/>
              <w:rPr>
                <w:rFonts w:ascii="Tahoma" w:hAnsi="Tahoma" w:cs="Tahoma"/>
                <w:sz w:val="20"/>
                <w:szCs w:val="20"/>
              </w:rPr>
            </w:pPr>
            <w:r>
              <w:rPr>
                <w:rFonts w:ascii="Tahoma" w:hAnsi="Tahoma" w:cs="Tahoma"/>
                <w:sz w:val="20"/>
                <w:szCs w:val="20"/>
              </w:rPr>
              <w:t>8,50 €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66BBF5" w14:textId="2DD524BE" w:rsidR="00076003" w:rsidRPr="00F34CFA" w:rsidRDefault="00076003" w:rsidP="00C727CF">
            <w:pPr>
              <w:jc w:val="center"/>
              <w:rPr>
                <w:rFonts w:ascii="Tahoma" w:hAnsi="Tahoma" w:cs="Tahoma"/>
                <w:sz w:val="20"/>
                <w:szCs w:val="20"/>
              </w:rPr>
            </w:pPr>
            <w:r>
              <w:rPr>
                <w:rFonts w:ascii="Tahoma" w:hAnsi="Tahoma" w:cs="Tahoma"/>
                <w:color w:val="000000"/>
                <w:sz w:val="20"/>
                <w:szCs w:val="20"/>
              </w:rPr>
              <w:t>255,00 €</w:t>
            </w:r>
          </w:p>
        </w:tc>
      </w:tr>
      <w:tr w:rsidR="00076003" w:rsidRPr="00A45002" w14:paraId="3D4A8DF4"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AA07431" w14:textId="4917C797" w:rsidR="00076003" w:rsidRPr="00C15386" w:rsidRDefault="00076003" w:rsidP="000F4679">
            <w:pPr>
              <w:jc w:val="center"/>
              <w:rPr>
                <w:rFonts w:ascii="Tahoma" w:hAnsi="Tahoma" w:cs="Tahoma"/>
                <w:sz w:val="20"/>
                <w:szCs w:val="20"/>
              </w:rPr>
            </w:pPr>
            <w:r>
              <w:rPr>
                <w:rFonts w:ascii="Tahoma" w:hAnsi="Tahoma" w:cs="Tahoma"/>
                <w:color w:val="000000"/>
                <w:sz w:val="20"/>
                <w:szCs w:val="20"/>
              </w:rPr>
              <w:t>Α.89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965676" w14:textId="69B0A4B9" w:rsidR="00076003" w:rsidRPr="00C15386" w:rsidRDefault="00076003" w:rsidP="00C727CF">
            <w:pPr>
              <w:rPr>
                <w:rFonts w:ascii="Tahoma" w:hAnsi="Tahoma" w:cs="Tahoma"/>
                <w:sz w:val="20"/>
                <w:szCs w:val="20"/>
              </w:rPr>
            </w:pPr>
            <w:r w:rsidRPr="009B16E2">
              <w:rPr>
                <w:rFonts w:ascii="Tahoma" w:hAnsi="Tahoma" w:cs="Tahoma"/>
                <w:sz w:val="20"/>
                <w:szCs w:val="20"/>
                <w:lang w:eastAsia="el-GR"/>
              </w:rPr>
              <w:t>ΜΠΛΟΚ ΣΗΜΕΙΩΣΕΩΝ Α4 ΡΙΓΕ 80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A7FE4D4" w14:textId="010AF59E"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7A6B70" w14:textId="4F893B1C" w:rsidR="00076003" w:rsidRPr="00C15386" w:rsidRDefault="00076003" w:rsidP="00C727C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E787A08" w14:textId="43ECCA61" w:rsidR="00076003" w:rsidRPr="000263DC" w:rsidRDefault="00076003" w:rsidP="00C727CF">
            <w:pPr>
              <w:jc w:val="center"/>
              <w:rPr>
                <w:rFonts w:ascii="Tahoma" w:hAnsi="Tahoma" w:cs="Tahoma"/>
                <w:sz w:val="20"/>
                <w:szCs w:val="20"/>
              </w:rPr>
            </w:pPr>
            <w:r>
              <w:rPr>
                <w:rFonts w:ascii="Tahoma" w:hAnsi="Tahoma" w:cs="Tahoma"/>
                <w:sz w:val="20"/>
                <w:szCs w:val="20"/>
              </w:rPr>
              <w:t>1,40 €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EE76A6" w14:textId="5E883B8B" w:rsidR="00076003" w:rsidRPr="00F34CFA" w:rsidRDefault="00076003" w:rsidP="00C727CF">
            <w:pPr>
              <w:jc w:val="center"/>
              <w:rPr>
                <w:rFonts w:ascii="Tahoma" w:hAnsi="Tahoma" w:cs="Tahoma"/>
                <w:sz w:val="20"/>
                <w:szCs w:val="20"/>
              </w:rPr>
            </w:pPr>
            <w:r>
              <w:rPr>
                <w:rFonts w:ascii="Tahoma" w:hAnsi="Tahoma" w:cs="Tahoma"/>
                <w:color w:val="000000"/>
                <w:sz w:val="20"/>
                <w:szCs w:val="20"/>
              </w:rPr>
              <w:t>7,00 €</w:t>
            </w:r>
          </w:p>
        </w:tc>
      </w:tr>
      <w:tr w:rsidR="00076003" w:rsidRPr="00A45002" w14:paraId="5E59BE2C"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BCF0D45" w14:textId="25B18FDB" w:rsidR="00076003" w:rsidRPr="00C15386" w:rsidRDefault="00076003" w:rsidP="000F4679">
            <w:pPr>
              <w:jc w:val="center"/>
              <w:rPr>
                <w:rFonts w:ascii="Tahoma" w:hAnsi="Tahoma" w:cs="Tahoma"/>
                <w:sz w:val="20"/>
                <w:szCs w:val="20"/>
              </w:rPr>
            </w:pPr>
            <w:r>
              <w:rPr>
                <w:rFonts w:ascii="Tahoma" w:hAnsi="Tahoma" w:cs="Tahoma"/>
                <w:color w:val="000000"/>
                <w:sz w:val="20"/>
                <w:szCs w:val="20"/>
              </w:rPr>
              <w:t>Α.90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3CDA2C" w14:textId="0C322301" w:rsidR="00076003" w:rsidRPr="00C15386" w:rsidRDefault="00076003" w:rsidP="00C727CF">
            <w:pPr>
              <w:rPr>
                <w:rFonts w:ascii="Tahoma" w:hAnsi="Tahoma" w:cs="Tahoma"/>
                <w:sz w:val="20"/>
                <w:szCs w:val="20"/>
              </w:rPr>
            </w:pPr>
            <w:r w:rsidRPr="009B16E2">
              <w:rPr>
                <w:rFonts w:ascii="Tahoma" w:hAnsi="Tahoma" w:cs="Tahoma"/>
                <w:sz w:val="20"/>
                <w:szCs w:val="20"/>
                <w:lang w:eastAsia="el-GR"/>
              </w:rPr>
              <w:t>ΝΤΟΣΙΕ ΜΕ ΔΙΑΦΑΝΕΙΕΣ A4 (60 ΔΙΑΦΑΝΕΙΩΝ) CLEAR BOOKS</w:t>
            </w:r>
          </w:p>
        </w:tc>
        <w:tc>
          <w:tcPr>
            <w:tcW w:w="1276" w:type="dxa"/>
            <w:tcBorders>
              <w:top w:val="single" w:sz="4" w:space="0" w:color="auto"/>
              <w:left w:val="single" w:sz="4" w:space="0" w:color="auto"/>
              <w:bottom w:val="single" w:sz="4" w:space="0" w:color="auto"/>
              <w:right w:val="single" w:sz="4" w:space="0" w:color="auto"/>
            </w:tcBorders>
            <w:vAlign w:val="center"/>
          </w:tcPr>
          <w:p w14:paraId="368A961D" w14:textId="23611130"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AD9EFD" w14:textId="492AACD8" w:rsidR="00076003" w:rsidRPr="00C15386" w:rsidRDefault="00076003" w:rsidP="00C727C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8B9428E" w14:textId="7739590B" w:rsidR="00076003" w:rsidRPr="000263DC" w:rsidRDefault="00076003" w:rsidP="00C727CF">
            <w:pPr>
              <w:jc w:val="center"/>
              <w:rPr>
                <w:rFonts w:ascii="Tahoma" w:hAnsi="Tahoma" w:cs="Tahoma"/>
                <w:sz w:val="20"/>
                <w:szCs w:val="20"/>
              </w:rPr>
            </w:pPr>
            <w:r>
              <w:rPr>
                <w:rFonts w:ascii="Tahoma" w:hAnsi="Tahoma" w:cs="Tahoma"/>
                <w:sz w:val="20"/>
                <w:szCs w:val="20"/>
              </w:rPr>
              <w:t>2,80 €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3AF1C4" w14:textId="72FDC558" w:rsidR="00076003" w:rsidRPr="00F34CFA" w:rsidRDefault="00076003" w:rsidP="00C727CF">
            <w:pPr>
              <w:jc w:val="center"/>
              <w:rPr>
                <w:rFonts w:ascii="Tahoma" w:hAnsi="Tahoma" w:cs="Tahoma"/>
                <w:sz w:val="20"/>
                <w:szCs w:val="20"/>
              </w:rPr>
            </w:pPr>
            <w:r>
              <w:rPr>
                <w:rFonts w:ascii="Tahoma" w:hAnsi="Tahoma" w:cs="Tahoma"/>
                <w:color w:val="000000"/>
                <w:sz w:val="20"/>
                <w:szCs w:val="20"/>
              </w:rPr>
              <w:t>28,00 €</w:t>
            </w:r>
          </w:p>
        </w:tc>
      </w:tr>
      <w:tr w:rsidR="00076003" w:rsidRPr="00A45002" w14:paraId="4DC9349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3E19340" w14:textId="1EB8E745" w:rsidR="00076003" w:rsidRPr="00C15386" w:rsidRDefault="00076003" w:rsidP="000F4679">
            <w:pPr>
              <w:jc w:val="center"/>
              <w:rPr>
                <w:rFonts w:ascii="Tahoma" w:hAnsi="Tahoma" w:cs="Tahoma"/>
                <w:sz w:val="20"/>
                <w:szCs w:val="20"/>
              </w:rPr>
            </w:pPr>
            <w:r>
              <w:rPr>
                <w:rFonts w:ascii="Tahoma" w:hAnsi="Tahoma" w:cs="Tahoma"/>
                <w:color w:val="000000"/>
                <w:sz w:val="20"/>
                <w:szCs w:val="20"/>
              </w:rPr>
              <w:t>Α.91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DABBFD" w14:textId="6A5BC567" w:rsidR="00076003" w:rsidRPr="00C15386" w:rsidRDefault="00076003" w:rsidP="00C727CF">
            <w:pPr>
              <w:rPr>
                <w:rFonts w:ascii="Tahoma" w:hAnsi="Tahoma" w:cs="Tahoma"/>
                <w:sz w:val="20"/>
                <w:szCs w:val="20"/>
              </w:rPr>
            </w:pPr>
            <w:r w:rsidRPr="009B16E2">
              <w:rPr>
                <w:rFonts w:ascii="Tahoma" w:hAnsi="Tahoma" w:cs="Tahoma"/>
                <w:sz w:val="20"/>
                <w:szCs w:val="20"/>
                <w:lang w:eastAsia="el-GR"/>
              </w:rPr>
              <w:t xml:space="preserve">ΝΤΟΣΙΕ ΜΕ ΕΛΑΣΜΑ ΑΠΌ ΔΙΑΦΑΝΕΣ ΠΛΑΣΤΙΚΟ ΓΙΑ ΧΑΡΤΙ Α4, ΔΙΑΦΟΡΑ ΧΡΩΜΑΤΑ </w:t>
            </w:r>
          </w:p>
        </w:tc>
        <w:tc>
          <w:tcPr>
            <w:tcW w:w="1276" w:type="dxa"/>
            <w:tcBorders>
              <w:top w:val="single" w:sz="4" w:space="0" w:color="auto"/>
              <w:left w:val="single" w:sz="4" w:space="0" w:color="auto"/>
              <w:bottom w:val="single" w:sz="4" w:space="0" w:color="auto"/>
              <w:right w:val="single" w:sz="4" w:space="0" w:color="auto"/>
            </w:tcBorders>
            <w:vAlign w:val="center"/>
          </w:tcPr>
          <w:p w14:paraId="356ACC87" w14:textId="73B072B2"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D351502" w14:textId="74539325" w:rsidR="00076003" w:rsidRPr="00C15386" w:rsidRDefault="00076003" w:rsidP="00C727CF">
            <w:pPr>
              <w:jc w:val="center"/>
              <w:rPr>
                <w:rFonts w:ascii="Tahoma" w:hAnsi="Tahoma" w:cs="Tahoma"/>
                <w:sz w:val="20"/>
                <w:szCs w:val="20"/>
              </w:rPr>
            </w:pPr>
            <w:r>
              <w:rPr>
                <w:rFonts w:ascii="Tahoma" w:hAnsi="Tahoma" w:cs="Tahoma"/>
                <w:color w:val="000000"/>
                <w:sz w:val="20"/>
                <w:szCs w:val="20"/>
              </w:rPr>
              <w:t>2010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873CFE2" w14:textId="64AFB808" w:rsidR="00076003" w:rsidRPr="000263DC" w:rsidRDefault="00076003" w:rsidP="00C727CF">
            <w:pPr>
              <w:jc w:val="center"/>
              <w:rPr>
                <w:rFonts w:ascii="Tahoma" w:hAnsi="Tahoma" w:cs="Tahoma"/>
                <w:sz w:val="20"/>
                <w:szCs w:val="20"/>
              </w:rPr>
            </w:pPr>
            <w:r>
              <w:rPr>
                <w:rFonts w:ascii="Tahoma" w:hAnsi="Tahoma" w:cs="Tahoma"/>
                <w:sz w:val="20"/>
                <w:szCs w:val="20"/>
              </w:rPr>
              <w:t>0,40 €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FAE8FD" w14:textId="1A8FAEE0" w:rsidR="00076003" w:rsidRPr="00F34CFA" w:rsidRDefault="00076003" w:rsidP="00C727CF">
            <w:pPr>
              <w:jc w:val="center"/>
              <w:rPr>
                <w:rFonts w:ascii="Tahoma" w:hAnsi="Tahoma" w:cs="Tahoma"/>
                <w:sz w:val="20"/>
                <w:szCs w:val="20"/>
              </w:rPr>
            </w:pPr>
            <w:r>
              <w:rPr>
                <w:rFonts w:ascii="Tahoma" w:hAnsi="Tahoma" w:cs="Tahoma"/>
                <w:color w:val="000000"/>
                <w:sz w:val="20"/>
                <w:szCs w:val="20"/>
              </w:rPr>
              <w:t>804,00 €</w:t>
            </w:r>
          </w:p>
        </w:tc>
      </w:tr>
      <w:tr w:rsidR="00F837BF" w:rsidRPr="00A45002" w14:paraId="3270671E"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AF32FF1" w14:textId="58B4A72B" w:rsidR="00F837BF" w:rsidRPr="00C15386" w:rsidRDefault="00F837BF" w:rsidP="00F837BF">
            <w:pPr>
              <w:jc w:val="center"/>
              <w:rPr>
                <w:rFonts w:ascii="Tahoma" w:hAnsi="Tahoma" w:cs="Tahoma"/>
                <w:sz w:val="20"/>
                <w:szCs w:val="20"/>
              </w:rPr>
            </w:pPr>
            <w:r>
              <w:rPr>
                <w:rFonts w:ascii="Tahoma" w:hAnsi="Tahoma" w:cs="Tahoma"/>
                <w:color w:val="000000"/>
                <w:sz w:val="20"/>
                <w:szCs w:val="20"/>
              </w:rPr>
              <w:t>Α.92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82F50A" w14:textId="5D50A738" w:rsidR="00F837BF" w:rsidRPr="00C15386" w:rsidRDefault="00F837BF" w:rsidP="00F837BF">
            <w:pPr>
              <w:rPr>
                <w:rFonts w:ascii="Tahoma" w:hAnsi="Tahoma" w:cs="Tahoma"/>
                <w:sz w:val="20"/>
                <w:szCs w:val="20"/>
              </w:rPr>
            </w:pPr>
            <w:r w:rsidRPr="009B16E2">
              <w:rPr>
                <w:rFonts w:ascii="Tahoma" w:hAnsi="Tahoma" w:cs="Tahoma"/>
                <w:sz w:val="20"/>
                <w:szCs w:val="20"/>
                <w:lang w:eastAsia="el-GR"/>
              </w:rPr>
              <w:t>ΞΥΣΤΡΑ ΜΕ ΔΟΧΕΙΟ ΓΙΑ ΚΛΑΣΙΚΑ ΕΙΔΗ ΜΟΛΥΒΙΟΥ (ΜΟΝΗ ΟΠΗ)</w:t>
            </w:r>
          </w:p>
        </w:tc>
        <w:tc>
          <w:tcPr>
            <w:tcW w:w="1276" w:type="dxa"/>
            <w:tcBorders>
              <w:top w:val="single" w:sz="4" w:space="0" w:color="auto"/>
              <w:left w:val="single" w:sz="4" w:space="0" w:color="auto"/>
              <w:bottom w:val="single" w:sz="4" w:space="0" w:color="auto"/>
              <w:right w:val="single" w:sz="4" w:space="0" w:color="auto"/>
            </w:tcBorders>
            <w:vAlign w:val="center"/>
          </w:tcPr>
          <w:p w14:paraId="20FF34DC" w14:textId="74CE9724" w:rsidR="00F837BF" w:rsidRPr="00C15386" w:rsidRDefault="00F837BF" w:rsidP="00F837B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9BA68C" w14:textId="0D210230" w:rsidR="00F837BF" w:rsidRPr="00C15386" w:rsidRDefault="00F837BF" w:rsidP="00F837BF">
            <w:pPr>
              <w:jc w:val="center"/>
              <w:rPr>
                <w:rFonts w:ascii="Tahoma" w:hAnsi="Tahoma" w:cs="Tahoma"/>
                <w:sz w:val="20"/>
                <w:szCs w:val="20"/>
              </w:rPr>
            </w:pPr>
            <w:r>
              <w:rPr>
                <w:rFonts w:ascii="Tahoma" w:hAnsi="Tahoma" w:cs="Tahoma"/>
                <w:color w:val="000000"/>
                <w:sz w:val="20"/>
                <w:szCs w:val="20"/>
              </w:rPr>
              <w:t>260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35145C3" w14:textId="10756AE2" w:rsidR="00F837BF" w:rsidRPr="000263DC" w:rsidRDefault="00F837BF" w:rsidP="00F837BF">
            <w:pPr>
              <w:jc w:val="center"/>
              <w:rPr>
                <w:rFonts w:ascii="Tahoma" w:hAnsi="Tahoma" w:cs="Tahoma"/>
                <w:sz w:val="20"/>
                <w:szCs w:val="20"/>
              </w:rPr>
            </w:pPr>
            <w:r>
              <w:rPr>
                <w:rFonts w:ascii="Tahoma" w:hAnsi="Tahoma" w:cs="Tahoma"/>
                <w:sz w:val="20"/>
                <w:szCs w:val="20"/>
              </w:rPr>
              <w:t>0,75 €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EE4240" w14:textId="14F4D2BA" w:rsidR="00F837BF" w:rsidRPr="00F34CFA" w:rsidRDefault="00F837BF" w:rsidP="00F837BF">
            <w:pPr>
              <w:jc w:val="center"/>
              <w:rPr>
                <w:rFonts w:ascii="Tahoma" w:hAnsi="Tahoma" w:cs="Tahoma"/>
                <w:sz w:val="20"/>
                <w:szCs w:val="20"/>
              </w:rPr>
            </w:pPr>
            <w:r>
              <w:rPr>
                <w:rFonts w:ascii="Tahoma" w:hAnsi="Tahoma" w:cs="Tahoma"/>
                <w:color w:val="000000"/>
                <w:sz w:val="20"/>
                <w:szCs w:val="20"/>
              </w:rPr>
              <w:t>195,00 €</w:t>
            </w:r>
          </w:p>
        </w:tc>
      </w:tr>
      <w:tr w:rsidR="00F837BF" w:rsidRPr="00A45002" w14:paraId="230BA389"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52ABF6B" w14:textId="60FD7A3A" w:rsidR="00F837BF" w:rsidRDefault="00F837BF" w:rsidP="00F837BF">
            <w:pPr>
              <w:jc w:val="center"/>
              <w:rPr>
                <w:rFonts w:ascii="Tahoma" w:hAnsi="Tahoma" w:cs="Tahoma"/>
                <w:color w:val="000000"/>
                <w:sz w:val="20"/>
                <w:szCs w:val="20"/>
              </w:rPr>
            </w:pPr>
            <w:r>
              <w:rPr>
                <w:rFonts w:ascii="Tahoma" w:hAnsi="Tahoma" w:cs="Tahoma"/>
                <w:color w:val="000000"/>
                <w:sz w:val="20"/>
                <w:szCs w:val="20"/>
              </w:rPr>
              <w:t>Α.93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FE4749" w14:textId="22B59BFD" w:rsidR="00F837BF" w:rsidRPr="009B16E2" w:rsidRDefault="00256100" w:rsidP="00F837BF">
            <w:pPr>
              <w:rPr>
                <w:rFonts w:ascii="Tahoma" w:hAnsi="Tahoma" w:cs="Tahoma"/>
                <w:sz w:val="20"/>
                <w:szCs w:val="20"/>
                <w:lang w:eastAsia="el-GR"/>
              </w:rPr>
            </w:pPr>
            <w:r w:rsidRPr="009B16E2">
              <w:rPr>
                <w:rFonts w:ascii="Tahoma" w:hAnsi="Tahoma" w:cs="Tahoma"/>
                <w:sz w:val="20"/>
                <w:szCs w:val="20"/>
                <w:lang w:eastAsia="el-GR"/>
              </w:rPr>
              <w:t>ΞΥΣΤΡΑ ΔΙΠΛΗ ΜΕ ΔΟΧΕΙΟ (ΓΙΑ ΚΛΑΣΙΚΑ ΚΑΙ JUMBO ΜΟΛΥΒΙΑ)</w:t>
            </w:r>
          </w:p>
        </w:tc>
        <w:tc>
          <w:tcPr>
            <w:tcW w:w="1276" w:type="dxa"/>
            <w:tcBorders>
              <w:top w:val="single" w:sz="4" w:space="0" w:color="auto"/>
              <w:left w:val="single" w:sz="4" w:space="0" w:color="auto"/>
              <w:bottom w:val="single" w:sz="4" w:space="0" w:color="auto"/>
              <w:right w:val="single" w:sz="4" w:space="0" w:color="auto"/>
            </w:tcBorders>
            <w:vAlign w:val="center"/>
          </w:tcPr>
          <w:p w14:paraId="1D018613" w14:textId="59424BCC" w:rsidR="00F837BF" w:rsidRPr="00C15386" w:rsidRDefault="00F837BF" w:rsidP="00F837B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81567A" w14:textId="5F62C027" w:rsidR="00F837BF" w:rsidRDefault="00F837BF" w:rsidP="00F837BF">
            <w:pPr>
              <w:jc w:val="center"/>
              <w:rPr>
                <w:rFonts w:ascii="Tahoma" w:hAnsi="Tahoma" w:cs="Tahoma"/>
                <w:color w:val="000000"/>
                <w:sz w:val="20"/>
                <w:szCs w:val="20"/>
              </w:rPr>
            </w:pPr>
            <w:r>
              <w:rPr>
                <w:rFonts w:ascii="Tahoma" w:hAnsi="Tahoma" w:cs="Tahoma"/>
                <w:color w:val="000000"/>
                <w:sz w:val="20"/>
                <w:szCs w:val="20"/>
              </w:rPr>
              <w:t>70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2DF5C6A" w14:textId="6A727959" w:rsidR="00F837BF" w:rsidRDefault="00F837BF" w:rsidP="00F837BF">
            <w:pPr>
              <w:jc w:val="center"/>
              <w:rPr>
                <w:rFonts w:ascii="Tahoma" w:hAnsi="Tahoma" w:cs="Tahoma"/>
                <w:sz w:val="20"/>
                <w:szCs w:val="20"/>
              </w:rPr>
            </w:pPr>
            <w:r>
              <w:rPr>
                <w:rFonts w:ascii="Tahoma" w:hAnsi="Tahoma" w:cs="Tahoma"/>
                <w:sz w:val="20"/>
                <w:szCs w:val="20"/>
              </w:rPr>
              <w:t>1,10 €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E91D08" w14:textId="44A63BB9" w:rsidR="00F837BF" w:rsidRDefault="00F837BF" w:rsidP="00F837BF">
            <w:pPr>
              <w:jc w:val="center"/>
              <w:rPr>
                <w:rFonts w:ascii="Tahoma" w:hAnsi="Tahoma" w:cs="Tahoma"/>
                <w:color w:val="000000"/>
                <w:sz w:val="20"/>
                <w:szCs w:val="20"/>
              </w:rPr>
            </w:pPr>
            <w:r>
              <w:rPr>
                <w:rFonts w:ascii="Tahoma" w:hAnsi="Tahoma" w:cs="Tahoma"/>
                <w:color w:val="000000"/>
                <w:sz w:val="20"/>
                <w:szCs w:val="20"/>
              </w:rPr>
              <w:t>77,00 €</w:t>
            </w:r>
          </w:p>
        </w:tc>
      </w:tr>
      <w:tr w:rsidR="00076003" w:rsidRPr="00A45002" w14:paraId="2DAEAC2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07DC9FA" w14:textId="11A75AC4" w:rsidR="00076003" w:rsidRPr="00C15386" w:rsidRDefault="00076003" w:rsidP="000F4679">
            <w:pPr>
              <w:jc w:val="center"/>
              <w:rPr>
                <w:rFonts w:ascii="Tahoma" w:hAnsi="Tahoma" w:cs="Tahoma"/>
                <w:sz w:val="20"/>
                <w:szCs w:val="20"/>
              </w:rPr>
            </w:pPr>
            <w:r>
              <w:rPr>
                <w:rFonts w:ascii="Tahoma" w:hAnsi="Tahoma" w:cs="Tahoma"/>
                <w:color w:val="000000"/>
                <w:sz w:val="20"/>
                <w:szCs w:val="20"/>
              </w:rPr>
              <w:t>Α.94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BA349D" w14:textId="316C32AB" w:rsidR="00076003" w:rsidRPr="00C15386" w:rsidRDefault="00076003" w:rsidP="00C727CF">
            <w:pPr>
              <w:rPr>
                <w:rFonts w:ascii="Tahoma" w:hAnsi="Tahoma" w:cs="Tahoma"/>
                <w:sz w:val="20"/>
                <w:szCs w:val="20"/>
              </w:rPr>
            </w:pPr>
            <w:r w:rsidRPr="009B16E2">
              <w:rPr>
                <w:rFonts w:ascii="Tahoma" w:hAnsi="Tahoma" w:cs="Tahoma"/>
                <w:sz w:val="20"/>
                <w:szCs w:val="20"/>
                <w:lang w:eastAsia="el-GR"/>
              </w:rPr>
              <w:t>ΟΠΙΣΘΟΦΥΛΛΟ ΒΙΒΛΙΟΔΕΣΙΑΣ Α4 ΧΑΡΤΟΝΙ ΔΕΡΜΑΤΙΝΗ 250gr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26815F1A" w14:textId="0E6C1C5D"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C2A3565" w14:textId="77D5C85A" w:rsidR="00076003" w:rsidRPr="00C15386" w:rsidRDefault="00076003" w:rsidP="00C727C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A4F5270" w14:textId="06259864" w:rsidR="00076003" w:rsidRPr="000263DC" w:rsidRDefault="00076003" w:rsidP="00C727CF">
            <w:pPr>
              <w:jc w:val="center"/>
              <w:rPr>
                <w:rFonts w:ascii="Tahoma" w:hAnsi="Tahoma" w:cs="Tahoma"/>
                <w:sz w:val="20"/>
                <w:szCs w:val="20"/>
              </w:rPr>
            </w:pPr>
            <w:r>
              <w:rPr>
                <w:rFonts w:ascii="Tahoma" w:hAnsi="Tahoma" w:cs="Tahoma"/>
                <w:sz w:val="20"/>
                <w:szCs w:val="20"/>
              </w:rPr>
              <w:t>7,80 €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1A5800" w14:textId="0D71F5B1" w:rsidR="00076003" w:rsidRPr="00F34CFA" w:rsidRDefault="00076003" w:rsidP="00C727CF">
            <w:pPr>
              <w:jc w:val="center"/>
              <w:rPr>
                <w:rFonts w:ascii="Tahoma" w:hAnsi="Tahoma" w:cs="Tahoma"/>
                <w:sz w:val="20"/>
                <w:szCs w:val="20"/>
              </w:rPr>
            </w:pPr>
            <w:r>
              <w:rPr>
                <w:rFonts w:ascii="Tahoma" w:hAnsi="Tahoma" w:cs="Tahoma"/>
                <w:color w:val="000000"/>
                <w:sz w:val="20"/>
                <w:szCs w:val="20"/>
              </w:rPr>
              <w:t>234,00 €</w:t>
            </w:r>
          </w:p>
        </w:tc>
      </w:tr>
      <w:tr w:rsidR="00076003" w:rsidRPr="00A45002" w14:paraId="6ABBF8B8"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10F17D5" w14:textId="4A0CA0B3" w:rsidR="00076003" w:rsidRPr="00C15386" w:rsidRDefault="00076003" w:rsidP="000F4679">
            <w:pPr>
              <w:jc w:val="center"/>
              <w:rPr>
                <w:rFonts w:ascii="Tahoma" w:hAnsi="Tahoma" w:cs="Tahoma"/>
                <w:sz w:val="20"/>
                <w:szCs w:val="20"/>
              </w:rPr>
            </w:pPr>
            <w:r>
              <w:rPr>
                <w:rFonts w:ascii="Tahoma" w:hAnsi="Tahoma" w:cs="Tahoma"/>
                <w:color w:val="000000"/>
                <w:sz w:val="20"/>
                <w:szCs w:val="20"/>
              </w:rPr>
              <w:t>Α.95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11FAAD" w14:textId="6C88CD81" w:rsidR="00076003" w:rsidRPr="00C15386" w:rsidRDefault="00076003" w:rsidP="00C727CF">
            <w:pPr>
              <w:rPr>
                <w:rFonts w:ascii="Tahoma" w:hAnsi="Tahoma" w:cs="Tahoma"/>
                <w:sz w:val="20"/>
                <w:szCs w:val="20"/>
              </w:rPr>
            </w:pPr>
            <w:r w:rsidRPr="009B16E2">
              <w:rPr>
                <w:rFonts w:ascii="Tahoma" w:hAnsi="Tahoma" w:cs="Tahoma"/>
                <w:sz w:val="20"/>
                <w:szCs w:val="20"/>
                <w:lang w:eastAsia="el-GR"/>
              </w:rPr>
              <w:t>ΠΕΡΦΟΡΑΤΕΡ HEAVY DUTY ΜΕ ΔΕΙΚΤΗ ΚΟΠΗΣ 65 ΣΕΛΙΔΩΝ</w:t>
            </w:r>
          </w:p>
        </w:tc>
        <w:tc>
          <w:tcPr>
            <w:tcW w:w="1276" w:type="dxa"/>
            <w:tcBorders>
              <w:top w:val="single" w:sz="4" w:space="0" w:color="auto"/>
              <w:left w:val="single" w:sz="4" w:space="0" w:color="auto"/>
              <w:bottom w:val="single" w:sz="4" w:space="0" w:color="auto"/>
              <w:right w:val="single" w:sz="4" w:space="0" w:color="auto"/>
            </w:tcBorders>
            <w:vAlign w:val="center"/>
          </w:tcPr>
          <w:p w14:paraId="5BCAB6CE" w14:textId="2013FF4F"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D3F5A0" w14:textId="4720AB9E" w:rsidR="00076003" w:rsidRPr="00C15386" w:rsidRDefault="00076003" w:rsidP="00C727CF">
            <w:pPr>
              <w:jc w:val="center"/>
              <w:rPr>
                <w:rFonts w:ascii="Tahoma" w:hAnsi="Tahoma" w:cs="Tahoma"/>
                <w:sz w:val="20"/>
                <w:szCs w:val="20"/>
              </w:rPr>
            </w:pPr>
            <w:r>
              <w:rPr>
                <w:rFonts w:ascii="Tahoma" w:hAnsi="Tahoma" w:cs="Tahoma"/>
                <w:color w:val="000000"/>
                <w:sz w:val="20"/>
                <w:szCs w:val="20"/>
              </w:rPr>
              <w:t>20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082A71D" w14:textId="718EE9B5" w:rsidR="00076003" w:rsidRPr="000263DC" w:rsidRDefault="00076003" w:rsidP="00C727CF">
            <w:pPr>
              <w:jc w:val="center"/>
              <w:rPr>
                <w:rFonts w:ascii="Tahoma" w:hAnsi="Tahoma" w:cs="Tahoma"/>
                <w:sz w:val="20"/>
                <w:szCs w:val="20"/>
              </w:rPr>
            </w:pPr>
            <w:r>
              <w:rPr>
                <w:rFonts w:ascii="Tahoma" w:hAnsi="Tahoma" w:cs="Tahoma"/>
                <w:sz w:val="20"/>
                <w:szCs w:val="20"/>
              </w:rPr>
              <w:t>25,00 €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51A88D" w14:textId="6B826BD3" w:rsidR="00076003" w:rsidRPr="00F34CFA" w:rsidRDefault="00076003" w:rsidP="00C727CF">
            <w:pPr>
              <w:jc w:val="center"/>
              <w:rPr>
                <w:rFonts w:ascii="Tahoma" w:hAnsi="Tahoma" w:cs="Tahoma"/>
                <w:sz w:val="20"/>
                <w:szCs w:val="20"/>
              </w:rPr>
            </w:pPr>
            <w:r>
              <w:rPr>
                <w:rFonts w:ascii="Tahoma" w:hAnsi="Tahoma" w:cs="Tahoma"/>
                <w:color w:val="000000"/>
                <w:sz w:val="20"/>
                <w:szCs w:val="20"/>
              </w:rPr>
              <w:t>500,00 €</w:t>
            </w:r>
          </w:p>
        </w:tc>
      </w:tr>
      <w:tr w:rsidR="00076003" w:rsidRPr="00A45002" w14:paraId="6A993C95"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841ABD5" w14:textId="319698EB" w:rsidR="00076003" w:rsidRPr="00C15386" w:rsidRDefault="00076003" w:rsidP="000F4679">
            <w:pPr>
              <w:jc w:val="center"/>
              <w:rPr>
                <w:rFonts w:ascii="Tahoma" w:hAnsi="Tahoma" w:cs="Tahoma"/>
                <w:sz w:val="20"/>
                <w:szCs w:val="20"/>
              </w:rPr>
            </w:pPr>
            <w:r>
              <w:rPr>
                <w:rFonts w:ascii="Tahoma" w:hAnsi="Tahoma" w:cs="Tahoma"/>
                <w:color w:val="000000"/>
                <w:sz w:val="20"/>
                <w:szCs w:val="20"/>
              </w:rPr>
              <w:t>Α.96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69EBA3" w14:textId="279CD65C" w:rsidR="00076003" w:rsidRPr="00C15386" w:rsidRDefault="00076003" w:rsidP="00C727CF">
            <w:pPr>
              <w:rPr>
                <w:rFonts w:ascii="Tahoma" w:hAnsi="Tahoma" w:cs="Tahoma"/>
                <w:sz w:val="20"/>
                <w:szCs w:val="20"/>
              </w:rPr>
            </w:pPr>
            <w:r w:rsidRPr="009B16E2">
              <w:rPr>
                <w:rFonts w:ascii="Tahoma" w:hAnsi="Tahoma" w:cs="Tahoma"/>
                <w:sz w:val="20"/>
                <w:szCs w:val="20"/>
                <w:lang w:eastAsia="el-GR"/>
              </w:rPr>
              <w:t xml:space="preserve">ΠΕΡΦΟΡΑΤΕΡ STANDARD DUTY ΜΕ ΔΕΙΚΤΗ ΚΟΠΗΣ </w:t>
            </w:r>
            <w:r>
              <w:rPr>
                <w:rFonts w:ascii="Tahoma" w:hAnsi="Tahoma" w:cs="Tahoma"/>
                <w:sz w:val="20"/>
                <w:szCs w:val="20"/>
                <w:lang w:eastAsia="el-GR"/>
              </w:rPr>
              <w:t>30</w:t>
            </w:r>
            <w:r w:rsidRPr="009B16E2">
              <w:rPr>
                <w:rFonts w:ascii="Tahoma" w:hAnsi="Tahoma" w:cs="Tahoma"/>
                <w:sz w:val="20"/>
                <w:szCs w:val="20"/>
                <w:lang w:eastAsia="el-GR"/>
              </w:rPr>
              <w:t xml:space="preserve"> ΣΕΛΙΔΩΝ</w:t>
            </w:r>
          </w:p>
        </w:tc>
        <w:tc>
          <w:tcPr>
            <w:tcW w:w="1276" w:type="dxa"/>
            <w:tcBorders>
              <w:top w:val="single" w:sz="4" w:space="0" w:color="auto"/>
              <w:left w:val="single" w:sz="4" w:space="0" w:color="auto"/>
              <w:bottom w:val="single" w:sz="4" w:space="0" w:color="auto"/>
              <w:right w:val="single" w:sz="4" w:space="0" w:color="auto"/>
            </w:tcBorders>
            <w:vAlign w:val="center"/>
          </w:tcPr>
          <w:p w14:paraId="6C819D36" w14:textId="26165A33"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790805" w14:textId="1D0BDC9F" w:rsidR="00076003" w:rsidRPr="00C15386" w:rsidRDefault="00076003" w:rsidP="00C727CF">
            <w:pPr>
              <w:jc w:val="center"/>
              <w:rPr>
                <w:rFonts w:ascii="Tahoma" w:hAnsi="Tahoma" w:cs="Tahoma"/>
                <w:sz w:val="20"/>
                <w:szCs w:val="20"/>
              </w:rPr>
            </w:pPr>
            <w:r>
              <w:rPr>
                <w:rFonts w:ascii="Tahoma" w:hAnsi="Tahoma" w:cs="Tahoma"/>
                <w:color w:val="000000"/>
                <w:sz w:val="20"/>
                <w:szCs w:val="20"/>
              </w:rPr>
              <w:t>150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53574C5" w14:textId="198AC108" w:rsidR="00076003" w:rsidRPr="000263DC" w:rsidRDefault="00076003" w:rsidP="00C727CF">
            <w:pPr>
              <w:jc w:val="center"/>
              <w:rPr>
                <w:rFonts w:ascii="Tahoma" w:hAnsi="Tahoma" w:cs="Tahoma"/>
                <w:sz w:val="20"/>
                <w:szCs w:val="20"/>
              </w:rPr>
            </w:pPr>
            <w:r>
              <w:rPr>
                <w:rFonts w:ascii="Tahoma" w:hAnsi="Tahoma" w:cs="Tahoma"/>
                <w:sz w:val="20"/>
                <w:szCs w:val="20"/>
              </w:rPr>
              <w:t>5,65 €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CD71F3" w14:textId="7C1F5F41" w:rsidR="00076003" w:rsidRPr="00F34CFA" w:rsidRDefault="00076003" w:rsidP="00C727CF">
            <w:pPr>
              <w:jc w:val="center"/>
              <w:rPr>
                <w:rFonts w:ascii="Tahoma" w:hAnsi="Tahoma" w:cs="Tahoma"/>
                <w:sz w:val="20"/>
                <w:szCs w:val="20"/>
              </w:rPr>
            </w:pPr>
            <w:r>
              <w:rPr>
                <w:rFonts w:ascii="Tahoma" w:hAnsi="Tahoma" w:cs="Tahoma"/>
                <w:color w:val="000000"/>
                <w:sz w:val="20"/>
                <w:szCs w:val="20"/>
              </w:rPr>
              <w:t>847,50 €</w:t>
            </w:r>
          </w:p>
        </w:tc>
      </w:tr>
      <w:tr w:rsidR="00076003" w:rsidRPr="00A45002" w14:paraId="5D0B6BD3"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3B62102" w14:textId="2075B199" w:rsidR="00076003" w:rsidRPr="00C15386" w:rsidRDefault="00076003" w:rsidP="000F4679">
            <w:pPr>
              <w:jc w:val="center"/>
              <w:rPr>
                <w:rFonts w:ascii="Tahoma" w:hAnsi="Tahoma" w:cs="Tahoma"/>
                <w:sz w:val="20"/>
                <w:szCs w:val="20"/>
              </w:rPr>
            </w:pPr>
            <w:r>
              <w:rPr>
                <w:rFonts w:ascii="Tahoma" w:hAnsi="Tahoma" w:cs="Tahoma"/>
                <w:color w:val="000000"/>
                <w:sz w:val="20"/>
                <w:szCs w:val="20"/>
              </w:rPr>
              <w:t>Α.97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1D0D63" w14:textId="2DCA6C41" w:rsidR="00076003" w:rsidRPr="00C15386" w:rsidRDefault="00076003" w:rsidP="00C727CF">
            <w:pPr>
              <w:rPr>
                <w:rFonts w:ascii="Tahoma" w:hAnsi="Tahoma" w:cs="Tahoma"/>
                <w:sz w:val="20"/>
                <w:szCs w:val="20"/>
              </w:rPr>
            </w:pPr>
            <w:r w:rsidRPr="009B16E2">
              <w:rPr>
                <w:rFonts w:ascii="Tahoma" w:hAnsi="Tahoma" w:cs="Tahoma"/>
                <w:sz w:val="20"/>
                <w:szCs w:val="20"/>
                <w:lang w:eastAsia="el-GR"/>
              </w:rPr>
              <w:t>ΠΙΝΑΚΑΣ ΑΝΑΚΟΙΝΩΣΕΩΝ ΦΕΛΛΟΥ ΜΕ ΞΥΛΙΝΟ ΠΛΑΙΣΙΟ 60Χ90cm</w:t>
            </w:r>
          </w:p>
        </w:tc>
        <w:tc>
          <w:tcPr>
            <w:tcW w:w="1276" w:type="dxa"/>
            <w:tcBorders>
              <w:top w:val="single" w:sz="4" w:space="0" w:color="auto"/>
              <w:left w:val="single" w:sz="4" w:space="0" w:color="auto"/>
              <w:bottom w:val="single" w:sz="4" w:space="0" w:color="auto"/>
              <w:right w:val="single" w:sz="4" w:space="0" w:color="auto"/>
            </w:tcBorders>
            <w:vAlign w:val="center"/>
          </w:tcPr>
          <w:p w14:paraId="6E9769A0" w14:textId="33142687"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1BC1716" w14:textId="500AF1A4" w:rsidR="00076003" w:rsidRPr="00C15386" w:rsidRDefault="00076003" w:rsidP="00C727CF">
            <w:pPr>
              <w:jc w:val="center"/>
              <w:rPr>
                <w:rFonts w:ascii="Tahoma" w:hAnsi="Tahoma" w:cs="Tahoma"/>
                <w:sz w:val="20"/>
                <w:szCs w:val="20"/>
              </w:rPr>
            </w:pPr>
            <w:r>
              <w:rPr>
                <w:rFonts w:ascii="Tahoma" w:hAnsi="Tahoma" w:cs="Tahoma"/>
                <w:color w:val="000000"/>
                <w:sz w:val="20"/>
                <w:szCs w:val="20"/>
              </w:rPr>
              <w:t>40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7CE797C" w14:textId="40175BAD" w:rsidR="00076003" w:rsidRPr="000263DC" w:rsidRDefault="00076003" w:rsidP="00C727CF">
            <w:pPr>
              <w:jc w:val="center"/>
              <w:rPr>
                <w:rFonts w:ascii="Tahoma" w:hAnsi="Tahoma" w:cs="Tahoma"/>
                <w:sz w:val="20"/>
                <w:szCs w:val="20"/>
              </w:rPr>
            </w:pPr>
            <w:r>
              <w:rPr>
                <w:rFonts w:ascii="Tahoma" w:hAnsi="Tahoma" w:cs="Tahoma"/>
                <w:sz w:val="20"/>
                <w:szCs w:val="20"/>
              </w:rPr>
              <w:t>14,00 €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1789B9" w14:textId="2C9A0FF8" w:rsidR="00076003" w:rsidRPr="00F34CFA" w:rsidRDefault="00076003" w:rsidP="00C727CF">
            <w:pPr>
              <w:jc w:val="center"/>
              <w:rPr>
                <w:rFonts w:ascii="Tahoma" w:hAnsi="Tahoma" w:cs="Tahoma"/>
                <w:sz w:val="20"/>
                <w:szCs w:val="20"/>
              </w:rPr>
            </w:pPr>
            <w:r>
              <w:rPr>
                <w:rFonts w:ascii="Tahoma" w:hAnsi="Tahoma" w:cs="Tahoma"/>
                <w:color w:val="000000"/>
                <w:sz w:val="20"/>
                <w:szCs w:val="20"/>
              </w:rPr>
              <w:t>560,00 €</w:t>
            </w:r>
          </w:p>
        </w:tc>
      </w:tr>
      <w:tr w:rsidR="00076003" w:rsidRPr="00A45002" w14:paraId="5F2B8595"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1492E3E" w14:textId="31CD322C" w:rsidR="00076003" w:rsidRPr="00C15386" w:rsidRDefault="00076003" w:rsidP="000F4679">
            <w:pPr>
              <w:jc w:val="center"/>
              <w:rPr>
                <w:rFonts w:ascii="Tahoma" w:hAnsi="Tahoma" w:cs="Tahoma"/>
                <w:sz w:val="20"/>
                <w:szCs w:val="20"/>
              </w:rPr>
            </w:pPr>
            <w:r>
              <w:rPr>
                <w:rFonts w:ascii="Tahoma" w:hAnsi="Tahoma" w:cs="Tahoma"/>
                <w:color w:val="000000"/>
                <w:sz w:val="20"/>
                <w:szCs w:val="20"/>
              </w:rPr>
              <w:t>Α.98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7FEB98" w14:textId="3F7537F2" w:rsidR="00076003" w:rsidRPr="00C15386" w:rsidRDefault="00076003" w:rsidP="00C727CF">
            <w:pPr>
              <w:rPr>
                <w:rFonts w:ascii="Tahoma" w:hAnsi="Tahoma" w:cs="Tahoma"/>
                <w:sz w:val="20"/>
                <w:szCs w:val="20"/>
              </w:rPr>
            </w:pPr>
            <w:r w:rsidRPr="009B16E2">
              <w:rPr>
                <w:rFonts w:ascii="Tahoma" w:hAnsi="Tahoma" w:cs="Tahoma"/>
                <w:sz w:val="20"/>
                <w:szCs w:val="20"/>
                <w:lang w:eastAsia="el-GR"/>
              </w:rPr>
              <w:t>ΠΙΝΕΖΕΣ ΧΡΩΜΑΤΙΣΤΕΣ 10mm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697E15B6" w14:textId="2941273B"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13CBBF" w14:textId="583BCA02" w:rsidR="00076003" w:rsidRPr="00C15386" w:rsidRDefault="00076003" w:rsidP="00C727CF">
            <w:pPr>
              <w:jc w:val="center"/>
              <w:rPr>
                <w:rFonts w:ascii="Tahoma" w:hAnsi="Tahoma" w:cs="Tahoma"/>
                <w:sz w:val="20"/>
                <w:szCs w:val="20"/>
              </w:rPr>
            </w:pPr>
            <w:r>
              <w:rPr>
                <w:rFonts w:ascii="Tahoma" w:hAnsi="Tahoma" w:cs="Tahoma"/>
                <w:color w:val="000000"/>
                <w:sz w:val="20"/>
                <w:szCs w:val="20"/>
              </w:rPr>
              <w:t>70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37C360F" w14:textId="0655B52F" w:rsidR="00076003" w:rsidRPr="000263DC" w:rsidRDefault="00076003" w:rsidP="00C727CF">
            <w:pPr>
              <w:jc w:val="center"/>
              <w:rPr>
                <w:rFonts w:ascii="Tahoma" w:hAnsi="Tahoma" w:cs="Tahoma"/>
                <w:sz w:val="20"/>
                <w:szCs w:val="20"/>
              </w:rPr>
            </w:pPr>
            <w:r>
              <w:rPr>
                <w:rFonts w:ascii="Tahoma" w:hAnsi="Tahoma" w:cs="Tahoma"/>
                <w:sz w:val="20"/>
                <w:szCs w:val="20"/>
              </w:rPr>
              <w:t>0,90 €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327E7E" w14:textId="2B00AF4D" w:rsidR="00076003" w:rsidRPr="00F34CFA" w:rsidRDefault="00076003" w:rsidP="00C727CF">
            <w:pPr>
              <w:jc w:val="center"/>
              <w:rPr>
                <w:rFonts w:ascii="Tahoma" w:hAnsi="Tahoma" w:cs="Tahoma"/>
                <w:sz w:val="20"/>
                <w:szCs w:val="20"/>
              </w:rPr>
            </w:pPr>
            <w:r>
              <w:rPr>
                <w:rFonts w:ascii="Tahoma" w:hAnsi="Tahoma" w:cs="Tahoma"/>
                <w:color w:val="000000"/>
                <w:sz w:val="20"/>
                <w:szCs w:val="20"/>
              </w:rPr>
              <w:t>63,00 €</w:t>
            </w:r>
          </w:p>
        </w:tc>
      </w:tr>
      <w:tr w:rsidR="00076003" w:rsidRPr="00A45002" w14:paraId="1342EF15"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3B08EDB" w14:textId="37A75ABE" w:rsidR="00076003" w:rsidRPr="00C15386" w:rsidRDefault="00076003" w:rsidP="000F4679">
            <w:pPr>
              <w:jc w:val="center"/>
              <w:rPr>
                <w:rFonts w:ascii="Tahoma" w:hAnsi="Tahoma" w:cs="Tahoma"/>
                <w:sz w:val="20"/>
                <w:szCs w:val="20"/>
              </w:rPr>
            </w:pPr>
            <w:r>
              <w:rPr>
                <w:rFonts w:ascii="Tahoma" w:hAnsi="Tahoma" w:cs="Tahoma"/>
                <w:color w:val="000000"/>
                <w:sz w:val="20"/>
                <w:szCs w:val="20"/>
              </w:rPr>
              <w:t>Α.99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652659" w14:textId="75FA04FD" w:rsidR="00076003" w:rsidRPr="00C15386" w:rsidRDefault="00076003" w:rsidP="00C727CF">
            <w:pPr>
              <w:rPr>
                <w:rFonts w:ascii="Tahoma" w:hAnsi="Tahoma" w:cs="Tahoma"/>
                <w:sz w:val="20"/>
                <w:szCs w:val="20"/>
              </w:rPr>
            </w:pPr>
            <w:r w:rsidRPr="009B16E2">
              <w:rPr>
                <w:rFonts w:ascii="Tahoma" w:hAnsi="Tahoma" w:cs="Tahoma"/>
                <w:sz w:val="20"/>
                <w:szCs w:val="20"/>
                <w:lang w:eastAsia="el-GR"/>
              </w:rPr>
              <w:t>ΠΛΑΣΤΕΛΙΝΗ ΣΥΓΚΟΛΛΗΣΗΣ (ΤΥΠΟΥ BLUE TACK) 50gr</w:t>
            </w:r>
          </w:p>
        </w:tc>
        <w:tc>
          <w:tcPr>
            <w:tcW w:w="1276" w:type="dxa"/>
            <w:tcBorders>
              <w:top w:val="single" w:sz="4" w:space="0" w:color="auto"/>
              <w:left w:val="single" w:sz="4" w:space="0" w:color="auto"/>
              <w:bottom w:val="single" w:sz="4" w:space="0" w:color="auto"/>
              <w:right w:val="single" w:sz="4" w:space="0" w:color="auto"/>
            </w:tcBorders>
            <w:vAlign w:val="center"/>
          </w:tcPr>
          <w:p w14:paraId="0E7D066B" w14:textId="4AB2A738"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6BE16E" w14:textId="64A4DBB1" w:rsidR="00076003" w:rsidRPr="00C15386" w:rsidRDefault="00076003" w:rsidP="00C727CF">
            <w:pPr>
              <w:jc w:val="center"/>
              <w:rPr>
                <w:rFonts w:ascii="Tahoma" w:hAnsi="Tahoma" w:cs="Tahoma"/>
                <w:sz w:val="20"/>
                <w:szCs w:val="20"/>
              </w:rPr>
            </w:pPr>
            <w:r>
              <w:rPr>
                <w:rFonts w:ascii="Tahoma" w:hAnsi="Tahoma" w:cs="Tahoma"/>
                <w:color w:val="000000"/>
                <w:sz w:val="20"/>
                <w:szCs w:val="20"/>
              </w:rPr>
              <w:t>75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EB41964" w14:textId="7636EAC4" w:rsidR="00076003" w:rsidRPr="000263DC" w:rsidRDefault="00076003" w:rsidP="00C727CF">
            <w:pPr>
              <w:jc w:val="center"/>
              <w:rPr>
                <w:rFonts w:ascii="Tahoma" w:hAnsi="Tahoma" w:cs="Tahoma"/>
                <w:sz w:val="20"/>
                <w:szCs w:val="20"/>
              </w:rPr>
            </w:pPr>
            <w:r>
              <w:rPr>
                <w:rFonts w:ascii="Tahoma" w:hAnsi="Tahoma" w:cs="Tahoma"/>
                <w:sz w:val="20"/>
                <w:szCs w:val="20"/>
              </w:rPr>
              <w:t>1,50 €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3F08D7" w14:textId="339A9A0D" w:rsidR="00076003" w:rsidRPr="00F34CFA" w:rsidRDefault="00076003" w:rsidP="00C727CF">
            <w:pPr>
              <w:jc w:val="center"/>
              <w:rPr>
                <w:rFonts w:ascii="Tahoma" w:hAnsi="Tahoma" w:cs="Tahoma"/>
                <w:sz w:val="20"/>
                <w:szCs w:val="20"/>
              </w:rPr>
            </w:pPr>
            <w:r>
              <w:rPr>
                <w:rFonts w:ascii="Tahoma" w:hAnsi="Tahoma" w:cs="Tahoma"/>
                <w:color w:val="000000"/>
                <w:sz w:val="20"/>
                <w:szCs w:val="20"/>
              </w:rPr>
              <w:t>112,50 €</w:t>
            </w:r>
          </w:p>
        </w:tc>
      </w:tr>
      <w:tr w:rsidR="00076003" w:rsidRPr="00A45002" w14:paraId="50B24A4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9DABD57" w14:textId="7FD5B3BB" w:rsidR="00076003" w:rsidRPr="00C15386" w:rsidRDefault="00076003" w:rsidP="000F4679">
            <w:pPr>
              <w:jc w:val="center"/>
              <w:rPr>
                <w:rFonts w:ascii="Tahoma" w:hAnsi="Tahoma" w:cs="Tahoma"/>
                <w:sz w:val="20"/>
                <w:szCs w:val="20"/>
              </w:rPr>
            </w:pPr>
            <w:r>
              <w:rPr>
                <w:rFonts w:ascii="Tahoma" w:hAnsi="Tahoma" w:cs="Tahoma"/>
                <w:color w:val="000000"/>
                <w:sz w:val="20"/>
                <w:szCs w:val="20"/>
              </w:rPr>
              <w:t>Α.</w:t>
            </w:r>
            <w:r>
              <w:rPr>
                <w:rFonts w:ascii="Tahoma" w:hAnsi="Tahoma" w:cs="Tahoma"/>
                <w:color w:val="000000"/>
                <w:sz w:val="20"/>
                <w:szCs w:val="20"/>
                <w:lang w:val="en-US"/>
              </w:rPr>
              <w:t>100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9E7BBD" w14:textId="09866B18"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ΣΕΛΙΔΟΔΕΙΚΤΕΣ (ΣΥΣΚΕΥΑΣΙΑ 5 ΔΕΣΜΙΔΩΝ 25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05FDBFEE" w14:textId="49F91867"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B8BEC3" w14:textId="2F7510C5" w:rsidR="00076003" w:rsidRPr="00C15386" w:rsidRDefault="00076003" w:rsidP="00C727CF">
            <w:pPr>
              <w:jc w:val="center"/>
              <w:rPr>
                <w:rFonts w:ascii="Tahoma" w:hAnsi="Tahoma" w:cs="Tahoma"/>
                <w:sz w:val="20"/>
                <w:szCs w:val="20"/>
              </w:rPr>
            </w:pPr>
            <w:r>
              <w:rPr>
                <w:rFonts w:ascii="Tahoma" w:hAnsi="Tahoma" w:cs="Tahoma"/>
                <w:color w:val="000000"/>
                <w:sz w:val="20"/>
                <w:szCs w:val="20"/>
              </w:rPr>
              <w:t>840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47B2C9C" w14:textId="631DDCE9" w:rsidR="00076003" w:rsidRPr="000263DC" w:rsidRDefault="00076003" w:rsidP="00C727CF">
            <w:pPr>
              <w:jc w:val="center"/>
              <w:rPr>
                <w:rFonts w:ascii="Tahoma" w:hAnsi="Tahoma" w:cs="Tahoma"/>
                <w:sz w:val="20"/>
                <w:szCs w:val="20"/>
              </w:rPr>
            </w:pPr>
            <w:r>
              <w:rPr>
                <w:rFonts w:ascii="Tahoma" w:hAnsi="Tahoma" w:cs="Tahoma"/>
                <w:sz w:val="20"/>
                <w:szCs w:val="20"/>
              </w:rPr>
              <w:t>1,15 €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6B3A8E" w14:textId="149A74C8" w:rsidR="00076003" w:rsidRPr="00F34CFA" w:rsidRDefault="00076003" w:rsidP="00C727CF">
            <w:pPr>
              <w:jc w:val="center"/>
              <w:rPr>
                <w:rFonts w:ascii="Tahoma" w:hAnsi="Tahoma" w:cs="Tahoma"/>
                <w:sz w:val="20"/>
                <w:szCs w:val="20"/>
              </w:rPr>
            </w:pPr>
            <w:r>
              <w:rPr>
                <w:rFonts w:ascii="Tahoma" w:hAnsi="Tahoma" w:cs="Tahoma"/>
                <w:color w:val="000000"/>
                <w:sz w:val="20"/>
                <w:szCs w:val="20"/>
              </w:rPr>
              <w:t>966,00 €</w:t>
            </w:r>
          </w:p>
        </w:tc>
      </w:tr>
      <w:tr w:rsidR="00076003" w:rsidRPr="00A45002" w14:paraId="0F9CEDC5"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2D866D3" w14:textId="4157C341" w:rsidR="00076003" w:rsidRPr="00C15386" w:rsidRDefault="00076003" w:rsidP="000F4679">
            <w:pPr>
              <w:jc w:val="center"/>
              <w:rPr>
                <w:rFonts w:ascii="Tahoma" w:hAnsi="Tahoma" w:cs="Tahoma"/>
                <w:sz w:val="20"/>
                <w:szCs w:val="20"/>
              </w:rPr>
            </w:pPr>
            <w:r>
              <w:rPr>
                <w:rFonts w:ascii="Tahoma" w:hAnsi="Tahoma" w:cs="Tahoma"/>
                <w:color w:val="000000"/>
                <w:sz w:val="20"/>
                <w:szCs w:val="20"/>
              </w:rPr>
              <w:t>Α.101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ED8F1C" w14:textId="39F0873F"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ΣΠΑΓΓΟΣ ΣΕ ΦΥΣΙΚΟ  ΧΡΩΜΑ (ΚΟΥΒΑΡΙ 50 ΜΕΤΡΩΝ)</w:t>
            </w:r>
          </w:p>
        </w:tc>
        <w:tc>
          <w:tcPr>
            <w:tcW w:w="1276" w:type="dxa"/>
            <w:tcBorders>
              <w:top w:val="single" w:sz="4" w:space="0" w:color="auto"/>
              <w:left w:val="single" w:sz="4" w:space="0" w:color="auto"/>
              <w:bottom w:val="single" w:sz="4" w:space="0" w:color="auto"/>
              <w:right w:val="single" w:sz="4" w:space="0" w:color="auto"/>
            </w:tcBorders>
            <w:vAlign w:val="center"/>
          </w:tcPr>
          <w:p w14:paraId="0E97F293" w14:textId="3E64384A"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41BD3A" w14:textId="122E4111" w:rsidR="00076003" w:rsidRPr="00C15386" w:rsidRDefault="00076003" w:rsidP="00C727CF">
            <w:pPr>
              <w:jc w:val="center"/>
              <w:rPr>
                <w:rFonts w:ascii="Tahoma" w:hAnsi="Tahoma" w:cs="Tahoma"/>
                <w:sz w:val="20"/>
                <w:szCs w:val="20"/>
              </w:rPr>
            </w:pPr>
            <w:r>
              <w:rPr>
                <w:rFonts w:ascii="Tahoma" w:hAnsi="Tahoma" w:cs="Tahoma"/>
                <w:color w:val="000000"/>
                <w:sz w:val="20"/>
                <w:szCs w:val="20"/>
              </w:rPr>
              <w:t>110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3055361" w14:textId="1FD05367" w:rsidR="00076003" w:rsidRPr="000263DC" w:rsidRDefault="00076003" w:rsidP="00C727CF">
            <w:pPr>
              <w:jc w:val="center"/>
              <w:rPr>
                <w:rFonts w:ascii="Tahoma" w:hAnsi="Tahoma" w:cs="Tahoma"/>
                <w:sz w:val="20"/>
                <w:szCs w:val="20"/>
              </w:rPr>
            </w:pPr>
            <w:r>
              <w:rPr>
                <w:rFonts w:ascii="Tahoma" w:hAnsi="Tahoma" w:cs="Tahoma"/>
                <w:sz w:val="20"/>
                <w:szCs w:val="20"/>
              </w:rPr>
              <w:t>1,20 €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5C8D14" w14:textId="55D00D6C" w:rsidR="00076003" w:rsidRPr="00F34CFA" w:rsidRDefault="00076003" w:rsidP="00C727CF">
            <w:pPr>
              <w:jc w:val="center"/>
              <w:rPr>
                <w:rFonts w:ascii="Tahoma" w:hAnsi="Tahoma" w:cs="Tahoma"/>
                <w:sz w:val="20"/>
                <w:szCs w:val="20"/>
              </w:rPr>
            </w:pPr>
            <w:r>
              <w:rPr>
                <w:rFonts w:ascii="Tahoma" w:hAnsi="Tahoma" w:cs="Tahoma"/>
                <w:color w:val="000000"/>
                <w:sz w:val="20"/>
                <w:szCs w:val="20"/>
              </w:rPr>
              <w:t>132,00 €</w:t>
            </w:r>
          </w:p>
        </w:tc>
      </w:tr>
      <w:tr w:rsidR="00076003" w:rsidRPr="00A45002" w14:paraId="463662EA"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25A4635" w14:textId="62B048E8" w:rsidR="00076003" w:rsidRPr="00C15386" w:rsidRDefault="00076003" w:rsidP="000F4679">
            <w:pPr>
              <w:jc w:val="center"/>
              <w:rPr>
                <w:rFonts w:ascii="Tahoma" w:hAnsi="Tahoma" w:cs="Tahoma"/>
                <w:sz w:val="20"/>
                <w:szCs w:val="20"/>
              </w:rPr>
            </w:pPr>
            <w:r>
              <w:rPr>
                <w:rFonts w:ascii="Tahoma" w:hAnsi="Tahoma" w:cs="Tahoma"/>
                <w:color w:val="000000"/>
                <w:sz w:val="20"/>
                <w:szCs w:val="20"/>
              </w:rPr>
              <w:t>Α.102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44161A" w14:textId="408BAC0C" w:rsidR="00076003" w:rsidRPr="00C15386" w:rsidRDefault="00076003" w:rsidP="00C727CF">
            <w:pPr>
              <w:rPr>
                <w:rFonts w:ascii="Tahoma" w:hAnsi="Tahoma" w:cs="Tahoma"/>
                <w:sz w:val="20"/>
                <w:szCs w:val="20"/>
              </w:rPr>
            </w:pPr>
            <w:r w:rsidRPr="00376FB3">
              <w:rPr>
                <w:rFonts w:ascii="Tahoma" w:hAnsi="Tahoma" w:cs="Tahoma"/>
                <w:sz w:val="20"/>
                <w:szCs w:val="20"/>
                <w:lang w:eastAsia="el-GR"/>
              </w:rPr>
              <w:t xml:space="preserve">ΣΠΙΡΑΛ ΒΙΒΛΙΟΔΕΣΙΑΣ ΠΛΑΣΤΙΚΑ ΔΙΑΦΟΡΑ ΜΕΓΕΘΗ </w:t>
            </w:r>
            <w:r w:rsidRPr="009B16E2">
              <w:rPr>
                <w:rFonts w:ascii="Tahoma" w:hAnsi="Tahoma" w:cs="Tahoma"/>
                <w:sz w:val="20"/>
                <w:szCs w:val="20"/>
                <w:lang w:eastAsia="el-GR"/>
              </w:rPr>
              <w:t>(ΣΥΣΚΕΥΑΣΙΑ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4B10BBC9" w14:textId="426B6EC1"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00EDC7" w14:textId="74631C5A" w:rsidR="00076003" w:rsidRPr="00C15386" w:rsidRDefault="00076003" w:rsidP="00C727C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AAECA61" w14:textId="51494D08" w:rsidR="00076003" w:rsidRPr="000263DC" w:rsidRDefault="00076003" w:rsidP="00C727CF">
            <w:pPr>
              <w:jc w:val="center"/>
              <w:rPr>
                <w:rFonts w:ascii="Tahoma" w:hAnsi="Tahoma" w:cs="Tahoma"/>
                <w:sz w:val="20"/>
                <w:szCs w:val="20"/>
              </w:rPr>
            </w:pPr>
            <w:r>
              <w:rPr>
                <w:rFonts w:ascii="Tahoma" w:hAnsi="Tahoma" w:cs="Tahoma"/>
                <w:sz w:val="20"/>
                <w:szCs w:val="20"/>
              </w:rPr>
              <w:t>4,50 €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96B1F9" w14:textId="68EDDC7F" w:rsidR="00076003" w:rsidRPr="00F34CFA" w:rsidRDefault="00076003" w:rsidP="00C727CF">
            <w:pPr>
              <w:jc w:val="center"/>
              <w:rPr>
                <w:rFonts w:ascii="Tahoma" w:hAnsi="Tahoma" w:cs="Tahoma"/>
                <w:sz w:val="20"/>
                <w:szCs w:val="20"/>
              </w:rPr>
            </w:pPr>
            <w:r>
              <w:rPr>
                <w:rFonts w:ascii="Tahoma" w:hAnsi="Tahoma" w:cs="Tahoma"/>
                <w:color w:val="000000"/>
                <w:sz w:val="20"/>
                <w:szCs w:val="20"/>
              </w:rPr>
              <w:t>67,50 €</w:t>
            </w:r>
          </w:p>
        </w:tc>
      </w:tr>
      <w:tr w:rsidR="00076003" w:rsidRPr="00A45002" w14:paraId="7C90BB04"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F7D9376" w14:textId="67BE3548" w:rsidR="00076003" w:rsidRPr="00C15386" w:rsidRDefault="00076003" w:rsidP="000F4679">
            <w:pPr>
              <w:jc w:val="center"/>
              <w:rPr>
                <w:rFonts w:ascii="Tahoma" w:hAnsi="Tahoma" w:cs="Tahoma"/>
                <w:sz w:val="20"/>
                <w:szCs w:val="20"/>
              </w:rPr>
            </w:pPr>
            <w:r>
              <w:rPr>
                <w:rFonts w:ascii="Tahoma" w:hAnsi="Tahoma" w:cs="Tahoma"/>
                <w:color w:val="000000"/>
                <w:sz w:val="20"/>
                <w:szCs w:val="20"/>
              </w:rPr>
              <w:t>Α.103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8ED148" w14:textId="2A7DB75B"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ΣΠΟΓΓΟΣ ΑΣΠΡΟΠΙΝΑΚΑ ΜΑΓΝΗΤΙΚΟΣ 11Χ5cm</w:t>
            </w:r>
          </w:p>
        </w:tc>
        <w:tc>
          <w:tcPr>
            <w:tcW w:w="1276" w:type="dxa"/>
            <w:tcBorders>
              <w:top w:val="single" w:sz="4" w:space="0" w:color="auto"/>
              <w:left w:val="single" w:sz="4" w:space="0" w:color="auto"/>
              <w:bottom w:val="single" w:sz="4" w:space="0" w:color="auto"/>
              <w:right w:val="single" w:sz="4" w:space="0" w:color="auto"/>
            </w:tcBorders>
            <w:vAlign w:val="center"/>
          </w:tcPr>
          <w:p w14:paraId="24FFB8EF" w14:textId="4350B63A"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667362" w14:textId="557A090C" w:rsidR="00076003" w:rsidRPr="00C15386" w:rsidRDefault="00076003" w:rsidP="00C727CF">
            <w:pPr>
              <w:jc w:val="center"/>
              <w:rPr>
                <w:rFonts w:ascii="Tahoma" w:hAnsi="Tahoma" w:cs="Tahoma"/>
                <w:sz w:val="20"/>
                <w:szCs w:val="20"/>
              </w:rPr>
            </w:pPr>
            <w:r>
              <w:rPr>
                <w:rFonts w:ascii="Tahoma" w:hAnsi="Tahoma" w:cs="Tahoma"/>
                <w:color w:val="000000"/>
                <w:sz w:val="20"/>
                <w:szCs w:val="20"/>
              </w:rPr>
              <w:t>415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2651FD0" w14:textId="0C71C7CF" w:rsidR="00076003" w:rsidRPr="000263DC" w:rsidRDefault="00076003" w:rsidP="00C727CF">
            <w:pPr>
              <w:jc w:val="center"/>
              <w:rPr>
                <w:rFonts w:ascii="Tahoma" w:hAnsi="Tahoma" w:cs="Tahoma"/>
                <w:sz w:val="20"/>
                <w:szCs w:val="20"/>
              </w:rPr>
            </w:pPr>
            <w:r>
              <w:rPr>
                <w:rFonts w:ascii="Tahoma" w:hAnsi="Tahoma" w:cs="Tahoma"/>
                <w:sz w:val="20"/>
                <w:szCs w:val="20"/>
              </w:rPr>
              <w:t>1,25 €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8244A9" w14:textId="3739A2C5" w:rsidR="00076003" w:rsidRPr="00F34CFA" w:rsidRDefault="00076003" w:rsidP="00C727CF">
            <w:pPr>
              <w:jc w:val="center"/>
              <w:rPr>
                <w:rFonts w:ascii="Tahoma" w:hAnsi="Tahoma" w:cs="Tahoma"/>
                <w:sz w:val="20"/>
                <w:szCs w:val="20"/>
              </w:rPr>
            </w:pPr>
            <w:r>
              <w:rPr>
                <w:rFonts w:ascii="Tahoma" w:hAnsi="Tahoma" w:cs="Tahoma"/>
                <w:color w:val="000000"/>
                <w:sz w:val="20"/>
                <w:szCs w:val="20"/>
              </w:rPr>
              <w:t>518,75 €</w:t>
            </w:r>
          </w:p>
        </w:tc>
      </w:tr>
      <w:tr w:rsidR="00076003" w:rsidRPr="00A45002" w14:paraId="7819AC8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7638E6C" w14:textId="67253ABD" w:rsidR="00076003" w:rsidRPr="00C15386" w:rsidRDefault="00076003" w:rsidP="000F4679">
            <w:pPr>
              <w:jc w:val="center"/>
              <w:rPr>
                <w:rFonts w:ascii="Tahoma" w:hAnsi="Tahoma" w:cs="Tahoma"/>
                <w:sz w:val="20"/>
                <w:szCs w:val="20"/>
              </w:rPr>
            </w:pPr>
            <w:r>
              <w:rPr>
                <w:rFonts w:ascii="Tahoma" w:hAnsi="Tahoma" w:cs="Tahoma"/>
                <w:color w:val="000000"/>
                <w:sz w:val="20"/>
                <w:szCs w:val="20"/>
              </w:rPr>
              <w:t>Α.104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5BBCBF" w14:textId="08337E23"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ΣΠΡΕΪ ΚΑΘΑΡΙΣΜΟΥ ΓΙΑ ΛΕΥΚΟ ΠΙΝΑΚΑ 250ml</w:t>
            </w:r>
          </w:p>
        </w:tc>
        <w:tc>
          <w:tcPr>
            <w:tcW w:w="1276" w:type="dxa"/>
            <w:tcBorders>
              <w:top w:val="single" w:sz="4" w:space="0" w:color="auto"/>
              <w:left w:val="single" w:sz="4" w:space="0" w:color="auto"/>
              <w:bottom w:val="single" w:sz="4" w:space="0" w:color="auto"/>
              <w:right w:val="single" w:sz="4" w:space="0" w:color="auto"/>
            </w:tcBorders>
            <w:vAlign w:val="center"/>
          </w:tcPr>
          <w:p w14:paraId="5764BA5C" w14:textId="09B9DC98"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4E467E" w14:textId="0713E362" w:rsidR="00076003" w:rsidRPr="00C15386" w:rsidRDefault="00076003" w:rsidP="00C727CF">
            <w:pPr>
              <w:jc w:val="center"/>
              <w:rPr>
                <w:rFonts w:ascii="Tahoma" w:hAnsi="Tahoma" w:cs="Tahoma"/>
                <w:sz w:val="20"/>
                <w:szCs w:val="20"/>
              </w:rPr>
            </w:pPr>
            <w:r>
              <w:rPr>
                <w:rFonts w:ascii="Tahoma" w:hAnsi="Tahoma" w:cs="Tahoma"/>
                <w:color w:val="000000"/>
                <w:sz w:val="20"/>
                <w:szCs w:val="20"/>
              </w:rPr>
              <w:t>25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BF33F45" w14:textId="20C34D9A" w:rsidR="00076003" w:rsidRPr="000263DC" w:rsidRDefault="00076003" w:rsidP="00C727CF">
            <w:pPr>
              <w:jc w:val="center"/>
              <w:rPr>
                <w:rFonts w:ascii="Tahoma" w:hAnsi="Tahoma" w:cs="Tahoma"/>
                <w:sz w:val="20"/>
                <w:szCs w:val="20"/>
              </w:rPr>
            </w:pPr>
            <w:r>
              <w:rPr>
                <w:rFonts w:ascii="Tahoma" w:hAnsi="Tahoma" w:cs="Tahoma"/>
                <w:sz w:val="20"/>
                <w:szCs w:val="20"/>
              </w:rPr>
              <w:t>3,40 €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CEF855" w14:textId="245ACF73" w:rsidR="00076003" w:rsidRPr="00F34CFA" w:rsidRDefault="00076003" w:rsidP="00C727CF">
            <w:pPr>
              <w:jc w:val="center"/>
              <w:rPr>
                <w:rFonts w:ascii="Tahoma" w:hAnsi="Tahoma" w:cs="Tahoma"/>
                <w:sz w:val="20"/>
                <w:szCs w:val="20"/>
              </w:rPr>
            </w:pPr>
            <w:r>
              <w:rPr>
                <w:rFonts w:ascii="Tahoma" w:hAnsi="Tahoma" w:cs="Tahoma"/>
                <w:color w:val="000000"/>
                <w:sz w:val="20"/>
                <w:szCs w:val="20"/>
              </w:rPr>
              <w:t>85,00 €</w:t>
            </w:r>
          </w:p>
        </w:tc>
      </w:tr>
      <w:tr w:rsidR="00076003" w:rsidRPr="00A45002" w14:paraId="3E4F32C9"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BFD3E45" w14:textId="56AEC362" w:rsidR="00076003" w:rsidRPr="00C15386" w:rsidRDefault="00076003" w:rsidP="000F4679">
            <w:pPr>
              <w:jc w:val="center"/>
              <w:rPr>
                <w:rFonts w:ascii="Tahoma" w:hAnsi="Tahoma" w:cs="Tahoma"/>
                <w:sz w:val="20"/>
                <w:szCs w:val="20"/>
              </w:rPr>
            </w:pPr>
            <w:r>
              <w:rPr>
                <w:rFonts w:ascii="Tahoma" w:hAnsi="Tahoma" w:cs="Tahoma"/>
                <w:color w:val="000000"/>
                <w:sz w:val="20"/>
                <w:szCs w:val="20"/>
              </w:rPr>
              <w:t>Α.105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4A9497" w14:textId="1877767F" w:rsidR="00076003" w:rsidRPr="00C15386" w:rsidRDefault="00076003" w:rsidP="00C727CF">
            <w:pPr>
              <w:rPr>
                <w:rFonts w:ascii="Tahoma" w:hAnsi="Tahoma" w:cs="Tahoma"/>
                <w:sz w:val="20"/>
                <w:szCs w:val="20"/>
              </w:rPr>
            </w:pPr>
            <w:r w:rsidRPr="009B16E2">
              <w:rPr>
                <w:rFonts w:ascii="Tahoma" w:hAnsi="Tahoma" w:cs="Tahoma"/>
                <w:sz w:val="20"/>
                <w:szCs w:val="20"/>
                <w:lang w:eastAsia="el-GR"/>
              </w:rPr>
              <w:t xml:space="preserve">ΣΤΥΛΟ (ΤΥΠΟΥ BIC CRISTAL - ORIGINAL ORANGE) ΔΙΑΡΚΕΙΑΣ, ΜΥΤΗ 0,7mm-1.0mm ΔΙΑΦΟΡΑ ΧΡΩΜΑΤΑ </w:t>
            </w:r>
          </w:p>
        </w:tc>
        <w:tc>
          <w:tcPr>
            <w:tcW w:w="1276" w:type="dxa"/>
            <w:tcBorders>
              <w:top w:val="single" w:sz="4" w:space="0" w:color="auto"/>
              <w:left w:val="single" w:sz="4" w:space="0" w:color="auto"/>
              <w:bottom w:val="single" w:sz="4" w:space="0" w:color="auto"/>
              <w:right w:val="single" w:sz="4" w:space="0" w:color="auto"/>
            </w:tcBorders>
            <w:vAlign w:val="center"/>
          </w:tcPr>
          <w:p w14:paraId="01332F30" w14:textId="5A13BBFC"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A5FF1C" w14:textId="705E88F3" w:rsidR="00076003" w:rsidRPr="00C15386" w:rsidRDefault="00076003" w:rsidP="00C727CF">
            <w:pPr>
              <w:jc w:val="center"/>
              <w:rPr>
                <w:rFonts w:ascii="Tahoma" w:hAnsi="Tahoma" w:cs="Tahoma"/>
                <w:sz w:val="20"/>
                <w:szCs w:val="20"/>
              </w:rPr>
            </w:pPr>
            <w:r>
              <w:rPr>
                <w:rFonts w:ascii="Tahoma" w:hAnsi="Tahoma" w:cs="Tahoma"/>
                <w:color w:val="000000"/>
                <w:sz w:val="20"/>
                <w:szCs w:val="20"/>
              </w:rPr>
              <w:t>3205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2389144" w14:textId="4F3301A3" w:rsidR="00076003" w:rsidRPr="000263DC" w:rsidRDefault="00076003" w:rsidP="00C727CF">
            <w:pPr>
              <w:jc w:val="center"/>
              <w:rPr>
                <w:rFonts w:ascii="Tahoma" w:hAnsi="Tahoma" w:cs="Tahoma"/>
                <w:sz w:val="20"/>
                <w:szCs w:val="20"/>
              </w:rPr>
            </w:pPr>
            <w:r>
              <w:rPr>
                <w:rFonts w:ascii="Tahoma" w:hAnsi="Tahoma" w:cs="Tahoma"/>
                <w:sz w:val="20"/>
                <w:szCs w:val="20"/>
              </w:rPr>
              <w:t>0,18 €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29B69B" w14:textId="1529078E" w:rsidR="00076003" w:rsidRPr="00F34CFA" w:rsidRDefault="00076003" w:rsidP="00C727CF">
            <w:pPr>
              <w:jc w:val="center"/>
              <w:rPr>
                <w:rFonts w:ascii="Tahoma" w:hAnsi="Tahoma" w:cs="Tahoma"/>
                <w:sz w:val="20"/>
                <w:szCs w:val="20"/>
              </w:rPr>
            </w:pPr>
            <w:r>
              <w:rPr>
                <w:rFonts w:ascii="Tahoma" w:hAnsi="Tahoma" w:cs="Tahoma"/>
                <w:color w:val="000000"/>
                <w:sz w:val="20"/>
                <w:szCs w:val="20"/>
              </w:rPr>
              <w:t>576,90 €</w:t>
            </w:r>
          </w:p>
        </w:tc>
      </w:tr>
      <w:tr w:rsidR="00076003" w:rsidRPr="00A45002" w14:paraId="42CE334C"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704B9AA" w14:textId="1D29BAA6" w:rsidR="00076003" w:rsidRPr="00C15386" w:rsidRDefault="00076003" w:rsidP="000F4679">
            <w:pPr>
              <w:jc w:val="center"/>
              <w:rPr>
                <w:rFonts w:ascii="Tahoma" w:hAnsi="Tahoma" w:cs="Tahoma"/>
                <w:sz w:val="20"/>
                <w:szCs w:val="20"/>
              </w:rPr>
            </w:pPr>
            <w:r>
              <w:rPr>
                <w:rFonts w:ascii="Tahoma" w:hAnsi="Tahoma" w:cs="Tahoma"/>
                <w:color w:val="000000"/>
                <w:sz w:val="20"/>
                <w:szCs w:val="20"/>
              </w:rPr>
              <w:t>Α.106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536C0D" w14:textId="545881A8"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ΣΤΥΛΟ (ΤΥΠΟΥ FABER CASTEL GOLDFABER 030) ΔΙΑΡΚΕΙΑΣ,  ΜΥΤΗ 1.0mm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3A64F887" w14:textId="2F51F931"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9F29A9" w14:textId="23BFD1D4" w:rsidR="00076003" w:rsidRPr="00C15386" w:rsidRDefault="00076003" w:rsidP="00C727CF">
            <w:pPr>
              <w:jc w:val="center"/>
              <w:rPr>
                <w:rFonts w:ascii="Tahoma" w:hAnsi="Tahoma" w:cs="Tahoma"/>
                <w:sz w:val="20"/>
                <w:szCs w:val="20"/>
              </w:rPr>
            </w:pPr>
            <w:r>
              <w:rPr>
                <w:rFonts w:ascii="Tahoma" w:hAnsi="Tahoma" w:cs="Tahoma"/>
                <w:color w:val="000000"/>
                <w:sz w:val="20"/>
                <w:szCs w:val="20"/>
              </w:rPr>
              <w:t>265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B0E1156" w14:textId="35CAF8BC" w:rsidR="00076003" w:rsidRPr="000263DC" w:rsidRDefault="00076003" w:rsidP="00C727CF">
            <w:pPr>
              <w:jc w:val="center"/>
              <w:rPr>
                <w:rFonts w:ascii="Tahoma" w:hAnsi="Tahoma" w:cs="Tahoma"/>
                <w:sz w:val="20"/>
                <w:szCs w:val="20"/>
              </w:rPr>
            </w:pPr>
            <w:r>
              <w:rPr>
                <w:rFonts w:ascii="Tahoma" w:hAnsi="Tahoma" w:cs="Tahoma"/>
                <w:sz w:val="20"/>
                <w:szCs w:val="20"/>
              </w:rPr>
              <w:t>0,60 €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BBDB05" w14:textId="2B7A8B99" w:rsidR="00076003" w:rsidRPr="00F34CFA" w:rsidRDefault="00076003" w:rsidP="00C727CF">
            <w:pPr>
              <w:jc w:val="center"/>
              <w:rPr>
                <w:rFonts w:ascii="Tahoma" w:hAnsi="Tahoma" w:cs="Tahoma"/>
                <w:sz w:val="20"/>
                <w:szCs w:val="20"/>
              </w:rPr>
            </w:pPr>
            <w:r>
              <w:rPr>
                <w:rFonts w:ascii="Tahoma" w:hAnsi="Tahoma" w:cs="Tahoma"/>
                <w:color w:val="000000"/>
                <w:sz w:val="20"/>
                <w:szCs w:val="20"/>
              </w:rPr>
              <w:t>159,00 €</w:t>
            </w:r>
          </w:p>
        </w:tc>
      </w:tr>
      <w:tr w:rsidR="00076003" w:rsidRPr="00A45002" w14:paraId="4D2EE64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B92B469" w14:textId="055F1F57" w:rsidR="00076003" w:rsidRPr="00C15386" w:rsidRDefault="00076003" w:rsidP="000F4679">
            <w:pPr>
              <w:jc w:val="center"/>
              <w:rPr>
                <w:rFonts w:ascii="Tahoma" w:hAnsi="Tahoma" w:cs="Tahoma"/>
                <w:sz w:val="20"/>
                <w:szCs w:val="20"/>
              </w:rPr>
            </w:pPr>
            <w:r>
              <w:rPr>
                <w:rFonts w:ascii="Tahoma" w:hAnsi="Tahoma" w:cs="Tahoma"/>
                <w:color w:val="000000"/>
                <w:sz w:val="20"/>
                <w:szCs w:val="20"/>
              </w:rPr>
              <w:t>Α.107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201D20" w14:textId="41DAD621"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ΣΤΥΛΟ (ΤΥΠΟΥ FABER CASTEL RX10) ΜΥΤΗ 1.0mm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590A2D90" w14:textId="3B910A56"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82DE74" w14:textId="1537C908" w:rsidR="00076003" w:rsidRPr="00C15386" w:rsidRDefault="00076003" w:rsidP="00C727CF">
            <w:pPr>
              <w:jc w:val="center"/>
              <w:rPr>
                <w:rFonts w:ascii="Tahoma" w:hAnsi="Tahoma" w:cs="Tahoma"/>
                <w:sz w:val="20"/>
                <w:szCs w:val="20"/>
              </w:rPr>
            </w:pPr>
            <w:r>
              <w:rPr>
                <w:rFonts w:ascii="Tahoma" w:hAnsi="Tahoma" w:cs="Tahoma"/>
                <w:color w:val="000000"/>
                <w:sz w:val="20"/>
                <w:szCs w:val="20"/>
              </w:rPr>
              <w:t>160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59CEC9F" w14:textId="5271B2C0" w:rsidR="00076003" w:rsidRPr="000263DC" w:rsidRDefault="00076003" w:rsidP="00C727CF">
            <w:pPr>
              <w:jc w:val="center"/>
              <w:rPr>
                <w:rFonts w:ascii="Tahoma" w:hAnsi="Tahoma" w:cs="Tahoma"/>
                <w:sz w:val="20"/>
                <w:szCs w:val="20"/>
              </w:rPr>
            </w:pPr>
            <w:r>
              <w:rPr>
                <w:rFonts w:ascii="Tahoma" w:hAnsi="Tahoma" w:cs="Tahoma"/>
                <w:sz w:val="20"/>
                <w:szCs w:val="20"/>
              </w:rPr>
              <w:t>0,65 €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2E5991" w14:textId="218DABE4" w:rsidR="00076003" w:rsidRPr="00F34CFA" w:rsidRDefault="00076003" w:rsidP="00C727CF">
            <w:pPr>
              <w:jc w:val="center"/>
              <w:rPr>
                <w:rFonts w:ascii="Tahoma" w:hAnsi="Tahoma" w:cs="Tahoma"/>
                <w:sz w:val="20"/>
                <w:szCs w:val="20"/>
              </w:rPr>
            </w:pPr>
            <w:r>
              <w:rPr>
                <w:rFonts w:ascii="Tahoma" w:hAnsi="Tahoma" w:cs="Tahoma"/>
                <w:color w:val="000000"/>
                <w:sz w:val="20"/>
                <w:szCs w:val="20"/>
              </w:rPr>
              <w:t>104,00 €</w:t>
            </w:r>
          </w:p>
        </w:tc>
      </w:tr>
      <w:tr w:rsidR="00076003" w:rsidRPr="00A45002" w14:paraId="7337058A"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B45A430" w14:textId="59DE8238" w:rsidR="00076003" w:rsidRPr="00C15386" w:rsidRDefault="00076003" w:rsidP="000F4679">
            <w:pPr>
              <w:jc w:val="center"/>
              <w:rPr>
                <w:rFonts w:ascii="Tahoma" w:hAnsi="Tahoma" w:cs="Tahoma"/>
                <w:sz w:val="20"/>
                <w:szCs w:val="20"/>
              </w:rPr>
            </w:pPr>
            <w:r>
              <w:rPr>
                <w:rFonts w:ascii="Tahoma" w:hAnsi="Tahoma" w:cs="Tahoma"/>
                <w:color w:val="000000"/>
                <w:sz w:val="20"/>
                <w:szCs w:val="20"/>
              </w:rPr>
              <w:t>Α.108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B89037" w14:textId="71CEB7AC"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ΣΤΥΛΟ (ΤΥΠΟΥ PILOT GEL G-2) ΜΥΤΗ 0.7mm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18817276" w14:textId="09CD7BDE"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10E299" w14:textId="7664D5CC" w:rsidR="00076003" w:rsidRPr="00C15386" w:rsidRDefault="00076003" w:rsidP="00C727CF">
            <w:pPr>
              <w:jc w:val="center"/>
              <w:rPr>
                <w:rFonts w:ascii="Tahoma" w:hAnsi="Tahoma" w:cs="Tahoma"/>
                <w:sz w:val="20"/>
                <w:szCs w:val="20"/>
              </w:rPr>
            </w:pPr>
            <w:r>
              <w:rPr>
                <w:rFonts w:ascii="Tahoma" w:hAnsi="Tahoma" w:cs="Tahoma"/>
                <w:color w:val="000000"/>
                <w:sz w:val="20"/>
                <w:szCs w:val="20"/>
              </w:rPr>
              <w:t>270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7D1D73B" w14:textId="3F677F74" w:rsidR="00076003" w:rsidRPr="000263DC" w:rsidRDefault="00076003" w:rsidP="00C727CF">
            <w:pPr>
              <w:jc w:val="center"/>
              <w:rPr>
                <w:rFonts w:ascii="Tahoma" w:hAnsi="Tahoma" w:cs="Tahoma"/>
                <w:sz w:val="20"/>
                <w:szCs w:val="20"/>
              </w:rPr>
            </w:pPr>
            <w:r>
              <w:rPr>
                <w:rFonts w:ascii="Tahoma" w:hAnsi="Tahoma" w:cs="Tahoma"/>
                <w:sz w:val="20"/>
                <w:szCs w:val="20"/>
              </w:rPr>
              <w:t>1,40 €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3ACF7F" w14:textId="629404C3" w:rsidR="00076003" w:rsidRPr="00F34CFA" w:rsidRDefault="00076003" w:rsidP="00C727CF">
            <w:pPr>
              <w:jc w:val="center"/>
              <w:rPr>
                <w:rFonts w:ascii="Tahoma" w:hAnsi="Tahoma" w:cs="Tahoma"/>
                <w:sz w:val="20"/>
                <w:szCs w:val="20"/>
              </w:rPr>
            </w:pPr>
            <w:r>
              <w:rPr>
                <w:rFonts w:ascii="Tahoma" w:hAnsi="Tahoma" w:cs="Tahoma"/>
                <w:color w:val="000000"/>
                <w:sz w:val="20"/>
                <w:szCs w:val="20"/>
              </w:rPr>
              <w:t>378,00 €</w:t>
            </w:r>
          </w:p>
        </w:tc>
      </w:tr>
      <w:tr w:rsidR="00076003" w:rsidRPr="00A45002" w14:paraId="5B974FA5"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0DC6723" w14:textId="6F6DB50F" w:rsidR="00076003" w:rsidRPr="00C15386" w:rsidRDefault="00076003" w:rsidP="000F4679">
            <w:pPr>
              <w:jc w:val="center"/>
              <w:rPr>
                <w:rFonts w:ascii="Tahoma" w:hAnsi="Tahoma" w:cs="Tahoma"/>
                <w:sz w:val="20"/>
                <w:szCs w:val="20"/>
              </w:rPr>
            </w:pPr>
            <w:r>
              <w:rPr>
                <w:rFonts w:ascii="Tahoma" w:hAnsi="Tahoma" w:cs="Tahoma"/>
                <w:color w:val="000000"/>
                <w:sz w:val="20"/>
                <w:szCs w:val="20"/>
              </w:rPr>
              <w:t>Α.109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6D61B0" w14:textId="71BF9CDB"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ΣΤΥΛΟ ΥΓΡΗΣ ΜΕΛΑΝΗΣ (ΤΥΠΟΥ PILOT V BALL) 0,7mm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79496AB6" w14:textId="14BD1E07"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8FB6CA" w14:textId="626EB106" w:rsidR="00076003" w:rsidRPr="00C15386" w:rsidRDefault="00076003" w:rsidP="00C727CF">
            <w:pPr>
              <w:jc w:val="center"/>
              <w:rPr>
                <w:rFonts w:ascii="Tahoma" w:hAnsi="Tahoma" w:cs="Tahoma"/>
                <w:sz w:val="20"/>
                <w:szCs w:val="20"/>
              </w:rPr>
            </w:pPr>
            <w:r>
              <w:rPr>
                <w:rFonts w:ascii="Tahoma" w:hAnsi="Tahoma" w:cs="Tahoma"/>
                <w:color w:val="000000"/>
                <w:sz w:val="20"/>
                <w:szCs w:val="20"/>
              </w:rPr>
              <w:t>300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46421CC" w14:textId="0E3E5B29" w:rsidR="00076003" w:rsidRPr="000263DC" w:rsidRDefault="00076003" w:rsidP="00C727CF">
            <w:pPr>
              <w:jc w:val="center"/>
              <w:rPr>
                <w:rFonts w:ascii="Tahoma" w:hAnsi="Tahoma" w:cs="Tahoma"/>
                <w:sz w:val="20"/>
                <w:szCs w:val="20"/>
              </w:rPr>
            </w:pPr>
            <w:r>
              <w:rPr>
                <w:rFonts w:ascii="Tahoma" w:hAnsi="Tahoma" w:cs="Tahoma"/>
                <w:sz w:val="20"/>
                <w:szCs w:val="20"/>
              </w:rPr>
              <w:t>1,80 €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7174B6" w14:textId="58450EE9" w:rsidR="00076003" w:rsidRPr="00F34CFA" w:rsidRDefault="00076003" w:rsidP="00C727CF">
            <w:pPr>
              <w:jc w:val="center"/>
              <w:rPr>
                <w:rFonts w:ascii="Tahoma" w:hAnsi="Tahoma" w:cs="Tahoma"/>
                <w:sz w:val="20"/>
                <w:szCs w:val="20"/>
              </w:rPr>
            </w:pPr>
            <w:r>
              <w:rPr>
                <w:rFonts w:ascii="Tahoma" w:hAnsi="Tahoma" w:cs="Tahoma"/>
                <w:color w:val="000000"/>
                <w:sz w:val="20"/>
                <w:szCs w:val="20"/>
              </w:rPr>
              <w:t>540,00 €</w:t>
            </w:r>
          </w:p>
        </w:tc>
      </w:tr>
      <w:tr w:rsidR="00076003" w:rsidRPr="00A45002" w14:paraId="005EBB83"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6D74B80" w14:textId="37E80E59" w:rsidR="00076003" w:rsidRPr="00C15386" w:rsidRDefault="00076003" w:rsidP="000F4679">
            <w:pPr>
              <w:jc w:val="center"/>
              <w:rPr>
                <w:rFonts w:ascii="Tahoma" w:hAnsi="Tahoma" w:cs="Tahoma"/>
                <w:sz w:val="20"/>
                <w:szCs w:val="20"/>
              </w:rPr>
            </w:pPr>
            <w:r>
              <w:rPr>
                <w:rFonts w:ascii="Tahoma" w:hAnsi="Tahoma" w:cs="Tahoma"/>
                <w:color w:val="000000"/>
                <w:sz w:val="20"/>
                <w:szCs w:val="20"/>
              </w:rPr>
              <w:t>Α.110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78502F" w14:textId="12A7FD8B"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ΣΥΝΔΕΤΗΡΕΣ Νο 3 28mm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4EA8D704" w14:textId="0D6A9A25"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4D9A48" w14:textId="4E535664" w:rsidR="00076003" w:rsidRPr="00C15386" w:rsidRDefault="00076003" w:rsidP="00C727CF">
            <w:pPr>
              <w:jc w:val="center"/>
              <w:rPr>
                <w:rFonts w:ascii="Tahoma" w:hAnsi="Tahoma" w:cs="Tahoma"/>
                <w:sz w:val="20"/>
                <w:szCs w:val="20"/>
              </w:rPr>
            </w:pPr>
            <w:r>
              <w:rPr>
                <w:rFonts w:ascii="Tahoma" w:hAnsi="Tahoma" w:cs="Tahoma"/>
                <w:color w:val="000000"/>
                <w:sz w:val="20"/>
                <w:szCs w:val="20"/>
              </w:rPr>
              <w:t>295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224903A" w14:textId="463103AC" w:rsidR="00076003" w:rsidRPr="000263DC" w:rsidRDefault="00076003" w:rsidP="00C727CF">
            <w:pPr>
              <w:jc w:val="center"/>
              <w:rPr>
                <w:rFonts w:ascii="Tahoma" w:hAnsi="Tahoma" w:cs="Tahoma"/>
                <w:sz w:val="20"/>
                <w:szCs w:val="20"/>
              </w:rPr>
            </w:pPr>
            <w:r>
              <w:rPr>
                <w:rFonts w:ascii="Tahoma" w:hAnsi="Tahoma" w:cs="Tahoma"/>
                <w:sz w:val="20"/>
                <w:szCs w:val="20"/>
              </w:rPr>
              <w:t>0,50 €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BDD345" w14:textId="3C7CBDDC" w:rsidR="00076003" w:rsidRPr="00F34CFA" w:rsidRDefault="00076003" w:rsidP="00C727CF">
            <w:pPr>
              <w:jc w:val="center"/>
              <w:rPr>
                <w:rFonts w:ascii="Tahoma" w:hAnsi="Tahoma" w:cs="Tahoma"/>
                <w:sz w:val="20"/>
                <w:szCs w:val="20"/>
              </w:rPr>
            </w:pPr>
            <w:r>
              <w:rPr>
                <w:rFonts w:ascii="Tahoma" w:hAnsi="Tahoma" w:cs="Tahoma"/>
                <w:color w:val="000000"/>
                <w:sz w:val="20"/>
                <w:szCs w:val="20"/>
              </w:rPr>
              <w:t>147,50 €</w:t>
            </w:r>
          </w:p>
        </w:tc>
      </w:tr>
      <w:tr w:rsidR="00076003" w:rsidRPr="00A45002" w14:paraId="02DA49B4"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D4C41F8" w14:textId="7D68985F" w:rsidR="00076003" w:rsidRPr="00C15386" w:rsidRDefault="00076003" w:rsidP="000F4679">
            <w:pPr>
              <w:jc w:val="center"/>
              <w:rPr>
                <w:rFonts w:ascii="Tahoma" w:hAnsi="Tahoma" w:cs="Tahoma"/>
                <w:sz w:val="20"/>
                <w:szCs w:val="20"/>
              </w:rPr>
            </w:pPr>
            <w:r>
              <w:rPr>
                <w:rFonts w:ascii="Tahoma" w:hAnsi="Tahoma" w:cs="Tahoma"/>
                <w:color w:val="000000"/>
                <w:sz w:val="20"/>
                <w:szCs w:val="20"/>
              </w:rPr>
              <w:t>Α.111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8B9579" w14:textId="62018B0F"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ΣΥΝΔΕΤΗΡΕΣ Νο 4 33mm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62F204AB" w14:textId="666ED4F7"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A9F96C" w14:textId="5F6E2699" w:rsidR="00076003" w:rsidRPr="00C15386" w:rsidRDefault="00076003" w:rsidP="00C727CF">
            <w:pPr>
              <w:jc w:val="center"/>
              <w:rPr>
                <w:rFonts w:ascii="Tahoma" w:hAnsi="Tahoma" w:cs="Tahoma"/>
                <w:sz w:val="20"/>
                <w:szCs w:val="20"/>
              </w:rPr>
            </w:pPr>
            <w:r>
              <w:rPr>
                <w:rFonts w:ascii="Tahoma" w:hAnsi="Tahoma" w:cs="Tahoma"/>
                <w:color w:val="000000"/>
                <w:sz w:val="20"/>
                <w:szCs w:val="20"/>
              </w:rPr>
              <w:t>350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8D29FB8" w14:textId="624C8997" w:rsidR="00076003" w:rsidRPr="000263DC" w:rsidRDefault="00076003" w:rsidP="00C727CF">
            <w:pPr>
              <w:jc w:val="center"/>
              <w:rPr>
                <w:rFonts w:ascii="Tahoma" w:hAnsi="Tahoma" w:cs="Tahoma"/>
                <w:sz w:val="20"/>
                <w:szCs w:val="20"/>
              </w:rPr>
            </w:pPr>
            <w:r>
              <w:rPr>
                <w:rFonts w:ascii="Tahoma" w:hAnsi="Tahoma" w:cs="Tahoma"/>
                <w:sz w:val="20"/>
                <w:szCs w:val="20"/>
              </w:rPr>
              <w:t>0,60 €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461683" w14:textId="25F26CD5" w:rsidR="00076003" w:rsidRPr="00F34CFA" w:rsidRDefault="00076003" w:rsidP="00C727CF">
            <w:pPr>
              <w:jc w:val="center"/>
              <w:rPr>
                <w:rFonts w:ascii="Tahoma" w:hAnsi="Tahoma" w:cs="Tahoma"/>
                <w:sz w:val="20"/>
                <w:szCs w:val="20"/>
              </w:rPr>
            </w:pPr>
            <w:r>
              <w:rPr>
                <w:rFonts w:ascii="Tahoma" w:hAnsi="Tahoma" w:cs="Tahoma"/>
                <w:color w:val="000000"/>
                <w:sz w:val="20"/>
                <w:szCs w:val="20"/>
              </w:rPr>
              <w:t>210,00 €</w:t>
            </w:r>
          </w:p>
        </w:tc>
      </w:tr>
      <w:tr w:rsidR="00076003" w:rsidRPr="00A45002" w14:paraId="31255AC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B4A3504" w14:textId="1740B72A" w:rsidR="00076003" w:rsidRPr="00C15386" w:rsidRDefault="00076003" w:rsidP="000F4679">
            <w:pPr>
              <w:jc w:val="center"/>
              <w:rPr>
                <w:rFonts w:ascii="Tahoma" w:hAnsi="Tahoma" w:cs="Tahoma"/>
                <w:sz w:val="20"/>
                <w:szCs w:val="20"/>
              </w:rPr>
            </w:pPr>
            <w:r>
              <w:rPr>
                <w:rFonts w:ascii="Tahoma" w:hAnsi="Tahoma" w:cs="Tahoma"/>
                <w:color w:val="000000"/>
                <w:sz w:val="20"/>
                <w:szCs w:val="20"/>
              </w:rPr>
              <w:t>Α.112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E09DE4" w14:textId="346636EE"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ΣΥΝΔΕΤΗΡΕΣ Νο 5 50mm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1C161095" w14:textId="64353BF5"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86E9BD" w14:textId="7511BC66" w:rsidR="00076003" w:rsidRPr="00C15386" w:rsidRDefault="00076003" w:rsidP="00C727CF">
            <w:pPr>
              <w:jc w:val="center"/>
              <w:rPr>
                <w:rFonts w:ascii="Tahoma" w:hAnsi="Tahoma" w:cs="Tahoma"/>
                <w:sz w:val="20"/>
                <w:szCs w:val="20"/>
              </w:rPr>
            </w:pPr>
            <w:r>
              <w:rPr>
                <w:rFonts w:ascii="Tahoma" w:hAnsi="Tahoma" w:cs="Tahoma"/>
                <w:color w:val="000000"/>
                <w:sz w:val="20"/>
                <w:szCs w:val="20"/>
              </w:rPr>
              <w:t>255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3C1C7AE" w14:textId="6A42C0E2" w:rsidR="00076003" w:rsidRPr="000263DC" w:rsidRDefault="00076003" w:rsidP="00C727CF">
            <w:pPr>
              <w:jc w:val="center"/>
              <w:rPr>
                <w:rFonts w:ascii="Tahoma" w:hAnsi="Tahoma" w:cs="Tahoma"/>
                <w:sz w:val="20"/>
                <w:szCs w:val="20"/>
              </w:rPr>
            </w:pPr>
            <w:r>
              <w:rPr>
                <w:rFonts w:ascii="Tahoma" w:hAnsi="Tahoma" w:cs="Tahoma"/>
                <w:sz w:val="20"/>
                <w:szCs w:val="20"/>
              </w:rPr>
              <w:t>0,90 €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165E1C" w14:textId="6192FDAD" w:rsidR="00076003" w:rsidRPr="00F34CFA" w:rsidRDefault="00076003" w:rsidP="00C727CF">
            <w:pPr>
              <w:jc w:val="center"/>
              <w:rPr>
                <w:rFonts w:ascii="Tahoma" w:hAnsi="Tahoma" w:cs="Tahoma"/>
                <w:sz w:val="20"/>
                <w:szCs w:val="20"/>
              </w:rPr>
            </w:pPr>
            <w:r>
              <w:rPr>
                <w:rFonts w:ascii="Tahoma" w:hAnsi="Tahoma" w:cs="Tahoma"/>
                <w:color w:val="000000"/>
                <w:sz w:val="20"/>
                <w:szCs w:val="20"/>
              </w:rPr>
              <w:t>229,50 €</w:t>
            </w:r>
          </w:p>
        </w:tc>
      </w:tr>
      <w:tr w:rsidR="00076003" w:rsidRPr="00A45002" w14:paraId="0F93F20A"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118287D" w14:textId="53DC1C69" w:rsidR="00076003" w:rsidRPr="00C15386" w:rsidRDefault="00076003" w:rsidP="000F4679">
            <w:pPr>
              <w:jc w:val="center"/>
              <w:rPr>
                <w:rFonts w:ascii="Tahoma" w:hAnsi="Tahoma" w:cs="Tahoma"/>
                <w:sz w:val="20"/>
                <w:szCs w:val="20"/>
              </w:rPr>
            </w:pPr>
            <w:r>
              <w:rPr>
                <w:rFonts w:ascii="Tahoma" w:hAnsi="Tahoma" w:cs="Tahoma"/>
                <w:color w:val="000000"/>
                <w:sz w:val="20"/>
                <w:szCs w:val="20"/>
              </w:rPr>
              <w:t>Α.113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D5ECA0" w14:textId="6AD5DD9C"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ΣΥΝΔΕΤΗΡΕΣ Νο 7 78mm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27E365DB" w14:textId="6955F521"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C75C95" w14:textId="21173EFA" w:rsidR="00076003" w:rsidRPr="00C15386" w:rsidRDefault="00076003" w:rsidP="00C727CF">
            <w:pPr>
              <w:jc w:val="center"/>
              <w:rPr>
                <w:rFonts w:ascii="Tahoma" w:hAnsi="Tahoma" w:cs="Tahoma"/>
                <w:sz w:val="20"/>
                <w:szCs w:val="20"/>
              </w:rPr>
            </w:pPr>
            <w:r>
              <w:rPr>
                <w:rFonts w:ascii="Tahoma" w:hAnsi="Tahoma" w:cs="Tahoma"/>
                <w:color w:val="000000"/>
                <w:sz w:val="20"/>
                <w:szCs w:val="20"/>
              </w:rPr>
              <w:t>162</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037B667" w14:textId="58C3550B" w:rsidR="00076003" w:rsidRPr="000263DC" w:rsidRDefault="00076003" w:rsidP="00C727CF">
            <w:pPr>
              <w:jc w:val="center"/>
              <w:rPr>
                <w:rFonts w:ascii="Tahoma" w:hAnsi="Tahoma" w:cs="Tahoma"/>
                <w:sz w:val="20"/>
                <w:szCs w:val="20"/>
              </w:rPr>
            </w:pPr>
            <w:r>
              <w:rPr>
                <w:rFonts w:ascii="Tahoma" w:hAnsi="Tahoma" w:cs="Tahoma"/>
                <w:sz w:val="20"/>
                <w:szCs w:val="20"/>
              </w:rPr>
              <w:t>1,30 €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5D6FBA" w14:textId="67F3E8B7" w:rsidR="00076003" w:rsidRPr="00F34CFA" w:rsidRDefault="00076003" w:rsidP="00C727CF">
            <w:pPr>
              <w:jc w:val="center"/>
              <w:rPr>
                <w:rFonts w:ascii="Tahoma" w:hAnsi="Tahoma" w:cs="Tahoma"/>
                <w:sz w:val="20"/>
                <w:szCs w:val="20"/>
              </w:rPr>
            </w:pPr>
            <w:r>
              <w:rPr>
                <w:rFonts w:ascii="Tahoma" w:hAnsi="Tahoma" w:cs="Tahoma"/>
                <w:color w:val="000000"/>
                <w:sz w:val="20"/>
                <w:szCs w:val="20"/>
              </w:rPr>
              <w:t>210,60 €</w:t>
            </w:r>
          </w:p>
        </w:tc>
      </w:tr>
      <w:tr w:rsidR="00076003" w:rsidRPr="00A45002" w14:paraId="0A7D2F44"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F223DFB" w14:textId="6E369D78" w:rsidR="00076003" w:rsidRPr="00C15386" w:rsidRDefault="00076003" w:rsidP="000F4679">
            <w:pPr>
              <w:jc w:val="center"/>
              <w:rPr>
                <w:rFonts w:ascii="Tahoma" w:hAnsi="Tahoma" w:cs="Tahoma"/>
                <w:sz w:val="20"/>
                <w:szCs w:val="20"/>
              </w:rPr>
            </w:pPr>
            <w:r>
              <w:rPr>
                <w:rFonts w:ascii="Tahoma" w:hAnsi="Tahoma" w:cs="Tahoma"/>
                <w:color w:val="000000"/>
                <w:sz w:val="20"/>
                <w:szCs w:val="20"/>
              </w:rPr>
              <w:t>Α.114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B081D4" w14:textId="3DE24CA8" w:rsidR="00076003" w:rsidRPr="00C15386" w:rsidRDefault="00076003" w:rsidP="00C727CF">
            <w:pPr>
              <w:rPr>
                <w:rFonts w:ascii="Tahoma" w:hAnsi="Tahoma" w:cs="Tahoma"/>
                <w:sz w:val="20"/>
                <w:szCs w:val="20"/>
              </w:rPr>
            </w:pPr>
            <w:r w:rsidRPr="009B16E2">
              <w:rPr>
                <w:rFonts w:ascii="Tahoma" w:hAnsi="Tahoma" w:cs="Tahoma"/>
                <w:sz w:val="20"/>
                <w:szCs w:val="20"/>
                <w:lang w:eastAsia="el-GR"/>
              </w:rPr>
              <w:t xml:space="preserve">ΣΥΡΜΑΤΑ (ΔΙΧΑΛΑ) ΚΑΡΦΩΤΙΚΟΥ ΧΕΙΡΟΣ (Νo 53) 4mm - 14mm (ΣΥΣΚΕΥΑΣΙΑ 1.000 ΤΜΧ) </w:t>
            </w:r>
          </w:p>
        </w:tc>
        <w:tc>
          <w:tcPr>
            <w:tcW w:w="1276" w:type="dxa"/>
            <w:tcBorders>
              <w:top w:val="single" w:sz="4" w:space="0" w:color="auto"/>
              <w:left w:val="single" w:sz="4" w:space="0" w:color="auto"/>
              <w:bottom w:val="single" w:sz="4" w:space="0" w:color="auto"/>
              <w:right w:val="single" w:sz="4" w:space="0" w:color="auto"/>
            </w:tcBorders>
            <w:vAlign w:val="center"/>
          </w:tcPr>
          <w:p w14:paraId="21716BF9" w14:textId="6F0A87F7"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47EDA6" w14:textId="3E297778" w:rsidR="00076003" w:rsidRPr="00C15386" w:rsidRDefault="00076003" w:rsidP="00C727C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D74CA01" w14:textId="39E00BF5" w:rsidR="00076003" w:rsidRPr="000263DC" w:rsidRDefault="00076003" w:rsidP="00C727CF">
            <w:pPr>
              <w:jc w:val="center"/>
              <w:rPr>
                <w:rFonts w:ascii="Tahoma" w:hAnsi="Tahoma" w:cs="Tahoma"/>
                <w:sz w:val="20"/>
                <w:szCs w:val="20"/>
              </w:rPr>
            </w:pPr>
            <w:r>
              <w:rPr>
                <w:rFonts w:ascii="Tahoma" w:hAnsi="Tahoma" w:cs="Tahoma"/>
                <w:color w:val="000000"/>
                <w:sz w:val="20"/>
                <w:szCs w:val="20"/>
              </w:rPr>
              <w:t>1,90 €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7653E4" w14:textId="66A1771C" w:rsidR="00076003" w:rsidRPr="00F34CFA" w:rsidRDefault="00076003" w:rsidP="00C727CF">
            <w:pPr>
              <w:jc w:val="center"/>
              <w:rPr>
                <w:rFonts w:ascii="Tahoma" w:hAnsi="Tahoma" w:cs="Tahoma"/>
                <w:sz w:val="20"/>
                <w:szCs w:val="20"/>
              </w:rPr>
            </w:pPr>
            <w:r>
              <w:rPr>
                <w:rFonts w:ascii="Tahoma" w:hAnsi="Tahoma" w:cs="Tahoma"/>
                <w:color w:val="000000"/>
                <w:sz w:val="20"/>
                <w:szCs w:val="20"/>
              </w:rPr>
              <w:t>19,00 €</w:t>
            </w:r>
          </w:p>
        </w:tc>
      </w:tr>
      <w:tr w:rsidR="00076003" w:rsidRPr="00A45002" w14:paraId="28BFCB1D"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F8B0A95" w14:textId="08A4A409" w:rsidR="00076003" w:rsidRPr="00C15386" w:rsidRDefault="00076003" w:rsidP="000F4679">
            <w:pPr>
              <w:jc w:val="center"/>
              <w:rPr>
                <w:rFonts w:ascii="Tahoma" w:hAnsi="Tahoma" w:cs="Tahoma"/>
                <w:sz w:val="20"/>
                <w:szCs w:val="20"/>
              </w:rPr>
            </w:pPr>
            <w:r>
              <w:rPr>
                <w:rFonts w:ascii="Tahoma" w:hAnsi="Tahoma" w:cs="Tahoma"/>
                <w:color w:val="000000"/>
                <w:sz w:val="20"/>
                <w:szCs w:val="20"/>
              </w:rPr>
              <w:t>Α.115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21EFE4" w14:textId="34F8F168"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ΣΥΡΜΑΤΑ ΕΠΙΤΡΑΠΕΖΙΟΥ ΣΥΡΡΑΠΤΙΚΟΥ (ΤΥΠΟΥ ROMEO MAESTRI Νο S13) (ΣΥΣΚΕΥΑΣΙΑ 1.000 ΤΜΧ)</w:t>
            </w:r>
          </w:p>
        </w:tc>
        <w:tc>
          <w:tcPr>
            <w:tcW w:w="1276" w:type="dxa"/>
            <w:tcBorders>
              <w:top w:val="single" w:sz="4" w:space="0" w:color="auto"/>
              <w:left w:val="single" w:sz="4" w:space="0" w:color="auto"/>
              <w:bottom w:val="single" w:sz="4" w:space="0" w:color="auto"/>
              <w:right w:val="single" w:sz="4" w:space="0" w:color="auto"/>
            </w:tcBorders>
            <w:vAlign w:val="center"/>
          </w:tcPr>
          <w:p w14:paraId="74FCB7BF" w14:textId="40585BBC"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2203E3" w14:textId="1064EDAE" w:rsidR="00076003" w:rsidRPr="00C15386" w:rsidRDefault="00076003" w:rsidP="00C727C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9FBEBB7" w14:textId="6F650E45" w:rsidR="00076003" w:rsidRPr="000263DC" w:rsidRDefault="00076003" w:rsidP="00C727CF">
            <w:pPr>
              <w:jc w:val="center"/>
              <w:rPr>
                <w:rFonts w:ascii="Tahoma" w:hAnsi="Tahoma" w:cs="Tahoma"/>
                <w:sz w:val="20"/>
                <w:szCs w:val="20"/>
              </w:rPr>
            </w:pPr>
            <w:r>
              <w:rPr>
                <w:rFonts w:ascii="Tahoma" w:hAnsi="Tahoma" w:cs="Tahoma"/>
                <w:sz w:val="20"/>
                <w:szCs w:val="20"/>
              </w:rPr>
              <w:t>5,20 €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8E938F" w14:textId="6B94741F" w:rsidR="00076003" w:rsidRPr="00F34CFA" w:rsidRDefault="00076003" w:rsidP="00C727CF">
            <w:pPr>
              <w:jc w:val="center"/>
              <w:rPr>
                <w:rFonts w:ascii="Tahoma" w:hAnsi="Tahoma" w:cs="Tahoma"/>
                <w:sz w:val="20"/>
                <w:szCs w:val="20"/>
              </w:rPr>
            </w:pPr>
            <w:r>
              <w:rPr>
                <w:rFonts w:ascii="Tahoma" w:hAnsi="Tahoma" w:cs="Tahoma"/>
                <w:color w:val="000000"/>
                <w:sz w:val="20"/>
                <w:szCs w:val="20"/>
              </w:rPr>
              <w:t>78,00 €</w:t>
            </w:r>
          </w:p>
        </w:tc>
      </w:tr>
      <w:tr w:rsidR="00076003" w:rsidRPr="00A45002" w14:paraId="67D6CEE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0DFDC3E" w14:textId="374AB239" w:rsidR="00076003" w:rsidRPr="00C15386" w:rsidRDefault="00076003" w:rsidP="000F4679">
            <w:pPr>
              <w:jc w:val="center"/>
              <w:rPr>
                <w:rFonts w:ascii="Tahoma" w:hAnsi="Tahoma" w:cs="Tahoma"/>
                <w:sz w:val="20"/>
                <w:szCs w:val="20"/>
              </w:rPr>
            </w:pPr>
            <w:r>
              <w:rPr>
                <w:rFonts w:ascii="Tahoma" w:hAnsi="Tahoma" w:cs="Tahoma"/>
                <w:color w:val="000000"/>
                <w:sz w:val="20"/>
                <w:szCs w:val="20"/>
              </w:rPr>
              <w:t>Α.116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112605" w14:textId="39BACE60"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ΣΥΡΜΑΤΑ ΕΠΙΤΡΑΠΕΖΙΟΥ ΣΥΡΡΑΠΤΙΚΟΥ (ΤΥΠΟΥ ROMEO MAESTRI Νο S24) (ΣΥΣΚΕΥΑΣΙΑ 1.000 ΤΜΧ)</w:t>
            </w:r>
          </w:p>
        </w:tc>
        <w:tc>
          <w:tcPr>
            <w:tcW w:w="1276" w:type="dxa"/>
            <w:tcBorders>
              <w:top w:val="single" w:sz="4" w:space="0" w:color="auto"/>
              <w:left w:val="single" w:sz="4" w:space="0" w:color="auto"/>
              <w:bottom w:val="single" w:sz="4" w:space="0" w:color="auto"/>
              <w:right w:val="single" w:sz="4" w:space="0" w:color="auto"/>
            </w:tcBorders>
            <w:vAlign w:val="center"/>
          </w:tcPr>
          <w:p w14:paraId="37EC4C15" w14:textId="63FBE79C"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2F994B" w14:textId="2955ED4A" w:rsidR="00076003" w:rsidRPr="00C15386" w:rsidRDefault="00076003" w:rsidP="00C727C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018C004" w14:textId="37AE7298" w:rsidR="00076003" w:rsidRPr="000263DC" w:rsidRDefault="00076003" w:rsidP="00C727CF">
            <w:pPr>
              <w:jc w:val="center"/>
              <w:rPr>
                <w:rFonts w:ascii="Tahoma" w:hAnsi="Tahoma" w:cs="Tahoma"/>
                <w:sz w:val="20"/>
                <w:szCs w:val="20"/>
              </w:rPr>
            </w:pPr>
            <w:r>
              <w:rPr>
                <w:rFonts w:ascii="Tahoma" w:hAnsi="Tahoma" w:cs="Tahoma"/>
                <w:sz w:val="20"/>
                <w:szCs w:val="20"/>
              </w:rPr>
              <w:t>8,50 €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8B3757" w14:textId="526F5FF4" w:rsidR="00076003" w:rsidRPr="00F34CFA" w:rsidRDefault="00076003" w:rsidP="00C727CF">
            <w:pPr>
              <w:jc w:val="center"/>
              <w:rPr>
                <w:rFonts w:ascii="Tahoma" w:hAnsi="Tahoma" w:cs="Tahoma"/>
                <w:sz w:val="20"/>
                <w:szCs w:val="20"/>
              </w:rPr>
            </w:pPr>
            <w:r>
              <w:rPr>
                <w:rFonts w:ascii="Tahoma" w:hAnsi="Tahoma" w:cs="Tahoma"/>
                <w:color w:val="000000"/>
                <w:sz w:val="20"/>
                <w:szCs w:val="20"/>
              </w:rPr>
              <w:t>127,50 €</w:t>
            </w:r>
          </w:p>
        </w:tc>
      </w:tr>
      <w:tr w:rsidR="00076003" w:rsidRPr="00A45002" w14:paraId="7688C7AC"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6CD87DB" w14:textId="7B8CC581" w:rsidR="00076003" w:rsidRPr="00C15386" w:rsidRDefault="00076003" w:rsidP="000F4679">
            <w:pPr>
              <w:jc w:val="center"/>
              <w:rPr>
                <w:rFonts w:ascii="Tahoma" w:hAnsi="Tahoma" w:cs="Tahoma"/>
                <w:sz w:val="20"/>
                <w:szCs w:val="20"/>
              </w:rPr>
            </w:pPr>
            <w:r>
              <w:rPr>
                <w:rFonts w:ascii="Tahoma" w:hAnsi="Tahoma" w:cs="Tahoma"/>
                <w:color w:val="000000"/>
                <w:sz w:val="20"/>
                <w:szCs w:val="20"/>
              </w:rPr>
              <w:t>Α.117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E1BF05" w14:textId="78C8A4A3" w:rsidR="00076003" w:rsidRPr="00C15386" w:rsidRDefault="00076003" w:rsidP="00C727CF">
            <w:pPr>
              <w:rPr>
                <w:rFonts w:ascii="Tahoma" w:hAnsi="Tahoma" w:cs="Tahoma"/>
                <w:sz w:val="20"/>
                <w:szCs w:val="20"/>
              </w:rPr>
            </w:pPr>
            <w:r w:rsidRPr="009B16E2">
              <w:rPr>
                <w:rFonts w:ascii="Tahoma" w:hAnsi="Tahoma" w:cs="Tahoma"/>
                <w:sz w:val="20"/>
                <w:szCs w:val="20"/>
                <w:lang w:eastAsia="el-GR"/>
              </w:rPr>
              <w:t xml:space="preserve">ΣΥΡΜΑΤΑ ΜΙΝΙ ΣΥΡΑΠΤΙΚΟΥ (ΤΥΠΟΥ ROMEO MAESTRI No 10) (ΣΥΣΚΕΥΑΣΙΑ 1.000 ΤΜΧ) </w:t>
            </w:r>
          </w:p>
        </w:tc>
        <w:tc>
          <w:tcPr>
            <w:tcW w:w="1276" w:type="dxa"/>
            <w:tcBorders>
              <w:top w:val="single" w:sz="4" w:space="0" w:color="auto"/>
              <w:left w:val="single" w:sz="4" w:space="0" w:color="auto"/>
              <w:bottom w:val="single" w:sz="4" w:space="0" w:color="auto"/>
              <w:right w:val="single" w:sz="4" w:space="0" w:color="auto"/>
            </w:tcBorders>
            <w:vAlign w:val="center"/>
          </w:tcPr>
          <w:p w14:paraId="4069C9DB" w14:textId="286B286C"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71A263" w14:textId="289C543E" w:rsidR="00076003" w:rsidRPr="00C15386" w:rsidRDefault="00076003" w:rsidP="00C727C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36F82E9" w14:textId="2F68E133" w:rsidR="00076003" w:rsidRPr="000263DC" w:rsidRDefault="00076003" w:rsidP="00C727CF">
            <w:pPr>
              <w:jc w:val="center"/>
              <w:rPr>
                <w:rFonts w:ascii="Tahoma" w:hAnsi="Tahoma" w:cs="Tahoma"/>
                <w:sz w:val="20"/>
                <w:szCs w:val="20"/>
              </w:rPr>
            </w:pPr>
            <w:r>
              <w:rPr>
                <w:rFonts w:ascii="Tahoma" w:hAnsi="Tahoma" w:cs="Tahoma"/>
                <w:sz w:val="20"/>
                <w:szCs w:val="20"/>
              </w:rPr>
              <w:t>0,40 €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FE0168" w14:textId="7E9D2605" w:rsidR="00076003" w:rsidRPr="00F34CFA" w:rsidRDefault="00076003" w:rsidP="00C727CF">
            <w:pPr>
              <w:jc w:val="center"/>
              <w:rPr>
                <w:rFonts w:ascii="Tahoma" w:hAnsi="Tahoma" w:cs="Tahoma"/>
                <w:sz w:val="20"/>
                <w:szCs w:val="20"/>
              </w:rPr>
            </w:pPr>
            <w:r>
              <w:rPr>
                <w:rFonts w:ascii="Tahoma" w:hAnsi="Tahoma" w:cs="Tahoma"/>
                <w:color w:val="000000"/>
                <w:sz w:val="20"/>
                <w:szCs w:val="20"/>
              </w:rPr>
              <w:t>6,00 €</w:t>
            </w:r>
          </w:p>
        </w:tc>
      </w:tr>
      <w:tr w:rsidR="00076003" w:rsidRPr="00A45002" w14:paraId="3D6449E5"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86109F7" w14:textId="2947AFD3" w:rsidR="00076003" w:rsidRPr="00C15386" w:rsidRDefault="00076003" w:rsidP="000F4679">
            <w:pPr>
              <w:jc w:val="center"/>
              <w:rPr>
                <w:rFonts w:ascii="Tahoma" w:hAnsi="Tahoma" w:cs="Tahoma"/>
                <w:sz w:val="20"/>
                <w:szCs w:val="20"/>
              </w:rPr>
            </w:pPr>
            <w:r>
              <w:rPr>
                <w:rFonts w:ascii="Tahoma" w:hAnsi="Tahoma" w:cs="Tahoma"/>
                <w:color w:val="000000"/>
                <w:sz w:val="20"/>
                <w:szCs w:val="20"/>
              </w:rPr>
              <w:t>Α.118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C84BEE" w14:textId="34DC6BB4"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ΣΥΡΜΑΤΑ ΣΥΡΡΑΠΤΙΚΟΥ (ΤΥΠΟΥ ROMEO MAESTRI No 24/6) (ΣΥΣΚΕΥΑΣΙΑ 1.000 ΤΜΧ)</w:t>
            </w:r>
          </w:p>
        </w:tc>
        <w:tc>
          <w:tcPr>
            <w:tcW w:w="1276" w:type="dxa"/>
            <w:tcBorders>
              <w:top w:val="single" w:sz="4" w:space="0" w:color="auto"/>
              <w:left w:val="single" w:sz="4" w:space="0" w:color="auto"/>
              <w:bottom w:val="single" w:sz="4" w:space="0" w:color="auto"/>
              <w:right w:val="single" w:sz="4" w:space="0" w:color="auto"/>
            </w:tcBorders>
            <w:vAlign w:val="center"/>
          </w:tcPr>
          <w:p w14:paraId="4815C566" w14:textId="0BA12BF2"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642AF07" w14:textId="431F7A6D" w:rsidR="00076003" w:rsidRPr="00C15386" w:rsidRDefault="00076003" w:rsidP="00C727CF">
            <w:pPr>
              <w:jc w:val="center"/>
              <w:rPr>
                <w:rFonts w:ascii="Tahoma" w:hAnsi="Tahoma" w:cs="Tahoma"/>
                <w:sz w:val="20"/>
                <w:szCs w:val="20"/>
              </w:rPr>
            </w:pPr>
            <w:r>
              <w:rPr>
                <w:rFonts w:ascii="Tahoma" w:hAnsi="Tahoma" w:cs="Tahoma"/>
                <w:color w:val="000000"/>
                <w:sz w:val="20"/>
                <w:szCs w:val="20"/>
              </w:rPr>
              <w:t>485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7415245" w14:textId="41496E0C" w:rsidR="00076003" w:rsidRPr="000263DC" w:rsidRDefault="00076003" w:rsidP="00C727CF">
            <w:pPr>
              <w:jc w:val="center"/>
              <w:rPr>
                <w:rFonts w:ascii="Tahoma" w:hAnsi="Tahoma" w:cs="Tahoma"/>
                <w:sz w:val="20"/>
                <w:szCs w:val="20"/>
              </w:rPr>
            </w:pPr>
            <w:r>
              <w:rPr>
                <w:rFonts w:ascii="Tahoma" w:hAnsi="Tahoma" w:cs="Tahoma"/>
                <w:sz w:val="20"/>
                <w:szCs w:val="20"/>
              </w:rPr>
              <w:t>0,60 €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FDF9C8" w14:textId="285DD163" w:rsidR="00076003" w:rsidRPr="00F34CFA" w:rsidRDefault="00076003" w:rsidP="00C727CF">
            <w:pPr>
              <w:jc w:val="center"/>
              <w:rPr>
                <w:rFonts w:ascii="Tahoma" w:hAnsi="Tahoma" w:cs="Tahoma"/>
                <w:sz w:val="20"/>
                <w:szCs w:val="20"/>
              </w:rPr>
            </w:pPr>
            <w:r>
              <w:rPr>
                <w:rFonts w:ascii="Tahoma" w:hAnsi="Tahoma" w:cs="Tahoma"/>
                <w:color w:val="000000"/>
                <w:sz w:val="20"/>
                <w:szCs w:val="20"/>
              </w:rPr>
              <w:t>291,00 €</w:t>
            </w:r>
          </w:p>
        </w:tc>
      </w:tr>
      <w:tr w:rsidR="00076003" w:rsidRPr="00A45002" w14:paraId="4DAFD95D"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B73A0AB" w14:textId="75710D8B" w:rsidR="00076003" w:rsidRPr="00C15386" w:rsidRDefault="00076003" w:rsidP="000F4679">
            <w:pPr>
              <w:jc w:val="center"/>
              <w:rPr>
                <w:rFonts w:ascii="Tahoma" w:hAnsi="Tahoma" w:cs="Tahoma"/>
                <w:sz w:val="20"/>
                <w:szCs w:val="20"/>
              </w:rPr>
            </w:pPr>
            <w:r>
              <w:rPr>
                <w:rFonts w:ascii="Tahoma" w:hAnsi="Tahoma" w:cs="Tahoma"/>
                <w:color w:val="000000"/>
                <w:sz w:val="20"/>
                <w:szCs w:val="20"/>
              </w:rPr>
              <w:t>Α.119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E7AF17" w14:textId="38700114"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ΣΥΡΜΑΤΑ ΣΥΡΡΑΠΤΙΚΟΥ (ΤΥΠΟΥ ROMEO MAESTRI No 64) (ΣΥΣΚΕΥΑΣΙΑ 2.000 ΤΜΧ)</w:t>
            </w:r>
          </w:p>
        </w:tc>
        <w:tc>
          <w:tcPr>
            <w:tcW w:w="1276" w:type="dxa"/>
            <w:tcBorders>
              <w:top w:val="single" w:sz="4" w:space="0" w:color="auto"/>
              <w:left w:val="single" w:sz="4" w:space="0" w:color="auto"/>
              <w:bottom w:val="single" w:sz="4" w:space="0" w:color="auto"/>
              <w:right w:val="single" w:sz="4" w:space="0" w:color="auto"/>
            </w:tcBorders>
            <w:vAlign w:val="center"/>
          </w:tcPr>
          <w:p w14:paraId="2C34DF92" w14:textId="560E45D1"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371B231" w14:textId="744CDAF4" w:rsidR="00076003" w:rsidRPr="00C15386" w:rsidRDefault="00076003" w:rsidP="00C727CF">
            <w:pPr>
              <w:jc w:val="center"/>
              <w:rPr>
                <w:rFonts w:ascii="Tahoma" w:hAnsi="Tahoma" w:cs="Tahoma"/>
                <w:sz w:val="20"/>
                <w:szCs w:val="20"/>
              </w:rPr>
            </w:pPr>
            <w:r>
              <w:rPr>
                <w:rFonts w:ascii="Tahoma" w:hAnsi="Tahoma" w:cs="Tahoma"/>
                <w:color w:val="000000"/>
                <w:sz w:val="20"/>
                <w:szCs w:val="20"/>
              </w:rPr>
              <w:t>410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BCDC696" w14:textId="091CFE23" w:rsidR="00076003" w:rsidRPr="000263DC" w:rsidRDefault="00076003" w:rsidP="00C727CF">
            <w:pPr>
              <w:jc w:val="center"/>
              <w:rPr>
                <w:rFonts w:ascii="Tahoma" w:hAnsi="Tahoma" w:cs="Tahoma"/>
                <w:sz w:val="20"/>
                <w:szCs w:val="20"/>
              </w:rPr>
            </w:pPr>
            <w:r>
              <w:rPr>
                <w:rFonts w:ascii="Tahoma" w:hAnsi="Tahoma" w:cs="Tahoma"/>
                <w:sz w:val="20"/>
                <w:szCs w:val="20"/>
              </w:rPr>
              <w:t>0,90 €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483897" w14:textId="2A27F47C" w:rsidR="00076003" w:rsidRPr="00F34CFA" w:rsidRDefault="00076003" w:rsidP="00C727CF">
            <w:pPr>
              <w:jc w:val="center"/>
              <w:rPr>
                <w:rFonts w:ascii="Tahoma" w:hAnsi="Tahoma" w:cs="Tahoma"/>
                <w:sz w:val="20"/>
                <w:szCs w:val="20"/>
              </w:rPr>
            </w:pPr>
            <w:r>
              <w:rPr>
                <w:rFonts w:ascii="Tahoma" w:hAnsi="Tahoma" w:cs="Tahoma"/>
                <w:color w:val="000000"/>
                <w:sz w:val="20"/>
                <w:szCs w:val="20"/>
              </w:rPr>
              <w:t>369,00 €</w:t>
            </w:r>
          </w:p>
        </w:tc>
      </w:tr>
      <w:tr w:rsidR="00076003" w:rsidRPr="00A45002" w14:paraId="7C1910C5"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E329CD3" w14:textId="5BBBB865" w:rsidR="00076003" w:rsidRPr="00C15386" w:rsidRDefault="00076003" w:rsidP="000F4679">
            <w:pPr>
              <w:jc w:val="center"/>
              <w:rPr>
                <w:rFonts w:ascii="Tahoma" w:hAnsi="Tahoma" w:cs="Tahoma"/>
                <w:sz w:val="20"/>
                <w:szCs w:val="20"/>
              </w:rPr>
            </w:pPr>
            <w:r>
              <w:rPr>
                <w:rFonts w:ascii="Tahoma" w:hAnsi="Tahoma" w:cs="Tahoma"/>
                <w:color w:val="000000"/>
                <w:sz w:val="20"/>
                <w:szCs w:val="20"/>
              </w:rPr>
              <w:t>Α.120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B734E7" w14:textId="2D03ECF8"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ΣΥΡΡΑΠΤΙΚΟ ΜΕΤΑΛΛΙΚΟ ΕΠΙΤΡΑΠΕΖΙΟ (ΤΥΠΟΥ ROMEO MAESTRI Euroblok S-24)</w:t>
            </w:r>
          </w:p>
        </w:tc>
        <w:tc>
          <w:tcPr>
            <w:tcW w:w="1276" w:type="dxa"/>
            <w:tcBorders>
              <w:top w:val="single" w:sz="4" w:space="0" w:color="auto"/>
              <w:left w:val="single" w:sz="4" w:space="0" w:color="auto"/>
              <w:bottom w:val="single" w:sz="4" w:space="0" w:color="auto"/>
              <w:right w:val="single" w:sz="4" w:space="0" w:color="auto"/>
            </w:tcBorders>
            <w:vAlign w:val="center"/>
          </w:tcPr>
          <w:p w14:paraId="5D754B45" w14:textId="3D4DDE60"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D58F99" w14:textId="432B8EC0" w:rsidR="00076003" w:rsidRPr="00C15386" w:rsidRDefault="00076003" w:rsidP="00C727C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6F2D23F" w14:textId="7E9F8B1E" w:rsidR="00076003" w:rsidRPr="000263DC" w:rsidRDefault="00076003" w:rsidP="00C727CF">
            <w:pPr>
              <w:jc w:val="center"/>
              <w:rPr>
                <w:rFonts w:ascii="Tahoma" w:hAnsi="Tahoma" w:cs="Tahoma"/>
                <w:sz w:val="20"/>
                <w:szCs w:val="20"/>
              </w:rPr>
            </w:pPr>
            <w:r>
              <w:rPr>
                <w:rFonts w:ascii="Tahoma" w:hAnsi="Tahoma" w:cs="Tahoma"/>
                <w:sz w:val="20"/>
                <w:szCs w:val="20"/>
              </w:rPr>
              <w:t>48,00 €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78A9DB" w14:textId="73347CAC" w:rsidR="00076003" w:rsidRPr="00F34CFA" w:rsidRDefault="00076003" w:rsidP="00C727CF">
            <w:pPr>
              <w:jc w:val="center"/>
              <w:rPr>
                <w:rFonts w:ascii="Tahoma" w:hAnsi="Tahoma" w:cs="Tahoma"/>
                <w:sz w:val="20"/>
                <w:szCs w:val="20"/>
              </w:rPr>
            </w:pPr>
            <w:r>
              <w:rPr>
                <w:rFonts w:ascii="Tahoma" w:hAnsi="Tahoma" w:cs="Tahoma"/>
                <w:color w:val="000000"/>
                <w:sz w:val="20"/>
                <w:szCs w:val="20"/>
              </w:rPr>
              <w:t>720,00 €</w:t>
            </w:r>
          </w:p>
        </w:tc>
      </w:tr>
      <w:tr w:rsidR="00076003" w:rsidRPr="00A45002" w14:paraId="0CC2A34C"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8A54A14" w14:textId="044AB06A" w:rsidR="00076003" w:rsidRPr="00C15386" w:rsidRDefault="00076003" w:rsidP="000F4679">
            <w:pPr>
              <w:jc w:val="center"/>
              <w:rPr>
                <w:rFonts w:ascii="Tahoma" w:hAnsi="Tahoma" w:cs="Tahoma"/>
                <w:sz w:val="20"/>
                <w:szCs w:val="20"/>
              </w:rPr>
            </w:pPr>
            <w:r>
              <w:rPr>
                <w:rFonts w:ascii="Tahoma" w:hAnsi="Tahoma" w:cs="Tahoma"/>
                <w:color w:val="000000"/>
                <w:sz w:val="20"/>
                <w:szCs w:val="20"/>
              </w:rPr>
              <w:t>Α.121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17CC7D" w14:textId="19661ADD"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ΣΥΡΡΑΠΤΙΚΟ ΜΕΤΑΛΛΙΚΟ ΕΡΓΑΛΕΙΟ ΧΕΙΡΟΣ (ΤΥΠΟΥ ROMEO MAESTRI PRIMULA 12</w:t>
            </w:r>
            <w:r w:rsidRPr="006F4ED8">
              <w:rPr>
                <w:rFonts w:ascii="Tahoma" w:hAnsi="Tahoma" w:cs="Tahoma"/>
                <w:sz w:val="20"/>
                <w:szCs w:val="20"/>
                <w:lang w:eastAsia="el-GR"/>
              </w:rPr>
              <w:t xml:space="preserve"> 24/6</w:t>
            </w:r>
            <w:r w:rsidRPr="009B16E2">
              <w:rPr>
                <w:rFonts w:ascii="Tahoma" w:hAnsi="Tahoma" w:cs="Tahoma"/>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340CAE7A" w14:textId="0BA98DF3"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8E5AB4" w14:textId="6FE42CF5" w:rsidR="00076003" w:rsidRPr="00C15386" w:rsidRDefault="00076003" w:rsidP="00C727CF">
            <w:pPr>
              <w:jc w:val="center"/>
              <w:rPr>
                <w:rFonts w:ascii="Tahoma" w:hAnsi="Tahoma" w:cs="Tahoma"/>
                <w:sz w:val="20"/>
                <w:szCs w:val="20"/>
              </w:rPr>
            </w:pPr>
            <w:r>
              <w:rPr>
                <w:rFonts w:ascii="Tahoma" w:hAnsi="Tahoma" w:cs="Tahoma"/>
                <w:color w:val="000000"/>
                <w:sz w:val="20"/>
                <w:szCs w:val="20"/>
              </w:rPr>
              <w:t>245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13AAA2C" w14:textId="7DDD01FF" w:rsidR="00076003" w:rsidRPr="000263DC" w:rsidRDefault="00076003" w:rsidP="00C727CF">
            <w:pPr>
              <w:jc w:val="center"/>
              <w:rPr>
                <w:rFonts w:ascii="Tahoma" w:hAnsi="Tahoma" w:cs="Tahoma"/>
                <w:sz w:val="20"/>
                <w:szCs w:val="20"/>
              </w:rPr>
            </w:pPr>
            <w:r>
              <w:rPr>
                <w:rFonts w:ascii="Tahoma" w:hAnsi="Tahoma" w:cs="Tahoma"/>
                <w:sz w:val="20"/>
                <w:szCs w:val="20"/>
              </w:rPr>
              <w:t>12,00 €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9F1A59" w14:textId="5359020E" w:rsidR="00076003" w:rsidRPr="00F34CFA" w:rsidRDefault="00076003" w:rsidP="00C727CF">
            <w:pPr>
              <w:jc w:val="center"/>
              <w:rPr>
                <w:rFonts w:ascii="Tahoma" w:hAnsi="Tahoma" w:cs="Tahoma"/>
                <w:sz w:val="20"/>
                <w:szCs w:val="20"/>
              </w:rPr>
            </w:pPr>
            <w:r>
              <w:rPr>
                <w:rFonts w:ascii="Tahoma" w:hAnsi="Tahoma" w:cs="Tahoma"/>
                <w:color w:val="000000"/>
                <w:sz w:val="20"/>
                <w:szCs w:val="20"/>
              </w:rPr>
              <w:t>2.940,00 €</w:t>
            </w:r>
          </w:p>
        </w:tc>
      </w:tr>
      <w:tr w:rsidR="00076003" w:rsidRPr="00A45002" w14:paraId="6218D4F4"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DDE30DC" w14:textId="04864EE3" w:rsidR="00076003" w:rsidRPr="00C15386" w:rsidRDefault="00076003" w:rsidP="000F4679">
            <w:pPr>
              <w:jc w:val="center"/>
              <w:rPr>
                <w:rFonts w:ascii="Tahoma" w:hAnsi="Tahoma" w:cs="Tahoma"/>
                <w:sz w:val="20"/>
                <w:szCs w:val="20"/>
              </w:rPr>
            </w:pPr>
            <w:r>
              <w:rPr>
                <w:rFonts w:ascii="Tahoma" w:hAnsi="Tahoma" w:cs="Tahoma"/>
                <w:color w:val="000000"/>
                <w:sz w:val="20"/>
                <w:szCs w:val="20"/>
              </w:rPr>
              <w:t>Α.122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055910" w14:textId="16ABEA48"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ΣΥΡΡΑΠΤΙΚΟ ΜΕΤΑΛΛΙΚΟ ΕΡΓΑΛΕΙΟ ΧΕΙΡΟΣ (ΤΥΠΟΥ ROMEO MAESTRI PRIMULA 6</w:t>
            </w:r>
            <w:r w:rsidRPr="006F4ED8">
              <w:rPr>
                <w:rFonts w:ascii="Tahoma" w:hAnsi="Tahoma" w:cs="Tahoma"/>
                <w:sz w:val="20"/>
                <w:szCs w:val="20"/>
                <w:lang w:eastAsia="el-GR"/>
              </w:rPr>
              <w:t xml:space="preserve"> 64</w:t>
            </w:r>
            <w:r w:rsidRPr="009B16E2">
              <w:rPr>
                <w:rFonts w:ascii="Tahoma" w:hAnsi="Tahoma" w:cs="Tahoma"/>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78369F70" w14:textId="10CA6074"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8F89B7" w14:textId="4CE3F1E6" w:rsidR="00076003" w:rsidRPr="00C15386" w:rsidRDefault="00076003" w:rsidP="00C727CF">
            <w:pPr>
              <w:jc w:val="center"/>
              <w:rPr>
                <w:rFonts w:ascii="Tahoma" w:hAnsi="Tahoma" w:cs="Tahoma"/>
                <w:sz w:val="20"/>
                <w:szCs w:val="20"/>
              </w:rPr>
            </w:pPr>
            <w:r>
              <w:rPr>
                <w:rFonts w:ascii="Tahoma" w:hAnsi="Tahoma" w:cs="Tahoma"/>
                <w:color w:val="000000"/>
                <w:sz w:val="20"/>
                <w:szCs w:val="20"/>
              </w:rPr>
              <w:t>165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7A31F67" w14:textId="78C47406" w:rsidR="00076003" w:rsidRPr="000263DC" w:rsidRDefault="00076003" w:rsidP="00C727CF">
            <w:pPr>
              <w:jc w:val="center"/>
              <w:rPr>
                <w:rFonts w:ascii="Tahoma" w:hAnsi="Tahoma" w:cs="Tahoma"/>
                <w:sz w:val="20"/>
                <w:szCs w:val="20"/>
              </w:rPr>
            </w:pPr>
            <w:r>
              <w:rPr>
                <w:rFonts w:ascii="Tahoma" w:hAnsi="Tahoma" w:cs="Tahoma"/>
                <w:sz w:val="20"/>
                <w:szCs w:val="20"/>
              </w:rPr>
              <w:t>6,30 €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F877CE" w14:textId="6599D5A8" w:rsidR="00076003" w:rsidRPr="00F34CFA" w:rsidRDefault="00076003" w:rsidP="00C727CF">
            <w:pPr>
              <w:jc w:val="center"/>
              <w:rPr>
                <w:rFonts w:ascii="Tahoma" w:hAnsi="Tahoma" w:cs="Tahoma"/>
                <w:sz w:val="20"/>
                <w:szCs w:val="20"/>
              </w:rPr>
            </w:pPr>
            <w:r>
              <w:rPr>
                <w:rFonts w:ascii="Tahoma" w:hAnsi="Tahoma" w:cs="Tahoma"/>
                <w:color w:val="000000"/>
                <w:sz w:val="20"/>
                <w:szCs w:val="20"/>
              </w:rPr>
              <w:t>1.039,50 €</w:t>
            </w:r>
          </w:p>
        </w:tc>
      </w:tr>
      <w:tr w:rsidR="00076003" w:rsidRPr="00A45002" w14:paraId="7434727E"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DAE7A8A" w14:textId="526DBBF0" w:rsidR="00076003" w:rsidRPr="00C15386" w:rsidRDefault="00076003" w:rsidP="000F4679">
            <w:pPr>
              <w:jc w:val="center"/>
              <w:rPr>
                <w:rFonts w:ascii="Tahoma" w:hAnsi="Tahoma" w:cs="Tahoma"/>
                <w:sz w:val="20"/>
                <w:szCs w:val="20"/>
              </w:rPr>
            </w:pPr>
            <w:r>
              <w:rPr>
                <w:rFonts w:ascii="Tahoma" w:hAnsi="Tahoma" w:cs="Tahoma"/>
                <w:color w:val="000000"/>
                <w:sz w:val="20"/>
                <w:szCs w:val="20"/>
              </w:rPr>
              <w:t>Α.123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A00188" w14:textId="13736561"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ΣΦΡΑΓΙΔΑ ΑΥΤΟΜΑΤΗ (ΤΥΠΟΥ ΤRODAT 4912)</w:t>
            </w:r>
          </w:p>
        </w:tc>
        <w:tc>
          <w:tcPr>
            <w:tcW w:w="1276" w:type="dxa"/>
            <w:tcBorders>
              <w:top w:val="single" w:sz="4" w:space="0" w:color="auto"/>
              <w:left w:val="single" w:sz="4" w:space="0" w:color="auto"/>
              <w:bottom w:val="single" w:sz="4" w:space="0" w:color="auto"/>
              <w:right w:val="single" w:sz="4" w:space="0" w:color="auto"/>
            </w:tcBorders>
            <w:vAlign w:val="center"/>
          </w:tcPr>
          <w:p w14:paraId="6A67B2EB" w14:textId="0A6A8A84"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47CC85" w14:textId="62C8A6B4" w:rsidR="00076003" w:rsidRPr="00C15386" w:rsidRDefault="00076003" w:rsidP="00C727CF">
            <w:pPr>
              <w:jc w:val="center"/>
              <w:rPr>
                <w:rFonts w:ascii="Tahoma" w:hAnsi="Tahoma" w:cs="Tahoma"/>
                <w:sz w:val="20"/>
                <w:szCs w:val="20"/>
              </w:rPr>
            </w:pPr>
            <w:r>
              <w:rPr>
                <w:rFonts w:ascii="Tahoma" w:hAnsi="Tahoma" w:cs="Tahoma"/>
                <w:color w:val="000000"/>
                <w:sz w:val="20"/>
                <w:szCs w:val="20"/>
              </w:rPr>
              <w:t>25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87DDA6B" w14:textId="71645EA9" w:rsidR="00076003" w:rsidRPr="000263DC" w:rsidRDefault="00076003" w:rsidP="00C727CF">
            <w:pPr>
              <w:jc w:val="center"/>
              <w:rPr>
                <w:rFonts w:ascii="Tahoma" w:hAnsi="Tahoma" w:cs="Tahoma"/>
                <w:sz w:val="20"/>
                <w:szCs w:val="20"/>
              </w:rPr>
            </w:pPr>
            <w:r>
              <w:rPr>
                <w:rFonts w:ascii="Tahoma" w:hAnsi="Tahoma" w:cs="Tahoma"/>
                <w:sz w:val="20"/>
                <w:szCs w:val="20"/>
              </w:rPr>
              <w:t>13,80 €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30F504" w14:textId="672087BE" w:rsidR="00076003" w:rsidRPr="00F34CFA" w:rsidRDefault="00076003" w:rsidP="00C727CF">
            <w:pPr>
              <w:jc w:val="center"/>
              <w:rPr>
                <w:rFonts w:ascii="Tahoma" w:hAnsi="Tahoma" w:cs="Tahoma"/>
                <w:sz w:val="20"/>
                <w:szCs w:val="20"/>
              </w:rPr>
            </w:pPr>
            <w:r>
              <w:rPr>
                <w:rFonts w:ascii="Tahoma" w:hAnsi="Tahoma" w:cs="Tahoma"/>
                <w:color w:val="000000"/>
                <w:sz w:val="20"/>
                <w:szCs w:val="20"/>
              </w:rPr>
              <w:t>345,00 €</w:t>
            </w:r>
          </w:p>
        </w:tc>
      </w:tr>
      <w:tr w:rsidR="00076003" w:rsidRPr="00A45002" w14:paraId="41F52C3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B193606" w14:textId="79C78C91" w:rsidR="00076003" w:rsidRPr="00C15386" w:rsidRDefault="00076003" w:rsidP="000F4679">
            <w:pPr>
              <w:jc w:val="center"/>
              <w:rPr>
                <w:rFonts w:ascii="Tahoma" w:hAnsi="Tahoma" w:cs="Tahoma"/>
                <w:sz w:val="20"/>
                <w:szCs w:val="20"/>
              </w:rPr>
            </w:pPr>
            <w:r>
              <w:rPr>
                <w:rFonts w:ascii="Tahoma" w:hAnsi="Tahoma" w:cs="Tahoma"/>
                <w:color w:val="000000"/>
                <w:sz w:val="20"/>
                <w:szCs w:val="20"/>
              </w:rPr>
              <w:t>Α.124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3A4D89" w14:textId="73313B16"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ΣΦΡΑΓΙΔΑ ΑΥΤΟΜΑΤΗ (ΤΥΠΟΥ ΤRODAT 4913)</w:t>
            </w:r>
          </w:p>
        </w:tc>
        <w:tc>
          <w:tcPr>
            <w:tcW w:w="1276" w:type="dxa"/>
            <w:tcBorders>
              <w:top w:val="single" w:sz="4" w:space="0" w:color="auto"/>
              <w:left w:val="single" w:sz="4" w:space="0" w:color="auto"/>
              <w:bottom w:val="single" w:sz="4" w:space="0" w:color="auto"/>
              <w:right w:val="single" w:sz="4" w:space="0" w:color="auto"/>
            </w:tcBorders>
            <w:vAlign w:val="center"/>
          </w:tcPr>
          <w:p w14:paraId="24BD53F1" w14:textId="70671A5E"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4A0FDB" w14:textId="564E96DF" w:rsidR="00076003" w:rsidRPr="00C15386" w:rsidRDefault="00076003" w:rsidP="00C727CF">
            <w:pPr>
              <w:jc w:val="center"/>
              <w:rPr>
                <w:rFonts w:ascii="Tahoma" w:hAnsi="Tahoma" w:cs="Tahoma"/>
                <w:sz w:val="20"/>
                <w:szCs w:val="20"/>
              </w:rPr>
            </w:pPr>
            <w:r>
              <w:rPr>
                <w:rFonts w:ascii="Tahoma" w:hAnsi="Tahoma" w:cs="Tahoma"/>
                <w:color w:val="000000"/>
                <w:sz w:val="20"/>
                <w:szCs w:val="20"/>
              </w:rPr>
              <w:t>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A4F0D17" w14:textId="0C12D089" w:rsidR="00076003" w:rsidRPr="000263DC" w:rsidRDefault="00076003" w:rsidP="00C727CF">
            <w:pPr>
              <w:jc w:val="center"/>
              <w:rPr>
                <w:rFonts w:ascii="Tahoma" w:hAnsi="Tahoma" w:cs="Tahoma"/>
                <w:sz w:val="20"/>
                <w:szCs w:val="20"/>
              </w:rPr>
            </w:pPr>
            <w:r>
              <w:rPr>
                <w:rFonts w:ascii="Tahoma" w:hAnsi="Tahoma" w:cs="Tahoma"/>
                <w:sz w:val="20"/>
                <w:szCs w:val="20"/>
              </w:rPr>
              <w:t>16,00 €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B5FE9A" w14:textId="71AAB3CA" w:rsidR="00076003" w:rsidRPr="00F34CFA" w:rsidRDefault="00076003" w:rsidP="00C727CF">
            <w:pPr>
              <w:jc w:val="center"/>
              <w:rPr>
                <w:rFonts w:ascii="Tahoma" w:hAnsi="Tahoma" w:cs="Tahoma"/>
                <w:sz w:val="20"/>
                <w:szCs w:val="20"/>
              </w:rPr>
            </w:pPr>
            <w:r>
              <w:rPr>
                <w:rFonts w:ascii="Tahoma" w:hAnsi="Tahoma" w:cs="Tahoma"/>
                <w:color w:val="000000"/>
                <w:sz w:val="20"/>
                <w:szCs w:val="20"/>
              </w:rPr>
              <w:t>960,00 €</w:t>
            </w:r>
          </w:p>
        </w:tc>
      </w:tr>
      <w:tr w:rsidR="00076003" w:rsidRPr="00A45002" w14:paraId="42E60E7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5AE24C0" w14:textId="01EFAD62" w:rsidR="00076003" w:rsidRPr="00C15386" w:rsidRDefault="00076003" w:rsidP="000F4679">
            <w:pPr>
              <w:jc w:val="center"/>
              <w:rPr>
                <w:rFonts w:ascii="Tahoma" w:hAnsi="Tahoma" w:cs="Tahoma"/>
                <w:sz w:val="20"/>
                <w:szCs w:val="20"/>
              </w:rPr>
            </w:pPr>
            <w:r>
              <w:rPr>
                <w:rFonts w:ascii="Tahoma" w:hAnsi="Tahoma" w:cs="Tahoma"/>
                <w:color w:val="000000"/>
                <w:sz w:val="20"/>
                <w:szCs w:val="20"/>
              </w:rPr>
              <w:t>Α.125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C4D3BC" w14:textId="0BAE78F0"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ΣΦΡΑΓΙΔΑ ΜΗΧΑΝΙΚΗ ΣΤΡΟΓΓΥΛΗ ΜΕ ΕΘΝΟΣΗΜΟ</w:t>
            </w:r>
          </w:p>
        </w:tc>
        <w:tc>
          <w:tcPr>
            <w:tcW w:w="1276" w:type="dxa"/>
            <w:tcBorders>
              <w:top w:val="single" w:sz="4" w:space="0" w:color="auto"/>
              <w:left w:val="single" w:sz="4" w:space="0" w:color="auto"/>
              <w:bottom w:val="single" w:sz="4" w:space="0" w:color="auto"/>
              <w:right w:val="single" w:sz="4" w:space="0" w:color="auto"/>
            </w:tcBorders>
            <w:vAlign w:val="center"/>
          </w:tcPr>
          <w:p w14:paraId="7DFBA20B" w14:textId="6ED18016"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847C87" w14:textId="390D3F3E" w:rsidR="00076003" w:rsidRPr="00C15386" w:rsidRDefault="00076003" w:rsidP="00C727C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AAA1CB0" w14:textId="4CF78885" w:rsidR="00076003" w:rsidRPr="000263DC" w:rsidRDefault="00076003" w:rsidP="00C727CF">
            <w:pPr>
              <w:jc w:val="center"/>
              <w:rPr>
                <w:rFonts w:ascii="Tahoma" w:hAnsi="Tahoma" w:cs="Tahoma"/>
                <w:sz w:val="20"/>
                <w:szCs w:val="20"/>
              </w:rPr>
            </w:pPr>
            <w:r>
              <w:rPr>
                <w:rFonts w:ascii="Tahoma" w:hAnsi="Tahoma" w:cs="Tahoma"/>
                <w:sz w:val="20"/>
                <w:szCs w:val="20"/>
              </w:rPr>
              <w:t>24,00 €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1B5704" w14:textId="7B250C6A" w:rsidR="00076003" w:rsidRPr="00F34CFA" w:rsidRDefault="00076003" w:rsidP="00C727CF">
            <w:pPr>
              <w:jc w:val="center"/>
              <w:rPr>
                <w:rFonts w:ascii="Tahoma" w:hAnsi="Tahoma" w:cs="Tahoma"/>
                <w:sz w:val="20"/>
                <w:szCs w:val="20"/>
              </w:rPr>
            </w:pPr>
            <w:r>
              <w:rPr>
                <w:rFonts w:ascii="Tahoma" w:hAnsi="Tahoma" w:cs="Tahoma"/>
                <w:color w:val="000000"/>
                <w:sz w:val="20"/>
                <w:szCs w:val="20"/>
              </w:rPr>
              <w:t>720,00 €</w:t>
            </w:r>
          </w:p>
        </w:tc>
      </w:tr>
      <w:tr w:rsidR="00076003" w:rsidRPr="00A45002" w14:paraId="13D7D868"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EC4E4AA" w14:textId="10B09087" w:rsidR="00076003" w:rsidRPr="00C15386" w:rsidRDefault="00076003" w:rsidP="000F4679">
            <w:pPr>
              <w:jc w:val="center"/>
              <w:rPr>
                <w:rFonts w:ascii="Tahoma" w:hAnsi="Tahoma" w:cs="Tahoma"/>
                <w:sz w:val="20"/>
                <w:szCs w:val="20"/>
              </w:rPr>
            </w:pPr>
            <w:r>
              <w:rPr>
                <w:rFonts w:ascii="Tahoma" w:hAnsi="Tahoma" w:cs="Tahoma"/>
                <w:color w:val="000000"/>
                <w:sz w:val="20"/>
                <w:szCs w:val="20"/>
              </w:rPr>
              <w:t>Α.126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84F88B" w14:textId="13EA66A8"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ΣΦΡΑΓΙΔΑ ΞΥΛΙΝΗ 50X20mm</w:t>
            </w:r>
          </w:p>
        </w:tc>
        <w:tc>
          <w:tcPr>
            <w:tcW w:w="1276" w:type="dxa"/>
            <w:tcBorders>
              <w:top w:val="single" w:sz="4" w:space="0" w:color="auto"/>
              <w:left w:val="single" w:sz="4" w:space="0" w:color="auto"/>
              <w:bottom w:val="single" w:sz="4" w:space="0" w:color="auto"/>
              <w:right w:val="single" w:sz="4" w:space="0" w:color="auto"/>
            </w:tcBorders>
            <w:vAlign w:val="center"/>
          </w:tcPr>
          <w:p w14:paraId="323FBB79" w14:textId="1AF87289"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07D5AA" w14:textId="39925B8E" w:rsidR="00076003" w:rsidRPr="00C15386" w:rsidRDefault="00076003" w:rsidP="00C727C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19CCA41" w14:textId="2D39BA81" w:rsidR="00076003" w:rsidRPr="000263DC" w:rsidRDefault="00076003" w:rsidP="00C727CF">
            <w:pPr>
              <w:jc w:val="center"/>
              <w:rPr>
                <w:rFonts w:ascii="Tahoma" w:hAnsi="Tahoma" w:cs="Tahoma"/>
                <w:sz w:val="20"/>
                <w:szCs w:val="20"/>
              </w:rPr>
            </w:pPr>
            <w:r>
              <w:rPr>
                <w:rFonts w:ascii="Tahoma" w:hAnsi="Tahoma" w:cs="Tahoma"/>
                <w:sz w:val="20"/>
                <w:szCs w:val="20"/>
              </w:rPr>
              <w:t>7,25 €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07DDE1" w14:textId="217180A9" w:rsidR="00076003" w:rsidRPr="00F34CFA" w:rsidRDefault="00076003" w:rsidP="00C727CF">
            <w:pPr>
              <w:jc w:val="center"/>
              <w:rPr>
                <w:rFonts w:ascii="Tahoma" w:hAnsi="Tahoma" w:cs="Tahoma"/>
                <w:sz w:val="20"/>
                <w:szCs w:val="20"/>
              </w:rPr>
            </w:pPr>
            <w:r>
              <w:rPr>
                <w:rFonts w:ascii="Tahoma" w:hAnsi="Tahoma" w:cs="Tahoma"/>
                <w:color w:val="000000"/>
                <w:sz w:val="20"/>
                <w:szCs w:val="20"/>
              </w:rPr>
              <w:t>72,50 €</w:t>
            </w:r>
          </w:p>
        </w:tc>
      </w:tr>
      <w:tr w:rsidR="00076003" w:rsidRPr="00A45002" w14:paraId="145230C8"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A95D530" w14:textId="3FF193C1" w:rsidR="00076003" w:rsidRPr="00C15386" w:rsidRDefault="00076003" w:rsidP="000F4679">
            <w:pPr>
              <w:jc w:val="center"/>
              <w:rPr>
                <w:rFonts w:ascii="Tahoma" w:hAnsi="Tahoma" w:cs="Tahoma"/>
                <w:sz w:val="20"/>
                <w:szCs w:val="20"/>
              </w:rPr>
            </w:pPr>
            <w:r>
              <w:rPr>
                <w:rFonts w:ascii="Tahoma" w:hAnsi="Tahoma" w:cs="Tahoma"/>
                <w:color w:val="000000"/>
                <w:sz w:val="20"/>
                <w:szCs w:val="20"/>
              </w:rPr>
              <w:t>Α.127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20703F" w14:textId="6138F358"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ΣΦΡΑΓΙΔΑ ΞΥΛΙΝΗ ΜΕ ΕΘΝΟΣΗΜΟ 170X80mm</w:t>
            </w:r>
          </w:p>
        </w:tc>
        <w:tc>
          <w:tcPr>
            <w:tcW w:w="1276" w:type="dxa"/>
            <w:tcBorders>
              <w:top w:val="single" w:sz="4" w:space="0" w:color="auto"/>
              <w:left w:val="single" w:sz="4" w:space="0" w:color="auto"/>
              <w:bottom w:val="single" w:sz="4" w:space="0" w:color="auto"/>
              <w:right w:val="single" w:sz="4" w:space="0" w:color="auto"/>
            </w:tcBorders>
            <w:vAlign w:val="center"/>
          </w:tcPr>
          <w:p w14:paraId="147F0A9D" w14:textId="2CDA1106"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C6E7D3" w14:textId="2FD54D41" w:rsidR="00076003" w:rsidRPr="00C15386" w:rsidRDefault="00076003" w:rsidP="00C727C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1B86BBC" w14:textId="47D8E645" w:rsidR="00076003" w:rsidRPr="000263DC" w:rsidRDefault="00076003" w:rsidP="00C727CF">
            <w:pPr>
              <w:jc w:val="center"/>
              <w:rPr>
                <w:rFonts w:ascii="Tahoma" w:hAnsi="Tahoma" w:cs="Tahoma"/>
                <w:sz w:val="20"/>
                <w:szCs w:val="20"/>
              </w:rPr>
            </w:pPr>
            <w:r>
              <w:rPr>
                <w:rFonts w:ascii="Tahoma" w:hAnsi="Tahoma" w:cs="Tahoma"/>
                <w:sz w:val="20"/>
                <w:szCs w:val="20"/>
              </w:rPr>
              <w:t>36,50 €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09DC39" w14:textId="0901BA04" w:rsidR="00076003" w:rsidRPr="00F34CFA" w:rsidRDefault="00076003" w:rsidP="00C727CF">
            <w:pPr>
              <w:jc w:val="center"/>
              <w:rPr>
                <w:rFonts w:ascii="Tahoma" w:hAnsi="Tahoma" w:cs="Tahoma"/>
                <w:sz w:val="20"/>
                <w:szCs w:val="20"/>
              </w:rPr>
            </w:pPr>
            <w:r>
              <w:rPr>
                <w:rFonts w:ascii="Tahoma" w:hAnsi="Tahoma" w:cs="Tahoma"/>
                <w:color w:val="000000"/>
                <w:sz w:val="20"/>
                <w:szCs w:val="20"/>
              </w:rPr>
              <w:t>547,50 €</w:t>
            </w:r>
          </w:p>
        </w:tc>
      </w:tr>
      <w:tr w:rsidR="00076003" w:rsidRPr="00A45002" w14:paraId="4B95957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026135E" w14:textId="66E688C9" w:rsidR="00076003" w:rsidRPr="00C15386" w:rsidRDefault="00076003" w:rsidP="000F4679">
            <w:pPr>
              <w:jc w:val="center"/>
              <w:rPr>
                <w:rFonts w:ascii="Tahoma" w:hAnsi="Tahoma" w:cs="Tahoma"/>
                <w:sz w:val="20"/>
                <w:szCs w:val="20"/>
              </w:rPr>
            </w:pPr>
            <w:r>
              <w:rPr>
                <w:rFonts w:ascii="Tahoma" w:hAnsi="Tahoma" w:cs="Tahoma"/>
                <w:color w:val="000000"/>
                <w:sz w:val="20"/>
                <w:szCs w:val="20"/>
              </w:rPr>
              <w:t>Α.128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C1C528" w14:textId="1765854E" w:rsidR="00076003" w:rsidRPr="00C15386" w:rsidRDefault="00076003" w:rsidP="00C727CF">
            <w:pPr>
              <w:rPr>
                <w:rFonts w:ascii="Tahoma" w:hAnsi="Tahoma" w:cs="Tahoma"/>
                <w:sz w:val="20"/>
                <w:szCs w:val="20"/>
              </w:rPr>
            </w:pPr>
            <w:r w:rsidRPr="009B16E2">
              <w:rPr>
                <w:rFonts w:ascii="Tahoma" w:hAnsi="Tahoma" w:cs="Tahoma"/>
                <w:sz w:val="20"/>
                <w:szCs w:val="20"/>
                <w:lang w:eastAsia="el-GR"/>
              </w:rPr>
              <w:t>ΣΦΡΑΓΙΔΑ ΞΥΛΙΝΗ ΣΤΡΟΓΓΥΛΗ ΜΕ ΕΘΝΟΣΗΜΟ</w:t>
            </w:r>
          </w:p>
        </w:tc>
        <w:tc>
          <w:tcPr>
            <w:tcW w:w="1276" w:type="dxa"/>
            <w:tcBorders>
              <w:top w:val="single" w:sz="4" w:space="0" w:color="auto"/>
              <w:left w:val="single" w:sz="4" w:space="0" w:color="auto"/>
              <w:bottom w:val="single" w:sz="4" w:space="0" w:color="auto"/>
              <w:right w:val="single" w:sz="4" w:space="0" w:color="auto"/>
            </w:tcBorders>
            <w:vAlign w:val="center"/>
          </w:tcPr>
          <w:p w14:paraId="07B5585E" w14:textId="110D6ED4"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0BB08A" w14:textId="0924E92D" w:rsidR="00076003" w:rsidRPr="00C15386" w:rsidRDefault="00076003" w:rsidP="00C727C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280864A" w14:textId="1A7AFD63" w:rsidR="00076003" w:rsidRPr="000263DC" w:rsidRDefault="00076003" w:rsidP="00C727CF">
            <w:pPr>
              <w:jc w:val="center"/>
              <w:rPr>
                <w:rFonts w:ascii="Tahoma" w:hAnsi="Tahoma" w:cs="Tahoma"/>
                <w:sz w:val="20"/>
                <w:szCs w:val="20"/>
              </w:rPr>
            </w:pPr>
            <w:r>
              <w:rPr>
                <w:rFonts w:ascii="Tahoma" w:hAnsi="Tahoma" w:cs="Tahoma"/>
                <w:sz w:val="20"/>
                <w:szCs w:val="20"/>
              </w:rPr>
              <w:t>14,00 €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AC646E" w14:textId="64529048" w:rsidR="00076003" w:rsidRPr="00F34CFA" w:rsidRDefault="00076003" w:rsidP="00C727CF">
            <w:pPr>
              <w:jc w:val="center"/>
              <w:rPr>
                <w:rFonts w:ascii="Tahoma" w:hAnsi="Tahoma" w:cs="Tahoma"/>
                <w:sz w:val="20"/>
                <w:szCs w:val="20"/>
              </w:rPr>
            </w:pPr>
            <w:r>
              <w:rPr>
                <w:rFonts w:ascii="Tahoma" w:hAnsi="Tahoma" w:cs="Tahoma"/>
                <w:color w:val="000000"/>
                <w:sz w:val="20"/>
                <w:szCs w:val="20"/>
              </w:rPr>
              <w:t>210,00 €</w:t>
            </w:r>
          </w:p>
        </w:tc>
      </w:tr>
      <w:tr w:rsidR="00076003" w:rsidRPr="00A45002" w14:paraId="1C67BF7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4950932" w14:textId="53F95BF1" w:rsidR="00076003" w:rsidRPr="00C15386" w:rsidRDefault="00076003" w:rsidP="000F4679">
            <w:pPr>
              <w:jc w:val="center"/>
              <w:rPr>
                <w:rFonts w:ascii="Tahoma" w:hAnsi="Tahoma" w:cs="Tahoma"/>
                <w:sz w:val="20"/>
                <w:szCs w:val="20"/>
              </w:rPr>
            </w:pPr>
            <w:r>
              <w:rPr>
                <w:rFonts w:ascii="Tahoma" w:hAnsi="Tahoma" w:cs="Tahoma"/>
                <w:color w:val="000000"/>
                <w:sz w:val="20"/>
                <w:szCs w:val="20"/>
              </w:rPr>
              <w:t>Α.129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8E97C3" w14:textId="23E664F0" w:rsidR="00076003" w:rsidRPr="00C15386" w:rsidRDefault="00076003" w:rsidP="00C727CF">
            <w:pPr>
              <w:rPr>
                <w:rFonts w:ascii="Tahoma" w:hAnsi="Tahoma" w:cs="Tahoma"/>
                <w:sz w:val="20"/>
                <w:szCs w:val="20"/>
              </w:rPr>
            </w:pPr>
            <w:r w:rsidRPr="009B16E2">
              <w:rPr>
                <w:rFonts w:ascii="Tahoma" w:hAnsi="Tahoma" w:cs="Tahoma"/>
                <w:sz w:val="20"/>
                <w:szCs w:val="20"/>
                <w:lang w:eastAsia="el-GR"/>
              </w:rPr>
              <w:t>ΤΑΙΝΙΑ ΚΟΛΛΗΤΙΚΗ (ΣΕΛΟΤΕΙΠ) ΓΑΛΑΚΤΩΔΗΣ 19mmX33m</w:t>
            </w:r>
          </w:p>
        </w:tc>
        <w:tc>
          <w:tcPr>
            <w:tcW w:w="1276" w:type="dxa"/>
            <w:tcBorders>
              <w:top w:val="single" w:sz="4" w:space="0" w:color="auto"/>
              <w:left w:val="single" w:sz="4" w:space="0" w:color="auto"/>
              <w:bottom w:val="single" w:sz="4" w:space="0" w:color="auto"/>
              <w:right w:val="single" w:sz="4" w:space="0" w:color="auto"/>
            </w:tcBorders>
            <w:vAlign w:val="center"/>
          </w:tcPr>
          <w:p w14:paraId="0D60CA17" w14:textId="7A98BF97"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359B50" w14:textId="219F26F6" w:rsidR="00076003" w:rsidRPr="00C15386" w:rsidRDefault="00076003" w:rsidP="00C727CF">
            <w:pPr>
              <w:jc w:val="center"/>
              <w:rPr>
                <w:rFonts w:ascii="Tahoma" w:hAnsi="Tahoma" w:cs="Tahoma"/>
                <w:sz w:val="20"/>
                <w:szCs w:val="20"/>
              </w:rPr>
            </w:pPr>
            <w:r>
              <w:rPr>
                <w:rFonts w:ascii="Tahoma" w:hAnsi="Tahoma" w:cs="Tahoma"/>
                <w:color w:val="000000"/>
                <w:sz w:val="20"/>
                <w:szCs w:val="20"/>
              </w:rPr>
              <w:t>405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494266E" w14:textId="1948F6D9" w:rsidR="00076003" w:rsidRPr="000263DC" w:rsidRDefault="00076003" w:rsidP="00C727CF">
            <w:pPr>
              <w:jc w:val="center"/>
              <w:rPr>
                <w:rFonts w:ascii="Tahoma" w:hAnsi="Tahoma" w:cs="Tahoma"/>
                <w:sz w:val="20"/>
                <w:szCs w:val="20"/>
              </w:rPr>
            </w:pPr>
            <w:r>
              <w:rPr>
                <w:rFonts w:ascii="Tahoma" w:hAnsi="Tahoma" w:cs="Tahoma"/>
                <w:sz w:val="20"/>
                <w:szCs w:val="20"/>
              </w:rPr>
              <w:t>0,80 €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92FFAF" w14:textId="72B1A6E3" w:rsidR="00076003" w:rsidRPr="00F34CFA" w:rsidRDefault="00076003" w:rsidP="00C727CF">
            <w:pPr>
              <w:jc w:val="center"/>
              <w:rPr>
                <w:rFonts w:ascii="Tahoma" w:hAnsi="Tahoma" w:cs="Tahoma"/>
                <w:sz w:val="20"/>
                <w:szCs w:val="20"/>
              </w:rPr>
            </w:pPr>
            <w:r>
              <w:rPr>
                <w:rFonts w:ascii="Tahoma" w:hAnsi="Tahoma" w:cs="Tahoma"/>
                <w:color w:val="000000"/>
                <w:sz w:val="20"/>
                <w:szCs w:val="20"/>
              </w:rPr>
              <w:t>324,00 €</w:t>
            </w:r>
          </w:p>
        </w:tc>
      </w:tr>
      <w:tr w:rsidR="00076003" w:rsidRPr="00A45002" w14:paraId="7B49587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C71E613" w14:textId="2CEB977A" w:rsidR="00076003" w:rsidRPr="00C15386" w:rsidRDefault="00076003" w:rsidP="000F4679">
            <w:pPr>
              <w:jc w:val="center"/>
              <w:rPr>
                <w:rFonts w:ascii="Tahoma" w:hAnsi="Tahoma" w:cs="Tahoma"/>
                <w:sz w:val="20"/>
                <w:szCs w:val="20"/>
              </w:rPr>
            </w:pPr>
            <w:r>
              <w:rPr>
                <w:rFonts w:ascii="Tahoma" w:hAnsi="Tahoma" w:cs="Tahoma"/>
                <w:color w:val="000000"/>
                <w:sz w:val="20"/>
                <w:szCs w:val="20"/>
              </w:rPr>
              <w:t>Α.130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9441DE" w14:textId="2DAF56C9" w:rsidR="00076003" w:rsidRPr="00C15386" w:rsidRDefault="00076003" w:rsidP="00C727CF">
            <w:pPr>
              <w:rPr>
                <w:rFonts w:ascii="Tahoma" w:hAnsi="Tahoma" w:cs="Tahoma"/>
                <w:sz w:val="20"/>
                <w:szCs w:val="20"/>
              </w:rPr>
            </w:pPr>
            <w:r w:rsidRPr="009B16E2">
              <w:rPr>
                <w:rFonts w:ascii="Tahoma" w:hAnsi="Tahoma" w:cs="Tahoma"/>
                <w:sz w:val="20"/>
                <w:szCs w:val="20"/>
                <w:lang w:eastAsia="el-GR"/>
              </w:rPr>
              <w:t>ΤΑΙΝΙΑ ΚΟΛΛΗΤΙΚΗ (ΣΕΛΟΤΕΙΠ) ΔΙΑΦΑΝΗ 12mm Χ33m</w:t>
            </w:r>
          </w:p>
        </w:tc>
        <w:tc>
          <w:tcPr>
            <w:tcW w:w="1276" w:type="dxa"/>
            <w:tcBorders>
              <w:top w:val="single" w:sz="4" w:space="0" w:color="auto"/>
              <w:left w:val="single" w:sz="4" w:space="0" w:color="auto"/>
              <w:bottom w:val="single" w:sz="4" w:space="0" w:color="auto"/>
              <w:right w:val="single" w:sz="4" w:space="0" w:color="auto"/>
            </w:tcBorders>
            <w:vAlign w:val="center"/>
          </w:tcPr>
          <w:p w14:paraId="0AAFA8C2" w14:textId="7F664CFA"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E9DC6B" w14:textId="0183A269" w:rsidR="00076003" w:rsidRPr="00C15386" w:rsidRDefault="00076003" w:rsidP="00C727CF">
            <w:pPr>
              <w:jc w:val="center"/>
              <w:rPr>
                <w:rFonts w:ascii="Tahoma" w:hAnsi="Tahoma" w:cs="Tahoma"/>
                <w:sz w:val="20"/>
                <w:szCs w:val="20"/>
              </w:rPr>
            </w:pPr>
            <w:r>
              <w:rPr>
                <w:rFonts w:ascii="Tahoma" w:hAnsi="Tahoma" w:cs="Tahoma"/>
                <w:color w:val="000000"/>
                <w:sz w:val="20"/>
                <w:szCs w:val="20"/>
              </w:rPr>
              <w:t>315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9B9A25B" w14:textId="6AF27E68" w:rsidR="00076003" w:rsidRPr="000263DC" w:rsidRDefault="00076003" w:rsidP="00C727CF">
            <w:pPr>
              <w:jc w:val="center"/>
              <w:rPr>
                <w:rFonts w:ascii="Tahoma" w:hAnsi="Tahoma" w:cs="Tahoma"/>
                <w:sz w:val="20"/>
                <w:szCs w:val="20"/>
              </w:rPr>
            </w:pPr>
            <w:r>
              <w:rPr>
                <w:rFonts w:ascii="Tahoma" w:hAnsi="Tahoma" w:cs="Tahoma"/>
                <w:sz w:val="20"/>
                <w:szCs w:val="20"/>
              </w:rPr>
              <w:t>0,50 €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963A5B" w14:textId="301442C0" w:rsidR="00076003" w:rsidRPr="00F34CFA" w:rsidRDefault="00076003" w:rsidP="00C727CF">
            <w:pPr>
              <w:jc w:val="center"/>
              <w:rPr>
                <w:rFonts w:ascii="Tahoma" w:hAnsi="Tahoma" w:cs="Tahoma"/>
                <w:sz w:val="20"/>
                <w:szCs w:val="20"/>
              </w:rPr>
            </w:pPr>
            <w:r>
              <w:rPr>
                <w:rFonts w:ascii="Tahoma" w:hAnsi="Tahoma" w:cs="Tahoma"/>
                <w:color w:val="000000"/>
                <w:sz w:val="20"/>
                <w:szCs w:val="20"/>
              </w:rPr>
              <w:t>157,50 €</w:t>
            </w:r>
          </w:p>
        </w:tc>
      </w:tr>
      <w:tr w:rsidR="00076003" w:rsidRPr="00A45002" w14:paraId="1068239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7D4FD1E" w14:textId="6C7372A6" w:rsidR="00076003" w:rsidRPr="00C15386" w:rsidRDefault="00076003" w:rsidP="000F4679">
            <w:pPr>
              <w:jc w:val="center"/>
              <w:rPr>
                <w:rFonts w:ascii="Tahoma" w:hAnsi="Tahoma" w:cs="Tahoma"/>
                <w:sz w:val="20"/>
                <w:szCs w:val="20"/>
              </w:rPr>
            </w:pPr>
            <w:r>
              <w:rPr>
                <w:rFonts w:ascii="Tahoma" w:hAnsi="Tahoma" w:cs="Tahoma"/>
                <w:color w:val="000000"/>
                <w:sz w:val="20"/>
                <w:szCs w:val="20"/>
              </w:rPr>
              <w:t>Α.131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FF4C60" w14:textId="5C175582" w:rsidR="00076003" w:rsidRPr="00C15386" w:rsidRDefault="00076003" w:rsidP="00C727CF">
            <w:pPr>
              <w:rPr>
                <w:rFonts w:ascii="Tahoma" w:hAnsi="Tahoma" w:cs="Tahoma"/>
                <w:sz w:val="20"/>
                <w:szCs w:val="20"/>
              </w:rPr>
            </w:pPr>
            <w:r w:rsidRPr="009B16E2">
              <w:rPr>
                <w:rFonts w:ascii="Tahoma" w:hAnsi="Tahoma" w:cs="Tahoma"/>
                <w:sz w:val="20"/>
                <w:szCs w:val="20"/>
                <w:lang w:eastAsia="el-GR"/>
              </w:rPr>
              <w:t>ΤΑΙΝΙΑ ΚΟΛΛΗΤΙΚΗ ΔΙΠΛΗΣ ΟΨΕΩΣ 3,5cmX10m</w:t>
            </w:r>
          </w:p>
        </w:tc>
        <w:tc>
          <w:tcPr>
            <w:tcW w:w="1276" w:type="dxa"/>
            <w:tcBorders>
              <w:top w:val="single" w:sz="4" w:space="0" w:color="auto"/>
              <w:left w:val="single" w:sz="4" w:space="0" w:color="auto"/>
              <w:bottom w:val="single" w:sz="4" w:space="0" w:color="auto"/>
              <w:right w:val="single" w:sz="4" w:space="0" w:color="auto"/>
            </w:tcBorders>
            <w:vAlign w:val="center"/>
          </w:tcPr>
          <w:p w14:paraId="6D21EEF7" w14:textId="21E7D205"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D96FBE" w14:textId="17C35B72" w:rsidR="00076003" w:rsidRPr="00C15386" w:rsidRDefault="00076003" w:rsidP="00C727CF">
            <w:pPr>
              <w:jc w:val="center"/>
              <w:rPr>
                <w:rFonts w:ascii="Tahoma" w:hAnsi="Tahoma" w:cs="Tahoma"/>
                <w:sz w:val="20"/>
                <w:szCs w:val="20"/>
              </w:rPr>
            </w:pPr>
            <w:r>
              <w:rPr>
                <w:rFonts w:ascii="Tahoma" w:hAnsi="Tahoma" w:cs="Tahoma"/>
                <w:color w:val="000000"/>
                <w:sz w:val="20"/>
                <w:szCs w:val="20"/>
              </w:rPr>
              <w:t>100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5A0A929" w14:textId="2B4FF453" w:rsidR="00076003" w:rsidRPr="000263DC" w:rsidRDefault="00076003" w:rsidP="00C727CF">
            <w:pPr>
              <w:jc w:val="center"/>
              <w:rPr>
                <w:rFonts w:ascii="Tahoma" w:hAnsi="Tahoma" w:cs="Tahoma"/>
                <w:sz w:val="20"/>
                <w:szCs w:val="20"/>
              </w:rPr>
            </w:pPr>
            <w:r>
              <w:rPr>
                <w:rFonts w:ascii="Tahoma" w:hAnsi="Tahoma" w:cs="Tahoma"/>
                <w:sz w:val="20"/>
                <w:szCs w:val="20"/>
              </w:rPr>
              <w:t>3,25 €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865B44" w14:textId="47CFCA35" w:rsidR="00076003" w:rsidRPr="00F34CFA" w:rsidRDefault="00076003" w:rsidP="00C727CF">
            <w:pPr>
              <w:jc w:val="center"/>
              <w:rPr>
                <w:rFonts w:ascii="Tahoma" w:hAnsi="Tahoma" w:cs="Tahoma"/>
                <w:sz w:val="20"/>
                <w:szCs w:val="20"/>
              </w:rPr>
            </w:pPr>
            <w:r>
              <w:rPr>
                <w:rFonts w:ascii="Tahoma" w:hAnsi="Tahoma" w:cs="Tahoma"/>
                <w:color w:val="000000"/>
                <w:sz w:val="20"/>
                <w:szCs w:val="20"/>
              </w:rPr>
              <w:t>325,00 €</w:t>
            </w:r>
          </w:p>
        </w:tc>
      </w:tr>
      <w:tr w:rsidR="00076003" w:rsidRPr="00A45002" w14:paraId="169A16B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71312AC" w14:textId="039B7576" w:rsidR="00076003" w:rsidRPr="00C15386" w:rsidRDefault="00076003" w:rsidP="000F4679">
            <w:pPr>
              <w:jc w:val="center"/>
              <w:rPr>
                <w:rFonts w:ascii="Tahoma" w:hAnsi="Tahoma" w:cs="Tahoma"/>
                <w:sz w:val="20"/>
                <w:szCs w:val="20"/>
              </w:rPr>
            </w:pPr>
            <w:r>
              <w:rPr>
                <w:rFonts w:ascii="Tahoma" w:hAnsi="Tahoma" w:cs="Tahoma"/>
                <w:color w:val="000000"/>
                <w:sz w:val="20"/>
                <w:szCs w:val="20"/>
              </w:rPr>
              <w:t>Α.132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C0430E" w14:textId="663B6BE7" w:rsidR="00076003" w:rsidRPr="00C15386" w:rsidRDefault="00076003" w:rsidP="00C727CF">
            <w:pPr>
              <w:rPr>
                <w:rFonts w:ascii="Tahoma" w:hAnsi="Tahoma" w:cs="Tahoma"/>
                <w:sz w:val="20"/>
                <w:szCs w:val="20"/>
              </w:rPr>
            </w:pPr>
            <w:r w:rsidRPr="009B16E2">
              <w:rPr>
                <w:rFonts w:ascii="Tahoma" w:hAnsi="Tahoma" w:cs="Tahoma"/>
                <w:sz w:val="20"/>
                <w:szCs w:val="20"/>
                <w:lang w:eastAsia="el-GR"/>
              </w:rPr>
              <w:t>ΤΑΙΝΙΑ ΣΥΣΚΕΥΑΣΙΑΣ 48mmΧ60m</w:t>
            </w:r>
          </w:p>
        </w:tc>
        <w:tc>
          <w:tcPr>
            <w:tcW w:w="1276" w:type="dxa"/>
            <w:tcBorders>
              <w:top w:val="single" w:sz="4" w:space="0" w:color="auto"/>
              <w:left w:val="single" w:sz="4" w:space="0" w:color="auto"/>
              <w:bottom w:val="single" w:sz="4" w:space="0" w:color="auto"/>
              <w:right w:val="single" w:sz="4" w:space="0" w:color="auto"/>
            </w:tcBorders>
            <w:vAlign w:val="center"/>
          </w:tcPr>
          <w:p w14:paraId="17D91926" w14:textId="50A0316B"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A68EF5" w14:textId="061959A3" w:rsidR="00076003" w:rsidRPr="00C15386" w:rsidRDefault="00076003" w:rsidP="00C727CF">
            <w:pPr>
              <w:jc w:val="center"/>
              <w:rPr>
                <w:rFonts w:ascii="Tahoma" w:hAnsi="Tahoma" w:cs="Tahoma"/>
                <w:sz w:val="20"/>
                <w:szCs w:val="20"/>
              </w:rPr>
            </w:pPr>
            <w:r>
              <w:rPr>
                <w:rFonts w:ascii="Tahoma" w:hAnsi="Tahoma" w:cs="Tahoma"/>
                <w:color w:val="000000"/>
                <w:sz w:val="20"/>
                <w:szCs w:val="20"/>
              </w:rPr>
              <w:t>175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6C74A22" w14:textId="64ABFA31" w:rsidR="00076003" w:rsidRPr="000263DC" w:rsidRDefault="00076003" w:rsidP="00C727CF">
            <w:pPr>
              <w:jc w:val="center"/>
              <w:rPr>
                <w:rFonts w:ascii="Tahoma" w:hAnsi="Tahoma" w:cs="Tahoma"/>
                <w:sz w:val="20"/>
                <w:szCs w:val="20"/>
              </w:rPr>
            </w:pPr>
            <w:r>
              <w:rPr>
                <w:rFonts w:ascii="Tahoma" w:hAnsi="Tahoma" w:cs="Tahoma"/>
                <w:sz w:val="20"/>
                <w:szCs w:val="20"/>
              </w:rPr>
              <w:t>1,60 €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73E161" w14:textId="7BC76050" w:rsidR="00076003" w:rsidRPr="00F34CFA" w:rsidRDefault="00076003" w:rsidP="00C727CF">
            <w:pPr>
              <w:jc w:val="center"/>
              <w:rPr>
                <w:rFonts w:ascii="Tahoma" w:hAnsi="Tahoma" w:cs="Tahoma"/>
                <w:sz w:val="20"/>
                <w:szCs w:val="20"/>
              </w:rPr>
            </w:pPr>
            <w:r>
              <w:rPr>
                <w:rFonts w:ascii="Tahoma" w:hAnsi="Tahoma" w:cs="Tahoma"/>
                <w:color w:val="000000"/>
                <w:sz w:val="20"/>
                <w:szCs w:val="20"/>
              </w:rPr>
              <w:t>280,00 €</w:t>
            </w:r>
          </w:p>
        </w:tc>
      </w:tr>
      <w:tr w:rsidR="00076003" w:rsidRPr="00A45002" w14:paraId="38605F7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066211B" w14:textId="5E9807B3" w:rsidR="00076003" w:rsidRPr="00C15386" w:rsidRDefault="00076003" w:rsidP="000F4679">
            <w:pPr>
              <w:jc w:val="center"/>
              <w:rPr>
                <w:rFonts w:ascii="Tahoma" w:hAnsi="Tahoma" w:cs="Tahoma"/>
                <w:sz w:val="20"/>
                <w:szCs w:val="20"/>
              </w:rPr>
            </w:pPr>
            <w:r>
              <w:rPr>
                <w:rFonts w:ascii="Tahoma" w:hAnsi="Tahoma" w:cs="Tahoma"/>
                <w:color w:val="000000"/>
                <w:sz w:val="20"/>
                <w:szCs w:val="20"/>
              </w:rPr>
              <w:t>Α.133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10CC3E" w14:textId="2868AEE3" w:rsidR="00076003" w:rsidRPr="00C15386" w:rsidRDefault="00076003" w:rsidP="00C727CF">
            <w:pPr>
              <w:rPr>
                <w:rFonts w:ascii="Tahoma" w:hAnsi="Tahoma" w:cs="Tahoma"/>
                <w:sz w:val="20"/>
                <w:szCs w:val="20"/>
              </w:rPr>
            </w:pPr>
            <w:r w:rsidRPr="009B16E2">
              <w:rPr>
                <w:rFonts w:ascii="Tahoma" w:hAnsi="Tahoma" w:cs="Tahoma"/>
                <w:sz w:val="20"/>
                <w:szCs w:val="20"/>
                <w:lang w:eastAsia="el-GR"/>
              </w:rPr>
              <w:t>ΤΑΜΠΟΝ ΑΝΤΑΛΛΑΚΤΙΚΟ ΓΙΑ ΜΗΧΑΝΙΚΕΣ ΣΦΡΑΓΙΔΕΣ ΧΡΩΜΑΤΟΣ ΜΠΛΕ</w:t>
            </w:r>
          </w:p>
        </w:tc>
        <w:tc>
          <w:tcPr>
            <w:tcW w:w="1276" w:type="dxa"/>
            <w:tcBorders>
              <w:top w:val="single" w:sz="4" w:space="0" w:color="auto"/>
              <w:left w:val="single" w:sz="4" w:space="0" w:color="auto"/>
              <w:bottom w:val="single" w:sz="4" w:space="0" w:color="auto"/>
              <w:right w:val="single" w:sz="4" w:space="0" w:color="auto"/>
            </w:tcBorders>
            <w:vAlign w:val="center"/>
          </w:tcPr>
          <w:p w14:paraId="747852A4" w14:textId="442D9018"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0761E7" w14:textId="28E719AD" w:rsidR="00076003" w:rsidRPr="00C15386" w:rsidRDefault="00076003" w:rsidP="00C727CF">
            <w:pPr>
              <w:jc w:val="center"/>
              <w:rPr>
                <w:rFonts w:ascii="Tahoma" w:hAnsi="Tahoma" w:cs="Tahoma"/>
                <w:sz w:val="20"/>
                <w:szCs w:val="20"/>
              </w:rPr>
            </w:pPr>
            <w:r>
              <w:rPr>
                <w:rFonts w:ascii="Tahoma" w:hAnsi="Tahoma" w:cs="Tahoma"/>
                <w:color w:val="000000"/>
                <w:sz w:val="20"/>
                <w:szCs w:val="20"/>
              </w:rPr>
              <w:t>20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143AC5F" w14:textId="1B74A184" w:rsidR="00076003" w:rsidRPr="000263DC" w:rsidRDefault="00076003" w:rsidP="00C727CF">
            <w:pPr>
              <w:jc w:val="center"/>
              <w:rPr>
                <w:rFonts w:ascii="Tahoma" w:hAnsi="Tahoma" w:cs="Tahoma"/>
                <w:sz w:val="20"/>
                <w:szCs w:val="20"/>
              </w:rPr>
            </w:pPr>
            <w:r>
              <w:rPr>
                <w:rFonts w:ascii="Tahoma" w:hAnsi="Tahoma" w:cs="Tahoma"/>
                <w:sz w:val="20"/>
                <w:szCs w:val="20"/>
              </w:rPr>
              <w:t>3,20 €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3856A3" w14:textId="14DCD49F" w:rsidR="00076003" w:rsidRPr="00F34CFA" w:rsidRDefault="00076003" w:rsidP="00C727CF">
            <w:pPr>
              <w:jc w:val="center"/>
              <w:rPr>
                <w:rFonts w:ascii="Tahoma" w:hAnsi="Tahoma" w:cs="Tahoma"/>
                <w:sz w:val="20"/>
                <w:szCs w:val="20"/>
              </w:rPr>
            </w:pPr>
            <w:r>
              <w:rPr>
                <w:rFonts w:ascii="Tahoma" w:hAnsi="Tahoma" w:cs="Tahoma"/>
                <w:color w:val="000000"/>
                <w:sz w:val="20"/>
                <w:szCs w:val="20"/>
              </w:rPr>
              <w:t>64,00 €</w:t>
            </w:r>
          </w:p>
        </w:tc>
      </w:tr>
      <w:tr w:rsidR="00076003" w:rsidRPr="00A45002" w14:paraId="7FEE4848"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43A482E" w14:textId="172F56C1" w:rsidR="00076003" w:rsidRPr="00C15386" w:rsidRDefault="00076003" w:rsidP="000F4679">
            <w:pPr>
              <w:jc w:val="center"/>
              <w:rPr>
                <w:rFonts w:ascii="Tahoma" w:hAnsi="Tahoma" w:cs="Tahoma"/>
                <w:sz w:val="20"/>
                <w:szCs w:val="20"/>
              </w:rPr>
            </w:pPr>
            <w:r>
              <w:rPr>
                <w:rFonts w:ascii="Tahoma" w:hAnsi="Tahoma" w:cs="Tahoma"/>
                <w:color w:val="000000"/>
                <w:sz w:val="20"/>
                <w:szCs w:val="20"/>
              </w:rPr>
              <w:t>Α.134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EFF1DE" w14:textId="77BB85BA" w:rsidR="00076003" w:rsidRPr="00DA4326" w:rsidRDefault="00076003" w:rsidP="00C727CF">
            <w:pPr>
              <w:rPr>
                <w:rFonts w:ascii="Tahoma" w:hAnsi="Tahoma" w:cs="Tahoma"/>
                <w:sz w:val="20"/>
                <w:szCs w:val="20"/>
              </w:rPr>
            </w:pPr>
            <w:r w:rsidRPr="009B16E2">
              <w:rPr>
                <w:rFonts w:ascii="Tahoma" w:hAnsi="Tahoma" w:cs="Tahoma"/>
                <w:sz w:val="20"/>
                <w:szCs w:val="20"/>
                <w:lang w:eastAsia="el-GR"/>
              </w:rPr>
              <w:t xml:space="preserve">ΤΑΜΠΟΝ ΣΦΡΑΓΙΔΩΝ ΜΕΤΑΛΛΙΚΟ (Νο 2) 11Χ7cm ΔΙΑΦΟΡΑ ΧΡΩΜΑΤΑ </w:t>
            </w:r>
          </w:p>
        </w:tc>
        <w:tc>
          <w:tcPr>
            <w:tcW w:w="1276" w:type="dxa"/>
            <w:tcBorders>
              <w:top w:val="single" w:sz="4" w:space="0" w:color="auto"/>
              <w:left w:val="single" w:sz="4" w:space="0" w:color="auto"/>
              <w:bottom w:val="single" w:sz="4" w:space="0" w:color="auto"/>
              <w:right w:val="single" w:sz="4" w:space="0" w:color="auto"/>
            </w:tcBorders>
            <w:vAlign w:val="center"/>
          </w:tcPr>
          <w:p w14:paraId="521E8D5E" w14:textId="160259C9"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222011" w14:textId="7AE0C298" w:rsidR="00076003" w:rsidRPr="00C15386" w:rsidRDefault="00076003" w:rsidP="00C727CF">
            <w:pPr>
              <w:jc w:val="center"/>
              <w:rPr>
                <w:rFonts w:ascii="Tahoma" w:hAnsi="Tahoma" w:cs="Tahoma"/>
                <w:sz w:val="20"/>
                <w:szCs w:val="20"/>
              </w:rPr>
            </w:pPr>
            <w:r>
              <w:rPr>
                <w:rFonts w:ascii="Tahoma" w:hAnsi="Tahoma" w:cs="Tahoma"/>
                <w:color w:val="000000"/>
                <w:sz w:val="20"/>
                <w:szCs w:val="20"/>
              </w:rPr>
              <w:t>25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D3532F9" w14:textId="6D72A853" w:rsidR="00076003" w:rsidRPr="000263DC" w:rsidRDefault="00076003" w:rsidP="00C727CF">
            <w:pPr>
              <w:jc w:val="center"/>
              <w:rPr>
                <w:rFonts w:ascii="Tahoma" w:hAnsi="Tahoma" w:cs="Tahoma"/>
                <w:sz w:val="20"/>
                <w:szCs w:val="20"/>
              </w:rPr>
            </w:pPr>
            <w:r>
              <w:rPr>
                <w:rFonts w:ascii="Tahoma" w:hAnsi="Tahoma" w:cs="Tahoma"/>
                <w:sz w:val="20"/>
                <w:szCs w:val="20"/>
              </w:rPr>
              <w:t>4,50 €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F14B9A" w14:textId="25AA3C88" w:rsidR="00076003" w:rsidRPr="00F34CFA" w:rsidRDefault="00076003" w:rsidP="00C727CF">
            <w:pPr>
              <w:jc w:val="center"/>
              <w:rPr>
                <w:rFonts w:ascii="Tahoma" w:hAnsi="Tahoma" w:cs="Tahoma"/>
                <w:sz w:val="20"/>
                <w:szCs w:val="20"/>
              </w:rPr>
            </w:pPr>
            <w:r>
              <w:rPr>
                <w:rFonts w:ascii="Tahoma" w:hAnsi="Tahoma" w:cs="Tahoma"/>
                <w:color w:val="000000"/>
                <w:sz w:val="20"/>
                <w:szCs w:val="20"/>
              </w:rPr>
              <w:t>112,50 €</w:t>
            </w:r>
          </w:p>
        </w:tc>
      </w:tr>
      <w:tr w:rsidR="00076003" w:rsidRPr="00A45002" w14:paraId="4E756242"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357DD60" w14:textId="7A649A6B" w:rsidR="00076003" w:rsidRPr="00C15386" w:rsidRDefault="00076003" w:rsidP="000F4679">
            <w:pPr>
              <w:jc w:val="center"/>
              <w:rPr>
                <w:rFonts w:ascii="Tahoma" w:hAnsi="Tahoma" w:cs="Tahoma"/>
                <w:sz w:val="20"/>
                <w:szCs w:val="20"/>
              </w:rPr>
            </w:pPr>
            <w:r>
              <w:rPr>
                <w:rFonts w:ascii="Tahoma" w:hAnsi="Tahoma" w:cs="Tahoma"/>
                <w:color w:val="000000"/>
                <w:sz w:val="20"/>
                <w:szCs w:val="20"/>
              </w:rPr>
              <w:t>Α.135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D4A962" w14:textId="20CF466E" w:rsidR="00076003" w:rsidRPr="00C15386" w:rsidRDefault="00076003" w:rsidP="00C727CF">
            <w:pPr>
              <w:rPr>
                <w:rFonts w:ascii="Tahoma" w:hAnsi="Tahoma" w:cs="Tahoma"/>
                <w:sz w:val="20"/>
                <w:szCs w:val="20"/>
              </w:rPr>
            </w:pPr>
            <w:r w:rsidRPr="009B16E2">
              <w:rPr>
                <w:rFonts w:ascii="Tahoma" w:hAnsi="Tahoma" w:cs="Tahoma"/>
                <w:sz w:val="20"/>
                <w:szCs w:val="20"/>
                <w:lang w:eastAsia="el-GR"/>
              </w:rPr>
              <w:t>ΤΕΤΡΑΔΙΟ Α4 ΚΛΑΣΙΚΟ 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5572D1AB" w14:textId="5B26AC68"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E26863" w14:textId="6622989F" w:rsidR="00076003" w:rsidRPr="00C15386" w:rsidRDefault="00076003" w:rsidP="00C727C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8CB5A94" w14:textId="10E44450" w:rsidR="00076003" w:rsidRPr="000263DC" w:rsidRDefault="00076003" w:rsidP="00C727CF">
            <w:pPr>
              <w:jc w:val="center"/>
              <w:rPr>
                <w:rFonts w:ascii="Tahoma" w:hAnsi="Tahoma" w:cs="Tahoma"/>
                <w:sz w:val="20"/>
                <w:szCs w:val="20"/>
              </w:rPr>
            </w:pPr>
            <w:r>
              <w:rPr>
                <w:rFonts w:ascii="Tahoma" w:hAnsi="Tahoma" w:cs="Tahoma"/>
                <w:sz w:val="20"/>
                <w:szCs w:val="20"/>
              </w:rPr>
              <w:t>1,10 €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5EDDF2" w14:textId="23CEE67C" w:rsidR="00076003" w:rsidRPr="00F34CFA" w:rsidRDefault="00076003" w:rsidP="00C727CF">
            <w:pPr>
              <w:jc w:val="center"/>
              <w:rPr>
                <w:rFonts w:ascii="Tahoma" w:hAnsi="Tahoma" w:cs="Tahoma"/>
                <w:sz w:val="20"/>
                <w:szCs w:val="20"/>
              </w:rPr>
            </w:pPr>
            <w:r>
              <w:rPr>
                <w:rFonts w:ascii="Tahoma" w:hAnsi="Tahoma" w:cs="Tahoma"/>
                <w:color w:val="000000"/>
                <w:sz w:val="20"/>
                <w:szCs w:val="20"/>
              </w:rPr>
              <w:t>11,00 €</w:t>
            </w:r>
          </w:p>
        </w:tc>
      </w:tr>
      <w:tr w:rsidR="00076003" w:rsidRPr="00A45002" w14:paraId="361AA2DA"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847538C" w14:textId="05AFBB89" w:rsidR="00076003" w:rsidRPr="00C15386" w:rsidRDefault="00076003" w:rsidP="000F4679">
            <w:pPr>
              <w:jc w:val="center"/>
              <w:rPr>
                <w:rFonts w:ascii="Tahoma" w:hAnsi="Tahoma" w:cs="Tahoma"/>
                <w:sz w:val="20"/>
                <w:szCs w:val="20"/>
              </w:rPr>
            </w:pPr>
            <w:r>
              <w:rPr>
                <w:rFonts w:ascii="Tahoma" w:hAnsi="Tahoma" w:cs="Tahoma"/>
                <w:color w:val="000000"/>
                <w:sz w:val="20"/>
                <w:szCs w:val="20"/>
              </w:rPr>
              <w:t>Α.136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5CE5F8" w14:textId="08CB8FA4" w:rsidR="00076003" w:rsidRPr="00C15386" w:rsidRDefault="00076003" w:rsidP="00C727CF">
            <w:pPr>
              <w:rPr>
                <w:rFonts w:ascii="Tahoma" w:hAnsi="Tahoma" w:cs="Tahoma"/>
                <w:sz w:val="20"/>
                <w:szCs w:val="20"/>
              </w:rPr>
            </w:pPr>
            <w:r w:rsidRPr="009B16E2">
              <w:rPr>
                <w:rFonts w:ascii="Tahoma" w:hAnsi="Tahoma" w:cs="Tahoma"/>
                <w:sz w:val="20"/>
                <w:szCs w:val="20"/>
                <w:lang w:eastAsia="el-GR"/>
              </w:rPr>
              <w:t>ΤΕΤΡΑΔΙΟ Β5 ΚΛΑΣΣΙΚΟ 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0DEF3935" w14:textId="66E9DE73"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725F20" w14:textId="16BE472F" w:rsidR="00076003" w:rsidRPr="00C15386" w:rsidRDefault="00076003" w:rsidP="00C727C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7B8234C" w14:textId="2F584C21" w:rsidR="00076003" w:rsidRPr="000263DC" w:rsidRDefault="00076003" w:rsidP="00C727CF">
            <w:pPr>
              <w:jc w:val="center"/>
              <w:rPr>
                <w:rFonts w:ascii="Tahoma" w:hAnsi="Tahoma" w:cs="Tahoma"/>
                <w:sz w:val="20"/>
                <w:szCs w:val="20"/>
              </w:rPr>
            </w:pPr>
            <w:r>
              <w:rPr>
                <w:rFonts w:ascii="Tahoma" w:hAnsi="Tahoma" w:cs="Tahoma"/>
                <w:sz w:val="20"/>
                <w:szCs w:val="20"/>
              </w:rPr>
              <w:t>0,80 €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2ED7D4" w14:textId="20AE95CF" w:rsidR="00076003" w:rsidRPr="00F34CFA" w:rsidRDefault="00076003" w:rsidP="00C727CF">
            <w:pPr>
              <w:jc w:val="center"/>
              <w:rPr>
                <w:rFonts w:ascii="Tahoma" w:hAnsi="Tahoma" w:cs="Tahoma"/>
                <w:sz w:val="20"/>
                <w:szCs w:val="20"/>
              </w:rPr>
            </w:pPr>
            <w:r>
              <w:rPr>
                <w:rFonts w:ascii="Tahoma" w:hAnsi="Tahoma" w:cs="Tahoma"/>
                <w:color w:val="000000"/>
                <w:sz w:val="20"/>
                <w:szCs w:val="20"/>
              </w:rPr>
              <w:t>8,00 €</w:t>
            </w:r>
          </w:p>
        </w:tc>
      </w:tr>
      <w:tr w:rsidR="00076003" w:rsidRPr="00A45002" w14:paraId="601B14B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62FA1FB" w14:textId="1FC25B3C" w:rsidR="00076003" w:rsidRPr="00C15386" w:rsidRDefault="00076003" w:rsidP="000F4679">
            <w:pPr>
              <w:jc w:val="center"/>
              <w:rPr>
                <w:rFonts w:ascii="Tahoma" w:hAnsi="Tahoma" w:cs="Tahoma"/>
                <w:sz w:val="20"/>
                <w:szCs w:val="20"/>
              </w:rPr>
            </w:pPr>
            <w:r>
              <w:rPr>
                <w:rFonts w:ascii="Tahoma" w:hAnsi="Tahoma" w:cs="Tahoma"/>
                <w:color w:val="000000"/>
                <w:sz w:val="20"/>
                <w:szCs w:val="20"/>
              </w:rPr>
              <w:t>Α.137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65DB38" w14:textId="184F1524" w:rsidR="00076003" w:rsidRPr="00C15386" w:rsidRDefault="00076003" w:rsidP="00C727CF">
            <w:pPr>
              <w:rPr>
                <w:rFonts w:ascii="Tahoma" w:hAnsi="Tahoma" w:cs="Tahoma"/>
                <w:sz w:val="20"/>
                <w:szCs w:val="20"/>
              </w:rPr>
            </w:pPr>
            <w:r w:rsidRPr="009B16E2">
              <w:rPr>
                <w:rFonts w:ascii="Tahoma" w:hAnsi="Tahoma" w:cs="Tahoma"/>
                <w:sz w:val="20"/>
                <w:szCs w:val="20"/>
                <w:lang w:eastAsia="el-GR"/>
              </w:rPr>
              <w:t>ΤΕΤΡΑΔΙΟ ΜΟΥΣΙΚΗΣ - ΠΕΝΤΑΓΡΑΜΜΟ 40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A97E6A9" w14:textId="08990592"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78A9D9" w14:textId="3107A107" w:rsidR="00076003" w:rsidRPr="00C15386" w:rsidRDefault="00076003" w:rsidP="00C727CF">
            <w:pPr>
              <w:jc w:val="center"/>
              <w:rPr>
                <w:rFonts w:ascii="Tahoma" w:hAnsi="Tahoma" w:cs="Tahoma"/>
                <w:sz w:val="20"/>
                <w:szCs w:val="20"/>
              </w:rPr>
            </w:pPr>
            <w:r>
              <w:rPr>
                <w:rFonts w:ascii="Tahoma" w:hAnsi="Tahoma" w:cs="Tahoma"/>
                <w:color w:val="000000"/>
                <w:sz w:val="20"/>
                <w:szCs w:val="20"/>
              </w:rPr>
              <w:t>40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018DC79" w14:textId="3D0170FA" w:rsidR="00076003" w:rsidRPr="000263DC" w:rsidRDefault="00076003" w:rsidP="00C727CF">
            <w:pPr>
              <w:jc w:val="center"/>
              <w:rPr>
                <w:rFonts w:ascii="Tahoma" w:hAnsi="Tahoma" w:cs="Tahoma"/>
                <w:sz w:val="20"/>
                <w:szCs w:val="20"/>
              </w:rPr>
            </w:pPr>
            <w:r>
              <w:rPr>
                <w:rFonts w:ascii="Tahoma" w:hAnsi="Tahoma" w:cs="Tahoma"/>
                <w:sz w:val="20"/>
                <w:szCs w:val="20"/>
              </w:rPr>
              <w:t>1,15 €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CEE45A" w14:textId="7746E5C8" w:rsidR="00076003" w:rsidRPr="00F34CFA" w:rsidRDefault="00076003" w:rsidP="00C727CF">
            <w:pPr>
              <w:jc w:val="center"/>
              <w:rPr>
                <w:rFonts w:ascii="Tahoma" w:hAnsi="Tahoma" w:cs="Tahoma"/>
                <w:sz w:val="20"/>
                <w:szCs w:val="20"/>
              </w:rPr>
            </w:pPr>
            <w:r>
              <w:rPr>
                <w:rFonts w:ascii="Tahoma" w:hAnsi="Tahoma" w:cs="Tahoma"/>
                <w:color w:val="000000"/>
                <w:sz w:val="20"/>
                <w:szCs w:val="20"/>
              </w:rPr>
              <w:t>46,00 €</w:t>
            </w:r>
          </w:p>
        </w:tc>
      </w:tr>
      <w:tr w:rsidR="00076003" w:rsidRPr="00A45002" w14:paraId="00F9610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9F72114" w14:textId="0111B50A" w:rsidR="00076003" w:rsidRPr="00C15386" w:rsidRDefault="00076003" w:rsidP="000F4679">
            <w:pPr>
              <w:jc w:val="center"/>
              <w:rPr>
                <w:rFonts w:ascii="Tahoma" w:hAnsi="Tahoma" w:cs="Tahoma"/>
                <w:sz w:val="20"/>
                <w:szCs w:val="20"/>
              </w:rPr>
            </w:pPr>
            <w:r>
              <w:rPr>
                <w:rFonts w:ascii="Tahoma" w:hAnsi="Tahoma" w:cs="Tahoma"/>
                <w:color w:val="000000"/>
                <w:sz w:val="20"/>
                <w:szCs w:val="20"/>
              </w:rPr>
              <w:t>Α.138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BCB941" w14:textId="1AB97A58" w:rsidR="00076003" w:rsidRPr="00C15386" w:rsidRDefault="00076003" w:rsidP="00C727CF">
            <w:pPr>
              <w:rPr>
                <w:rFonts w:ascii="Tahoma" w:hAnsi="Tahoma" w:cs="Tahoma"/>
                <w:sz w:val="20"/>
                <w:szCs w:val="20"/>
              </w:rPr>
            </w:pPr>
            <w:r w:rsidRPr="009B16E2">
              <w:rPr>
                <w:rFonts w:ascii="Tahoma" w:hAnsi="Tahoma" w:cs="Tahoma"/>
                <w:sz w:val="20"/>
                <w:szCs w:val="20"/>
                <w:lang w:eastAsia="el-GR"/>
              </w:rPr>
              <w:t>ΤΕΤΡΑΔΙΟ ΣΠΙΡΑΛ Α4 3 ΘΕΜΑΤΩΝ 90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2B1BED46" w14:textId="6EE1DB50"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6A572A" w14:textId="344BE38C" w:rsidR="00076003" w:rsidRPr="00C15386" w:rsidRDefault="00076003" w:rsidP="00C727CF">
            <w:pPr>
              <w:jc w:val="center"/>
              <w:rPr>
                <w:rFonts w:ascii="Tahoma" w:hAnsi="Tahoma" w:cs="Tahoma"/>
                <w:sz w:val="20"/>
                <w:szCs w:val="20"/>
              </w:rPr>
            </w:pPr>
            <w:r>
              <w:rPr>
                <w:rFonts w:ascii="Tahoma" w:hAnsi="Tahoma" w:cs="Tahoma"/>
                <w:color w:val="000000"/>
                <w:sz w:val="20"/>
                <w:szCs w:val="20"/>
              </w:rPr>
              <w:t>70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F9EE410" w14:textId="6EB42818" w:rsidR="00076003" w:rsidRPr="000263DC" w:rsidRDefault="00076003" w:rsidP="00C727CF">
            <w:pPr>
              <w:jc w:val="center"/>
              <w:rPr>
                <w:rFonts w:ascii="Tahoma" w:hAnsi="Tahoma" w:cs="Tahoma"/>
                <w:sz w:val="20"/>
                <w:szCs w:val="20"/>
              </w:rPr>
            </w:pPr>
            <w:r>
              <w:rPr>
                <w:rFonts w:ascii="Tahoma" w:hAnsi="Tahoma" w:cs="Tahoma"/>
                <w:sz w:val="20"/>
                <w:szCs w:val="20"/>
              </w:rPr>
              <w:t>3,20 €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A012AD" w14:textId="29B1E747" w:rsidR="00076003" w:rsidRPr="00F34CFA" w:rsidRDefault="00076003" w:rsidP="00C727CF">
            <w:pPr>
              <w:jc w:val="center"/>
              <w:rPr>
                <w:rFonts w:ascii="Tahoma" w:hAnsi="Tahoma" w:cs="Tahoma"/>
                <w:sz w:val="20"/>
                <w:szCs w:val="20"/>
              </w:rPr>
            </w:pPr>
            <w:r>
              <w:rPr>
                <w:rFonts w:ascii="Tahoma" w:hAnsi="Tahoma" w:cs="Tahoma"/>
                <w:color w:val="000000"/>
                <w:sz w:val="20"/>
                <w:szCs w:val="20"/>
              </w:rPr>
              <w:t>224,00 €</w:t>
            </w:r>
          </w:p>
        </w:tc>
      </w:tr>
      <w:tr w:rsidR="00076003" w:rsidRPr="00A45002" w14:paraId="4979AC0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A0BE57D" w14:textId="7DEF37E1" w:rsidR="00076003" w:rsidRPr="00C15386" w:rsidRDefault="00076003" w:rsidP="000F4679">
            <w:pPr>
              <w:jc w:val="center"/>
              <w:rPr>
                <w:rFonts w:ascii="Tahoma" w:hAnsi="Tahoma" w:cs="Tahoma"/>
                <w:sz w:val="20"/>
                <w:szCs w:val="20"/>
              </w:rPr>
            </w:pPr>
            <w:r>
              <w:rPr>
                <w:rFonts w:ascii="Tahoma" w:hAnsi="Tahoma" w:cs="Tahoma"/>
                <w:color w:val="000000"/>
                <w:sz w:val="20"/>
                <w:szCs w:val="20"/>
              </w:rPr>
              <w:t>Α.139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6FE319" w14:textId="5C4F7A83" w:rsidR="00076003" w:rsidRPr="00C15386" w:rsidRDefault="00076003" w:rsidP="00C727CF">
            <w:pPr>
              <w:rPr>
                <w:rFonts w:ascii="Tahoma" w:hAnsi="Tahoma" w:cs="Tahoma"/>
                <w:sz w:val="20"/>
                <w:szCs w:val="20"/>
              </w:rPr>
            </w:pPr>
            <w:r w:rsidRPr="009B16E2">
              <w:rPr>
                <w:rFonts w:ascii="Tahoma" w:hAnsi="Tahoma" w:cs="Tahoma"/>
                <w:sz w:val="20"/>
                <w:szCs w:val="20"/>
                <w:lang w:eastAsia="el-GR"/>
              </w:rPr>
              <w:t>ΤΕΤΡΑΔΙΟ ΣΠΙΡΑΛ Α4 4 ΘΕΜΑΤΩΝ 120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206810AC" w14:textId="3A59076D"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54611D" w14:textId="5C1604CA" w:rsidR="00076003" w:rsidRPr="00C15386" w:rsidRDefault="00076003" w:rsidP="00C727CF">
            <w:pPr>
              <w:jc w:val="center"/>
              <w:rPr>
                <w:rFonts w:ascii="Tahoma" w:hAnsi="Tahoma" w:cs="Tahoma"/>
                <w:sz w:val="20"/>
                <w:szCs w:val="20"/>
              </w:rPr>
            </w:pPr>
            <w:r>
              <w:rPr>
                <w:rFonts w:ascii="Tahoma" w:hAnsi="Tahoma" w:cs="Tahoma"/>
                <w:color w:val="000000"/>
                <w:sz w:val="20"/>
                <w:szCs w:val="20"/>
              </w:rPr>
              <w:t>105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71E6C13" w14:textId="6DA78012" w:rsidR="00076003" w:rsidRPr="000263DC" w:rsidRDefault="00076003" w:rsidP="00C727CF">
            <w:pPr>
              <w:jc w:val="center"/>
              <w:rPr>
                <w:rFonts w:ascii="Tahoma" w:hAnsi="Tahoma" w:cs="Tahoma"/>
                <w:sz w:val="20"/>
                <w:szCs w:val="20"/>
              </w:rPr>
            </w:pPr>
            <w:r>
              <w:rPr>
                <w:rFonts w:ascii="Tahoma" w:hAnsi="Tahoma" w:cs="Tahoma"/>
                <w:sz w:val="20"/>
                <w:szCs w:val="20"/>
              </w:rPr>
              <w:t>4,40 €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250D3D" w14:textId="045B2B39" w:rsidR="00076003" w:rsidRPr="00F34CFA" w:rsidRDefault="00076003" w:rsidP="00C727CF">
            <w:pPr>
              <w:jc w:val="center"/>
              <w:rPr>
                <w:rFonts w:ascii="Tahoma" w:hAnsi="Tahoma" w:cs="Tahoma"/>
                <w:sz w:val="20"/>
                <w:szCs w:val="20"/>
              </w:rPr>
            </w:pPr>
            <w:r>
              <w:rPr>
                <w:rFonts w:ascii="Tahoma" w:hAnsi="Tahoma" w:cs="Tahoma"/>
                <w:color w:val="000000"/>
                <w:sz w:val="20"/>
                <w:szCs w:val="20"/>
              </w:rPr>
              <w:t>462,00 €</w:t>
            </w:r>
          </w:p>
        </w:tc>
      </w:tr>
      <w:tr w:rsidR="00076003" w:rsidRPr="00A45002" w14:paraId="217491A3"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BCA9F8D" w14:textId="6D804343" w:rsidR="00076003" w:rsidRPr="00C15386" w:rsidRDefault="00076003" w:rsidP="000F4679">
            <w:pPr>
              <w:jc w:val="center"/>
              <w:rPr>
                <w:rFonts w:ascii="Tahoma" w:hAnsi="Tahoma" w:cs="Tahoma"/>
                <w:sz w:val="20"/>
                <w:szCs w:val="20"/>
              </w:rPr>
            </w:pPr>
            <w:r>
              <w:rPr>
                <w:rFonts w:ascii="Tahoma" w:hAnsi="Tahoma" w:cs="Tahoma"/>
                <w:color w:val="000000"/>
                <w:sz w:val="20"/>
                <w:szCs w:val="20"/>
              </w:rPr>
              <w:t>Α.140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57D7D7" w14:textId="5DA2600A" w:rsidR="00076003" w:rsidRPr="00C15386" w:rsidRDefault="00076003" w:rsidP="00C727CF">
            <w:pPr>
              <w:rPr>
                <w:rFonts w:ascii="Tahoma" w:hAnsi="Tahoma" w:cs="Tahoma"/>
                <w:sz w:val="20"/>
                <w:szCs w:val="20"/>
              </w:rPr>
            </w:pPr>
            <w:r w:rsidRPr="009B16E2">
              <w:rPr>
                <w:rFonts w:ascii="Tahoma" w:hAnsi="Tahoma" w:cs="Tahoma"/>
                <w:sz w:val="20"/>
                <w:szCs w:val="20"/>
                <w:lang w:eastAsia="el-GR"/>
              </w:rPr>
              <w:t>ΤΕΤΡΑΔΙΟ ΣΠΙΡΑΛ Α5 4 ΘΕΜΑΤΩΝ 120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500010FF" w14:textId="5FFB937A"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98E1D3" w14:textId="67F44A03" w:rsidR="00076003" w:rsidRPr="00C15386" w:rsidRDefault="00076003" w:rsidP="00C727CF">
            <w:pPr>
              <w:jc w:val="center"/>
              <w:rPr>
                <w:rFonts w:ascii="Tahoma" w:hAnsi="Tahoma" w:cs="Tahoma"/>
                <w:sz w:val="20"/>
                <w:szCs w:val="20"/>
              </w:rPr>
            </w:pPr>
            <w:r>
              <w:rPr>
                <w:rFonts w:ascii="Tahoma" w:hAnsi="Tahoma" w:cs="Tahoma"/>
                <w:color w:val="000000"/>
                <w:sz w:val="20"/>
                <w:szCs w:val="20"/>
              </w:rPr>
              <w:t>150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D1C37AA" w14:textId="1ACDEED4" w:rsidR="00076003" w:rsidRPr="000263DC" w:rsidRDefault="00076003" w:rsidP="00C727CF">
            <w:pPr>
              <w:jc w:val="center"/>
              <w:rPr>
                <w:rFonts w:ascii="Tahoma" w:hAnsi="Tahoma" w:cs="Tahoma"/>
                <w:sz w:val="20"/>
                <w:szCs w:val="20"/>
              </w:rPr>
            </w:pPr>
            <w:r>
              <w:rPr>
                <w:rFonts w:ascii="Tahoma" w:hAnsi="Tahoma" w:cs="Tahoma"/>
                <w:sz w:val="20"/>
                <w:szCs w:val="20"/>
              </w:rPr>
              <w:t>3,40 €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9050B2" w14:textId="3E4B9D9B" w:rsidR="00076003" w:rsidRPr="00F34CFA" w:rsidRDefault="00076003" w:rsidP="00C727CF">
            <w:pPr>
              <w:jc w:val="center"/>
              <w:rPr>
                <w:rFonts w:ascii="Tahoma" w:hAnsi="Tahoma" w:cs="Tahoma"/>
                <w:sz w:val="20"/>
                <w:szCs w:val="20"/>
              </w:rPr>
            </w:pPr>
            <w:r>
              <w:rPr>
                <w:rFonts w:ascii="Tahoma" w:hAnsi="Tahoma" w:cs="Tahoma"/>
                <w:color w:val="000000"/>
                <w:sz w:val="20"/>
                <w:szCs w:val="20"/>
              </w:rPr>
              <w:t>510,00 €</w:t>
            </w:r>
          </w:p>
        </w:tc>
      </w:tr>
      <w:tr w:rsidR="00076003" w:rsidRPr="00A45002" w14:paraId="70C3BD30"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003CCF2" w14:textId="04FFD07E" w:rsidR="00076003" w:rsidRPr="00C15386" w:rsidRDefault="00076003" w:rsidP="000F4679">
            <w:pPr>
              <w:jc w:val="center"/>
              <w:rPr>
                <w:rFonts w:ascii="Tahoma" w:hAnsi="Tahoma" w:cs="Tahoma"/>
                <w:sz w:val="20"/>
                <w:szCs w:val="20"/>
              </w:rPr>
            </w:pPr>
            <w:r>
              <w:rPr>
                <w:rFonts w:ascii="Tahoma" w:hAnsi="Tahoma" w:cs="Tahoma"/>
                <w:color w:val="000000"/>
                <w:sz w:val="20"/>
                <w:szCs w:val="20"/>
              </w:rPr>
              <w:t>Α.141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DA1243" w14:textId="17FB27DA" w:rsidR="00076003" w:rsidRPr="00C15386" w:rsidRDefault="00076003" w:rsidP="00C727CF">
            <w:pPr>
              <w:rPr>
                <w:rFonts w:ascii="Tahoma" w:hAnsi="Tahoma" w:cs="Tahoma"/>
                <w:sz w:val="20"/>
                <w:szCs w:val="20"/>
              </w:rPr>
            </w:pPr>
            <w:r w:rsidRPr="009B16E2">
              <w:rPr>
                <w:rFonts w:ascii="Tahoma" w:hAnsi="Tahoma" w:cs="Tahoma"/>
                <w:sz w:val="20"/>
                <w:szCs w:val="20"/>
                <w:lang w:eastAsia="el-GR"/>
              </w:rPr>
              <w:t>ΤΡΙΓΩΝΟ ΓΕΩΔΑΙΤΙΚΟ 26cm</w:t>
            </w:r>
          </w:p>
        </w:tc>
        <w:tc>
          <w:tcPr>
            <w:tcW w:w="1276" w:type="dxa"/>
            <w:tcBorders>
              <w:top w:val="single" w:sz="4" w:space="0" w:color="auto"/>
              <w:left w:val="single" w:sz="4" w:space="0" w:color="auto"/>
              <w:bottom w:val="single" w:sz="4" w:space="0" w:color="auto"/>
              <w:right w:val="single" w:sz="4" w:space="0" w:color="auto"/>
            </w:tcBorders>
            <w:vAlign w:val="center"/>
          </w:tcPr>
          <w:p w14:paraId="54FB96F0" w14:textId="4C963B92"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DA661B" w14:textId="2EF788CD" w:rsidR="00076003" w:rsidRPr="00C15386" w:rsidRDefault="00076003" w:rsidP="00C727C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F8BE962" w14:textId="0691C0D0" w:rsidR="00076003" w:rsidRPr="000263DC" w:rsidRDefault="00076003" w:rsidP="00C727CF">
            <w:pPr>
              <w:jc w:val="center"/>
              <w:rPr>
                <w:rFonts w:ascii="Tahoma" w:hAnsi="Tahoma" w:cs="Tahoma"/>
                <w:sz w:val="20"/>
                <w:szCs w:val="20"/>
              </w:rPr>
            </w:pPr>
            <w:r>
              <w:rPr>
                <w:rFonts w:ascii="Tahoma" w:hAnsi="Tahoma" w:cs="Tahoma"/>
                <w:sz w:val="20"/>
                <w:szCs w:val="20"/>
              </w:rPr>
              <w:t>4,00 €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852AB1" w14:textId="7E25ECE0" w:rsidR="00076003" w:rsidRPr="00F34CFA" w:rsidRDefault="00076003" w:rsidP="00C727CF">
            <w:pPr>
              <w:jc w:val="center"/>
              <w:rPr>
                <w:rFonts w:ascii="Tahoma" w:hAnsi="Tahoma" w:cs="Tahoma"/>
                <w:sz w:val="20"/>
                <w:szCs w:val="20"/>
              </w:rPr>
            </w:pPr>
            <w:r>
              <w:rPr>
                <w:rFonts w:ascii="Tahoma" w:hAnsi="Tahoma" w:cs="Tahoma"/>
                <w:color w:val="000000"/>
                <w:sz w:val="20"/>
                <w:szCs w:val="20"/>
              </w:rPr>
              <w:t>20,00 €</w:t>
            </w:r>
          </w:p>
        </w:tc>
      </w:tr>
      <w:tr w:rsidR="00076003" w:rsidRPr="00A45002" w14:paraId="771F52E8"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03DC211" w14:textId="1F68564E" w:rsidR="00076003" w:rsidRPr="00C15386" w:rsidRDefault="00076003" w:rsidP="000F4679">
            <w:pPr>
              <w:jc w:val="center"/>
              <w:rPr>
                <w:rFonts w:ascii="Tahoma" w:hAnsi="Tahoma" w:cs="Tahoma"/>
                <w:sz w:val="20"/>
                <w:szCs w:val="20"/>
              </w:rPr>
            </w:pPr>
            <w:r>
              <w:rPr>
                <w:rFonts w:ascii="Tahoma" w:hAnsi="Tahoma" w:cs="Tahoma"/>
                <w:color w:val="000000"/>
                <w:sz w:val="20"/>
                <w:szCs w:val="20"/>
              </w:rPr>
              <w:t>Α.142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4AC1BE" w14:textId="17F31E9E" w:rsidR="00076003" w:rsidRPr="00C15386" w:rsidRDefault="00076003" w:rsidP="00C727CF">
            <w:pPr>
              <w:rPr>
                <w:rFonts w:ascii="Tahoma" w:hAnsi="Tahoma" w:cs="Tahoma"/>
                <w:sz w:val="20"/>
                <w:szCs w:val="20"/>
              </w:rPr>
            </w:pPr>
            <w:r w:rsidRPr="009B16E2">
              <w:rPr>
                <w:rFonts w:ascii="Tahoma" w:hAnsi="Tahoma" w:cs="Tahoma"/>
                <w:sz w:val="20"/>
                <w:szCs w:val="20"/>
                <w:lang w:eastAsia="el-GR"/>
              </w:rPr>
              <w:t>ΤΡΙΓΩΝΟ ΟΡΘΟΓΩΝΙΟ 25cm</w:t>
            </w:r>
          </w:p>
        </w:tc>
        <w:tc>
          <w:tcPr>
            <w:tcW w:w="1276" w:type="dxa"/>
            <w:tcBorders>
              <w:top w:val="single" w:sz="4" w:space="0" w:color="auto"/>
              <w:left w:val="single" w:sz="4" w:space="0" w:color="auto"/>
              <w:bottom w:val="single" w:sz="4" w:space="0" w:color="auto"/>
              <w:right w:val="single" w:sz="4" w:space="0" w:color="auto"/>
            </w:tcBorders>
            <w:vAlign w:val="center"/>
          </w:tcPr>
          <w:p w14:paraId="5AF77F5F" w14:textId="5B7AB502"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DE4856" w14:textId="0020A059" w:rsidR="00076003" w:rsidRPr="00C15386" w:rsidRDefault="00076003" w:rsidP="00C727C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189E980" w14:textId="622D4AEE" w:rsidR="00076003" w:rsidRPr="000263DC" w:rsidRDefault="00076003" w:rsidP="00C727CF">
            <w:pPr>
              <w:jc w:val="center"/>
              <w:rPr>
                <w:rFonts w:ascii="Tahoma" w:hAnsi="Tahoma" w:cs="Tahoma"/>
                <w:sz w:val="20"/>
                <w:szCs w:val="20"/>
              </w:rPr>
            </w:pPr>
            <w:r>
              <w:rPr>
                <w:rFonts w:ascii="Tahoma" w:hAnsi="Tahoma" w:cs="Tahoma"/>
                <w:sz w:val="20"/>
                <w:szCs w:val="20"/>
              </w:rPr>
              <w:t>2,80 €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CFC0AD" w14:textId="6C30963E" w:rsidR="00076003" w:rsidRPr="00F34CFA" w:rsidRDefault="00076003" w:rsidP="00C727CF">
            <w:pPr>
              <w:jc w:val="center"/>
              <w:rPr>
                <w:rFonts w:ascii="Tahoma" w:hAnsi="Tahoma" w:cs="Tahoma"/>
                <w:sz w:val="20"/>
                <w:szCs w:val="20"/>
              </w:rPr>
            </w:pPr>
            <w:r>
              <w:rPr>
                <w:rFonts w:ascii="Tahoma" w:hAnsi="Tahoma" w:cs="Tahoma"/>
                <w:color w:val="000000"/>
                <w:sz w:val="20"/>
                <w:szCs w:val="20"/>
              </w:rPr>
              <w:t>14,00 €</w:t>
            </w:r>
          </w:p>
        </w:tc>
      </w:tr>
      <w:tr w:rsidR="00076003" w:rsidRPr="00A45002" w14:paraId="19690442"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7BC98FB" w14:textId="6C06BB86" w:rsidR="00076003" w:rsidRPr="00C15386" w:rsidRDefault="00076003" w:rsidP="000F4679">
            <w:pPr>
              <w:jc w:val="center"/>
              <w:rPr>
                <w:rFonts w:ascii="Tahoma" w:hAnsi="Tahoma" w:cs="Tahoma"/>
                <w:sz w:val="20"/>
                <w:szCs w:val="20"/>
              </w:rPr>
            </w:pPr>
            <w:r>
              <w:rPr>
                <w:rFonts w:ascii="Tahoma" w:hAnsi="Tahoma" w:cs="Tahoma"/>
                <w:color w:val="000000"/>
                <w:sz w:val="20"/>
                <w:szCs w:val="20"/>
              </w:rPr>
              <w:t>Α.143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45819D" w14:textId="7D5DB170" w:rsidR="00076003" w:rsidRPr="00C15386" w:rsidRDefault="00076003" w:rsidP="00C727CF">
            <w:pPr>
              <w:rPr>
                <w:rFonts w:ascii="Tahoma" w:hAnsi="Tahoma" w:cs="Tahoma"/>
                <w:sz w:val="20"/>
                <w:szCs w:val="20"/>
              </w:rPr>
            </w:pPr>
            <w:r w:rsidRPr="009B16E2">
              <w:rPr>
                <w:rFonts w:ascii="Tahoma" w:hAnsi="Tahoma" w:cs="Tahoma"/>
                <w:sz w:val="20"/>
                <w:szCs w:val="20"/>
                <w:lang w:eastAsia="el-GR"/>
              </w:rPr>
              <w:t>ΦΑΚΕΛΟΣ ΑΛΛΗΛΟΓΡΑΦΙΑΣ ΜΕ ΑΥΤΟΚΟΛΛΗΤΟ ΑΣΦΑΛΕΙΑΣ 11,5Χ23cm</w:t>
            </w:r>
          </w:p>
        </w:tc>
        <w:tc>
          <w:tcPr>
            <w:tcW w:w="1276" w:type="dxa"/>
            <w:tcBorders>
              <w:top w:val="single" w:sz="4" w:space="0" w:color="auto"/>
              <w:left w:val="single" w:sz="4" w:space="0" w:color="auto"/>
              <w:bottom w:val="single" w:sz="4" w:space="0" w:color="auto"/>
              <w:right w:val="single" w:sz="4" w:space="0" w:color="auto"/>
            </w:tcBorders>
            <w:vAlign w:val="center"/>
          </w:tcPr>
          <w:p w14:paraId="2A8A593A" w14:textId="5B35BA31"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88DBCD8" w14:textId="7B696197" w:rsidR="00076003" w:rsidRPr="00C15386" w:rsidRDefault="00076003" w:rsidP="00C727CF">
            <w:pPr>
              <w:jc w:val="center"/>
              <w:rPr>
                <w:rFonts w:ascii="Tahoma" w:hAnsi="Tahoma" w:cs="Tahoma"/>
                <w:sz w:val="20"/>
                <w:szCs w:val="20"/>
              </w:rPr>
            </w:pPr>
            <w:r>
              <w:rPr>
                <w:rFonts w:ascii="Tahoma" w:hAnsi="Tahoma" w:cs="Tahoma"/>
                <w:color w:val="000000"/>
                <w:sz w:val="20"/>
                <w:szCs w:val="20"/>
              </w:rPr>
              <w:t>320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0927BD8" w14:textId="5282D44C" w:rsidR="00076003" w:rsidRPr="000263DC" w:rsidRDefault="00076003" w:rsidP="00C727CF">
            <w:pPr>
              <w:jc w:val="center"/>
              <w:rPr>
                <w:rFonts w:ascii="Tahoma" w:hAnsi="Tahoma" w:cs="Tahoma"/>
                <w:sz w:val="20"/>
                <w:szCs w:val="20"/>
              </w:rPr>
            </w:pPr>
            <w:r>
              <w:rPr>
                <w:rFonts w:ascii="Tahoma" w:hAnsi="Tahoma" w:cs="Tahoma"/>
                <w:sz w:val="20"/>
                <w:szCs w:val="20"/>
              </w:rPr>
              <w:t>0,05 €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A5CAFC" w14:textId="16875257" w:rsidR="00076003" w:rsidRPr="00F34CFA" w:rsidRDefault="00076003" w:rsidP="00C727CF">
            <w:pPr>
              <w:jc w:val="center"/>
              <w:rPr>
                <w:rFonts w:ascii="Tahoma" w:hAnsi="Tahoma" w:cs="Tahoma"/>
                <w:sz w:val="20"/>
                <w:szCs w:val="20"/>
              </w:rPr>
            </w:pPr>
            <w:r>
              <w:rPr>
                <w:rFonts w:ascii="Tahoma" w:hAnsi="Tahoma" w:cs="Tahoma"/>
                <w:color w:val="000000"/>
                <w:sz w:val="20"/>
                <w:szCs w:val="20"/>
              </w:rPr>
              <w:t>16,00 €</w:t>
            </w:r>
          </w:p>
        </w:tc>
      </w:tr>
      <w:tr w:rsidR="00076003" w:rsidRPr="00A45002" w14:paraId="7F194443"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CD5223A" w14:textId="2DDECE40" w:rsidR="00076003" w:rsidRPr="00C15386" w:rsidRDefault="00076003" w:rsidP="000F4679">
            <w:pPr>
              <w:jc w:val="center"/>
              <w:rPr>
                <w:rFonts w:ascii="Tahoma" w:hAnsi="Tahoma" w:cs="Tahoma"/>
                <w:sz w:val="20"/>
                <w:szCs w:val="20"/>
              </w:rPr>
            </w:pPr>
            <w:r>
              <w:rPr>
                <w:rFonts w:ascii="Tahoma" w:hAnsi="Tahoma" w:cs="Tahoma"/>
                <w:color w:val="000000"/>
                <w:sz w:val="20"/>
                <w:szCs w:val="20"/>
              </w:rPr>
              <w:t>Α.144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8F0B7F" w14:textId="512E604A" w:rsidR="00076003" w:rsidRPr="00C15386" w:rsidRDefault="00076003" w:rsidP="00C727CF">
            <w:pPr>
              <w:rPr>
                <w:rFonts w:ascii="Tahoma" w:hAnsi="Tahoma" w:cs="Tahoma"/>
                <w:sz w:val="20"/>
                <w:szCs w:val="20"/>
              </w:rPr>
            </w:pPr>
            <w:r w:rsidRPr="009B16E2">
              <w:rPr>
                <w:rFonts w:ascii="Tahoma" w:hAnsi="Tahoma" w:cs="Tahoma"/>
                <w:sz w:val="20"/>
                <w:szCs w:val="20"/>
                <w:lang w:eastAsia="el-GR"/>
              </w:rPr>
              <w:t>ΦΑΚΕΛΟΣ ΑΛΛΗΛΟΓΡΑΦΙΑΣ ΜΕ ΑΥΤΟΚΟΛΛΗΤΟ ΑΣΦΑΛΕΙΑΣ 16Χ23cm</w:t>
            </w:r>
          </w:p>
        </w:tc>
        <w:tc>
          <w:tcPr>
            <w:tcW w:w="1276" w:type="dxa"/>
            <w:tcBorders>
              <w:top w:val="single" w:sz="4" w:space="0" w:color="auto"/>
              <w:left w:val="single" w:sz="4" w:space="0" w:color="auto"/>
              <w:bottom w:val="single" w:sz="4" w:space="0" w:color="auto"/>
              <w:right w:val="single" w:sz="4" w:space="0" w:color="auto"/>
            </w:tcBorders>
            <w:vAlign w:val="center"/>
          </w:tcPr>
          <w:p w14:paraId="55B8EDDD" w14:textId="47D791D0"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8A1240" w14:textId="0E5D4C23" w:rsidR="00076003" w:rsidRPr="00C15386" w:rsidRDefault="00076003" w:rsidP="00C727CF">
            <w:pPr>
              <w:jc w:val="center"/>
              <w:rPr>
                <w:rFonts w:ascii="Tahoma" w:hAnsi="Tahoma" w:cs="Tahoma"/>
                <w:sz w:val="20"/>
                <w:szCs w:val="20"/>
              </w:rPr>
            </w:pPr>
            <w:r>
              <w:rPr>
                <w:rFonts w:ascii="Tahoma" w:hAnsi="Tahoma" w:cs="Tahoma"/>
                <w:color w:val="000000"/>
                <w:sz w:val="20"/>
                <w:szCs w:val="20"/>
              </w:rPr>
              <w:t>760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5EAE85B" w14:textId="776039C7" w:rsidR="00076003" w:rsidRPr="000263DC" w:rsidRDefault="00076003" w:rsidP="00C727CF">
            <w:pPr>
              <w:jc w:val="center"/>
              <w:rPr>
                <w:rFonts w:ascii="Tahoma" w:hAnsi="Tahoma" w:cs="Tahoma"/>
                <w:sz w:val="20"/>
                <w:szCs w:val="20"/>
              </w:rPr>
            </w:pPr>
            <w:r>
              <w:rPr>
                <w:rFonts w:ascii="Tahoma" w:hAnsi="Tahoma" w:cs="Tahoma"/>
                <w:sz w:val="20"/>
                <w:szCs w:val="20"/>
              </w:rPr>
              <w:t>0,07 €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E0D35C" w14:textId="21FD138E" w:rsidR="00076003" w:rsidRPr="00F34CFA" w:rsidRDefault="00076003" w:rsidP="00C727CF">
            <w:pPr>
              <w:jc w:val="center"/>
              <w:rPr>
                <w:rFonts w:ascii="Tahoma" w:hAnsi="Tahoma" w:cs="Tahoma"/>
                <w:sz w:val="20"/>
                <w:szCs w:val="20"/>
              </w:rPr>
            </w:pPr>
            <w:r>
              <w:rPr>
                <w:rFonts w:ascii="Tahoma" w:hAnsi="Tahoma" w:cs="Tahoma"/>
                <w:color w:val="000000"/>
                <w:sz w:val="20"/>
                <w:szCs w:val="20"/>
              </w:rPr>
              <w:t>53,20 €</w:t>
            </w:r>
          </w:p>
        </w:tc>
      </w:tr>
      <w:tr w:rsidR="00076003" w:rsidRPr="00A45002" w14:paraId="0E3D3622"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D546DF2" w14:textId="7951028D" w:rsidR="00076003" w:rsidRPr="00C15386" w:rsidRDefault="00076003" w:rsidP="000F4679">
            <w:pPr>
              <w:jc w:val="center"/>
              <w:rPr>
                <w:rFonts w:ascii="Tahoma" w:hAnsi="Tahoma" w:cs="Tahoma"/>
                <w:sz w:val="20"/>
                <w:szCs w:val="20"/>
              </w:rPr>
            </w:pPr>
            <w:r>
              <w:rPr>
                <w:rFonts w:ascii="Tahoma" w:hAnsi="Tahoma" w:cs="Tahoma"/>
                <w:color w:val="000000"/>
                <w:sz w:val="20"/>
                <w:szCs w:val="20"/>
              </w:rPr>
              <w:t>Α.145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0A90E9" w14:textId="2A19D036" w:rsidR="00076003" w:rsidRPr="00C15386" w:rsidRDefault="00076003" w:rsidP="00C727CF">
            <w:pPr>
              <w:rPr>
                <w:rFonts w:ascii="Tahoma" w:hAnsi="Tahoma" w:cs="Tahoma"/>
                <w:sz w:val="20"/>
                <w:szCs w:val="20"/>
              </w:rPr>
            </w:pPr>
            <w:r w:rsidRPr="009B16E2">
              <w:rPr>
                <w:rFonts w:ascii="Tahoma" w:hAnsi="Tahoma" w:cs="Tahoma"/>
                <w:sz w:val="20"/>
                <w:szCs w:val="20"/>
                <w:lang w:eastAsia="el-GR"/>
              </w:rPr>
              <w:t>ΦΑΚΕΛΟΣ ΑΛΛΗΛΟΓΡΑΦΙΑΣ ΜΕ ΑΥΤΟΚΟΛΛΗΤΟ ΑΣΦΑΛΕΙΑΣ 23Χ32cm</w:t>
            </w:r>
          </w:p>
        </w:tc>
        <w:tc>
          <w:tcPr>
            <w:tcW w:w="1276" w:type="dxa"/>
            <w:tcBorders>
              <w:top w:val="single" w:sz="4" w:space="0" w:color="auto"/>
              <w:left w:val="single" w:sz="4" w:space="0" w:color="auto"/>
              <w:bottom w:val="single" w:sz="4" w:space="0" w:color="auto"/>
              <w:right w:val="single" w:sz="4" w:space="0" w:color="auto"/>
            </w:tcBorders>
            <w:vAlign w:val="center"/>
          </w:tcPr>
          <w:p w14:paraId="5F663D18" w14:textId="203BBE90"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42A4B2" w14:textId="39D97E25" w:rsidR="00076003" w:rsidRPr="00C15386" w:rsidRDefault="00076003" w:rsidP="00C727CF">
            <w:pPr>
              <w:jc w:val="center"/>
              <w:rPr>
                <w:rFonts w:ascii="Tahoma" w:hAnsi="Tahoma" w:cs="Tahoma"/>
                <w:sz w:val="20"/>
                <w:szCs w:val="20"/>
              </w:rPr>
            </w:pPr>
            <w:r>
              <w:rPr>
                <w:rFonts w:ascii="Tahoma" w:hAnsi="Tahoma" w:cs="Tahoma"/>
                <w:color w:val="000000"/>
                <w:sz w:val="20"/>
                <w:szCs w:val="20"/>
              </w:rPr>
              <w:t>2460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7B53ED8" w14:textId="27C5866A" w:rsidR="00076003" w:rsidRPr="000263DC" w:rsidRDefault="00076003" w:rsidP="00C727CF">
            <w:pPr>
              <w:jc w:val="center"/>
              <w:rPr>
                <w:rFonts w:ascii="Tahoma" w:hAnsi="Tahoma" w:cs="Tahoma"/>
                <w:sz w:val="20"/>
                <w:szCs w:val="20"/>
              </w:rPr>
            </w:pPr>
            <w:r>
              <w:rPr>
                <w:rFonts w:ascii="Tahoma" w:hAnsi="Tahoma" w:cs="Tahoma"/>
                <w:sz w:val="20"/>
                <w:szCs w:val="20"/>
              </w:rPr>
              <w:t>0,09 €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38B9D1" w14:textId="3BCDBFAD" w:rsidR="00076003" w:rsidRPr="00F34CFA" w:rsidRDefault="00076003" w:rsidP="00C727CF">
            <w:pPr>
              <w:jc w:val="center"/>
              <w:rPr>
                <w:rFonts w:ascii="Tahoma" w:hAnsi="Tahoma" w:cs="Tahoma"/>
                <w:sz w:val="20"/>
                <w:szCs w:val="20"/>
              </w:rPr>
            </w:pPr>
            <w:r>
              <w:rPr>
                <w:rFonts w:ascii="Tahoma" w:hAnsi="Tahoma" w:cs="Tahoma"/>
                <w:color w:val="000000"/>
                <w:sz w:val="20"/>
                <w:szCs w:val="20"/>
              </w:rPr>
              <w:t>221,40 €</w:t>
            </w:r>
          </w:p>
        </w:tc>
      </w:tr>
      <w:tr w:rsidR="00076003" w:rsidRPr="00A45002" w14:paraId="65FE403C"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D527A76" w14:textId="15B14896" w:rsidR="00076003" w:rsidRPr="00C15386" w:rsidRDefault="00076003" w:rsidP="000F4679">
            <w:pPr>
              <w:jc w:val="center"/>
              <w:rPr>
                <w:rFonts w:ascii="Tahoma" w:hAnsi="Tahoma" w:cs="Tahoma"/>
                <w:sz w:val="20"/>
                <w:szCs w:val="20"/>
              </w:rPr>
            </w:pPr>
            <w:r>
              <w:rPr>
                <w:rFonts w:ascii="Tahoma" w:hAnsi="Tahoma" w:cs="Tahoma"/>
                <w:color w:val="000000"/>
                <w:sz w:val="20"/>
                <w:szCs w:val="20"/>
              </w:rPr>
              <w:t>Α.146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30DEFA" w14:textId="7D020C06" w:rsidR="00076003" w:rsidRPr="00C15386" w:rsidRDefault="00076003" w:rsidP="00C727CF">
            <w:pPr>
              <w:rPr>
                <w:rFonts w:ascii="Tahoma" w:hAnsi="Tahoma" w:cs="Tahoma"/>
                <w:sz w:val="20"/>
                <w:szCs w:val="20"/>
              </w:rPr>
            </w:pPr>
            <w:r w:rsidRPr="009B16E2">
              <w:rPr>
                <w:rFonts w:ascii="Tahoma" w:hAnsi="Tahoma" w:cs="Tahoma"/>
                <w:sz w:val="20"/>
                <w:szCs w:val="20"/>
                <w:lang w:eastAsia="el-GR"/>
              </w:rPr>
              <w:t>ΦΑΚΕΛΟΣ ΑΛΛΗΛΟΓΡΑΦΙΑΣ ΜΕ ΑΥΤΟΚΟΛΛΗΤΟ ΑΣΦΑΛΕΙΑΣ 37Χ50cm</w:t>
            </w:r>
          </w:p>
        </w:tc>
        <w:tc>
          <w:tcPr>
            <w:tcW w:w="1276" w:type="dxa"/>
            <w:tcBorders>
              <w:top w:val="single" w:sz="4" w:space="0" w:color="auto"/>
              <w:left w:val="single" w:sz="4" w:space="0" w:color="auto"/>
              <w:bottom w:val="single" w:sz="4" w:space="0" w:color="auto"/>
              <w:right w:val="single" w:sz="4" w:space="0" w:color="auto"/>
            </w:tcBorders>
            <w:vAlign w:val="center"/>
          </w:tcPr>
          <w:p w14:paraId="2DE6FC0E" w14:textId="509742ED"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16079C2" w14:textId="12B3D332" w:rsidR="00076003" w:rsidRPr="00C15386" w:rsidRDefault="00076003" w:rsidP="00C727CF">
            <w:pPr>
              <w:jc w:val="center"/>
              <w:rPr>
                <w:rFonts w:ascii="Tahoma" w:hAnsi="Tahoma" w:cs="Tahoma"/>
                <w:sz w:val="20"/>
                <w:szCs w:val="20"/>
              </w:rPr>
            </w:pPr>
            <w:r>
              <w:rPr>
                <w:rFonts w:ascii="Tahoma" w:hAnsi="Tahoma" w:cs="Tahoma"/>
                <w:color w:val="000000"/>
                <w:sz w:val="20"/>
                <w:szCs w:val="20"/>
              </w:rPr>
              <w:t>720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D2BC4B2" w14:textId="4E294F3A" w:rsidR="00076003" w:rsidRPr="000263DC" w:rsidRDefault="00076003" w:rsidP="00C727CF">
            <w:pPr>
              <w:jc w:val="center"/>
              <w:rPr>
                <w:rFonts w:ascii="Tahoma" w:hAnsi="Tahoma" w:cs="Tahoma"/>
                <w:sz w:val="20"/>
                <w:szCs w:val="20"/>
              </w:rPr>
            </w:pPr>
            <w:r>
              <w:rPr>
                <w:rFonts w:ascii="Tahoma" w:hAnsi="Tahoma" w:cs="Tahoma"/>
                <w:sz w:val="20"/>
                <w:szCs w:val="20"/>
              </w:rPr>
              <w:t>0,35 €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25A380" w14:textId="72CB0A9E" w:rsidR="00076003" w:rsidRPr="00F34CFA" w:rsidRDefault="00076003" w:rsidP="00C727CF">
            <w:pPr>
              <w:jc w:val="center"/>
              <w:rPr>
                <w:rFonts w:ascii="Tahoma" w:hAnsi="Tahoma" w:cs="Tahoma"/>
                <w:sz w:val="20"/>
                <w:szCs w:val="20"/>
              </w:rPr>
            </w:pPr>
            <w:r>
              <w:rPr>
                <w:rFonts w:ascii="Tahoma" w:hAnsi="Tahoma" w:cs="Tahoma"/>
                <w:color w:val="000000"/>
                <w:sz w:val="20"/>
                <w:szCs w:val="20"/>
              </w:rPr>
              <w:t>252,00 €</w:t>
            </w:r>
          </w:p>
        </w:tc>
      </w:tr>
      <w:tr w:rsidR="00076003" w:rsidRPr="00A45002" w14:paraId="4C93539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5F33CB9" w14:textId="512F0635" w:rsidR="00076003" w:rsidRPr="00C15386" w:rsidRDefault="00076003" w:rsidP="000F4679">
            <w:pPr>
              <w:jc w:val="center"/>
              <w:rPr>
                <w:rFonts w:ascii="Tahoma" w:hAnsi="Tahoma" w:cs="Tahoma"/>
                <w:sz w:val="20"/>
                <w:szCs w:val="20"/>
              </w:rPr>
            </w:pPr>
            <w:r w:rsidRPr="006F4ED8">
              <w:rPr>
                <w:rFonts w:ascii="Tahoma" w:hAnsi="Tahoma" w:cs="Tahoma"/>
                <w:color w:val="000000"/>
                <w:sz w:val="20"/>
                <w:szCs w:val="20"/>
              </w:rPr>
              <w:t>Α.147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6D79DF" w14:textId="1BB1EABC" w:rsidR="00076003" w:rsidRPr="00C15386" w:rsidRDefault="00076003" w:rsidP="00C727CF">
            <w:pPr>
              <w:rPr>
                <w:rFonts w:ascii="Tahoma" w:hAnsi="Tahoma" w:cs="Tahoma"/>
                <w:sz w:val="20"/>
                <w:szCs w:val="20"/>
              </w:rPr>
            </w:pPr>
            <w:r w:rsidRPr="009B16E2">
              <w:rPr>
                <w:rFonts w:ascii="Tahoma" w:hAnsi="Tahoma" w:cs="Tahoma"/>
                <w:sz w:val="20"/>
                <w:szCs w:val="20"/>
                <w:lang w:eastAsia="el-GR"/>
              </w:rPr>
              <w:t xml:space="preserve">ΦΑΚΕΛΟΣ ΑΡΧΕΙΟΘΕΤΗΣΗΣ (ΜΠΛΕ ΜΕ ΚΟΡΔΟΝΙ &amp; ΑΥΤΙΑ) 25Χ35Χ8cm </w:t>
            </w:r>
          </w:p>
        </w:tc>
        <w:tc>
          <w:tcPr>
            <w:tcW w:w="1276" w:type="dxa"/>
            <w:tcBorders>
              <w:top w:val="single" w:sz="4" w:space="0" w:color="auto"/>
              <w:left w:val="single" w:sz="4" w:space="0" w:color="auto"/>
              <w:bottom w:val="single" w:sz="4" w:space="0" w:color="auto"/>
              <w:right w:val="single" w:sz="4" w:space="0" w:color="auto"/>
            </w:tcBorders>
            <w:vAlign w:val="center"/>
          </w:tcPr>
          <w:p w14:paraId="65E932BB" w14:textId="322594CD"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4C1E27" w14:textId="6373A0D6" w:rsidR="00076003" w:rsidRPr="00C15386" w:rsidRDefault="00076003" w:rsidP="00C727CF">
            <w:pPr>
              <w:jc w:val="center"/>
              <w:rPr>
                <w:rFonts w:ascii="Tahoma" w:hAnsi="Tahoma" w:cs="Tahoma"/>
                <w:sz w:val="20"/>
                <w:szCs w:val="20"/>
              </w:rPr>
            </w:pPr>
            <w:r>
              <w:rPr>
                <w:rFonts w:ascii="Tahoma" w:hAnsi="Tahoma" w:cs="Tahoma"/>
                <w:color w:val="000000"/>
                <w:sz w:val="20"/>
                <w:szCs w:val="20"/>
              </w:rPr>
              <w:t>1320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92D9F6E" w14:textId="7A898A6A" w:rsidR="00076003" w:rsidRPr="000263DC" w:rsidRDefault="00076003" w:rsidP="00C727CF">
            <w:pPr>
              <w:jc w:val="center"/>
              <w:rPr>
                <w:rFonts w:ascii="Tahoma" w:hAnsi="Tahoma" w:cs="Tahoma"/>
                <w:sz w:val="20"/>
                <w:szCs w:val="20"/>
              </w:rPr>
            </w:pPr>
            <w:r>
              <w:rPr>
                <w:rFonts w:ascii="Tahoma" w:hAnsi="Tahoma" w:cs="Tahoma"/>
                <w:sz w:val="20"/>
                <w:szCs w:val="20"/>
              </w:rPr>
              <w:t>2,10 €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49E999" w14:textId="757EC6F2" w:rsidR="00076003" w:rsidRPr="00F34CFA" w:rsidRDefault="00076003" w:rsidP="00C727CF">
            <w:pPr>
              <w:jc w:val="center"/>
              <w:rPr>
                <w:rFonts w:ascii="Tahoma" w:hAnsi="Tahoma" w:cs="Tahoma"/>
                <w:sz w:val="20"/>
                <w:szCs w:val="20"/>
              </w:rPr>
            </w:pPr>
            <w:r>
              <w:rPr>
                <w:rFonts w:ascii="Tahoma" w:hAnsi="Tahoma" w:cs="Tahoma"/>
                <w:color w:val="000000"/>
                <w:sz w:val="20"/>
                <w:szCs w:val="20"/>
              </w:rPr>
              <w:t>2.772,00 €</w:t>
            </w:r>
          </w:p>
        </w:tc>
      </w:tr>
      <w:tr w:rsidR="00076003" w:rsidRPr="00A45002" w14:paraId="1538D0B9"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AFBC7B6" w14:textId="761FCAA4" w:rsidR="00076003" w:rsidRPr="00C15386" w:rsidRDefault="00076003" w:rsidP="000F4679">
            <w:pPr>
              <w:jc w:val="center"/>
              <w:rPr>
                <w:rFonts w:ascii="Tahoma" w:hAnsi="Tahoma" w:cs="Tahoma"/>
                <w:sz w:val="20"/>
                <w:szCs w:val="20"/>
              </w:rPr>
            </w:pPr>
            <w:r>
              <w:rPr>
                <w:rFonts w:ascii="Tahoma" w:hAnsi="Tahoma" w:cs="Tahoma"/>
                <w:color w:val="000000"/>
                <w:sz w:val="20"/>
                <w:szCs w:val="20"/>
              </w:rPr>
              <w:t>Α.148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297FDD" w14:textId="3B7BB010" w:rsidR="00076003" w:rsidRPr="00C15386" w:rsidRDefault="00076003" w:rsidP="00C727CF">
            <w:pPr>
              <w:rPr>
                <w:rFonts w:ascii="Tahoma" w:hAnsi="Tahoma" w:cs="Tahoma"/>
                <w:sz w:val="20"/>
                <w:szCs w:val="20"/>
              </w:rPr>
            </w:pPr>
            <w:r w:rsidRPr="009B16E2">
              <w:rPr>
                <w:rFonts w:ascii="Tahoma" w:hAnsi="Tahoma" w:cs="Tahoma"/>
                <w:sz w:val="20"/>
                <w:szCs w:val="20"/>
                <w:lang w:eastAsia="el-GR"/>
              </w:rPr>
              <w:t>ΦΑΚΕΛΟΣ ΑΡΧΕΙΟΘΕΤΗΣΗΣ (ΜΠΛΕ ΜΕ ΚΟΡΔΟΝΙ &amp; ΑΥΤΙΑ) 30Χ40Χ12cm</w:t>
            </w:r>
          </w:p>
        </w:tc>
        <w:tc>
          <w:tcPr>
            <w:tcW w:w="1276" w:type="dxa"/>
            <w:tcBorders>
              <w:top w:val="single" w:sz="4" w:space="0" w:color="auto"/>
              <w:left w:val="single" w:sz="4" w:space="0" w:color="auto"/>
              <w:bottom w:val="single" w:sz="4" w:space="0" w:color="auto"/>
              <w:right w:val="single" w:sz="4" w:space="0" w:color="auto"/>
            </w:tcBorders>
            <w:vAlign w:val="center"/>
          </w:tcPr>
          <w:p w14:paraId="2B1B0698" w14:textId="2B7403F7"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D8CFBB" w14:textId="5F47D4C0" w:rsidR="00076003" w:rsidRPr="00C15386" w:rsidRDefault="00076003" w:rsidP="00C727CF">
            <w:pPr>
              <w:jc w:val="center"/>
              <w:rPr>
                <w:rFonts w:ascii="Tahoma" w:hAnsi="Tahoma" w:cs="Tahoma"/>
                <w:sz w:val="20"/>
                <w:szCs w:val="20"/>
              </w:rPr>
            </w:pPr>
            <w:r>
              <w:rPr>
                <w:rFonts w:ascii="Tahoma" w:hAnsi="Tahoma" w:cs="Tahoma"/>
                <w:color w:val="000000"/>
                <w:sz w:val="20"/>
                <w:szCs w:val="20"/>
              </w:rPr>
              <w:t>630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6A622F6" w14:textId="2AA8BF50" w:rsidR="00076003" w:rsidRPr="000263DC" w:rsidRDefault="00076003" w:rsidP="00C727CF">
            <w:pPr>
              <w:jc w:val="center"/>
              <w:rPr>
                <w:rFonts w:ascii="Tahoma" w:hAnsi="Tahoma" w:cs="Tahoma"/>
                <w:sz w:val="20"/>
                <w:szCs w:val="20"/>
              </w:rPr>
            </w:pPr>
            <w:r>
              <w:rPr>
                <w:rFonts w:ascii="Tahoma" w:hAnsi="Tahoma" w:cs="Tahoma"/>
                <w:sz w:val="20"/>
                <w:szCs w:val="20"/>
              </w:rPr>
              <w:t>2,60 €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97EBAB" w14:textId="349D2592" w:rsidR="00076003" w:rsidRPr="00F34CFA" w:rsidRDefault="00076003" w:rsidP="00C727CF">
            <w:pPr>
              <w:jc w:val="center"/>
              <w:rPr>
                <w:rFonts w:ascii="Tahoma" w:hAnsi="Tahoma" w:cs="Tahoma"/>
                <w:sz w:val="20"/>
                <w:szCs w:val="20"/>
              </w:rPr>
            </w:pPr>
            <w:r>
              <w:rPr>
                <w:rFonts w:ascii="Tahoma" w:hAnsi="Tahoma" w:cs="Tahoma"/>
                <w:color w:val="000000"/>
                <w:sz w:val="20"/>
                <w:szCs w:val="20"/>
              </w:rPr>
              <w:t>1.638,00 €</w:t>
            </w:r>
          </w:p>
        </w:tc>
      </w:tr>
      <w:tr w:rsidR="00076003" w:rsidRPr="00A45002" w14:paraId="42D1960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FABF544" w14:textId="74E69793" w:rsidR="00076003" w:rsidRPr="00C15386" w:rsidRDefault="00076003" w:rsidP="000F4679">
            <w:pPr>
              <w:jc w:val="center"/>
              <w:rPr>
                <w:rFonts w:ascii="Tahoma" w:hAnsi="Tahoma" w:cs="Tahoma"/>
                <w:sz w:val="20"/>
                <w:szCs w:val="20"/>
              </w:rPr>
            </w:pPr>
            <w:r>
              <w:rPr>
                <w:rFonts w:ascii="Tahoma" w:hAnsi="Tahoma" w:cs="Tahoma"/>
                <w:color w:val="000000"/>
                <w:sz w:val="20"/>
                <w:szCs w:val="20"/>
              </w:rPr>
              <w:t>Α.149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ED040D" w14:textId="36D7071E" w:rsidR="00076003" w:rsidRPr="00C15386" w:rsidRDefault="00076003" w:rsidP="00C727CF">
            <w:pPr>
              <w:rPr>
                <w:rFonts w:ascii="Tahoma" w:hAnsi="Tahoma" w:cs="Tahoma"/>
                <w:sz w:val="20"/>
                <w:szCs w:val="20"/>
              </w:rPr>
            </w:pPr>
            <w:r w:rsidRPr="009B16E2">
              <w:rPr>
                <w:rFonts w:ascii="Tahoma" w:hAnsi="Tahoma" w:cs="Tahoma"/>
                <w:sz w:val="20"/>
                <w:szCs w:val="20"/>
                <w:lang w:eastAsia="el-GR"/>
              </w:rPr>
              <w:t xml:space="preserve">ΦΑΚΕΛΟΣ ΑΡΧΕΙΟΘΕΤΗΣΗΣ ΠΡΕΣΠΑΝ (ΜΕ ΑΥΤΙΑ &amp; ΛΑΣΤΙΧΟ) 25Χ35cm </w:t>
            </w:r>
          </w:p>
        </w:tc>
        <w:tc>
          <w:tcPr>
            <w:tcW w:w="1276" w:type="dxa"/>
            <w:tcBorders>
              <w:top w:val="single" w:sz="4" w:space="0" w:color="auto"/>
              <w:left w:val="single" w:sz="4" w:space="0" w:color="auto"/>
              <w:bottom w:val="single" w:sz="4" w:space="0" w:color="auto"/>
              <w:right w:val="single" w:sz="4" w:space="0" w:color="auto"/>
            </w:tcBorders>
            <w:vAlign w:val="center"/>
          </w:tcPr>
          <w:p w14:paraId="19C1321A" w14:textId="05C10752"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ABDEF2" w14:textId="098BF169" w:rsidR="00076003" w:rsidRPr="00C15386" w:rsidRDefault="00076003" w:rsidP="00C727CF">
            <w:pPr>
              <w:jc w:val="center"/>
              <w:rPr>
                <w:rFonts w:ascii="Tahoma" w:hAnsi="Tahoma" w:cs="Tahoma"/>
                <w:sz w:val="20"/>
                <w:szCs w:val="20"/>
              </w:rPr>
            </w:pPr>
            <w:r>
              <w:rPr>
                <w:rFonts w:ascii="Tahoma" w:hAnsi="Tahoma" w:cs="Tahoma"/>
                <w:color w:val="000000"/>
                <w:sz w:val="20"/>
                <w:szCs w:val="20"/>
              </w:rPr>
              <w:t>3550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394B90B" w14:textId="4BFC8EB8" w:rsidR="00076003" w:rsidRPr="000263DC" w:rsidRDefault="00076003" w:rsidP="00C727CF">
            <w:pPr>
              <w:jc w:val="center"/>
              <w:rPr>
                <w:rFonts w:ascii="Tahoma" w:hAnsi="Tahoma" w:cs="Tahoma"/>
                <w:sz w:val="20"/>
                <w:szCs w:val="20"/>
              </w:rPr>
            </w:pPr>
            <w:r>
              <w:rPr>
                <w:rFonts w:ascii="Tahoma" w:hAnsi="Tahoma" w:cs="Tahoma"/>
                <w:sz w:val="20"/>
                <w:szCs w:val="20"/>
              </w:rPr>
              <w:t>0,65 €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8B8747" w14:textId="0775F6F8" w:rsidR="00076003" w:rsidRPr="00F34CFA" w:rsidRDefault="00076003" w:rsidP="00C727CF">
            <w:pPr>
              <w:jc w:val="center"/>
              <w:rPr>
                <w:rFonts w:ascii="Tahoma" w:hAnsi="Tahoma" w:cs="Tahoma"/>
                <w:sz w:val="20"/>
                <w:szCs w:val="20"/>
              </w:rPr>
            </w:pPr>
            <w:r>
              <w:rPr>
                <w:rFonts w:ascii="Tahoma" w:hAnsi="Tahoma" w:cs="Tahoma"/>
                <w:color w:val="000000"/>
                <w:sz w:val="20"/>
                <w:szCs w:val="20"/>
              </w:rPr>
              <w:t>2.307,50 €</w:t>
            </w:r>
          </w:p>
        </w:tc>
      </w:tr>
      <w:tr w:rsidR="00076003" w:rsidRPr="00A45002" w14:paraId="3D4049EE"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D76095F" w14:textId="5955474B" w:rsidR="00076003" w:rsidRPr="00C15386" w:rsidRDefault="00076003" w:rsidP="000F4679">
            <w:pPr>
              <w:jc w:val="center"/>
              <w:rPr>
                <w:rFonts w:ascii="Tahoma" w:hAnsi="Tahoma" w:cs="Tahoma"/>
                <w:sz w:val="20"/>
                <w:szCs w:val="20"/>
              </w:rPr>
            </w:pPr>
            <w:r>
              <w:rPr>
                <w:rFonts w:ascii="Tahoma" w:hAnsi="Tahoma" w:cs="Tahoma"/>
                <w:color w:val="000000"/>
                <w:sz w:val="20"/>
                <w:szCs w:val="20"/>
              </w:rPr>
              <w:t>Α.150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527880" w14:textId="4462B20D" w:rsidR="00076003" w:rsidRPr="00C15386" w:rsidRDefault="00076003" w:rsidP="00C727CF">
            <w:pPr>
              <w:rPr>
                <w:rFonts w:ascii="Tahoma" w:hAnsi="Tahoma" w:cs="Tahoma"/>
                <w:sz w:val="20"/>
                <w:szCs w:val="20"/>
              </w:rPr>
            </w:pPr>
            <w:r w:rsidRPr="009B16E2">
              <w:rPr>
                <w:rFonts w:ascii="Tahoma" w:hAnsi="Tahoma" w:cs="Tahoma"/>
                <w:sz w:val="20"/>
                <w:szCs w:val="20"/>
                <w:lang w:eastAsia="el-GR"/>
              </w:rPr>
              <w:t>ΦΑΚΕΛΟΣ ΑΡΧΕΙΟΘΕΤΗΣΗΣ ΧΑΡΤΙΝΟΣ (ΜΕ ΑΥΤΙΑ ΧΩΡΙΣ ΛΑΣΤΙΧΟ) 25X35cm</w:t>
            </w:r>
          </w:p>
        </w:tc>
        <w:tc>
          <w:tcPr>
            <w:tcW w:w="1276" w:type="dxa"/>
            <w:tcBorders>
              <w:top w:val="single" w:sz="4" w:space="0" w:color="auto"/>
              <w:left w:val="single" w:sz="4" w:space="0" w:color="auto"/>
              <w:bottom w:val="single" w:sz="4" w:space="0" w:color="auto"/>
              <w:right w:val="single" w:sz="4" w:space="0" w:color="auto"/>
            </w:tcBorders>
            <w:vAlign w:val="center"/>
          </w:tcPr>
          <w:p w14:paraId="5AE58B0F" w14:textId="276CF0E4"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14A002" w14:textId="5D98153D" w:rsidR="00076003" w:rsidRPr="00C15386" w:rsidRDefault="00076003" w:rsidP="00C727CF">
            <w:pPr>
              <w:jc w:val="center"/>
              <w:rPr>
                <w:rFonts w:ascii="Tahoma" w:hAnsi="Tahoma" w:cs="Tahoma"/>
                <w:sz w:val="20"/>
                <w:szCs w:val="20"/>
              </w:rPr>
            </w:pPr>
            <w:r>
              <w:rPr>
                <w:rFonts w:ascii="Tahoma" w:hAnsi="Tahoma" w:cs="Tahoma"/>
                <w:color w:val="000000"/>
                <w:sz w:val="20"/>
                <w:szCs w:val="20"/>
              </w:rPr>
              <w:t>785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94B333C" w14:textId="25DB26D6" w:rsidR="00076003" w:rsidRPr="000263DC" w:rsidRDefault="00076003" w:rsidP="00C727CF">
            <w:pPr>
              <w:jc w:val="center"/>
              <w:rPr>
                <w:rFonts w:ascii="Tahoma" w:hAnsi="Tahoma" w:cs="Tahoma"/>
                <w:sz w:val="20"/>
                <w:szCs w:val="20"/>
              </w:rPr>
            </w:pPr>
            <w:r>
              <w:rPr>
                <w:rFonts w:ascii="Tahoma" w:hAnsi="Tahoma" w:cs="Tahoma"/>
                <w:sz w:val="20"/>
                <w:szCs w:val="20"/>
              </w:rPr>
              <w:t>0,50 €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F95BB7" w14:textId="008CDC4D" w:rsidR="00076003" w:rsidRPr="00F34CFA" w:rsidRDefault="00076003" w:rsidP="00C727CF">
            <w:pPr>
              <w:jc w:val="center"/>
              <w:rPr>
                <w:rFonts w:ascii="Tahoma" w:hAnsi="Tahoma" w:cs="Tahoma"/>
                <w:sz w:val="20"/>
                <w:szCs w:val="20"/>
              </w:rPr>
            </w:pPr>
            <w:r>
              <w:rPr>
                <w:rFonts w:ascii="Tahoma" w:hAnsi="Tahoma" w:cs="Tahoma"/>
                <w:color w:val="000000"/>
                <w:sz w:val="20"/>
                <w:szCs w:val="20"/>
              </w:rPr>
              <w:t>392,50 €</w:t>
            </w:r>
          </w:p>
        </w:tc>
      </w:tr>
      <w:tr w:rsidR="00076003" w:rsidRPr="00A45002" w14:paraId="7663FE0A"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661101E" w14:textId="1A6EC296" w:rsidR="00076003" w:rsidRPr="00C15386" w:rsidRDefault="00076003" w:rsidP="000F4679">
            <w:pPr>
              <w:jc w:val="center"/>
              <w:rPr>
                <w:rFonts w:ascii="Tahoma" w:hAnsi="Tahoma" w:cs="Tahoma"/>
                <w:sz w:val="20"/>
                <w:szCs w:val="20"/>
              </w:rPr>
            </w:pPr>
            <w:r>
              <w:rPr>
                <w:rFonts w:ascii="Tahoma" w:hAnsi="Tahoma" w:cs="Tahoma"/>
                <w:color w:val="000000"/>
                <w:sz w:val="20"/>
                <w:szCs w:val="20"/>
              </w:rPr>
              <w:t>Α.151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B434E0" w14:textId="580BD8A7" w:rsidR="00076003" w:rsidRPr="00C15386" w:rsidRDefault="00076003" w:rsidP="00C727CF">
            <w:pPr>
              <w:rPr>
                <w:rFonts w:ascii="Tahoma" w:hAnsi="Tahoma" w:cs="Tahoma"/>
                <w:sz w:val="20"/>
                <w:szCs w:val="20"/>
              </w:rPr>
            </w:pPr>
            <w:r w:rsidRPr="009B16E2">
              <w:rPr>
                <w:rFonts w:ascii="Tahoma" w:hAnsi="Tahoma" w:cs="Tahoma"/>
                <w:sz w:val="20"/>
                <w:szCs w:val="20"/>
                <w:lang w:eastAsia="el-GR"/>
              </w:rPr>
              <w:t>ΦΑΚΕΛΟΣ ΜΕ ΚΟΥΜΠΙ Α4 ΠΛΑΣΤΙΚΟΣ ΔΙΑΦΟΡΑ ΧΡΩΜΑΤΑ Ή ΔΙΑΦΑΝΗΣ</w:t>
            </w:r>
          </w:p>
        </w:tc>
        <w:tc>
          <w:tcPr>
            <w:tcW w:w="1276" w:type="dxa"/>
            <w:tcBorders>
              <w:top w:val="single" w:sz="4" w:space="0" w:color="auto"/>
              <w:left w:val="single" w:sz="4" w:space="0" w:color="auto"/>
              <w:bottom w:val="single" w:sz="4" w:space="0" w:color="auto"/>
              <w:right w:val="single" w:sz="4" w:space="0" w:color="auto"/>
            </w:tcBorders>
            <w:vAlign w:val="center"/>
          </w:tcPr>
          <w:p w14:paraId="005D5763" w14:textId="534AF6F5"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EE148F" w14:textId="1BE81EFF" w:rsidR="00076003" w:rsidRPr="00C15386" w:rsidRDefault="00076003" w:rsidP="00C727CF">
            <w:pPr>
              <w:jc w:val="center"/>
              <w:rPr>
                <w:rFonts w:ascii="Tahoma" w:hAnsi="Tahoma" w:cs="Tahoma"/>
                <w:sz w:val="20"/>
                <w:szCs w:val="20"/>
              </w:rPr>
            </w:pPr>
            <w:r>
              <w:rPr>
                <w:rFonts w:ascii="Tahoma" w:hAnsi="Tahoma" w:cs="Tahoma"/>
                <w:color w:val="000000"/>
                <w:sz w:val="20"/>
                <w:szCs w:val="20"/>
              </w:rPr>
              <w:t>1060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3977025" w14:textId="38C24B64" w:rsidR="00076003" w:rsidRPr="000263DC" w:rsidRDefault="00076003" w:rsidP="00C727CF">
            <w:pPr>
              <w:jc w:val="center"/>
              <w:rPr>
                <w:rFonts w:ascii="Tahoma" w:hAnsi="Tahoma" w:cs="Tahoma"/>
                <w:sz w:val="20"/>
                <w:szCs w:val="20"/>
              </w:rPr>
            </w:pPr>
            <w:r>
              <w:rPr>
                <w:rFonts w:ascii="Tahoma" w:hAnsi="Tahoma" w:cs="Tahoma"/>
                <w:sz w:val="20"/>
                <w:szCs w:val="20"/>
              </w:rPr>
              <w:t>0,30 €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B5F426" w14:textId="0D755D92" w:rsidR="00076003" w:rsidRPr="00F34CFA" w:rsidRDefault="00076003" w:rsidP="00C727CF">
            <w:pPr>
              <w:jc w:val="center"/>
              <w:rPr>
                <w:rFonts w:ascii="Tahoma" w:hAnsi="Tahoma" w:cs="Tahoma"/>
                <w:sz w:val="20"/>
                <w:szCs w:val="20"/>
              </w:rPr>
            </w:pPr>
            <w:r>
              <w:rPr>
                <w:rFonts w:ascii="Tahoma" w:hAnsi="Tahoma" w:cs="Tahoma"/>
                <w:color w:val="000000"/>
                <w:sz w:val="20"/>
                <w:szCs w:val="20"/>
              </w:rPr>
              <w:t>318,00 €</w:t>
            </w:r>
          </w:p>
        </w:tc>
      </w:tr>
      <w:tr w:rsidR="00076003" w:rsidRPr="00A45002" w14:paraId="2673AD38"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515B439" w14:textId="7697E714" w:rsidR="00076003" w:rsidRPr="00C15386" w:rsidRDefault="00076003" w:rsidP="000F4679">
            <w:pPr>
              <w:jc w:val="center"/>
              <w:rPr>
                <w:rFonts w:ascii="Tahoma" w:hAnsi="Tahoma" w:cs="Tahoma"/>
                <w:sz w:val="20"/>
                <w:szCs w:val="20"/>
              </w:rPr>
            </w:pPr>
            <w:r>
              <w:rPr>
                <w:rFonts w:ascii="Tahoma" w:hAnsi="Tahoma" w:cs="Tahoma"/>
                <w:color w:val="000000"/>
                <w:sz w:val="20"/>
                <w:szCs w:val="20"/>
              </w:rPr>
              <w:t>Α.152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AFF2CE" w14:textId="4723062D" w:rsidR="00076003" w:rsidRPr="00C15386" w:rsidRDefault="00076003" w:rsidP="00C727CF">
            <w:pPr>
              <w:rPr>
                <w:rFonts w:ascii="Tahoma" w:hAnsi="Tahoma" w:cs="Tahoma"/>
                <w:sz w:val="20"/>
                <w:szCs w:val="20"/>
              </w:rPr>
            </w:pPr>
            <w:r w:rsidRPr="009B16E2">
              <w:rPr>
                <w:rFonts w:ascii="Tahoma" w:hAnsi="Tahoma" w:cs="Tahoma"/>
                <w:sz w:val="20"/>
                <w:szCs w:val="20"/>
                <w:lang w:eastAsia="el-GR"/>
              </w:rPr>
              <w:t>ΦΑΚΕΛΟΣΤΑΤΗΣ ΜΕ ΜΕΤΑΛΛΙΚΟ ΠΛΕΓΜΑ ΤΡΙΩΝ ΘΕΣΕΩΝ</w:t>
            </w:r>
          </w:p>
        </w:tc>
        <w:tc>
          <w:tcPr>
            <w:tcW w:w="1276" w:type="dxa"/>
            <w:tcBorders>
              <w:top w:val="single" w:sz="4" w:space="0" w:color="auto"/>
              <w:left w:val="single" w:sz="4" w:space="0" w:color="auto"/>
              <w:bottom w:val="single" w:sz="4" w:space="0" w:color="auto"/>
              <w:right w:val="single" w:sz="4" w:space="0" w:color="auto"/>
            </w:tcBorders>
            <w:vAlign w:val="center"/>
          </w:tcPr>
          <w:p w14:paraId="6502ABAA" w14:textId="3F715CE2"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808900" w14:textId="34C787FC" w:rsidR="00076003" w:rsidRPr="00C15386" w:rsidRDefault="00076003" w:rsidP="00C727CF">
            <w:pPr>
              <w:jc w:val="center"/>
              <w:rPr>
                <w:rFonts w:ascii="Tahoma" w:hAnsi="Tahoma" w:cs="Tahoma"/>
                <w:sz w:val="20"/>
                <w:szCs w:val="20"/>
              </w:rPr>
            </w:pPr>
            <w:r>
              <w:rPr>
                <w:rFonts w:ascii="Tahoma" w:hAnsi="Tahoma" w:cs="Tahoma"/>
                <w:color w:val="000000"/>
                <w:sz w:val="20"/>
                <w:szCs w:val="20"/>
              </w:rPr>
              <w:t>45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814A297" w14:textId="7751B8F2" w:rsidR="00076003" w:rsidRPr="000263DC" w:rsidRDefault="00076003" w:rsidP="00C727CF">
            <w:pPr>
              <w:jc w:val="center"/>
              <w:rPr>
                <w:rFonts w:ascii="Tahoma" w:hAnsi="Tahoma" w:cs="Tahoma"/>
                <w:sz w:val="20"/>
                <w:szCs w:val="20"/>
              </w:rPr>
            </w:pPr>
            <w:r>
              <w:rPr>
                <w:rFonts w:ascii="Tahoma" w:hAnsi="Tahoma" w:cs="Tahoma"/>
                <w:sz w:val="20"/>
                <w:szCs w:val="20"/>
              </w:rPr>
              <w:t>6,20 €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AE2950" w14:textId="16784F03" w:rsidR="00076003" w:rsidRPr="00F34CFA" w:rsidRDefault="00076003" w:rsidP="00C727CF">
            <w:pPr>
              <w:jc w:val="center"/>
              <w:rPr>
                <w:rFonts w:ascii="Tahoma" w:hAnsi="Tahoma" w:cs="Tahoma"/>
                <w:sz w:val="20"/>
                <w:szCs w:val="20"/>
              </w:rPr>
            </w:pPr>
            <w:r>
              <w:rPr>
                <w:rFonts w:ascii="Tahoma" w:hAnsi="Tahoma" w:cs="Tahoma"/>
                <w:color w:val="000000"/>
                <w:sz w:val="20"/>
                <w:szCs w:val="20"/>
              </w:rPr>
              <w:t>279,00 €</w:t>
            </w:r>
          </w:p>
        </w:tc>
      </w:tr>
      <w:tr w:rsidR="00076003" w:rsidRPr="00A45002" w14:paraId="4CE7A258"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2EA7B6E" w14:textId="69B20545" w:rsidR="00076003" w:rsidRPr="00C15386" w:rsidRDefault="00076003" w:rsidP="000F4679">
            <w:pPr>
              <w:jc w:val="center"/>
              <w:rPr>
                <w:rFonts w:ascii="Tahoma" w:hAnsi="Tahoma" w:cs="Tahoma"/>
                <w:sz w:val="20"/>
                <w:szCs w:val="20"/>
              </w:rPr>
            </w:pPr>
            <w:r>
              <w:rPr>
                <w:rFonts w:ascii="Tahoma" w:hAnsi="Tahoma" w:cs="Tahoma"/>
                <w:color w:val="000000"/>
                <w:sz w:val="20"/>
                <w:szCs w:val="20"/>
              </w:rPr>
              <w:t>Α.153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8DE853" w14:textId="20B347EC" w:rsidR="00076003" w:rsidRPr="00C15386" w:rsidRDefault="00076003" w:rsidP="00C727CF">
            <w:pPr>
              <w:rPr>
                <w:rFonts w:ascii="Tahoma" w:hAnsi="Tahoma" w:cs="Tahoma"/>
                <w:sz w:val="20"/>
                <w:szCs w:val="20"/>
              </w:rPr>
            </w:pPr>
            <w:r w:rsidRPr="009B16E2">
              <w:rPr>
                <w:rFonts w:ascii="Tahoma" w:hAnsi="Tahoma" w:cs="Tahoma"/>
                <w:sz w:val="20"/>
                <w:szCs w:val="20"/>
                <w:lang w:eastAsia="el-GR"/>
              </w:rPr>
              <w:t>ΧΑΡΑΚΑΣ ΠΛΑΣΤΙΚΟΣ 20cm</w:t>
            </w:r>
          </w:p>
        </w:tc>
        <w:tc>
          <w:tcPr>
            <w:tcW w:w="1276" w:type="dxa"/>
            <w:tcBorders>
              <w:top w:val="single" w:sz="4" w:space="0" w:color="auto"/>
              <w:left w:val="single" w:sz="4" w:space="0" w:color="auto"/>
              <w:bottom w:val="single" w:sz="4" w:space="0" w:color="auto"/>
              <w:right w:val="single" w:sz="4" w:space="0" w:color="auto"/>
            </w:tcBorders>
            <w:vAlign w:val="center"/>
          </w:tcPr>
          <w:p w14:paraId="2716AF4A" w14:textId="6FA4677D"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4F7C61" w14:textId="4CC62549" w:rsidR="00076003" w:rsidRPr="00C15386" w:rsidRDefault="00076003" w:rsidP="00C727CF">
            <w:pPr>
              <w:jc w:val="center"/>
              <w:rPr>
                <w:rFonts w:ascii="Tahoma" w:hAnsi="Tahoma" w:cs="Tahoma"/>
                <w:sz w:val="20"/>
                <w:szCs w:val="20"/>
              </w:rPr>
            </w:pPr>
            <w:r>
              <w:rPr>
                <w:rFonts w:ascii="Tahoma" w:hAnsi="Tahoma" w:cs="Tahoma"/>
                <w:color w:val="000000"/>
                <w:sz w:val="20"/>
                <w:szCs w:val="20"/>
              </w:rPr>
              <w:t>70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0636E8F" w14:textId="24C4BF6F" w:rsidR="00076003" w:rsidRPr="000263DC" w:rsidRDefault="00076003" w:rsidP="00C727CF">
            <w:pPr>
              <w:jc w:val="center"/>
              <w:rPr>
                <w:rFonts w:ascii="Tahoma" w:hAnsi="Tahoma" w:cs="Tahoma"/>
                <w:sz w:val="20"/>
                <w:szCs w:val="20"/>
              </w:rPr>
            </w:pPr>
            <w:r>
              <w:rPr>
                <w:rFonts w:ascii="Tahoma" w:hAnsi="Tahoma" w:cs="Tahoma"/>
                <w:sz w:val="20"/>
                <w:szCs w:val="20"/>
              </w:rPr>
              <w:t>0,70 €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9504D9" w14:textId="740792F0" w:rsidR="00076003" w:rsidRPr="00F34CFA" w:rsidRDefault="00076003" w:rsidP="00C727CF">
            <w:pPr>
              <w:jc w:val="center"/>
              <w:rPr>
                <w:rFonts w:ascii="Tahoma" w:hAnsi="Tahoma" w:cs="Tahoma"/>
                <w:sz w:val="20"/>
                <w:szCs w:val="20"/>
              </w:rPr>
            </w:pPr>
            <w:r>
              <w:rPr>
                <w:rFonts w:ascii="Tahoma" w:hAnsi="Tahoma" w:cs="Tahoma"/>
                <w:color w:val="000000"/>
                <w:sz w:val="20"/>
                <w:szCs w:val="20"/>
              </w:rPr>
              <w:t>49,00 €</w:t>
            </w:r>
          </w:p>
        </w:tc>
      </w:tr>
      <w:tr w:rsidR="00076003" w:rsidRPr="00A45002" w14:paraId="404CA1A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D4BE3F1" w14:textId="0C1B7176" w:rsidR="00076003" w:rsidRPr="00C15386" w:rsidRDefault="00076003" w:rsidP="000F4679">
            <w:pPr>
              <w:jc w:val="center"/>
              <w:rPr>
                <w:rFonts w:ascii="Tahoma" w:hAnsi="Tahoma" w:cs="Tahoma"/>
                <w:sz w:val="20"/>
                <w:szCs w:val="20"/>
              </w:rPr>
            </w:pPr>
            <w:r>
              <w:rPr>
                <w:rFonts w:ascii="Tahoma" w:hAnsi="Tahoma" w:cs="Tahoma"/>
                <w:color w:val="000000"/>
                <w:sz w:val="20"/>
                <w:szCs w:val="20"/>
              </w:rPr>
              <w:t>Α.154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748F23" w14:textId="20A3D445" w:rsidR="00076003" w:rsidRPr="00C15386" w:rsidRDefault="00076003" w:rsidP="00C727CF">
            <w:pPr>
              <w:rPr>
                <w:rFonts w:ascii="Tahoma" w:hAnsi="Tahoma" w:cs="Tahoma"/>
                <w:sz w:val="20"/>
                <w:szCs w:val="20"/>
              </w:rPr>
            </w:pPr>
            <w:r w:rsidRPr="009B16E2">
              <w:rPr>
                <w:rFonts w:ascii="Tahoma" w:hAnsi="Tahoma" w:cs="Tahoma"/>
                <w:sz w:val="20"/>
                <w:szCs w:val="20"/>
                <w:lang w:eastAsia="el-GR"/>
              </w:rPr>
              <w:t>ΧΑΡΑΚΑΣ ΠΛΑΣΤΙΚΟΣ 40cm</w:t>
            </w:r>
          </w:p>
        </w:tc>
        <w:tc>
          <w:tcPr>
            <w:tcW w:w="1276" w:type="dxa"/>
            <w:tcBorders>
              <w:top w:val="single" w:sz="4" w:space="0" w:color="auto"/>
              <w:left w:val="single" w:sz="4" w:space="0" w:color="auto"/>
              <w:bottom w:val="single" w:sz="4" w:space="0" w:color="auto"/>
              <w:right w:val="single" w:sz="4" w:space="0" w:color="auto"/>
            </w:tcBorders>
            <w:vAlign w:val="center"/>
          </w:tcPr>
          <w:p w14:paraId="79A3EB7B" w14:textId="0B9A72D8"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8DCF9D" w14:textId="5E0659C3" w:rsidR="00076003" w:rsidRPr="00C15386" w:rsidRDefault="00076003" w:rsidP="00C727C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B626C4F" w14:textId="249DCF6D" w:rsidR="00076003" w:rsidRPr="000263DC" w:rsidRDefault="00076003" w:rsidP="00C727CF">
            <w:pPr>
              <w:jc w:val="center"/>
              <w:rPr>
                <w:rFonts w:ascii="Tahoma" w:hAnsi="Tahoma" w:cs="Tahoma"/>
                <w:sz w:val="20"/>
                <w:szCs w:val="20"/>
              </w:rPr>
            </w:pPr>
            <w:r>
              <w:rPr>
                <w:rFonts w:ascii="Tahoma" w:hAnsi="Tahoma" w:cs="Tahoma"/>
                <w:sz w:val="20"/>
                <w:szCs w:val="20"/>
              </w:rPr>
              <w:t>1,60 €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E20E56" w14:textId="76D1D4E4" w:rsidR="00076003" w:rsidRPr="00F34CFA" w:rsidRDefault="00076003" w:rsidP="00C727CF">
            <w:pPr>
              <w:jc w:val="center"/>
              <w:rPr>
                <w:rFonts w:ascii="Tahoma" w:hAnsi="Tahoma" w:cs="Tahoma"/>
                <w:sz w:val="20"/>
                <w:szCs w:val="20"/>
              </w:rPr>
            </w:pPr>
            <w:r>
              <w:rPr>
                <w:rFonts w:ascii="Tahoma" w:hAnsi="Tahoma" w:cs="Tahoma"/>
                <w:color w:val="000000"/>
                <w:sz w:val="20"/>
                <w:szCs w:val="20"/>
              </w:rPr>
              <w:t>24,00 €</w:t>
            </w:r>
          </w:p>
        </w:tc>
      </w:tr>
      <w:tr w:rsidR="00076003" w:rsidRPr="00A45002" w14:paraId="387727F5"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6E173A8" w14:textId="0B9F8986" w:rsidR="00076003" w:rsidRPr="00C15386" w:rsidRDefault="00076003" w:rsidP="000F4679">
            <w:pPr>
              <w:jc w:val="center"/>
              <w:rPr>
                <w:rFonts w:ascii="Tahoma" w:hAnsi="Tahoma" w:cs="Tahoma"/>
                <w:sz w:val="20"/>
                <w:szCs w:val="20"/>
              </w:rPr>
            </w:pPr>
            <w:r>
              <w:rPr>
                <w:rFonts w:ascii="Tahoma" w:hAnsi="Tahoma" w:cs="Tahoma"/>
                <w:color w:val="000000"/>
                <w:sz w:val="20"/>
                <w:szCs w:val="20"/>
              </w:rPr>
              <w:t>Α.155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1EC987" w14:textId="69721FA2" w:rsidR="00076003" w:rsidRPr="00C15386" w:rsidRDefault="00076003" w:rsidP="00C727CF">
            <w:pPr>
              <w:rPr>
                <w:rFonts w:ascii="Tahoma" w:hAnsi="Tahoma" w:cs="Tahoma"/>
                <w:sz w:val="20"/>
                <w:szCs w:val="20"/>
              </w:rPr>
            </w:pPr>
            <w:r w:rsidRPr="009B16E2">
              <w:rPr>
                <w:rFonts w:ascii="Tahoma" w:hAnsi="Tahoma" w:cs="Tahoma"/>
                <w:sz w:val="20"/>
                <w:szCs w:val="20"/>
                <w:lang w:eastAsia="el-GR"/>
              </w:rPr>
              <w:t>ΧΑΡΤΑΚΙΑ ΣΗΜΕΙΩΣΕΩΝ ΑΥΤΟΚΟΛΛΗΤΑ (ΤΥΠΟΥ POST-IT) ΤΕΤΡΑΓΩΝΑ 51Χ51mm (ΣΥΣΚΕΥΑΣΙΑ 400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225FD30" w14:textId="2F6FBF2C"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6ED64E" w14:textId="597D52C1" w:rsidR="00076003" w:rsidRPr="00C15386" w:rsidRDefault="00076003" w:rsidP="00C727CF">
            <w:pPr>
              <w:jc w:val="center"/>
              <w:rPr>
                <w:rFonts w:ascii="Tahoma" w:hAnsi="Tahoma" w:cs="Tahoma"/>
                <w:sz w:val="20"/>
                <w:szCs w:val="20"/>
              </w:rPr>
            </w:pPr>
            <w:r>
              <w:rPr>
                <w:rFonts w:ascii="Tahoma" w:hAnsi="Tahoma" w:cs="Tahoma"/>
                <w:color w:val="000000"/>
                <w:sz w:val="20"/>
                <w:szCs w:val="20"/>
              </w:rPr>
              <w:t>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5204D31" w14:textId="282BA008" w:rsidR="00076003" w:rsidRPr="000263DC" w:rsidRDefault="00076003" w:rsidP="00C727CF">
            <w:pPr>
              <w:jc w:val="center"/>
              <w:rPr>
                <w:rFonts w:ascii="Tahoma" w:hAnsi="Tahoma" w:cs="Tahoma"/>
                <w:sz w:val="20"/>
                <w:szCs w:val="20"/>
              </w:rPr>
            </w:pPr>
            <w:r>
              <w:rPr>
                <w:rFonts w:ascii="Tahoma" w:hAnsi="Tahoma" w:cs="Tahoma"/>
                <w:sz w:val="20"/>
                <w:szCs w:val="20"/>
              </w:rPr>
              <w:t>2,60 €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3E4F5A" w14:textId="22DFBEE8" w:rsidR="00076003" w:rsidRPr="00F34CFA" w:rsidRDefault="00076003" w:rsidP="00C727CF">
            <w:pPr>
              <w:jc w:val="center"/>
              <w:rPr>
                <w:rFonts w:ascii="Tahoma" w:hAnsi="Tahoma" w:cs="Tahoma"/>
                <w:sz w:val="20"/>
                <w:szCs w:val="20"/>
              </w:rPr>
            </w:pPr>
            <w:r>
              <w:rPr>
                <w:rFonts w:ascii="Tahoma" w:hAnsi="Tahoma" w:cs="Tahoma"/>
                <w:color w:val="000000"/>
                <w:sz w:val="20"/>
                <w:szCs w:val="20"/>
              </w:rPr>
              <w:t>156,00 €</w:t>
            </w:r>
          </w:p>
        </w:tc>
      </w:tr>
      <w:tr w:rsidR="00076003" w:rsidRPr="00A45002" w14:paraId="73191B72"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E44AA02" w14:textId="71A319C1" w:rsidR="00076003" w:rsidRPr="00C15386" w:rsidRDefault="00076003" w:rsidP="000F4679">
            <w:pPr>
              <w:jc w:val="center"/>
              <w:rPr>
                <w:rFonts w:ascii="Tahoma" w:hAnsi="Tahoma" w:cs="Tahoma"/>
                <w:sz w:val="20"/>
                <w:szCs w:val="20"/>
              </w:rPr>
            </w:pPr>
            <w:r>
              <w:rPr>
                <w:rFonts w:ascii="Tahoma" w:hAnsi="Tahoma" w:cs="Tahoma"/>
                <w:color w:val="000000"/>
                <w:sz w:val="20"/>
                <w:szCs w:val="20"/>
              </w:rPr>
              <w:t>Α.156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3AFDEC" w14:textId="05D18648" w:rsidR="00076003" w:rsidRPr="00C15386" w:rsidRDefault="00076003" w:rsidP="00C727CF">
            <w:pPr>
              <w:rPr>
                <w:rFonts w:ascii="Tahoma" w:hAnsi="Tahoma" w:cs="Tahoma"/>
                <w:sz w:val="20"/>
                <w:szCs w:val="20"/>
              </w:rPr>
            </w:pPr>
            <w:r w:rsidRPr="009B16E2">
              <w:rPr>
                <w:rFonts w:ascii="Tahoma" w:hAnsi="Tahoma" w:cs="Tahoma"/>
                <w:sz w:val="20"/>
                <w:szCs w:val="20"/>
                <w:lang w:eastAsia="el-GR"/>
              </w:rPr>
              <w:t>ΧΑΡΤΑΚΙΑ ΣΗΜΕΙΩΣΕΩΝ ΑΥΤΟΚΟΛΛΗΤΑ (ΤΥΠΟΥ POST-IT) ΤΕΤΡΑΓΩΝΑ 75Χ75mm (ΔΕΣΜΙΔΑ 100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612C0F7D" w14:textId="03E6EAD1"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5B168F" w14:textId="5EB01759" w:rsidR="00076003" w:rsidRPr="00C15386" w:rsidRDefault="00076003" w:rsidP="00C727CF">
            <w:pPr>
              <w:jc w:val="center"/>
              <w:rPr>
                <w:rFonts w:ascii="Tahoma" w:hAnsi="Tahoma" w:cs="Tahoma"/>
                <w:sz w:val="20"/>
                <w:szCs w:val="20"/>
              </w:rPr>
            </w:pPr>
            <w:r>
              <w:rPr>
                <w:rFonts w:ascii="Tahoma" w:hAnsi="Tahoma" w:cs="Tahoma"/>
                <w:color w:val="000000"/>
                <w:sz w:val="20"/>
                <w:szCs w:val="20"/>
              </w:rPr>
              <w:t>130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B7D5839" w14:textId="5AB4547B" w:rsidR="00076003" w:rsidRPr="000263DC" w:rsidRDefault="00076003" w:rsidP="00C727CF">
            <w:pPr>
              <w:jc w:val="center"/>
              <w:rPr>
                <w:rFonts w:ascii="Tahoma" w:hAnsi="Tahoma" w:cs="Tahoma"/>
                <w:sz w:val="20"/>
                <w:szCs w:val="20"/>
              </w:rPr>
            </w:pPr>
            <w:r>
              <w:rPr>
                <w:rFonts w:ascii="Tahoma" w:hAnsi="Tahoma" w:cs="Tahoma"/>
                <w:sz w:val="20"/>
                <w:szCs w:val="20"/>
              </w:rPr>
              <w:t>0,80 €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AE4852" w14:textId="211B3318" w:rsidR="00076003" w:rsidRPr="00F34CFA" w:rsidRDefault="00076003" w:rsidP="00C727CF">
            <w:pPr>
              <w:jc w:val="center"/>
              <w:rPr>
                <w:rFonts w:ascii="Tahoma" w:hAnsi="Tahoma" w:cs="Tahoma"/>
                <w:sz w:val="20"/>
                <w:szCs w:val="20"/>
              </w:rPr>
            </w:pPr>
            <w:r>
              <w:rPr>
                <w:rFonts w:ascii="Tahoma" w:hAnsi="Tahoma" w:cs="Tahoma"/>
                <w:color w:val="000000"/>
                <w:sz w:val="20"/>
                <w:szCs w:val="20"/>
              </w:rPr>
              <w:t>104,00 €</w:t>
            </w:r>
          </w:p>
        </w:tc>
      </w:tr>
      <w:tr w:rsidR="00076003" w:rsidRPr="00A45002" w14:paraId="6B636139"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53EE452" w14:textId="7A5E3A6D" w:rsidR="00076003" w:rsidRPr="00C15386" w:rsidRDefault="00076003" w:rsidP="000F4679">
            <w:pPr>
              <w:jc w:val="center"/>
              <w:rPr>
                <w:rFonts w:ascii="Tahoma" w:hAnsi="Tahoma" w:cs="Tahoma"/>
                <w:sz w:val="20"/>
                <w:szCs w:val="20"/>
              </w:rPr>
            </w:pPr>
            <w:r>
              <w:rPr>
                <w:rFonts w:ascii="Tahoma" w:hAnsi="Tahoma" w:cs="Tahoma"/>
                <w:color w:val="000000"/>
                <w:sz w:val="20"/>
                <w:szCs w:val="20"/>
              </w:rPr>
              <w:t>Α.157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C9EA96" w14:textId="116603C7" w:rsidR="00076003" w:rsidRPr="00C15386" w:rsidRDefault="00076003" w:rsidP="00C727CF">
            <w:pPr>
              <w:rPr>
                <w:rFonts w:ascii="Tahoma" w:hAnsi="Tahoma" w:cs="Tahoma"/>
                <w:sz w:val="20"/>
                <w:szCs w:val="20"/>
              </w:rPr>
            </w:pPr>
            <w:r w:rsidRPr="009B16E2">
              <w:rPr>
                <w:rFonts w:ascii="Tahoma" w:hAnsi="Tahoma" w:cs="Tahoma"/>
                <w:sz w:val="20"/>
                <w:szCs w:val="20"/>
                <w:lang w:eastAsia="el-GR"/>
              </w:rPr>
              <w:t>ΧΑΡΤΑΚΙΑ ΣΗΜΕΙΩΣΕΩΝ ΑΥΤΟΚΟΛΛΗΤΑ (ΤΥΠΟΥ POST-IT) ΤΕΤΡΑΓΩΝΑ 75Χ75mm Z-Notes (ΔΕΣΜΙΔΑ 100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753983A9" w14:textId="2B6326AD"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7CDE4F" w14:textId="7D15E224" w:rsidR="00076003" w:rsidRPr="00C15386" w:rsidRDefault="00076003" w:rsidP="00C727CF">
            <w:pPr>
              <w:jc w:val="center"/>
              <w:rPr>
                <w:rFonts w:ascii="Tahoma" w:hAnsi="Tahoma" w:cs="Tahoma"/>
                <w:sz w:val="20"/>
                <w:szCs w:val="20"/>
              </w:rPr>
            </w:pPr>
            <w:r>
              <w:rPr>
                <w:rFonts w:ascii="Tahoma" w:hAnsi="Tahoma" w:cs="Tahoma"/>
                <w:color w:val="000000"/>
                <w:sz w:val="20"/>
                <w:szCs w:val="20"/>
              </w:rPr>
              <w:t>800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3695689" w14:textId="26A78C19" w:rsidR="00076003" w:rsidRPr="000263DC" w:rsidRDefault="00076003" w:rsidP="00C727CF">
            <w:pPr>
              <w:jc w:val="center"/>
              <w:rPr>
                <w:rFonts w:ascii="Tahoma" w:hAnsi="Tahoma" w:cs="Tahoma"/>
                <w:sz w:val="20"/>
                <w:szCs w:val="20"/>
              </w:rPr>
            </w:pPr>
            <w:r>
              <w:rPr>
                <w:rFonts w:ascii="Tahoma" w:hAnsi="Tahoma" w:cs="Tahoma"/>
                <w:sz w:val="20"/>
                <w:szCs w:val="20"/>
              </w:rPr>
              <w:t>1,05 €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29BDCE" w14:textId="61AB6D37" w:rsidR="00076003" w:rsidRPr="00F34CFA" w:rsidRDefault="00076003" w:rsidP="00C727CF">
            <w:pPr>
              <w:jc w:val="center"/>
              <w:rPr>
                <w:rFonts w:ascii="Tahoma" w:hAnsi="Tahoma" w:cs="Tahoma"/>
                <w:sz w:val="20"/>
                <w:szCs w:val="20"/>
              </w:rPr>
            </w:pPr>
            <w:r>
              <w:rPr>
                <w:rFonts w:ascii="Tahoma" w:hAnsi="Tahoma" w:cs="Tahoma"/>
                <w:color w:val="000000"/>
                <w:sz w:val="20"/>
                <w:szCs w:val="20"/>
              </w:rPr>
              <w:t>840,00 €</w:t>
            </w:r>
          </w:p>
        </w:tc>
      </w:tr>
      <w:tr w:rsidR="00076003" w:rsidRPr="00A45002" w14:paraId="1D5D8610"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E95BC4B" w14:textId="3B168B98" w:rsidR="00076003" w:rsidRPr="00C15386" w:rsidRDefault="00076003" w:rsidP="000F4679">
            <w:pPr>
              <w:jc w:val="center"/>
              <w:rPr>
                <w:rFonts w:ascii="Tahoma" w:hAnsi="Tahoma" w:cs="Tahoma"/>
                <w:sz w:val="20"/>
                <w:szCs w:val="20"/>
              </w:rPr>
            </w:pPr>
            <w:r>
              <w:rPr>
                <w:rFonts w:ascii="Tahoma" w:hAnsi="Tahoma" w:cs="Tahoma"/>
                <w:color w:val="000000"/>
                <w:sz w:val="20"/>
                <w:szCs w:val="20"/>
              </w:rPr>
              <w:t>Α.158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657B5D" w14:textId="0287B865" w:rsidR="00076003" w:rsidRPr="00C15386" w:rsidRDefault="00076003" w:rsidP="00C727CF">
            <w:pPr>
              <w:rPr>
                <w:rFonts w:ascii="Tahoma" w:hAnsi="Tahoma" w:cs="Tahoma"/>
                <w:sz w:val="20"/>
                <w:szCs w:val="20"/>
              </w:rPr>
            </w:pPr>
            <w:r w:rsidRPr="009B16E2">
              <w:rPr>
                <w:rFonts w:ascii="Tahoma" w:hAnsi="Tahoma" w:cs="Tahoma"/>
                <w:sz w:val="20"/>
                <w:szCs w:val="20"/>
                <w:lang w:eastAsia="el-GR"/>
              </w:rPr>
              <w:t>ΧΑΡΤΑΚΙΑ ΣΗΜΕΙΩΣΕΩΝ ΛΕΥΚΑ 90Χ90mm (ΚΥΒΟΣ 500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D3A6AC4" w14:textId="2CC19CEA"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1E9BB8" w14:textId="2559D993" w:rsidR="00076003" w:rsidRPr="00C15386" w:rsidRDefault="00076003" w:rsidP="00C727CF">
            <w:pPr>
              <w:jc w:val="center"/>
              <w:rPr>
                <w:rFonts w:ascii="Tahoma" w:hAnsi="Tahoma" w:cs="Tahoma"/>
                <w:sz w:val="20"/>
                <w:szCs w:val="20"/>
              </w:rPr>
            </w:pPr>
            <w:r>
              <w:rPr>
                <w:rFonts w:ascii="Tahoma" w:hAnsi="Tahoma" w:cs="Tahoma"/>
                <w:color w:val="000000"/>
                <w:sz w:val="20"/>
                <w:szCs w:val="20"/>
              </w:rPr>
              <w:t>425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248DCB9" w14:textId="31FCB050" w:rsidR="00076003" w:rsidRPr="000263DC" w:rsidRDefault="00076003" w:rsidP="00C727CF">
            <w:pPr>
              <w:jc w:val="center"/>
              <w:rPr>
                <w:rFonts w:ascii="Tahoma" w:hAnsi="Tahoma" w:cs="Tahoma"/>
                <w:sz w:val="20"/>
                <w:szCs w:val="20"/>
              </w:rPr>
            </w:pPr>
            <w:r>
              <w:rPr>
                <w:rFonts w:ascii="Tahoma" w:hAnsi="Tahoma" w:cs="Tahoma"/>
                <w:sz w:val="20"/>
                <w:szCs w:val="20"/>
              </w:rPr>
              <w:t>1,40 €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48A137" w14:textId="3C9DBF24" w:rsidR="00076003" w:rsidRPr="00F34CFA" w:rsidRDefault="00076003" w:rsidP="00C727CF">
            <w:pPr>
              <w:jc w:val="center"/>
              <w:rPr>
                <w:rFonts w:ascii="Tahoma" w:hAnsi="Tahoma" w:cs="Tahoma"/>
                <w:sz w:val="20"/>
                <w:szCs w:val="20"/>
              </w:rPr>
            </w:pPr>
            <w:r>
              <w:rPr>
                <w:rFonts w:ascii="Tahoma" w:hAnsi="Tahoma" w:cs="Tahoma"/>
                <w:color w:val="000000"/>
                <w:sz w:val="20"/>
                <w:szCs w:val="20"/>
              </w:rPr>
              <w:t>595,00 €</w:t>
            </w:r>
          </w:p>
        </w:tc>
      </w:tr>
      <w:tr w:rsidR="00076003" w:rsidRPr="00A45002" w14:paraId="4806F290"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7ECC771" w14:textId="00EABD99" w:rsidR="00076003" w:rsidRPr="00C15386" w:rsidRDefault="00076003" w:rsidP="000F4679">
            <w:pPr>
              <w:jc w:val="center"/>
              <w:rPr>
                <w:rFonts w:ascii="Tahoma" w:hAnsi="Tahoma" w:cs="Tahoma"/>
                <w:sz w:val="20"/>
                <w:szCs w:val="20"/>
              </w:rPr>
            </w:pPr>
            <w:r>
              <w:rPr>
                <w:rFonts w:ascii="Tahoma" w:hAnsi="Tahoma" w:cs="Tahoma"/>
                <w:color w:val="000000"/>
                <w:sz w:val="20"/>
                <w:szCs w:val="20"/>
              </w:rPr>
              <w:t>Α.159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ABF34C" w14:textId="618FDEEB" w:rsidR="00076003" w:rsidRPr="00C15386" w:rsidRDefault="00076003" w:rsidP="00C727CF">
            <w:pPr>
              <w:rPr>
                <w:rFonts w:ascii="Tahoma" w:hAnsi="Tahoma" w:cs="Tahoma"/>
                <w:sz w:val="20"/>
                <w:szCs w:val="20"/>
              </w:rPr>
            </w:pPr>
            <w:r w:rsidRPr="007A09ED">
              <w:rPr>
                <w:rFonts w:ascii="Tahoma" w:hAnsi="Tahoma" w:cs="Tahoma"/>
                <w:sz w:val="20"/>
                <w:szCs w:val="20"/>
                <w:lang w:eastAsia="el-GR"/>
              </w:rPr>
              <w:t>ΧΑΡΤΟΝΙ Α4 160 gr/m2 ΔΙΑΦΟΡΑ ΧΡΩΜΑΤΑ (ΔΕΣΜΙΔΑ 250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7CA17BC1" w14:textId="7020ECD5"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159073" w14:textId="0A625F95" w:rsidR="00076003" w:rsidRPr="007A09ED" w:rsidRDefault="00076003" w:rsidP="00C727CF">
            <w:pPr>
              <w:jc w:val="center"/>
              <w:rPr>
                <w:rFonts w:ascii="Tahoma" w:hAnsi="Tahoma" w:cs="Tahoma"/>
                <w:sz w:val="20"/>
                <w:szCs w:val="20"/>
                <w:lang w:val="en-US"/>
              </w:rPr>
            </w:pPr>
            <w:r>
              <w:rPr>
                <w:rFonts w:ascii="Tahoma" w:hAnsi="Tahoma" w:cs="Tahoma"/>
                <w:color w:val="000000"/>
                <w:sz w:val="20"/>
                <w:szCs w:val="20"/>
                <w:lang w:val="en-US"/>
              </w:rPr>
              <w:t>115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8537701" w14:textId="4584AD0A" w:rsidR="00076003" w:rsidRPr="000263DC" w:rsidRDefault="00076003" w:rsidP="00C727CF">
            <w:pPr>
              <w:jc w:val="center"/>
              <w:rPr>
                <w:rFonts w:ascii="Tahoma" w:hAnsi="Tahoma" w:cs="Tahoma"/>
                <w:sz w:val="20"/>
                <w:szCs w:val="20"/>
              </w:rPr>
            </w:pPr>
            <w:r>
              <w:rPr>
                <w:rFonts w:ascii="Tahoma" w:hAnsi="Tahoma" w:cs="Tahoma"/>
                <w:sz w:val="20"/>
                <w:szCs w:val="20"/>
                <w:lang w:val="en-US"/>
              </w:rPr>
              <w:t>11</w:t>
            </w:r>
            <w:r>
              <w:rPr>
                <w:rFonts w:ascii="Tahoma" w:hAnsi="Tahoma" w:cs="Tahoma"/>
                <w:sz w:val="20"/>
                <w:szCs w:val="20"/>
              </w:rPr>
              <w:t>,30 €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091212" w14:textId="25EEEEE8" w:rsidR="00076003" w:rsidRPr="007A09ED" w:rsidRDefault="00076003" w:rsidP="00C727CF">
            <w:pPr>
              <w:jc w:val="center"/>
              <w:rPr>
                <w:rFonts w:ascii="Tahoma" w:hAnsi="Tahoma" w:cs="Tahoma"/>
                <w:sz w:val="20"/>
                <w:szCs w:val="20"/>
                <w:lang w:val="en-US"/>
              </w:rPr>
            </w:pPr>
            <w:r>
              <w:rPr>
                <w:rFonts w:ascii="Tahoma" w:hAnsi="Tahoma" w:cs="Tahoma"/>
                <w:color w:val="000000"/>
                <w:sz w:val="20"/>
                <w:szCs w:val="20"/>
                <w:lang w:val="en-US"/>
              </w:rPr>
              <w:t>1.299.50 €</w:t>
            </w:r>
          </w:p>
        </w:tc>
      </w:tr>
      <w:tr w:rsidR="00076003" w:rsidRPr="00A45002" w14:paraId="04A81120"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D9456BA" w14:textId="486AC262" w:rsidR="00076003" w:rsidRPr="00C15386" w:rsidRDefault="00076003" w:rsidP="000F4679">
            <w:pPr>
              <w:jc w:val="center"/>
              <w:rPr>
                <w:rFonts w:ascii="Tahoma" w:hAnsi="Tahoma" w:cs="Tahoma"/>
                <w:sz w:val="20"/>
                <w:szCs w:val="20"/>
              </w:rPr>
            </w:pPr>
            <w:r>
              <w:rPr>
                <w:rFonts w:ascii="Tahoma" w:hAnsi="Tahoma" w:cs="Tahoma"/>
                <w:color w:val="000000"/>
                <w:sz w:val="20"/>
                <w:szCs w:val="20"/>
              </w:rPr>
              <w:t>Α.160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D0044C" w14:textId="2EDDA384" w:rsidR="00076003" w:rsidRPr="00C15386" w:rsidRDefault="00076003" w:rsidP="00C727CF">
            <w:pPr>
              <w:rPr>
                <w:rFonts w:ascii="Tahoma" w:hAnsi="Tahoma" w:cs="Tahoma"/>
                <w:sz w:val="20"/>
                <w:szCs w:val="20"/>
              </w:rPr>
            </w:pPr>
            <w:r w:rsidRPr="009B16E2">
              <w:rPr>
                <w:rFonts w:ascii="Tahoma" w:hAnsi="Tahoma" w:cs="Tahoma"/>
                <w:sz w:val="20"/>
                <w:szCs w:val="20"/>
                <w:lang w:eastAsia="el-GR"/>
              </w:rPr>
              <w:t>ΧΑΡΤΟΝΙ Α4 200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ΑΣΠΡΟ ή ΜΠΕΖ (ΔΕΣΜΙΔΑ 250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D41B293" w14:textId="65F908EC"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6C7882" w14:textId="6CF0B0C0" w:rsidR="00076003" w:rsidRPr="00C15386" w:rsidRDefault="00076003" w:rsidP="00C727C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857FB86" w14:textId="36DF6AE4" w:rsidR="00076003" w:rsidRPr="000263DC" w:rsidRDefault="00076003" w:rsidP="00C727CF">
            <w:pPr>
              <w:jc w:val="center"/>
              <w:rPr>
                <w:rFonts w:ascii="Tahoma" w:hAnsi="Tahoma" w:cs="Tahoma"/>
                <w:sz w:val="20"/>
                <w:szCs w:val="20"/>
              </w:rPr>
            </w:pPr>
            <w:r>
              <w:rPr>
                <w:rFonts w:ascii="Tahoma" w:hAnsi="Tahoma" w:cs="Tahoma"/>
                <w:sz w:val="20"/>
                <w:szCs w:val="20"/>
              </w:rPr>
              <w:t>12,50 €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593DE4" w14:textId="0F0CA780" w:rsidR="00076003" w:rsidRPr="00F34CFA" w:rsidRDefault="00076003" w:rsidP="00C727CF">
            <w:pPr>
              <w:jc w:val="center"/>
              <w:rPr>
                <w:rFonts w:ascii="Tahoma" w:hAnsi="Tahoma" w:cs="Tahoma"/>
                <w:sz w:val="20"/>
                <w:szCs w:val="20"/>
              </w:rPr>
            </w:pPr>
            <w:r>
              <w:rPr>
                <w:rFonts w:ascii="Tahoma" w:hAnsi="Tahoma" w:cs="Tahoma"/>
                <w:color w:val="000000"/>
                <w:sz w:val="20"/>
                <w:szCs w:val="20"/>
              </w:rPr>
              <w:t>187,50 €</w:t>
            </w:r>
          </w:p>
        </w:tc>
      </w:tr>
      <w:tr w:rsidR="00076003" w:rsidRPr="00A45002" w14:paraId="5797560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74BA5EF" w14:textId="754A3A2D" w:rsidR="00076003" w:rsidRPr="00C15386" w:rsidRDefault="00076003" w:rsidP="000F4679">
            <w:pPr>
              <w:jc w:val="center"/>
              <w:rPr>
                <w:rFonts w:ascii="Tahoma" w:hAnsi="Tahoma" w:cs="Tahoma"/>
                <w:sz w:val="20"/>
                <w:szCs w:val="20"/>
              </w:rPr>
            </w:pPr>
            <w:r>
              <w:rPr>
                <w:rFonts w:ascii="Tahoma" w:hAnsi="Tahoma" w:cs="Tahoma"/>
                <w:color w:val="000000"/>
                <w:sz w:val="20"/>
                <w:szCs w:val="20"/>
              </w:rPr>
              <w:t>Α.161</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E06A9" w14:textId="77777777" w:rsidR="00076003" w:rsidRPr="00B34255" w:rsidRDefault="00076003" w:rsidP="00C727CF">
            <w:pPr>
              <w:suppressAutoHyphens w:val="0"/>
              <w:rPr>
                <w:rFonts w:ascii="Tahoma" w:hAnsi="Tahoma" w:cs="Tahoma"/>
                <w:sz w:val="20"/>
                <w:szCs w:val="20"/>
                <w:lang w:eastAsia="el-GR"/>
              </w:rPr>
            </w:pPr>
            <w:r>
              <w:rPr>
                <w:rFonts w:ascii="Tahoma" w:hAnsi="Tahoma" w:cs="Tahoma"/>
                <w:sz w:val="20"/>
                <w:szCs w:val="20"/>
                <w:lang w:eastAsia="el-GR"/>
              </w:rPr>
              <w:t>ΧΑΡΤΟΤΑΙΝΙΑ</w:t>
            </w:r>
            <w:r w:rsidRPr="00B34255">
              <w:rPr>
                <w:rFonts w:ascii="Tahoma" w:hAnsi="Tahoma" w:cs="Tahoma"/>
                <w:sz w:val="20"/>
                <w:szCs w:val="20"/>
                <w:lang w:eastAsia="el-GR"/>
              </w:rPr>
              <w:t xml:space="preserve"> ΑΡΙΘΜΟΜΗΧΑΝΗΣ</w:t>
            </w:r>
            <w:r>
              <w:rPr>
                <w:rFonts w:ascii="Tahoma" w:hAnsi="Tahoma" w:cs="Tahoma"/>
                <w:sz w:val="20"/>
                <w:szCs w:val="20"/>
                <w:lang w:eastAsia="el-GR"/>
              </w:rPr>
              <w:t xml:space="preserve"> ΑΠΛΗ</w:t>
            </w:r>
            <w:r w:rsidRPr="00B34255">
              <w:rPr>
                <w:rFonts w:ascii="Tahoma" w:hAnsi="Tahoma" w:cs="Tahoma"/>
                <w:sz w:val="20"/>
                <w:szCs w:val="20"/>
                <w:lang w:eastAsia="el-GR"/>
              </w:rPr>
              <w:t xml:space="preserve"> 57mmX60mmΧ25mm (ΣΥΣΚΕΥΑΣΙΑ 60 ΤΜΧ)</w:t>
            </w:r>
          </w:p>
          <w:p w14:paraId="1C299B5E" w14:textId="65A81D6F" w:rsidR="00076003" w:rsidRPr="00C15386" w:rsidRDefault="00076003" w:rsidP="00C727CF">
            <w:pPr>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33A1AF3" w14:textId="3C3EBDCB"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289FC9" w14:textId="723646B0" w:rsidR="00076003" w:rsidRPr="00C15386" w:rsidRDefault="00076003" w:rsidP="00C727C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C86D51D" w14:textId="47DCD8FB" w:rsidR="00076003" w:rsidRPr="000263DC" w:rsidRDefault="00076003" w:rsidP="00C727CF">
            <w:pPr>
              <w:jc w:val="center"/>
              <w:rPr>
                <w:rFonts w:ascii="Tahoma" w:hAnsi="Tahoma" w:cs="Tahoma"/>
                <w:sz w:val="20"/>
                <w:szCs w:val="20"/>
              </w:rPr>
            </w:pPr>
            <w:r>
              <w:rPr>
                <w:rFonts w:ascii="Tahoma" w:hAnsi="Tahoma" w:cs="Tahoma"/>
                <w:sz w:val="20"/>
                <w:szCs w:val="20"/>
              </w:rPr>
              <w:t>25,00 €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AA8403" w14:textId="1B745923" w:rsidR="00076003" w:rsidRPr="00F34CFA" w:rsidRDefault="00076003" w:rsidP="00C727CF">
            <w:pPr>
              <w:jc w:val="center"/>
              <w:rPr>
                <w:rFonts w:ascii="Tahoma" w:hAnsi="Tahoma" w:cs="Tahoma"/>
                <w:sz w:val="20"/>
                <w:szCs w:val="20"/>
              </w:rPr>
            </w:pPr>
            <w:r>
              <w:rPr>
                <w:rFonts w:ascii="Tahoma" w:hAnsi="Tahoma" w:cs="Tahoma"/>
                <w:color w:val="000000"/>
                <w:sz w:val="20"/>
                <w:szCs w:val="20"/>
              </w:rPr>
              <w:t>125,00 €</w:t>
            </w:r>
          </w:p>
        </w:tc>
      </w:tr>
      <w:tr w:rsidR="00076003" w:rsidRPr="00A45002" w14:paraId="0F67AB1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C3013A5" w14:textId="09C6A11C" w:rsidR="00076003" w:rsidRDefault="00076003" w:rsidP="000F4679">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2</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E8E09" w14:textId="316CE2D1" w:rsidR="00076003" w:rsidRPr="009B16E2" w:rsidRDefault="00076003" w:rsidP="00C727CF">
            <w:pPr>
              <w:rPr>
                <w:rFonts w:ascii="Tahoma" w:hAnsi="Tahoma" w:cs="Tahoma"/>
                <w:sz w:val="20"/>
                <w:szCs w:val="20"/>
                <w:lang w:eastAsia="el-GR"/>
              </w:rPr>
            </w:pPr>
            <w:r>
              <w:rPr>
                <w:rFonts w:ascii="Tahoma" w:hAnsi="Tahoma" w:cs="Tahoma"/>
                <w:sz w:val="20"/>
                <w:szCs w:val="20"/>
                <w:lang w:eastAsia="el-GR"/>
              </w:rPr>
              <w:t xml:space="preserve">ΧΑΡΤΟΤΑΙΝΙΑ </w:t>
            </w:r>
            <w:r w:rsidRPr="00FE0088">
              <w:rPr>
                <w:rFonts w:ascii="Tahoma" w:hAnsi="Tahoma" w:cs="Tahoma"/>
                <w:sz w:val="20"/>
                <w:szCs w:val="20"/>
                <w:lang w:eastAsia="el-GR"/>
              </w:rPr>
              <w:t>ΘΕΡΜΙΚΗ 57mmX40mmX12mm, 48 gr/m</w:t>
            </w:r>
            <w:r w:rsidRPr="00FE0088">
              <w:rPr>
                <w:rFonts w:ascii="Tahoma" w:hAnsi="Tahoma" w:cs="Tahoma"/>
                <w:sz w:val="20"/>
                <w:szCs w:val="20"/>
                <w:vertAlign w:val="superscript"/>
                <w:lang w:eastAsia="el-GR"/>
              </w:rPr>
              <w:t>2</w:t>
            </w:r>
            <w:r w:rsidRPr="00FE0088">
              <w:rPr>
                <w:rFonts w:ascii="Tahoma" w:hAnsi="Tahoma" w:cs="Tahoma"/>
                <w:sz w:val="20"/>
                <w:szCs w:val="20"/>
                <w:lang w:eastAsia="el-GR"/>
              </w:rPr>
              <w:t xml:space="preserve"> BPA-Free (ΣΥΣΚΕΥΑΣΙΑ 60 ΤΜΧ)</w:t>
            </w:r>
          </w:p>
        </w:tc>
        <w:tc>
          <w:tcPr>
            <w:tcW w:w="1276" w:type="dxa"/>
            <w:tcBorders>
              <w:top w:val="single" w:sz="4" w:space="0" w:color="auto"/>
              <w:left w:val="single" w:sz="4" w:space="0" w:color="auto"/>
              <w:bottom w:val="single" w:sz="4" w:space="0" w:color="auto"/>
              <w:right w:val="single" w:sz="4" w:space="0" w:color="auto"/>
            </w:tcBorders>
            <w:vAlign w:val="center"/>
          </w:tcPr>
          <w:p w14:paraId="3B4BDB18" w14:textId="10756D63"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20E9CE" w14:textId="598C51AE" w:rsidR="00076003" w:rsidRDefault="00076003" w:rsidP="00C727CF">
            <w:pPr>
              <w:jc w:val="center"/>
              <w:rPr>
                <w:rFonts w:ascii="Tahoma" w:hAnsi="Tahoma" w:cs="Tahoma"/>
                <w:color w:val="000000"/>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1B6659E" w14:textId="7726625D" w:rsidR="00076003" w:rsidRDefault="00076003" w:rsidP="00C727CF">
            <w:pPr>
              <w:jc w:val="center"/>
              <w:rPr>
                <w:rFonts w:ascii="Tahoma" w:hAnsi="Tahoma" w:cs="Tahoma"/>
                <w:color w:val="000000"/>
                <w:sz w:val="20"/>
                <w:szCs w:val="20"/>
              </w:rPr>
            </w:pPr>
            <w:r>
              <w:rPr>
                <w:rFonts w:ascii="Tahoma" w:hAnsi="Tahoma" w:cs="Tahoma"/>
                <w:color w:val="000000"/>
                <w:sz w:val="20"/>
                <w:szCs w:val="20"/>
              </w:rPr>
              <w:t>13,00 €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6539CF" w14:textId="1698880B" w:rsidR="00076003" w:rsidRDefault="00076003" w:rsidP="00C727CF">
            <w:pPr>
              <w:jc w:val="center"/>
              <w:rPr>
                <w:rFonts w:ascii="Tahoma" w:hAnsi="Tahoma" w:cs="Tahoma"/>
                <w:color w:val="000000"/>
                <w:sz w:val="20"/>
                <w:szCs w:val="20"/>
              </w:rPr>
            </w:pPr>
            <w:r>
              <w:rPr>
                <w:rFonts w:ascii="Tahoma" w:hAnsi="Tahoma" w:cs="Tahoma"/>
                <w:color w:val="000000"/>
                <w:sz w:val="20"/>
                <w:szCs w:val="20"/>
              </w:rPr>
              <w:t>130,00 €</w:t>
            </w:r>
          </w:p>
        </w:tc>
      </w:tr>
      <w:tr w:rsidR="00076003" w:rsidRPr="00A45002" w14:paraId="62BE7CC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6A303D3" w14:textId="6199FD2D" w:rsidR="00076003" w:rsidRDefault="00076003" w:rsidP="000F4679">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3</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81326" w14:textId="77777777" w:rsidR="00076003" w:rsidRPr="00FE0088" w:rsidRDefault="00076003" w:rsidP="00C727CF">
            <w:pPr>
              <w:suppressAutoHyphens w:val="0"/>
              <w:rPr>
                <w:rFonts w:ascii="Tahoma" w:hAnsi="Tahoma" w:cs="Tahoma"/>
                <w:sz w:val="20"/>
                <w:szCs w:val="20"/>
                <w:lang w:eastAsia="el-GR"/>
              </w:rPr>
            </w:pPr>
            <w:r w:rsidRPr="00537F91">
              <w:rPr>
                <w:rFonts w:ascii="Tahoma" w:hAnsi="Tahoma" w:cs="Tahoma"/>
                <w:sz w:val="20"/>
                <w:szCs w:val="20"/>
                <w:lang w:eastAsia="el-GR"/>
              </w:rPr>
              <w:t xml:space="preserve">ΧΑΡΤΟΤΑΙΝΙΑ ΘΕΡΜΙΚΗ </w:t>
            </w:r>
            <w:r w:rsidRPr="00FE0088">
              <w:rPr>
                <w:rFonts w:ascii="Tahoma" w:hAnsi="Tahoma" w:cs="Tahoma"/>
                <w:sz w:val="20"/>
                <w:szCs w:val="20"/>
                <w:lang w:eastAsia="el-GR"/>
              </w:rPr>
              <w:t>57mmX50mmX12mm, 48 gr/m</w:t>
            </w:r>
            <w:r w:rsidRPr="00FE0088">
              <w:rPr>
                <w:rFonts w:ascii="Tahoma" w:hAnsi="Tahoma" w:cs="Tahoma"/>
                <w:sz w:val="20"/>
                <w:szCs w:val="20"/>
                <w:vertAlign w:val="superscript"/>
                <w:lang w:eastAsia="el-GR"/>
              </w:rPr>
              <w:t>2</w:t>
            </w:r>
            <w:r w:rsidRPr="00FE0088">
              <w:rPr>
                <w:rFonts w:ascii="Tahoma" w:hAnsi="Tahoma" w:cs="Tahoma"/>
                <w:sz w:val="20"/>
                <w:szCs w:val="20"/>
                <w:lang w:eastAsia="el-GR"/>
              </w:rPr>
              <w:t xml:space="preserve"> BPA-Free (ΣΥΣΚΕΥΑΣΙΑ 60 ΤΜΧ)</w:t>
            </w:r>
          </w:p>
          <w:p w14:paraId="06D66DA1" w14:textId="77777777" w:rsidR="00076003" w:rsidRPr="009B16E2" w:rsidRDefault="00076003" w:rsidP="00C727CF">
            <w:pPr>
              <w:rPr>
                <w:rFonts w:ascii="Tahoma" w:hAnsi="Tahoma" w:cs="Tahoma"/>
                <w:sz w:val="20"/>
                <w:szCs w:val="20"/>
                <w:lang w:eastAsia="el-GR"/>
              </w:rPr>
            </w:pPr>
          </w:p>
        </w:tc>
        <w:tc>
          <w:tcPr>
            <w:tcW w:w="1276" w:type="dxa"/>
            <w:tcBorders>
              <w:top w:val="single" w:sz="4" w:space="0" w:color="auto"/>
              <w:left w:val="single" w:sz="4" w:space="0" w:color="auto"/>
              <w:bottom w:val="single" w:sz="4" w:space="0" w:color="auto"/>
              <w:right w:val="single" w:sz="4" w:space="0" w:color="auto"/>
            </w:tcBorders>
            <w:vAlign w:val="center"/>
          </w:tcPr>
          <w:p w14:paraId="6B3860E6" w14:textId="162AA468"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EA4639" w14:textId="74A7C404" w:rsidR="00076003" w:rsidRDefault="00076003" w:rsidP="00C727CF">
            <w:pPr>
              <w:jc w:val="center"/>
              <w:rPr>
                <w:rFonts w:ascii="Tahoma" w:hAnsi="Tahoma" w:cs="Tahoma"/>
                <w:color w:val="000000"/>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294DD7C" w14:textId="6317CC3B" w:rsidR="00076003" w:rsidRDefault="00076003" w:rsidP="00C727CF">
            <w:pPr>
              <w:jc w:val="center"/>
              <w:rPr>
                <w:rFonts w:ascii="Tahoma" w:hAnsi="Tahoma" w:cs="Tahoma"/>
                <w:color w:val="000000"/>
                <w:sz w:val="20"/>
                <w:szCs w:val="20"/>
              </w:rPr>
            </w:pPr>
            <w:r>
              <w:rPr>
                <w:rFonts w:ascii="Tahoma" w:hAnsi="Tahoma" w:cs="Tahoma"/>
                <w:color w:val="000000"/>
                <w:sz w:val="20"/>
                <w:szCs w:val="20"/>
              </w:rPr>
              <w:t>20,00 €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01C3B9" w14:textId="2302DA2A" w:rsidR="00076003" w:rsidRDefault="00076003" w:rsidP="00C727CF">
            <w:pPr>
              <w:jc w:val="center"/>
              <w:rPr>
                <w:rFonts w:ascii="Tahoma" w:hAnsi="Tahoma" w:cs="Tahoma"/>
                <w:color w:val="000000"/>
                <w:sz w:val="20"/>
                <w:szCs w:val="20"/>
              </w:rPr>
            </w:pPr>
            <w:r>
              <w:rPr>
                <w:rFonts w:ascii="Tahoma" w:hAnsi="Tahoma" w:cs="Tahoma"/>
                <w:color w:val="000000"/>
                <w:sz w:val="20"/>
                <w:szCs w:val="20"/>
              </w:rPr>
              <w:t>300,00 €</w:t>
            </w:r>
          </w:p>
        </w:tc>
      </w:tr>
      <w:tr w:rsidR="00076003" w:rsidRPr="00A45002" w14:paraId="285A385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CD2430D" w14:textId="70082DDF" w:rsidR="00076003" w:rsidRDefault="00076003" w:rsidP="000F4679">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4</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319BF" w14:textId="23065B2D" w:rsidR="00076003" w:rsidRPr="009B16E2" w:rsidRDefault="00076003" w:rsidP="00C727CF">
            <w:pPr>
              <w:rPr>
                <w:rFonts w:ascii="Tahoma" w:hAnsi="Tahoma" w:cs="Tahoma"/>
                <w:sz w:val="20"/>
                <w:szCs w:val="20"/>
                <w:lang w:eastAsia="el-GR"/>
              </w:rPr>
            </w:pPr>
            <w:r w:rsidRPr="00537F91">
              <w:rPr>
                <w:rFonts w:ascii="Tahoma" w:hAnsi="Tahoma" w:cs="Tahoma"/>
                <w:sz w:val="20"/>
                <w:szCs w:val="20"/>
                <w:lang w:eastAsia="el-GR"/>
              </w:rPr>
              <w:t xml:space="preserve">ΧΑΡΤΟΤΑΙΝΙΑ ΘΕΡΜΙΚΗ </w:t>
            </w:r>
            <w:r w:rsidRPr="00FE0088">
              <w:rPr>
                <w:rFonts w:ascii="Tahoma" w:hAnsi="Tahoma" w:cs="Tahoma"/>
                <w:sz w:val="20"/>
                <w:szCs w:val="20"/>
                <w:lang w:eastAsia="el-GR"/>
              </w:rPr>
              <w:t>57mmX60mmX12mm, 48 gr/m</w:t>
            </w:r>
            <w:r w:rsidRPr="001C5087">
              <w:rPr>
                <w:rFonts w:ascii="Tahoma" w:hAnsi="Tahoma" w:cs="Tahoma"/>
                <w:sz w:val="20"/>
                <w:szCs w:val="20"/>
                <w:vertAlign w:val="superscript"/>
                <w:lang w:eastAsia="el-GR"/>
              </w:rPr>
              <w:t>2</w:t>
            </w:r>
            <w:r w:rsidRPr="00FE0088">
              <w:rPr>
                <w:rFonts w:ascii="Tahoma" w:hAnsi="Tahoma" w:cs="Tahoma"/>
                <w:sz w:val="20"/>
                <w:szCs w:val="20"/>
                <w:lang w:eastAsia="el-GR"/>
              </w:rPr>
              <w:t xml:space="preserve">  BPA-Free (ΣΥΣΚΕΥΑΣΙΑ 10 ΤΜΧ)</w:t>
            </w:r>
          </w:p>
        </w:tc>
        <w:tc>
          <w:tcPr>
            <w:tcW w:w="1276" w:type="dxa"/>
            <w:tcBorders>
              <w:top w:val="single" w:sz="4" w:space="0" w:color="auto"/>
              <w:left w:val="single" w:sz="4" w:space="0" w:color="auto"/>
              <w:bottom w:val="single" w:sz="4" w:space="0" w:color="auto"/>
              <w:right w:val="single" w:sz="4" w:space="0" w:color="auto"/>
            </w:tcBorders>
            <w:vAlign w:val="center"/>
          </w:tcPr>
          <w:p w14:paraId="79DF8DEC" w14:textId="442C0A2C"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549943" w14:textId="3F7831DC" w:rsidR="00076003" w:rsidRDefault="00076003" w:rsidP="00C727CF">
            <w:pPr>
              <w:jc w:val="center"/>
              <w:rPr>
                <w:rFonts w:ascii="Tahoma" w:hAnsi="Tahoma" w:cs="Tahoma"/>
                <w:color w:val="000000"/>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8886301" w14:textId="011D8C08" w:rsidR="00076003" w:rsidRDefault="00076003" w:rsidP="00C727CF">
            <w:pPr>
              <w:jc w:val="center"/>
              <w:rPr>
                <w:rFonts w:ascii="Tahoma" w:hAnsi="Tahoma" w:cs="Tahoma"/>
                <w:color w:val="000000"/>
                <w:sz w:val="20"/>
                <w:szCs w:val="20"/>
              </w:rPr>
            </w:pPr>
            <w:r>
              <w:rPr>
                <w:rFonts w:ascii="Tahoma" w:hAnsi="Tahoma" w:cs="Tahoma"/>
                <w:color w:val="000000"/>
                <w:sz w:val="20"/>
                <w:szCs w:val="20"/>
              </w:rPr>
              <w:t>4,80 €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4AD1AA" w14:textId="6591D0D7" w:rsidR="00076003" w:rsidRDefault="00076003" w:rsidP="00C727CF">
            <w:pPr>
              <w:jc w:val="center"/>
              <w:rPr>
                <w:rFonts w:ascii="Tahoma" w:hAnsi="Tahoma" w:cs="Tahoma"/>
                <w:color w:val="000000"/>
                <w:sz w:val="20"/>
                <w:szCs w:val="20"/>
              </w:rPr>
            </w:pPr>
            <w:r>
              <w:rPr>
                <w:rFonts w:ascii="Tahoma" w:hAnsi="Tahoma" w:cs="Tahoma"/>
                <w:color w:val="000000"/>
                <w:sz w:val="20"/>
                <w:szCs w:val="20"/>
              </w:rPr>
              <w:t>48,00 €</w:t>
            </w:r>
          </w:p>
        </w:tc>
      </w:tr>
      <w:tr w:rsidR="00076003" w:rsidRPr="00A45002" w14:paraId="1896915D"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2F25646" w14:textId="70924E12" w:rsidR="00076003" w:rsidRDefault="00076003" w:rsidP="000F4679">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5</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4A41B" w14:textId="6DAFC7F9" w:rsidR="00076003" w:rsidRPr="009B16E2" w:rsidRDefault="00076003" w:rsidP="00C727CF">
            <w:pPr>
              <w:rPr>
                <w:rFonts w:ascii="Tahoma" w:hAnsi="Tahoma" w:cs="Tahoma"/>
                <w:sz w:val="20"/>
                <w:szCs w:val="20"/>
                <w:lang w:eastAsia="el-GR"/>
              </w:rPr>
            </w:pPr>
            <w:r w:rsidRPr="00537F91">
              <w:rPr>
                <w:rFonts w:ascii="Tahoma" w:hAnsi="Tahoma" w:cs="Tahoma"/>
                <w:sz w:val="20"/>
                <w:szCs w:val="20"/>
                <w:lang w:eastAsia="el-GR"/>
              </w:rPr>
              <w:t xml:space="preserve">ΧΑΡΤΟΤΑΙΝΙΑ ΘΕΡΜΙΚΗ </w:t>
            </w:r>
            <w:r w:rsidRPr="00F42581">
              <w:rPr>
                <w:rFonts w:ascii="Tahoma" w:hAnsi="Tahoma" w:cs="Tahoma"/>
                <w:sz w:val="20"/>
                <w:szCs w:val="20"/>
                <w:lang w:eastAsia="el-GR"/>
              </w:rPr>
              <w:t>79mmX80mm, 48 gr/m</w:t>
            </w:r>
            <w:r w:rsidRPr="00F42581">
              <w:rPr>
                <w:rFonts w:ascii="Tahoma" w:hAnsi="Tahoma" w:cs="Tahoma"/>
                <w:sz w:val="20"/>
                <w:szCs w:val="20"/>
                <w:vertAlign w:val="superscript"/>
                <w:lang w:eastAsia="el-GR"/>
              </w:rPr>
              <w:t>2</w:t>
            </w:r>
            <w:r w:rsidRPr="00F42581">
              <w:rPr>
                <w:rFonts w:ascii="Tahoma" w:hAnsi="Tahoma" w:cs="Tahoma"/>
                <w:sz w:val="20"/>
                <w:szCs w:val="20"/>
                <w:lang w:eastAsia="el-GR"/>
              </w:rPr>
              <w:t xml:space="preserve"> BPA-Free (ΣΥΣΚΕΥΑΣΙΑ 10 ΤΜΧ)</w:t>
            </w:r>
          </w:p>
        </w:tc>
        <w:tc>
          <w:tcPr>
            <w:tcW w:w="1276" w:type="dxa"/>
            <w:tcBorders>
              <w:top w:val="single" w:sz="4" w:space="0" w:color="auto"/>
              <w:left w:val="single" w:sz="4" w:space="0" w:color="auto"/>
              <w:bottom w:val="single" w:sz="4" w:space="0" w:color="auto"/>
              <w:right w:val="single" w:sz="4" w:space="0" w:color="auto"/>
            </w:tcBorders>
            <w:vAlign w:val="center"/>
          </w:tcPr>
          <w:p w14:paraId="1F787022" w14:textId="595E6A32"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729766" w14:textId="2605C251" w:rsidR="00076003" w:rsidRDefault="00076003" w:rsidP="00C727CF">
            <w:pPr>
              <w:jc w:val="center"/>
              <w:rPr>
                <w:rFonts w:ascii="Tahoma" w:hAnsi="Tahoma" w:cs="Tahoma"/>
                <w:color w:val="000000"/>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9271618" w14:textId="45FC662E" w:rsidR="00076003" w:rsidRDefault="00076003" w:rsidP="00C727CF">
            <w:pPr>
              <w:jc w:val="center"/>
              <w:rPr>
                <w:rFonts w:ascii="Tahoma" w:hAnsi="Tahoma" w:cs="Tahoma"/>
                <w:color w:val="000000"/>
                <w:sz w:val="20"/>
                <w:szCs w:val="20"/>
              </w:rPr>
            </w:pPr>
            <w:r>
              <w:rPr>
                <w:rFonts w:ascii="Tahoma" w:hAnsi="Tahoma" w:cs="Tahoma"/>
                <w:color w:val="000000"/>
                <w:sz w:val="20"/>
                <w:szCs w:val="20"/>
              </w:rPr>
              <w:t>10,90 €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878216" w14:textId="7EE8DADC" w:rsidR="00076003" w:rsidRDefault="00076003" w:rsidP="00C727CF">
            <w:pPr>
              <w:jc w:val="center"/>
              <w:rPr>
                <w:rFonts w:ascii="Tahoma" w:hAnsi="Tahoma" w:cs="Tahoma"/>
                <w:color w:val="000000"/>
                <w:sz w:val="20"/>
                <w:szCs w:val="20"/>
              </w:rPr>
            </w:pPr>
            <w:r>
              <w:rPr>
                <w:rFonts w:ascii="Tahoma" w:hAnsi="Tahoma" w:cs="Tahoma"/>
                <w:color w:val="000000"/>
                <w:sz w:val="20"/>
                <w:szCs w:val="20"/>
              </w:rPr>
              <w:t>109,00 €</w:t>
            </w:r>
          </w:p>
        </w:tc>
      </w:tr>
      <w:tr w:rsidR="00076003" w:rsidRPr="00A45002" w14:paraId="5F7909E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7B2A21E" w14:textId="5B62627E" w:rsidR="00076003" w:rsidRDefault="00076003" w:rsidP="000F4679">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0228FF" w14:textId="4F33570F" w:rsidR="00076003" w:rsidRPr="009B16E2" w:rsidRDefault="00076003" w:rsidP="00C727CF">
            <w:pPr>
              <w:rPr>
                <w:rFonts w:ascii="Tahoma" w:hAnsi="Tahoma" w:cs="Tahoma"/>
                <w:sz w:val="20"/>
                <w:szCs w:val="20"/>
                <w:lang w:eastAsia="el-GR"/>
              </w:rPr>
            </w:pPr>
            <w:r w:rsidRPr="009B16E2">
              <w:rPr>
                <w:rFonts w:ascii="Tahoma" w:hAnsi="Tahoma" w:cs="Tahoma"/>
                <w:sz w:val="20"/>
                <w:szCs w:val="20"/>
                <w:lang w:eastAsia="el-GR"/>
              </w:rPr>
              <w:t>ΧΑΡΤΟΤΑΙΝΙΕΣ ΥΨΗΛΗΣ ΑΝΤΟΧΗΣ ΔΙΑΦΟΡΑ ΜΕΓΕΘΗ (19mmX40m/ 38mmΧ40m/ 5cmX40m)</w:t>
            </w:r>
          </w:p>
        </w:tc>
        <w:tc>
          <w:tcPr>
            <w:tcW w:w="1276" w:type="dxa"/>
            <w:tcBorders>
              <w:top w:val="single" w:sz="4" w:space="0" w:color="auto"/>
              <w:left w:val="single" w:sz="4" w:space="0" w:color="auto"/>
              <w:bottom w:val="single" w:sz="4" w:space="0" w:color="auto"/>
              <w:right w:val="single" w:sz="4" w:space="0" w:color="auto"/>
            </w:tcBorders>
            <w:vAlign w:val="center"/>
          </w:tcPr>
          <w:p w14:paraId="7CEB9F24" w14:textId="172DDAA9"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45267B" w14:textId="46211631" w:rsidR="00076003" w:rsidRDefault="00076003" w:rsidP="00C727CF">
            <w:pPr>
              <w:jc w:val="center"/>
              <w:rPr>
                <w:rFonts w:ascii="Tahoma" w:hAnsi="Tahoma" w:cs="Tahoma"/>
                <w:color w:val="000000"/>
                <w:sz w:val="20"/>
                <w:szCs w:val="20"/>
              </w:rPr>
            </w:pPr>
            <w:r>
              <w:rPr>
                <w:rFonts w:ascii="Tahoma" w:hAnsi="Tahoma" w:cs="Tahoma"/>
                <w:color w:val="000000"/>
                <w:sz w:val="20"/>
                <w:szCs w:val="20"/>
              </w:rPr>
              <w:t>340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5E22701" w14:textId="7E5D41C5" w:rsidR="00076003" w:rsidRDefault="00076003" w:rsidP="00C727CF">
            <w:pPr>
              <w:jc w:val="center"/>
              <w:rPr>
                <w:rFonts w:ascii="Tahoma" w:hAnsi="Tahoma" w:cs="Tahoma"/>
                <w:color w:val="000000"/>
                <w:sz w:val="20"/>
                <w:szCs w:val="20"/>
              </w:rPr>
            </w:pPr>
            <w:r>
              <w:rPr>
                <w:rFonts w:ascii="Tahoma" w:hAnsi="Tahoma" w:cs="Tahoma"/>
                <w:sz w:val="20"/>
                <w:szCs w:val="20"/>
              </w:rPr>
              <w:t>1,55 €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FF47F9" w14:textId="5AB118F4" w:rsidR="00076003" w:rsidRDefault="00076003" w:rsidP="00C727CF">
            <w:pPr>
              <w:jc w:val="center"/>
              <w:rPr>
                <w:rFonts w:ascii="Tahoma" w:hAnsi="Tahoma" w:cs="Tahoma"/>
                <w:color w:val="000000"/>
                <w:sz w:val="20"/>
                <w:szCs w:val="20"/>
              </w:rPr>
            </w:pPr>
            <w:r>
              <w:rPr>
                <w:rFonts w:ascii="Tahoma" w:hAnsi="Tahoma" w:cs="Tahoma"/>
                <w:color w:val="000000"/>
                <w:sz w:val="20"/>
                <w:szCs w:val="20"/>
              </w:rPr>
              <w:t>527,00 €</w:t>
            </w:r>
          </w:p>
        </w:tc>
      </w:tr>
      <w:tr w:rsidR="00076003" w:rsidRPr="00A45002" w14:paraId="63776BC9"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554AF04" w14:textId="2E08C28F" w:rsidR="00076003" w:rsidRDefault="00076003" w:rsidP="000F4679">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CAF3B5" w14:textId="2DD4210C" w:rsidR="00076003" w:rsidRPr="009B16E2" w:rsidRDefault="00076003" w:rsidP="00C727CF">
            <w:pPr>
              <w:rPr>
                <w:rFonts w:ascii="Tahoma" w:hAnsi="Tahoma" w:cs="Tahoma"/>
                <w:sz w:val="20"/>
                <w:szCs w:val="20"/>
                <w:lang w:eastAsia="el-GR"/>
              </w:rPr>
            </w:pPr>
            <w:r w:rsidRPr="009B16E2">
              <w:rPr>
                <w:rFonts w:ascii="Tahoma" w:hAnsi="Tahoma" w:cs="Tahoma"/>
                <w:sz w:val="20"/>
                <w:szCs w:val="20"/>
                <w:lang w:eastAsia="el-GR"/>
              </w:rPr>
              <w:t>ΨΑΛΙΔΙ (ΤΥΠΟΥ MAPED TITANIUM) ΜΕΣΑΙΟ 17cm</w:t>
            </w:r>
          </w:p>
        </w:tc>
        <w:tc>
          <w:tcPr>
            <w:tcW w:w="1276" w:type="dxa"/>
            <w:tcBorders>
              <w:top w:val="single" w:sz="4" w:space="0" w:color="auto"/>
              <w:left w:val="single" w:sz="4" w:space="0" w:color="auto"/>
              <w:bottom w:val="single" w:sz="4" w:space="0" w:color="auto"/>
              <w:right w:val="single" w:sz="4" w:space="0" w:color="auto"/>
            </w:tcBorders>
            <w:vAlign w:val="center"/>
          </w:tcPr>
          <w:p w14:paraId="40F45CFE" w14:textId="05CB283E" w:rsidR="00076003" w:rsidRPr="00C15386" w:rsidRDefault="00076003" w:rsidP="00C727C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A04806" w14:textId="5717222E" w:rsidR="00076003" w:rsidRDefault="00076003" w:rsidP="00C727CF">
            <w:pPr>
              <w:jc w:val="center"/>
              <w:rPr>
                <w:rFonts w:ascii="Tahoma" w:hAnsi="Tahoma" w:cs="Tahoma"/>
                <w:color w:val="000000"/>
                <w:sz w:val="20"/>
                <w:szCs w:val="20"/>
              </w:rPr>
            </w:pPr>
            <w:r>
              <w:rPr>
                <w:rFonts w:ascii="Tahoma" w:hAnsi="Tahoma" w:cs="Tahoma"/>
                <w:color w:val="000000"/>
                <w:sz w:val="20"/>
                <w:szCs w:val="20"/>
              </w:rPr>
              <w:t>180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4F80086" w14:textId="2D871AE0" w:rsidR="00076003" w:rsidRDefault="00076003" w:rsidP="00C727CF">
            <w:pPr>
              <w:jc w:val="center"/>
              <w:rPr>
                <w:rFonts w:ascii="Tahoma" w:hAnsi="Tahoma" w:cs="Tahoma"/>
                <w:color w:val="000000"/>
                <w:sz w:val="20"/>
                <w:szCs w:val="20"/>
              </w:rPr>
            </w:pPr>
            <w:r>
              <w:rPr>
                <w:rFonts w:ascii="Tahoma" w:hAnsi="Tahoma" w:cs="Tahoma"/>
                <w:sz w:val="20"/>
                <w:szCs w:val="20"/>
              </w:rPr>
              <w:t>2,90 €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38CF5A" w14:textId="331EC6E3" w:rsidR="00076003" w:rsidRDefault="00076003" w:rsidP="00C727CF">
            <w:pPr>
              <w:jc w:val="center"/>
              <w:rPr>
                <w:rFonts w:ascii="Tahoma" w:hAnsi="Tahoma" w:cs="Tahoma"/>
                <w:color w:val="000000"/>
                <w:sz w:val="20"/>
                <w:szCs w:val="20"/>
              </w:rPr>
            </w:pPr>
            <w:r>
              <w:rPr>
                <w:rFonts w:ascii="Tahoma" w:hAnsi="Tahoma" w:cs="Tahoma"/>
                <w:color w:val="000000"/>
                <w:sz w:val="20"/>
                <w:szCs w:val="20"/>
              </w:rPr>
              <w:t>522,00 €</w:t>
            </w:r>
          </w:p>
        </w:tc>
      </w:tr>
      <w:tr w:rsidR="00076003" w:rsidRPr="00A45002" w14:paraId="5248032E"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3CD57BC" w14:textId="5A8BC391" w:rsidR="00076003" w:rsidRPr="00076003" w:rsidRDefault="00076003" w:rsidP="00076003">
            <w:pPr>
              <w:jc w:val="center"/>
              <w:rPr>
                <w:rFonts w:ascii="Tahoma" w:hAnsi="Tahoma" w:cs="Tahoma"/>
                <w:color w:val="000000"/>
                <w:sz w:val="20"/>
                <w:szCs w:val="20"/>
              </w:rPr>
            </w:pPr>
            <w:r>
              <w:rPr>
                <w:rFonts w:ascii="Tahoma" w:hAnsi="Tahoma" w:cs="Tahoma"/>
                <w:color w:val="000000"/>
                <w:sz w:val="20"/>
                <w:szCs w:val="20"/>
              </w:rPr>
              <w:t>Α.168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ABC2C7" w14:textId="4FC1C863" w:rsidR="00076003" w:rsidRPr="00C15386" w:rsidRDefault="00076003" w:rsidP="00076003">
            <w:pPr>
              <w:rPr>
                <w:rFonts w:ascii="Tahoma" w:hAnsi="Tahoma" w:cs="Tahoma"/>
                <w:sz w:val="20"/>
                <w:szCs w:val="20"/>
              </w:rPr>
            </w:pPr>
            <w:r w:rsidRPr="009B16E2">
              <w:rPr>
                <w:rFonts w:ascii="Tahoma" w:hAnsi="Tahoma" w:cs="Tahoma"/>
                <w:sz w:val="20"/>
                <w:szCs w:val="20"/>
                <w:lang w:eastAsia="el-GR"/>
              </w:rPr>
              <w:t>ΨΑΛΙΔΙ</w:t>
            </w:r>
            <w:r w:rsidRPr="00DA4326">
              <w:rPr>
                <w:rFonts w:ascii="Tahoma" w:hAnsi="Tahoma" w:cs="Tahoma"/>
                <w:sz w:val="20"/>
                <w:szCs w:val="20"/>
                <w:lang w:eastAsia="el-GR"/>
              </w:rPr>
              <w:t xml:space="preserve"> (</w:t>
            </w:r>
            <w:r w:rsidRPr="009B16E2">
              <w:rPr>
                <w:rFonts w:ascii="Tahoma" w:hAnsi="Tahoma" w:cs="Tahoma"/>
                <w:sz w:val="20"/>
                <w:szCs w:val="20"/>
                <w:lang w:eastAsia="el-GR"/>
              </w:rPr>
              <w:t>ΤΥΠΟΥ</w:t>
            </w:r>
            <w:r w:rsidRPr="00DA4326">
              <w:rPr>
                <w:rFonts w:ascii="Tahoma" w:hAnsi="Tahoma" w:cs="Tahoma"/>
                <w:sz w:val="20"/>
                <w:szCs w:val="20"/>
                <w:lang w:eastAsia="el-GR"/>
              </w:rPr>
              <w:t xml:space="preserve"> </w:t>
            </w:r>
            <w:r w:rsidRPr="00D709BD">
              <w:rPr>
                <w:rFonts w:ascii="Tahoma" w:hAnsi="Tahoma" w:cs="Tahoma"/>
                <w:sz w:val="20"/>
                <w:szCs w:val="20"/>
                <w:lang w:val="en-US" w:eastAsia="el-GR"/>
              </w:rPr>
              <w:t>WESTCOTT</w:t>
            </w:r>
            <w:r w:rsidRPr="00DA4326">
              <w:rPr>
                <w:rFonts w:ascii="Tahoma" w:hAnsi="Tahoma" w:cs="Tahoma"/>
                <w:sz w:val="20"/>
                <w:szCs w:val="20"/>
                <w:lang w:eastAsia="el-GR"/>
              </w:rPr>
              <w:t xml:space="preserve">) </w:t>
            </w:r>
            <w:r w:rsidRPr="009B16E2">
              <w:rPr>
                <w:rFonts w:ascii="Tahoma" w:hAnsi="Tahoma" w:cs="Tahoma"/>
                <w:sz w:val="20"/>
                <w:szCs w:val="20"/>
                <w:lang w:eastAsia="el-GR"/>
              </w:rPr>
              <w:t>ΜΕΓΑΛΟ</w:t>
            </w:r>
            <w:r w:rsidRPr="00DA4326">
              <w:rPr>
                <w:rFonts w:ascii="Tahoma" w:hAnsi="Tahoma" w:cs="Tahoma"/>
                <w:sz w:val="20"/>
                <w:szCs w:val="20"/>
                <w:lang w:eastAsia="el-GR"/>
              </w:rPr>
              <w:t xml:space="preserve"> 20,4</w:t>
            </w:r>
            <w:r w:rsidRPr="00D709BD">
              <w:rPr>
                <w:rFonts w:ascii="Tahoma" w:hAnsi="Tahoma" w:cs="Tahoma"/>
                <w:sz w:val="20"/>
                <w:szCs w:val="20"/>
                <w:lang w:val="en-US" w:eastAsia="el-GR"/>
              </w:rPr>
              <w:t>cm</w:t>
            </w:r>
          </w:p>
        </w:tc>
        <w:tc>
          <w:tcPr>
            <w:tcW w:w="1276" w:type="dxa"/>
            <w:tcBorders>
              <w:top w:val="single" w:sz="4" w:space="0" w:color="auto"/>
              <w:left w:val="single" w:sz="4" w:space="0" w:color="auto"/>
              <w:bottom w:val="single" w:sz="4" w:space="0" w:color="auto"/>
              <w:right w:val="single" w:sz="4" w:space="0" w:color="auto"/>
            </w:tcBorders>
            <w:vAlign w:val="center"/>
          </w:tcPr>
          <w:p w14:paraId="735C3351" w14:textId="54CDD9DD" w:rsidR="00076003" w:rsidRPr="00C15386" w:rsidRDefault="00076003" w:rsidP="00076003">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29A143" w14:textId="037394A5" w:rsidR="00076003" w:rsidRPr="00C15386" w:rsidRDefault="00076003" w:rsidP="00076003">
            <w:pPr>
              <w:jc w:val="center"/>
              <w:rPr>
                <w:rFonts w:ascii="Tahoma" w:hAnsi="Tahoma" w:cs="Tahoma"/>
                <w:sz w:val="20"/>
                <w:szCs w:val="20"/>
              </w:rPr>
            </w:pPr>
            <w:r>
              <w:rPr>
                <w:rFonts w:ascii="Tahoma" w:hAnsi="Tahoma" w:cs="Tahoma"/>
                <w:color w:val="000000"/>
                <w:sz w:val="20"/>
                <w:szCs w:val="20"/>
              </w:rPr>
              <w:t>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F1C6479" w14:textId="7AAD55A3" w:rsidR="00076003" w:rsidRPr="000263DC" w:rsidRDefault="00076003" w:rsidP="00076003">
            <w:pPr>
              <w:jc w:val="center"/>
              <w:rPr>
                <w:rFonts w:ascii="Tahoma" w:hAnsi="Tahoma" w:cs="Tahoma"/>
                <w:sz w:val="20"/>
                <w:szCs w:val="20"/>
              </w:rPr>
            </w:pPr>
            <w:r>
              <w:rPr>
                <w:rFonts w:ascii="Tahoma" w:hAnsi="Tahoma" w:cs="Tahoma"/>
                <w:sz w:val="20"/>
                <w:szCs w:val="20"/>
              </w:rPr>
              <w:t>3,90 €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476DB1" w14:textId="38FEA497" w:rsidR="00076003" w:rsidRPr="00F34CFA" w:rsidRDefault="00076003" w:rsidP="00076003">
            <w:pPr>
              <w:jc w:val="center"/>
              <w:rPr>
                <w:rFonts w:ascii="Tahoma" w:hAnsi="Tahoma" w:cs="Tahoma"/>
                <w:sz w:val="20"/>
                <w:szCs w:val="20"/>
              </w:rPr>
            </w:pPr>
            <w:r>
              <w:rPr>
                <w:rFonts w:ascii="Tahoma" w:hAnsi="Tahoma" w:cs="Tahoma"/>
                <w:color w:val="000000"/>
                <w:sz w:val="20"/>
                <w:szCs w:val="20"/>
              </w:rPr>
              <w:t>195,00 €</w:t>
            </w:r>
          </w:p>
        </w:tc>
      </w:tr>
      <w:tr w:rsidR="00076003" w:rsidRPr="00A45002" w14:paraId="30D8B2BF" w14:textId="77777777" w:rsidTr="00682DF6">
        <w:tc>
          <w:tcPr>
            <w:tcW w:w="10338" w:type="dxa"/>
            <w:gridSpan w:val="7"/>
            <w:tcBorders>
              <w:top w:val="nil"/>
              <w:left w:val="nil"/>
              <w:bottom w:val="nil"/>
              <w:right w:val="nil"/>
            </w:tcBorders>
            <w:vAlign w:val="center"/>
          </w:tcPr>
          <w:p w14:paraId="011229C2" w14:textId="49E0C602" w:rsidR="00076003" w:rsidRPr="00814C07" w:rsidRDefault="00076003" w:rsidP="00B4501F">
            <w:pPr>
              <w:rPr>
                <w:rFonts w:ascii="Tahoma" w:hAnsi="Tahoma" w:cs="Tahoma"/>
                <w:sz w:val="20"/>
                <w:szCs w:val="20"/>
              </w:rPr>
            </w:pPr>
          </w:p>
        </w:tc>
      </w:tr>
      <w:tr w:rsidR="00076003" w:rsidRPr="00A45002" w14:paraId="6C80B59C" w14:textId="77777777" w:rsidTr="00682DF6">
        <w:tc>
          <w:tcPr>
            <w:tcW w:w="841" w:type="dxa"/>
            <w:tcBorders>
              <w:top w:val="nil"/>
              <w:left w:val="nil"/>
              <w:bottom w:val="nil"/>
              <w:right w:val="nil"/>
            </w:tcBorders>
            <w:vAlign w:val="center"/>
          </w:tcPr>
          <w:p w14:paraId="044E16DE" w14:textId="77777777" w:rsidR="00076003" w:rsidRPr="00814C07" w:rsidRDefault="00076003" w:rsidP="00B4501F">
            <w:pPr>
              <w:rPr>
                <w:rFonts w:ascii="Tahoma" w:hAnsi="Tahoma" w:cs="Tahoma"/>
                <w:sz w:val="20"/>
                <w:szCs w:val="20"/>
              </w:rPr>
            </w:pPr>
          </w:p>
        </w:tc>
        <w:tc>
          <w:tcPr>
            <w:tcW w:w="1574" w:type="dxa"/>
            <w:tcBorders>
              <w:top w:val="nil"/>
              <w:left w:val="nil"/>
              <w:bottom w:val="nil"/>
              <w:right w:val="nil"/>
            </w:tcBorders>
            <w:vAlign w:val="center"/>
          </w:tcPr>
          <w:p w14:paraId="42CFFA95" w14:textId="77777777" w:rsidR="00076003" w:rsidRPr="00814C07" w:rsidRDefault="00076003" w:rsidP="00B4501F">
            <w:pPr>
              <w:jc w:val="both"/>
              <w:rPr>
                <w:rFonts w:ascii="Tahoma" w:hAnsi="Tahoma" w:cs="Tahoma"/>
                <w:sz w:val="20"/>
                <w:szCs w:val="20"/>
              </w:rPr>
            </w:pPr>
          </w:p>
        </w:tc>
        <w:tc>
          <w:tcPr>
            <w:tcW w:w="1833" w:type="dxa"/>
            <w:tcBorders>
              <w:top w:val="nil"/>
              <w:left w:val="nil"/>
              <w:bottom w:val="nil"/>
              <w:right w:val="single" w:sz="8" w:space="0" w:color="auto"/>
            </w:tcBorders>
            <w:vAlign w:val="center"/>
          </w:tcPr>
          <w:p w14:paraId="3FCD039A" w14:textId="77777777" w:rsidR="00076003" w:rsidRPr="00814C07" w:rsidRDefault="00076003" w:rsidP="00B4501F">
            <w:pPr>
              <w:rPr>
                <w:rFonts w:ascii="Tahoma" w:hAnsi="Tahoma" w:cs="Tahoma"/>
                <w:sz w:val="20"/>
                <w:szCs w:val="20"/>
              </w:rPr>
            </w:pPr>
          </w:p>
        </w:tc>
        <w:tc>
          <w:tcPr>
            <w:tcW w:w="4247" w:type="dxa"/>
            <w:gridSpan w:val="3"/>
            <w:tcBorders>
              <w:top w:val="single" w:sz="8" w:space="0" w:color="auto"/>
              <w:left w:val="single" w:sz="8" w:space="0" w:color="auto"/>
              <w:bottom w:val="single" w:sz="8" w:space="0" w:color="auto"/>
              <w:right w:val="single" w:sz="8" w:space="0" w:color="auto"/>
            </w:tcBorders>
            <w:vAlign w:val="center"/>
          </w:tcPr>
          <w:p w14:paraId="7D213E5A" w14:textId="1F2FF1E5" w:rsidR="00076003" w:rsidRPr="00A45002" w:rsidRDefault="00076003" w:rsidP="00F244A3">
            <w:pPr>
              <w:ind w:firstLine="318"/>
              <w:jc w:val="center"/>
              <w:rPr>
                <w:rFonts w:ascii="Tahoma" w:hAnsi="Tahoma" w:cs="Tahoma"/>
                <w:b/>
                <w:sz w:val="20"/>
                <w:szCs w:val="20"/>
              </w:rPr>
            </w:pPr>
            <w:r w:rsidRPr="00A45002">
              <w:rPr>
                <w:rFonts w:ascii="Tahoma" w:hAnsi="Tahoma" w:cs="Tahoma"/>
                <w:b/>
                <w:sz w:val="20"/>
                <w:szCs w:val="20"/>
              </w:rPr>
              <w:t>ΜΕΡΙΚΟ ΣΥΝΟΛΟ</w:t>
            </w:r>
            <w:r>
              <w:rPr>
                <w:rFonts w:ascii="Tahoma" w:hAnsi="Tahoma" w:cs="Tahoma"/>
                <w:b/>
                <w:sz w:val="20"/>
                <w:szCs w:val="20"/>
              </w:rPr>
              <w:t xml:space="preserve"> ΟΜΑΔΑΣ Α΄</w:t>
            </w:r>
          </w:p>
        </w:tc>
        <w:tc>
          <w:tcPr>
            <w:tcW w:w="1843" w:type="dxa"/>
            <w:tcBorders>
              <w:top w:val="single" w:sz="4" w:space="0" w:color="auto"/>
              <w:left w:val="single" w:sz="8" w:space="0" w:color="auto"/>
            </w:tcBorders>
            <w:vAlign w:val="center"/>
          </w:tcPr>
          <w:p w14:paraId="7F61F854" w14:textId="0BA422AF" w:rsidR="00076003" w:rsidRPr="00A45002" w:rsidRDefault="00813B05" w:rsidP="00B4501F">
            <w:pPr>
              <w:jc w:val="center"/>
              <w:rPr>
                <w:rFonts w:ascii="Tahoma" w:hAnsi="Tahoma" w:cs="Tahoma"/>
                <w:b/>
                <w:sz w:val="20"/>
                <w:szCs w:val="20"/>
              </w:rPr>
            </w:pPr>
            <w:r>
              <w:rPr>
                <w:rFonts w:ascii="Tahoma" w:hAnsi="Tahoma" w:cs="Tahoma"/>
                <w:b/>
                <w:sz w:val="20"/>
                <w:szCs w:val="20"/>
              </w:rPr>
              <w:t>78.943,</w:t>
            </w:r>
            <w:r w:rsidR="00E46C60">
              <w:rPr>
                <w:rFonts w:ascii="Tahoma" w:hAnsi="Tahoma" w:cs="Tahoma"/>
                <w:b/>
                <w:sz w:val="20"/>
                <w:szCs w:val="20"/>
              </w:rPr>
              <w:t>50 €</w:t>
            </w:r>
          </w:p>
        </w:tc>
      </w:tr>
      <w:tr w:rsidR="00076003" w:rsidRPr="00A45002" w14:paraId="0786727D" w14:textId="77777777" w:rsidTr="00682DF6">
        <w:tc>
          <w:tcPr>
            <w:tcW w:w="841" w:type="dxa"/>
            <w:tcBorders>
              <w:top w:val="nil"/>
              <w:left w:val="nil"/>
              <w:bottom w:val="nil"/>
              <w:right w:val="nil"/>
            </w:tcBorders>
            <w:vAlign w:val="center"/>
          </w:tcPr>
          <w:p w14:paraId="20C40EB2" w14:textId="77777777" w:rsidR="00076003" w:rsidRPr="00A45002" w:rsidRDefault="00076003" w:rsidP="00B4501F">
            <w:pPr>
              <w:rPr>
                <w:rFonts w:ascii="Tahoma" w:hAnsi="Tahoma" w:cs="Tahoma"/>
                <w:sz w:val="20"/>
                <w:szCs w:val="20"/>
              </w:rPr>
            </w:pPr>
          </w:p>
        </w:tc>
        <w:tc>
          <w:tcPr>
            <w:tcW w:w="1574" w:type="dxa"/>
            <w:tcBorders>
              <w:top w:val="nil"/>
              <w:left w:val="nil"/>
              <w:bottom w:val="nil"/>
              <w:right w:val="nil"/>
            </w:tcBorders>
            <w:vAlign w:val="center"/>
          </w:tcPr>
          <w:p w14:paraId="1C74813B" w14:textId="77777777" w:rsidR="00076003" w:rsidRPr="00A45002" w:rsidRDefault="00076003" w:rsidP="00B4501F">
            <w:pPr>
              <w:jc w:val="both"/>
              <w:rPr>
                <w:rFonts w:ascii="Tahoma" w:hAnsi="Tahoma" w:cs="Tahoma"/>
                <w:sz w:val="20"/>
                <w:szCs w:val="20"/>
              </w:rPr>
            </w:pPr>
          </w:p>
        </w:tc>
        <w:tc>
          <w:tcPr>
            <w:tcW w:w="1833" w:type="dxa"/>
            <w:tcBorders>
              <w:top w:val="nil"/>
              <w:left w:val="nil"/>
              <w:bottom w:val="nil"/>
              <w:right w:val="single" w:sz="8" w:space="0" w:color="auto"/>
            </w:tcBorders>
            <w:vAlign w:val="center"/>
          </w:tcPr>
          <w:p w14:paraId="3C8E819C" w14:textId="77777777" w:rsidR="00076003" w:rsidRPr="00A45002" w:rsidRDefault="00076003" w:rsidP="00B4501F">
            <w:pPr>
              <w:rPr>
                <w:rFonts w:ascii="Tahoma" w:hAnsi="Tahoma" w:cs="Tahoma"/>
                <w:sz w:val="20"/>
                <w:szCs w:val="20"/>
              </w:rPr>
            </w:pPr>
          </w:p>
        </w:tc>
        <w:tc>
          <w:tcPr>
            <w:tcW w:w="4247" w:type="dxa"/>
            <w:gridSpan w:val="3"/>
            <w:tcBorders>
              <w:top w:val="single" w:sz="8" w:space="0" w:color="auto"/>
              <w:left w:val="single" w:sz="8" w:space="0" w:color="auto"/>
              <w:bottom w:val="single" w:sz="8" w:space="0" w:color="auto"/>
              <w:right w:val="single" w:sz="8" w:space="0" w:color="auto"/>
            </w:tcBorders>
            <w:vAlign w:val="center"/>
          </w:tcPr>
          <w:p w14:paraId="588A0850" w14:textId="284F0592" w:rsidR="00076003" w:rsidRPr="00A45002" w:rsidRDefault="00076003" w:rsidP="00F244A3">
            <w:pPr>
              <w:ind w:firstLine="318"/>
              <w:jc w:val="center"/>
              <w:rPr>
                <w:rFonts w:ascii="Tahoma" w:hAnsi="Tahoma" w:cs="Tahoma"/>
                <w:b/>
                <w:sz w:val="20"/>
                <w:szCs w:val="20"/>
              </w:rPr>
            </w:pPr>
            <w:r w:rsidRPr="00A45002">
              <w:rPr>
                <w:rFonts w:ascii="Tahoma" w:hAnsi="Tahoma" w:cs="Tahoma"/>
                <w:b/>
                <w:sz w:val="20"/>
                <w:szCs w:val="20"/>
              </w:rPr>
              <w:t>ΦΠΑ 24%</w:t>
            </w:r>
            <w:r>
              <w:rPr>
                <w:rFonts w:ascii="Tahoma" w:hAnsi="Tahoma" w:cs="Tahoma"/>
                <w:b/>
                <w:sz w:val="20"/>
                <w:szCs w:val="20"/>
              </w:rPr>
              <w:t xml:space="preserve"> ΟΜΑΔΑΣ Α΄</w:t>
            </w:r>
          </w:p>
        </w:tc>
        <w:tc>
          <w:tcPr>
            <w:tcW w:w="1843" w:type="dxa"/>
            <w:tcBorders>
              <w:left w:val="single" w:sz="8" w:space="0" w:color="auto"/>
            </w:tcBorders>
            <w:vAlign w:val="center"/>
          </w:tcPr>
          <w:p w14:paraId="426DC0B3" w14:textId="2D4FC64A" w:rsidR="00076003" w:rsidRPr="00A45002" w:rsidRDefault="00E46C60" w:rsidP="00F244A3">
            <w:pPr>
              <w:jc w:val="center"/>
              <w:rPr>
                <w:rFonts w:ascii="Tahoma" w:hAnsi="Tahoma" w:cs="Tahoma"/>
                <w:b/>
                <w:sz w:val="20"/>
                <w:szCs w:val="20"/>
              </w:rPr>
            </w:pPr>
            <w:r>
              <w:rPr>
                <w:rFonts w:ascii="Tahoma" w:hAnsi="Tahoma" w:cs="Tahoma"/>
                <w:b/>
                <w:sz w:val="20"/>
                <w:szCs w:val="20"/>
              </w:rPr>
              <w:t>18.946,44</w:t>
            </w:r>
            <w:r w:rsidR="00076003" w:rsidRPr="00A45002">
              <w:rPr>
                <w:rFonts w:ascii="Tahoma" w:hAnsi="Tahoma" w:cs="Tahoma"/>
                <w:b/>
                <w:sz w:val="20"/>
                <w:szCs w:val="20"/>
              </w:rPr>
              <w:t xml:space="preserve"> €</w:t>
            </w:r>
          </w:p>
        </w:tc>
      </w:tr>
      <w:tr w:rsidR="00076003" w:rsidRPr="00A45002" w14:paraId="6E2746D9" w14:textId="77777777" w:rsidTr="00682DF6">
        <w:tc>
          <w:tcPr>
            <w:tcW w:w="841" w:type="dxa"/>
            <w:tcBorders>
              <w:top w:val="nil"/>
              <w:left w:val="nil"/>
              <w:bottom w:val="nil"/>
              <w:right w:val="nil"/>
            </w:tcBorders>
            <w:vAlign w:val="center"/>
          </w:tcPr>
          <w:p w14:paraId="4BE2E89F" w14:textId="77777777" w:rsidR="00076003" w:rsidRPr="00A45002" w:rsidRDefault="00076003" w:rsidP="00B4501F">
            <w:pPr>
              <w:rPr>
                <w:rFonts w:ascii="Tahoma" w:hAnsi="Tahoma" w:cs="Tahoma"/>
                <w:sz w:val="20"/>
                <w:szCs w:val="20"/>
              </w:rPr>
            </w:pPr>
          </w:p>
        </w:tc>
        <w:tc>
          <w:tcPr>
            <w:tcW w:w="1574" w:type="dxa"/>
            <w:tcBorders>
              <w:top w:val="nil"/>
              <w:left w:val="nil"/>
              <w:bottom w:val="nil"/>
              <w:right w:val="nil"/>
            </w:tcBorders>
            <w:vAlign w:val="center"/>
          </w:tcPr>
          <w:p w14:paraId="5B02F2FA" w14:textId="77777777" w:rsidR="00076003" w:rsidRPr="00A45002" w:rsidRDefault="00076003" w:rsidP="00B4501F">
            <w:pPr>
              <w:jc w:val="both"/>
              <w:rPr>
                <w:rFonts w:ascii="Tahoma" w:hAnsi="Tahoma" w:cs="Tahoma"/>
                <w:sz w:val="20"/>
                <w:szCs w:val="20"/>
              </w:rPr>
            </w:pPr>
          </w:p>
        </w:tc>
        <w:tc>
          <w:tcPr>
            <w:tcW w:w="1833" w:type="dxa"/>
            <w:tcBorders>
              <w:top w:val="nil"/>
              <w:left w:val="nil"/>
              <w:bottom w:val="nil"/>
              <w:right w:val="single" w:sz="8" w:space="0" w:color="auto"/>
            </w:tcBorders>
            <w:vAlign w:val="center"/>
          </w:tcPr>
          <w:p w14:paraId="1B304B25" w14:textId="77777777" w:rsidR="00076003" w:rsidRPr="00A45002" w:rsidRDefault="00076003" w:rsidP="00B4501F">
            <w:pPr>
              <w:rPr>
                <w:rFonts w:ascii="Tahoma" w:hAnsi="Tahoma" w:cs="Tahoma"/>
                <w:sz w:val="20"/>
                <w:szCs w:val="20"/>
              </w:rPr>
            </w:pPr>
          </w:p>
        </w:tc>
        <w:tc>
          <w:tcPr>
            <w:tcW w:w="4247" w:type="dxa"/>
            <w:gridSpan w:val="3"/>
            <w:tcBorders>
              <w:top w:val="single" w:sz="8" w:space="0" w:color="auto"/>
              <w:left w:val="single" w:sz="8" w:space="0" w:color="auto"/>
              <w:bottom w:val="single" w:sz="8" w:space="0" w:color="auto"/>
              <w:right w:val="single" w:sz="8" w:space="0" w:color="auto"/>
            </w:tcBorders>
            <w:vAlign w:val="center"/>
          </w:tcPr>
          <w:p w14:paraId="1F9B6083" w14:textId="26EA4159" w:rsidR="00076003" w:rsidRPr="00A45002" w:rsidRDefault="00076003" w:rsidP="00F244A3">
            <w:pPr>
              <w:ind w:firstLine="318"/>
              <w:jc w:val="center"/>
              <w:rPr>
                <w:rFonts w:ascii="Tahoma" w:hAnsi="Tahoma" w:cs="Tahoma"/>
                <w:b/>
                <w:sz w:val="20"/>
                <w:szCs w:val="20"/>
              </w:rPr>
            </w:pPr>
            <w:r w:rsidRPr="00A45002">
              <w:rPr>
                <w:rFonts w:ascii="Tahoma" w:hAnsi="Tahoma" w:cs="Tahoma"/>
                <w:b/>
                <w:sz w:val="20"/>
                <w:szCs w:val="20"/>
              </w:rPr>
              <w:t>ΤΕΛΙΚΟ ΣΥΝΟΛΟ</w:t>
            </w:r>
            <w:r>
              <w:rPr>
                <w:rFonts w:ascii="Tahoma" w:hAnsi="Tahoma" w:cs="Tahoma"/>
                <w:b/>
                <w:sz w:val="20"/>
                <w:szCs w:val="20"/>
              </w:rPr>
              <w:t xml:space="preserve"> ΟΜΑΔΑΣ Α΄</w:t>
            </w:r>
          </w:p>
        </w:tc>
        <w:tc>
          <w:tcPr>
            <w:tcW w:w="1843" w:type="dxa"/>
            <w:tcBorders>
              <w:left w:val="single" w:sz="8" w:space="0" w:color="auto"/>
            </w:tcBorders>
            <w:vAlign w:val="center"/>
          </w:tcPr>
          <w:p w14:paraId="26D25583" w14:textId="70E8B1C7" w:rsidR="00076003" w:rsidRPr="00A45002" w:rsidRDefault="00E46C60" w:rsidP="00B4501F">
            <w:pPr>
              <w:jc w:val="center"/>
              <w:rPr>
                <w:rFonts w:ascii="Tahoma" w:hAnsi="Tahoma" w:cs="Tahoma"/>
                <w:b/>
                <w:sz w:val="20"/>
                <w:szCs w:val="20"/>
              </w:rPr>
            </w:pPr>
            <w:r>
              <w:rPr>
                <w:rFonts w:ascii="Tahoma" w:hAnsi="Tahoma" w:cs="Tahoma"/>
                <w:b/>
                <w:sz w:val="20"/>
                <w:szCs w:val="20"/>
              </w:rPr>
              <w:t>97.889,94</w:t>
            </w:r>
            <w:r w:rsidR="00076003">
              <w:rPr>
                <w:rFonts w:ascii="Tahoma" w:hAnsi="Tahoma" w:cs="Tahoma"/>
                <w:b/>
                <w:sz w:val="20"/>
                <w:szCs w:val="20"/>
              </w:rPr>
              <w:t xml:space="preserve"> €</w:t>
            </w:r>
          </w:p>
        </w:tc>
      </w:tr>
      <w:bookmarkEnd w:id="28"/>
      <w:bookmarkEnd w:id="27"/>
    </w:tbl>
    <w:p w14:paraId="6ED434E1" w14:textId="77777777" w:rsidR="00164986" w:rsidRPr="00A45002" w:rsidRDefault="00164986" w:rsidP="00164986">
      <w:pPr>
        <w:rPr>
          <w:rFonts w:ascii="Tahoma" w:hAnsi="Tahoma" w:cs="Tahoma"/>
          <w:sz w:val="20"/>
          <w:szCs w:val="20"/>
        </w:rPr>
      </w:pPr>
    </w:p>
    <w:p w14:paraId="6077BEAB" w14:textId="77777777" w:rsidR="006F678E" w:rsidRDefault="006F678E" w:rsidP="00FA23C7">
      <w:pPr>
        <w:spacing w:after="120" w:line="276" w:lineRule="auto"/>
        <w:ind w:left="-567" w:right="-483" w:firstLine="425"/>
        <w:jc w:val="both"/>
        <w:rPr>
          <w:rFonts w:ascii="Tahoma" w:hAnsi="Tahoma" w:cs="Tahoma"/>
          <w:bCs/>
          <w:sz w:val="20"/>
          <w:szCs w:val="20"/>
        </w:rPr>
      </w:pPr>
    </w:p>
    <w:tbl>
      <w:tblPr>
        <w:tblStyle w:val="a9"/>
        <w:tblpPr w:leftFromText="180" w:rightFromText="180" w:vertAnchor="text" w:horzAnchor="margin" w:tblpXSpec="center" w:tblpY="19"/>
        <w:tblW w:w="10348" w:type="dxa"/>
        <w:tblLayout w:type="fixed"/>
        <w:tblLook w:val="04A0" w:firstRow="1" w:lastRow="0" w:firstColumn="1" w:lastColumn="0" w:noHBand="0" w:noVBand="1"/>
      </w:tblPr>
      <w:tblGrid>
        <w:gridCol w:w="841"/>
        <w:gridCol w:w="1726"/>
        <w:gridCol w:w="1676"/>
        <w:gridCol w:w="1276"/>
        <w:gridCol w:w="1286"/>
        <w:gridCol w:w="1701"/>
        <w:gridCol w:w="1842"/>
      </w:tblGrid>
      <w:tr w:rsidR="006F678E" w:rsidRPr="00A45002" w14:paraId="72BACFDD" w14:textId="77777777" w:rsidTr="00E64E93">
        <w:trPr>
          <w:trHeight w:hRule="exact" w:val="567"/>
        </w:trPr>
        <w:tc>
          <w:tcPr>
            <w:tcW w:w="10348" w:type="dxa"/>
            <w:gridSpan w:val="7"/>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E72BC9E" w14:textId="22DC0E30" w:rsidR="006F678E" w:rsidRPr="004E3DB9" w:rsidRDefault="006F678E" w:rsidP="006F678E">
            <w:pPr>
              <w:rPr>
                <w:rFonts w:ascii="Tahoma" w:hAnsi="Tahoma" w:cs="Tahoma"/>
                <w:b/>
                <w:sz w:val="20"/>
                <w:szCs w:val="20"/>
              </w:rPr>
            </w:pPr>
            <w:r w:rsidRPr="009551E0">
              <w:rPr>
                <w:rFonts w:ascii="Tahoma" w:hAnsi="Tahoma" w:cs="Tahoma"/>
                <w:b/>
                <w:sz w:val="20"/>
                <w:szCs w:val="20"/>
              </w:rPr>
              <w:t xml:space="preserve">ΟΜΑΔΑ </w:t>
            </w:r>
            <w:r w:rsidR="003F7743">
              <w:rPr>
                <w:rFonts w:ascii="Tahoma" w:hAnsi="Tahoma" w:cs="Tahoma"/>
                <w:b/>
                <w:sz w:val="20"/>
                <w:szCs w:val="20"/>
              </w:rPr>
              <w:t>Β</w:t>
            </w:r>
            <w:r w:rsidRPr="004E3DB9">
              <w:rPr>
                <w:rFonts w:ascii="Tahoma" w:hAnsi="Tahoma" w:cs="Tahoma"/>
                <w:b/>
                <w:sz w:val="20"/>
                <w:szCs w:val="20"/>
              </w:rPr>
              <w:t>:</w:t>
            </w:r>
            <w:r w:rsidR="004E3DB9" w:rsidRPr="004E3DB9">
              <w:rPr>
                <w:rFonts w:ascii="Tahoma" w:hAnsi="Tahoma" w:cs="Tahoma"/>
                <w:b/>
                <w:bCs/>
                <w:sz w:val="20"/>
                <w:szCs w:val="20"/>
              </w:rPr>
              <w:t xml:space="preserve"> ΠΡΟΜΗΘΕΙΑ ΥΛΙΚΩΝ ΧΕΙΡΟΤΕΧΝΙΑΣ ΚΑΙ ΚΑΛΛΙΤΕΧΝΙΑΣ</w:t>
            </w:r>
          </w:p>
        </w:tc>
      </w:tr>
      <w:tr w:rsidR="006F678E" w:rsidRPr="00A45002" w14:paraId="419AD3C4" w14:textId="77777777" w:rsidTr="008166D6">
        <w:trPr>
          <w:trHeight w:val="284"/>
        </w:trPr>
        <w:tc>
          <w:tcPr>
            <w:tcW w:w="10348" w:type="dxa"/>
            <w:gridSpan w:val="7"/>
            <w:tcBorders>
              <w:top w:val="single" w:sz="8" w:space="0" w:color="auto"/>
              <w:left w:val="single" w:sz="8" w:space="0" w:color="auto"/>
              <w:bottom w:val="single" w:sz="4" w:space="0" w:color="auto"/>
              <w:right w:val="single" w:sz="8" w:space="0" w:color="auto"/>
            </w:tcBorders>
            <w:shd w:val="clear" w:color="auto" w:fill="8EAADB" w:themeFill="accent1" w:themeFillTint="99"/>
            <w:vAlign w:val="center"/>
          </w:tcPr>
          <w:p w14:paraId="03C542A8" w14:textId="318147DD" w:rsidR="006F678E" w:rsidRPr="000C6A96" w:rsidRDefault="006F678E" w:rsidP="006F678E">
            <w:pPr>
              <w:rPr>
                <w:rFonts w:ascii="Tahoma" w:hAnsi="Tahoma" w:cs="Tahoma"/>
                <w:b/>
                <w:sz w:val="20"/>
                <w:szCs w:val="20"/>
              </w:rPr>
            </w:pPr>
            <w:r w:rsidRPr="009551E0">
              <w:rPr>
                <w:rFonts w:ascii="Tahoma" w:hAnsi="Tahoma" w:cs="Tahoma"/>
                <w:b/>
                <w:sz w:val="20"/>
                <w:szCs w:val="20"/>
                <w:lang w:val="en-US"/>
              </w:rPr>
              <w:t>CPV:</w:t>
            </w:r>
            <w:r w:rsidR="00A711D4">
              <w:t xml:space="preserve"> </w:t>
            </w:r>
            <w:r w:rsidR="00A711D4" w:rsidRPr="00A711D4">
              <w:rPr>
                <w:rFonts w:ascii="Tahoma" w:hAnsi="Tahoma" w:cs="Tahoma"/>
                <w:b/>
                <w:sz w:val="20"/>
                <w:szCs w:val="20"/>
                <w:lang w:val="en-US"/>
              </w:rPr>
              <w:t>378</w:t>
            </w:r>
            <w:r w:rsidR="000C6A96">
              <w:rPr>
                <w:rFonts w:ascii="Tahoma" w:hAnsi="Tahoma" w:cs="Tahoma"/>
                <w:b/>
                <w:sz w:val="20"/>
                <w:szCs w:val="20"/>
              </w:rPr>
              <w:t>0</w:t>
            </w:r>
            <w:r w:rsidR="00A711D4" w:rsidRPr="00A711D4">
              <w:rPr>
                <w:rFonts w:ascii="Tahoma" w:hAnsi="Tahoma" w:cs="Tahoma"/>
                <w:b/>
                <w:sz w:val="20"/>
                <w:szCs w:val="20"/>
                <w:lang w:val="en-US"/>
              </w:rPr>
              <w:t>0000-</w:t>
            </w:r>
            <w:r w:rsidR="000C6A96">
              <w:rPr>
                <w:rFonts w:ascii="Tahoma" w:hAnsi="Tahoma" w:cs="Tahoma"/>
                <w:b/>
                <w:sz w:val="20"/>
                <w:szCs w:val="20"/>
              </w:rPr>
              <w:t>6</w:t>
            </w:r>
          </w:p>
        </w:tc>
      </w:tr>
      <w:tr w:rsidR="006F678E" w:rsidRPr="00A45002" w14:paraId="3E7C9490" w14:textId="77777777" w:rsidTr="004F53A9">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ACA89" w14:textId="77777777" w:rsidR="006F678E" w:rsidRPr="00A45002" w:rsidRDefault="006F678E" w:rsidP="000D5353">
            <w:pPr>
              <w:jc w:val="center"/>
              <w:rPr>
                <w:rFonts w:ascii="Tahoma" w:hAnsi="Tahoma" w:cs="Tahoma"/>
                <w:sz w:val="20"/>
                <w:szCs w:val="20"/>
              </w:rPr>
            </w:pPr>
            <w:r w:rsidRPr="00A45002">
              <w:rPr>
                <w:rFonts w:ascii="Tahoma" w:hAnsi="Tahoma" w:cs="Tahoma"/>
                <w:sz w:val="20"/>
                <w:szCs w:val="20"/>
              </w:rPr>
              <w:t>Α/Α</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8DCC8" w14:textId="77777777" w:rsidR="006F678E" w:rsidRPr="00A45002" w:rsidRDefault="006F678E" w:rsidP="006F678E">
            <w:pPr>
              <w:rPr>
                <w:rFonts w:ascii="Tahoma" w:hAnsi="Tahoma" w:cs="Tahoma"/>
                <w:sz w:val="20"/>
                <w:szCs w:val="20"/>
              </w:rPr>
            </w:pPr>
            <w:r w:rsidRPr="00A45002">
              <w:rPr>
                <w:rFonts w:ascii="Tahoma" w:hAnsi="Tahoma" w:cs="Tahoma"/>
                <w:sz w:val="20"/>
                <w:szCs w:val="20"/>
              </w:rPr>
              <w:t>ΕΙΔΟΣ</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ADDF8" w14:textId="77777777" w:rsidR="006F678E" w:rsidRPr="00A45002" w:rsidRDefault="006F678E" w:rsidP="006F678E">
            <w:pPr>
              <w:jc w:val="center"/>
              <w:rPr>
                <w:rFonts w:ascii="Tahoma" w:hAnsi="Tahoma" w:cs="Tahoma"/>
                <w:sz w:val="20"/>
                <w:szCs w:val="20"/>
              </w:rPr>
            </w:pPr>
            <w:r w:rsidRPr="00A45002">
              <w:rPr>
                <w:rFonts w:ascii="Tahoma" w:hAnsi="Tahoma" w:cs="Tahoma"/>
                <w:sz w:val="20"/>
                <w:szCs w:val="20"/>
              </w:rPr>
              <w:t>ΜΟΝΑΔΑ ΜΕΤΡΗΣΗΣ</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22990" w14:textId="77777777" w:rsidR="006F678E" w:rsidRPr="00A45002" w:rsidRDefault="006F678E" w:rsidP="006F678E">
            <w:pPr>
              <w:jc w:val="center"/>
              <w:rPr>
                <w:rFonts w:ascii="Tahoma" w:hAnsi="Tahoma" w:cs="Tahoma"/>
                <w:sz w:val="20"/>
                <w:szCs w:val="20"/>
              </w:rPr>
            </w:pPr>
            <w:r w:rsidRPr="00A45002">
              <w:rPr>
                <w:rFonts w:ascii="Tahoma" w:hAnsi="Tahoma" w:cs="Tahoma"/>
                <w:sz w:val="20"/>
                <w:szCs w:val="20"/>
              </w:rPr>
              <w:t>ΠΟΣΟΤΗΤΑ</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17B89" w14:textId="77777777" w:rsidR="006F678E" w:rsidRPr="00A45002" w:rsidRDefault="006F678E" w:rsidP="006F678E">
            <w:pPr>
              <w:jc w:val="center"/>
              <w:rPr>
                <w:rFonts w:ascii="Tahoma" w:hAnsi="Tahoma" w:cs="Tahoma"/>
                <w:sz w:val="20"/>
                <w:szCs w:val="20"/>
              </w:rPr>
            </w:pPr>
            <w:r w:rsidRPr="00A45002">
              <w:rPr>
                <w:rFonts w:ascii="Tahoma" w:hAnsi="Tahoma" w:cs="Tahoma"/>
                <w:sz w:val="20"/>
                <w:szCs w:val="20"/>
              </w:rPr>
              <w:t>ΤΙΜΗ ΜΟΝΑΔΑΣ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D2B22" w14:textId="77777777" w:rsidR="006F678E" w:rsidRPr="00A45002" w:rsidRDefault="006F678E" w:rsidP="006F678E">
            <w:pPr>
              <w:jc w:val="center"/>
              <w:rPr>
                <w:rFonts w:ascii="Tahoma" w:hAnsi="Tahoma" w:cs="Tahoma"/>
                <w:sz w:val="20"/>
                <w:szCs w:val="20"/>
              </w:rPr>
            </w:pPr>
            <w:r w:rsidRPr="00A45002">
              <w:rPr>
                <w:rFonts w:ascii="Tahoma" w:hAnsi="Tahoma" w:cs="Tahoma"/>
                <w:sz w:val="20"/>
                <w:szCs w:val="20"/>
              </w:rPr>
              <w:t>ΣΥΝΟΛΙΚΗ ΤΙΜΗ (€)</w:t>
            </w:r>
          </w:p>
        </w:tc>
      </w:tr>
      <w:tr w:rsidR="00D22305" w:rsidRPr="00A45002" w14:paraId="0E379AF8"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C5C30A7" w14:textId="6DF54432" w:rsidR="00D22305" w:rsidRPr="00C15386" w:rsidRDefault="00D22305" w:rsidP="000D5353">
            <w:pPr>
              <w:jc w:val="center"/>
              <w:rPr>
                <w:rFonts w:ascii="Tahoma" w:hAnsi="Tahoma" w:cs="Tahoma"/>
                <w:sz w:val="20"/>
                <w:szCs w:val="20"/>
                <w:lang w:val="en-US"/>
              </w:rPr>
            </w:pPr>
            <w:r>
              <w:rPr>
                <w:rFonts w:ascii="Tahoma" w:hAnsi="Tahoma" w:cs="Tahoma"/>
                <w:color w:val="000000"/>
                <w:sz w:val="20"/>
                <w:szCs w:val="20"/>
              </w:rPr>
              <w:t>Β.1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C3566E" w14:textId="04D7B5A0" w:rsidR="00D22305" w:rsidRPr="00FB294E" w:rsidRDefault="00D22305" w:rsidP="00D22305">
            <w:pPr>
              <w:rPr>
                <w:rFonts w:ascii="Tahoma" w:eastAsia="Calibri" w:hAnsi="Tahoma" w:cs="Tahoma"/>
                <w:sz w:val="20"/>
                <w:szCs w:val="20"/>
                <w:highlight w:val="green"/>
                <w:lang w:val="en-US" w:eastAsia="en-US"/>
              </w:rPr>
            </w:pPr>
            <w:r>
              <w:rPr>
                <w:rFonts w:ascii="Tahoma" w:hAnsi="Tahoma" w:cs="Tahoma"/>
                <w:sz w:val="20"/>
                <w:szCs w:val="20"/>
              </w:rPr>
              <w:t>ΑΕΡΟΠΛΑΣΤ ΡΟΛΟ 30cmX5m</w:t>
            </w:r>
          </w:p>
        </w:tc>
        <w:tc>
          <w:tcPr>
            <w:tcW w:w="1276" w:type="dxa"/>
            <w:tcBorders>
              <w:top w:val="single" w:sz="4" w:space="0" w:color="auto"/>
              <w:left w:val="single" w:sz="4" w:space="0" w:color="auto"/>
              <w:bottom w:val="single" w:sz="4" w:space="0" w:color="auto"/>
              <w:right w:val="single" w:sz="4" w:space="0" w:color="auto"/>
            </w:tcBorders>
            <w:vAlign w:val="center"/>
          </w:tcPr>
          <w:p w14:paraId="6BD772AE"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76A4F" w14:textId="2E36308C" w:rsidR="00D22305" w:rsidRPr="00A54B17" w:rsidRDefault="00D22305" w:rsidP="00D22305">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961E29" w14:textId="5A4E65FD" w:rsidR="00D22305" w:rsidRPr="00A54B17" w:rsidRDefault="00D22305" w:rsidP="00D22305">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1,60 €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90FCCFC" w14:textId="0CAB85E9" w:rsidR="00D22305" w:rsidRPr="00A54B17" w:rsidRDefault="00D22305" w:rsidP="00D22305">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8,00 €</w:t>
            </w:r>
          </w:p>
        </w:tc>
      </w:tr>
      <w:tr w:rsidR="00D22305" w:rsidRPr="00A45002" w14:paraId="3EF45127"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640D126" w14:textId="1DD6B6A0" w:rsidR="00D22305" w:rsidRPr="00C15386" w:rsidRDefault="00D22305" w:rsidP="000D5353">
            <w:pPr>
              <w:jc w:val="center"/>
              <w:rPr>
                <w:rFonts w:ascii="Tahoma" w:hAnsi="Tahoma" w:cs="Tahoma"/>
                <w:sz w:val="20"/>
                <w:szCs w:val="20"/>
                <w:lang w:val="en-US"/>
              </w:rPr>
            </w:pPr>
            <w:r>
              <w:rPr>
                <w:rFonts w:ascii="Tahoma" w:hAnsi="Tahoma" w:cs="Tahoma"/>
                <w:color w:val="000000"/>
                <w:sz w:val="20"/>
                <w:szCs w:val="20"/>
              </w:rPr>
              <w:t>Β.2</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A442FE" w14:textId="0142A5B5" w:rsidR="00D22305" w:rsidRPr="00FB294E" w:rsidRDefault="00D22305" w:rsidP="00D22305">
            <w:pPr>
              <w:rPr>
                <w:rFonts w:ascii="Tahoma" w:hAnsi="Tahoma" w:cs="Tahoma"/>
                <w:sz w:val="20"/>
                <w:szCs w:val="20"/>
                <w:highlight w:val="green"/>
                <w:lang w:val="en-US"/>
              </w:rPr>
            </w:pPr>
            <w:r>
              <w:rPr>
                <w:rFonts w:ascii="Tahoma" w:hAnsi="Tahoma" w:cs="Tahoma"/>
                <w:sz w:val="20"/>
                <w:szCs w:val="20"/>
              </w:rPr>
              <w:t>ΑΛΟΥΜΙΝΟΧΑΡΤΟ ΡΟΛO 29-30cmX20m</w:t>
            </w:r>
          </w:p>
        </w:tc>
        <w:tc>
          <w:tcPr>
            <w:tcW w:w="1276" w:type="dxa"/>
            <w:tcBorders>
              <w:top w:val="single" w:sz="4" w:space="0" w:color="auto"/>
              <w:left w:val="single" w:sz="4" w:space="0" w:color="auto"/>
              <w:bottom w:val="single" w:sz="4" w:space="0" w:color="auto"/>
              <w:right w:val="single" w:sz="4" w:space="0" w:color="auto"/>
            </w:tcBorders>
            <w:vAlign w:val="center"/>
          </w:tcPr>
          <w:p w14:paraId="5BAB0036"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3EDDC" w14:textId="6FF13D21" w:rsidR="00D22305" w:rsidRPr="00A54B17" w:rsidRDefault="00D22305" w:rsidP="00D22305">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38ED62" w14:textId="2B3CFDCF" w:rsidR="00D22305" w:rsidRPr="00A54B17" w:rsidRDefault="00D22305" w:rsidP="00D22305">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2,50 €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3F7A7FD" w14:textId="5DE1B096" w:rsidR="00D22305" w:rsidRPr="00A54B17" w:rsidRDefault="00D22305" w:rsidP="00D22305">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25,00 €</w:t>
            </w:r>
          </w:p>
        </w:tc>
      </w:tr>
      <w:tr w:rsidR="00D22305" w:rsidRPr="00A45002" w14:paraId="444702CF"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DDA2082" w14:textId="28FFF79D" w:rsidR="00D22305" w:rsidRPr="00C15386" w:rsidRDefault="00D22305" w:rsidP="000D5353">
            <w:pPr>
              <w:jc w:val="center"/>
              <w:rPr>
                <w:rFonts w:ascii="Tahoma" w:hAnsi="Tahoma" w:cs="Tahoma"/>
                <w:sz w:val="20"/>
                <w:szCs w:val="20"/>
                <w:lang w:val="en-US"/>
              </w:rPr>
            </w:pPr>
            <w:r>
              <w:rPr>
                <w:rFonts w:ascii="Tahoma" w:hAnsi="Tahoma" w:cs="Tahoma"/>
                <w:color w:val="000000"/>
                <w:sz w:val="20"/>
                <w:szCs w:val="20"/>
              </w:rPr>
              <w:t>Β.3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1DDECF" w14:textId="302044CB" w:rsidR="00D22305" w:rsidRPr="00F16B7F" w:rsidRDefault="00D22305" w:rsidP="00D22305">
            <w:pPr>
              <w:rPr>
                <w:rFonts w:ascii="Tahoma" w:hAnsi="Tahoma" w:cs="Tahoma"/>
                <w:sz w:val="20"/>
                <w:szCs w:val="20"/>
              </w:rPr>
            </w:pPr>
            <w:r>
              <w:rPr>
                <w:rFonts w:ascii="Tahoma" w:hAnsi="Tahoma" w:cs="Tahoma"/>
                <w:sz w:val="20"/>
                <w:szCs w:val="20"/>
              </w:rPr>
              <w:t>ΑΥΓΑ ΑΠΟ ΦΕΛΙΖΟΛ 60mm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38F9A542"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5AAC5" w14:textId="14C305C4" w:rsidR="00D22305" w:rsidRPr="00A54B17" w:rsidRDefault="00D22305" w:rsidP="00D22305">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156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B52094" w14:textId="364041C9" w:rsidR="00D22305" w:rsidRPr="00A54B17" w:rsidRDefault="00D22305" w:rsidP="00D22305">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4,20 €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AFC5DF" w14:textId="5A2886F2" w:rsidR="00D22305" w:rsidRPr="00A54B17" w:rsidRDefault="00D22305" w:rsidP="00D22305">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655,20 €</w:t>
            </w:r>
          </w:p>
        </w:tc>
      </w:tr>
      <w:tr w:rsidR="00D22305" w:rsidRPr="00A45002" w14:paraId="5A42CA7A"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3439058" w14:textId="4EB48C2C" w:rsidR="00D22305" w:rsidRPr="00C15386" w:rsidRDefault="00D22305" w:rsidP="000D5353">
            <w:pPr>
              <w:jc w:val="center"/>
              <w:rPr>
                <w:rFonts w:ascii="Tahoma" w:hAnsi="Tahoma" w:cs="Tahoma"/>
                <w:sz w:val="20"/>
                <w:szCs w:val="20"/>
                <w:lang w:val="en-US"/>
              </w:rPr>
            </w:pPr>
            <w:r>
              <w:rPr>
                <w:rFonts w:ascii="Tahoma" w:hAnsi="Tahoma" w:cs="Tahoma"/>
                <w:color w:val="000000"/>
                <w:sz w:val="20"/>
                <w:szCs w:val="20"/>
              </w:rPr>
              <w:t>Β.4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057550" w14:textId="3E2CBAF5" w:rsidR="00D22305" w:rsidRPr="00F16B7F" w:rsidRDefault="00D22305" w:rsidP="00D22305">
            <w:pPr>
              <w:rPr>
                <w:rFonts w:ascii="Tahoma" w:hAnsi="Tahoma" w:cs="Tahoma"/>
                <w:sz w:val="20"/>
                <w:szCs w:val="20"/>
              </w:rPr>
            </w:pPr>
            <w:r>
              <w:rPr>
                <w:rFonts w:ascii="Tahoma" w:hAnsi="Tahoma" w:cs="Tahoma"/>
                <w:sz w:val="20"/>
                <w:szCs w:val="20"/>
              </w:rPr>
              <w:t xml:space="preserve">ΑΥΤΟΚΟΛΛΗΤΑ ΕΠΙΒΡΑΒΕΥΣΗΣ ΠΑΙΔΙΚΑ (ΚΑΡΤΕΛΑ 80 ΤΜΧ) </w:t>
            </w:r>
          </w:p>
        </w:tc>
        <w:tc>
          <w:tcPr>
            <w:tcW w:w="1276" w:type="dxa"/>
            <w:tcBorders>
              <w:top w:val="single" w:sz="4" w:space="0" w:color="auto"/>
              <w:left w:val="single" w:sz="4" w:space="0" w:color="auto"/>
              <w:bottom w:val="single" w:sz="4" w:space="0" w:color="auto"/>
              <w:right w:val="single" w:sz="4" w:space="0" w:color="auto"/>
            </w:tcBorders>
            <w:vAlign w:val="center"/>
          </w:tcPr>
          <w:p w14:paraId="26721C8F"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E7106" w14:textId="18C0DD8A" w:rsidR="00D22305" w:rsidRPr="00A54B17" w:rsidRDefault="00D22305" w:rsidP="00D22305">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0299D7" w14:textId="5FCDE454" w:rsidR="00D22305" w:rsidRPr="00A54B17" w:rsidRDefault="00D22305" w:rsidP="00D22305">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1,40 €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D4C2D3" w14:textId="78BD525D" w:rsidR="00D22305" w:rsidRPr="00A54B17" w:rsidRDefault="00D22305" w:rsidP="00D22305">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113,40 €</w:t>
            </w:r>
          </w:p>
        </w:tc>
      </w:tr>
      <w:tr w:rsidR="00D22305" w:rsidRPr="00A45002" w14:paraId="1A7ECB4A"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F5EA282" w14:textId="5D547E04" w:rsidR="00D22305" w:rsidRPr="00C15386" w:rsidRDefault="00D22305" w:rsidP="000D5353">
            <w:pPr>
              <w:jc w:val="center"/>
              <w:rPr>
                <w:rFonts w:ascii="Tahoma" w:hAnsi="Tahoma" w:cs="Tahoma"/>
                <w:sz w:val="20"/>
                <w:szCs w:val="20"/>
                <w:lang w:val="en-US"/>
              </w:rPr>
            </w:pPr>
            <w:r>
              <w:rPr>
                <w:rFonts w:ascii="Tahoma" w:hAnsi="Tahoma" w:cs="Tahoma"/>
                <w:color w:val="000000"/>
                <w:sz w:val="20"/>
                <w:szCs w:val="20"/>
              </w:rPr>
              <w:t>Β.5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8D2D30" w14:textId="43A53773" w:rsidR="00D22305" w:rsidRPr="00C15386" w:rsidRDefault="00D22305" w:rsidP="00D22305">
            <w:pPr>
              <w:rPr>
                <w:rFonts w:ascii="Tahoma" w:hAnsi="Tahoma" w:cs="Tahoma"/>
                <w:sz w:val="20"/>
                <w:szCs w:val="20"/>
              </w:rPr>
            </w:pPr>
            <w:r>
              <w:rPr>
                <w:rFonts w:ascii="Tahoma" w:hAnsi="Tahoma" w:cs="Tahoma"/>
                <w:sz w:val="20"/>
                <w:szCs w:val="20"/>
              </w:rPr>
              <w:t>ΒΑΜΒΑΚΙ ΛΕΥΚΟ (ΣΥΣΚΕΥΑΣΙΑ 200</w:t>
            </w:r>
            <w:r w:rsidR="003F4964">
              <w:rPr>
                <w:rFonts w:ascii="Tahoma" w:hAnsi="Tahoma" w:cs="Tahoma"/>
                <w:sz w:val="20"/>
                <w:szCs w:val="20"/>
                <w:lang w:val="en-US"/>
              </w:rPr>
              <w:t xml:space="preserve"> </w:t>
            </w:r>
            <w:r>
              <w:rPr>
                <w:rFonts w:ascii="Tahoma" w:hAnsi="Tahoma" w:cs="Tahoma"/>
                <w:sz w:val="20"/>
                <w:szCs w:val="20"/>
              </w:rPr>
              <w:t>gr)</w:t>
            </w:r>
          </w:p>
        </w:tc>
        <w:tc>
          <w:tcPr>
            <w:tcW w:w="1276" w:type="dxa"/>
            <w:tcBorders>
              <w:top w:val="single" w:sz="4" w:space="0" w:color="auto"/>
              <w:left w:val="single" w:sz="4" w:space="0" w:color="auto"/>
              <w:bottom w:val="single" w:sz="4" w:space="0" w:color="auto"/>
              <w:right w:val="single" w:sz="4" w:space="0" w:color="auto"/>
            </w:tcBorders>
            <w:vAlign w:val="center"/>
          </w:tcPr>
          <w:p w14:paraId="4F0B9415"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CB709" w14:textId="39FFA67D" w:rsidR="00D22305" w:rsidRPr="00A54B17" w:rsidRDefault="00D22305" w:rsidP="00D22305">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4679BC" w14:textId="590FF2C3" w:rsidR="00D22305" w:rsidRPr="00A54B17" w:rsidRDefault="00D22305" w:rsidP="00D22305">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1,</w:t>
            </w:r>
            <w:r>
              <w:rPr>
                <w:rFonts w:ascii="Calibri" w:hAnsi="Calibri" w:cs="Calibri"/>
                <w:bCs/>
                <w:color w:val="000000"/>
                <w:sz w:val="22"/>
                <w:szCs w:val="22"/>
              </w:rPr>
              <w:t>7</w:t>
            </w:r>
            <w:r w:rsidRPr="00A54B17">
              <w:rPr>
                <w:rFonts w:ascii="Calibri" w:hAnsi="Calibri" w:cs="Calibri"/>
                <w:bCs/>
                <w:color w:val="000000"/>
                <w:sz w:val="22"/>
                <w:szCs w:val="22"/>
              </w:rPr>
              <w:t>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8F43E" w14:textId="7D919F9B" w:rsidR="00D22305" w:rsidRPr="00A54B17" w:rsidRDefault="00D22305" w:rsidP="00D22305">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3</w:t>
            </w:r>
            <w:r>
              <w:rPr>
                <w:rFonts w:ascii="Calibri" w:hAnsi="Calibri" w:cs="Calibri"/>
                <w:bCs/>
                <w:color w:val="000000"/>
                <w:sz w:val="22"/>
                <w:szCs w:val="22"/>
              </w:rPr>
              <w:t>4</w:t>
            </w:r>
            <w:r w:rsidRPr="00A54B17">
              <w:rPr>
                <w:rFonts w:ascii="Calibri" w:hAnsi="Calibri" w:cs="Calibri"/>
                <w:bCs/>
                <w:color w:val="000000"/>
                <w:sz w:val="22"/>
                <w:szCs w:val="22"/>
              </w:rPr>
              <w:t>,00 €</w:t>
            </w:r>
          </w:p>
        </w:tc>
      </w:tr>
      <w:tr w:rsidR="00D22305" w:rsidRPr="00A45002" w14:paraId="290EA80A"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D49846B" w14:textId="19723806" w:rsidR="00D22305" w:rsidRPr="00C15386" w:rsidRDefault="00D22305" w:rsidP="000D5353">
            <w:pPr>
              <w:jc w:val="center"/>
              <w:rPr>
                <w:rFonts w:ascii="Tahoma" w:hAnsi="Tahoma" w:cs="Tahoma"/>
                <w:sz w:val="20"/>
                <w:szCs w:val="20"/>
                <w:lang w:val="en-US"/>
              </w:rPr>
            </w:pPr>
            <w:r>
              <w:rPr>
                <w:rFonts w:ascii="Tahoma" w:hAnsi="Tahoma" w:cs="Tahoma"/>
                <w:color w:val="000000"/>
                <w:sz w:val="20"/>
                <w:szCs w:val="20"/>
              </w:rPr>
              <w:t>Β.6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69A8A1" w14:textId="7F0CB874" w:rsidR="00D22305" w:rsidRPr="00C15386" w:rsidRDefault="00D22305" w:rsidP="00D22305">
            <w:pPr>
              <w:rPr>
                <w:rFonts w:ascii="Tahoma" w:hAnsi="Tahoma" w:cs="Tahoma"/>
                <w:sz w:val="20"/>
                <w:szCs w:val="20"/>
              </w:rPr>
            </w:pPr>
            <w:r>
              <w:rPr>
                <w:rFonts w:ascii="Tahoma" w:hAnsi="Tahoma" w:cs="Tahoma"/>
                <w:sz w:val="20"/>
                <w:szCs w:val="20"/>
              </w:rPr>
              <w:t>ΓΥΨΟΣ ΚΑΛΛΙΤΕΧΝΙΑΣ (ΣΥΣΚΕΥΑΣΙΑ 1 KG)</w:t>
            </w:r>
          </w:p>
        </w:tc>
        <w:tc>
          <w:tcPr>
            <w:tcW w:w="1276" w:type="dxa"/>
            <w:tcBorders>
              <w:top w:val="single" w:sz="4" w:space="0" w:color="auto"/>
              <w:left w:val="single" w:sz="4" w:space="0" w:color="auto"/>
              <w:bottom w:val="single" w:sz="4" w:space="0" w:color="auto"/>
              <w:right w:val="single" w:sz="4" w:space="0" w:color="auto"/>
            </w:tcBorders>
            <w:vAlign w:val="center"/>
          </w:tcPr>
          <w:p w14:paraId="68770553"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41D04" w14:textId="1FA2DB75" w:rsidR="00D22305" w:rsidRPr="00A54B17" w:rsidRDefault="00D22305" w:rsidP="00D22305">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A9F074" w14:textId="13091F2B" w:rsidR="00D22305" w:rsidRPr="00A54B17" w:rsidRDefault="00D22305" w:rsidP="00D22305">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3,10 €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7A6F5A" w14:textId="5FFD75E2" w:rsidR="00D22305" w:rsidRPr="00A54B17" w:rsidRDefault="00D22305" w:rsidP="00D22305">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155,00 €</w:t>
            </w:r>
          </w:p>
        </w:tc>
      </w:tr>
      <w:tr w:rsidR="00D22305" w:rsidRPr="00A45002" w14:paraId="05024414"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2514107" w14:textId="0A6DC4B9" w:rsidR="00D22305" w:rsidRPr="00C15386" w:rsidRDefault="00D22305" w:rsidP="000D5353">
            <w:pPr>
              <w:jc w:val="center"/>
              <w:rPr>
                <w:rFonts w:ascii="Tahoma" w:hAnsi="Tahoma" w:cs="Tahoma"/>
                <w:sz w:val="20"/>
                <w:szCs w:val="20"/>
                <w:lang w:val="en-US"/>
              </w:rPr>
            </w:pPr>
            <w:r>
              <w:rPr>
                <w:rFonts w:ascii="Tahoma" w:hAnsi="Tahoma" w:cs="Tahoma"/>
                <w:color w:val="000000"/>
                <w:sz w:val="20"/>
                <w:szCs w:val="20"/>
              </w:rPr>
              <w:t>Β.7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3888A0" w14:textId="62DAA6DB" w:rsidR="00D22305" w:rsidRPr="00C15386" w:rsidRDefault="00D22305" w:rsidP="00D22305">
            <w:pPr>
              <w:rPr>
                <w:rFonts w:ascii="Tahoma" w:hAnsi="Tahoma" w:cs="Tahoma"/>
                <w:sz w:val="20"/>
                <w:szCs w:val="20"/>
              </w:rPr>
            </w:pPr>
            <w:r>
              <w:rPr>
                <w:rFonts w:ascii="Tahoma" w:hAnsi="Tahoma" w:cs="Tahoma"/>
                <w:sz w:val="20"/>
                <w:szCs w:val="20"/>
              </w:rPr>
              <w:t>ΔΙΑΚΟΣΜΗΤΙΚΑ ΤΣΟΧΙΝΑ ΑΥΤΟΚΟΛΛΗΤΑ (ΛΟΥΛΟΥΔΑΚΙΑ – ΠΕΤΑΛΟΥΔΕΣ ) 3cm (ΣΥΣΚΕΥΑΣΙΑ 24 ΤΜΧ)</w:t>
            </w:r>
          </w:p>
        </w:tc>
        <w:tc>
          <w:tcPr>
            <w:tcW w:w="1276" w:type="dxa"/>
            <w:tcBorders>
              <w:top w:val="single" w:sz="4" w:space="0" w:color="auto"/>
              <w:left w:val="single" w:sz="4" w:space="0" w:color="auto"/>
              <w:bottom w:val="single" w:sz="4" w:space="0" w:color="auto"/>
              <w:right w:val="single" w:sz="4" w:space="0" w:color="auto"/>
            </w:tcBorders>
            <w:vAlign w:val="center"/>
          </w:tcPr>
          <w:p w14:paraId="7DDE4F38"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2032A" w14:textId="45C9ED5F"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904AC9" w14:textId="19A040F6"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3,80 €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A91C368" w14:textId="33E8D963"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532,00 €</w:t>
            </w:r>
          </w:p>
        </w:tc>
      </w:tr>
      <w:tr w:rsidR="00D22305" w:rsidRPr="00A45002" w14:paraId="54BCE9B2"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2FA634B" w14:textId="6FD51ED4" w:rsidR="00D22305" w:rsidRPr="00C15386" w:rsidRDefault="00D22305" w:rsidP="000D5353">
            <w:pPr>
              <w:jc w:val="center"/>
              <w:rPr>
                <w:rFonts w:ascii="Tahoma" w:hAnsi="Tahoma" w:cs="Tahoma"/>
                <w:sz w:val="20"/>
                <w:szCs w:val="20"/>
                <w:lang w:val="en-US"/>
              </w:rPr>
            </w:pPr>
            <w:r>
              <w:rPr>
                <w:rFonts w:ascii="Tahoma" w:hAnsi="Tahoma" w:cs="Tahoma"/>
                <w:color w:val="000000"/>
                <w:sz w:val="20"/>
                <w:szCs w:val="20"/>
              </w:rPr>
              <w:t>Β.8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AC01EA6" w14:textId="26B42B34" w:rsidR="00D22305" w:rsidRPr="009761CE" w:rsidRDefault="00D22305" w:rsidP="00D22305">
            <w:pPr>
              <w:rPr>
                <w:rFonts w:ascii="Tahoma" w:hAnsi="Tahoma" w:cs="Tahoma"/>
                <w:sz w:val="20"/>
                <w:szCs w:val="20"/>
              </w:rPr>
            </w:pPr>
            <w:r w:rsidRPr="009761CE">
              <w:rPr>
                <w:rFonts w:ascii="Tahoma" w:hAnsi="Tahoma" w:cs="Tahoma"/>
                <w:sz w:val="20"/>
                <w:szCs w:val="20"/>
              </w:rPr>
              <w:t>ΗΜΕΡΟΛΟΓΙΟ ΜΗΝΙΑΙΟ 7Χ9,5cm 12 ΦΥΛΛΑ</w:t>
            </w:r>
          </w:p>
        </w:tc>
        <w:tc>
          <w:tcPr>
            <w:tcW w:w="1276" w:type="dxa"/>
            <w:tcBorders>
              <w:top w:val="single" w:sz="4" w:space="0" w:color="auto"/>
              <w:left w:val="single" w:sz="4" w:space="0" w:color="auto"/>
              <w:bottom w:val="single" w:sz="4" w:space="0" w:color="auto"/>
              <w:right w:val="single" w:sz="4" w:space="0" w:color="auto"/>
            </w:tcBorders>
            <w:vAlign w:val="center"/>
          </w:tcPr>
          <w:p w14:paraId="57647715"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943FC" w14:textId="52B6B62E" w:rsidR="00D22305" w:rsidRPr="00A54B17" w:rsidRDefault="00D22305" w:rsidP="00D22305">
            <w:pPr>
              <w:jc w:val="center"/>
              <w:rPr>
                <w:rFonts w:ascii="Tahoma" w:hAnsi="Tahoma" w:cs="Tahoma"/>
                <w:sz w:val="20"/>
                <w:szCs w:val="20"/>
              </w:rPr>
            </w:pPr>
            <w:r>
              <w:rPr>
                <w:rFonts w:ascii="Calibri" w:hAnsi="Calibri" w:cs="Calibri"/>
                <w:bCs/>
                <w:color w:val="000000"/>
                <w:sz w:val="22"/>
                <w:szCs w:val="22"/>
              </w:rPr>
              <w:t>550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F1EED7" w14:textId="0DA0814C" w:rsidR="00D22305" w:rsidRPr="00A54B17" w:rsidRDefault="00D22305" w:rsidP="00D22305">
            <w:pPr>
              <w:jc w:val="center"/>
              <w:rPr>
                <w:rFonts w:ascii="Tahoma" w:hAnsi="Tahoma" w:cs="Tahoma"/>
                <w:sz w:val="20"/>
                <w:szCs w:val="20"/>
              </w:rPr>
            </w:pPr>
            <w:r>
              <w:rPr>
                <w:rFonts w:ascii="Calibri" w:hAnsi="Calibri" w:cs="Calibri"/>
                <w:bCs/>
                <w:color w:val="000000"/>
                <w:sz w:val="22"/>
                <w:szCs w:val="22"/>
              </w:rPr>
              <w:t>0,80 €</w:t>
            </w:r>
            <w:r w:rsidRPr="00A54B17">
              <w:rPr>
                <w:rFonts w:ascii="Calibri" w:hAnsi="Calibri" w:cs="Calibri"/>
                <w:bCs/>
                <w:color w:val="000000"/>
                <w:sz w:val="22"/>
                <w:szCs w:val="22"/>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649535" w14:textId="1A6F07AA" w:rsidR="00D22305" w:rsidRPr="00A54B17" w:rsidRDefault="00D22305" w:rsidP="00D22305">
            <w:pPr>
              <w:jc w:val="center"/>
              <w:rPr>
                <w:rFonts w:ascii="Tahoma" w:hAnsi="Tahoma" w:cs="Tahoma"/>
                <w:sz w:val="20"/>
                <w:szCs w:val="20"/>
              </w:rPr>
            </w:pPr>
            <w:r>
              <w:rPr>
                <w:rFonts w:ascii="Calibri" w:hAnsi="Calibri" w:cs="Calibri"/>
                <w:bCs/>
                <w:color w:val="000000"/>
                <w:sz w:val="22"/>
                <w:szCs w:val="22"/>
              </w:rPr>
              <w:t>440</w:t>
            </w:r>
            <w:r w:rsidRPr="00A54B17">
              <w:rPr>
                <w:rFonts w:ascii="Calibri" w:hAnsi="Calibri" w:cs="Calibri"/>
                <w:bCs/>
                <w:color w:val="000000"/>
                <w:sz w:val="22"/>
                <w:szCs w:val="22"/>
              </w:rPr>
              <w:t>,00 €</w:t>
            </w:r>
          </w:p>
        </w:tc>
      </w:tr>
      <w:tr w:rsidR="00D22305" w:rsidRPr="00A45002" w14:paraId="22F62D5B"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E5E2A87" w14:textId="25342A90" w:rsidR="00D22305" w:rsidRPr="00C15386" w:rsidRDefault="00D22305" w:rsidP="000D5353">
            <w:pPr>
              <w:jc w:val="center"/>
              <w:rPr>
                <w:rFonts w:ascii="Tahoma" w:hAnsi="Tahoma" w:cs="Tahoma"/>
                <w:sz w:val="20"/>
                <w:szCs w:val="20"/>
              </w:rPr>
            </w:pPr>
            <w:r>
              <w:rPr>
                <w:rFonts w:ascii="Tahoma" w:hAnsi="Tahoma" w:cs="Tahoma"/>
                <w:color w:val="000000"/>
                <w:sz w:val="20"/>
                <w:szCs w:val="20"/>
              </w:rPr>
              <w:t>Β.9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926738" w14:textId="79C8A18E" w:rsidR="00D22305" w:rsidRPr="00C15386" w:rsidRDefault="00D22305" w:rsidP="00D22305">
            <w:pPr>
              <w:rPr>
                <w:rFonts w:ascii="Tahoma" w:hAnsi="Tahoma" w:cs="Tahoma"/>
                <w:sz w:val="20"/>
                <w:szCs w:val="20"/>
              </w:rPr>
            </w:pPr>
            <w:r>
              <w:rPr>
                <w:rFonts w:ascii="Tahoma" w:hAnsi="Tahoma" w:cs="Tahoma"/>
                <w:sz w:val="20"/>
                <w:szCs w:val="20"/>
              </w:rPr>
              <w:t>ΚΑΛΑΜΑΚΙΑ ΞΥΛΙΝΑ 25cm,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648E91A7"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6AA5B" w14:textId="2CA516C4"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72341B" w14:textId="76E5C6EE"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1,90 €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45E1D9" w14:textId="680D9F1B"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76,00 €</w:t>
            </w:r>
          </w:p>
        </w:tc>
      </w:tr>
      <w:tr w:rsidR="00D22305" w:rsidRPr="00A45002" w14:paraId="3F1DF05E"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936C8A2" w14:textId="1C22BBEE" w:rsidR="00D22305" w:rsidRPr="00C15386" w:rsidRDefault="00D22305" w:rsidP="000D5353">
            <w:pPr>
              <w:jc w:val="center"/>
              <w:rPr>
                <w:rFonts w:ascii="Tahoma" w:hAnsi="Tahoma" w:cs="Tahoma"/>
                <w:sz w:val="20"/>
                <w:szCs w:val="20"/>
              </w:rPr>
            </w:pPr>
            <w:r>
              <w:rPr>
                <w:rFonts w:ascii="Tahoma" w:hAnsi="Tahoma" w:cs="Tahoma"/>
                <w:color w:val="000000"/>
                <w:sz w:val="20"/>
                <w:szCs w:val="20"/>
              </w:rPr>
              <w:t>Β.10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BBE11E" w14:textId="6B58366F" w:rsidR="00D22305" w:rsidRPr="00C15386" w:rsidRDefault="00D22305" w:rsidP="00D22305">
            <w:pPr>
              <w:rPr>
                <w:rFonts w:ascii="Tahoma" w:hAnsi="Tahoma" w:cs="Tahoma"/>
                <w:sz w:val="20"/>
                <w:szCs w:val="20"/>
              </w:rPr>
            </w:pPr>
            <w:r>
              <w:rPr>
                <w:rFonts w:ascii="Tahoma" w:hAnsi="Tahoma" w:cs="Tahoma"/>
                <w:sz w:val="20"/>
                <w:szCs w:val="20"/>
              </w:rPr>
              <w:t>ΚΑΛΑΜΑΚΙΑ ΧΑΡΤΙΝΑ 18cm (ΣΥΣΚΕΥΑΣΙΑ 500 ΤΜΧ)</w:t>
            </w:r>
          </w:p>
        </w:tc>
        <w:tc>
          <w:tcPr>
            <w:tcW w:w="1276" w:type="dxa"/>
            <w:tcBorders>
              <w:top w:val="single" w:sz="4" w:space="0" w:color="auto"/>
              <w:left w:val="single" w:sz="4" w:space="0" w:color="auto"/>
              <w:bottom w:val="single" w:sz="4" w:space="0" w:color="auto"/>
              <w:right w:val="single" w:sz="4" w:space="0" w:color="auto"/>
            </w:tcBorders>
            <w:vAlign w:val="center"/>
          </w:tcPr>
          <w:p w14:paraId="33B815D0"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9A534" w14:textId="54671792"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B39129" w14:textId="6D9DB861"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7,50 €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3D4A07E" w14:textId="56B75ED1"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300,00 €</w:t>
            </w:r>
          </w:p>
        </w:tc>
      </w:tr>
      <w:tr w:rsidR="00D22305" w:rsidRPr="00A45002" w14:paraId="76E06EB8"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A9B23E1" w14:textId="69350CBF" w:rsidR="00D22305" w:rsidRPr="00C15386" w:rsidRDefault="00D22305" w:rsidP="000D5353">
            <w:pPr>
              <w:jc w:val="center"/>
              <w:rPr>
                <w:rFonts w:ascii="Tahoma" w:hAnsi="Tahoma" w:cs="Tahoma"/>
                <w:sz w:val="20"/>
                <w:szCs w:val="20"/>
              </w:rPr>
            </w:pPr>
            <w:r>
              <w:rPr>
                <w:rFonts w:ascii="Tahoma" w:hAnsi="Tahoma" w:cs="Tahoma"/>
                <w:color w:val="000000"/>
                <w:sz w:val="20"/>
                <w:szCs w:val="20"/>
              </w:rPr>
              <w:t>Β.11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BC77DC" w14:textId="0CF76E08" w:rsidR="00D22305" w:rsidRPr="00C15386" w:rsidRDefault="00D22305" w:rsidP="00D22305">
            <w:pPr>
              <w:rPr>
                <w:rFonts w:ascii="Tahoma" w:hAnsi="Tahoma" w:cs="Tahoma"/>
                <w:sz w:val="20"/>
                <w:szCs w:val="20"/>
              </w:rPr>
            </w:pPr>
            <w:r>
              <w:rPr>
                <w:rFonts w:ascii="Tahoma" w:hAnsi="Tahoma" w:cs="Tahoma"/>
                <w:sz w:val="20"/>
                <w:szCs w:val="20"/>
              </w:rPr>
              <w:t xml:space="preserve">ΚΑΛΟΥΠΙΑ  ΚΑΙ ΕΡΓΑΛΕΙΑ ΠΛΑΣΤΕΛΙΝΗΣ (ΣΥΣΚΕΥΑΣΙΑ 10 ΤΜΧ) </w:t>
            </w:r>
          </w:p>
        </w:tc>
        <w:tc>
          <w:tcPr>
            <w:tcW w:w="1276" w:type="dxa"/>
            <w:tcBorders>
              <w:top w:val="single" w:sz="4" w:space="0" w:color="auto"/>
              <w:left w:val="single" w:sz="4" w:space="0" w:color="auto"/>
              <w:bottom w:val="single" w:sz="4" w:space="0" w:color="auto"/>
              <w:right w:val="single" w:sz="4" w:space="0" w:color="auto"/>
            </w:tcBorders>
            <w:vAlign w:val="center"/>
          </w:tcPr>
          <w:p w14:paraId="554EF5FB"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F8DD3" w14:textId="120028FD"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30CA39" w14:textId="53BD6240"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4,85 €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0CA95C6" w14:textId="236F016D"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388,00 €</w:t>
            </w:r>
          </w:p>
        </w:tc>
      </w:tr>
      <w:tr w:rsidR="00D22305" w:rsidRPr="00A45002" w14:paraId="190BA3AE"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B0485FA" w14:textId="5CBDFFCA" w:rsidR="00D22305" w:rsidRPr="00C15386" w:rsidRDefault="00D22305" w:rsidP="000D5353">
            <w:pPr>
              <w:jc w:val="center"/>
              <w:rPr>
                <w:rFonts w:ascii="Tahoma" w:hAnsi="Tahoma" w:cs="Tahoma"/>
                <w:sz w:val="20"/>
                <w:szCs w:val="20"/>
              </w:rPr>
            </w:pPr>
            <w:r>
              <w:rPr>
                <w:rFonts w:ascii="Tahoma" w:hAnsi="Tahoma" w:cs="Tahoma"/>
                <w:color w:val="000000"/>
                <w:sz w:val="20"/>
                <w:szCs w:val="20"/>
              </w:rPr>
              <w:t>Β.12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9493E0" w14:textId="6D9BF831" w:rsidR="00D22305" w:rsidRPr="00C15386" w:rsidRDefault="00D22305" w:rsidP="00D22305">
            <w:pPr>
              <w:rPr>
                <w:rFonts w:ascii="Tahoma" w:hAnsi="Tahoma" w:cs="Tahoma"/>
                <w:sz w:val="20"/>
                <w:szCs w:val="20"/>
              </w:rPr>
            </w:pPr>
            <w:r>
              <w:rPr>
                <w:rFonts w:ascii="Tahoma" w:hAnsi="Tahoma" w:cs="Tahoma"/>
                <w:sz w:val="20"/>
                <w:szCs w:val="20"/>
              </w:rPr>
              <w:t>ΚΑΜΠΑΝΑΚΙΑ ΜΕΤΑΛΛΙΚΑ ΓΥΑΛΙΣΤΕΡΑ ΜΕΣΑΙΟΥ ΜΕΓΕΘΟΥΣ (ΣΥΣΚΕΥΑΣΙΑ 10 ΤΜΧ)</w:t>
            </w:r>
          </w:p>
        </w:tc>
        <w:tc>
          <w:tcPr>
            <w:tcW w:w="1276" w:type="dxa"/>
            <w:tcBorders>
              <w:top w:val="single" w:sz="4" w:space="0" w:color="auto"/>
              <w:left w:val="single" w:sz="4" w:space="0" w:color="auto"/>
              <w:bottom w:val="single" w:sz="4" w:space="0" w:color="auto"/>
              <w:right w:val="single" w:sz="4" w:space="0" w:color="auto"/>
            </w:tcBorders>
            <w:vAlign w:val="center"/>
          </w:tcPr>
          <w:p w14:paraId="39F9B9DD"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C23AF" w14:textId="2B31296F"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D1C698" w14:textId="749673B5"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2,10 €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BC7CC6" w14:textId="4AE1E109"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94,50 €</w:t>
            </w:r>
          </w:p>
        </w:tc>
      </w:tr>
      <w:tr w:rsidR="00D22305" w:rsidRPr="00A45002" w14:paraId="7D043E0E"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E930554" w14:textId="3881CE1A" w:rsidR="00D22305" w:rsidRPr="00C15386" w:rsidRDefault="00D22305" w:rsidP="000D5353">
            <w:pPr>
              <w:jc w:val="center"/>
              <w:rPr>
                <w:rFonts w:ascii="Tahoma" w:hAnsi="Tahoma" w:cs="Tahoma"/>
                <w:sz w:val="20"/>
                <w:szCs w:val="20"/>
              </w:rPr>
            </w:pPr>
            <w:r>
              <w:rPr>
                <w:rFonts w:ascii="Tahoma" w:hAnsi="Tahoma" w:cs="Tahoma"/>
                <w:color w:val="000000"/>
                <w:sz w:val="20"/>
                <w:szCs w:val="20"/>
              </w:rPr>
              <w:t>Β.13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404D6C" w14:textId="310F2A91" w:rsidR="00D22305" w:rsidRPr="00C15386" w:rsidRDefault="00D22305" w:rsidP="00D22305">
            <w:pPr>
              <w:rPr>
                <w:rFonts w:ascii="Tahoma" w:hAnsi="Tahoma" w:cs="Tahoma"/>
                <w:sz w:val="20"/>
                <w:szCs w:val="20"/>
              </w:rPr>
            </w:pPr>
            <w:r>
              <w:rPr>
                <w:rFonts w:ascii="Tahoma" w:hAnsi="Tahoma" w:cs="Tahoma"/>
                <w:sz w:val="20"/>
                <w:szCs w:val="20"/>
              </w:rPr>
              <w:t>ΚΕΡΑΚΙΑ ΡΕΣΟ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52E6DCE8"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5A4B7" w14:textId="180F51A8"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7D0B06" w14:textId="568300E4"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4,90 €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1CB97A" w14:textId="7AC616DF"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24,50 €</w:t>
            </w:r>
          </w:p>
        </w:tc>
      </w:tr>
      <w:tr w:rsidR="00D22305" w:rsidRPr="00A45002" w14:paraId="2693F470"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6CD9CE4" w14:textId="522EA954" w:rsidR="00D22305" w:rsidRPr="00C15386" w:rsidRDefault="00D22305" w:rsidP="000D5353">
            <w:pPr>
              <w:jc w:val="center"/>
              <w:rPr>
                <w:rFonts w:ascii="Tahoma" w:hAnsi="Tahoma" w:cs="Tahoma"/>
                <w:sz w:val="20"/>
                <w:szCs w:val="20"/>
              </w:rPr>
            </w:pPr>
            <w:r>
              <w:rPr>
                <w:rFonts w:ascii="Tahoma" w:hAnsi="Tahoma" w:cs="Tahoma"/>
                <w:color w:val="000000"/>
                <w:sz w:val="20"/>
                <w:szCs w:val="20"/>
              </w:rPr>
              <w:t>Β.14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08AFC5" w14:textId="75C533FF" w:rsidR="00D22305" w:rsidRPr="00C15386" w:rsidRDefault="00D22305" w:rsidP="00D22305">
            <w:pPr>
              <w:rPr>
                <w:rFonts w:ascii="Tahoma" w:hAnsi="Tahoma" w:cs="Tahoma"/>
                <w:sz w:val="20"/>
                <w:szCs w:val="20"/>
              </w:rPr>
            </w:pPr>
            <w:r>
              <w:rPr>
                <w:rFonts w:ascii="Tahoma" w:hAnsi="Tahoma" w:cs="Tahoma"/>
                <w:sz w:val="20"/>
                <w:szCs w:val="20"/>
              </w:rPr>
              <w:t>ΚΕΡΙΑ – ΛΑΜΠΑΔΕΣ ΣΤΡΟΓΓΥΛΑ ΥΨΟΣ 3</w:t>
            </w:r>
            <w:r w:rsidRPr="00A02E1E">
              <w:rPr>
                <w:rFonts w:ascii="Tahoma" w:hAnsi="Tahoma" w:cs="Tahoma"/>
                <w:sz w:val="20"/>
                <w:szCs w:val="20"/>
              </w:rPr>
              <w:t>5</w:t>
            </w:r>
            <w:r>
              <w:rPr>
                <w:rFonts w:ascii="Tahoma" w:hAnsi="Tahoma" w:cs="Tahoma"/>
                <w:sz w:val="20"/>
                <w:szCs w:val="20"/>
              </w:rPr>
              <w:t>cm</w:t>
            </w:r>
          </w:p>
        </w:tc>
        <w:tc>
          <w:tcPr>
            <w:tcW w:w="1276" w:type="dxa"/>
            <w:tcBorders>
              <w:top w:val="single" w:sz="4" w:space="0" w:color="auto"/>
              <w:left w:val="single" w:sz="4" w:space="0" w:color="auto"/>
              <w:bottom w:val="single" w:sz="4" w:space="0" w:color="auto"/>
              <w:right w:val="single" w:sz="4" w:space="0" w:color="auto"/>
            </w:tcBorders>
            <w:vAlign w:val="center"/>
          </w:tcPr>
          <w:p w14:paraId="1D4BE359"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D8B74" w14:textId="1EBC54B4"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BB8482" w14:textId="1C68665F"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1,30 €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D73EE0" w14:textId="6C2BF9A4"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253,50 €</w:t>
            </w:r>
          </w:p>
        </w:tc>
      </w:tr>
      <w:tr w:rsidR="00D22305" w:rsidRPr="00A45002" w14:paraId="31A4FB9D"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5153718" w14:textId="4951A1E3" w:rsidR="00D22305" w:rsidRPr="00C15386" w:rsidRDefault="00D22305" w:rsidP="000D5353">
            <w:pPr>
              <w:jc w:val="center"/>
              <w:rPr>
                <w:rFonts w:ascii="Tahoma" w:hAnsi="Tahoma" w:cs="Tahoma"/>
                <w:sz w:val="20"/>
                <w:szCs w:val="20"/>
              </w:rPr>
            </w:pPr>
            <w:r>
              <w:rPr>
                <w:rFonts w:ascii="Tahoma" w:hAnsi="Tahoma" w:cs="Tahoma"/>
                <w:color w:val="000000"/>
                <w:sz w:val="20"/>
                <w:szCs w:val="20"/>
              </w:rPr>
              <w:t>Β.15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EF555B" w14:textId="349399E9" w:rsidR="00D22305" w:rsidRPr="00C15386" w:rsidRDefault="00D22305" w:rsidP="00D22305">
            <w:pPr>
              <w:rPr>
                <w:rFonts w:ascii="Tahoma" w:hAnsi="Tahoma" w:cs="Tahoma"/>
                <w:sz w:val="20"/>
                <w:szCs w:val="20"/>
              </w:rPr>
            </w:pPr>
            <w:r>
              <w:rPr>
                <w:rFonts w:ascii="Tahoma" w:hAnsi="Tahoma" w:cs="Tahoma"/>
                <w:sz w:val="20"/>
                <w:szCs w:val="20"/>
              </w:rPr>
              <w:t>ΚΗΡΟΜΠΟΓΙΕΣ ΕΡΓΟΝΟΜΙΚΕΣ JUMBO (ΣΥΣΚΕΥΑΣΙΑ 12 ΤΜΧ)</w:t>
            </w:r>
          </w:p>
        </w:tc>
        <w:tc>
          <w:tcPr>
            <w:tcW w:w="1276" w:type="dxa"/>
            <w:tcBorders>
              <w:top w:val="single" w:sz="4" w:space="0" w:color="auto"/>
              <w:left w:val="single" w:sz="4" w:space="0" w:color="auto"/>
              <w:bottom w:val="single" w:sz="4" w:space="0" w:color="auto"/>
              <w:right w:val="single" w:sz="4" w:space="0" w:color="auto"/>
            </w:tcBorders>
            <w:vAlign w:val="center"/>
          </w:tcPr>
          <w:p w14:paraId="1DAA6265"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D8A78" w14:textId="3A0A397C"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05E5E6" w14:textId="6E14EC15"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1,85 €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518D41" w14:textId="33B1C3DC"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351,50 €</w:t>
            </w:r>
          </w:p>
        </w:tc>
      </w:tr>
      <w:tr w:rsidR="00D22305" w:rsidRPr="00A45002" w14:paraId="7522E6EE"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1557966" w14:textId="64860B51" w:rsidR="00D22305" w:rsidRPr="00C15386" w:rsidRDefault="00D22305" w:rsidP="000D5353">
            <w:pPr>
              <w:jc w:val="center"/>
              <w:rPr>
                <w:rFonts w:ascii="Tahoma" w:hAnsi="Tahoma" w:cs="Tahoma"/>
                <w:sz w:val="20"/>
                <w:szCs w:val="20"/>
              </w:rPr>
            </w:pPr>
            <w:r>
              <w:rPr>
                <w:rFonts w:ascii="Tahoma" w:hAnsi="Tahoma" w:cs="Tahoma"/>
                <w:color w:val="000000"/>
                <w:sz w:val="20"/>
                <w:szCs w:val="20"/>
              </w:rPr>
              <w:t>Β.16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1EFCD8" w14:textId="7A415204" w:rsidR="00D22305" w:rsidRPr="00C15386" w:rsidRDefault="00D22305" w:rsidP="00D22305">
            <w:pPr>
              <w:rPr>
                <w:rFonts w:ascii="Tahoma" w:hAnsi="Tahoma" w:cs="Tahoma"/>
                <w:sz w:val="20"/>
                <w:szCs w:val="20"/>
              </w:rPr>
            </w:pPr>
            <w:r>
              <w:rPr>
                <w:rFonts w:ascii="Tahoma" w:hAnsi="Tahoma" w:cs="Tahoma"/>
                <w:sz w:val="20"/>
                <w:szCs w:val="20"/>
              </w:rPr>
              <w:t>ΚΟΛΛΑ ΛΕΥΚΗ ΠΟΛΛΑΠΛΩΝ ΧΡΗΣΕΩΝ (ΣΥΣΚΕΥΑΣΙΑ 1.000gr)</w:t>
            </w:r>
          </w:p>
        </w:tc>
        <w:tc>
          <w:tcPr>
            <w:tcW w:w="1276" w:type="dxa"/>
            <w:tcBorders>
              <w:top w:val="single" w:sz="4" w:space="0" w:color="auto"/>
              <w:left w:val="single" w:sz="4" w:space="0" w:color="auto"/>
              <w:bottom w:val="single" w:sz="4" w:space="0" w:color="auto"/>
              <w:right w:val="single" w:sz="4" w:space="0" w:color="auto"/>
            </w:tcBorders>
            <w:vAlign w:val="center"/>
          </w:tcPr>
          <w:p w14:paraId="2AD6CC8D"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0E26" w14:textId="354C1773"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B9581DF" w14:textId="45B3ADDB" w:rsidR="00D22305" w:rsidRPr="00A54B17" w:rsidRDefault="00D22305" w:rsidP="00D22305">
            <w:pPr>
              <w:jc w:val="center"/>
              <w:rPr>
                <w:rFonts w:ascii="Tahoma" w:hAnsi="Tahoma" w:cs="Tahoma"/>
                <w:sz w:val="20"/>
                <w:szCs w:val="20"/>
              </w:rPr>
            </w:pPr>
            <w:r w:rsidRPr="00A54B17">
              <w:rPr>
                <w:rFonts w:ascii="Tahoma" w:hAnsi="Tahoma" w:cs="Tahoma"/>
                <w:bCs/>
                <w:sz w:val="20"/>
                <w:szCs w:val="20"/>
              </w:rPr>
              <w:t>7,50 €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1A43F72" w14:textId="192189B8"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712,50 €</w:t>
            </w:r>
          </w:p>
        </w:tc>
      </w:tr>
      <w:tr w:rsidR="00D22305" w:rsidRPr="00A45002" w14:paraId="3BE07054"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7023597" w14:textId="4297BD0C" w:rsidR="00D22305" w:rsidRPr="00C15386" w:rsidRDefault="00D22305" w:rsidP="000D5353">
            <w:pPr>
              <w:jc w:val="center"/>
              <w:rPr>
                <w:rFonts w:ascii="Tahoma" w:hAnsi="Tahoma" w:cs="Tahoma"/>
                <w:sz w:val="20"/>
                <w:szCs w:val="20"/>
              </w:rPr>
            </w:pPr>
            <w:r>
              <w:rPr>
                <w:rFonts w:ascii="Tahoma" w:hAnsi="Tahoma" w:cs="Tahoma"/>
                <w:color w:val="000000"/>
                <w:sz w:val="20"/>
                <w:szCs w:val="20"/>
              </w:rPr>
              <w:t>Β.17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CEC8E3" w14:textId="583B5A3A" w:rsidR="00D22305" w:rsidRPr="00C15386" w:rsidRDefault="00D22305" w:rsidP="00D22305">
            <w:pPr>
              <w:rPr>
                <w:rFonts w:ascii="Tahoma" w:hAnsi="Tahoma" w:cs="Tahoma"/>
                <w:sz w:val="20"/>
                <w:szCs w:val="20"/>
              </w:rPr>
            </w:pPr>
            <w:r>
              <w:rPr>
                <w:rFonts w:ascii="Tahoma" w:hAnsi="Tahoma" w:cs="Tahoma"/>
                <w:sz w:val="20"/>
                <w:szCs w:val="20"/>
              </w:rPr>
              <w:t>ΚΟΛΛΑ ΛΕΥΚΗ ΠΟΛΛΑΠΛΩΝ ΧΡΗΣΕΩΝ (ΣΥΣΚΕΥΑΣΙΑ 100gr)</w:t>
            </w:r>
          </w:p>
        </w:tc>
        <w:tc>
          <w:tcPr>
            <w:tcW w:w="1276" w:type="dxa"/>
            <w:tcBorders>
              <w:top w:val="single" w:sz="4" w:space="0" w:color="auto"/>
              <w:left w:val="single" w:sz="4" w:space="0" w:color="auto"/>
              <w:bottom w:val="single" w:sz="4" w:space="0" w:color="auto"/>
              <w:right w:val="single" w:sz="4" w:space="0" w:color="auto"/>
            </w:tcBorders>
            <w:vAlign w:val="center"/>
          </w:tcPr>
          <w:p w14:paraId="39FD5693"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F2263" w14:textId="432C629B"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F0719C3" w14:textId="36AD258C" w:rsidR="00D22305" w:rsidRPr="00A54B17" w:rsidRDefault="00D22305" w:rsidP="00D22305">
            <w:pPr>
              <w:jc w:val="center"/>
              <w:rPr>
                <w:rFonts w:ascii="Tahoma" w:hAnsi="Tahoma" w:cs="Tahoma"/>
                <w:sz w:val="20"/>
                <w:szCs w:val="20"/>
              </w:rPr>
            </w:pPr>
            <w:r w:rsidRPr="00A54B17">
              <w:rPr>
                <w:rFonts w:ascii="Tahoma" w:hAnsi="Tahoma" w:cs="Tahoma"/>
                <w:bCs/>
                <w:sz w:val="20"/>
                <w:szCs w:val="20"/>
              </w:rPr>
              <w:t>1,40 €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E7439F6" w14:textId="2B862D33"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7,00 €</w:t>
            </w:r>
          </w:p>
        </w:tc>
      </w:tr>
      <w:tr w:rsidR="00D22305" w:rsidRPr="00A45002" w14:paraId="3FE7DFBA"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C4217D0" w14:textId="6C614419" w:rsidR="00D22305" w:rsidRPr="00C15386" w:rsidRDefault="00D22305" w:rsidP="000D5353">
            <w:pPr>
              <w:jc w:val="center"/>
              <w:rPr>
                <w:rFonts w:ascii="Tahoma" w:hAnsi="Tahoma" w:cs="Tahoma"/>
                <w:sz w:val="20"/>
                <w:szCs w:val="20"/>
              </w:rPr>
            </w:pPr>
            <w:r>
              <w:rPr>
                <w:rFonts w:ascii="Tahoma" w:hAnsi="Tahoma" w:cs="Tahoma"/>
                <w:color w:val="000000"/>
                <w:sz w:val="20"/>
                <w:szCs w:val="20"/>
              </w:rPr>
              <w:t>Β.18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986378" w14:textId="66D776C8" w:rsidR="00D22305" w:rsidRPr="00C15386" w:rsidRDefault="00D22305" w:rsidP="00D22305">
            <w:pPr>
              <w:rPr>
                <w:rFonts w:ascii="Tahoma" w:hAnsi="Tahoma" w:cs="Tahoma"/>
                <w:sz w:val="20"/>
                <w:szCs w:val="20"/>
              </w:rPr>
            </w:pPr>
            <w:r>
              <w:rPr>
                <w:rFonts w:ascii="Tahoma" w:hAnsi="Tahoma" w:cs="Tahoma"/>
                <w:sz w:val="20"/>
                <w:szCs w:val="20"/>
              </w:rPr>
              <w:t xml:space="preserve">ΚΟΡΔΕΛΑ ΜΟΝΟΧΡΩΜΗ ΣΑΤΕΝ 1cmX25m </w:t>
            </w:r>
          </w:p>
        </w:tc>
        <w:tc>
          <w:tcPr>
            <w:tcW w:w="1276" w:type="dxa"/>
            <w:tcBorders>
              <w:top w:val="single" w:sz="4" w:space="0" w:color="auto"/>
              <w:left w:val="single" w:sz="4" w:space="0" w:color="auto"/>
              <w:bottom w:val="single" w:sz="4" w:space="0" w:color="auto"/>
              <w:right w:val="single" w:sz="4" w:space="0" w:color="auto"/>
            </w:tcBorders>
            <w:vAlign w:val="center"/>
          </w:tcPr>
          <w:p w14:paraId="372CFBCA"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43E56" w14:textId="18CFA742"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A984DCC" w14:textId="5580BFFD" w:rsidR="00D22305" w:rsidRPr="00A54B17" w:rsidRDefault="00D22305" w:rsidP="00D22305">
            <w:pPr>
              <w:jc w:val="center"/>
              <w:rPr>
                <w:rFonts w:ascii="Tahoma" w:hAnsi="Tahoma" w:cs="Tahoma"/>
                <w:sz w:val="20"/>
                <w:szCs w:val="20"/>
              </w:rPr>
            </w:pPr>
            <w:r w:rsidRPr="00A54B17">
              <w:rPr>
                <w:rFonts w:ascii="Tahoma" w:hAnsi="Tahoma" w:cs="Tahoma"/>
                <w:bCs/>
                <w:sz w:val="20"/>
                <w:szCs w:val="20"/>
              </w:rPr>
              <w:t>1,45 €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ED5BCF" w14:textId="47522B2B"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7,25 €</w:t>
            </w:r>
          </w:p>
        </w:tc>
      </w:tr>
      <w:tr w:rsidR="00D22305" w:rsidRPr="00A45002" w14:paraId="48B9C5EA"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D7EC002" w14:textId="0C427580" w:rsidR="00D22305" w:rsidRPr="00C15386" w:rsidRDefault="00D22305" w:rsidP="000D5353">
            <w:pPr>
              <w:jc w:val="center"/>
              <w:rPr>
                <w:rFonts w:ascii="Tahoma" w:hAnsi="Tahoma" w:cs="Tahoma"/>
                <w:sz w:val="20"/>
                <w:szCs w:val="20"/>
              </w:rPr>
            </w:pPr>
            <w:r>
              <w:rPr>
                <w:rFonts w:ascii="Tahoma" w:hAnsi="Tahoma" w:cs="Tahoma"/>
                <w:color w:val="000000"/>
                <w:sz w:val="20"/>
                <w:szCs w:val="20"/>
              </w:rPr>
              <w:t>Β.19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98D39C" w14:textId="350351AF" w:rsidR="00D22305" w:rsidRPr="00C15386" w:rsidRDefault="00D22305" w:rsidP="00D22305">
            <w:pPr>
              <w:rPr>
                <w:rFonts w:ascii="Tahoma" w:hAnsi="Tahoma" w:cs="Tahoma"/>
                <w:sz w:val="20"/>
                <w:szCs w:val="20"/>
              </w:rPr>
            </w:pPr>
            <w:r>
              <w:rPr>
                <w:rFonts w:ascii="Tahoma" w:hAnsi="Tahoma" w:cs="Tahoma"/>
                <w:sz w:val="20"/>
                <w:szCs w:val="20"/>
              </w:rPr>
              <w:t>ΚΟΡΔΕΛΑ ΜΟΝΟΧΡΩΜΗ ΣΑΤΕΝ 2cmX50m</w:t>
            </w:r>
          </w:p>
        </w:tc>
        <w:tc>
          <w:tcPr>
            <w:tcW w:w="1276" w:type="dxa"/>
            <w:tcBorders>
              <w:top w:val="single" w:sz="4" w:space="0" w:color="auto"/>
              <w:left w:val="single" w:sz="4" w:space="0" w:color="auto"/>
              <w:bottom w:val="single" w:sz="4" w:space="0" w:color="auto"/>
              <w:right w:val="single" w:sz="4" w:space="0" w:color="auto"/>
            </w:tcBorders>
            <w:vAlign w:val="center"/>
          </w:tcPr>
          <w:p w14:paraId="7BFADB10"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2FB62" w14:textId="7150455F"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166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A62C122" w14:textId="364EFDCB" w:rsidR="00D22305" w:rsidRPr="00A54B17" w:rsidRDefault="00D22305" w:rsidP="00D22305">
            <w:pPr>
              <w:jc w:val="center"/>
              <w:rPr>
                <w:rFonts w:ascii="Tahoma" w:hAnsi="Tahoma" w:cs="Tahoma"/>
                <w:sz w:val="20"/>
                <w:szCs w:val="20"/>
              </w:rPr>
            </w:pPr>
            <w:r w:rsidRPr="00A54B17">
              <w:rPr>
                <w:rFonts w:ascii="Tahoma" w:hAnsi="Tahoma" w:cs="Tahoma"/>
                <w:bCs/>
                <w:sz w:val="20"/>
                <w:szCs w:val="20"/>
              </w:rPr>
              <w:t>3,80 €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9809B9" w14:textId="0F6B212D"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630,80 €</w:t>
            </w:r>
          </w:p>
        </w:tc>
      </w:tr>
      <w:tr w:rsidR="00D22305" w:rsidRPr="00A45002" w14:paraId="164F8CE5"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9EA7555" w14:textId="2C34C892" w:rsidR="00D22305" w:rsidRPr="00C15386" w:rsidRDefault="00D22305" w:rsidP="000D5353">
            <w:pPr>
              <w:jc w:val="center"/>
              <w:rPr>
                <w:rFonts w:ascii="Tahoma" w:hAnsi="Tahoma" w:cs="Tahoma"/>
                <w:sz w:val="20"/>
                <w:szCs w:val="20"/>
              </w:rPr>
            </w:pPr>
            <w:r>
              <w:rPr>
                <w:rFonts w:ascii="Tahoma" w:hAnsi="Tahoma" w:cs="Tahoma"/>
                <w:color w:val="000000"/>
                <w:sz w:val="20"/>
                <w:szCs w:val="20"/>
              </w:rPr>
              <w:t>Β.20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A3F0C1" w14:textId="42E4DE15" w:rsidR="00D22305" w:rsidRPr="00C15386" w:rsidRDefault="00D22305" w:rsidP="00D22305">
            <w:pPr>
              <w:rPr>
                <w:rFonts w:ascii="Tahoma" w:hAnsi="Tahoma" w:cs="Tahoma"/>
                <w:sz w:val="20"/>
                <w:szCs w:val="20"/>
              </w:rPr>
            </w:pPr>
            <w:r>
              <w:rPr>
                <w:rFonts w:ascii="Tahoma" w:hAnsi="Tahoma" w:cs="Tahoma"/>
                <w:sz w:val="20"/>
                <w:szCs w:val="20"/>
              </w:rPr>
              <w:t xml:space="preserve">ΚΟΡΔΕΛΑ ΧΕΙΡΟΤΕΧΝΙΑΣ ΜΕ ΣΧΕΔΙΑ ΚΑΡΟ 1,6cmΧ10m </w:t>
            </w:r>
          </w:p>
        </w:tc>
        <w:tc>
          <w:tcPr>
            <w:tcW w:w="1276" w:type="dxa"/>
            <w:tcBorders>
              <w:top w:val="single" w:sz="4" w:space="0" w:color="auto"/>
              <w:left w:val="single" w:sz="4" w:space="0" w:color="auto"/>
              <w:bottom w:val="single" w:sz="4" w:space="0" w:color="auto"/>
              <w:right w:val="single" w:sz="4" w:space="0" w:color="auto"/>
            </w:tcBorders>
            <w:vAlign w:val="center"/>
          </w:tcPr>
          <w:p w14:paraId="765802C3"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EED33" w14:textId="2F8248C5"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F8E88D5" w14:textId="1BE47951" w:rsidR="00D22305" w:rsidRPr="00A54B17" w:rsidRDefault="00D22305" w:rsidP="00D22305">
            <w:pPr>
              <w:jc w:val="center"/>
              <w:rPr>
                <w:rFonts w:ascii="Tahoma" w:hAnsi="Tahoma" w:cs="Tahoma"/>
                <w:sz w:val="20"/>
                <w:szCs w:val="20"/>
              </w:rPr>
            </w:pPr>
            <w:r w:rsidRPr="00A54B17">
              <w:rPr>
                <w:rFonts w:ascii="Tahoma" w:hAnsi="Tahoma" w:cs="Tahoma"/>
                <w:bCs/>
                <w:sz w:val="20"/>
                <w:szCs w:val="20"/>
              </w:rPr>
              <w:t>2,00 €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A241BE9" w14:textId="270ED438"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190,00 €</w:t>
            </w:r>
          </w:p>
        </w:tc>
      </w:tr>
      <w:tr w:rsidR="00D22305" w:rsidRPr="00A45002" w14:paraId="09971959"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4DCD91A" w14:textId="03BAA0D4" w:rsidR="00D22305" w:rsidRPr="00C15386" w:rsidRDefault="00D22305" w:rsidP="000D5353">
            <w:pPr>
              <w:jc w:val="center"/>
              <w:rPr>
                <w:rFonts w:ascii="Tahoma" w:hAnsi="Tahoma" w:cs="Tahoma"/>
                <w:sz w:val="20"/>
                <w:szCs w:val="20"/>
              </w:rPr>
            </w:pPr>
            <w:r>
              <w:rPr>
                <w:rFonts w:ascii="Tahoma" w:hAnsi="Tahoma" w:cs="Tahoma"/>
                <w:color w:val="000000"/>
                <w:sz w:val="20"/>
                <w:szCs w:val="20"/>
              </w:rPr>
              <w:t>Β.21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817EDB" w14:textId="6E300BF9" w:rsidR="00D22305" w:rsidRPr="00C15386" w:rsidRDefault="00D22305" w:rsidP="00D22305">
            <w:pPr>
              <w:rPr>
                <w:rFonts w:ascii="Tahoma" w:hAnsi="Tahoma" w:cs="Tahoma"/>
                <w:sz w:val="20"/>
                <w:szCs w:val="20"/>
              </w:rPr>
            </w:pPr>
            <w:r>
              <w:rPr>
                <w:rFonts w:ascii="Tahoma" w:hAnsi="Tahoma" w:cs="Tahoma"/>
                <w:sz w:val="20"/>
                <w:szCs w:val="20"/>
              </w:rPr>
              <w:t xml:space="preserve">ΚΟΥΔΟΥΝΑΚΙΑ ΔΙΑΦΟΡΑ ΜΕΓΕΘΗ (ΣΥΣΚΕΥΑΣΙΑ 30 ΤΜΧ) </w:t>
            </w:r>
          </w:p>
        </w:tc>
        <w:tc>
          <w:tcPr>
            <w:tcW w:w="1276" w:type="dxa"/>
            <w:tcBorders>
              <w:top w:val="single" w:sz="4" w:space="0" w:color="auto"/>
              <w:left w:val="single" w:sz="4" w:space="0" w:color="auto"/>
              <w:bottom w:val="single" w:sz="4" w:space="0" w:color="auto"/>
              <w:right w:val="single" w:sz="4" w:space="0" w:color="auto"/>
            </w:tcBorders>
            <w:vAlign w:val="center"/>
          </w:tcPr>
          <w:p w14:paraId="2DEC6B2E"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89275" w14:textId="342E7FC4"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C778F09" w14:textId="7EF0403B" w:rsidR="00D22305" w:rsidRPr="00A54B17" w:rsidRDefault="00D22305" w:rsidP="00D22305">
            <w:pPr>
              <w:jc w:val="center"/>
              <w:rPr>
                <w:rFonts w:ascii="Tahoma" w:hAnsi="Tahoma" w:cs="Tahoma"/>
                <w:sz w:val="20"/>
                <w:szCs w:val="20"/>
              </w:rPr>
            </w:pPr>
            <w:r w:rsidRPr="00A54B17">
              <w:rPr>
                <w:rFonts w:ascii="Tahoma" w:hAnsi="Tahoma" w:cs="Tahoma"/>
                <w:bCs/>
                <w:sz w:val="20"/>
                <w:szCs w:val="20"/>
              </w:rPr>
              <w:t>3,00 €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1B721C4" w14:textId="61DD1A1B"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300,00 €</w:t>
            </w:r>
          </w:p>
        </w:tc>
      </w:tr>
      <w:tr w:rsidR="00D22305" w:rsidRPr="00A45002" w14:paraId="49114BE9"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4B42734" w14:textId="28D8F5CB" w:rsidR="00D22305" w:rsidRPr="00C15386" w:rsidRDefault="00D22305" w:rsidP="000D5353">
            <w:pPr>
              <w:jc w:val="center"/>
              <w:rPr>
                <w:rFonts w:ascii="Tahoma" w:hAnsi="Tahoma" w:cs="Tahoma"/>
                <w:sz w:val="20"/>
                <w:szCs w:val="20"/>
              </w:rPr>
            </w:pPr>
            <w:r>
              <w:rPr>
                <w:rFonts w:ascii="Tahoma" w:hAnsi="Tahoma" w:cs="Tahoma"/>
                <w:color w:val="000000"/>
                <w:sz w:val="20"/>
                <w:szCs w:val="20"/>
              </w:rPr>
              <w:t>Β.22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50AE64" w14:textId="218D0187" w:rsidR="00D22305" w:rsidRPr="00C15386" w:rsidRDefault="00D22305" w:rsidP="00D22305">
            <w:pPr>
              <w:rPr>
                <w:rFonts w:ascii="Tahoma" w:hAnsi="Tahoma" w:cs="Tahoma"/>
                <w:sz w:val="20"/>
                <w:szCs w:val="20"/>
              </w:rPr>
            </w:pPr>
            <w:r>
              <w:rPr>
                <w:rFonts w:ascii="Tahoma" w:hAnsi="Tahoma" w:cs="Tahoma"/>
                <w:sz w:val="20"/>
                <w:szCs w:val="20"/>
              </w:rPr>
              <w:t xml:space="preserve">ΚΟΥΜΠΙΑ ΔΙΑΦΟΡΑ ΜΕΓΕΘΗ &amp; ΧΡΩΜΑΤΑ (ΣΥΣΚΕΥΑΣΙΑ 30 ΤΜΧ) </w:t>
            </w:r>
          </w:p>
        </w:tc>
        <w:tc>
          <w:tcPr>
            <w:tcW w:w="1276" w:type="dxa"/>
            <w:tcBorders>
              <w:top w:val="single" w:sz="4" w:space="0" w:color="auto"/>
              <w:left w:val="single" w:sz="4" w:space="0" w:color="auto"/>
              <w:bottom w:val="single" w:sz="4" w:space="0" w:color="auto"/>
              <w:right w:val="single" w:sz="4" w:space="0" w:color="auto"/>
            </w:tcBorders>
            <w:vAlign w:val="center"/>
          </w:tcPr>
          <w:p w14:paraId="483EE428"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3A45B" w14:textId="76E83FA4"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145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F84F805" w14:textId="7A3F759E" w:rsidR="00D22305" w:rsidRPr="00A54B17" w:rsidRDefault="00D22305" w:rsidP="00D22305">
            <w:pPr>
              <w:jc w:val="center"/>
              <w:rPr>
                <w:rFonts w:ascii="Tahoma" w:hAnsi="Tahoma" w:cs="Tahoma"/>
                <w:sz w:val="20"/>
                <w:szCs w:val="20"/>
              </w:rPr>
            </w:pPr>
            <w:r w:rsidRPr="00A54B17">
              <w:rPr>
                <w:rFonts w:ascii="Tahoma" w:hAnsi="Tahoma" w:cs="Tahoma"/>
                <w:bCs/>
                <w:sz w:val="20"/>
                <w:szCs w:val="20"/>
              </w:rPr>
              <w:t>2,30 €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B2BC42A" w14:textId="6F90193E"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333,50 €</w:t>
            </w:r>
          </w:p>
        </w:tc>
      </w:tr>
      <w:tr w:rsidR="00D22305" w:rsidRPr="00A45002" w14:paraId="259450FE"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799FC84" w14:textId="6DEB95D6" w:rsidR="00D22305" w:rsidRPr="00C15386" w:rsidRDefault="00D22305" w:rsidP="000D5353">
            <w:pPr>
              <w:jc w:val="center"/>
              <w:rPr>
                <w:rFonts w:ascii="Tahoma" w:hAnsi="Tahoma" w:cs="Tahoma"/>
                <w:sz w:val="20"/>
                <w:szCs w:val="20"/>
              </w:rPr>
            </w:pPr>
            <w:r>
              <w:rPr>
                <w:rFonts w:ascii="Tahoma" w:hAnsi="Tahoma" w:cs="Tahoma"/>
                <w:color w:val="000000"/>
                <w:sz w:val="20"/>
                <w:szCs w:val="20"/>
              </w:rPr>
              <w:t>Β.23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7929BF" w14:textId="0CFFFAE9" w:rsidR="00D22305" w:rsidRPr="00C15386" w:rsidRDefault="00D22305" w:rsidP="00D22305">
            <w:pPr>
              <w:rPr>
                <w:rFonts w:ascii="Tahoma" w:hAnsi="Tahoma" w:cs="Tahoma"/>
                <w:sz w:val="20"/>
                <w:szCs w:val="20"/>
              </w:rPr>
            </w:pPr>
            <w:r>
              <w:rPr>
                <w:rFonts w:ascii="Tahoma" w:hAnsi="Tahoma" w:cs="Tahoma"/>
                <w:sz w:val="20"/>
                <w:szCs w:val="20"/>
              </w:rPr>
              <w:t>ΛΑΔΟΠΑΣΤΕΛ (ΣΥΣΚΕΥΑΣΙΑ 12 ΧΡΩΜΑΤΩΝ)</w:t>
            </w:r>
          </w:p>
        </w:tc>
        <w:tc>
          <w:tcPr>
            <w:tcW w:w="1276" w:type="dxa"/>
            <w:tcBorders>
              <w:top w:val="single" w:sz="4" w:space="0" w:color="auto"/>
              <w:left w:val="single" w:sz="4" w:space="0" w:color="auto"/>
              <w:bottom w:val="single" w:sz="4" w:space="0" w:color="auto"/>
              <w:right w:val="single" w:sz="4" w:space="0" w:color="auto"/>
            </w:tcBorders>
            <w:vAlign w:val="center"/>
          </w:tcPr>
          <w:p w14:paraId="28435D67"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30A2A" w14:textId="46DE74AF"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189CD9D" w14:textId="062560A1" w:rsidR="00D22305" w:rsidRPr="00A54B17" w:rsidRDefault="00D22305" w:rsidP="00D22305">
            <w:pPr>
              <w:jc w:val="center"/>
              <w:rPr>
                <w:rFonts w:ascii="Tahoma" w:hAnsi="Tahoma" w:cs="Tahoma"/>
                <w:sz w:val="20"/>
                <w:szCs w:val="20"/>
              </w:rPr>
            </w:pPr>
            <w:r w:rsidRPr="00A54B17">
              <w:rPr>
                <w:rFonts w:ascii="Tahoma" w:hAnsi="Tahoma" w:cs="Tahoma"/>
                <w:bCs/>
                <w:sz w:val="20"/>
                <w:szCs w:val="20"/>
              </w:rPr>
              <w:t>1,65 €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EA1F080" w14:textId="62F8B2C3"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321,75 €</w:t>
            </w:r>
          </w:p>
        </w:tc>
      </w:tr>
      <w:tr w:rsidR="00D22305" w:rsidRPr="00A45002" w14:paraId="3E20E165"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5F3E8BB" w14:textId="10ECC137" w:rsidR="00D22305" w:rsidRPr="00C15386" w:rsidRDefault="00D22305" w:rsidP="000D5353">
            <w:pPr>
              <w:jc w:val="center"/>
              <w:rPr>
                <w:rFonts w:ascii="Tahoma" w:hAnsi="Tahoma" w:cs="Tahoma"/>
                <w:sz w:val="20"/>
                <w:szCs w:val="20"/>
              </w:rPr>
            </w:pPr>
            <w:r>
              <w:rPr>
                <w:rFonts w:ascii="Tahoma" w:hAnsi="Tahoma" w:cs="Tahoma"/>
                <w:color w:val="000000"/>
                <w:sz w:val="20"/>
                <w:szCs w:val="20"/>
              </w:rPr>
              <w:t>Β.24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341A36" w14:textId="437905C5" w:rsidR="00D22305" w:rsidRPr="00C15386" w:rsidRDefault="00D22305" w:rsidP="00D22305">
            <w:pPr>
              <w:rPr>
                <w:rFonts w:ascii="Tahoma" w:hAnsi="Tahoma" w:cs="Tahoma"/>
                <w:sz w:val="20"/>
                <w:szCs w:val="20"/>
              </w:rPr>
            </w:pPr>
            <w:r>
              <w:rPr>
                <w:rFonts w:ascii="Tahoma" w:hAnsi="Tahoma" w:cs="Tahoma"/>
                <w:sz w:val="20"/>
                <w:szCs w:val="20"/>
              </w:rPr>
              <w:t>ΛΙΝΑΤΣΑ (ΡΟΛΟ 45cmX5m)</w:t>
            </w:r>
          </w:p>
        </w:tc>
        <w:tc>
          <w:tcPr>
            <w:tcW w:w="1276" w:type="dxa"/>
            <w:tcBorders>
              <w:top w:val="single" w:sz="4" w:space="0" w:color="auto"/>
              <w:left w:val="single" w:sz="4" w:space="0" w:color="auto"/>
              <w:bottom w:val="single" w:sz="4" w:space="0" w:color="auto"/>
              <w:right w:val="single" w:sz="4" w:space="0" w:color="auto"/>
            </w:tcBorders>
            <w:vAlign w:val="center"/>
          </w:tcPr>
          <w:p w14:paraId="1EDE6003"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61720" w14:textId="5F2F2C06"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E81FDC4" w14:textId="79EEDE78" w:rsidR="00D22305" w:rsidRPr="00A54B17" w:rsidRDefault="00D22305" w:rsidP="00D22305">
            <w:pPr>
              <w:jc w:val="center"/>
              <w:rPr>
                <w:rFonts w:ascii="Tahoma" w:hAnsi="Tahoma" w:cs="Tahoma"/>
                <w:sz w:val="20"/>
                <w:szCs w:val="20"/>
              </w:rPr>
            </w:pPr>
            <w:r w:rsidRPr="00A54B17">
              <w:rPr>
                <w:rFonts w:ascii="Tahoma" w:hAnsi="Tahoma" w:cs="Tahoma"/>
                <w:bCs/>
                <w:sz w:val="20"/>
                <w:szCs w:val="20"/>
              </w:rPr>
              <w:t>5,50 €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BF12B90" w14:textId="5BD9968E"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27,50 €</w:t>
            </w:r>
          </w:p>
        </w:tc>
      </w:tr>
      <w:tr w:rsidR="00D22305" w:rsidRPr="00A45002" w14:paraId="3C72CF83"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E73AE5F" w14:textId="238408CA" w:rsidR="00D22305" w:rsidRPr="00C15386" w:rsidRDefault="00D22305" w:rsidP="000D5353">
            <w:pPr>
              <w:jc w:val="center"/>
              <w:rPr>
                <w:rFonts w:ascii="Tahoma" w:hAnsi="Tahoma" w:cs="Tahoma"/>
                <w:sz w:val="20"/>
                <w:szCs w:val="20"/>
              </w:rPr>
            </w:pPr>
            <w:r>
              <w:rPr>
                <w:rFonts w:ascii="Tahoma" w:hAnsi="Tahoma" w:cs="Tahoma"/>
                <w:color w:val="000000"/>
                <w:sz w:val="20"/>
                <w:szCs w:val="20"/>
              </w:rPr>
              <w:t>Β.25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F51B5A" w14:textId="51707608" w:rsidR="00D22305" w:rsidRPr="00C15386" w:rsidRDefault="00D22305" w:rsidP="00D22305">
            <w:pPr>
              <w:rPr>
                <w:rFonts w:ascii="Tahoma" w:hAnsi="Tahoma" w:cs="Tahoma"/>
                <w:sz w:val="20"/>
                <w:szCs w:val="20"/>
              </w:rPr>
            </w:pPr>
            <w:r>
              <w:rPr>
                <w:rFonts w:ascii="Tahoma" w:hAnsi="Tahoma" w:cs="Tahoma"/>
                <w:sz w:val="20"/>
                <w:szCs w:val="20"/>
              </w:rPr>
              <w:t>ΜΑΓΝΗΤΑΚΙΑ ΧΕΙΡΟΤΕΧΝΙΑΣ ΑΥΤΟΚΟΛΛΗΤΑ ΚΥΚΛΙΚΑ 12-14mm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0426FEF3"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F6D0B" w14:textId="2FB8C2D7"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5D724BF" w14:textId="4571B441" w:rsidR="00D22305" w:rsidRPr="00A54B17" w:rsidRDefault="00D22305" w:rsidP="00D22305">
            <w:pPr>
              <w:jc w:val="center"/>
              <w:rPr>
                <w:rFonts w:ascii="Tahoma" w:hAnsi="Tahoma" w:cs="Tahoma"/>
                <w:sz w:val="20"/>
                <w:szCs w:val="20"/>
              </w:rPr>
            </w:pPr>
            <w:r w:rsidRPr="00A54B17">
              <w:rPr>
                <w:rFonts w:ascii="Tahoma" w:hAnsi="Tahoma" w:cs="Tahoma"/>
                <w:bCs/>
                <w:sz w:val="20"/>
                <w:szCs w:val="20"/>
              </w:rPr>
              <w:t>6,25 €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A9A6DA" w14:textId="361D0651"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62,50 €</w:t>
            </w:r>
          </w:p>
        </w:tc>
      </w:tr>
      <w:tr w:rsidR="00D22305" w:rsidRPr="00A45002" w14:paraId="5DAD3EDA"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B8FB806" w14:textId="321787F8" w:rsidR="00D22305" w:rsidRPr="00C15386" w:rsidRDefault="00D22305" w:rsidP="000D5353">
            <w:pPr>
              <w:jc w:val="center"/>
              <w:rPr>
                <w:rFonts w:ascii="Tahoma" w:hAnsi="Tahoma" w:cs="Tahoma"/>
                <w:sz w:val="20"/>
                <w:szCs w:val="20"/>
              </w:rPr>
            </w:pPr>
            <w:r>
              <w:rPr>
                <w:rFonts w:ascii="Tahoma" w:hAnsi="Tahoma" w:cs="Tahoma"/>
                <w:color w:val="000000"/>
                <w:sz w:val="20"/>
                <w:szCs w:val="20"/>
              </w:rPr>
              <w:t>Β.26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937314" w14:textId="0659DFDE" w:rsidR="00D22305" w:rsidRPr="00C15386" w:rsidRDefault="00D22305" w:rsidP="00D22305">
            <w:pPr>
              <w:rPr>
                <w:rFonts w:ascii="Tahoma" w:hAnsi="Tahoma" w:cs="Tahoma"/>
                <w:sz w:val="20"/>
                <w:szCs w:val="20"/>
              </w:rPr>
            </w:pPr>
            <w:r>
              <w:rPr>
                <w:rFonts w:ascii="Tahoma" w:hAnsi="Tahoma" w:cs="Tahoma"/>
                <w:sz w:val="20"/>
                <w:szCs w:val="20"/>
              </w:rPr>
              <w:t xml:space="preserve">ΜΑΝΤΑΛΑΚΙΑ ΞΥΛΙΝΑ 5cm  (ΣΥΣΚΕΥΑΣΙΑ 12 ΤΜΧ) </w:t>
            </w:r>
          </w:p>
        </w:tc>
        <w:tc>
          <w:tcPr>
            <w:tcW w:w="1276" w:type="dxa"/>
            <w:tcBorders>
              <w:top w:val="single" w:sz="4" w:space="0" w:color="auto"/>
              <w:left w:val="single" w:sz="4" w:space="0" w:color="auto"/>
              <w:bottom w:val="single" w:sz="4" w:space="0" w:color="auto"/>
              <w:right w:val="single" w:sz="4" w:space="0" w:color="auto"/>
            </w:tcBorders>
            <w:vAlign w:val="center"/>
          </w:tcPr>
          <w:p w14:paraId="7AB2A93E"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3ADC7" w14:textId="5E1771B8"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4FE87AF" w14:textId="12883010" w:rsidR="00D22305" w:rsidRPr="00A54B17" w:rsidRDefault="00D22305" w:rsidP="00D22305">
            <w:pPr>
              <w:jc w:val="center"/>
              <w:rPr>
                <w:rFonts w:ascii="Tahoma" w:hAnsi="Tahoma" w:cs="Tahoma"/>
                <w:sz w:val="20"/>
                <w:szCs w:val="20"/>
              </w:rPr>
            </w:pPr>
            <w:r w:rsidRPr="00A54B17">
              <w:rPr>
                <w:rFonts w:ascii="Tahoma" w:hAnsi="Tahoma" w:cs="Tahoma"/>
                <w:bCs/>
                <w:sz w:val="20"/>
                <w:szCs w:val="20"/>
              </w:rPr>
              <w:t>0,80 €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A7F6A1" w14:textId="0DA8991A"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128,00 €</w:t>
            </w:r>
          </w:p>
        </w:tc>
      </w:tr>
      <w:tr w:rsidR="00D22305" w:rsidRPr="00A45002" w14:paraId="62DF1855"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A510C28" w14:textId="5547F49E" w:rsidR="00D22305" w:rsidRPr="00C15386" w:rsidRDefault="00D22305" w:rsidP="000D5353">
            <w:pPr>
              <w:jc w:val="center"/>
              <w:rPr>
                <w:rFonts w:ascii="Tahoma" w:hAnsi="Tahoma" w:cs="Tahoma"/>
                <w:sz w:val="20"/>
                <w:szCs w:val="20"/>
              </w:rPr>
            </w:pPr>
            <w:r>
              <w:rPr>
                <w:rFonts w:ascii="Tahoma" w:hAnsi="Tahoma" w:cs="Tahoma"/>
                <w:color w:val="000000"/>
                <w:sz w:val="20"/>
                <w:szCs w:val="20"/>
              </w:rPr>
              <w:t>Β.27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4C4800" w14:textId="029D0543" w:rsidR="00D22305" w:rsidRPr="00C15386" w:rsidRDefault="00D22305" w:rsidP="00D22305">
            <w:pPr>
              <w:rPr>
                <w:rFonts w:ascii="Tahoma" w:hAnsi="Tahoma" w:cs="Tahoma"/>
                <w:sz w:val="20"/>
                <w:szCs w:val="20"/>
              </w:rPr>
            </w:pPr>
            <w:r>
              <w:rPr>
                <w:rFonts w:ascii="Tahoma" w:hAnsi="Tahoma" w:cs="Tahoma"/>
                <w:sz w:val="20"/>
                <w:szCs w:val="20"/>
              </w:rPr>
              <w:t xml:space="preserve">ΜΑΡΚΑΔΟΡΟΙ ΖΩΓΡΑΦΙΚΗΣ ΣΧΟΛΙΚΟΙ (ΤΥΠΟΥ JUMBO/MAXI) 5mm (ΣΥΣΚΕΥΑΣΙΑ 12 ΧΡΩΜΑΤΩΝ)  </w:t>
            </w:r>
          </w:p>
        </w:tc>
        <w:tc>
          <w:tcPr>
            <w:tcW w:w="1276" w:type="dxa"/>
            <w:tcBorders>
              <w:top w:val="single" w:sz="4" w:space="0" w:color="auto"/>
              <w:left w:val="single" w:sz="4" w:space="0" w:color="auto"/>
              <w:bottom w:val="single" w:sz="4" w:space="0" w:color="auto"/>
              <w:right w:val="single" w:sz="4" w:space="0" w:color="auto"/>
            </w:tcBorders>
            <w:vAlign w:val="center"/>
          </w:tcPr>
          <w:p w14:paraId="7373104C"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52DD2" w14:textId="447281DA"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8FB8EA8" w14:textId="18063245" w:rsidR="00D22305" w:rsidRPr="00A54B17" w:rsidRDefault="00D22305" w:rsidP="00D22305">
            <w:pPr>
              <w:jc w:val="center"/>
              <w:rPr>
                <w:rFonts w:ascii="Tahoma" w:hAnsi="Tahoma" w:cs="Tahoma"/>
                <w:sz w:val="20"/>
                <w:szCs w:val="20"/>
              </w:rPr>
            </w:pPr>
            <w:r w:rsidRPr="00A54B17">
              <w:rPr>
                <w:rFonts w:ascii="Tahoma" w:hAnsi="Tahoma" w:cs="Tahoma"/>
                <w:bCs/>
                <w:sz w:val="20"/>
                <w:szCs w:val="20"/>
              </w:rPr>
              <w:t>4,25 €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59C93CF" w14:textId="40C340E8"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1.168,75 €</w:t>
            </w:r>
          </w:p>
        </w:tc>
      </w:tr>
      <w:tr w:rsidR="00D22305" w:rsidRPr="00A45002" w14:paraId="271C979E"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3B54E32" w14:textId="02AEA45B" w:rsidR="00D22305" w:rsidRPr="00C15386" w:rsidRDefault="00D22305" w:rsidP="000D5353">
            <w:pPr>
              <w:jc w:val="center"/>
              <w:rPr>
                <w:rFonts w:ascii="Tahoma" w:hAnsi="Tahoma" w:cs="Tahoma"/>
                <w:sz w:val="20"/>
                <w:szCs w:val="20"/>
              </w:rPr>
            </w:pPr>
            <w:r>
              <w:rPr>
                <w:rFonts w:ascii="Tahoma" w:hAnsi="Tahoma" w:cs="Tahoma"/>
                <w:color w:val="000000"/>
                <w:sz w:val="20"/>
                <w:szCs w:val="20"/>
              </w:rPr>
              <w:t>Β.28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859B6B" w14:textId="05DBAC19" w:rsidR="00D22305" w:rsidRPr="00C15386" w:rsidRDefault="00D22305" w:rsidP="00D22305">
            <w:pPr>
              <w:rPr>
                <w:rFonts w:ascii="Tahoma" w:hAnsi="Tahoma" w:cs="Tahoma"/>
                <w:sz w:val="20"/>
                <w:szCs w:val="20"/>
              </w:rPr>
            </w:pPr>
            <w:r>
              <w:rPr>
                <w:rFonts w:ascii="Tahoma" w:hAnsi="Tahoma" w:cs="Tahoma"/>
                <w:sz w:val="20"/>
                <w:szCs w:val="20"/>
              </w:rPr>
              <w:t xml:space="preserve">ΜΑΡΚΑΔΟΡΟΙ ΖΩΓΡΑΦΙΚΗΣ ΣΧΟΛΙΚΟΙ (ΤΥΠΟΥ JUMBO/MAXI) 5mm (ΣΥΣΚΕΥΑΣΙΑ 24 ΧΡΩΜΑΤΩΝ)  </w:t>
            </w:r>
          </w:p>
        </w:tc>
        <w:tc>
          <w:tcPr>
            <w:tcW w:w="1276" w:type="dxa"/>
            <w:tcBorders>
              <w:top w:val="single" w:sz="4" w:space="0" w:color="auto"/>
              <w:left w:val="single" w:sz="4" w:space="0" w:color="auto"/>
              <w:bottom w:val="single" w:sz="4" w:space="0" w:color="auto"/>
              <w:right w:val="single" w:sz="4" w:space="0" w:color="auto"/>
            </w:tcBorders>
            <w:vAlign w:val="center"/>
          </w:tcPr>
          <w:p w14:paraId="09A84E1D"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953ED" w14:textId="77EC5225"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455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EA57712" w14:textId="1D9DD4D5" w:rsidR="00D22305" w:rsidRPr="00A54B17" w:rsidRDefault="00D22305" w:rsidP="00D22305">
            <w:pPr>
              <w:jc w:val="center"/>
              <w:rPr>
                <w:rFonts w:ascii="Tahoma" w:hAnsi="Tahoma" w:cs="Tahoma"/>
                <w:sz w:val="20"/>
                <w:szCs w:val="20"/>
              </w:rPr>
            </w:pPr>
            <w:r w:rsidRPr="00A54B17">
              <w:rPr>
                <w:rFonts w:ascii="Tahoma" w:hAnsi="Tahoma" w:cs="Tahoma"/>
                <w:bCs/>
                <w:sz w:val="20"/>
                <w:szCs w:val="20"/>
              </w:rPr>
              <w:t>8,20 €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CD5F4C9" w14:textId="4AFAACF8"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3.731,00 €</w:t>
            </w:r>
          </w:p>
        </w:tc>
      </w:tr>
      <w:tr w:rsidR="00D22305" w:rsidRPr="00A45002" w14:paraId="6321DA06"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2728CEF" w14:textId="41F72376" w:rsidR="00D22305" w:rsidRDefault="00D22305" w:rsidP="000D5353">
            <w:pPr>
              <w:jc w:val="center"/>
              <w:rPr>
                <w:rFonts w:ascii="Tahoma" w:hAnsi="Tahoma" w:cs="Tahoma"/>
                <w:color w:val="000000"/>
                <w:sz w:val="20"/>
                <w:szCs w:val="20"/>
              </w:rPr>
            </w:pPr>
            <w:r>
              <w:rPr>
                <w:rFonts w:ascii="Tahoma" w:hAnsi="Tahoma" w:cs="Tahoma"/>
                <w:color w:val="000000"/>
                <w:sz w:val="20"/>
                <w:szCs w:val="20"/>
              </w:rPr>
              <w:t>Β.29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955CA1" w14:textId="10B07E32" w:rsidR="00D22305" w:rsidRDefault="00D22305" w:rsidP="00D22305">
            <w:pPr>
              <w:rPr>
                <w:rFonts w:ascii="Tahoma" w:hAnsi="Tahoma" w:cs="Tahoma"/>
                <w:sz w:val="20"/>
                <w:szCs w:val="20"/>
              </w:rPr>
            </w:pPr>
            <w:r w:rsidRPr="0068335B">
              <w:rPr>
                <w:rFonts w:ascii="Tahoma" w:hAnsi="Tahoma" w:cs="Tahoma"/>
                <w:sz w:val="20"/>
                <w:szCs w:val="20"/>
              </w:rPr>
              <w:t>ΜΑΡΚΑΔΟΡΟΣ ΑΝΕΞΙΤΗΛΟΣ 2.0mm ΜΕΤΑΛΛΙΚΑ ΧΡΩΜΑΤΑ (ΤΥΠΟΥ PAINT MARKER)</w:t>
            </w:r>
          </w:p>
        </w:tc>
        <w:tc>
          <w:tcPr>
            <w:tcW w:w="1276" w:type="dxa"/>
            <w:tcBorders>
              <w:top w:val="single" w:sz="4" w:space="0" w:color="auto"/>
              <w:left w:val="single" w:sz="4" w:space="0" w:color="auto"/>
              <w:bottom w:val="single" w:sz="4" w:space="0" w:color="auto"/>
              <w:right w:val="single" w:sz="4" w:space="0" w:color="auto"/>
            </w:tcBorders>
            <w:vAlign w:val="center"/>
          </w:tcPr>
          <w:p w14:paraId="300F61FC" w14:textId="0BB83670" w:rsidR="00D22305" w:rsidRPr="00C15386" w:rsidRDefault="00D22305" w:rsidP="00D22305">
            <w:pPr>
              <w:jc w:val="center"/>
              <w:rPr>
                <w:rFonts w:ascii="Tahoma" w:hAnsi="Tahoma" w:cs="Tahoma"/>
                <w:sz w:val="20"/>
                <w:szCs w:val="20"/>
              </w:rPr>
            </w:pPr>
            <w:r>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BDB0" w14:textId="6F49BDF4" w:rsidR="00D22305" w:rsidRPr="00A54B17" w:rsidRDefault="00D22305" w:rsidP="00D22305">
            <w:pPr>
              <w:jc w:val="center"/>
              <w:rPr>
                <w:rFonts w:ascii="Calibri" w:hAnsi="Calibri" w:cs="Calibri"/>
                <w:bCs/>
                <w:color w:val="000000"/>
                <w:sz w:val="22"/>
                <w:szCs w:val="22"/>
              </w:rPr>
            </w:pPr>
            <w:r>
              <w:rPr>
                <w:rFonts w:ascii="Calibri" w:hAnsi="Calibri" w:cs="Calibri"/>
                <w:bCs/>
                <w:color w:val="000000"/>
                <w:sz w:val="22"/>
                <w:szCs w:val="22"/>
              </w:rPr>
              <w:t>185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12FEB2A" w14:textId="4B130491" w:rsidR="00D22305" w:rsidRPr="00A54B17" w:rsidRDefault="00D22305" w:rsidP="00D22305">
            <w:pPr>
              <w:jc w:val="center"/>
              <w:rPr>
                <w:rFonts w:ascii="Tahoma" w:hAnsi="Tahoma" w:cs="Tahoma"/>
                <w:bCs/>
                <w:sz w:val="20"/>
                <w:szCs w:val="20"/>
              </w:rPr>
            </w:pPr>
            <w:r>
              <w:rPr>
                <w:rFonts w:ascii="Tahoma" w:hAnsi="Tahoma" w:cs="Tahoma"/>
                <w:bCs/>
                <w:sz w:val="20"/>
                <w:szCs w:val="20"/>
              </w:rPr>
              <w:t>3,10 €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5DAF7B" w14:textId="54B6CE3A" w:rsidR="00D22305" w:rsidRPr="00A54B17" w:rsidRDefault="00D22305" w:rsidP="00D22305">
            <w:pPr>
              <w:jc w:val="center"/>
              <w:rPr>
                <w:rFonts w:ascii="Calibri" w:hAnsi="Calibri" w:cs="Calibri"/>
                <w:bCs/>
                <w:color w:val="000000"/>
                <w:sz w:val="22"/>
                <w:szCs w:val="22"/>
              </w:rPr>
            </w:pPr>
            <w:r>
              <w:rPr>
                <w:rFonts w:ascii="Calibri" w:hAnsi="Calibri" w:cs="Calibri"/>
                <w:bCs/>
                <w:color w:val="000000"/>
                <w:sz w:val="22"/>
                <w:szCs w:val="22"/>
              </w:rPr>
              <w:t>573,50 €</w:t>
            </w:r>
          </w:p>
        </w:tc>
      </w:tr>
      <w:tr w:rsidR="00D22305" w:rsidRPr="00A45002" w14:paraId="0767A6D7"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EF13EA6" w14:textId="5BBDAA88" w:rsidR="00D22305" w:rsidRPr="00C15386" w:rsidRDefault="00D22305" w:rsidP="000D5353">
            <w:pPr>
              <w:jc w:val="center"/>
              <w:rPr>
                <w:rFonts w:ascii="Tahoma" w:hAnsi="Tahoma" w:cs="Tahoma"/>
                <w:sz w:val="20"/>
                <w:szCs w:val="20"/>
              </w:rPr>
            </w:pPr>
            <w:r>
              <w:rPr>
                <w:rFonts w:ascii="Tahoma" w:hAnsi="Tahoma" w:cs="Tahoma"/>
                <w:color w:val="000000"/>
                <w:sz w:val="20"/>
                <w:szCs w:val="20"/>
              </w:rPr>
              <w:t>Β.30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FD2D43" w14:textId="7C32F8FB" w:rsidR="00D22305" w:rsidRPr="00C15386" w:rsidRDefault="00D22305" w:rsidP="00D22305">
            <w:pPr>
              <w:rPr>
                <w:rFonts w:ascii="Tahoma" w:hAnsi="Tahoma" w:cs="Tahoma"/>
                <w:sz w:val="20"/>
                <w:szCs w:val="20"/>
              </w:rPr>
            </w:pPr>
            <w:r>
              <w:rPr>
                <w:rFonts w:ascii="Tahoma" w:hAnsi="Tahoma" w:cs="Tahoma"/>
                <w:sz w:val="20"/>
                <w:szCs w:val="20"/>
              </w:rPr>
              <w:t>ΜΑΤΑΚΙΑ ΜΕΓΑΛΑ ΠΛΑΣΤΙΚΑ 15mm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26BE3DB5"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1FE7A" w14:textId="4018605C"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135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39C713A" w14:textId="0DCA8BC6" w:rsidR="00D22305" w:rsidRPr="00A54B17" w:rsidRDefault="00D22305" w:rsidP="00D22305">
            <w:pPr>
              <w:jc w:val="center"/>
              <w:rPr>
                <w:rFonts w:ascii="Tahoma" w:hAnsi="Tahoma" w:cs="Tahoma"/>
                <w:sz w:val="20"/>
                <w:szCs w:val="20"/>
              </w:rPr>
            </w:pPr>
            <w:r w:rsidRPr="00A54B17">
              <w:rPr>
                <w:rFonts w:ascii="Tahoma" w:hAnsi="Tahoma" w:cs="Tahoma"/>
                <w:bCs/>
                <w:sz w:val="20"/>
                <w:szCs w:val="20"/>
              </w:rPr>
              <w:t>2,00 €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3B08EEB" w14:textId="2E60F110"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270,00 €</w:t>
            </w:r>
          </w:p>
        </w:tc>
      </w:tr>
      <w:tr w:rsidR="00D22305" w:rsidRPr="00A45002" w14:paraId="3BBC2E38"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E7834F0" w14:textId="497F69BF" w:rsidR="00D22305" w:rsidRPr="00C15386" w:rsidRDefault="00D22305" w:rsidP="000D5353">
            <w:pPr>
              <w:jc w:val="center"/>
              <w:rPr>
                <w:rFonts w:ascii="Tahoma" w:hAnsi="Tahoma" w:cs="Tahoma"/>
                <w:sz w:val="20"/>
                <w:szCs w:val="20"/>
              </w:rPr>
            </w:pPr>
            <w:r>
              <w:rPr>
                <w:rFonts w:ascii="Tahoma" w:hAnsi="Tahoma" w:cs="Tahoma"/>
                <w:color w:val="000000"/>
                <w:sz w:val="20"/>
                <w:szCs w:val="20"/>
              </w:rPr>
              <w:t>Β.31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93A2D1" w14:textId="2BA77733" w:rsidR="00D22305" w:rsidRPr="00C15386" w:rsidRDefault="00D22305" w:rsidP="00D22305">
            <w:pPr>
              <w:rPr>
                <w:rFonts w:ascii="Tahoma" w:hAnsi="Tahoma" w:cs="Tahoma"/>
                <w:sz w:val="20"/>
                <w:szCs w:val="20"/>
              </w:rPr>
            </w:pPr>
            <w:r>
              <w:rPr>
                <w:rFonts w:ascii="Tahoma" w:hAnsi="Tahoma" w:cs="Tahoma"/>
                <w:sz w:val="20"/>
                <w:szCs w:val="20"/>
              </w:rPr>
              <w:t>ΜΑΤΑΚΙΑ ΜΕΣΑΙΑ ΠΛΑΣΤΙΚΑ 10mm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3EDA1EA4"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656F0" w14:textId="02357A46"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135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9D21B77" w14:textId="580CCD40" w:rsidR="00D22305" w:rsidRPr="00A54B17" w:rsidRDefault="00D22305" w:rsidP="00D22305">
            <w:pPr>
              <w:jc w:val="center"/>
              <w:rPr>
                <w:rFonts w:ascii="Tahoma" w:hAnsi="Tahoma" w:cs="Tahoma"/>
                <w:sz w:val="20"/>
                <w:szCs w:val="20"/>
              </w:rPr>
            </w:pPr>
            <w:r w:rsidRPr="00A54B17">
              <w:rPr>
                <w:rFonts w:ascii="Tahoma" w:hAnsi="Tahoma" w:cs="Tahoma"/>
                <w:bCs/>
                <w:sz w:val="20"/>
                <w:szCs w:val="20"/>
              </w:rPr>
              <w:t>1,20 €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747BC0" w14:textId="7E2AF34D"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162,00 €</w:t>
            </w:r>
          </w:p>
        </w:tc>
      </w:tr>
      <w:tr w:rsidR="00D22305" w:rsidRPr="00A45002" w14:paraId="2CAF6A03"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D460066" w14:textId="4073C8AB" w:rsidR="00D22305" w:rsidRPr="00C15386" w:rsidRDefault="00D22305" w:rsidP="000D5353">
            <w:pPr>
              <w:jc w:val="center"/>
              <w:rPr>
                <w:rFonts w:ascii="Tahoma" w:hAnsi="Tahoma" w:cs="Tahoma"/>
                <w:sz w:val="20"/>
                <w:szCs w:val="20"/>
              </w:rPr>
            </w:pPr>
            <w:r>
              <w:rPr>
                <w:rFonts w:ascii="Tahoma" w:hAnsi="Tahoma" w:cs="Tahoma"/>
                <w:color w:val="000000"/>
                <w:sz w:val="20"/>
                <w:szCs w:val="20"/>
              </w:rPr>
              <w:t>Β.32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8A0BAB" w14:textId="2A0071B7" w:rsidR="00D22305" w:rsidRPr="00C15386" w:rsidRDefault="00D22305" w:rsidP="00D22305">
            <w:pPr>
              <w:rPr>
                <w:rFonts w:ascii="Tahoma" w:hAnsi="Tahoma" w:cs="Tahoma"/>
                <w:sz w:val="20"/>
                <w:szCs w:val="20"/>
              </w:rPr>
            </w:pPr>
            <w:r>
              <w:rPr>
                <w:rFonts w:ascii="Tahoma" w:hAnsi="Tahoma" w:cs="Tahoma"/>
                <w:sz w:val="20"/>
                <w:szCs w:val="20"/>
              </w:rPr>
              <w:t>ΜΑΤΑΚΙΑ ΜΙΚΡΑ ΠΛΑΣΤΙΚΑ 7mm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67EE64F4"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3C992" w14:textId="58A08288"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105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978B338" w14:textId="50C4D61F" w:rsidR="00D22305" w:rsidRPr="00A54B17" w:rsidRDefault="00D22305" w:rsidP="00D22305">
            <w:pPr>
              <w:jc w:val="center"/>
              <w:rPr>
                <w:rFonts w:ascii="Tahoma" w:hAnsi="Tahoma" w:cs="Tahoma"/>
                <w:sz w:val="20"/>
                <w:szCs w:val="20"/>
              </w:rPr>
            </w:pPr>
            <w:r w:rsidRPr="00A54B17">
              <w:rPr>
                <w:rFonts w:ascii="Tahoma" w:hAnsi="Tahoma" w:cs="Tahoma"/>
                <w:bCs/>
                <w:sz w:val="20"/>
                <w:szCs w:val="20"/>
              </w:rPr>
              <w:t>1,30 €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802243" w14:textId="2A573490"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136,50 €</w:t>
            </w:r>
          </w:p>
        </w:tc>
      </w:tr>
      <w:tr w:rsidR="00D22305" w:rsidRPr="00A45002" w14:paraId="14558112"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082D0BA" w14:textId="7DB15504" w:rsidR="00D22305" w:rsidRPr="00C15386" w:rsidRDefault="00D22305" w:rsidP="000D5353">
            <w:pPr>
              <w:jc w:val="center"/>
              <w:rPr>
                <w:rFonts w:ascii="Tahoma" w:hAnsi="Tahoma" w:cs="Tahoma"/>
                <w:sz w:val="20"/>
                <w:szCs w:val="20"/>
              </w:rPr>
            </w:pPr>
            <w:r>
              <w:rPr>
                <w:rFonts w:ascii="Tahoma" w:hAnsi="Tahoma" w:cs="Tahoma"/>
                <w:color w:val="000000"/>
                <w:sz w:val="20"/>
                <w:szCs w:val="20"/>
              </w:rPr>
              <w:t>Β.33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8E4F08" w14:textId="0F742782" w:rsidR="00D22305" w:rsidRPr="00C15386" w:rsidRDefault="00D22305" w:rsidP="00D22305">
            <w:pPr>
              <w:rPr>
                <w:rFonts w:ascii="Tahoma" w:hAnsi="Tahoma" w:cs="Tahoma"/>
                <w:sz w:val="20"/>
                <w:szCs w:val="20"/>
              </w:rPr>
            </w:pPr>
            <w:r>
              <w:rPr>
                <w:rFonts w:ascii="Tahoma" w:hAnsi="Tahoma" w:cs="Tahoma"/>
                <w:sz w:val="20"/>
                <w:szCs w:val="20"/>
              </w:rPr>
              <w:t>ΜΠΑΛΑ ΦΕΛΙΖΟΛ 3cm</w:t>
            </w:r>
          </w:p>
        </w:tc>
        <w:tc>
          <w:tcPr>
            <w:tcW w:w="1276" w:type="dxa"/>
            <w:tcBorders>
              <w:top w:val="single" w:sz="4" w:space="0" w:color="auto"/>
              <w:left w:val="single" w:sz="4" w:space="0" w:color="auto"/>
              <w:bottom w:val="single" w:sz="4" w:space="0" w:color="auto"/>
              <w:right w:val="single" w:sz="4" w:space="0" w:color="auto"/>
            </w:tcBorders>
            <w:vAlign w:val="center"/>
          </w:tcPr>
          <w:p w14:paraId="0F7AA91F"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6BB1D" w14:textId="20BC709B"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03531DC" w14:textId="6E882EDC" w:rsidR="00D22305" w:rsidRPr="00A54B17" w:rsidRDefault="00D22305" w:rsidP="00D22305">
            <w:pPr>
              <w:jc w:val="center"/>
              <w:rPr>
                <w:rFonts w:ascii="Tahoma" w:hAnsi="Tahoma" w:cs="Tahoma"/>
                <w:sz w:val="20"/>
                <w:szCs w:val="20"/>
              </w:rPr>
            </w:pPr>
            <w:r w:rsidRPr="00A54B17">
              <w:rPr>
                <w:rFonts w:ascii="Tahoma" w:hAnsi="Tahoma" w:cs="Tahoma"/>
                <w:bCs/>
                <w:sz w:val="20"/>
                <w:szCs w:val="20"/>
              </w:rPr>
              <w:t>0,25 €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C6952C" w14:textId="797A90C0"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5,00 €</w:t>
            </w:r>
          </w:p>
        </w:tc>
      </w:tr>
      <w:tr w:rsidR="00D22305" w:rsidRPr="00A45002" w14:paraId="00CE12B9"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F4538FA" w14:textId="7A05D992" w:rsidR="00D22305" w:rsidRPr="00C15386" w:rsidRDefault="00D22305" w:rsidP="000D5353">
            <w:pPr>
              <w:jc w:val="center"/>
              <w:rPr>
                <w:rFonts w:ascii="Tahoma" w:hAnsi="Tahoma" w:cs="Tahoma"/>
                <w:sz w:val="20"/>
                <w:szCs w:val="20"/>
              </w:rPr>
            </w:pPr>
            <w:r>
              <w:rPr>
                <w:rFonts w:ascii="Tahoma" w:hAnsi="Tahoma" w:cs="Tahoma"/>
                <w:color w:val="000000"/>
                <w:sz w:val="20"/>
                <w:szCs w:val="20"/>
              </w:rPr>
              <w:t>Β.34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A79375" w14:textId="39B2942A" w:rsidR="00D22305" w:rsidRPr="00C15386" w:rsidRDefault="00D22305" w:rsidP="00D22305">
            <w:pPr>
              <w:rPr>
                <w:rFonts w:ascii="Tahoma" w:hAnsi="Tahoma" w:cs="Tahoma"/>
                <w:sz w:val="20"/>
                <w:szCs w:val="20"/>
              </w:rPr>
            </w:pPr>
            <w:r>
              <w:rPr>
                <w:rFonts w:ascii="Tahoma" w:hAnsi="Tahoma" w:cs="Tahoma"/>
                <w:sz w:val="20"/>
                <w:szCs w:val="20"/>
              </w:rPr>
              <w:t>ΜΠΑΛΑ ΦΕΛΙΖΟΛ 5cm</w:t>
            </w:r>
          </w:p>
        </w:tc>
        <w:tc>
          <w:tcPr>
            <w:tcW w:w="1276" w:type="dxa"/>
            <w:tcBorders>
              <w:top w:val="single" w:sz="4" w:space="0" w:color="auto"/>
              <w:left w:val="single" w:sz="4" w:space="0" w:color="auto"/>
              <w:bottom w:val="single" w:sz="4" w:space="0" w:color="auto"/>
              <w:right w:val="single" w:sz="4" w:space="0" w:color="auto"/>
            </w:tcBorders>
            <w:vAlign w:val="center"/>
          </w:tcPr>
          <w:p w14:paraId="70D0B1AA"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CAF83" w14:textId="7838A294"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687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025E5AB" w14:textId="6E100611" w:rsidR="00D22305" w:rsidRPr="00A54B17" w:rsidRDefault="00D22305" w:rsidP="00D22305">
            <w:pPr>
              <w:jc w:val="center"/>
              <w:rPr>
                <w:rFonts w:ascii="Tahoma" w:hAnsi="Tahoma" w:cs="Tahoma"/>
                <w:sz w:val="20"/>
                <w:szCs w:val="20"/>
              </w:rPr>
            </w:pPr>
            <w:r w:rsidRPr="00A54B17">
              <w:rPr>
                <w:rFonts w:ascii="Tahoma" w:hAnsi="Tahoma" w:cs="Tahoma"/>
                <w:bCs/>
                <w:sz w:val="20"/>
                <w:szCs w:val="20"/>
              </w:rPr>
              <w:t>0,40 €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8E8A9FD" w14:textId="77C59ECD"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274,80 €</w:t>
            </w:r>
          </w:p>
        </w:tc>
      </w:tr>
      <w:tr w:rsidR="00D22305" w:rsidRPr="00A45002" w14:paraId="78CE93F4"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CB10571" w14:textId="27EEFD23" w:rsidR="00D22305" w:rsidRPr="00C15386" w:rsidRDefault="00D22305" w:rsidP="000D5353">
            <w:pPr>
              <w:jc w:val="center"/>
              <w:rPr>
                <w:rFonts w:ascii="Tahoma" w:hAnsi="Tahoma" w:cs="Tahoma"/>
                <w:sz w:val="20"/>
                <w:szCs w:val="20"/>
              </w:rPr>
            </w:pPr>
            <w:r>
              <w:rPr>
                <w:rFonts w:ascii="Tahoma" w:hAnsi="Tahoma" w:cs="Tahoma"/>
                <w:color w:val="000000"/>
                <w:sz w:val="20"/>
                <w:szCs w:val="20"/>
              </w:rPr>
              <w:t>Β.35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2AAFC5" w14:textId="599E2E83" w:rsidR="00D22305" w:rsidRPr="00C15386" w:rsidRDefault="00D22305" w:rsidP="00D22305">
            <w:pPr>
              <w:rPr>
                <w:rFonts w:ascii="Tahoma" w:hAnsi="Tahoma" w:cs="Tahoma"/>
                <w:sz w:val="20"/>
                <w:szCs w:val="20"/>
              </w:rPr>
            </w:pPr>
            <w:r>
              <w:rPr>
                <w:rFonts w:ascii="Tahoma" w:hAnsi="Tahoma" w:cs="Tahoma"/>
                <w:sz w:val="20"/>
                <w:szCs w:val="20"/>
              </w:rPr>
              <w:t>ΜΠΑΛΑ ΦΕΛΙΖΟΛ 8cm</w:t>
            </w:r>
          </w:p>
        </w:tc>
        <w:tc>
          <w:tcPr>
            <w:tcW w:w="1276" w:type="dxa"/>
            <w:tcBorders>
              <w:top w:val="single" w:sz="4" w:space="0" w:color="auto"/>
              <w:left w:val="single" w:sz="4" w:space="0" w:color="auto"/>
              <w:bottom w:val="single" w:sz="4" w:space="0" w:color="auto"/>
              <w:right w:val="single" w:sz="4" w:space="0" w:color="auto"/>
            </w:tcBorders>
            <w:vAlign w:val="center"/>
          </w:tcPr>
          <w:p w14:paraId="36A5F75A"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F08EC" w14:textId="2FC1F16A"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650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3D5F551" w14:textId="736A1C93" w:rsidR="00D22305" w:rsidRPr="00A54B17" w:rsidRDefault="00D22305" w:rsidP="00D22305">
            <w:pPr>
              <w:jc w:val="center"/>
              <w:rPr>
                <w:rFonts w:ascii="Tahoma" w:hAnsi="Tahoma" w:cs="Tahoma"/>
                <w:sz w:val="20"/>
                <w:szCs w:val="20"/>
              </w:rPr>
            </w:pPr>
            <w:r w:rsidRPr="00A54B17">
              <w:rPr>
                <w:rFonts w:ascii="Tahoma" w:hAnsi="Tahoma" w:cs="Tahoma"/>
                <w:bCs/>
                <w:sz w:val="20"/>
                <w:szCs w:val="20"/>
              </w:rPr>
              <w:t>0,75 €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30E504" w14:textId="48D72837"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487,50 €</w:t>
            </w:r>
          </w:p>
        </w:tc>
      </w:tr>
      <w:tr w:rsidR="00D22305" w:rsidRPr="00A45002" w14:paraId="44BD8B52"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80EFF1D" w14:textId="2A5FC80D" w:rsidR="00D22305" w:rsidRPr="00C15386" w:rsidRDefault="00D22305" w:rsidP="000D5353">
            <w:pPr>
              <w:jc w:val="center"/>
              <w:rPr>
                <w:rFonts w:ascii="Tahoma" w:hAnsi="Tahoma" w:cs="Tahoma"/>
                <w:sz w:val="20"/>
                <w:szCs w:val="20"/>
              </w:rPr>
            </w:pPr>
            <w:r>
              <w:rPr>
                <w:rFonts w:ascii="Tahoma" w:hAnsi="Tahoma" w:cs="Tahoma"/>
                <w:color w:val="000000"/>
                <w:sz w:val="20"/>
                <w:szCs w:val="20"/>
              </w:rPr>
              <w:t>Β.36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5DBE98" w14:textId="3F2BDC72" w:rsidR="00D22305" w:rsidRPr="00C15386" w:rsidRDefault="00D22305" w:rsidP="00D22305">
            <w:pPr>
              <w:rPr>
                <w:rFonts w:ascii="Tahoma" w:hAnsi="Tahoma" w:cs="Tahoma"/>
                <w:sz w:val="20"/>
                <w:szCs w:val="20"/>
              </w:rPr>
            </w:pPr>
            <w:r>
              <w:rPr>
                <w:rFonts w:ascii="Tahoma" w:hAnsi="Tahoma" w:cs="Tahoma"/>
                <w:sz w:val="20"/>
                <w:szCs w:val="20"/>
              </w:rPr>
              <w:t>ΜΠΑΛΟΝΙΑ ΜΕΓΑΛΟΥ ΜΕΓΕΘΟΥΣ (ΣΥΣΚΕΥΑΣΙΑ 10 ΤΜΧ)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4165BCDD"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367C" w14:textId="3E574DD8"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43628D7" w14:textId="012EA6B8" w:rsidR="00D22305" w:rsidRPr="00A54B17" w:rsidRDefault="00D22305" w:rsidP="00D22305">
            <w:pPr>
              <w:jc w:val="center"/>
              <w:rPr>
                <w:rFonts w:ascii="Tahoma" w:hAnsi="Tahoma" w:cs="Tahoma"/>
                <w:sz w:val="20"/>
                <w:szCs w:val="20"/>
              </w:rPr>
            </w:pPr>
            <w:r w:rsidRPr="00A54B17">
              <w:rPr>
                <w:rFonts w:ascii="Tahoma" w:hAnsi="Tahoma" w:cs="Tahoma"/>
                <w:bCs/>
                <w:sz w:val="20"/>
                <w:szCs w:val="20"/>
              </w:rPr>
              <w:t>1,50 €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CC961E6" w14:textId="75BE810F"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30,00 €</w:t>
            </w:r>
          </w:p>
        </w:tc>
      </w:tr>
      <w:tr w:rsidR="00D22305" w:rsidRPr="00A45002" w14:paraId="566B54D8"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696AFAB" w14:textId="51E3954F" w:rsidR="00D22305" w:rsidRPr="00C15386" w:rsidRDefault="00D22305" w:rsidP="000D5353">
            <w:pPr>
              <w:jc w:val="center"/>
              <w:rPr>
                <w:rFonts w:ascii="Tahoma" w:hAnsi="Tahoma" w:cs="Tahoma"/>
                <w:sz w:val="20"/>
                <w:szCs w:val="20"/>
              </w:rPr>
            </w:pPr>
            <w:r>
              <w:rPr>
                <w:rFonts w:ascii="Tahoma" w:hAnsi="Tahoma" w:cs="Tahoma"/>
                <w:color w:val="000000"/>
                <w:sz w:val="20"/>
                <w:szCs w:val="20"/>
              </w:rPr>
              <w:t>Β.37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DDF5A8" w14:textId="0260BFEA" w:rsidR="00D22305" w:rsidRPr="00C15386" w:rsidRDefault="00D22305" w:rsidP="00D22305">
            <w:pPr>
              <w:rPr>
                <w:rFonts w:ascii="Tahoma" w:hAnsi="Tahoma" w:cs="Tahoma"/>
                <w:sz w:val="20"/>
                <w:szCs w:val="20"/>
              </w:rPr>
            </w:pPr>
            <w:r>
              <w:rPr>
                <w:rFonts w:ascii="Tahoma" w:hAnsi="Tahoma" w:cs="Tahoma"/>
                <w:sz w:val="20"/>
                <w:szCs w:val="20"/>
              </w:rPr>
              <w:t>ΜΠΑΛΟΝΙΑ ΜΕΣΑΙΟΥ ΜΕΓΕΘΟΥΣ (ΣΥΣΚΕΥΑΣΙΑ 15 ΤΜΧ)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57261342"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DB406" w14:textId="3652253F"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AB03D59" w14:textId="286A20B3" w:rsidR="00D22305" w:rsidRPr="00A54B17" w:rsidRDefault="00D22305" w:rsidP="00D22305">
            <w:pPr>
              <w:jc w:val="center"/>
              <w:rPr>
                <w:rFonts w:ascii="Tahoma" w:hAnsi="Tahoma" w:cs="Tahoma"/>
                <w:sz w:val="20"/>
                <w:szCs w:val="20"/>
              </w:rPr>
            </w:pPr>
            <w:r w:rsidRPr="00A54B17">
              <w:rPr>
                <w:rFonts w:ascii="Tahoma" w:hAnsi="Tahoma" w:cs="Tahoma"/>
                <w:bCs/>
                <w:sz w:val="20"/>
                <w:szCs w:val="20"/>
              </w:rPr>
              <w:t>1,60 €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2E39C7" w14:textId="0A7548F9"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88,00 €</w:t>
            </w:r>
          </w:p>
        </w:tc>
      </w:tr>
      <w:tr w:rsidR="00D22305" w:rsidRPr="00A45002" w14:paraId="78E16D44"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EA2BC3B" w14:textId="18C50E7D" w:rsidR="00D22305" w:rsidRPr="00C15386" w:rsidRDefault="00D22305" w:rsidP="000D5353">
            <w:pPr>
              <w:jc w:val="center"/>
              <w:rPr>
                <w:rFonts w:ascii="Tahoma" w:hAnsi="Tahoma" w:cs="Tahoma"/>
                <w:sz w:val="20"/>
                <w:szCs w:val="20"/>
              </w:rPr>
            </w:pPr>
            <w:r>
              <w:rPr>
                <w:rFonts w:ascii="Tahoma" w:hAnsi="Tahoma" w:cs="Tahoma"/>
                <w:color w:val="000000"/>
                <w:sz w:val="20"/>
                <w:szCs w:val="20"/>
              </w:rPr>
              <w:t>Β.38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1C147F" w14:textId="5E11D727" w:rsidR="00D22305" w:rsidRPr="00C15386" w:rsidRDefault="00D22305" w:rsidP="00D22305">
            <w:pPr>
              <w:rPr>
                <w:rFonts w:ascii="Tahoma" w:hAnsi="Tahoma" w:cs="Tahoma"/>
                <w:sz w:val="20"/>
                <w:szCs w:val="20"/>
              </w:rPr>
            </w:pPr>
            <w:r>
              <w:rPr>
                <w:rFonts w:ascii="Tahoma" w:hAnsi="Tahoma" w:cs="Tahoma"/>
                <w:sz w:val="20"/>
                <w:szCs w:val="20"/>
              </w:rPr>
              <w:t>ΜΠΛΟΚ ΑΚΟΥΑΡΕΛΑΣ 21Χ29,7cm (Α4) 220gr/m</w:t>
            </w:r>
            <w:r>
              <w:rPr>
                <w:rFonts w:ascii="Tahoma" w:hAnsi="Tahoma" w:cs="Tahoma"/>
                <w:sz w:val="20"/>
                <w:szCs w:val="20"/>
                <w:vertAlign w:val="superscript"/>
              </w:rPr>
              <w:t>2</w:t>
            </w:r>
            <w:r>
              <w:rPr>
                <w:rFonts w:ascii="Tahoma" w:hAnsi="Tahoma" w:cs="Tahoma"/>
                <w:sz w:val="20"/>
                <w:szCs w:val="20"/>
              </w:rPr>
              <w:t xml:space="preserve">  20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744B5015"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C30E4" w14:textId="086BAA32"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DFC46A9" w14:textId="507D390B" w:rsidR="00D22305" w:rsidRPr="00A54B17" w:rsidRDefault="00D22305" w:rsidP="00D22305">
            <w:pPr>
              <w:jc w:val="center"/>
              <w:rPr>
                <w:rFonts w:ascii="Tahoma" w:hAnsi="Tahoma" w:cs="Tahoma"/>
                <w:sz w:val="20"/>
                <w:szCs w:val="20"/>
              </w:rPr>
            </w:pPr>
            <w:r w:rsidRPr="00A54B17">
              <w:rPr>
                <w:rFonts w:ascii="Tahoma" w:hAnsi="Tahoma" w:cs="Tahoma"/>
                <w:bCs/>
                <w:sz w:val="20"/>
                <w:szCs w:val="20"/>
              </w:rPr>
              <w:t>3,30 €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2FA534" w14:textId="6F024ADD"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33,00 €</w:t>
            </w:r>
          </w:p>
        </w:tc>
      </w:tr>
      <w:tr w:rsidR="00D22305" w:rsidRPr="00A45002" w14:paraId="7EBEBED2"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B29BE71" w14:textId="023210AA" w:rsidR="00D22305" w:rsidRPr="00C15386" w:rsidRDefault="00D22305" w:rsidP="000D5353">
            <w:pPr>
              <w:jc w:val="center"/>
              <w:rPr>
                <w:rFonts w:ascii="Tahoma" w:hAnsi="Tahoma" w:cs="Tahoma"/>
                <w:sz w:val="20"/>
                <w:szCs w:val="20"/>
              </w:rPr>
            </w:pPr>
            <w:r>
              <w:rPr>
                <w:rFonts w:ascii="Tahoma" w:hAnsi="Tahoma" w:cs="Tahoma"/>
                <w:color w:val="000000"/>
                <w:sz w:val="20"/>
                <w:szCs w:val="20"/>
              </w:rPr>
              <w:t>Β.39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7BE5D2" w14:textId="289330CE" w:rsidR="00D22305" w:rsidRPr="00C15386" w:rsidRDefault="00D22305" w:rsidP="00D22305">
            <w:pPr>
              <w:rPr>
                <w:rFonts w:ascii="Tahoma" w:hAnsi="Tahoma" w:cs="Tahoma"/>
                <w:sz w:val="20"/>
                <w:szCs w:val="20"/>
              </w:rPr>
            </w:pPr>
            <w:r>
              <w:rPr>
                <w:rFonts w:ascii="Tahoma" w:hAnsi="Tahoma" w:cs="Tahoma"/>
                <w:sz w:val="20"/>
                <w:szCs w:val="20"/>
              </w:rPr>
              <w:t>ΜΠΛΟΚ ΑΚΟΥΑΡΕΛΑΣ 30Χ40cm (Α3) 220gr/m</w:t>
            </w:r>
            <w:r>
              <w:rPr>
                <w:rFonts w:ascii="Tahoma" w:hAnsi="Tahoma" w:cs="Tahoma"/>
                <w:sz w:val="20"/>
                <w:szCs w:val="20"/>
                <w:vertAlign w:val="superscript"/>
              </w:rPr>
              <w:t>2</w:t>
            </w:r>
            <w:r>
              <w:rPr>
                <w:rFonts w:ascii="Tahoma" w:hAnsi="Tahoma" w:cs="Tahoma"/>
                <w:sz w:val="20"/>
                <w:szCs w:val="20"/>
              </w:rPr>
              <w:t xml:space="preserve">  20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2B2C6B01"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1C44D" w14:textId="256CFE82"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EA4ADFD" w14:textId="45FEE164" w:rsidR="00D22305" w:rsidRPr="00A54B17" w:rsidRDefault="00D22305" w:rsidP="00D22305">
            <w:pPr>
              <w:jc w:val="center"/>
              <w:rPr>
                <w:rFonts w:ascii="Tahoma" w:hAnsi="Tahoma" w:cs="Tahoma"/>
                <w:sz w:val="20"/>
                <w:szCs w:val="20"/>
              </w:rPr>
            </w:pPr>
            <w:r w:rsidRPr="00A54B17">
              <w:rPr>
                <w:rFonts w:ascii="Tahoma" w:hAnsi="Tahoma" w:cs="Tahoma"/>
                <w:bCs/>
                <w:sz w:val="20"/>
                <w:szCs w:val="20"/>
              </w:rPr>
              <w:t>4,50 €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EB3B1F4" w14:textId="5E19A2C0"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45,00 €</w:t>
            </w:r>
          </w:p>
        </w:tc>
      </w:tr>
      <w:tr w:rsidR="00D22305" w:rsidRPr="00A45002" w14:paraId="10D03C65"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6AB6EC1" w14:textId="40C0E3FB" w:rsidR="00D22305" w:rsidRPr="00C15386" w:rsidRDefault="00D22305" w:rsidP="000D5353">
            <w:pPr>
              <w:jc w:val="center"/>
              <w:rPr>
                <w:rFonts w:ascii="Tahoma" w:hAnsi="Tahoma" w:cs="Tahoma"/>
                <w:sz w:val="20"/>
                <w:szCs w:val="20"/>
              </w:rPr>
            </w:pPr>
            <w:r>
              <w:rPr>
                <w:rFonts w:ascii="Tahoma" w:hAnsi="Tahoma" w:cs="Tahoma"/>
                <w:color w:val="000000"/>
                <w:sz w:val="20"/>
                <w:szCs w:val="20"/>
              </w:rPr>
              <w:t>Β.40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C4D4AE" w14:textId="4A8AA6DA" w:rsidR="00D22305" w:rsidRPr="00C15386" w:rsidRDefault="00D22305" w:rsidP="00D22305">
            <w:pPr>
              <w:rPr>
                <w:rFonts w:ascii="Tahoma" w:hAnsi="Tahoma" w:cs="Tahoma"/>
                <w:sz w:val="20"/>
                <w:szCs w:val="20"/>
              </w:rPr>
            </w:pPr>
            <w:r>
              <w:rPr>
                <w:rFonts w:ascii="Tahoma" w:hAnsi="Tahoma" w:cs="Tahoma"/>
                <w:sz w:val="20"/>
                <w:szCs w:val="20"/>
              </w:rPr>
              <w:t>ΜΠΛΟΚ ΒΕΛΟΥΤΕ 25Χ35cm 130-140 gr/m</w:t>
            </w:r>
            <w:r>
              <w:rPr>
                <w:rFonts w:ascii="Tahoma" w:hAnsi="Tahoma" w:cs="Tahoma"/>
                <w:sz w:val="20"/>
                <w:szCs w:val="20"/>
                <w:vertAlign w:val="superscript"/>
              </w:rPr>
              <w:t>2</w:t>
            </w:r>
            <w:r>
              <w:rPr>
                <w:rFonts w:ascii="Tahoma" w:hAnsi="Tahoma" w:cs="Tahoma"/>
                <w:sz w:val="20"/>
                <w:szCs w:val="20"/>
              </w:rPr>
              <w:t xml:space="preserve">  10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7F1FE6B5"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A33F" w14:textId="616C797F"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29D542B" w14:textId="18858F65" w:rsidR="00D22305" w:rsidRPr="00A54B17" w:rsidRDefault="00D22305" w:rsidP="00D22305">
            <w:pPr>
              <w:jc w:val="center"/>
              <w:rPr>
                <w:rFonts w:ascii="Tahoma" w:hAnsi="Tahoma" w:cs="Tahoma"/>
                <w:sz w:val="20"/>
                <w:szCs w:val="20"/>
              </w:rPr>
            </w:pPr>
            <w:r w:rsidRPr="00A54B17">
              <w:rPr>
                <w:rFonts w:ascii="Tahoma" w:hAnsi="Tahoma" w:cs="Tahoma"/>
                <w:bCs/>
                <w:sz w:val="20"/>
                <w:szCs w:val="20"/>
              </w:rPr>
              <w:t>2,60 €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B2DCDF" w14:textId="56DAE1E4"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195,00 €</w:t>
            </w:r>
          </w:p>
        </w:tc>
      </w:tr>
      <w:tr w:rsidR="00D22305" w:rsidRPr="00A45002" w14:paraId="78857B85"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FA998F4" w14:textId="16F0A407" w:rsidR="00D22305" w:rsidRPr="00C15386" w:rsidRDefault="00D22305" w:rsidP="000D5353">
            <w:pPr>
              <w:jc w:val="center"/>
              <w:rPr>
                <w:rFonts w:ascii="Tahoma" w:hAnsi="Tahoma" w:cs="Tahoma"/>
                <w:sz w:val="20"/>
                <w:szCs w:val="20"/>
              </w:rPr>
            </w:pPr>
            <w:r>
              <w:rPr>
                <w:rFonts w:ascii="Tahoma" w:hAnsi="Tahoma" w:cs="Tahoma"/>
                <w:color w:val="000000"/>
                <w:sz w:val="20"/>
                <w:szCs w:val="20"/>
              </w:rPr>
              <w:t>Β.41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5D8D33" w14:textId="78D9DC49" w:rsidR="00D22305" w:rsidRPr="00C15386" w:rsidRDefault="00D22305" w:rsidP="00D22305">
            <w:pPr>
              <w:rPr>
                <w:rFonts w:ascii="Tahoma" w:hAnsi="Tahoma" w:cs="Tahoma"/>
                <w:sz w:val="20"/>
                <w:szCs w:val="20"/>
              </w:rPr>
            </w:pPr>
            <w:r>
              <w:rPr>
                <w:rFonts w:ascii="Tahoma" w:hAnsi="Tahoma" w:cs="Tahoma"/>
                <w:sz w:val="20"/>
                <w:szCs w:val="20"/>
              </w:rPr>
              <w:t>ΜΠΛΟΚ ΓΛΑΣΕ 25Χ35cm 80-90 gr/m</w:t>
            </w:r>
            <w:r>
              <w:rPr>
                <w:rFonts w:ascii="Tahoma" w:hAnsi="Tahoma" w:cs="Tahoma"/>
                <w:sz w:val="20"/>
                <w:szCs w:val="20"/>
                <w:vertAlign w:val="superscript"/>
              </w:rPr>
              <w:t>2</w:t>
            </w:r>
            <w:r>
              <w:rPr>
                <w:rFonts w:ascii="Tahoma" w:hAnsi="Tahoma" w:cs="Tahoma"/>
                <w:sz w:val="20"/>
                <w:szCs w:val="20"/>
              </w:rPr>
              <w:t xml:space="preserve">  20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47FEBF15"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57581" w14:textId="197DE6CA"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DA9866A" w14:textId="2618DD9E" w:rsidR="00D22305" w:rsidRPr="00A54B17" w:rsidRDefault="00D22305" w:rsidP="00D22305">
            <w:pPr>
              <w:jc w:val="center"/>
              <w:rPr>
                <w:rFonts w:ascii="Tahoma" w:hAnsi="Tahoma" w:cs="Tahoma"/>
                <w:sz w:val="20"/>
                <w:szCs w:val="20"/>
              </w:rPr>
            </w:pPr>
            <w:r w:rsidRPr="00A54B17">
              <w:rPr>
                <w:rFonts w:ascii="Tahoma" w:hAnsi="Tahoma" w:cs="Tahoma"/>
                <w:bCs/>
                <w:sz w:val="20"/>
                <w:szCs w:val="20"/>
              </w:rPr>
              <w:t>2,30 €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B968553" w14:textId="22FABE8E"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115,00 €</w:t>
            </w:r>
          </w:p>
        </w:tc>
      </w:tr>
      <w:tr w:rsidR="00D22305" w:rsidRPr="00A45002" w14:paraId="0FCF185B"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3E08A43" w14:textId="008E6122" w:rsidR="00D22305" w:rsidRPr="00C15386" w:rsidRDefault="00D22305" w:rsidP="000D5353">
            <w:pPr>
              <w:jc w:val="center"/>
              <w:rPr>
                <w:rFonts w:ascii="Tahoma" w:hAnsi="Tahoma" w:cs="Tahoma"/>
                <w:sz w:val="20"/>
                <w:szCs w:val="20"/>
              </w:rPr>
            </w:pPr>
            <w:r>
              <w:rPr>
                <w:rFonts w:ascii="Tahoma" w:hAnsi="Tahoma" w:cs="Tahoma"/>
                <w:color w:val="000000"/>
                <w:sz w:val="20"/>
                <w:szCs w:val="20"/>
              </w:rPr>
              <w:t>Β.42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250A60" w14:textId="5C8D52A1" w:rsidR="00D22305" w:rsidRPr="00C15386" w:rsidRDefault="00D22305" w:rsidP="00D22305">
            <w:pPr>
              <w:rPr>
                <w:rFonts w:ascii="Tahoma" w:hAnsi="Tahoma" w:cs="Tahoma"/>
                <w:sz w:val="20"/>
                <w:szCs w:val="20"/>
              </w:rPr>
            </w:pPr>
            <w:r>
              <w:rPr>
                <w:rFonts w:ascii="Tahoma" w:hAnsi="Tahoma" w:cs="Tahoma"/>
                <w:sz w:val="20"/>
                <w:szCs w:val="20"/>
              </w:rPr>
              <w:t>ΜΠΛΟΚ ΚΑΝΣΟΝ 25Χ35cm 220 gr/m</w:t>
            </w:r>
            <w:r>
              <w:rPr>
                <w:rFonts w:ascii="Tahoma" w:hAnsi="Tahoma" w:cs="Tahoma"/>
                <w:sz w:val="20"/>
                <w:szCs w:val="20"/>
                <w:vertAlign w:val="superscript"/>
              </w:rPr>
              <w:t>2</w:t>
            </w:r>
            <w:r>
              <w:rPr>
                <w:rFonts w:ascii="Tahoma" w:hAnsi="Tahoma" w:cs="Tahoma"/>
                <w:sz w:val="20"/>
                <w:szCs w:val="20"/>
              </w:rPr>
              <w:t xml:space="preserve">  10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500BDD24"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F86DE" w14:textId="0E0B8B35"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455D5DB" w14:textId="086D245B" w:rsidR="00D22305" w:rsidRPr="00A54B17" w:rsidRDefault="00D22305" w:rsidP="00D22305">
            <w:pPr>
              <w:jc w:val="center"/>
              <w:rPr>
                <w:rFonts w:ascii="Tahoma" w:hAnsi="Tahoma" w:cs="Tahoma"/>
                <w:sz w:val="20"/>
                <w:szCs w:val="20"/>
              </w:rPr>
            </w:pPr>
            <w:r w:rsidRPr="00A54B17">
              <w:rPr>
                <w:rFonts w:ascii="Tahoma" w:hAnsi="Tahoma" w:cs="Tahoma"/>
                <w:bCs/>
                <w:sz w:val="20"/>
                <w:szCs w:val="20"/>
              </w:rPr>
              <w:t>3,10 €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BF9F8EB" w14:textId="5E187792"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170,50 €</w:t>
            </w:r>
          </w:p>
        </w:tc>
      </w:tr>
      <w:tr w:rsidR="00D22305" w:rsidRPr="00A45002" w14:paraId="5BDF3D23"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6E60B64" w14:textId="7F329572" w:rsidR="00D22305" w:rsidRPr="00C15386" w:rsidRDefault="00D22305" w:rsidP="000D5353">
            <w:pPr>
              <w:jc w:val="center"/>
              <w:rPr>
                <w:rFonts w:ascii="Tahoma" w:hAnsi="Tahoma" w:cs="Tahoma"/>
                <w:sz w:val="20"/>
                <w:szCs w:val="20"/>
              </w:rPr>
            </w:pPr>
            <w:r>
              <w:rPr>
                <w:rFonts w:ascii="Tahoma" w:hAnsi="Tahoma" w:cs="Tahoma"/>
                <w:color w:val="000000"/>
                <w:sz w:val="20"/>
                <w:szCs w:val="20"/>
              </w:rPr>
              <w:t>Β.43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4FB4E0" w14:textId="240C71B7" w:rsidR="00D22305" w:rsidRPr="00C15386" w:rsidRDefault="00D22305" w:rsidP="00D22305">
            <w:pPr>
              <w:rPr>
                <w:rFonts w:ascii="Tahoma" w:hAnsi="Tahoma" w:cs="Tahoma"/>
                <w:sz w:val="20"/>
                <w:szCs w:val="20"/>
              </w:rPr>
            </w:pPr>
            <w:r>
              <w:rPr>
                <w:rFonts w:ascii="Tahoma" w:hAnsi="Tahoma" w:cs="Tahoma"/>
                <w:sz w:val="20"/>
                <w:szCs w:val="20"/>
              </w:rPr>
              <w:t>ΜΠΛΟΚ ΚΟΛΑΖ 25Χ35cm 10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6DABC09"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C63C2" w14:textId="6BE83017"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93BF60C" w14:textId="6BB004F0" w:rsidR="00D22305" w:rsidRPr="00A54B17" w:rsidRDefault="00D22305" w:rsidP="00D22305">
            <w:pPr>
              <w:jc w:val="center"/>
              <w:rPr>
                <w:rFonts w:ascii="Tahoma" w:hAnsi="Tahoma" w:cs="Tahoma"/>
                <w:sz w:val="20"/>
                <w:szCs w:val="20"/>
              </w:rPr>
            </w:pPr>
            <w:r w:rsidRPr="00A54B17">
              <w:rPr>
                <w:rFonts w:ascii="Tahoma" w:hAnsi="Tahoma" w:cs="Tahoma"/>
                <w:bCs/>
                <w:sz w:val="20"/>
                <w:szCs w:val="20"/>
              </w:rPr>
              <w:t>3,50 €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5B0BC4" w14:textId="5ABA506A"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1.242,50 €</w:t>
            </w:r>
          </w:p>
        </w:tc>
      </w:tr>
      <w:tr w:rsidR="00D22305" w:rsidRPr="00A45002" w14:paraId="7E351A27"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E3946E0" w14:textId="4F079036" w:rsidR="00D22305" w:rsidRPr="00C15386" w:rsidRDefault="00D22305" w:rsidP="000D5353">
            <w:pPr>
              <w:jc w:val="center"/>
              <w:rPr>
                <w:rFonts w:ascii="Tahoma" w:hAnsi="Tahoma" w:cs="Tahoma"/>
                <w:sz w:val="20"/>
                <w:szCs w:val="20"/>
              </w:rPr>
            </w:pPr>
            <w:r>
              <w:rPr>
                <w:rFonts w:ascii="Tahoma" w:hAnsi="Tahoma" w:cs="Tahoma"/>
                <w:color w:val="000000"/>
                <w:sz w:val="20"/>
                <w:szCs w:val="20"/>
              </w:rPr>
              <w:t>Β.44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60CD14" w14:textId="3B3711AA" w:rsidR="00D22305" w:rsidRPr="00C15386" w:rsidRDefault="00D22305" w:rsidP="00D22305">
            <w:pPr>
              <w:rPr>
                <w:rFonts w:ascii="Tahoma" w:hAnsi="Tahoma" w:cs="Tahoma"/>
                <w:sz w:val="20"/>
                <w:szCs w:val="20"/>
              </w:rPr>
            </w:pPr>
            <w:r>
              <w:rPr>
                <w:rFonts w:ascii="Tahoma" w:hAnsi="Tahoma" w:cs="Tahoma"/>
                <w:sz w:val="20"/>
                <w:szCs w:val="20"/>
              </w:rPr>
              <w:t>ΜΠΛΟΚ ΜΕΤΑΛΛΙΖΕ 25Χ35cm 230g/m² 10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AA8399B"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6B1C5" w14:textId="4589D944"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5CEB0D3" w14:textId="38ABDBA2" w:rsidR="00D22305" w:rsidRPr="00A54B17" w:rsidRDefault="00D22305" w:rsidP="00D22305">
            <w:pPr>
              <w:jc w:val="center"/>
              <w:rPr>
                <w:rFonts w:ascii="Tahoma" w:hAnsi="Tahoma" w:cs="Tahoma"/>
                <w:sz w:val="20"/>
                <w:szCs w:val="20"/>
              </w:rPr>
            </w:pPr>
            <w:r w:rsidRPr="00A54B17">
              <w:rPr>
                <w:rFonts w:ascii="Tahoma" w:hAnsi="Tahoma" w:cs="Tahoma"/>
                <w:bCs/>
                <w:sz w:val="20"/>
                <w:szCs w:val="20"/>
              </w:rPr>
              <w:t>4,20 €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5627BD3" w14:textId="3415A99F"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336,00 €</w:t>
            </w:r>
          </w:p>
        </w:tc>
      </w:tr>
      <w:tr w:rsidR="00D22305" w:rsidRPr="00A45002" w14:paraId="4C77FA99"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6393577" w14:textId="22357ADB" w:rsidR="00D22305" w:rsidRPr="00C15386" w:rsidRDefault="00D22305" w:rsidP="000D5353">
            <w:pPr>
              <w:jc w:val="center"/>
              <w:rPr>
                <w:rFonts w:ascii="Tahoma" w:hAnsi="Tahoma" w:cs="Tahoma"/>
                <w:sz w:val="20"/>
                <w:szCs w:val="20"/>
              </w:rPr>
            </w:pPr>
            <w:r>
              <w:rPr>
                <w:rFonts w:ascii="Tahoma" w:hAnsi="Tahoma" w:cs="Tahoma"/>
                <w:color w:val="000000"/>
                <w:sz w:val="20"/>
                <w:szCs w:val="20"/>
              </w:rPr>
              <w:t>Β.45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C4F443" w14:textId="7E4D9230" w:rsidR="00D22305" w:rsidRPr="00C15386" w:rsidRDefault="00D22305" w:rsidP="00D22305">
            <w:pPr>
              <w:rPr>
                <w:rFonts w:ascii="Tahoma" w:hAnsi="Tahoma" w:cs="Tahoma"/>
                <w:sz w:val="20"/>
                <w:szCs w:val="20"/>
              </w:rPr>
            </w:pPr>
            <w:r>
              <w:rPr>
                <w:rFonts w:ascii="Tahoma" w:hAnsi="Tahoma" w:cs="Tahoma"/>
                <w:sz w:val="20"/>
                <w:szCs w:val="20"/>
              </w:rPr>
              <w:t>ΜΠΛΟΚ ΡΙΖΟΧΑΡΤΩΝ Α4 90-95 gr/m² 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7DDBACF7"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77F08" w14:textId="5460E9BB"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C214720" w14:textId="3E191573" w:rsidR="00D22305" w:rsidRPr="00A54B17" w:rsidRDefault="00D22305" w:rsidP="00D22305">
            <w:pPr>
              <w:jc w:val="center"/>
              <w:rPr>
                <w:rFonts w:ascii="Tahoma" w:hAnsi="Tahoma" w:cs="Tahoma"/>
                <w:sz w:val="20"/>
                <w:szCs w:val="20"/>
              </w:rPr>
            </w:pPr>
            <w:r w:rsidRPr="00A54B17">
              <w:rPr>
                <w:rFonts w:ascii="Tahoma" w:hAnsi="Tahoma" w:cs="Tahoma"/>
                <w:bCs/>
                <w:sz w:val="20"/>
                <w:szCs w:val="20"/>
              </w:rPr>
              <w:t>6,20 €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3B25BC8" w14:textId="6358AAB3"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372,00 €</w:t>
            </w:r>
          </w:p>
        </w:tc>
      </w:tr>
      <w:tr w:rsidR="00D22305" w:rsidRPr="00A45002" w14:paraId="6E5F2710"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1D58B7C" w14:textId="1C10672A" w:rsidR="00D22305" w:rsidRPr="00C15386" w:rsidRDefault="00D22305" w:rsidP="000D5353">
            <w:pPr>
              <w:jc w:val="center"/>
              <w:rPr>
                <w:rFonts w:ascii="Tahoma" w:hAnsi="Tahoma" w:cs="Tahoma"/>
                <w:sz w:val="20"/>
                <w:szCs w:val="20"/>
              </w:rPr>
            </w:pPr>
            <w:r>
              <w:rPr>
                <w:rFonts w:ascii="Tahoma" w:hAnsi="Tahoma" w:cs="Tahoma"/>
                <w:color w:val="000000"/>
                <w:sz w:val="20"/>
                <w:szCs w:val="20"/>
              </w:rPr>
              <w:t>Β.46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54EDF5" w14:textId="4F3EEB38" w:rsidR="00D22305" w:rsidRPr="00C15386" w:rsidRDefault="00D22305" w:rsidP="00D22305">
            <w:pPr>
              <w:rPr>
                <w:rFonts w:ascii="Tahoma" w:hAnsi="Tahoma" w:cs="Tahoma"/>
                <w:sz w:val="20"/>
                <w:szCs w:val="20"/>
              </w:rPr>
            </w:pPr>
            <w:r>
              <w:rPr>
                <w:rFonts w:ascii="Tahoma" w:hAnsi="Tahoma" w:cs="Tahoma"/>
                <w:sz w:val="20"/>
                <w:szCs w:val="20"/>
              </w:rPr>
              <w:t>ΝΕΡΟΜΠΟΓΙΕΣ ΞΗΡΕΣ ΠΛΕΝΟΜΕΝΕΣ (ΠΑΛΕΤΑ 12 ΧΡΩΜΑΤΩΝ ΜΕ ΠΙΝΕΛΟ)</w:t>
            </w:r>
          </w:p>
        </w:tc>
        <w:tc>
          <w:tcPr>
            <w:tcW w:w="1276" w:type="dxa"/>
            <w:tcBorders>
              <w:top w:val="single" w:sz="4" w:space="0" w:color="auto"/>
              <w:left w:val="single" w:sz="4" w:space="0" w:color="auto"/>
              <w:bottom w:val="single" w:sz="4" w:space="0" w:color="auto"/>
              <w:right w:val="single" w:sz="4" w:space="0" w:color="auto"/>
            </w:tcBorders>
            <w:vAlign w:val="center"/>
          </w:tcPr>
          <w:p w14:paraId="1D39CF03"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754FF" w14:textId="24F39795"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165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314893C" w14:textId="5B9991A2" w:rsidR="00D22305" w:rsidRPr="00A54B17" w:rsidRDefault="00D22305" w:rsidP="00D22305">
            <w:pPr>
              <w:jc w:val="center"/>
              <w:rPr>
                <w:rFonts w:ascii="Tahoma" w:hAnsi="Tahoma" w:cs="Tahoma"/>
                <w:sz w:val="20"/>
                <w:szCs w:val="20"/>
              </w:rPr>
            </w:pPr>
            <w:r w:rsidRPr="00A54B17">
              <w:rPr>
                <w:rFonts w:ascii="Tahoma" w:hAnsi="Tahoma" w:cs="Tahoma"/>
                <w:bCs/>
                <w:sz w:val="20"/>
                <w:szCs w:val="20"/>
              </w:rPr>
              <w:t>2,65 €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1B163" w14:textId="2D74D051"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437,25 €</w:t>
            </w:r>
          </w:p>
        </w:tc>
      </w:tr>
      <w:tr w:rsidR="00D22305" w:rsidRPr="00A45002" w14:paraId="2D08E1E3"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36A73A4" w14:textId="431C0709" w:rsidR="00D22305" w:rsidRPr="00C15386" w:rsidRDefault="00D22305" w:rsidP="000D5353">
            <w:pPr>
              <w:jc w:val="center"/>
              <w:rPr>
                <w:rFonts w:ascii="Tahoma" w:hAnsi="Tahoma" w:cs="Tahoma"/>
                <w:sz w:val="20"/>
                <w:szCs w:val="20"/>
              </w:rPr>
            </w:pPr>
            <w:r>
              <w:rPr>
                <w:rFonts w:ascii="Tahoma" w:hAnsi="Tahoma" w:cs="Tahoma"/>
                <w:color w:val="000000"/>
                <w:sz w:val="20"/>
                <w:szCs w:val="20"/>
              </w:rPr>
              <w:t>Β.47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E34AE6" w14:textId="184FA373" w:rsidR="00D22305" w:rsidRPr="00C15386" w:rsidRDefault="00D22305" w:rsidP="00D22305">
            <w:pPr>
              <w:rPr>
                <w:rFonts w:ascii="Tahoma" w:hAnsi="Tahoma" w:cs="Tahoma"/>
                <w:sz w:val="20"/>
                <w:szCs w:val="20"/>
              </w:rPr>
            </w:pPr>
            <w:r>
              <w:rPr>
                <w:rFonts w:ascii="Tahoma" w:hAnsi="Tahoma" w:cs="Tahoma"/>
                <w:sz w:val="20"/>
                <w:szCs w:val="20"/>
              </w:rPr>
              <w:t>ΝΕΡΟΜΠΟΓΙΕΣ ΣΕ ΣΩΛΗΝΑΡΙΑ ΤΩΝ 12ml (ΣΕΤ 12 ΧΡΩΜΑΤΩΝ)</w:t>
            </w:r>
          </w:p>
        </w:tc>
        <w:tc>
          <w:tcPr>
            <w:tcW w:w="1276" w:type="dxa"/>
            <w:tcBorders>
              <w:top w:val="single" w:sz="4" w:space="0" w:color="auto"/>
              <w:left w:val="single" w:sz="4" w:space="0" w:color="auto"/>
              <w:bottom w:val="single" w:sz="4" w:space="0" w:color="auto"/>
              <w:right w:val="single" w:sz="4" w:space="0" w:color="auto"/>
            </w:tcBorders>
            <w:vAlign w:val="center"/>
          </w:tcPr>
          <w:p w14:paraId="6BBD17BE"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4CB15" w14:textId="300AF124"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A2FD697" w14:textId="75686C71" w:rsidR="00D22305" w:rsidRPr="00A54B17" w:rsidRDefault="00D22305" w:rsidP="00D22305">
            <w:pPr>
              <w:jc w:val="center"/>
              <w:rPr>
                <w:rFonts w:ascii="Tahoma" w:hAnsi="Tahoma" w:cs="Tahoma"/>
                <w:sz w:val="20"/>
                <w:szCs w:val="20"/>
              </w:rPr>
            </w:pPr>
            <w:r w:rsidRPr="00A54B17">
              <w:rPr>
                <w:rFonts w:ascii="Tahoma" w:hAnsi="Tahoma" w:cs="Tahoma"/>
                <w:bCs/>
                <w:sz w:val="20"/>
                <w:szCs w:val="20"/>
              </w:rPr>
              <w:t>5,20 €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84869A0" w14:textId="42153405"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156,00 €</w:t>
            </w:r>
          </w:p>
        </w:tc>
      </w:tr>
      <w:tr w:rsidR="00D22305" w:rsidRPr="00A45002" w14:paraId="0C24C66E"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8CE953C" w14:textId="24BBD812" w:rsidR="00D22305" w:rsidRPr="00C15386" w:rsidRDefault="00D22305" w:rsidP="000D5353">
            <w:pPr>
              <w:jc w:val="center"/>
              <w:rPr>
                <w:rFonts w:ascii="Tahoma" w:hAnsi="Tahoma" w:cs="Tahoma"/>
                <w:sz w:val="20"/>
                <w:szCs w:val="20"/>
              </w:rPr>
            </w:pPr>
            <w:r>
              <w:rPr>
                <w:rFonts w:ascii="Tahoma" w:hAnsi="Tahoma" w:cs="Tahoma"/>
                <w:color w:val="000000"/>
                <w:sz w:val="20"/>
                <w:szCs w:val="20"/>
              </w:rPr>
              <w:t>Β.48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3FFB7C" w14:textId="64E12233" w:rsidR="00D22305" w:rsidRPr="00C15386" w:rsidRDefault="00D22305" w:rsidP="00D22305">
            <w:pPr>
              <w:rPr>
                <w:rFonts w:ascii="Tahoma" w:hAnsi="Tahoma" w:cs="Tahoma"/>
                <w:sz w:val="20"/>
                <w:szCs w:val="20"/>
              </w:rPr>
            </w:pPr>
            <w:r>
              <w:rPr>
                <w:rFonts w:ascii="Tahoma" w:hAnsi="Tahoma" w:cs="Tahoma"/>
                <w:sz w:val="20"/>
                <w:szCs w:val="20"/>
              </w:rPr>
              <w:t xml:space="preserve">ΞΥΛΑΚΙΑ ΓΛΩΣΣΟΠΙΕΣΤΡΑ ΧΕΙΡΟΤΕΧΝΙΑΣ  ΦΥΣΙΚΟ ΧΡΩΜΑ /ΧΡΩΜΑΤΙΣΤΑ 15cmX18mm (ΣΥΣΚΕΥΑΣΙΑ 80 ΤΜΧ) </w:t>
            </w:r>
          </w:p>
        </w:tc>
        <w:tc>
          <w:tcPr>
            <w:tcW w:w="1276" w:type="dxa"/>
            <w:tcBorders>
              <w:top w:val="single" w:sz="4" w:space="0" w:color="auto"/>
              <w:left w:val="single" w:sz="4" w:space="0" w:color="auto"/>
              <w:bottom w:val="single" w:sz="4" w:space="0" w:color="auto"/>
              <w:right w:val="single" w:sz="4" w:space="0" w:color="auto"/>
            </w:tcBorders>
            <w:vAlign w:val="center"/>
          </w:tcPr>
          <w:p w14:paraId="099F91FA"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FD3B3" w14:textId="2ED1CCE5"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305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959567C" w14:textId="42797F27" w:rsidR="00D22305" w:rsidRPr="00A54B17" w:rsidRDefault="00D22305" w:rsidP="00D22305">
            <w:pPr>
              <w:jc w:val="center"/>
              <w:rPr>
                <w:rFonts w:ascii="Tahoma" w:hAnsi="Tahoma" w:cs="Tahoma"/>
                <w:sz w:val="20"/>
                <w:szCs w:val="20"/>
              </w:rPr>
            </w:pPr>
            <w:r w:rsidRPr="00A54B17">
              <w:rPr>
                <w:rFonts w:ascii="Tahoma" w:hAnsi="Tahoma" w:cs="Tahoma"/>
                <w:bCs/>
                <w:sz w:val="20"/>
                <w:szCs w:val="20"/>
              </w:rPr>
              <w:t>2,80 €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357D8CB" w14:textId="4A0FE51E"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854,00 €</w:t>
            </w:r>
          </w:p>
        </w:tc>
      </w:tr>
      <w:tr w:rsidR="00D22305" w:rsidRPr="00A45002" w14:paraId="14C659BD"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9DD25FA" w14:textId="6B5E5BD7" w:rsidR="00D22305" w:rsidRPr="00C15386" w:rsidRDefault="00D22305" w:rsidP="000D5353">
            <w:pPr>
              <w:jc w:val="center"/>
              <w:rPr>
                <w:rFonts w:ascii="Tahoma" w:hAnsi="Tahoma" w:cs="Tahoma"/>
                <w:sz w:val="20"/>
                <w:szCs w:val="20"/>
              </w:rPr>
            </w:pPr>
            <w:r>
              <w:rPr>
                <w:rFonts w:ascii="Tahoma" w:hAnsi="Tahoma" w:cs="Tahoma"/>
                <w:color w:val="000000"/>
                <w:sz w:val="20"/>
                <w:szCs w:val="20"/>
              </w:rPr>
              <w:t>Β.49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06D49E" w14:textId="4585DB2A" w:rsidR="00D22305" w:rsidRPr="00F16B7F" w:rsidRDefault="00D22305" w:rsidP="00D22305">
            <w:pPr>
              <w:rPr>
                <w:rFonts w:ascii="Tahoma" w:hAnsi="Tahoma" w:cs="Tahoma"/>
                <w:sz w:val="20"/>
                <w:szCs w:val="20"/>
              </w:rPr>
            </w:pPr>
            <w:r>
              <w:rPr>
                <w:rFonts w:ascii="Tahoma" w:hAnsi="Tahoma" w:cs="Tahoma"/>
                <w:sz w:val="20"/>
                <w:szCs w:val="20"/>
              </w:rPr>
              <w:t>ΞΥΛΙΝΑ ΔΙΑΚΟΣΜΗΤΙΚΑ DIY ΔΙΑΦΟΡΕΣ ΦΙΓΟΥΡΕΣ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0517815A"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A05E6" w14:textId="41AE265D"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E514F33" w14:textId="5ED58397" w:rsidR="00D22305" w:rsidRPr="00A54B17" w:rsidRDefault="00D22305" w:rsidP="00D22305">
            <w:pPr>
              <w:jc w:val="center"/>
              <w:rPr>
                <w:rFonts w:ascii="Tahoma" w:hAnsi="Tahoma" w:cs="Tahoma"/>
                <w:sz w:val="20"/>
                <w:szCs w:val="20"/>
              </w:rPr>
            </w:pPr>
            <w:r w:rsidRPr="00A54B17">
              <w:rPr>
                <w:rFonts w:ascii="Tahoma" w:hAnsi="Tahoma" w:cs="Tahoma"/>
                <w:bCs/>
                <w:sz w:val="20"/>
                <w:szCs w:val="20"/>
              </w:rPr>
              <w:t>4,20 €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58411A" w14:textId="402633F0"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315,00 €</w:t>
            </w:r>
          </w:p>
        </w:tc>
      </w:tr>
      <w:tr w:rsidR="00D22305" w:rsidRPr="00A45002" w14:paraId="221B4F03"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86D7297" w14:textId="0A8DC54C" w:rsidR="00D22305" w:rsidRPr="00C15386" w:rsidRDefault="00D22305" w:rsidP="000D5353">
            <w:pPr>
              <w:jc w:val="center"/>
              <w:rPr>
                <w:rFonts w:ascii="Tahoma" w:hAnsi="Tahoma" w:cs="Tahoma"/>
                <w:sz w:val="20"/>
                <w:szCs w:val="20"/>
              </w:rPr>
            </w:pPr>
            <w:r>
              <w:rPr>
                <w:rFonts w:ascii="Tahoma" w:hAnsi="Tahoma" w:cs="Tahoma"/>
                <w:color w:val="000000"/>
                <w:sz w:val="20"/>
                <w:szCs w:val="20"/>
              </w:rPr>
              <w:t>Β.50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D1D6E9" w14:textId="16FD2CBD" w:rsidR="00D22305" w:rsidRPr="00C15386" w:rsidRDefault="00D22305" w:rsidP="00D22305">
            <w:pPr>
              <w:rPr>
                <w:rFonts w:ascii="Tahoma" w:hAnsi="Tahoma" w:cs="Tahoma"/>
                <w:sz w:val="20"/>
                <w:szCs w:val="20"/>
              </w:rPr>
            </w:pPr>
            <w:r>
              <w:rPr>
                <w:rFonts w:ascii="Tahoma" w:hAnsi="Tahoma" w:cs="Tahoma"/>
                <w:sz w:val="20"/>
                <w:szCs w:val="20"/>
              </w:rPr>
              <w:t>ΞΥΛΙΝΕΣ ΠΑΣΧΑΛΙΤΣΕΣ ΑΥΤΟΚΟΛΛΗΤΕΣ (Νo14) 14Χ19mm (ΣΥΣΚΕΥΑΣΙΑ 48 ΤΜΧ)</w:t>
            </w:r>
          </w:p>
        </w:tc>
        <w:tc>
          <w:tcPr>
            <w:tcW w:w="1276" w:type="dxa"/>
            <w:tcBorders>
              <w:top w:val="single" w:sz="4" w:space="0" w:color="auto"/>
              <w:left w:val="single" w:sz="4" w:space="0" w:color="auto"/>
              <w:bottom w:val="single" w:sz="4" w:space="0" w:color="auto"/>
              <w:right w:val="single" w:sz="4" w:space="0" w:color="auto"/>
            </w:tcBorders>
            <w:vAlign w:val="center"/>
          </w:tcPr>
          <w:p w14:paraId="422E6A22"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A6AC1" w14:textId="510287F7"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9CE1DC4" w14:textId="14A3503D" w:rsidR="00D22305" w:rsidRPr="00A54B17" w:rsidRDefault="00D22305" w:rsidP="00D22305">
            <w:pPr>
              <w:jc w:val="center"/>
              <w:rPr>
                <w:rFonts w:ascii="Tahoma" w:hAnsi="Tahoma" w:cs="Tahoma"/>
                <w:sz w:val="20"/>
                <w:szCs w:val="20"/>
              </w:rPr>
            </w:pPr>
            <w:r w:rsidRPr="00A54B17">
              <w:rPr>
                <w:rFonts w:ascii="Tahoma" w:hAnsi="Tahoma" w:cs="Tahoma"/>
                <w:bCs/>
                <w:sz w:val="20"/>
                <w:szCs w:val="20"/>
              </w:rPr>
              <w:t>2,80 €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58D620" w14:textId="5849E3AA"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308,00 €</w:t>
            </w:r>
          </w:p>
        </w:tc>
      </w:tr>
      <w:tr w:rsidR="00D22305" w:rsidRPr="00A45002" w14:paraId="35367AF1"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CB2E136" w14:textId="74F2860D" w:rsidR="00D22305" w:rsidRPr="00C15386" w:rsidRDefault="00D22305" w:rsidP="000D5353">
            <w:pPr>
              <w:jc w:val="center"/>
              <w:rPr>
                <w:rFonts w:ascii="Tahoma" w:hAnsi="Tahoma" w:cs="Tahoma"/>
                <w:sz w:val="20"/>
                <w:szCs w:val="20"/>
              </w:rPr>
            </w:pPr>
            <w:r>
              <w:rPr>
                <w:rFonts w:ascii="Tahoma" w:hAnsi="Tahoma" w:cs="Tahoma"/>
                <w:color w:val="000000"/>
                <w:sz w:val="20"/>
                <w:szCs w:val="20"/>
              </w:rPr>
              <w:t>Β.51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769428" w14:textId="5C03B4A9" w:rsidR="00D22305" w:rsidRPr="00C15386" w:rsidRDefault="00D22305" w:rsidP="00D22305">
            <w:pPr>
              <w:rPr>
                <w:rFonts w:ascii="Tahoma" w:hAnsi="Tahoma" w:cs="Tahoma"/>
                <w:sz w:val="20"/>
                <w:szCs w:val="20"/>
              </w:rPr>
            </w:pPr>
            <w:r>
              <w:rPr>
                <w:rFonts w:ascii="Tahoma" w:hAnsi="Tahoma" w:cs="Tahoma"/>
                <w:sz w:val="20"/>
                <w:szCs w:val="20"/>
              </w:rPr>
              <w:t>ΞΥΛΟΜΠΟΓΙΕΣ (ΣΕΤ 12 ΧΡΩΜΑΤΩΝ)</w:t>
            </w:r>
          </w:p>
        </w:tc>
        <w:tc>
          <w:tcPr>
            <w:tcW w:w="1276" w:type="dxa"/>
            <w:tcBorders>
              <w:top w:val="single" w:sz="4" w:space="0" w:color="auto"/>
              <w:left w:val="single" w:sz="4" w:space="0" w:color="auto"/>
              <w:bottom w:val="single" w:sz="4" w:space="0" w:color="auto"/>
              <w:right w:val="single" w:sz="4" w:space="0" w:color="auto"/>
            </w:tcBorders>
            <w:vAlign w:val="center"/>
          </w:tcPr>
          <w:p w14:paraId="711E9D91"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FB81D" w14:textId="6926E1D3"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A9714DE" w14:textId="25AFD0BE" w:rsidR="00D22305" w:rsidRPr="00A54B17" w:rsidRDefault="00D22305" w:rsidP="00D22305">
            <w:pPr>
              <w:jc w:val="center"/>
              <w:rPr>
                <w:rFonts w:ascii="Tahoma" w:hAnsi="Tahoma" w:cs="Tahoma"/>
                <w:sz w:val="20"/>
                <w:szCs w:val="20"/>
              </w:rPr>
            </w:pPr>
            <w:r w:rsidRPr="00A54B17">
              <w:rPr>
                <w:rFonts w:ascii="Tahoma" w:hAnsi="Tahoma" w:cs="Tahoma"/>
                <w:bCs/>
                <w:sz w:val="20"/>
                <w:szCs w:val="20"/>
              </w:rPr>
              <w:t>2,10 €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084472" w14:textId="64E7D6A6"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273,00 €</w:t>
            </w:r>
          </w:p>
        </w:tc>
      </w:tr>
      <w:tr w:rsidR="00D22305" w:rsidRPr="00A45002" w14:paraId="06062E26"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6174BDE" w14:textId="7CEFA35D" w:rsidR="00D22305" w:rsidRPr="00C15386" w:rsidRDefault="00D22305" w:rsidP="000D5353">
            <w:pPr>
              <w:jc w:val="center"/>
              <w:rPr>
                <w:rFonts w:ascii="Tahoma" w:hAnsi="Tahoma" w:cs="Tahoma"/>
                <w:sz w:val="20"/>
                <w:szCs w:val="20"/>
              </w:rPr>
            </w:pPr>
            <w:r>
              <w:rPr>
                <w:rFonts w:ascii="Tahoma" w:hAnsi="Tahoma" w:cs="Tahoma"/>
                <w:color w:val="000000"/>
                <w:sz w:val="20"/>
                <w:szCs w:val="20"/>
              </w:rPr>
              <w:t>Β.52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C63A3C" w14:textId="69184059" w:rsidR="00D22305" w:rsidRPr="00C15386" w:rsidRDefault="00D22305" w:rsidP="00D22305">
            <w:pPr>
              <w:rPr>
                <w:rFonts w:ascii="Tahoma" w:hAnsi="Tahoma" w:cs="Tahoma"/>
                <w:sz w:val="20"/>
                <w:szCs w:val="20"/>
              </w:rPr>
            </w:pPr>
            <w:r>
              <w:rPr>
                <w:rFonts w:ascii="Tahoma" w:hAnsi="Tahoma" w:cs="Tahoma"/>
                <w:sz w:val="20"/>
                <w:szCs w:val="20"/>
              </w:rPr>
              <w:t>ΞΥΛΟΜΠΟΓΙΕΣ (ΣΕΤ 24 ΧΡΩΜΑΤΩΝ)</w:t>
            </w:r>
          </w:p>
        </w:tc>
        <w:tc>
          <w:tcPr>
            <w:tcW w:w="1276" w:type="dxa"/>
            <w:tcBorders>
              <w:top w:val="single" w:sz="4" w:space="0" w:color="auto"/>
              <w:left w:val="single" w:sz="4" w:space="0" w:color="auto"/>
              <w:bottom w:val="single" w:sz="4" w:space="0" w:color="auto"/>
              <w:right w:val="single" w:sz="4" w:space="0" w:color="auto"/>
            </w:tcBorders>
            <w:vAlign w:val="center"/>
          </w:tcPr>
          <w:p w14:paraId="3DB4E2EE"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29F6C" w14:textId="13B2465A"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B5ADFB4" w14:textId="2D227F0A" w:rsidR="00D22305" w:rsidRPr="00A54B17" w:rsidRDefault="00D22305" w:rsidP="00D22305">
            <w:pPr>
              <w:jc w:val="center"/>
              <w:rPr>
                <w:rFonts w:ascii="Tahoma" w:hAnsi="Tahoma" w:cs="Tahoma"/>
                <w:sz w:val="20"/>
                <w:szCs w:val="20"/>
              </w:rPr>
            </w:pPr>
            <w:r w:rsidRPr="00A54B17">
              <w:rPr>
                <w:rFonts w:ascii="Tahoma" w:hAnsi="Tahoma" w:cs="Tahoma"/>
                <w:bCs/>
                <w:sz w:val="20"/>
                <w:szCs w:val="20"/>
              </w:rPr>
              <w:t>4,30 €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44E4B0" w14:textId="1F706938"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107,50 €</w:t>
            </w:r>
          </w:p>
        </w:tc>
      </w:tr>
      <w:tr w:rsidR="00D22305" w:rsidRPr="00A45002" w14:paraId="1EBB269D"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625252C" w14:textId="13D9AAE6" w:rsidR="00D22305" w:rsidRPr="00C15386" w:rsidRDefault="00D22305" w:rsidP="000D5353">
            <w:pPr>
              <w:jc w:val="center"/>
              <w:rPr>
                <w:rFonts w:ascii="Tahoma" w:hAnsi="Tahoma" w:cs="Tahoma"/>
                <w:sz w:val="20"/>
                <w:szCs w:val="20"/>
              </w:rPr>
            </w:pPr>
            <w:r>
              <w:rPr>
                <w:rFonts w:ascii="Tahoma" w:hAnsi="Tahoma" w:cs="Tahoma"/>
                <w:color w:val="000000"/>
                <w:sz w:val="20"/>
                <w:szCs w:val="20"/>
              </w:rPr>
              <w:t>Β.53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0FD9C2" w14:textId="03378BB1" w:rsidR="00D22305" w:rsidRPr="00C15386" w:rsidRDefault="00D22305" w:rsidP="00D22305">
            <w:pPr>
              <w:rPr>
                <w:rFonts w:ascii="Tahoma" w:hAnsi="Tahoma" w:cs="Tahoma"/>
                <w:sz w:val="20"/>
                <w:szCs w:val="20"/>
              </w:rPr>
            </w:pPr>
            <w:r>
              <w:rPr>
                <w:rFonts w:ascii="Tahoma" w:hAnsi="Tahoma" w:cs="Tahoma"/>
                <w:sz w:val="20"/>
                <w:szCs w:val="20"/>
              </w:rPr>
              <w:t>ΞΥΛΟΜΠΟΓΙΕΣ BABY 2</w:t>
            </w:r>
            <w:r>
              <w:rPr>
                <w:rFonts w:ascii="Tahoma" w:hAnsi="Tahoma" w:cs="Tahoma"/>
                <w:sz w:val="20"/>
                <w:szCs w:val="20"/>
                <w:vertAlign w:val="superscript"/>
              </w:rPr>
              <w:t>+</w:t>
            </w:r>
            <w:r>
              <w:rPr>
                <w:rFonts w:ascii="Tahoma" w:hAnsi="Tahoma" w:cs="Tahoma"/>
                <w:sz w:val="20"/>
                <w:szCs w:val="20"/>
              </w:rPr>
              <w:t xml:space="preserve"> ΧΟΝΔΡΕΣ ΤΡΙΓΩΝΙΚΕΣ (ΣΕΤ 12 ΧΡΩΜΑΤΩΝ)</w:t>
            </w:r>
          </w:p>
        </w:tc>
        <w:tc>
          <w:tcPr>
            <w:tcW w:w="1276" w:type="dxa"/>
            <w:tcBorders>
              <w:top w:val="single" w:sz="4" w:space="0" w:color="auto"/>
              <w:left w:val="single" w:sz="4" w:space="0" w:color="auto"/>
              <w:bottom w:val="single" w:sz="4" w:space="0" w:color="auto"/>
              <w:right w:val="single" w:sz="4" w:space="0" w:color="auto"/>
            </w:tcBorders>
            <w:vAlign w:val="center"/>
          </w:tcPr>
          <w:p w14:paraId="5D21B9F9"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85EC5" w14:textId="3941B759"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A88992F" w14:textId="368140DE" w:rsidR="00D22305" w:rsidRPr="00A54B17" w:rsidRDefault="00D22305" w:rsidP="00D22305">
            <w:pPr>
              <w:jc w:val="center"/>
              <w:rPr>
                <w:rFonts w:ascii="Tahoma" w:hAnsi="Tahoma" w:cs="Tahoma"/>
                <w:sz w:val="20"/>
                <w:szCs w:val="20"/>
              </w:rPr>
            </w:pPr>
            <w:r w:rsidRPr="00A54B17">
              <w:rPr>
                <w:rFonts w:ascii="Tahoma" w:hAnsi="Tahoma" w:cs="Tahoma"/>
                <w:bCs/>
                <w:sz w:val="20"/>
                <w:szCs w:val="20"/>
              </w:rPr>
              <w:t>4,10 €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99662" w14:textId="17A24EFB"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533,00 €</w:t>
            </w:r>
          </w:p>
        </w:tc>
      </w:tr>
      <w:tr w:rsidR="00D22305" w:rsidRPr="00A45002" w14:paraId="6192686D"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CC515ED" w14:textId="1BCFA880" w:rsidR="00D22305" w:rsidRPr="00C15386" w:rsidRDefault="00D22305" w:rsidP="000D5353">
            <w:pPr>
              <w:jc w:val="center"/>
              <w:rPr>
                <w:rFonts w:ascii="Tahoma" w:hAnsi="Tahoma" w:cs="Tahoma"/>
                <w:sz w:val="20"/>
                <w:szCs w:val="20"/>
              </w:rPr>
            </w:pPr>
            <w:r>
              <w:rPr>
                <w:rFonts w:ascii="Tahoma" w:hAnsi="Tahoma" w:cs="Tahoma"/>
                <w:color w:val="000000"/>
                <w:sz w:val="20"/>
                <w:szCs w:val="20"/>
              </w:rPr>
              <w:t>Β.54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E6E41C" w14:textId="0A54A25D" w:rsidR="00D22305" w:rsidRPr="00C15386" w:rsidRDefault="00D22305" w:rsidP="00D22305">
            <w:pPr>
              <w:rPr>
                <w:rFonts w:ascii="Tahoma" w:hAnsi="Tahoma" w:cs="Tahoma"/>
                <w:sz w:val="20"/>
                <w:szCs w:val="20"/>
              </w:rPr>
            </w:pPr>
            <w:r>
              <w:rPr>
                <w:rFonts w:ascii="Tahoma" w:hAnsi="Tahoma" w:cs="Tahoma"/>
                <w:sz w:val="20"/>
                <w:szCs w:val="20"/>
              </w:rPr>
              <w:t>ΠΑΛΕΤΑ ΖΩΓΡΑΦΙΚΗΣ ΠΛΑΣΤΙΚΗ (ΟΒΑΛ Ή ΟΡΘΟΓΩΝΙΑ)</w:t>
            </w:r>
          </w:p>
        </w:tc>
        <w:tc>
          <w:tcPr>
            <w:tcW w:w="1276" w:type="dxa"/>
            <w:tcBorders>
              <w:top w:val="single" w:sz="4" w:space="0" w:color="auto"/>
              <w:left w:val="single" w:sz="4" w:space="0" w:color="auto"/>
              <w:bottom w:val="single" w:sz="4" w:space="0" w:color="auto"/>
              <w:right w:val="single" w:sz="4" w:space="0" w:color="auto"/>
            </w:tcBorders>
            <w:vAlign w:val="center"/>
          </w:tcPr>
          <w:p w14:paraId="57C9FD28"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1D273" w14:textId="2923A434"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FF38DB3" w14:textId="48BCADDA" w:rsidR="00D22305" w:rsidRPr="00A54B17" w:rsidRDefault="00D22305" w:rsidP="00D22305">
            <w:pPr>
              <w:jc w:val="center"/>
              <w:rPr>
                <w:rFonts w:ascii="Tahoma" w:hAnsi="Tahoma" w:cs="Tahoma"/>
                <w:sz w:val="20"/>
                <w:szCs w:val="20"/>
              </w:rPr>
            </w:pPr>
            <w:r w:rsidRPr="00A54B17">
              <w:rPr>
                <w:rFonts w:ascii="Tahoma" w:hAnsi="Tahoma" w:cs="Tahoma"/>
                <w:bCs/>
                <w:sz w:val="20"/>
                <w:szCs w:val="20"/>
              </w:rPr>
              <w:t>0,90 €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8FD2B0" w14:textId="096666A8"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18,00 €</w:t>
            </w:r>
          </w:p>
        </w:tc>
      </w:tr>
      <w:tr w:rsidR="00D22305" w:rsidRPr="00A45002" w14:paraId="2B52AC95"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8BD0A2B" w14:textId="31002DCF" w:rsidR="00D22305" w:rsidRPr="00C15386" w:rsidRDefault="00D22305" w:rsidP="000D5353">
            <w:pPr>
              <w:jc w:val="center"/>
              <w:rPr>
                <w:rFonts w:ascii="Tahoma" w:hAnsi="Tahoma" w:cs="Tahoma"/>
                <w:sz w:val="20"/>
                <w:szCs w:val="20"/>
              </w:rPr>
            </w:pPr>
            <w:r>
              <w:rPr>
                <w:rFonts w:ascii="Tahoma" w:hAnsi="Tahoma" w:cs="Tahoma"/>
                <w:color w:val="000000"/>
                <w:sz w:val="20"/>
                <w:szCs w:val="20"/>
              </w:rPr>
              <w:t>Β.55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3BF508" w14:textId="5FD773F2" w:rsidR="00D22305" w:rsidRPr="00C15386" w:rsidRDefault="00D22305" w:rsidP="00D22305">
            <w:pPr>
              <w:rPr>
                <w:rFonts w:ascii="Tahoma" w:hAnsi="Tahoma" w:cs="Tahoma"/>
                <w:sz w:val="20"/>
                <w:szCs w:val="20"/>
              </w:rPr>
            </w:pPr>
            <w:r>
              <w:rPr>
                <w:rFonts w:ascii="Tahoma" w:hAnsi="Tahoma" w:cs="Tahoma"/>
                <w:sz w:val="20"/>
                <w:szCs w:val="20"/>
              </w:rPr>
              <w:t>ΠΕΡΦΟΡΑΤΕΡ ΜΕ ΣΧΕΔΙΑ (ΦΙΓΟΥΡΟΚΟΦΤΗΣ) ΜΕΓΑΛΟΣ 50-80mm</w:t>
            </w:r>
          </w:p>
        </w:tc>
        <w:tc>
          <w:tcPr>
            <w:tcW w:w="1276" w:type="dxa"/>
            <w:tcBorders>
              <w:top w:val="single" w:sz="4" w:space="0" w:color="auto"/>
              <w:left w:val="single" w:sz="4" w:space="0" w:color="auto"/>
              <w:bottom w:val="single" w:sz="4" w:space="0" w:color="auto"/>
              <w:right w:val="single" w:sz="4" w:space="0" w:color="auto"/>
            </w:tcBorders>
            <w:vAlign w:val="center"/>
          </w:tcPr>
          <w:p w14:paraId="7233EC79"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3E37B" w14:textId="575F34AF"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93AB389" w14:textId="387CE212" w:rsidR="00D22305" w:rsidRPr="00A54B17" w:rsidRDefault="00D22305" w:rsidP="00D22305">
            <w:pPr>
              <w:jc w:val="center"/>
              <w:rPr>
                <w:rFonts w:ascii="Tahoma" w:hAnsi="Tahoma" w:cs="Tahoma"/>
                <w:sz w:val="20"/>
                <w:szCs w:val="20"/>
              </w:rPr>
            </w:pPr>
            <w:r w:rsidRPr="00A54B17">
              <w:rPr>
                <w:rFonts w:ascii="Tahoma" w:hAnsi="Tahoma" w:cs="Tahoma"/>
                <w:bCs/>
                <w:sz w:val="20"/>
                <w:szCs w:val="20"/>
              </w:rPr>
              <w:t>12,90 €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065E0B" w14:textId="29F9985E"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193,50 €</w:t>
            </w:r>
          </w:p>
        </w:tc>
      </w:tr>
      <w:tr w:rsidR="00D22305" w:rsidRPr="00A45002" w14:paraId="7D679D09"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DB388C7" w14:textId="288EDF2A" w:rsidR="00D22305" w:rsidRPr="00C15386" w:rsidRDefault="00D22305" w:rsidP="000D5353">
            <w:pPr>
              <w:jc w:val="center"/>
              <w:rPr>
                <w:rFonts w:ascii="Tahoma" w:hAnsi="Tahoma" w:cs="Tahoma"/>
                <w:sz w:val="20"/>
                <w:szCs w:val="20"/>
              </w:rPr>
            </w:pPr>
            <w:r>
              <w:rPr>
                <w:rFonts w:ascii="Tahoma" w:hAnsi="Tahoma" w:cs="Tahoma"/>
                <w:color w:val="000000"/>
                <w:sz w:val="20"/>
                <w:szCs w:val="20"/>
              </w:rPr>
              <w:t>Β.56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92FA0F" w14:textId="66EBE8EB" w:rsidR="00D22305" w:rsidRPr="00C15386" w:rsidRDefault="00D22305" w:rsidP="00D22305">
            <w:pPr>
              <w:rPr>
                <w:rFonts w:ascii="Tahoma" w:hAnsi="Tahoma" w:cs="Tahoma"/>
                <w:sz w:val="20"/>
                <w:szCs w:val="20"/>
              </w:rPr>
            </w:pPr>
            <w:r>
              <w:rPr>
                <w:rFonts w:ascii="Tahoma" w:hAnsi="Tahoma" w:cs="Tahoma"/>
                <w:sz w:val="20"/>
                <w:szCs w:val="20"/>
              </w:rPr>
              <w:t>ΠΕΡΦΟΡΑΤΕΡ ΜΕ ΣΧΕΔΙΑ (ΦΙΓΟΥΡΟΚΟΦΤΗΣ) ΜΕΣΑΙΟ 25mm</w:t>
            </w:r>
          </w:p>
        </w:tc>
        <w:tc>
          <w:tcPr>
            <w:tcW w:w="1276" w:type="dxa"/>
            <w:tcBorders>
              <w:top w:val="single" w:sz="4" w:space="0" w:color="auto"/>
              <w:left w:val="single" w:sz="4" w:space="0" w:color="auto"/>
              <w:bottom w:val="single" w:sz="4" w:space="0" w:color="auto"/>
              <w:right w:val="single" w:sz="4" w:space="0" w:color="auto"/>
            </w:tcBorders>
            <w:vAlign w:val="center"/>
          </w:tcPr>
          <w:p w14:paraId="208FDB08"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2839E" w14:textId="7A74F696"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C1029B4" w14:textId="67572118" w:rsidR="00D22305" w:rsidRPr="00A54B17" w:rsidRDefault="00D22305" w:rsidP="00D22305">
            <w:pPr>
              <w:jc w:val="center"/>
              <w:rPr>
                <w:rFonts w:ascii="Tahoma" w:hAnsi="Tahoma" w:cs="Tahoma"/>
                <w:sz w:val="20"/>
                <w:szCs w:val="20"/>
              </w:rPr>
            </w:pPr>
            <w:r w:rsidRPr="00A54B17">
              <w:rPr>
                <w:rFonts w:ascii="Tahoma" w:hAnsi="Tahoma" w:cs="Tahoma"/>
                <w:bCs/>
                <w:sz w:val="20"/>
                <w:szCs w:val="20"/>
              </w:rPr>
              <w:t>5,20 €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1CA80D" w14:textId="149D727C"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286,00 €</w:t>
            </w:r>
          </w:p>
        </w:tc>
      </w:tr>
      <w:tr w:rsidR="00D22305" w:rsidRPr="00A45002" w14:paraId="144FC17B"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B0069D2" w14:textId="77681165" w:rsidR="00D22305" w:rsidRPr="00C15386" w:rsidRDefault="00D22305" w:rsidP="000D5353">
            <w:pPr>
              <w:jc w:val="center"/>
              <w:rPr>
                <w:rFonts w:ascii="Tahoma" w:hAnsi="Tahoma" w:cs="Tahoma"/>
                <w:sz w:val="20"/>
                <w:szCs w:val="20"/>
              </w:rPr>
            </w:pPr>
            <w:r>
              <w:rPr>
                <w:rFonts w:ascii="Tahoma" w:hAnsi="Tahoma" w:cs="Tahoma"/>
                <w:color w:val="000000"/>
                <w:sz w:val="20"/>
                <w:szCs w:val="20"/>
              </w:rPr>
              <w:t>Β.57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E857F6" w14:textId="2FD17B72" w:rsidR="00D22305" w:rsidRPr="00C15386" w:rsidRDefault="00D22305" w:rsidP="00D22305">
            <w:pPr>
              <w:rPr>
                <w:rFonts w:ascii="Tahoma" w:hAnsi="Tahoma" w:cs="Tahoma"/>
                <w:sz w:val="20"/>
                <w:szCs w:val="20"/>
              </w:rPr>
            </w:pPr>
            <w:r>
              <w:rPr>
                <w:rFonts w:ascii="Tahoma" w:hAnsi="Tahoma" w:cs="Tahoma"/>
                <w:sz w:val="20"/>
                <w:szCs w:val="20"/>
              </w:rPr>
              <w:t>ΠΕΤΟΝΙΑ 100m</w:t>
            </w:r>
          </w:p>
        </w:tc>
        <w:tc>
          <w:tcPr>
            <w:tcW w:w="1276" w:type="dxa"/>
            <w:tcBorders>
              <w:top w:val="single" w:sz="4" w:space="0" w:color="auto"/>
              <w:left w:val="single" w:sz="4" w:space="0" w:color="auto"/>
              <w:bottom w:val="single" w:sz="4" w:space="0" w:color="auto"/>
              <w:right w:val="single" w:sz="4" w:space="0" w:color="auto"/>
            </w:tcBorders>
            <w:vAlign w:val="center"/>
          </w:tcPr>
          <w:p w14:paraId="51833475"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06045" w14:textId="7424D099"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4FA02E5" w14:textId="773DAD93" w:rsidR="00D22305" w:rsidRPr="00A54B17" w:rsidRDefault="00D22305" w:rsidP="00D22305">
            <w:pPr>
              <w:jc w:val="center"/>
              <w:rPr>
                <w:rFonts w:ascii="Tahoma" w:hAnsi="Tahoma" w:cs="Tahoma"/>
                <w:sz w:val="20"/>
                <w:szCs w:val="20"/>
              </w:rPr>
            </w:pPr>
            <w:r w:rsidRPr="00A54B17">
              <w:rPr>
                <w:rFonts w:ascii="Tahoma" w:hAnsi="Tahoma" w:cs="Tahoma"/>
                <w:bCs/>
                <w:sz w:val="20"/>
                <w:szCs w:val="20"/>
              </w:rPr>
              <w:t>2,10 €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4DDE24" w14:textId="1438D8E4"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21,00 €</w:t>
            </w:r>
          </w:p>
        </w:tc>
      </w:tr>
      <w:tr w:rsidR="00D22305" w:rsidRPr="00A45002" w14:paraId="14ABF90F"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2BE3A37" w14:textId="65EF535A" w:rsidR="00D22305" w:rsidRPr="00C15386" w:rsidRDefault="00D22305" w:rsidP="000D5353">
            <w:pPr>
              <w:jc w:val="center"/>
              <w:rPr>
                <w:rFonts w:ascii="Tahoma" w:hAnsi="Tahoma" w:cs="Tahoma"/>
                <w:sz w:val="20"/>
                <w:szCs w:val="20"/>
              </w:rPr>
            </w:pPr>
            <w:r>
              <w:rPr>
                <w:rFonts w:ascii="Tahoma" w:hAnsi="Tahoma" w:cs="Tahoma"/>
                <w:color w:val="000000"/>
                <w:sz w:val="20"/>
                <w:szCs w:val="20"/>
              </w:rPr>
              <w:t>Β.58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CC221A" w14:textId="5C91251E" w:rsidR="00D22305" w:rsidRPr="00C15386" w:rsidRDefault="00D22305" w:rsidP="00D22305">
            <w:pPr>
              <w:rPr>
                <w:rFonts w:ascii="Tahoma" w:hAnsi="Tahoma" w:cs="Tahoma"/>
                <w:sz w:val="20"/>
                <w:szCs w:val="20"/>
              </w:rPr>
            </w:pPr>
            <w:r>
              <w:rPr>
                <w:rFonts w:ascii="Tahoma" w:hAnsi="Tahoma" w:cs="Tahoma"/>
                <w:sz w:val="20"/>
                <w:szCs w:val="20"/>
              </w:rPr>
              <w:t>ΠΗΛΟΣ ΑΕΡΟΣ ΑΣΠΡΟΣ/ΚΑΦΕ (ΣΥΣΚΕΥΑΣΙΑ 500gr)</w:t>
            </w:r>
          </w:p>
        </w:tc>
        <w:tc>
          <w:tcPr>
            <w:tcW w:w="1276" w:type="dxa"/>
            <w:tcBorders>
              <w:top w:val="single" w:sz="4" w:space="0" w:color="auto"/>
              <w:left w:val="single" w:sz="4" w:space="0" w:color="auto"/>
              <w:bottom w:val="single" w:sz="4" w:space="0" w:color="auto"/>
              <w:right w:val="single" w:sz="4" w:space="0" w:color="auto"/>
            </w:tcBorders>
            <w:vAlign w:val="center"/>
          </w:tcPr>
          <w:p w14:paraId="40451C48"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AD205" w14:textId="43638461"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537D7D1" w14:textId="63E5594D" w:rsidR="00D22305" w:rsidRPr="00A54B17" w:rsidRDefault="00D22305" w:rsidP="00D22305">
            <w:pPr>
              <w:jc w:val="center"/>
              <w:rPr>
                <w:rFonts w:ascii="Tahoma" w:hAnsi="Tahoma" w:cs="Tahoma"/>
                <w:sz w:val="20"/>
                <w:szCs w:val="20"/>
              </w:rPr>
            </w:pPr>
            <w:r w:rsidRPr="00A54B17">
              <w:rPr>
                <w:rFonts w:ascii="Tahoma" w:hAnsi="Tahoma" w:cs="Tahoma"/>
                <w:bCs/>
                <w:sz w:val="20"/>
                <w:szCs w:val="20"/>
              </w:rPr>
              <w:t>1,90 €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F4A23" w14:textId="709FBAD5"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570,00 €</w:t>
            </w:r>
          </w:p>
        </w:tc>
      </w:tr>
      <w:tr w:rsidR="00D22305" w:rsidRPr="00A45002" w14:paraId="499682E4"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47E6DD9" w14:textId="02C840E5" w:rsidR="00D22305" w:rsidRPr="00C15386" w:rsidRDefault="00D22305" w:rsidP="000D5353">
            <w:pPr>
              <w:jc w:val="center"/>
              <w:rPr>
                <w:rFonts w:ascii="Tahoma" w:hAnsi="Tahoma" w:cs="Tahoma"/>
                <w:sz w:val="20"/>
                <w:szCs w:val="20"/>
              </w:rPr>
            </w:pPr>
            <w:r>
              <w:rPr>
                <w:rFonts w:ascii="Tahoma" w:hAnsi="Tahoma" w:cs="Tahoma"/>
                <w:color w:val="000000"/>
                <w:sz w:val="20"/>
                <w:szCs w:val="20"/>
              </w:rPr>
              <w:t>Β.59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48D68E" w14:textId="76F7F05E" w:rsidR="00D22305" w:rsidRPr="00C15386" w:rsidRDefault="00D22305" w:rsidP="00D22305">
            <w:pPr>
              <w:rPr>
                <w:rFonts w:ascii="Tahoma" w:hAnsi="Tahoma" w:cs="Tahoma"/>
                <w:sz w:val="20"/>
                <w:szCs w:val="20"/>
              </w:rPr>
            </w:pPr>
            <w:r>
              <w:rPr>
                <w:rFonts w:ascii="Tahoma" w:hAnsi="Tahoma" w:cs="Tahoma"/>
                <w:sz w:val="20"/>
                <w:szCs w:val="20"/>
              </w:rPr>
              <w:t xml:space="preserve">ΠΙΑΣΤΡΑΚΙ - ΓΑΝΤΖΑΚΙ ΜΕΤΑΛΛΙΚΟ ΓΙΑ ΜΠΑΛΕΣ ΦΕΛΙΖΟΛ (ΣΥΣΚΕΥΑΣΙΑ 50 ΤΜΧ) </w:t>
            </w:r>
          </w:p>
        </w:tc>
        <w:tc>
          <w:tcPr>
            <w:tcW w:w="1276" w:type="dxa"/>
            <w:tcBorders>
              <w:top w:val="single" w:sz="4" w:space="0" w:color="auto"/>
              <w:left w:val="single" w:sz="4" w:space="0" w:color="auto"/>
              <w:bottom w:val="single" w:sz="4" w:space="0" w:color="auto"/>
              <w:right w:val="single" w:sz="4" w:space="0" w:color="auto"/>
            </w:tcBorders>
            <w:vAlign w:val="center"/>
          </w:tcPr>
          <w:p w14:paraId="025BCC53"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2B40" w14:textId="5BDA4E62"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45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F19F856" w14:textId="3ACF71BE" w:rsidR="00D22305" w:rsidRPr="00A54B17" w:rsidRDefault="00D22305" w:rsidP="00D22305">
            <w:pPr>
              <w:jc w:val="center"/>
              <w:rPr>
                <w:rFonts w:ascii="Tahoma" w:hAnsi="Tahoma" w:cs="Tahoma"/>
                <w:sz w:val="20"/>
                <w:szCs w:val="20"/>
              </w:rPr>
            </w:pPr>
            <w:r w:rsidRPr="00A54B17">
              <w:rPr>
                <w:rFonts w:ascii="Tahoma" w:hAnsi="Tahoma" w:cs="Tahoma"/>
                <w:bCs/>
                <w:sz w:val="20"/>
                <w:szCs w:val="20"/>
              </w:rPr>
              <w:t>2,00 €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58F407" w14:textId="434B634F"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90,00 €</w:t>
            </w:r>
          </w:p>
        </w:tc>
      </w:tr>
      <w:tr w:rsidR="00D22305" w:rsidRPr="00A45002" w14:paraId="68DE3922"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E283035" w14:textId="3A9279B6" w:rsidR="00D22305" w:rsidRPr="00C15386" w:rsidRDefault="00D22305" w:rsidP="000D5353">
            <w:pPr>
              <w:jc w:val="center"/>
              <w:rPr>
                <w:rFonts w:ascii="Tahoma" w:hAnsi="Tahoma" w:cs="Tahoma"/>
                <w:sz w:val="20"/>
                <w:szCs w:val="20"/>
              </w:rPr>
            </w:pPr>
            <w:r>
              <w:rPr>
                <w:rFonts w:ascii="Tahoma" w:hAnsi="Tahoma" w:cs="Tahoma"/>
                <w:color w:val="000000"/>
                <w:sz w:val="20"/>
                <w:szCs w:val="20"/>
              </w:rPr>
              <w:t>Β.60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CE30C0" w14:textId="7F894B92" w:rsidR="00D22305" w:rsidRPr="00C15386" w:rsidRDefault="00D22305" w:rsidP="00D22305">
            <w:pPr>
              <w:rPr>
                <w:rFonts w:ascii="Tahoma" w:hAnsi="Tahoma" w:cs="Tahoma"/>
                <w:sz w:val="20"/>
                <w:szCs w:val="20"/>
              </w:rPr>
            </w:pPr>
            <w:r>
              <w:rPr>
                <w:rFonts w:ascii="Tahoma" w:hAnsi="Tahoma" w:cs="Tahoma"/>
                <w:sz w:val="20"/>
                <w:szCs w:val="20"/>
              </w:rPr>
              <w:t>ΠΙΑΣΤΡΑΚΙ ΚΑΔΡΟΥ / ΗΜΕΡΟΛΟΓΙΟΥ ΜΕ ΑΥΤΟΚΟΛΛΗΤΟ (ΣΥΣΚΕΥΑΣΙΑ 20 ΤΜΧ)</w:t>
            </w:r>
          </w:p>
        </w:tc>
        <w:tc>
          <w:tcPr>
            <w:tcW w:w="1276" w:type="dxa"/>
            <w:tcBorders>
              <w:top w:val="single" w:sz="4" w:space="0" w:color="auto"/>
              <w:left w:val="single" w:sz="4" w:space="0" w:color="auto"/>
              <w:bottom w:val="single" w:sz="4" w:space="0" w:color="auto"/>
              <w:right w:val="single" w:sz="4" w:space="0" w:color="auto"/>
            </w:tcBorders>
            <w:vAlign w:val="center"/>
          </w:tcPr>
          <w:p w14:paraId="3F312B3D"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495CE" w14:textId="60FDFAF0"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403E717" w14:textId="3E2DAD02" w:rsidR="00D22305" w:rsidRPr="00A54B17" w:rsidRDefault="00D22305" w:rsidP="00D22305">
            <w:pPr>
              <w:jc w:val="center"/>
              <w:rPr>
                <w:rFonts w:ascii="Tahoma" w:hAnsi="Tahoma" w:cs="Tahoma"/>
                <w:sz w:val="20"/>
                <w:szCs w:val="20"/>
              </w:rPr>
            </w:pPr>
            <w:r w:rsidRPr="00A54B17">
              <w:rPr>
                <w:rFonts w:ascii="Tahoma" w:hAnsi="Tahoma" w:cs="Tahoma"/>
                <w:bCs/>
                <w:sz w:val="20"/>
                <w:szCs w:val="20"/>
              </w:rPr>
              <w:t>5,50 €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C51C60" w14:textId="7953015C"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330,00 €</w:t>
            </w:r>
          </w:p>
        </w:tc>
      </w:tr>
      <w:tr w:rsidR="00D22305" w:rsidRPr="00A45002" w14:paraId="111D4F40"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042B847" w14:textId="55756403" w:rsidR="00D22305" w:rsidRPr="00C15386" w:rsidRDefault="00D22305" w:rsidP="000D5353">
            <w:pPr>
              <w:jc w:val="center"/>
              <w:rPr>
                <w:rFonts w:ascii="Tahoma" w:hAnsi="Tahoma" w:cs="Tahoma"/>
                <w:sz w:val="20"/>
                <w:szCs w:val="20"/>
              </w:rPr>
            </w:pPr>
            <w:r>
              <w:rPr>
                <w:rFonts w:ascii="Tahoma" w:hAnsi="Tahoma" w:cs="Tahoma"/>
                <w:color w:val="000000"/>
                <w:sz w:val="20"/>
                <w:szCs w:val="20"/>
              </w:rPr>
              <w:t>Β.61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A436FD" w14:textId="19EDC9DB" w:rsidR="00D22305" w:rsidRPr="00C15386" w:rsidRDefault="00D22305" w:rsidP="00D22305">
            <w:pPr>
              <w:rPr>
                <w:rFonts w:ascii="Tahoma" w:hAnsi="Tahoma" w:cs="Tahoma"/>
                <w:sz w:val="20"/>
                <w:szCs w:val="20"/>
              </w:rPr>
            </w:pPr>
            <w:r>
              <w:rPr>
                <w:rFonts w:ascii="Tahoma" w:hAnsi="Tahoma" w:cs="Tahoma"/>
                <w:sz w:val="20"/>
                <w:szCs w:val="20"/>
              </w:rPr>
              <w:t>ΠΙΑΤΑ ΧΑΡΤΙΝΑ 23cm (ΣΥΣΚΕΥΑΣΙΑ 20ΤΜΧ)</w:t>
            </w:r>
          </w:p>
        </w:tc>
        <w:tc>
          <w:tcPr>
            <w:tcW w:w="1276" w:type="dxa"/>
            <w:tcBorders>
              <w:top w:val="single" w:sz="4" w:space="0" w:color="auto"/>
              <w:left w:val="single" w:sz="4" w:space="0" w:color="auto"/>
              <w:bottom w:val="single" w:sz="4" w:space="0" w:color="auto"/>
              <w:right w:val="single" w:sz="4" w:space="0" w:color="auto"/>
            </w:tcBorders>
            <w:vAlign w:val="center"/>
          </w:tcPr>
          <w:p w14:paraId="58DE4E6B"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335C9" w14:textId="0A90B443"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5E354D5" w14:textId="00682C3F" w:rsidR="00D22305" w:rsidRPr="00A54B17" w:rsidRDefault="00D22305" w:rsidP="00D22305">
            <w:pPr>
              <w:jc w:val="center"/>
              <w:rPr>
                <w:rFonts w:ascii="Tahoma" w:hAnsi="Tahoma" w:cs="Tahoma"/>
                <w:sz w:val="20"/>
                <w:szCs w:val="20"/>
              </w:rPr>
            </w:pPr>
            <w:r w:rsidRPr="00A54B17">
              <w:rPr>
                <w:rFonts w:ascii="Tahoma" w:hAnsi="Tahoma" w:cs="Tahoma"/>
                <w:bCs/>
                <w:sz w:val="20"/>
                <w:szCs w:val="20"/>
              </w:rPr>
              <w:t>1,35 €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3A500A" w14:textId="37763040"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175,50 €</w:t>
            </w:r>
          </w:p>
        </w:tc>
      </w:tr>
      <w:tr w:rsidR="00D22305" w:rsidRPr="00A45002" w14:paraId="52F7C03F"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C7605E5" w14:textId="471909F8" w:rsidR="00D22305" w:rsidRPr="00C15386" w:rsidRDefault="00D22305" w:rsidP="000D5353">
            <w:pPr>
              <w:jc w:val="center"/>
              <w:rPr>
                <w:rFonts w:ascii="Tahoma" w:hAnsi="Tahoma" w:cs="Tahoma"/>
                <w:sz w:val="20"/>
                <w:szCs w:val="20"/>
              </w:rPr>
            </w:pPr>
            <w:r>
              <w:rPr>
                <w:rFonts w:ascii="Tahoma" w:hAnsi="Tahoma" w:cs="Tahoma"/>
                <w:color w:val="000000"/>
                <w:sz w:val="20"/>
                <w:szCs w:val="20"/>
              </w:rPr>
              <w:t>Β.62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CCEC25" w14:textId="1C5EED97" w:rsidR="00D22305" w:rsidRPr="00C15386" w:rsidRDefault="00D22305" w:rsidP="00D22305">
            <w:pPr>
              <w:rPr>
                <w:rFonts w:ascii="Tahoma" w:hAnsi="Tahoma" w:cs="Tahoma"/>
                <w:sz w:val="20"/>
                <w:szCs w:val="20"/>
              </w:rPr>
            </w:pPr>
            <w:r>
              <w:rPr>
                <w:rFonts w:ascii="Tahoma" w:hAnsi="Tahoma" w:cs="Tahoma"/>
                <w:sz w:val="20"/>
                <w:szCs w:val="20"/>
              </w:rPr>
              <w:t xml:space="preserve">ΠΙΝΕΛΟ ΖΩΓΡΑΦΙΚΗΣ (ΤΥΠΟΥ DA VINCI STUDENT 329) Νο 2  </w:t>
            </w:r>
          </w:p>
        </w:tc>
        <w:tc>
          <w:tcPr>
            <w:tcW w:w="1276" w:type="dxa"/>
            <w:tcBorders>
              <w:top w:val="single" w:sz="4" w:space="0" w:color="auto"/>
              <w:left w:val="single" w:sz="4" w:space="0" w:color="auto"/>
              <w:bottom w:val="single" w:sz="4" w:space="0" w:color="auto"/>
              <w:right w:val="single" w:sz="4" w:space="0" w:color="auto"/>
            </w:tcBorders>
            <w:vAlign w:val="center"/>
          </w:tcPr>
          <w:p w14:paraId="3E8C2BFF"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0A656" w14:textId="6C603778"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C79FCC5" w14:textId="4C25C60A" w:rsidR="00D22305" w:rsidRPr="00A54B17" w:rsidRDefault="00D22305" w:rsidP="00D22305">
            <w:pPr>
              <w:jc w:val="center"/>
              <w:rPr>
                <w:rFonts w:ascii="Tahoma" w:hAnsi="Tahoma" w:cs="Tahoma"/>
                <w:sz w:val="20"/>
                <w:szCs w:val="20"/>
              </w:rPr>
            </w:pPr>
            <w:r w:rsidRPr="00A54B17">
              <w:rPr>
                <w:rFonts w:ascii="Tahoma" w:hAnsi="Tahoma" w:cs="Tahoma"/>
                <w:bCs/>
                <w:sz w:val="20"/>
                <w:szCs w:val="20"/>
              </w:rPr>
              <w:t>2,10 €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EE2EF01" w14:textId="602B5E19"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10,50 €</w:t>
            </w:r>
          </w:p>
        </w:tc>
      </w:tr>
      <w:tr w:rsidR="00D22305" w:rsidRPr="00A45002" w14:paraId="61F3A720"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5970449" w14:textId="70E0CA8D" w:rsidR="00D22305" w:rsidRPr="00C15386" w:rsidRDefault="00D22305" w:rsidP="000D5353">
            <w:pPr>
              <w:jc w:val="center"/>
              <w:rPr>
                <w:rFonts w:ascii="Tahoma" w:hAnsi="Tahoma" w:cs="Tahoma"/>
                <w:sz w:val="20"/>
                <w:szCs w:val="20"/>
              </w:rPr>
            </w:pPr>
            <w:r>
              <w:rPr>
                <w:rFonts w:ascii="Tahoma" w:hAnsi="Tahoma" w:cs="Tahoma"/>
                <w:color w:val="000000"/>
                <w:sz w:val="20"/>
                <w:szCs w:val="20"/>
              </w:rPr>
              <w:t>Β.63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8C1E5E" w14:textId="66ED64C3" w:rsidR="00D22305" w:rsidRPr="00C15386" w:rsidRDefault="00D22305" w:rsidP="00D22305">
            <w:pPr>
              <w:rPr>
                <w:rFonts w:ascii="Tahoma" w:hAnsi="Tahoma" w:cs="Tahoma"/>
                <w:sz w:val="20"/>
                <w:szCs w:val="20"/>
              </w:rPr>
            </w:pPr>
            <w:r>
              <w:rPr>
                <w:rFonts w:ascii="Tahoma" w:hAnsi="Tahoma" w:cs="Tahoma"/>
                <w:sz w:val="20"/>
                <w:szCs w:val="20"/>
              </w:rPr>
              <w:t xml:space="preserve">ΠΙΝΕΛΟ ΖΩΓΡΑΦΙΚΗΣ (ΤΥΠΟΥ DA VINCI STUDENT 329) Νο 8  </w:t>
            </w:r>
          </w:p>
        </w:tc>
        <w:tc>
          <w:tcPr>
            <w:tcW w:w="1276" w:type="dxa"/>
            <w:tcBorders>
              <w:top w:val="single" w:sz="4" w:space="0" w:color="auto"/>
              <w:left w:val="single" w:sz="4" w:space="0" w:color="auto"/>
              <w:bottom w:val="single" w:sz="4" w:space="0" w:color="auto"/>
              <w:right w:val="single" w:sz="4" w:space="0" w:color="auto"/>
            </w:tcBorders>
            <w:vAlign w:val="center"/>
          </w:tcPr>
          <w:p w14:paraId="5375B851"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CCFCB" w14:textId="423CDB39"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02C8CD0" w14:textId="7AC5D792" w:rsidR="00D22305" w:rsidRPr="00A54B17" w:rsidRDefault="00D22305" w:rsidP="00D22305">
            <w:pPr>
              <w:jc w:val="center"/>
              <w:rPr>
                <w:rFonts w:ascii="Tahoma" w:hAnsi="Tahoma" w:cs="Tahoma"/>
                <w:sz w:val="20"/>
                <w:szCs w:val="20"/>
              </w:rPr>
            </w:pPr>
            <w:r w:rsidRPr="00A54B17">
              <w:rPr>
                <w:rFonts w:ascii="Tahoma" w:hAnsi="Tahoma" w:cs="Tahoma"/>
                <w:bCs/>
                <w:sz w:val="20"/>
                <w:szCs w:val="20"/>
              </w:rPr>
              <w:t>2,90 €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823013F" w14:textId="12EBEADC"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14,50 €</w:t>
            </w:r>
          </w:p>
        </w:tc>
      </w:tr>
      <w:tr w:rsidR="00D22305" w:rsidRPr="00A45002" w14:paraId="50785852"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B5F5D47" w14:textId="4FE7C25A" w:rsidR="00D22305" w:rsidRPr="00C15386" w:rsidRDefault="00D22305" w:rsidP="000D5353">
            <w:pPr>
              <w:jc w:val="center"/>
              <w:rPr>
                <w:rFonts w:ascii="Tahoma" w:hAnsi="Tahoma" w:cs="Tahoma"/>
                <w:sz w:val="20"/>
                <w:szCs w:val="20"/>
              </w:rPr>
            </w:pPr>
            <w:r>
              <w:rPr>
                <w:rFonts w:ascii="Tahoma" w:hAnsi="Tahoma" w:cs="Tahoma"/>
                <w:color w:val="000000"/>
                <w:sz w:val="20"/>
                <w:szCs w:val="20"/>
              </w:rPr>
              <w:t>Β.64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8A40C9" w14:textId="67DA1844" w:rsidR="00D22305" w:rsidRPr="00C15386" w:rsidRDefault="00D22305" w:rsidP="00D22305">
            <w:pPr>
              <w:rPr>
                <w:rFonts w:ascii="Tahoma" w:hAnsi="Tahoma" w:cs="Tahoma"/>
                <w:sz w:val="20"/>
                <w:szCs w:val="20"/>
              </w:rPr>
            </w:pPr>
            <w:r>
              <w:rPr>
                <w:rFonts w:ascii="Tahoma" w:hAnsi="Tahoma" w:cs="Tahoma"/>
                <w:sz w:val="20"/>
                <w:szCs w:val="20"/>
              </w:rPr>
              <w:t>ΠΙΝΕΛΟ ΖΩΓΡΑΦΙΚΗΣ (ΤΥΠΟΥ REMBRANDT 201) Νο 8</w:t>
            </w:r>
          </w:p>
        </w:tc>
        <w:tc>
          <w:tcPr>
            <w:tcW w:w="1276" w:type="dxa"/>
            <w:tcBorders>
              <w:top w:val="single" w:sz="4" w:space="0" w:color="auto"/>
              <w:left w:val="single" w:sz="4" w:space="0" w:color="auto"/>
              <w:bottom w:val="single" w:sz="4" w:space="0" w:color="auto"/>
              <w:right w:val="single" w:sz="4" w:space="0" w:color="auto"/>
            </w:tcBorders>
            <w:vAlign w:val="center"/>
          </w:tcPr>
          <w:p w14:paraId="76E4509C"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55899" w14:textId="33B2F173"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254BD05" w14:textId="7F9DC645" w:rsidR="00D22305" w:rsidRPr="00A54B17" w:rsidRDefault="00D22305" w:rsidP="00D22305">
            <w:pPr>
              <w:jc w:val="center"/>
              <w:rPr>
                <w:rFonts w:ascii="Tahoma" w:hAnsi="Tahoma" w:cs="Tahoma"/>
                <w:sz w:val="20"/>
                <w:szCs w:val="20"/>
              </w:rPr>
            </w:pPr>
            <w:r w:rsidRPr="00A54B17">
              <w:rPr>
                <w:rFonts w:ascii="Tahoma" w:hAnsi="Tahoma" w:cs="Tahoma"/>
                <w:bCs/>
                <w:sz w:val="20"/>
                <w:szCs w:val="20"/>
              </w:rPr>
              <w:t>4,20 €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7E4680C" w14:textId="62CC48CA"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42,00 €</w:t>
            </w:r>
          </w:p>
        </w:tc>
      </w:tr>
      <w:tr w:rsidR="00D22305" w:rsidRPr="00A45002" w14:paraId="32B820EF"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3E111F7" w14:textId="716E6C06" w:rsidR="00D22305" w:rsidRPr="00C15386" w:rsidRDefault="00D22305" w:rsidP="000D5353">
            <w:pPr>
              <w:jc w:val="center"/>
              <w:rPr>
                <w:rFonts w:ascii="Tahoma" w:hAnsi="Tahoma" w:cs="Tahoma"/>
                <w:sz w:val="20"/>
                <w:szCs w:val="20"/>
              </w:rPr>
            </w:pPr>
            <w:r>
              <w:rPr>
                <w:rFonts w:ascii="Tahoma" w:hAnsi="Tahoma" w:cs="Tahoma"/>
                <w:color w:val="000000"/>
                <w:sz w:val="20"/>
                <w:szCs w:val="20"/>
              </w:rPr>
              <w:t>Β.65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7AF1D7" w14:textId="58242FCD" w:rsidR="00D22305" w:rsidRPr="00C15386" w:rsidRDefault="00D22305" w:rsidP="00D22305">
            <w:pPr>
              <w:rPr>
                <w:rFonts w:ascii="Tahoma" w:hAnsi="Tahoma" w:cs="Tahoma"/>
                <w:sz w:val="20"/>
                <w:szCs w:val="20"/>
              </w:rPr>
            </w:pPr>
            <w:r>
              <w:rPr>
                <w:rFonts w:ascii="Tahoma" w:hAnsi="Tahoma" w:cs="Tahoma"/>
                <w:sz w:val="20"/>
                <w:szCs w:val="20"/>
              </w:rPr>
              <w:t>ΠΙΝΕΛΟ ΖΩΓΡΑΦΙΚΗΣ ΠΛΑΚΕ - ΔΙΑΦΟΡΑ ΝΟΥΜΕΡΑ (ΣΥΣΚΕΥΑΣΙΑ 5 ΤΜΧ)</w:t>
            </w:r>
          </w:p>
        </w:tc>
        <w:tc>
          <w:tcPr>
            <w:tcW w:w="1276" w:type="dxa"/>
            <w:tcBorders>
              <w:top w:val="single" w:sz="4" w:space="0" w:color="auto"/>
              <w:left w:val="single" w:sz="4" w:space="0" w:color="auto"/>
              <w:bottom w:val="single" w:sz="4" w:space="0" w:color="auto"/>
              <w:right w:val="single" w:sz="4" w:space="0" w:color="auto"/>
            </w:tcBorders>
            <w:vAlign w:val="center"/>
          </w:tcPr>
          <w:p w14:paraId="739CBF63"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72396" w14:textId="72E59726"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105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2CD1D9E" w14:textId="521153CF" w:rsidR="00D22305" w:rsidRPr="00A54B17" w:rsidRDefault="00D22305" w:rsidP="00D22305">
            <w:pPr>
              <w:jc w:val="center"/>
              <w:rPr>
                <w:rFonts w:ascii="Tahoma" w:hAnsi="Tahoma" w:cs="Tahoma"/>
                <w:sz w:val="20"/>
                <w:szCs w:val="20"/>
              </w:rPr>
            </w:pPr>
            <w:r w:rsidRPr="00A54B17">
              <w:rPr>
                <w:rFonts w:ascii="Tahoma" w:hAnsi="Tahoma" w:cs="Tahoma"/>
                <w:bCs/>
                <w:sz w:val="20"/>
                <w:szCs w:val="20"/>
              </w:rPr>
              <w:t>2,90 €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1F5EDFE" w14:textId="7DC911A6"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304,50 €</w:t>
            </w:r>
          </w:p>
        </w:tc>
      </w:tr>
      <w:tr w:rsidR="00D22305" w:rsidRPr="00A45002" w14:paraId="31DD3942"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CD44DBC" w14:textId="2984124C" w:rsidR="00D22305" w:rsidRPr="00C15386" w:rsidRDefault="00D22305" w:rsidP="000D5353">
            <w:pPr>
              <w:jc w:val="center"/>
              <w:rPr>
                <w:rFonts w:ascii="Tahoma" w:hAnsi="Tahoma" w:cs="Tahoma"/>
                <w:sz w:val="20"/>
                <w:szCs w:val="20"/>
              </w:rPr>
            </w:pPr>
            <w:r>
              <w:rPr>
                <w:rFonts w:ascii="Tahoma" w:hAnsi="Tahoma" w:cs="Tahoma"/>
                <w:color w:val="000000"/>
                <w:sz w:val="20"/>
                <w:szCs w:val="20"/>
              </w:rPr>
              <w:t>Β.66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B70820" w14:textId="6CA0CC26" w:rsidR="00D22305" w:rsidRPr="00C15386" w:rsidRDefault="00D22305" w:rsidP="00D22305">
            <w:pPr>
              <w:rPr>
                <w:rFonts w:ascii="Tahoma" w:hAnsi="Tahoma" w:cs="Tahoma"/>
                <w:sz w:val="20"/>
                <w:szCs w:val="20"/>
              </w:rPr>
            </w:pPr>
            <w:r>
              <w:rPr>
                <w:rFonts w:ascii="Tahoma" w:hAnsi="Tahoma" w:cs="Tahoma"/>
                <w:sz w:val="20"/>
                <w:szCs w:val="20"/>
              </w:rPr>
              <w:t xml:space="preserve">ΠΙΝΕΛΟ ΖΩΓΡΑΦΙΚΗΣ ΠΛΑΚΕ Νο 12 </w:t>
            </w:r>
          </w:p>
        </w:tc>
        <w:tc>
          <w:tcPr>
            <w:tcW w:w="1276" w:type="dxa"/>
            <w:tcBorders>
              <w:top w:val="single" w:sz="4" w:space="0" w:color="auto"/>
              <w:left w:val="single" w:sz="4" w:space="0" w:color="auto"/>
              <w:bottom w:val="single" w:sz="4" w:space="0" w:color="auto"/>
              <w:right w:val="single" w:sz="4" w:space="0" w:color="auto"/>
            </w:tcBorders>
            <w:vAlign w:val="center"/>
          </w:tcPr>
          <w:p w14:paraId="23BFA3DF"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E593D" w14:textId="6CE48CDB"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DB2279D" w14:textId="25B70B43" w:rsidR="00D22305" w:rsidRPr="00A54B17" w:rsidRDefault="00D22305" w:rsidP="00D22305">
            <w:pPr>
              <w:jc w:val="center"/>
              <w:rPr>
                <w:rFonts w:ascii="Tahoma" w:hAnsi="Tahoma" w:cs="Tahoma"/>
                <w:sz w:val="20"/>
                <w:szCs w:val="20"/>
              </w:rPr>
            </w:pPr>
            <w:r w:rsidRPr="00A54B17">
              <w:rPr>
                <w:rFonts w:ascii="Tahoma" w:hAnsi="Tahoma" w:cs="Tahoma"/>
                <w:bCs/>
                <w:sz w:val="20"/>
                <w:szCs w:val="20"/>
              </w:rPr>
              <w:t>1,30 €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6A6A38D" w14:textId="7A37C9DA"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13,00 €</w:t>
            </w:r>
          </w:p>
        </w:tc>
      </w:tr>
      <w:tr w:rsidR="00D22305" w:rsidRPr="00A45002" w14:paraId="71691155"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EEA5513" w14:textId="11F3CF9A" w:rsidR="00D22305" w:rsidRPr="00C15386" w:rsidRDefault="00D22305" w:rsidP="000D5353">
            <w:pPr>
              <w:jc w:val="center"/>
              <w:rPr>
                <w:rFonts w:ascii="Tahoma" w:hAnsi="Tahoma" w:cs="Tahoma"/>
                <w:sz w:val="20"/>
                <w:szCs w:val="20"/>
              </w:rPr>
            </w:pPr>
            <w:r>
              <w:rPr>
                <w:rFonts w:ascii="Tahoma" w:hAnsi="Tahoma" w:cs="Tahoma"/>
                <w:color w:val="000000"/>
                <w:sz w:val="20"/>
                <w:szCs w:val="20"/>
              </w:rPr>
              <w:t>Β.67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CE60F0" w14:textId="6820A283" w:rsidR="00D22305" w:rsidRPr="00C15386" w:rsidRDefault="00D22305" w:rsidP="00D22305">
            <w:pPr>
              <w:rPr>
                <w:rFonts w:ascii="Tahoma" w:hAnsi="Tahoma" w:cs="Tahoma"/>
                <w:sz w:val="20"/>
                <w:szCs w:val="20"/>
              </w:rPr>
            </w:pPr>
            <w:r>
              <w:rPr>
                <w:rFonts w:ascii="Tahoma" w:hAnsi="Tahoma" w:cs="Tahoma"/>
                <w:sz w:val="20"/>
                <w:szCs w:val="20"/>
              </w:rPr>
              <w:t xml:space="preserve">ΠΙΝΕΛΟ ΖΩΓΡΑΦΙΚΗΣ ΠΛΑΚΕ Νο 6 </w:t>
            </w:r>
          </w:p>
        </w:tc>
        <w:tc>
          <w:tcPr>
            <w:tcW w:w="1276" w:type="dxa"/>
            <w:tcBorders>
              <w:top w:val="single" w:sz="4" w:space="0" w:color="auto"/>
              <w:left w:val="single" w:sz="4" w:space="0" w:color="auto"/>
              <w:bottom w:val="single" w:sz="4" w:space="0" w:color="auto"/>
              <w:right w:val="single" w:sz="4" w:space="0" w:color="auto"/>
            </w:tcBorders>
            <w:vAlign w:val="center"/>
          </w:tcPr>
          <w:p w14:paraId="5E69C960"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F6130" w14:textId="16FC97BC"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345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52024D6" w14:textId="49479918" w:rsidR="00D22305" w:rsidRPr="00A54B17" w:rsidRDefault="00D22305" w:rsidP="00D22305">
            <w:pPr>
              <w:jc w:val="center"/>
              <w:rPr>
                <w:rFonts w:ascii="Tahoma" w:hAnsi="Tahoma" w:cs="Tahoma"/>
                <w:sz w:val="20"/>
                <w:szCs w:val="20"/>
              </w:rPr>
            </w:pPr>
            <w:r w:rsidRPr="00A54B17">
              <w:rPr>
                <w:rFonts w:ascii="Tahoma" w:hAnsi="Tahoma" w:cs="Tahoma"/>
                <w:bCs/>
                <w:sz w:val="20"/>
                <w:szCs w:val="20"/>
              </w:rPr>
              <w:t>0,85 €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D31FAA3" w14:textId="5AC912F2"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293,25 €</w:t>
            </w:r>
          </w:p>
        </w:tc>
      </w:tr>
      <w:tr w:rsidR="00D22305" w:rsidRPr="00A45002" w14:paraId="70623D61"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6CAED14" w14:textId="5125E48D" w:rsidR="00D22305" w:rsidRPr="00C15386" w:rsidRDefault="00D22305" w:rsidP="000D5353">
            <w:pPr>
              <w:jc w:val="center"/>
              <w:rPr>
                <w:rFonts w:ascii="Tahoma" w:hAnsi="Tahoma" w:cs="Tahoma"/>
                <w:sz w:val="20"/>
                <w:szCs w:val="20"/>
              </w:rPr>
            </w:pPr>
            <w:r>
              <w:rPr>
                <w:rFonts w:ascii="Tahoma" w:hAnsi="Tahoma" w:cs="Tahoma"/>
                <w:color w:val="000000"/>
                <w:sz w:val="20"/>
                <w:szCs w:val="20"/>
              </w:rPr>
              <w:t>Β.68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F5F435" w14:textId="01C69338" w:rsidR="00D22305" w:rsidRPr="00C15386" w:rsidRDefault="00D22305" w:rsidP="00D22305">
            <w:pPr>
              <w:rPr>
                <w:rFonts w:ascii="Tahoma" w:hAnsi="Tahoma" w:cs="Tahoma"/>
                <w:sz w:val="20"/>
                <w:szCs w:val="20"/>
              </w:rPr>
            </w:pPr>
            <w:r>
              <w:rPr>
                <w:rFonts w:ascii="Tahoma" w:hAnsi="Tahoma" w:cs="Tahoma"/>
                <w:sz w:val="20"/>
                <w:szCs w:val="20"/>
              </w:rPr>
              <w:t>ΠΙΣΤΟΛΙ ΣΙΛΙΚΟΝΗΣ 12mm</w:t>
            </w:r>
          </w:p>
        </w:tc>
        <w:tc>
          <w:tcPr>
            <w:tcW w:w="1276" w:type="dxa"/>
            <w:tcBorders>
              <w:top w:val="single" w:sz="4" w:space="0" w:color="auto"/>
              <w:left w:val="single" w:sz="4" w:space="0" w:color="auto"/>
              <w:bottom w:val="single" w:sz="4" w:space="0" w:color="auto"/>
              <w:right w:val="single" w:sz="4" w:space="0" w:color="auto"/>
            </w:tcBorders>
            <w:vAlign w:val="center"/>
          </w:tcPr>
          <w:p w14:paraId="23A643DD"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62803" w14:textId="7355C99B"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65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1B9D3CF" w14:textId="6EE8B6F6" w:rsidR="00D22305" w:rsidRPr="00A54B17" w:rsidRDefault="00D22305" w:rsidP="00D22305">
            <w:pPr>
              <w:jc w:val="center"/>
              <w:rPr>
                <w:rFonts w:ascii="Tahoma" w:hAnsi="Tahoma" w:cs="Tahoma"/>
                <w:sz w:val="20"/>
                <w:szCs w:val="20"/>
              </w:rPr>
            </w:pPr>
            <w:r w:rsidRPr="00A54B17">
              <w:rPr>
                <w:rFonts w:ascii="Tahoma" w:hAnsi="Tahoma" w:cs="Tahoma"/>
                <w:bCs/>
                <w:sz w:val="20"/>
                <w:szCs w:val="20"/>
              </w:rPr>
              <w:t>8,50 €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0FF6212" w14:textId="70BFEE88"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552,50 €</w:t>
            </w:r>
          </w:p>
        </w:tc>
      </w:tr>
      <w:tr w:rsidR="00D22305" w:rsidRPr="00A45002" w14:paraId="33041140"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3D9B837" w14:textId="4E1C4637" w:rsidR="00D22305" w:rsidRPr="00C15386" w:rsidRDefault="00D22305" w:rsidP="000D5353">
            <w:pPr>
              <w:jc w:val="center"/>
              <w:rPr>
                <w:rFonts w:ascii="Tahoma" w:hAnsi="Tahoma" w:cs="Tahoma"/>
                <w:sz w:val="20"/>
                <w:szCs w:val="20"/>
              </w:rPr>
            </w:pPr>
            <w:r>
              <w:rPr>
                <w:rFonts w:ascii="Tahoma" w:hAnsi="Tahoma" w:cs="Tahoma"/>
                <w:color w:val="000000"/>
                <w:sz w:val="20"/>
                <w:szCs w:val="20"/>
              </w:rPr>
              <w:t>Β.69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7CC0C4" w14:textId="40EC41BD" w:rsidR="00D22305" w:rsidRPr="00C15386" w:rsidRDefault="00D22305" w:rsidP="00D22305">
            <w:pPr>
              <w:rPr>
                <w:rFonts w:ascii="Tahoma" w:hAnsi="Tahoma" w:cs="Tahoma"/>
                <w:sz w:val="20"/>
                <w:szCs w:val="20"/>
              </w:rPr>
            </w:pPr>
            <w:r>
              <w:rPr>
                <w:rFonts w:ascii="Tahoma" w:hAnsi="Tahoma" w:cs="Tahoma"/>
                <w:sz w:val="20"/>
                <w:szCs w:val="20"/>
              </w:rPr>
              <w:t xml:space="preserve">ΠΛΑΣΤΕΛΙΝΗ ΣΟΓΙΑΣ (ΣΥΣΚΕΥΑΣΙΑ 11 ΤΜΧ) </w:t>
            </w:r>
          </w:p>
        </w:tc>
        <w:tc>
          <w:tcPr>
            <w:tcW w:w="1276" w:type="dxa"/>
            <w:tcBorders>
              <w:top w:val="single" w:sz="4" w:space="0" w:color="auto"/>
              <w:left w:val="single" w:sz="4" w:space="0" w:color="auto"/>
              <w:bottom w:val="single" w:sz="4" w:space="0" w:color="auto"/>
              <w:right w:val="single" w:sz="4" w:space="0" w:color="auto"/>
            </w:tcBorders>
            <w:vAlign w:val="center"/>
          </w:tcPr>
          <w:p w14:paraId="16FBEE2E"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D1F6B" w14:textId="3D2435FF"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405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8DB3B5C" w14:textId="0E2EB84B" w:rsidR="00D22305" w:rsidRPr="00A54B17" w:rsidRDefault="00D22305" w:rsidP="00D22305">
            <w:pPr>
              <w:jc w:val="center"/>
              <w:rPr>
                <w:rFonts w:ascii="Tahoma" w:hAnsi="Tahoma" w:cs="Tahoma"/>
                <w:sz w:val="20"/>
                <w:szCs w:val="20"/>
              </w:rPr>
            </w:pPr>
            <w:r w:rsidRPr="00A54B17">
              <w:rPr>
                <w:rFonts w:ascii="Tahoma" w:hAnsi="Tahoma" w:cs="Tahoma"/>
                <w:bCs/>
                <w:sz w:val="20"/>
                <w:szCs w:val="20"/>
              </w:rPr>
              <w:t>2,90 €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81436B" w14:textId="3160C37A"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1.174,50 €</w:t>
            </w:r>
          </w:p>
        </w:tc>
      </w:tr>
      <w:tr w:rsidR="00D22305" w:rsidRPr="00A45002" w14:paraId="41784D4B"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E1692A0" w14:textId="03AD1D9C" w:rsidR="00D22305" w:rsidRPr="00C15386" w:rsidRDefault="00D22305" w:rsidP="000D5353">
            <w:pPr>
              <w:jc w:val="center"/>
              <w:rPr>
                <w:rFonts w:ascii="Tahoma" w:hAnsi="Tahoma" w:cs="Tahoma"/>
                <w:sz w:val="20"/>
                <w:szCs w:val="20"/>
              </w:rPr>
            </w:pPr>
            <w:r>
              <w:rPr>
                <w:rFonts w:ascii="Tahoma" w:hAnsi="Tahoma" w:cs="Tahoma"/>
                <w:color w:val="000000"/>
                <w:sz w:val="20"/>
                <w:szCs w:val="20"/>
              </w:rPr>
              <w:t>Β.70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03DDD1" w14:textId="78C8B44D" w:rsidR="00D22305" w:rsidRPr="00C15386" w:rsidRDefault="00D22305" w:rsidP="00D22305">
            <w:pPr>
              <w:rPr>
                <w:rFonts w:ascii="Tahoma" w:hAnsi="Tahoma" w:cs="Tahoma"/>
                <w:sz w:val="20"/>
                <w:szCs w:val="20"/>
              </w:rPr>
            </w:pPr>
            <w:r>
              <w:rPr>
                <w:rFonts w:ascii="Tahoma" w:hAnsi="Tahoma" w:cs="Tahoma"/>
                <w:sz w:val="20"/>
                <w:szCs w:val="20"/>
              </w:rPr>
              <w:t>ΠΟΜ ΠΟΜ ΔΙΑΦΟΡΑ ΧΡΩΜΑΤΑ ΜΕΣΑΙΟ 25mm (ΣΥΣΚΕΥΑΣΙΑ 25 ΤΜΧ)</w:t>
            </w:r>
          </w:p>
        </w:tc>
        <w:tc>
          <w:tcPr>
            <w:tcW w:w="1276" w:type="dxa"/>
            <w:tcBorders>
              <w:top w:val="single" w:sz="4" w:space="0" w:color="auto"/>
              <w:left w:val="single" w:sz="4" w:space="0" w:color="auto"/>
              <w:bottom w:val="single" w:sz="4" w:space="0" w:color="auto"/>
              <w:right w:val="single" w:sz="4" w:space="0" w:color="auto"/>
            </w:tcBorders>
            <w:vAlign w:val="center"/>
          </w:tcPr>
          <w:p w14:paraId="46615EA9"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95B08" w14:textId="313846B0"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AA60005" w14:textId="6837FBEE" w:rsidR="00D22305" w:rsidRPr="00A54B17" w:rsidRDefault="00D22305" w:rsidP="00D22305">
            <w:pPr>
              <w:jc w:val="center"/>
              <w:rPr>
                <w:rFonts w:ascii="Tahoma" w:hAnsi="Tahoma" w:cs="Tahoma"/>
                <w:sz w:val="20"/>
                <w:szCs w:val="20"/>
              </w:rPr>
            </w:pPr>
            <w:r w:rsidRPr="00A54B17">
              <w:rPr>
                <w:rFonts w:ascii="Tahoma" w:hAnsi="Tahoma" w:cs="Tahoma"/>
                <w:bCs/>
                <w:sz w:val="20"/>
                <w:szCs w:val="20"/>
              </w:rPr>
              <w:t>1,10 €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D5BAFE8" w14:textId="46C8C6C8"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247,50 €</w:t>
            </w:r>
          </w:p>
        </w:tc>
      </w:tr>
      <w:tr w:rsidR="00D22305" w:rsidRPr="00A45002" w14:paraId="108F8131"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F3A1362" w14:textId="243306BB" w:rsidR="00D22305" w:rsidRPr="00C15386" w:rsidRDefault="00D22305" w:rsidP="000D5353">
            <w:pPr>
              <w:jc w:val="center"/>
              <w:rPr>
                <w:rFonts w:ascii="Tahoma" w:hAnsi="Tahoma" w:cs="Tahoma"/>
                <w:sz w:val="20"/>
                <w:szCs w:val="20"/>
              </w:rPr>
            </w:pPr>
            <w:r>
              <w:rPr>
                <w:rFonts w:ascii="Tahoma" w:hAnsi="Tahoma" w:cs="Tahoma"/>
                <w:color w:val="000000"/>
                <w:sz w:val="20"/>
                <w:szCs w:val="20"/>
              </w:rPr>
              <w:t>Β.71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0667FA" w14:textId="63668360" w:rsidR="00D22305" w:rsidRPr="00C15386" w:rsidRDefault="00D22305" w:rsidP="00D22305">
            <w:pPr>
              <w:rPr>
                <w:rFonts w:ascii="Tahoma" w:hAnsi="Tahoma" w:cs="Tahoma"/>
                <w:sz w:val="20"/>
                <w:szCs w:val="20"/>
              </w:rPr>
            </w:pPr>
            <w:r>
              <w:rPr>
                <w:rFonts w:ascii="Tahoma" w:hAnsi="Tahoma" w:cs="Tahoma"/>
                <w:sz w:val="20"/>
                <w:szCs w:val="20"/>
              </w:rPr>
              <w:t>ΠΟΜ ΠΟΜ ΜΕΤΑΛΙΖΕ ΜΙΞ ΜΕΓΕΘΩΝ (ΣΥΣΚΕΥΑΣΙΑ 30 ΤΜΧ)</w:t>
            </w:r>
          </w:p>
        </w:tc>
        <w:tc>
          <w:tcPr>
            <w:tcW w:w="1276" w:type="dxa"/>
            <w:tcBorders>
              <w:top w:val="single" w:sz="4" w:space="0" w:color="auto"/>
              <w:left w:val="single" w:sz="4" w:space="0" w:color="auto"/>
              <w:bottom w:val="single" w:sz="4" w:space="0" w:color="auto"/>
              <w:right w:val="single" w:sz="4" w:space="0" w:color="auto"/>
            </w:tcBorders>
            <w:vAlign w:val="center"/>
          </w:tcPr>
          <w:p w14:paraId="3ACF9F56"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084F4" w14:textId="56FC999D"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C994EE5" w14:textId="1F7EC106" w:rsidR="00D22305" w:rsidRPr="00A54B17" w:rsidRDefault="00D22305" w:rsidP="00D22305">
            <w:pPr>
              <w:jc w:val="center"/>
              <w:rPr>
                <w:rFonts w:ascii="Tahoma" w:hAnsi="Tahoma" w:cs="Tahoma"/>
                <w:sz w:val="20"/>
                <w:szCs w:val="20"/>
              </w:rPr>
            </w:pPr>
            <w:r w:rsidRPr="00A54B17">
              <w:rPr>
                <w:rFonts w:ascii="Tahoma" w:hAnsi="Tahoma" w:cs="Tahoma"/>
                <w:bCs/>
                <w:sz w:val="20"/>
                <w:szCs w:val="20"/>
              </w:rPr>
              <w:t>1,80 €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0748142" w14:textId="5CBFB8E7"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198,00 €</w:t>
            </w:r>
          </w:p>
        </w:tc>
      </w:tr>
      <w:tr w:rsidR="00D22305" w:rsidRPr="00A45002" w14:paraId="144FBD0B"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C5C01D3" w14:textId="1A6D642F" w:rsidR="00D22305" w:rsidRPr="00C15386" w:rsidRDefault="00D22305" w:rsidP="000D5353">
            <w:pPr>
              <w:jc w:val="center"/>
              <w:rPr>
                <w:rFonts w:ascii="Tahoma" w:hAnsi="Tahoma" w:cs="Tahoma"/>
                <w:sz w:val="20"/>
                <w:szCs w:val="20"/>
              </w:rPr>
            </w:pPr>
            <w:r>
              <w:rPr>
                <w:rFonts w:ascii="Tahoma" w:hAnsi="Tahoma" w:cs="Tahoma"/>
                <w:color w:val="000000"/>
                <w:sz w:val="20"/>
                <w:szCs w:val="20"/>
              </w:rPr>
              <w:t>Β.72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BEFCDE" w14:textId="784DEC73" w:rsidR="00D22305" w:rsidRPr="00C15386" w:rsidRDefault="00D22305" w:rsidP="00D22305">
            <w:pPr>
              <w:rPr>
                <w:rFonts w:ascii="Tahoma" w:hAnsi="Tahoma" w:cs="Tahoma"/>
                <w:sz w:val="20"/>
                <w:szCs w:val="20"/>
              </w:rPr>
            </w:pPr>
            <w:r>
              <w:rPr>
                <w:rFonts w:ascii="Tahoma" w:hAnsi="Tahoma" w:cs="Tahoma"/>
                <w:sz w:val="20"/>
                <w:szCs w:val="20"/>
              </w:rPr>
              <w:t>ΠΟΤΗΡΙ ΧΑΡΤΙΝO 235-240ml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59F7A098"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8E028" w14:textId="339E0769"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A1C1874" w14:textId="422558D3" w:rsidR="00D22305" w:rsidRPr="00A54B17" w:rsidRDefault="00D22305" w:rsidP="00D22305">
            <w:pPr>
              <w:jc w:val="center"/>
              <w:rPr>
                <w:rFonts w:ascii="Tahoma" w:hAnsi="Tahoma" w:cs="Tahoma"/>
                <w:sz w:val="20"/>
                <w:szCs w:val="20"/>
              </w:rPr>
            </w:pPr>
            <w:r w:rsidRPr="00A54B17">
              <w:rPr>
                <w:rFonts w:ascii="Tahoma" w:hAnsi="Tahoma" w:cs="Tahoma"/>
                <w:bCs/>
                <w:sz w:val="20"/>
                <w:szCs w:val="20"/>
              </w:rPr>
              <w:t>2,00 €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2E2DD47" w14:textId="2DCD6780"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240,00 €</w:t>
            </w:r>
          </w:p>
        </w:tc>
      </w:tr>
      <w:tr w:rsidR="00D22305" w:rsidRPr="00A45002" w14:paraId="5DF10089"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2141714" w14:textId="7FC34B2C" w:rsidR="00D22305" w:rsidRPr="00C15386" w:rsidRDefault="00D22305" w:rsidP="000D5353">
            <w:pPr>
              <w:jc w:val="center"/>
              <w:rPr>
                <w:rFonts w:ascii="Tahoma" w:hAnsi="Tahoma" w:cs="Tahoma"/>
                <w:sz w:val="20"/>
                <w:szCs w:val="20"/>
              </w:rPr>
            </w:pPr>
            <w:r>
              <w:rPr>
                <w:rFonts w:ascii="Tahoma" w:hAnsi="Tahoma" w:cs="Tahoma"/>
                <w:color w:val="000000"/>
                <w:sz w:val="20"/>
                <w:szCs w:val="20"/>
              </w:rPr>
              <w:t>Β.73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C62A10" w14:textId="7F520CD8" w:rsidR="00D22305" w:rsidRPr="00C15386" w:rsidRDefault="00D22305" w:rsidP="00D22305">
            <w:pPr>
              <w:rPr>
                <w:rFonts w:ascii="Tahoma" w:hAnsi="Tahoma" w:cs="Tahoma"/>
                <w:sz w:val="20"/>
                <w:szCs w:val="20"/>
              </w:rPr>
            </w:pPr>
            <w:r>
              <w:rPr>
                <w:rFonts w:ascii="Tahoma" w:hAnsi="Tahoma" w:cs="Tahoma"/>
                <w:sz w:val="20"/>
                <w:szCs w:val="20"/>
              </w:rPr>
              <w:t>ΠΟΥΛΙΕΣ ΧΕΙΡΟTΕΧΝΙΑΣ 6mm (ΣΥΣΚΕΥΑΣΙΑ 14gr)</w:t>
            </w:r>
          </w:p>
        </w:tc>
        <w:tc>
          <w:tcPr>
            <w:tcW w:w="1276" w:type="dxa"/>
            <w:tcBorders>
              <w:top w:val="single" w:sz="4" w:space="0" w:color="auto"/>
              <w:left w:val="single" w:sz="4" w:space="0" w:color="auto"/>
              <w:bottom w:val="single" w:sz="4" w:space="0" w:color="auto"/>
              <w:right w:val="single" w:sz="4" w:space="0" w:color="auto"/>
            </w:tcBorders>
            <w:vAlign w:val="center"/>
          </w:tcPr>
          <w:p w14:paraId="384892D0"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4F7B9" w14:textId="508F05C9"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2105CF5" w14:textId="3C0872F7" w:rsidR="00D22305" w:rsidRPr="00A54B17" w:rsidRDefault="00D22305" w:rsidP="00D22305">
            <w:pPr>
              <w:jc w:val="center"/>
              <w:rPr>
                <w:rFonts w:ascii="Tahoma" w:hAnsi="Tahoma" w:cs="Tahoma"/>
                <w:sz w:val="20"/>
                <w:szCs w:val="20"/>
              </w:rPr>
            </w:pPr>
            <w:r w:rsidRPr="00A54B17">
              <w:rPr>
                <w:rFonts w:ascii="Tahoma" w:hAnsi="Tahoma" w:cs="Tahoma"/>
                <w:bCs/>
                <w:sz w:val="20"/>
                <w:szCs w:val="20"/>
              </w:rPr>
              <w:t>1,10 €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8CAFA4C" w14:textId="2B2F42ED"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137,50 €</w:t>
            </w:r>
          </w:p>
        </w:tc>
      </w:tr>
      <w:tr w:rsidR="00D22305" w:rsidRPr="00A45002" w14:paraId="324FB164"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1AE7A30" w14:textId="4F098C14" w:rsidR="00D22305" w:rsidRPr="00C15386" w:rsidRDefault="00D22305" w:rsidP="000D5353">
            <w:pPr>
              <w:jc w:val="center"/>
              <w:rPr>
                <w:rFonts w:ascii="Tahoma" w:hAnsi="Tahoma" w:cs="Tahoma"/>
                <w:sz w:val="20"/>
                <w:szCs w:val="20"/>
              </w:rPr>
            </w:pPr>
            <w:r>
              <w:rPr>
                <w:rFonts w:ascii="Tahoma" w:hAnsi="Tahoma" w:cs="Tahoma"/>
                <w:color w:val="000000"/>
                <w:sz w:val="20"/>
                <w:szCs w:val="20"/>
              </w:rPr>
              <w:t>Β.74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9244ED" w14:textId="35DCFEA6" w:rsidR="00D22305" w:rsidRPr="00C15386" w:rsidRDefault="00D22305" w:rsidP="00D22305">
            <w:pPr>
              <w:rPr>
                <w:rFonts w:ascii="Tahoma" w:hAnsi="Tahoma" w:cs="Tahoma"/>
                <w:sz w:val="20"/>
                <w:szCs w:val="20"/>
              </w:rPr>
            </w:pPr>
            <w:r>
              <w:rPr>
                <w:rFonts w:ascii="Tahoma" w:hAnsi="Tahoma" w:cs="Tahoma"/>
                <w:sz w:val="20"/>
                <w:szCs w:val="20"/>
              </w:rPr>
              <w:t xml:space="preserve">ΡΑΒΔΟΣ ΣΙΛΙΚΟΝΗΣ ΓΙΑ ΘΕΡΜΟΠΙΣΤΟΛΟ 11-12mmΧ20cm (ΣΥΣΚΕΥΑΣΙΑ 1.000gr) </w:t>
            </w:r>
          </w:p>
        </w:tc>
        <w:tc>
          <w:tcPr>
            <w:tcW w:w="1276" w:type="dxa"/>
            <w:tcBorders>
              <w:top w:val="single" w:sz="4" w:space="0" w:color="auto"/>
              <w:left w:val="single" w:sz="4" w:space="0" w:color="auto"/>
              <w:bottom w:val="single" w:sz="4" w:space="0" w:color="auto"/>
              <w:right w:val="single" w:sz="4" w:space="0" w:color="auto"/>
            </w:tcBorders>
            <w:vAlign w:val="center"/>
          </w:tcPr>
          <w:p w14:paraId="0F6B0880"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1DD29" w14:textId="19DDC42B"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BFE2C62" w14:textId="4F2745BA" w:rsidR="00D22305" w:rsidRPr="00A54B17" w:rsidRDefault="00D22305" w:rsidP="00D22305">
            <w:pPr>
              <w:jc w:val="center"/>
              <w:rPr>
                <w:rFonts w:ascii="Tahoma" w:hAnsi="Tahoma" w:cs="Tahoma"/>
                <w:sz w:val="20"/>
                <w:szCs w:val="20"/>
              </w:rPr>
            </w:pPr>
            <w:r w:rsidRPr="00A54B17">
              <w:rPr>
                <w:rFonts w:ascii="Tahoma" w:hAnsi="Tahoma" w:cs="Tahoma"/>
                <w:bCs/>
                <w:sz w:val="20"/>
                <w:szCs w:val="20"/>
              </w:rPr>
              <w:t>8,50 €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0F9982C" w14:textId="30AAE349"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467,50 €</w:t>
            </w:r>
          </w:p>
        </w:tc>
      </w:tr>
      <w:tr w:rsidR="00D22305" w:rsidRPr="00A45002" w14:paraId="64DCC227"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6552843" w14:textId="59A44CD1" w:rsidR="00D22305" w:rsidRPr="00C15386" w:rsidRDefault="00D22305" w:rsidP="000D5353">
            <w:pPr>
              <w:jc w:val="center"/>
              <w:rPr>
                <w:rFonts w:ascii="Tahoma" w:hAnsi="Tahoma" w:cs="Tahoma"/>
                <w:sz w:val="20"/>
                <w:szCs w:val="20"/>
              </w:rPr>
            </w:pPr>
            <w:r>
              <w:rPr>
                <w:rFonts w:ascii="Tahoma" w:hAnsi="Tahoma" w:cs="Tahoma"/>
                <w:color w:val="000000"/>
                <w:sz w:val="20"/>
                <w:szCs w:val="20"/>
              </w:rPr>
              <w:t>Β.75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F6717F" w14:textId="02222303" w:rsidR="00D22305" w:rsidRPr="00C15386" w:rsidRDefault="00D22305" w:rsidP="00D22305">
            <w:pPr>
              <w:rPr>
                <w:rFonts w:ascii="Tahoma" w:hAnsi="Tahoma" w:cs="Tahoma"/>
                <w:sz w:val="20"/>
                <w:szCs w:val="20"/>
              </w:rPr>
            </w:pPr>
            <w:r>
              <w:rPr>
                <w:rFonts w:ascii="Tahoma" w:hAnsi="Tahoma" w:cs="Tahoma"/>
                <w:sz w:val="20"/>
                <w:szCs w:val="20"/>
              </w:rPr>
              <w:t>ΣΠΑΓΓΟΣ  ΔΙΧΡΩΜΟΣ ΣΕ ΔΙΑΦΟΡΑ ΧΡΩΜΑΤΑ (ΚΟΥΒΑΡΙ 50 ΜΕΤΡΩΝ)</w:t>
            </w:r>
          </w:p>
        </w:tc>
        <w:tc>
          <w:tcPr>
            <w:tcW w:w="1276" w:type="dxa"/>
            <w:tcBorders>
              <w:top w:val="single" w:sz="4" w:space="0" w:color="auto"/>
              <w:left w:val="single" w:sz="4" w:space="0" w:color="auto"/>
              <w:bottom w:val="single" w:sz="4" w:space="0" w:color="auto"/>
              <w:right w:val="single" w:sz="4" w:space="0" w:color="auto"/>
            </w:tcBorders>
            <w:vAlign w:val="center"/>
          </w:tcPr>
          <w:p w14:paraId="386D0934"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6D14E" w14:textId="6BBB586C"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29866C5" w14:textId="26DE44E2" w:rsidR="00D22305" w:rsidRPr="00A54B17" w:rsidRDefault="00D22305" w:rsidP="00D22305">
            <w:pPr>
              <w:jc w:val="center"/>
              <w:rPr>
                <w:rFonts w:ascii="Tahoma" w:hAnsi="Tahoma" w:cs="Tahoma"/>
                <w:sz w:val="20"/>
                <w:szCs w:val="20"/>
              </w:rPr>
            </w:pPr>
            <w:r w:rsidRPr="00A54B17">
              <w:rPr>
                <w:rFonts w:ascii="Tahoma" w:hAnsi="Tahoma" w:cs="Tahoma"/>
                <w:bCs/>
                <w:sz w:val="20"/>
                <w:szCs w:val="20"/>
              </w:rPr>
              <w:t>1,80 €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BAB4758" w14:textId="38055204"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27,00 €</w:t>
            </w:r>
          </w:p>
        </w:tc>
      </w:tr>
      <w:tr w:rsidR="00D22305" w:rsidRPr="00A45002" w14:paraId="5A232AD7"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4113215" w14:textId="6DE3D725" w:rsidR="00D22305" w:rsidRPr="00C15386" w:rsidRDefault="00D22305" w:rsidP="000D5353">
            <w:pPr>
              <w:jc w:val="center"/>
              <w:rPr>
                <w:rFonts w:ascii="Tahoma" w:hAnsi="Tahoma" w:cs="Tahoma"/>
                <w:sz w:val="20"/>
                <w:szCs w:val="20"/>
              </w:rPr>
            </w:pPr>
            <w:r>
              <w:rPr>
                <w:rFonts w:ascii="Tahoma" w:hAnsi="Tahoma" w:cs="Tahoma"/>
                <w:color w:val="000000"/>
                <w:sz w:val="20"/>
                <w:szCs w:val="20"/>
              </w:rPr>
              <w:t>Β.76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BAEFED" w14:textId="5D1E38C9" w:rsidR="00D22305" w:rsidRPr="00C15386" w:rsidRDefault="00D22305" w:rsidP="00D22305">
            <w:pPr>
              <w:rPr>
                <w:rFonts w:ascii="Tahoma" w:hAnsi="Tahoma" w:cs="Tahoma"/>
                <w:sz w:val="20"/>
                <w:szCs w:val="20"/>
              </w:rPr>
            </w:pPr>
            <w:r>
              <w:rPr>
                <w:rFonts w:ascii="Tahoma" w:hAnsi="Tahoma" w:cs="Tahoma"/>
                <w:sz w:val="20"/>
                <w:szCs w:val="20"/>
              </w:rPr>
              <w:t>ΣΠΡΕΪ ΔΙΑΦΟΡΩΝ ΧΡΩΜΑΤΩΝ 150ml (ΒΑΣΕΩΣ ΝΕΡΟΥ)</w:t>
            </w:r>
          </w:p>
        </w:tc>
        <w:tc>
          <w:tcPr>
            <w:tcW w:w="1276" w:type="dxa"/>
            <w:tcBorders>
              <w:top w:val="single" w:sz="4" w:space="0" w:color="auto"/>
              <w:left w:val="single" w:sz="4" w:space="0" w:color="auto"/>
              <w:bottom w:val="single" w:sz="4" w:space="0" w:color="auto"/>
              <w:right w:val="single" w:sz="4" w:space="0" w:color="auto"/>
            </w:tcBorders>
            <w:vAlign w:val="center"/>
          </w:tcPr>
          <w:p w14:paraId="78931596"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00810" w14:textId="0D3C06EC"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65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5322F4C" w14:textId="3F283AF8" w:rsidR="00D22305" w:rsidRPr="00A54B17" w:rsidRDefault="00D22305" w:rsidP="00D22305">
            <w:pPr>
              <w:jc w:val="center"/>
              <w:rPr>
                <w:rFonts w:ascii="Tahoma" w:hAnsi="Tahoma" w:cs="Tahoma"/>
                <w:sz w:val="20"/>
                <w:szCs w:val="20"/>
              </w:rPr>
            </w:pPr>
            <w:r w:rsidRPr="00A54B17">
              <w:rPr>
                <w:rFonts w:ascii="Tahoma" w:hAnsi="Tahoma" w:cs="Tahoma"/>
                <w:bCs/>
                <w:sz w:val="20"/>
                <w:szCs w:val="20"/>
              </w:rPr>
              <w:t>4,80 €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4D3627" w14:textId="056B1BEE"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312,00 €</w:t>
            </w:r>
          </w:p>
        </w:tc>
      </w:tr>
      <w:tr w:rsidR="00D22305" w:rsidRPr="00A45002" w14:paraId="092751B7"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22F6E8C" w14:textId="15263C17" w:rsidR="00D22305" w:rsidRPr="00C15386" w:rsidRDefault="00D22305" w:rsidP="000D5353">
            <w:pPr>
              <w:jc w:val="center"/>
              <w:rPr>
                <w:rFonts w:ascii="Tahoma" w:hAnsi="Tahoma" w:cs="Tahoma"/>
                <w:sz w:val="20"/>
                <w:szCs w:val="20"/>
              </w:rPr>
            </w:pPr>
            <w:r>
              <w:rPr>
                <w:rFonts w:ascii="Tahoma" w:hAnsi="Tahoma" w:cs="Tahoma"/>
                <w:color w:val="000000"/>
                <w:sz w:val="20"/>
                <w:szCs w:val="20"/>
              </w:rPr>
              <w:t>Β.77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B0AEAD" w14:textId="0ECE580C" w:rsidR="00D22305" w:rsidRPr="00C15386" w:rsidRDefault="00D22305" w:rsidP="00D22305">
            <w:pPr>
              <w:rPr>
                <w:rFonts w:ascii="Tahoma" w:hAnsi="Tahoma" w:cs="Tahoma"/>
                <w:sz w:val="20"/>
                <w:szCs w:val="20"/>
              </w:rPr>
            </w:pPr>
            <w:r>
              <w:rPr>
                <w:rFonts w:ascii="Tahoma" w:hAnsi="Tahoma" w:cs="Tahoma"/>
                <w:sz w:val="20"/>
                <w:szCs w:val="20"/>
              </w:rPr>
              <w:t>ΣΤΕΦΑΝΙ ΦΕΛΙΖΟΛ 170mm</w:t>
            </w:r>
          </w:p>
        </w:tc>
        <w:tc>
          <w:tcPr>
            <w:tcW w:w="1276" w:type="dxa"/>
            <w:tcBorders>
              <w:top w:val="single" w:sz="4" w:space="0" w:color="auto"/>
              <w:left w:val="single" w:sz="4" w:space="0" w:color="auto"/>
              <w:bottom w:val="single" w:sz="4" w:space="0" w:color="auto"/>
              <w:right w:val="single" w:sz="4" w:space="0" w:color="auto"/>
            </w:tcBorders>
            <w:vAlign w:val="center"/>
          </w:tcPr>
          <w:p w14:paraId="5529F711"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8274F" w14:textId="52E23D90"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420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C08DD43" w14:textId="791B3926" w:rsidR="00D22305" w:rsidRPr="00A54B17" w:rsidRDefault="00D22305" w:rsidP="00D22305">
            <w:pPr>
              <w:jc w:val="center"/>
              <w:rPr>
                <w:rFonts w:ascii="Tahoma" w:hAnsi="Tahoma" w:cs="Tahoma"/>
                <w:sz w:val="20"/>
                <w:szCs w:val="20"/>
              </w:rPr>
            </w:pPr>
            <w:r w:rsidRPr="00A54B17">
              <w:rPr>
                <w:rFonts w:ascii="Tahoma" w:hAnsi="Tahoma" w:cs="Tahoma"/>
                <w:bCs/>
                <w:sz w:val="20"/>
                <w:szCs w:val="20"/>
              </w:rPr>
              <w:t>1,15 €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1D2BD4" w14:textId="246C4FC8"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483,00 €</w:t>
            </w:r>
          </w:p>
        </w:tc>
      </w:tr>
      <w:tr w:rsidR="00D22305" w:rsidRPr="00A45002" w14:paraId="69FBB5DD"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47689F6" w14:textId="732078C6" w:rsidR="00D22305" w:rsidRPr="00C15386" w:rsidRDefault="00D22305" w:rsidP="000D5353">
            <w:pPr>
              <w:jc w:val="center"/>
              <w:rPr>
                <w:rFonts w:ascii="Tahoma" w:hAnsi="Tahoma" w:cs="Tahoma"/>
                <w:sz w:val="20"/>
                <w:szCs w:val="20"/>
              </w:rPr>
            </w:pPr>
            <w:r>
              <w:rPr>
                <w:rFonts w:ascii="Tahoma" w:hAnsi="Tahoma" w:cs="Tahoma"/>
                <w:color w:val="000000"/>
                <w:sz w:val="20"/>
                <w:szCs w:val="20"/>
              </w:rPr>
              <w:t>Β.78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9769DA" w14:textId="33913213" w:rsidR="00D22305" w:rsidRPr="00C15386" w:rsidRDefault="00D22305" w:rsidP="00D22305">
            <w:pPr>
              <w:rPr>
                <w:rFonts w:ascii="Tahoma" w:hAnsi="Tahoma" w:cs="Tahoma"/>
                <w:sz w:val="20"/>
                <w:szCs w:val="20"/>
              </w:rPr>
            </w:pPr>
            <w:r>
              <w:rPr>
                <w:rFonts w:ascii="Tahoma" w:hAnsi="Tahoma" w:cs="Tahoma"/>
                <w:sz w:val="20"/>
                <w:szCs w:val="20"/>
              </w:rPr>
              <w:t>ΣΥΡΜΑ ΠΙΠΑΣ (ΧΕΙΡΟΤΕΧΝΙΑΣ) 6mmΧ300mm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55C48E9C"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FDC46" w14:textId="4C608F22"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FD24EF5" w14:textId="6A3D7190" w:rsidR="00D22305" w:rsidRPr="00A54B17" w:rsidRDefault="00D22305" w:rsidP="00D22305">
            <w:pPr>
              <w:jc w:val="center"/>
              <w:rPr>
                <w:rFonts w:ascii="Tahoma" w:hAnsi="Tahoma" w:cs="Tahoma"/>
                <w:sz w:val="20"/>
                <w:szCs w:val="20"/>
              </w:rPr>
            </w:pPr>
            <w:r w:rsidRPr="00A54B17">
              <w:rPr>
                <w:rFonts w:ascii="Tahoma" w:hAnsi="Tahoma" w:cs="Tahoma"/>
                <w:bCs/>
                <w:sz w:val="20"/>
                <w:szCs w:val="20"/>
              </w:rPr>
              <w:t>1,35 €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2BEBA4" w14:textId="523A8D35"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236,25 €</w:t>
            </w:r>
          </w:p>
        </w:tc>
      </w:tr>
      <w:tr w:rsidR="00D22305" w:rsidRPr="00A45002" w14:paraId="3A4CAAB6"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D0AC641" w14:textId="348C99F6" w:rsidR="00D22305" w:rsidRDefault="00D22305" w:rsidP="000D5353">
            <w:pPr>
              <w:jc w:val="center"/>
              <w:rPr>
                <w:rFonts w:ascii="Tahoma" w:hAnsi="Tahoma" w:cs="Tahoma"/>
                <w:color w:val="000000"/>
                <w:sz w:val="20"/>
                <w:szCs w:val="20"/>
              </w:rPr>
            </w:pPr>
            <w:r>
              <w:rPr>
                <w:rFonts w:ascii="Tahoma" w:hAnsi="Tahoma" w:cs="Tahoma"/>
                <w:color w:val="000000"/>
                <w:sz w:val="20"/>
                <w:szCs w:val="20"/>
              </w:rPr>
              <w:t>Β.79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64A0BA" w14:textId="177574F8" w:rsidR="00D22305" w:rsidRDefault="00D22305" w:rsidP="00D22305">
            <w:pPr>
              <w:rPr>
                <w:rFonts w:ascii="Tahoma" w:hAnsi="Tahoma" w:cs="Tahoma"/>
                <w:sz w:val="20"/>
                <w:szCs w:val="20"/>
              </w:rPr>
            </w:pPr>
            <w:r w:rsidRPr="00214AF3">
              <w:rPr>
                <w:rFonts w:ascii="Tahoma" w:hAnsi="Tahoma" w:cs="Tahoma"/>
                <w:sz w:val="20"/>
                <w:szCs w:val="20"/>
                <w:lang w:eastAsia="el-GR"/>
              </w:rPr>
              <w:t>ΤΑΙΝΙΑ ΧΡΙΤΣ ΧΡΑΤΣ (ΤΥΠΟΥ VELCRO) 16mmΧ25m ΑΥΤΟΚΟΛΛΗΤΗ</w:t>
            </w:r>
          </w:p>
        </w:tc>
        <w:tc>
          <w:tcPr>
            <w:tcW w:w="1276" w:type="dxa"/>
            <w:tcBorders>
              <w:top w:val="single" w:sz="4" w:space="0" w:color="auto"/>
              <w:left w:val="single" w:sz="4" w:space="0" w:color="auto"/>
              <w:bottom w:val="single" w:sz="4" w:space="0" w:color="auto"/>
              <w:right w:val="single" w:sz="4" w:space="0" w:color="auto"/>
            </w:tcBorders>
            <w:vAlign w:val="center"/>
          </w:tcPr>
          <w:p w14:paraId="2C76D5D0" w14:textId="101517C0"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000000" w:fill="auto"/>
            <w:vAlign w:val="center"/>
          </w:tcPr>
          <w:p w14:paraId="65F56906" w14:textId="143CE96F" w:rsidR="00D22305" w:rsidRPr="00A54B17" w:rsidRDefault="00D22305" w:rsidP="00D22305">
            <w:pPr>
              <w:jc w:val="center"/>
              <w:rPr>
                <w:rFonts w:ascii="Calibri" w:hAnsi="Calibri" w:cs="Calibri"/>
                <w:bCs/>
                <w:color w:val="000000"/>
                <w:sz w:val="22"/>
                <w:szCs w:val="22"/>
              </w:rPr>
            </w:pPr>
            <w:r w:rsidRPr="009B16E2">
              <w:rPr>
                <w:rFonts w:ascii="Tahoma" w:hAnsi="Tahoma" w:cs="Tahoma"/>
                <w:sz w:val="20"/>
                <w:szCs w:val="20"/>
                <w:lang w:eastAsia="el-GR"/>
              </w:rPr>
              <w:t>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2CAEA91" w14:textId="7FD40224" w:rsidR="00D22305" w:rsidRPr="00A54B17" w:rsidRDefault="00D22305" w:rsidP="00D22305">
            <w:pPr>
              <w:jc w:val="center"/>
              <w:rPr>
                <w:rFonts w:ascii="Tahoma" w:hAnsi="Tahoma" w:cs="Tahoma"/>
                <w:bCs/>
                <w:sz w:val="20"/>
                <w:szCs w:val="20"/>
              </w:rPr>
            </w:pPr>
            <w:r>
              <w:rPr>
                <w:rFonts w:ascii="Tahoma" w:hAnsi="Tahoma" w:cs="Tahoma"/>
                <w:sz w:val="20"/>
                <w:szCs w:val="20"/>
              </w:rPr>
              <w:t>18,00 €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9578EC" w14:textId="03630F79" w:rsidR="00D22305" w:rsidRPr="00A54B17" w:rsidRDefault="00D22305" w:rsidP="00D22305">
            <w:pPr>
              <w:jc w:val="center"/>
              <w:rPr>
                <w:rFonts w:ascii="Calibri" w:hAnsi="Calibri" w:cs="Calibri"/>
                <w:bCs/>
                <w:color w:val="000000"/>
                <w:sz w:val="22"/>
                <w:szCs w:val="22"/>
              </w:rPr>
            </w:pPr>
            <w:r>
              <w:rPr>
                <w:rFonts w:ascii="Tahoma" w:hAnsi="Tahoma" w:cs="Tahoma"/>
                <w:sz w:val="20"/>
                <w:szCs w:val="20"/>
              </w:rPr>
              <w:t>720,00 €</w:t>
            </w:r>
          </w:p>
        </w:tc>
      </w:tr>
      <w:tr w:rsidR="00D22305" w:rsidRPr="00A45002" w14:paraId="3001B8FA"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87CBD78" w14:textId="121D90A6" w:rsidR="00D22305" w:rsidRPr="00C15386" w:rsidRDefault="00D22305" w:rsidP="000D5353">
            <w:pPr>
              <w:jc w:val="center"/>
              <w:rPr>
                <w:rFonts w:ascii="Tahoma" w:hAnsi="Tahoma" w:cs="Tahoma"/>
                <w:sz w:val="20"/>
                <w:szCs w:val="20"/>
              </w:rPr>
            </w:pPr>
            <w:r>
              <w:rPr>
                <w:rFonts w:ascii="Tahoma" w:hAnsi="Tahoma" w:cs="Tahoma"/>
                <w:color w:val="000000"/>
                <w:sz w:val="20"/>
                <w:szCs w:val="20"/>
              </w:rPr>
              <w:t>Β.80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7DA1CC" w14:textId="3D4523F6" w:rsidR="00D22305" w:rsidRPr="00C15386" w:rsidRDefault="00D22305" w:rsidP="00D22305">
            <w:pPr>
              <w:rPr>
                <w:rFonts w:ascii="Tahoma" w:hAnsi="Tahoma" w:cs="Tahoma"/>
                <w:sz w:val="20"/>
                <w:szCs w:val="20"/>
              </w:rPr>
            </w:pPr>
            <w:r>
              <w:rPr>
                <w:rFonts w:ascii="Tahoma" w:hAnsi="Tahoma" w:cs="Tahoma"/>
                <w:sz w:val="20"/>
                <w:szCs w:val="20"/>
              </w:rPr>
              <w:t>ΤΕΛΑΡO ΖΩΓΡΑΦΙΚΗΣ (ΤΥΠΟΥ SEMI STUDY)</w:t>
            </w:r>
          </w:p>
        </w:tc>
        <w:tc>
          <w:tcPr>
            <w:tcW w:w="1276" w:type="dxa"/>
            <w:tcBorders>
              <w:top w:val="single" w:sz="4" w:space="0" w:color="auto"/>
              <w:left w:val="single" w:sz="4" w:space="0" w:color="auto"/>
              <w:bottom w:val="single" w:sz="4" w:space="0" w:color="auto"/>
              <w:right w:val="single" w:sz="4" w:space="0" w:color="auto"/>
            </w:tcBorders>
            <w:vAlign w:val="center"/>
          </w:tcPr>
          <w:p w14:paraId="42B4FD08"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BE14A" w14:textId="2F5FF2AE"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3DEB55D" w14:textId="2B4819AD" w:rsidR="00D22305" w:rsidRPr="00A54B17" w:rsidRDefault="00D22305" w:rsidP="00D22305">
            <w:pPr>
              <w:jc w:val="center"/>
              <w:rPr>
                <w:rFonts w:ascii="Tahoma" w:hAnsi="Tahoma" w:cs="Tahoma"/>
                <w:sz w:val="20"/>
                <w:szCs w:val="20"/>
              </w:rPr>
            </w:pPr>
            <w:r w:rsidRPr="00A54B17">
              <w:rPr>
                <w:rFonts w:ascii="Tahoma" w:hAnsi="Tahoma" w:cs="Tahoma"/>
                <w:bCs/>
                <w:sz w:val="20"/>
                <w:szCs w:val="20"/>
              </w:rPr>
              <w:t>18,00 €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E096B0" w14:textId="080DB926"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180,00 €</w:t>
            </w:r>
          </w:p>
        </w:tc>
      </w:tr>
      <w:tr w:rsidR="00D22305" w:rsidRPr="00A45002" w14:paraId="454B383E"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D221CE5" w14:textId="067734DC" w:rsidR="00D22305" w:rsidRPr="00C15386" w:rsidRDefault="00D22305" w:rsidP="000D5353">
            <w:pPr>
              <w:jc w:val="center"/>
              <w:rPr>
                <w:rFonts w:ascii="Tahoma" w:hAnsi="Tahoma" w:cs="Tahoma"/>
                <w:sz w:val="20"/>
                <w:szCs w:val="20"/>
              </w:rPr>
            </w:pPr>
            <w:r>
              <w:rPr>
                <w:rFonts w:ascii="Tahoma" w:hAnsi="Tahoma" w:cs="Tahoma"/>
                <w:color w:val="000000"/>
                <w:sz w:val="20"/>
                <w:szCs w:val="20"/>
              </w:rPr>
              <w:t>Β.81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BB615F" w14:textId="1E0C5458" w:rsidR="00D22305" w:rsidRPr="00C15386" w:rsidRDefault="00D22305" w:rsidP="00D22305">
            <w:pPr>
              <w:rPr>
                <w:rFonts w:ascii="Tahoma" w:hAnsi="Tahoma" w:cs="Tahoma"/>
                <w:sz w:val="20"/>
                <w:szCs w:val="20"/>
              </w:rPr>
            </w:pPr>
            <w:r>
              <w:rPr>
                <w:rFonts w:ascii="Tahoma" w:hAnsi="Tahoma" w:cs="Tahoma"/>
                <w:sz w:val="20"/>
                <w:szCs w:val="20"/>
              </w:rPr>
              <w:t>ΤΣΟΧΑ ΣΕ ΡΟΛΟ 5m</w:t>
            </w:r>
          </w:p>
        </w:tc>
        <w:tc>
          <w:tcPr>
            <w:tcW w:w="1276" w:type="dxa"/>
            <w:tcBorders>
              <w:top w:val="single" w:sz="4" w:space="0" w:color="auto"/>
              <w:left w:val="single" w:sz="4" w:space="0" w:color="auto"/>
              <w:bottom w:val="single" w:sz="4" w:space="0" w:color="auto"/>
              <w:right w:val="single" w:sz="4" w:space="0" w:color="auto"/>
            </w:tcBorders>
            <w:vAlign w:val="center"/>
          </w:tcPr>
          <w:p w14:paraId="1F934DBC"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9DF10" w14:textId="0EEDC333"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88F6ABE" w14:textId="11849C3B" w:rsidR="00D22305" w:rsidRPr="00A54B17" w:rsidRDefault="00D22305" w:rsidP="00D22305">
            <w:pPr>
              <w:jc w:val="center"/>
              <w:rPr>
                <w:rFonts w:ascii="Tahoma" w:hAnsi="Tahoma" w:cs="Tahoma"/>
                <w:sz w:val="20"/>
                <w:szCs w:val="20"/>
              </w:rPr>
            </w:pPr>
            <w:r w:rsidRPr="00A54B17">
              <w:rPr>
                <w:rFonts w:ascii="Tahoma" w:hAnsi="Tahoma" w:cs="Tahoma"/>
                <w:bCs/>
                <w:sz w:val="20"/>
                <w:szCs w:val="20"/>
              </w:rPr>
              <w:t>12,00 €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0FEAD4E" w14:textId="276A4A78"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1.380,00 €</w:t>
            </w:r>
          </w:p>
        </w:tc>
      </w:tr>
      <w:tr w:rsidR="00D22305" w:rsidRPr="00A45002" w14:paraId="652F4A6A"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1B9711F" w14:textId="24449FE4" w:rsidR="00D22305" w:rsidRPr="00C15386" w:rsidRDefault="00D22305" w:rsidP="000D5353">
            <w:pPr>
              <w:jc w:val="center"/>
              <w:rPr>
                <w:rFonts w:ascii="Tahoma" w:hAnsi="Tahoma" w:cs="Tahoma"/>
                <w:sz w:val="20"/>
                <w:szCs w:val="20"/>
              </w:rPr>
            </w:pPr>
            <w:r>
              <w:rPr>
                <w:rFonts w:ascii="Tahoma" w:hAnsi="Tahoma" w:cs="Tahoma"/>
                <w:color w:val="000000"/>
                <w:sz w:val="20"/>
                <w:szCs w:val="20"/>
              </w:rPr>
              <w:t>Β.82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35AC51" w14:textId="2D4A5FA6" w:rsidR="00D22305" w:rsidRPr="00C15386" w:rsidRDefault="00D22305" w:rsidP="00D22305">
            <w:pPr>
              <w:rPr>
                <w:rFonts w:ascii="Tahoma" w:hAnsi="Tahoma" w:cs="Tahoma"/>
                <w:sz w:val="20"/>
                <w:szCs w:val="20"/>
              </w:rPr>
            </w:pPr>
            <w:r>
              <w:rPr>
                <w:rFonts w:ascii="Tahoma" w:hAnsi="Tahoma" w:cs="Tahoma"/>
                <w:sz w:val="20"/>
                <w:szCs w:val="20"/>
              </w:rPr>
              <w:t>ΦΕΛΛΟΣ ΣΕ ΡΟΛΟ 5m</w:t>
            </w:r>
          </w:p>
        </w:tc>
        <w:tc>
          <w:tcPr>
            <w:tcW w:w="1276" w:type="dxa"/>
            <w:tcBorders>
              <w:top w:val="single" w:sz="4" w:space="0" w:color="auto"/>
              <w:left w:val="single" w:sz="4" w:space="0" w:color="auto"/>
              <w:bottom w:val="single" w:sz="4" w:space="0" w:color="auto"/>
              <w:right w:val="single" w:sz="4" w:space="0" w:color="auto"/>
            </w:tcBorders>
            <w:vAlign w:val="center"/>
          </w:tcPr>
          <w:p w14:paraId="10209B96"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D7C38" w14:textId="526621AA"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0934910" w14:textId="33B79890" w:rsidR="00D22305" w:rsidRPr="00A54B17" w:rsidRDefault="00D22305" w:rsidP="00D22305">
            <w:pPr>
              <w:jc w:val="center"/>
              <w:rPr>
                <w:rFonts w:ascii="Tahoma" w:hAnsi="Tahoma" w:cs="Tahoma"/>
                <w:sz w:val="20"/>
                <w:szCs w:val="20"/>
              </w:rPr>
            </w:pPr>
            <w:r w:rsidRPr="00A54B17">
              <w:rPr>
                <w:rFonts w:ascii="Tahoma" w:hAnsi="Tahoma" w:cs="Tahoma"/>
                <w:bCs/>
                <w:sz w:val="20"/>
                <w:szCs w:val="20"/>
              </w:rPr>
              <w:t>20,00 €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D66A0AF" w14:textId="2564A448"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600,00 €</w:t>
            </w:r>
          </w:p>
        </w:tc>
      </w:tr>
      <w:tr w:rsidR="00D22305" w:rsidRPr="00A45002" w14:paraId="60A2FAF3"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246B3A0" w14:textId="372E3E4A" w:rsidR="00D22305" w:rsidRPr="00C15386" w:rsidRDefault="00D22305" w:rsidP="000D5353">
            <w:pPr>
              <w:jc w:val="center"/>
              <w:rPr>
                <w:rFonts w:ascii="Tahoma" w:hAnsi="Tahoma" w:cs="Tahoma"/>
                <w:sz w:val="20"/>
                <w:szCs w:val="20"/>
              </w:rPr>
            </w:pPr>
            <w:r>
              <w:rPr>
                <w:rFonts w:ascii="Tahoma" w:hAnsi="Tahoma" w:cs="Tahoma"/>
                <w:color w:val="000000"/>
                <w:sz w:val="20"/>
                <w:szCs w:val="20"/>
              </w:rPr>
              <w:t>Β.83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65E946" w14:textId="6A747FE7" w:rsidR="00D22305" w:rsidRPr="00C15386" w:rsidRDefault="00D22305" w:rsidP="00D22305">
            <w:pPr>
              <w:rPr>
                <w:rFonts w:ascii="Tahoma" w:hAnsi="Tahoma" w:cs="Tahoma"/>
                <w:sz w:val="20"/>
                <w:szCs w:val="20"/>
              </w:rPr>
            </w:pPr>
            <w:r>
              <w:rPr>
                <w:rFonts w:ascii="Tahoma" w:hAnsi="Tahoma" w:cs="Tahoma"/>
                <w:sz w:val="20"/>
                <w:szCs w:val="20"/>
              </w:rPr>
              <w:t>ΦΕΛΛΟΣ ΧΕΙΡΟΤΕΧΝΙΑΣ_ΠΩΜΑ (ΣΥΣΚΕΥΑΣΙΑ 15 ΤΜΧ)</w:t>
            </w:r>
          </w:p>
        </w:tc>
        <w:tc>
          <w:tcPr>
            <w:tcW w:w="1276" w:type="dxa"/>
            <w:tcBorders>
              <w:top w:val="single" w:sz="4" w:space="0" w:color="auto"/>
              <w:left w:val="single" w:sz="4" w:space="0" w:color="auto"/>
              <w:bottom w:val="single" w:sz="4" w:space="0" w:color="auto"/>
              <w:right w:val="single" w:sz="4" w:space="0" w:color="auto"/>
            </w:tcBorders>
            <w:vAlign w:val="center"/>
          </w:tcPr>
          <w:p w14:paraId="59B30EB3"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7D4ED" w14:textId="3326620E"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FC05126" w14:textId="20FF1B13" w:rsidR="00D22305" w:rsidRPr="00A54B17" w:rsidRDefault="00D22305" w:rsidP="00D22305">
            <w:pPr>
              <w:jc w:val="center"/>
              <w:rPr>
                <w:rFonts w:ascii="Tahoma" w:hAnsi="Tahoma" w:cs="Tahoma"/>
                <w:sz w:val="20"/>
                <w:szCs w:val="20"/>
              </w:rPr>
            </w:pPr>
            <w:r w:rsidRPr="00A54B17">
              <w:rPr>
                <w:rFonts w:ascii="Tahoma" w:hAnsi="Tahoma" w:cs="Tahoma"/>
                <w:bCs/>
                <w:sz w:val="20"/>
                <w:szCs w:val="20"/>
              </w:rPr>
              <w:t>3,40 €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FF622D4" w14:textId="75BE753A"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34,00 €</w:t>
            </w:r>
          </w:p>
        </w:tc>
      </w:tr>
      <w:tr w:rsidR="00D22305" w:rsidRPr="00A45002" w14:paraId="48511638"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782379B" w14:textId="387B754C" w:rsidR="00D22305" w:rsidRPr="00C15386" w:rsidRDefault="00D22305" w:rsidP="000D5353">
            <w:pPr>
              <w:jc w:val="center"/>
              <w:rPr>
                <w:rFonts w:ascii="Tahoma" w:hAnsi="Tahoma" w:cs="Tahoma"/>
                <w:sz w:val="20"/>
                <w:szCs w:val="20"/>
              </w:rPr>
            </w:pPr>
            <w:r>
              <w:rPr>
                <w:rFonts w:ascii="Tahoma" w:hAnsi="Tahoma" w:cs="Tahoma"/>
                <w:color w:val="000000"/>
                <w:sz w:val="20"/>
                <w:szCs w:val="20"/>
              </w:rPr>
              <w:t>Β.84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9C34C4" w14:textId="64155F0E" w:rsidR="00D22305" w:rsidRPr="00C15386" w:rsidRDefault="00D22305" w:rsidP="00D22305">
            <w:pPr>
              <w:rPr>
                <w:rFonts w:ascii="Tahoma" w:hAnsi="Tahoma" w:cs="Tahoma"/>
                <w:sz w:val="20"/>
                <w:szCs w:val="20"/>
              </w:rPr>
            </w:pPr>
            <w:r>
              <w:rPr>
                <w:rFonts w:ascii="Tahoma" w:hAnsi="Tahoma" w:cs="Tahoma"/>
                <w:sz w:val="20"/>
                <w:szCs w:val="20"/>
              </w:rPr>
              <w:t>ΦΤΕΡΑ ΧΕΙΡΟΤΕΧΝΙΑΣ ΠΟΛΥΧΡΩΜΑ ΜΕΓΑΛΑ (ΣΥΣΚΕΥΑΣΙΑ 30 ΤΜΧ)</w:t>
            </w:r>
          </w:p>
        </w:tc>
        <w:tc>
          <w:tcPr>
            <w:tcW w:w="1276" w:type="dxa"/>
            <w:tcBorders>
              <w:top w:val="single" w:sz="4" w:space="0" w:color="auto"/>
              <w:left w:val="single" w:sz="4" w:space="0" w:color="auto"/>
              <w:bottom w:val="single" w:sz="4" w:space="0" w:color="auto"/>
              <w:right w:val="single" w:sz="4" w:space="0" w:color="auto"/>
            </w:tcBorders>
            <w:vAlign w:val="center"/>
          </w:tcPr>
          <w:p w14:paraId="48A0F58E"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924D2" w14:textId="628C911F"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E067D22" w14:textId="26A41D4B" w:rsidR="00D22305" w:rsidRPr="00A54B17" w:rsidRDefault="00D22305" w:rsidP="00D22305">
            <w:pPr>
              <w:jc w:val="center"/>
              <w:rPr>
                <w:rFonts w:ascii="Tahoma" w:hAnsi="Tahoma" w:cs="Tahoma"/>
                <w:sz w:val="20"/>
                <w:szCs w:val="20"/>
              </w:rPr>
            </w:pPr>
            <w:r w:rsidRPr="00A54B17">
              <w:rPr>
                <w:rFonts w:ascii="Tahoma" w:hAnsi="Tahoma" w:cs="Tahoma"/>
                <w:bCs/>
                <w:sz w:val="20"/>
                <w:szCs w:val="20"/>
              </w:rPr>
              <w:t>1,60 €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9FB49F5" w14:textId="01049D64"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184,00 €</w:t>
            </w:r>
          </w:p>
        </w:tc>
      </w:tr>
      <w:tr w:rsidR="00D22305" w:rsidRPr="00A45002" w14:paraId="49A300E4"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9CE307E" w14:textId="514501BF" w:rsidR="00D22305" w:rsidRPr="00C15386" w:rsidRDefault="00D22305" w:rsidP="000D5353">
            <w:pPr>
              <w:jc w:val="center"/>
              <w:rPr>
                <w:rFonts w:ascii="Tahoma" w:hAnsi="Tahoma" w:cs="Tahoma"/>
                <w:sz w:val="20"/>
                <w:szCs w:val="20"/>
              </w:rPr>
            </w:pPr>
            <w:r>
              <w:rPr>
                <w:rFonts w:ascii="Tahoma" w:hAnsi="Tahoma" w:cs="Tahoma"/>
                <w:color w:val="000000"/>
                <w:sz w:val="20"/>
                <w:szCs w:val="20"/>
              </w:rPr>
              <w:t>Β.85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273CEC" w14:textId="65C247C4" w:rsidR="00D22305" w:rsidRPr="00F16B7F" w:rsidRDefault="00D22305" w:rsidP="00D22305">
            <w:pPr>
              <w:rPr>
                <w:rFonts w:ascii="Tahoma" w:hAnsi="Tahoma" w:cs="Tahoma"/>
                <w:sz w:val="20"/>
                <w:szCs w:val="20"/>
              </w:rPr>
            </w:pPr>
            <w:r>
              <w:rPr>
                <w:rFonts w:ascii="Tahoma" w:hAnsi="Tahoma" w:cs="Tahoma"/>
                <w:sz w:val="20"/>
                <w:szCs w:val="20"/>
              </w:rPr>
              <w:t>ΦΥΛΛΟ Α4 ΑΦΡΟΥ (ΠΑΚΕΤΟ 10 ΤΜΧ)</w:t>
            </w:r>
          </w:p>
        </w:tc>
        <w:tc>
          <w:tcPr>
            <w:tcW w:w="1276" w:type="dxa"/>
            <w:tcBorders>
              <w:top w:val="single" w:sz="4" w:space="0" w:color="auto"/>
              <w:left w:val="single" w:sz="4" w:space="0" w:color="auto"/>
              <w:bottom w:val="single" w:sz="4" w:space="0" w:color="auto"/>
              <w:right w:val="single" w:sz="4" w:space="0" w:color="auto"/>
            </w:tcBorders>
            <w:vAlign w:val="center"/>
          </w:tcPr>
          <w:p w14:paraId="4A58F9D5"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540E3" w14:textId="45A82A87"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7471C81" w14:textId="2916C252" w:rsidR="00D22305" w:rsidRPr="00A54B17" w:rsidRDefault="00D22305" w:rsidP="00D22305">
            <w:pPr>
              <w:jc w:val="center"/>
              <w:rPr>
                <w:rFonts w:ascii="Tahoma" w:hAnsi="Tahoma" w:cs="Tahoma"/>
                <w:sz w:val="20"/>
                <w:szCs w:val="20"/>
              </w:rPr>
            </w:pPr>
            <w:r w:rsidRPr="00A54B17">
              <w:rPr>
                <w:rFonts w:ascii="Tahoma" w:hAnsi="Tahoma" w:cs="Tahoma"/>
                <w:bCs/>
                <w:sz w:val="20"/>
                <w:szCs w:val="20"/>
              </w:rPr>
              <w:t>2,80 €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E1D6B1C" w14:textId="69299815"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490,00 €</w:t>
            </w:r>
          </w:p>
        </w:tc>
      </w:tr>
      <w:tr w:rsidR="00D22305" w:rsidRPr="00A45002" w14:paraId="40495F5A"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D65FE14" w14:textId="2396A342" w:rsidR="00D22305" w:rsidRPr="00C15386" w:rsidRDefault="00D22305" w:rsidP="000D5353">
            <w:pPr>
              <w:jc w:val="center"/>
              <w:rPr>
                <w:rFonts w:ascii="Tahoma" w:hAnsi="Tahoma" w:cs="Tahoma"/>
                <w:sz w:val="20"/>
                <w:szCs w:val="20"/>
              </w:rPr>
            </w:pPr>
            <w:r>
              <w:rPr>
                <w:rFonts w:ascii="Tahoma" w:hAnsi="Tahoma" w:cs="Tahoma"/>
                <w:color w:val="000000"/>
                <w:sz w:val="20"/>
                <w:szCs w:val="20"/>
              </w:rPr>
              <w:t>Β.86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D0F12D" w14:textId="0DD808C1" w:rsidR="00D22305" w:rsidRPr="00C15386" w:rsidRDefault="00D22305" w:rsidP="00D22305">
            <w:pPr>
              <w:rPr>
                <w:rFonts w:ascii="Tahoma" w:hAnsi="Tahoma" w:cs="Tahoma"/>
                <w:sz w:val="20"/>
                <w:szCs w:val="20"/>
              </w:rPr>
            </w:pPr>
            <w:r>
              <w:rPr>
                <w:rFonts w:ascii="Tahoma" w:hAnsi="Tahoma" w:cs="Tahoma"/>
                <w:sz w:val="20"/>
                <w:szCs w:val="20"/>
              </w:rPr>
              <w:t>ΦΥΛΛΟ Α4 ΑΦΡΟΥ ΜΕ GLITTER (ΠΑΚΕΤΟ 10 ΤΜΧ)</w:t>
            </w:r>
          </w:p>
        </w:tc>
        <w:tc>
          <w:tcPr>
            <w:tcW w:w="1276" w:type="dxa"/>
            <w:tcBorders>
              <w:top w:val="single" w:sz="4" w:space="0" w:color="auto"/>
              <w:left w:val="single" w:sz="4" w:space="0" w:color="auto"/>
              <w:bottom w:val="single" w:sz="4" w:space="0" w:color="auto"/>
              <w:right w:val="single" w:sz="4" w:space="0" w:color="auto"/>
            </w:tcBorders>
            <w:vAlign w:val="center"/>
          </w:tcPr>
          <w:p w14:paraId="16C10FC3"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6591A" w14:textId="5F7455D5"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814E2D5" w14:textId="7BBC503A" w:rsidR="00D22305" w:rsidRPr="00A54B17" w:rsidRDefault="00D22305" w:rsidP="00D22305">
            <w:pPr>
              <w:jc w:val="center"/>
              <w:rPr>
                <w:rFonts w:ascii="Tahoma" w:hAnsi="Tahoma" w:cs="Tahoma"/>
                <w:sz w:val="20"/>
                <w:szCs w:val="20"/>
              </w:rPr>
            </w:pPr>
            <w:r w:rsidRPr="00A54B17">
              <w:rPr>
                <w:rFonts w:ascii="Tahoma" w:hAnsi="Tahoma" w:cs="Tahoma"/>
                <w:bCs/>
                <w:sz w:val="20"/>
                <w:szCs w:val="20"/>
              </w:rPr>
              <w:t>4,85 €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4EDB8B" w14:textId="025ECD7D"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145,50 €</w:t>
            </w:r>
          </w:p>
        </w:tc>
      </w:tr>
      <w:tr w:rsidR="00D22305" w:rsidRPr="00A45002" w14:paraId="48AC6A8D"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9DBE333" w14:textId="143428F7" w:rsidR="00D22305" w:rsidRPr="00C15386" w:rsidRDefault="00D22305" w:rsidP="000D5353">
            <w:pPr>
              <w:jc w:val="center"/>
              <w:rPr>
                <w:rFonts w:ascii="Tahoma" w:hAnsi="Tahoma" w:cs="Tahoma"/>
                <w:sz w:val="20"/>
                <w:szCs w:val="20"/>
              </w:rPr>
            </w:pPr>
            <w:r>
              <w:rPr>
                <w:rFonts w:ascii="Tahoma" w:hAnsi="Tahoma" w:cs="Tahoma"/>
                <w:color w:val="000000"/>
                <w:sz w:val="20"/>
                <w:szCs w:val="20"/>
              </w:rPr>
              <w:t>Β.87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A7FDC2" w14:textId="7B4B7E8F" w:rsidR="00D22305" w:rsidRPr="00C15386" w:rsidRDefault="00D22305" w:rsidP="00D22305">
            <w:pPr>
              <w:rPr>
                <w:rFonts w:ascii="Tahoma" w:hAnsi="Tahoma" w:cs="Tahoma"/>
                <w:sz w:val="20"/>
                <w:szCs w:val="20"/>
              </w:rPr>
            </w:pPr>
            <w:r>
              <w:rPr>
                <w:rFonts w:ascii="Tahoma" w:hAnsi="Tahoma" w:cs="Tahoma"/>
                <w:sz w:val="20"/>
                <w:szCs w:val="20"/>
              </w:rPr>
              <w:t>ΦΥΛΛΟ Α4 ΤΣΟΧΑΣ (ΠΑΚΕΤΟ 10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3EBEDA56"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AED6F" w14:textId="0D0DAF96"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6038D26" w14:textId="09FDF72D" w:rsidR="00D22305" w:rsidRPr="00A54B17" w:rsidRDefault="00D22305" w:rsidP="00D22305">
            <w:pPr>
              <w:jc w:val="center"/>
              <w:rPr>
                <w:rFonts w:ascii="Tahoma" w:hAnsi="Tahoma" w:cs="Tahoma"/>
                <w:sz w:val="20"/>
                <w:szCs w:val="20"/>
              </w:rPr>
            </w:pPr>
            <w:r w:rsidRPr="00A54B17">
              <w:rPr>
                <w:rFonts w:ascii="Tahoma" w:hAnsi="Tahoma" w:cs="Tahoma"/>
                <w:bCs/>
                <w:sz w:val="20"/>
                <w:szCs w:val="20"/>
              </w:rPr>
              <w:t>3,65 €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14AABC5" w14:textId="6F0026C1"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638,75 €</w:t>
            </w:r>
          </w:p>
        </w:tc>
      </w:tr>
      <w:tr w:rsidR="00D22305" w:rsidRPr="00A45002" w14:paraId="372AF385"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9806FBA" w14:textId="17D4775F" w:rsidR="00D22305" w:rsidRPr="00C15386" w:rsidRDefault="00D22305" w:rsidP="000D5353">
            <w:pPr>
              <w:jc w:val="center"/>
              <w:rPr>
                <w:rFonts w:ascii="Tahoma" w:hAnsi="Tahoma" w:cs="Tahoma"/>
                <w:sz w:val="20"/>
                <w:szCs w:val="20"/>
              </w:rPr>
            </w:pPr>
            <w:r>
              <w:rPr>
                <w:rFonts w:ascii="Tahoma" w:hAnsi="Tahoma" w:cs="Tahoma"/>
                <w:color w:val="000000"/>
                <w:sz w:val="20"/>
                <w:szCs w:val="20"/>
              </w:rPr>
              <w:t>Β.88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4AF780" w14:textId="1E545801" w:rsidR="00D22305" w:rsidRPr="00C15386" w:rsidRDefault="00D22305" w:rsidP="00D22305">
            <w:pPr>
              <w:rPr>
                <w:rFonts w:ascii="Tahoma" w:hAnsi="Tahoma" w:cs="Tahoma"/>
                <w:sz w:val="20"/>
                <w:szCs w:val="20"/>
              </w:rPr>
            </w:pPr>
            <w:r>
              <w:rPr>
                <w:rFonts w:ascii="Tahoma" w:hAnsi="Tahoma" w:cs="Tahoma"/>
                <w:sz w:val="20"/>
                <w:szCs w:val="20"/>
              </w:rPr>
              <w:t>ΦΥΛΛΟ Α4 ΦΕΛΛΟΥ (ΠΑΚΕΤΟ 10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2A05EDE6"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468E5" w14:textId="6115D3D9"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2B8F8F3" w14:textId="73DBADCA" w:rsidR="00D22305" w:rsidRPr="00A54B17" w:rsidRDefault="00D22305" w:rsidP="00D22305">
            <w:pPr>
              <w:jc w:val="center"/>
              <w:rPr>
                <w:rFonts w:ascii="Tahoma" w:hAnsi="Tahoma" w:cs="Tahoma"/>
                <w:sz w:val="20"/>
                <w:szCs w:val="20"/>
              </w:rPr>
            </w:pPr>
            <w:r w:rsidRPr="00A54B17">
              <w:rPr>
                <w:rFonts w:ascii="Tahoma" w:hAnsi="Tahoma" w:cs="Tahoma"/>
                <w:bCs/>
                <w:sz w:val="20"/>
                <w:szCs w:val="20"/>
              </w:rPr>
              <w:t>8,00 €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D33615C" w14:textId="4DA720D5"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1.280,00 €</w:t>
            </w:r>
          </w:p>
        </w:tc>
      </w:tr>
      <w:tr w:rsidR="00D22305" w:rsidRPr="00A45002" w14:paraId="52E5D923"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5CCFAC7" w14:textId="4FF3A8A1" w:rsidR="00D22305" w:rsidRPr="00C15386" w:rsidRDefault="00D22305" w:rsidP="000D5353">
            <w:pPr>
              <w:jc w:val="center"/>
              <w:rPr>
                <w:rFonts w:ascii="Tahoma" w:hAnsi="Tahoma" w:cs="Tahoma"/>
                <w:sz w:val="20"/>
                <w:szCs w:val="20"/>
              </w:rPr>
            </w:pPr>
            <w:r>
              <w:rPr>
                <w:rFonts w:ascii="Tahoma" w:hAnsi="Tahoma" w:cs="Tahoma"/>
                <w:color w:val="000000"/>
                <w:sz w:val="20"/>
                <w:szCs w:val="20"/>
              </w:rPr>
              <w:t>Β.89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BD6662" w14:textId="1766B271" w:rsidR="00D22305" w:rsidRPr="00C15386" w:rsidRDefault="00D22305" w:rsidP="00D22305">
            <w:pPr>
              <w:rPr>
                <w:rFonts w:ascii="Tahoma" w:hAnsi="Tahoma" w:cs="Tahoma"/>
                <w:sz w:val="20"/>
                <w:szCs w:val="20"/>
              </w:rPr>
            </w:pPr>
            <w:r>
              <w:rPr>
                <w:rFonts w:ascii="Tahoma" w:hAnsi="Tahoma" w:cs="Tahoma"/>
                <w:sz w:val="20"/>
                <w:szCs w:val="20"/>
              </w:rPr>
              <w:t>ΧΑΝΤΡΕΣ ΞΥΛΙΝΕΣ (ΣΥΣΚΕΥΑΣΙΑ 150 ΤΜΧ)</w:t>
            </w:r>
          </w:p>
        </w:tc>
        <w:tc>
          <w:tcPr>
            <w:tcW w:w="1276" w:type="dxa"/>
            <w:tcBorders>
              <w:top w:val="single" w:sz="4" w:space="0" w:color="auto"/>
              <w:left w:val="single" w:sz="4" w:space="0" w:color="auto"/>
              <w:bottom w:val="single" w:sz="4" w:space="0" w:color="auto"/>
              <w:right w:val="single" w:sz="4" w:space="0" w:color="auto"/>
            </w:tcBorders>
            <w:vAlign w:val="center"/>
          </w:tcPr>
          <w:p w14:paraId="340D7905"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8903C" w14:textId="1D6D1B2E"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BF1F1FE" w14:textId="1FA36E5D" w:rsidR="00D22305" w:rsidRPr="00A54B17" w:rsidRDefault="00D22305" w:rsidP="00D22305">
            <w:pPr>
              <w:jc w:val="center"/>
              <w:rPr>
                <w:rFonts w:ascii="Tahoma" w:hAnsi="Tahoma" w:cs="Tahoma"/>
                <w:sz w:val="20"/>
                <w:szCs w:val="20"/>
              </w:rPr>
            </w:pPr>
            <w:r w:rsidRPr="00A54B17">
              <w:rPr>
                <w:rFonts w:ascii="Tahoma" w:hAnsi="Tahoma" w:cs="Tahoma"/>
                <w:bCs/>
                <w:sz w:val="20"/>
                <w:szCs w:val="20"/>
              </w:rPr>
              <w:t>3,00 €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D467C" w14:textId="5BCD973D"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375,00 €</w:t>
            </w:r>
          </w:p>
        </w:tc>
      </w:tr>
      <w:tr w:rsidR="00D22305" w:rsidRPr="00A45002" w14:paraId="396592DF"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6C8089A" w14:textId="79597B63" w:rsidR="00D22305" w:rsidRPr="00C15386" w:rsidRDefault="00D22305" w:rsidP="000D5353">
            <w:pPr>
              <w:jc w:val="center"/>
              <w:rPr>
                <w:rFonts w:ascii="Tahoma" w:hAnsi="Tahoma" w:cs="Tahoma"/>
                <w:sz w:val="20"/>
                <w:szCs w:val="20"/>
              </w:rPr>
            </w:pPr>
            <w:r>
              <w:rPr>
                <w:rFonts w:ascii="Tahoma" w:hAnsi="Tahoma" w:cs="Tahoma"/>
                <w:color w:val="000000"/>
                <w:sz w:val="20"/>
                <w:szCs w:val="20"/>
              </w:rPr>
              <w:t>Β.90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FEE392" w14:textId="58DA55C7" w:rsidR="00D22305" w:rsidRPr="00C15386" w:rsidRDefault="00D22305" w:rsidP="00D22305">
            <w:pPr>
              <w:rPr>
                <w:rFonts w:ascii="Tahoma" w:hAnsi="Tahoma" w:cs="Tahoma"/>
                <w:sz w:val="20"/>
                <w:szCs w:val="20"/>
              </w:rPr>
            </w:pPr>
            <w:r>
              <w:rPr>
                <w:rFonts w:ascii="Tahoma" w:hAnsi="Tahoma" w:cs="Tahoma"/>
                <w:sz w:val="20"/>
                <w:szCs w:val="20"/>
              </w:rPr>
              <w:t>ΧΑΡΤΙ Α4 80 gr/m</w:t>
            </w:r>
            <w:r>
              <w:rPr>
                <w:rFonts w:ascii="Tahoma" w:hAnsi="Tahoma" w:cs="Tahoma"/>
                <w:sz w:val="20"/>
                <w:szCs w:val="20"/>
                <w:vertAlign w:val="superscript"/>
              </w:rPr>
              <w:t>2</w:t>
            </w:r>
            <w:r>
              <w:rPr>
                <w:rFonts w:ascii="Tahoma" w:hAnsi="Tahoma" w:cs="Tahoma"/>
                <w:sz w:val="20"/>
                <w:szCs w:val="20"/>
              </w:rPr>
              <w:t xml:space="preserve"> ΔΙΑΦΟΡΑ ΧΡΩΜΑΤΑ (ΔΕΣΜΙΔΑ 250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76D39E6"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2E892" w14:textId="7DB86409"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BB115D7" w14:textId="792FD480" w:rsidR="00D22305" w:rsidRPr="00A54B17" w:rsidRDefault="00D22305" w:rsidP="00D22305">
            <w:pPr>
              <w:jc w:val="center"/>
              <w:rPr>
                <w:rFonts w:ascii="Tahoma" w:hAnsi="Tahoma" w:cs="Tahoma"/>
                <w:sz w:val="20"/>
                <w:szCs w:val="20"/>
              </w:rPr>
            </w:pPr>
            <w:r w:rsidRPr="00A54B17">
              <w:rPr>
                <w:rFonts w:ascii="Tahoma" w:hAnsi="Tahoma" w:cs="Tahoma"/>
                <w:bCs/>
                <w:sz w:val="20"/>
                <w:szCs w:val="20"/>
              </w:rPr>
              <w:t>6,45 €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F82B1" w14:textId="3AF82E6F"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225,75 €</w:t>
            </w:r>
          </w:p>
        </w:tc>
      </w:tr>
      <w:tr w:rsidR="00D22305" w:rsidRPr="00A45002" w14:paraId="4EE668D1"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8C0554C" w14:textId="30A5E426" w:rsidR="00D22305" w:rsidRPr="00C15386" w:rsidRDefault="00D22305" w:rsidP="000D5353">
            <w:pPr>
              <w:jc w:val="center"/>
              <w:rPr>
                <w:rFonts w:ascii="Tahoma" w:hAnsi="Tahoma" w:cs="Tahoma"/>
                <w:sz w:val="20"/>
                <w:szCs w:val="20"/>
              </w:rPr>
            </w:pPr>
            <w:r>
              <w:rPr>
                <w:rFonts w:ascii="Tahoma" w:hAnsi="Tahoma" w:cs="Tahoma"/>
                <w:color w:val="000000"/>
                <w:sz w:val="20"/>
                <w:szCs w:val="20"/>
              </w:rPr>
              <w:t>Β.91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9507BE" w14:textId="2D598DC2" w:rsidR="00D22305" w:rsidRPr="00C15386" w:rsidRDefault="00D22305" w:rsidP="00D22305">
            <w:pPr>
              <w:rPr>
                <w:rFonts w:ascii="Tahoma" w:hAnsi="Tahoma" w:cs="Tahoma"/>
                <w:sz w:val="20"/>
                <w:szCs w:val="20"/>
              </w:rPr>
            </w:pPr>
            <w:r>
              <w:rPr>
                <w:rFonts w:ascii="Tahoma" w:hAnsi="Tahoma" w:cs="Tahoma"/>
                <w:sz w:val="20"/>
                <w:szCs w:val="20"/>
              </w:rPr>
              <w:t>ΧΑΡΤΙ ΒΕΛΟΥΤΕ 70Χ100cm 130-140 gr/m</w:t>
            </w:r>
            <w:r>
              <w:rPr>
                <w:rFonts w:ascii="Tahoma" w:hAnsi="Tahoma" w:cs="Tahoma"/>
                <w:sz w:val="20"/>
                <w:szCs w:val="20"/>
                <w:vertAlign w:val="superscript"/>
              </w:rPr>
              <w:t>2</w:t>
            </w:r>
            <w:r>
              <w:rPr>
                <w:rFonts w:ascii="Tahoma" w:hAnsi="Tahoma" w:cs="Tahoma"/>
                <w:sz w:val="20"/>
                <w:szCs w:val="20"/>
              </w:rPr>
              <w:t xml:space="preserve">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5156FAA2"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A074D" w14:textId="25E2B38B"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185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756BE69" w14:textId="5E1A1C95" w:rsidR="00D22305" w:rsidRPr="00A54B17" w:rsidRDefault="00D22305" w:rsidP="00D22305">
            <w:pPr>
              <w:jc w:val="center"/>
              <w:rPr>
                <w:rFonts w:ascii="Tahoma" w:hAnsi="Tahoma" w:cs="Tahoma"/>
                <w:sz w:val="20"/>
                <w:szCs w:val="20"/>
              </w:rPr>
            </w:pPr>
            <w:r w:rsidRPr="00A54B17">
              <w:rPr>
                <w:rFonts w:ascii="Tahoma" w:hAnsi="Tahoma" w:cs="Tahoma"/>
                <w:bCs/>
                <w:sz w:val="20"/>
                <w:szCs w:val="20"/>
              </w:rPr>
              <w:t>1,65 €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D386C7" w14:textId="2AC76C2D"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305,25 €</w:t>
            </w:r>
          </w:p>
        </w:tc>
      </w:tr>
      <w:tr w:rsidR="00D22305" w:rsidRPr="00A45002" w14:paraId="6BFCE403"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85002BF" w14:textId="74F07E76" w:rsidR="00D22305" w:rsidRPr="00C15386" w:rsidRDefault="00D22305" w:rsidP="000D5353">
            <w:pPr>
              <w:jc w:val="center"/>
              <w:rPr>
                <w:rFonts w:ascii="Tahoma" w:hAnsi="Tahoma" w:cs="Tahoma"/>
                <w:sz w:val="20"/>
                <w:szCs w:val="20"/>
              </w:rPr>
            </w:pPr>
            <w:r>
              <w:rPr>
                <w:rFonts w:ascii="Tahoma" w:hAnsi="Tahoma" w:cs="Tahoma"/>
                <w:color w:val="000000"/>
                <w:sz w:val="20"/>
                <w:szCs w:val="20"/>
              </w:rPr>
              <w:t>Β.92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865E03" w14:textId="1D378C70" w:rsidR="00D22305" w:rsidRPr="00C15386" w:rsidRDefault="00D22305" w:rsidP="00D22305">
            <w:pPr>
              <w:rPr>
                <w:rFonts w:ascii="Tahoma" w:hAnsi="Tahoma" w:cs="Tahoma"/>
                <w:sz w:val="20"/>
                <w:szCs w:val="20"/>
              </w:rPr>
            </w:pPr>
            <w:r>
              <w:rPr>
                <w:rFonts w:ascii="Tahoma" w:hAnsi="Tahoma" w:cs="Tahoma"/>
                <w:sz w:val="20"/>
                <w:szCs w:val="20"/>
              </w:rPr>
              <w:t>ΧΑΡΤΙ ΓΚΟΦΡΕ  50Χ200cm 110-130 gr/m2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2DD1600C"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E86B9" w14:textId="050EA228"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425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963434B" w14:textId="3F8DD157" w:rsidR="00D22305" w:rsidRPr="00A54B17" w:rsidRDefault="00D22305" w:rsidP="00D22305">
            <w:pPr>
              <w:jc w:val="center"/>
              <w:rPr>
                <w:rFonts w:ascii="Tahoma" w:hAnsi="Tahoma" w:cs="Tahoma"/>
                <w:sz w:val="20"/>
                <w:szCs w:val="20"/>
              </w:rPr>
            </w:pPr>
            <w:r w:rsidRPr="00A54B17">
              <w:rPr>
                <w:rFonts w:ascii="Tahoma" w:hAnsi="Tahoma" w:cs="Tahoma"/>
                <w:bCs/>
                <w:sz w:val="20"/>
                <w:szCs w:val="20"/>
              </w:rPr>
              <w:t>1,00 €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0197728" w14:textId="3EA4CC06"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425,00 €</w:t>
            </w:r>
          </w:p>
        </w:tc>
      </w:tr>
      <w:tr w:rsidR="00D22305" w:rsidRPr="00A45002" w14:paraId="5E40AE79"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FC446EB" w14:textId="618116DF" w:rsidR="00D22305" w:rsidRPr="00C15386" w:rsidRDefault="00D22305" w:rsidP="000D5353">
            <w:pPr>
              <w:jc w:val="center"/>
              <w:rPr>
                <w:rFonts w:ascii="Tahoma" w:hAnsi="Tahoma" w:cs="Tahoma"/>
                <w:sz w:val="20"/>
                <w:szCs w:val="20"/>
              </w:rPr>
            </w:pPr>
            <w:r>
              <w:rPr>
                <w:rFonts w:ascii="Tahoma" w:hAnsi="Tahoma" w:cs="Tahoma"/>
                <w:color w:val="000000"/>
                <w:sz w:val="20"/>
                <w:szCs w:val="20"/>
              </w:rPr>
              <w:t>Β.93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E1885B" w14:textId="3D9CE43F" w:rsidR="00D22305" w:rsidRPr="00C15386" w:rsidRDefault="00D22305" w:rsidP="00D22305">
            <w:pPr>
              <w:rPr>
                <w:rFonts w:ascii="Tahoma" w:hAnsi="Tahoma" w:cs="Tahoma"/>
                <w:sz w:val="20"/>
                <w:szCs w:val="20"/>
              </w:rPr>
            </w:pPr>
            <w:r>
              <w:rPr>
                <w:rFonts w:ascii="Tahoma" w:hAnsi="Tahoma" w:cs="Tahoma"/>
                <w:sz w:val="20"/>
                <w:szCs w:val="20"/>
              </w:rPr>
              <w:t>ΧΑΡΤΙ ΓΛΑΣΕ 50Χ70cm 80-100 gr/m2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7238BC82"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4C2F0" w14:textId="1D6F9706"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CD72078" w14:textId="5333DEB7" w:rsidR="00D22305" w:rsidRPr="00A54B17" w:rsidRDefault="00D22305" w:rsidP="00D22305">
            <w:pPr>
              <w:jc w:val="center"/>
              <w:rPr>
                <w:rFonts w:ascii="Tahoma" w:hAnsi="Tahoma" w:cs="Tahoma"/>
                <w:sz w:val="20"/>
                <w:szCs w:val="20"/>
              </w:rPr>
            </w:pPr>
            <w:r w:rsidRPr="00A54B17">
              <w:rPr>
                <w:rFonts w:ascii="Tahoma" w:hAnsi="Tahoma" w:cs="Tahoma"/>
                <w:bCs/>
                <w:sz w:val="20"/>
                <w:szCs w:val="20"/>
              </w:rPr>
              <w:t>0,70 €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40566AD" w14:textId="07F3F8D6"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112,00 €</w:t>
            </w:r>
          </w:p>
        </w:tc>
      </w:tr>
      <w:tr w:rsidR="00D22305" w:rsidRPr="00A45002" w14:paraId="1C4A486F"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2723790" w14:textId="23276345" w:rsidR="00D22305" w:rsidRPr="00C15386" w:rsidRDefault="00D22305" w:rsidP="000D5353">
            <w:pPr>
              <w:jc w:val="center"/>
              <w:rPr>
                <w:rFonts w:ascii="Tahoma" w:hAnsi="Tahoma" w:cs="Tahoma"/>
                <w:sz w:val="20"/>
                <w:szCs w:val="20"/>
              </w:rPr>
            </w:pPr>
            <w:r>
              <w:rPr>
                <w:rFonts w:ascii="Tahoma" w:hAnsi="Tahoma" w:cs="Tahoma"/>
                <w:color w:val="000000"/>
                <w:sz w:val="20"/>
                <w:szCs w:val="20"/>
              </w:rPr>
              <w:t>Β.94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CA86D3" w14:textId="12840E73" w:rsidR="00D22305" w:rsidRPr="00C15386" w:rsidRDefault="00D22305" w:rsidP="00D22305">
            <w:pPr>
              <w:rPr>
                <w:rFonts w:ascii="Tahoma" w:hAnsi="Tahoma" w:cs="Tahoma"/>
                <w:sz w:val="20"/>
                <w:szCs w:val="20"/>
              </w:rPr>
            </w:pPr>
            <w:r>
              <w:rPr>
                <w:rFonts w:ascii="Tahoma" w:hAnsi="Tahoma" w:cs="Tahoma"/>
                <w:sz w:val="20"/>
                <w:szCs w:val="20"/>
              </w:rPr>
              <w:t>ΧΑΡΤΙ ΜΕΤΑΛΛΙΖΕ 50Χ80cm 120 gr/m² ΔΙΠΛΗΣ ΟΨΕΩΣ</w:t>
            </w:r>
          </w:p>
        </w:tc>
        <w:tc>
          <w:tcPr>
            <w:tcW w:w="1276" w:type="dxa"/>
            <w:tcBorders>
              <w:top w:val="single" w:sz="4" w:space="0" w:color="auto"/>
              <w:left w:val="single" w:sz="4" w:space="0" w:color="auto"/>
              <w:bottom w:val="single" w:sz="4" w:space="0" w:color="auto"/>
              <w:right w:val="single" w:sz="4" w:space="0" w:color="auto"/>
            </w:tcBorders>
            <w:vAlign w:val="center"/>
          </w:tcPr>
          <w:p w14:paraId="4EA31BB3"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A9411" w14:textId="5D018763"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90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DBF3B8D" w14:textId="359DE1DD" w:rsidR="00D22305" w:rsidRPr="00A54B17" w:rsidRDefault="00D22305" w:rsidP="00D22305">
            <w:pPr>
              <w:jc w:val="center"/>
              <w:rPr>
                <w:rFonts w:ascii="Tahoma" w:hAnsi="Tahoma" w:cs="Tahoma"/>
                <w:sz w:val="20"/>
                <w:szCs w:val="20"/>
              </w:rPr>
            </w:pPr>
            <w:r w:rsidRPr="00A54B17">
              <w:rPr>
                <w:rFonts w:ascii="Tahoma" w:hAnsi="Tahoma" w:cs="Tahoma"/>
                <w:bCs/>
                <w:sz w:val="20"/>
                <w:szCs w:val="20"/>
              </w:rPr>
              <w:t>2,30 €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5C4EDD" w14:textId="04EEB700"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207,00 €</w:t>
            </w:r>
          </w:p>
        </w:tc>
      </w:tr>
      <w:tr w:rsidR="00D22305" w:rsidRPr="00A45002" w14:paraId="0182DF9F"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8C97D20" w14:textId="69BADAC2" w:rsidR="00D22305" w:rsidRPr="00C15386" w:rsidRDefault="00D22305" w:rsidP="000D5353">
            <w:pPr>
              <w:jc w:val="center"/>
              <w:rPr>
                <w:rFonts w:ascii="Tahoma" w:hAnsi="Tahoma" w:cs="Tahoma"/>
                <w:sz w:val="20"/>
                <w:szCs w:val="20"/>
              </w:rPr>
            </w:pPr>
            <w:r>
              <w:rPr>
                <w:rFonts w:ascii="Tahoma" w:hAnsi="Tahoma" w:cs="Tahoma"/>
                <w:color w:val="000000"/>
                <w:sz w:val="20"/>
                <w:szCs w:val="20"/>
              </w:rPr>
              <w:t>Β.95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D21450" w14:textId="64637305" w:rsidR="00D22305" w:rsidRPr="00C15386" w:rsidRDefault="00D22305" w:rsidP="00D22305">
            <w:pPr>
              <w:rPr>
                <w:rFonts w:ascii="Tahoma" w:hAnsi="Tahoma" w:cs="Tahoma"/>
                <w:sz w:val="20"/>
                <w:szCs w:val="20"/>
              </w:rPr>
            </w:pPr>
            <w:r>
              <w:rPr>
                <w:rFonts w:ascii="Tahoma" w:hAnsi="Tahoma" w:cs="Tahoma"/>
                <w:sz w:val="20"/>
                <w:szCs w:val="20"/>
              </w:rPr>
              <w:t>ΧΑΡΤΙ ΠΕΡΙΤΥΛΙΓΜΑΤΟΣ ΛΕΥΚΟ 1Χ80m 100 gr/m</w:t>
            </w:r>
            <w:r>
              <w:rPr>
                <w:rFonts w:ascii="Tahoma" w:hAnsi="Tahoma" w:cs="Tahoma"/>
                <w:sz w:val="20"/>
                <w:szCs w:val="20"/>
                <w:vertAlign w:val="superscript"/>
              </w:rPr>
              <w:t>2</w:t>
            </w:r>
            <w:r>
              <w:rPr>
                <w:rFonts w:ascii="Tahoma" w:hAnsi="Tahoma" w:cs="Tahoma"/>
                <w:sz w:val="20"/>
                <w:szCs w:val="20"/>
              </w:rPr>
              <w:t xml:space="preserve"> ΡΟΛΟ 8 ΚΙΛΩΝ</w:t>
            </w:r>
          </w:p>
        </w:tc>
        <w:tc>
          <w:tcPr>
            <w:tcW w:w="1276" w:type="dxa"/>
            <w:tcBorders>
              <w:top w:val="single" w:sz="4" w:space="0" w:color="auto"/>
              <w:left w:val="single" w:sz="4" w:space="0" w:color="auto"/>
              <w:bottom w:val="single" w:sz="4" w:space="0" w:color="auto"/>
              <w:right w:val="single" w:sz="4" w:space="0" w:color="auto"/>
            </w:tcBorders>
            <w:vAlign w:val="center"/>
          </w:tcPr>
          <w:p w14:paraId="5A61F2D0"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D06C7" w14:textId="1EB3C260"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AE9EBBD" w14:textId="54EF3B10" w:rsidR="00D22305" w:rsidRPr="00A54B17" w:rsidRDefault="00D22305" w:rsidP="00D22305">
            <w:pPr>
              <w:jc w:val="center"/>
              <w:rPr>
                <w:rFonts w:ascii="Tahoma" w:hAnsi="Tahoma" w:cs="Tahoma"/>
                <w:sz w:val="20"/>
                <w:szCs w:val="20"/>
              </w:rPr>
            </w:pPr>
            <w:r w:rsidRPr="00A54B17">
              <w:rPr>
                <w:rFonts w:ascii="Tahoma" w:hAnsi="Tahoma" w:cs="Tahoma"/>
                <w:bCs/>
                <w:sz w:val="20"/>
                <w:szCs w:val="20"/>
              </w:rPr>
              <w:t>25,00 €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059DC8" w14:textId="78B9BA43"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375,00 €</w:t>
            </w:r>
          </w:p>
        </w:tc>
      </w:tr>
      <w:tr w:rsidR="00D22305" w:rsidRPr="00A45002" w14:paraId="0BB7A9C7"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4C981B3" w14:textId="54CB387E" w:rsidR="00D22305" w:rsidRPr="00C15386" w:rsidRDefault="00D22305" w:rsidP="000D5353">
            <w:pPr>
              <w:jc w:val="center"/>
              <w:rPr>
                <w:rFonts w:ascii="Tahoma" w:hAnsi="Tahoma" w:cs="Tahoma"/>
                <w:sz w:val="20"/>
                <w:szCs w:val="20"/>
              </w:rPr>
            </w:pPr>
            <w:r>
              <w:rPr>
                <w:rFonts w:ascii="Tahoma" w:hAnsi="Tahoma" w:cs="Tahoma"/>
                <w:color w:val="000000"/>
                <w:sz w:val="20"/>
                <w:szCs w:val="20"/>
              </w:rPr>
              <w:t>Β.96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816694" w14:textId="0107C4D8" w:rsidR="00D22305" w:rsidRPr="00C15386" w:rsidRDefault="00D22305" w:rsidP="00D22305">
            <w:pPr>
              <w:rPr>
                <w:rFonts w:ascii="Tahoma" w:hAnsi="Tahoma" w:cs="Tahoma"/>
                <w:sz w:val="20"/>
                <w:szCs w:val="20"/>
              </w:rPr>
            </w:pPr>
            <w:r>
              <w:rPr>
                <w:rFonts w:ascii="Tahoma" w:hAnsi="Tahoma" w:cs="Tahoma"/>
                <w:sz w:val="20"/>
                <w:szCs w:val="20"/>
              </w:rPr>
              <w:t>ΧΑΡΤΙ ΠΕΡΙΤΥΛΙΓΜΑΤΟΣ ΦΥΣΙΚΟ ΧΡΩΜΑ 1Χ80m 100 gr/m</w:t>
            </w:r>
            <w:r>
              <w:rPr>
                <w:rFonts w:ascii="Tahoma" w:hAnsi="Tahoma" w:cs="Tahoma"/>
                <w:sz w:val="20"/>
                <w:szCs w:val="20"/>
                <w:vertAlign w:val="superscript"/>
              </w:rPr>
              <w:t>2</w:t>
            </w:r>
            <w:r>
              <w:rPr>
                <w:rFonts w:ascii="Tahoma" w:hAnsi="Tahoma" w:cs="Tahoma"/>
                <w:sz w:val="20"/>
                <w:szCs w:val="20"/>
              </w:rPr>
              <w:t xml:space="preserve"> ΡΟΛΟ 8 ΚΙΛΩΝ</w:t>
            </w:r>
          </w:p>
        </w:tc>
        <w:tc>
          <w:tcPr>
            <w:tcW w:w="1276" w:type="dxa"/>
            <w:tcBorders>
              <w:top w:val="single" w:sz="4" w:space="0" w:color="auto"/>
              <w:left w:val="single" w:sz="4" w:space="0" w:color="auto"/>
              <w:bottom w:val="single" w:sz="4" w:space="0" w:color="auto"/>
              <w:right w:val="single" w:sz="4" w:space="0" w:color="auto"/>
            </w:tcBorders>
            <w:vAlign w:val="center"/>
          </w:tcPr>
          <w:p w14:paraId="2C4903BC"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11BD4" w14:textId="71349571"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9354BA6" w14:textId="082B9A4C" w:rsidR="00D22305" w:rsidRPr="00A54B17" w:rsidRDefault="00D22305" w:rsidP="00D22305">
            <w:pPr>
              <w:jc w:val="center"/>
              <w:rPr>
                <w:rFonts w:ascii="Tahoma" w:hAnsi="Tahoma" w:cs="Tahoma"/>
                <w:sz w:val="20"/>
                <w:szCs w:val="20"/>
              </w:rPr>
            </w:pPr>
            <w:r w:rsidRPr="00A54B17">
              <w:rPr>
                <w:rFonts w:ascii="Tahoma" w:hAnsi="Tahoma" w:cs="Tahoma"/>
                <w:bCs/>
                <w:sz w:val="20"/>
                <w:szCs w:val="20"/>
              </w:rPr>
              <w:t>17,00 €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A40745" w14:textId="0BCB1620"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255,00 €</w:t>
            </w:r>
          </w:p>
        </w:tc>
      </w:tr>
      <w:tr w:rsidR="00D22305" w:rsidRPr="00A45002" w14:paraId="2A2DB80C"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FF8E441" w14:textId="1328739C" w:rsidR="00D22305" w:rsidRPr="00C15386" w:rsidRDefault="00D22305" w:rsidP="000D5353">
            <w:pPr>
              <w:jc w:val="center"/>
              <w:rPr>
                <w:rFonts w:ascii="Tahoma" w:hAnsi="Tahoma" w:cs="Tahoma"/>
                <w:sz w:val="20"/>
                <w:szCs w:val="20"/>
              </w:rPr>
            </w:pPr>
            <w:r>
              <w:rPr>
                <w:rFonts w:ascii="Tahoma" w:hAnsi="Tahoma" w:cs="Tahoma"/>
                <w:color w:val="000000"/>
                <w:sz w:val="20"/>
                <w:szCs w:val="20"/>
              </w:rPr>
              <w:t>Β.97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59447E" w14:textId="6F09076F" w:rsidR="00D22305" w:rsidRPr="00C15386" w:rsidRDefault="00D22305" w:rsidP="00D22305">
            <w:pPr>
              <w:rPr>
                <w:rFonts w:ascii="Tahoma" w:hAnsi="Tahoma" w:cs="Tahoma"/>
                <w:sz w:val="20"/>
                <w:szCs w:val="20"/>
              </w:rPr>
            </w:pPr>
            <w:r>
              <w:rPr>
                <w:rFonts w:ascii="Tahoma" w:hAnsi="Tahoma" w:cs="Tahoma"/>
                <w:sz w:val="20"/>
                <w:szCs w:val="20"/>
              </w:rPr>
              <w:t>ΧΑΡΤΙ ΣΕΛΙΛΟΖΑ / ΣΤΡΑΤΣΟΧΑΡΤΟ 70Χ100cm 100gr/m</w:t>
            </w:r>
            <w:r>
              <w:rPr>
                <w:rFonts w:ascii="Tahoma" w:hAnsi="Tahoma" w:cs="Tahoma"/>
                <w:sz w:val="20"/>
                <w:szCs w:val="20"/>
                <w:vertAlign w:val="superscript"/>
              </w:rPr>
              <w:t>2</w:t>
            </w:r>
            <w:r>
              <w:rPr>
                <w:rFonts w:ascii="Tahoma" w:hAnsi="Tahoma" w:cs="Tahoma"/>
                <w:sz w:val="20"/>
                <w:szCs w:val="20"/>
              </w:rPr>
              <w:t xml:space="preserve"> (ΣΥΣΚΕΥΑΣΙΑ 1 ΚΙΛΟΥ)</w:t>
            </w:r>
          </w:p>
        </w:tc>
        <w:tc>
          <w:tcPr>
            <w:tcW w:w="1276" w:type="dxa"/>
            <w:tcBorders>
              <w:top w:val="single" w:sz="4" w:space="0" w:color="auto"/>
              <w:left w:val="single" w:sz="4" w:space="0" w:color="auto"/>
              <w:bottom w:val="single" w:sz="4" w:space="0" w:color="auto"/>
              <w:right w:val="single" w:sz="4" w:space="0" w:color="auto"/>
            </w:tcBorders>
            <w:vAlign w:val="center"/>
          </w:tcPr>
          <w:p w14:paraId="3DA55610"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377D0" w14:textId="09561594"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3780B6D" w14:textId="091C8C2A" w:rsidR="00D22305" w:rsidRPr="00A54B17" w:rsidRDefault="00D22305" w:rsidP="00D22305">
            <w:pPr>
              <w:jc w:val="center"/>
              <w:rPr>
                <w:rFonts w:ascii="Tahoma" w:hAnsi="Tahoma" w:cs="Tahoma"/>
                <w:sz w:val="20"/>
                <w:szCs w:val="20"/>
              </w:rPr>
            </w:pPr>
            <w:r w:rsidRPr="00A54B17">
              <w:rPr>
                <w:rFonts w:ascii="Tahoma" w:hAnsi="Tahoma" w:cs="Tahoma"/>
                <w:bCs/>
                <w:sz w:val="20"/>
                <w:szCs w:val="20"/>
              </w:rPr>
              <w:t>3,65 €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F5B3C86" w14:textId="2739E620"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54,75 €</w:t>
            </w:r>
          </w:p>
        </w:tc>
      </w:tr>
      <w:tr w:rsidR="00D22305" w:rsidRPr="00A45002" w14:paraId="2B470EA3"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6FA7642" w14:textId="08DD1AD0" w:rsidR="00D22305" w:rsidRPr="00C15386" w:rsidRDefault="00D22305" w:rsidP="000D5353">
            <w:pPr>
              <w:jc w:val="center"/>
              <w:rPr>
                <w:rFonts w:ascii="Tahoma" w:hAnsi="Tahoma" w:cs="Tahoma"/>
                <w:sz w:val="20"/>
                <w:szCs w:val="20"/>
              </w:rPr>
            </w:pPr>
            <w:r>
              <w:rPr>
                <w:rFonts w:ascii="Tahoma" w:hAnsi="Tahoma" w:cs="Tahoma"/>
                <w:color w:val="000000"/>
                <w:sz w:val="20"/>
                <w:szCs w:val="20"/>
              </w:rPr>
              <w:t>Β.98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9789E8" w14:textId="69BE5215" w:rsidR="00D22305" w:rsidRPr="00C15386" w:rsidRDefault="00D22305" w:rsidP="00D22305">
            <w:pPr>
              <w:rPr>
                <w:rFonts w:ascii="Tahoma" w:hAnsi="Tahoma" w:cs="Tahoma"/>
                <w:sz w:val="20"/>
                <w:szCs w:val="20"/>
              </w:rPr>
            </w:pPr>
            <w:r>
              <w:rPr>
                <w:rFonts w:ascii="Tahoma" w:hAnsi="Tahoma" w:cs="Tahoma"/>
                <w:sz w:val="20"/>
                <w:szCs w:val="20"/>
              </w:rPr>
              <w:t>ΧΑΡΤΙ ΣΕΛΙΛΟΖΑ / ΣΤΡΑΤΣΟΧΑΡΤΟ 70Χ100cm 35gr/m</w:t>
            </w:r>
            <w:r>
              <w:rPr>
                <w:rFonts w:ascii="Tahoma" w:hAnsi="Tahoma" w:cs="Tahoma"/>
                <w:sz w:val="20"/>
                <w:szCs w:val="20"/>
                <w:vertAlign w:val="superscript"/>
              </w:rPr>
              <w:t>2</w:t>
            </w:r>
            <w:r>
              <w:rPr>
                <w:rFonts w:ascii="Tahoma" w:hAnsi="Tahoma" w:cs="Tahoma"/>
                <w:sz w:val="20"/>
                <w:szCs w:val="20"/>
              </w:rPr>
              <w:t xml:space="preserve"> (ΣΥΣΚΕΥΑΣΙΑ 1 ΚΙΛΟΥ)</w:t>
            </w:r>
          </w:p>
        </w:tc>
        <w:tc>
          <w:tcPr>
            <w:tcW w:w="1276" w:type="dxa"/>
            <w:tcBorders>
              <w:top w:val="single" w:sz="4" w:space="0" w:color="auto"/>
              <w:left w:val="single" w:sz="4" w:space="0" w:color="auto"/>
              <w:bottom w:val="single" w:sz="4" w:space="0" w:color="auto"/>
              <w:right w:val="single" w:sz="4" w:space="0" w:color="auto"/>
            </w:tcBorders>
            <w:vAlign w:val="center"/>
          </w:tcPr>
          <w:p w14:paraId="6D927181"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9551B" w14:textId="46867641"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4E2AE5F" w14:textId="733E1C4F" w:rsidR="00D22305" w:rsidRPr="00A54B17" w:rsidRDefault="00D22305" w:rsidP="00D22305">
            <w:pPr>
              <w:jc w:val="center"/>
              <w:rPr>
                <w:rFonts w:ascii="Tahoma" w:hAnsi="Tahoma" w:cs="Tahoma"/>
                <w:sz w:val="20"/>
                <w:szCs w:val="20"/>
              </w:rPr>
            </w:pPr>
            <w:r w:rsidRPr="00A54B17">
              <w:rPr>
                <w:rFonts w:ascii="Tahoma" w:hAnsi="Tahoma" w:cs="Tahoma"/>
                <w:bCs/>
                <w:sz w:val="20"/>
                <w:szCs w:val="20"/>
              </w:rPr>
              <w:t>3,40 €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4849E0" w14:textId="30D0F5DE"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51,00 €</w:t>
            </w:r>
          </w:p>
        </w:tc>
      </w:tr>
      <w:tr w:rsidR="00D22305" w:rsidRPr="00A45002" w14:paraId="3B53D9DA"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0094B38" w14:textId="16C98874" w:rsidR="00D22305" w:rsidRPr="00C15386" w:rsidRDefault="00D22305" w:rsidP="000D5353">
            <w:pPr>
              <w:jc w:val="center"/>
              <w:rPr>
                <w:rFonts w:ascii="Tahoma" w:hAnsi="Tahoma" w:cs="Tahoma"/>
                <w:sz w:val="20"/>
                <w:szCs w:val="20"/>
              </w:rPr>
            </w:pPr>
            <w:r>
              <w:rPr>
                <w:rFonts w:ascii="Tahoma" w:hAnsi="Tahoma" w:cs="Tahoma"/>
                <w:color w:val="000000"/>
                <w:sz w:val="20"/>
                <w:szCs w:val="20"/>
              </w:rPr>
              <w:t>Β.99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979289" w14:textId="0AF6C1C6" w:rsidR="00D22305" w:rsidRPr="00C15386" w:rsidRDefault="00D22305" w:rsidP="00D22305">
            <w:pPr>
              <w:rPr>
                <w:rFonts w:ascii="Tahoma" w:hAnsi="Tahoma" w:cs="Tahoma"/>
                <w:sz w:val="20"/>
                <w:szCs w:val="20"/>
              </w:rPr>
            </w:pPr>
            <w:r>
              <w:rPr>
                <w:rFonts w:ascii="Tahoma" w:hAnsi="Tahoma" w:cs="Tahoma"/>
                <w:sz w:val="20"/>
                <w:szCs w:val="20"/>
              </w:rPr>
              <w:t>ΧΑΡΤΙΝΕΣ ΣΑΚΟΥΛΕΣ 26Χ35Χ12cm ΣΤΡΙΦΤΟ ΧΕΡΟΥΛΙ (ΣΥΣΚΕΥΑΣΙΑ 50ΤΜΧ)</w:t>
            </w:r>
          </w:p>
        </w:tc>
        <w:tc>
          <w:tcPr>
            <w:tcW w:w="1276" w:type="dxa"/>
            <w:tcBorders>
              <w:top w:val="single" w:sz="4" w:space="0" w:color="auto"/>
              <w:left w:val="single" w:sz="4" w:space="0" w:color="auto"/>
              <w:bottom w:val="single" w:sz="4" w:space="0" w:color="auto"/>
              <w:right w:val="single" w:sz="4" w:space="0" w:color="auto"/>
            </w:tcBorders>
            <w:vAlign w:val="center"/>
          </w:tcPr>
          <w:p w14:paraId="54DD80E3"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6C9D" w14:textId="2F736AE4"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BA1AF4F" w14:textId="5B75002B" w:rsidR="00D22305" w:rsidRPr="00A54B17" w:rsidRDefault="00D22305" w:rsidP="00D22305">
            <w:pPr>
              <w:jc w:val="center"/>
              <w:rPr>
                <w:rFonts w:ascii="Tahoma" w:hAnsi="Tahoma" w:cs="Tahoma"/>
                <w:sz w:val="20"/>
                <w:szCs w:val="20"/>
              </w:rPr>
            </w:pPr>
            <w:r w:rsidRPr="00A54B17">
              <w:rPr>
                <w:rFonts w:ascii="Tahoma" w:hAnsi="Tahoma" w:cs="Tahoma"/>
                <w:bCs/>
                <w:sz w:val="20"/>
                <w:szCs w:val="20"/>
              </w:rPr>
              <w:t>10,50 €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CF2F3C" w14:textId="32944624"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325,50 €</w:t>
            </w:r>
          </w:p>
        </w:tc>
      </w:tr>
      <w:tr w:rsidR="00D22305" w:rsidRPr="00A45002" w14:paraId="5C092AD1"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AD95DDC" w14:textId="10DF9311" w:rsidR="00D22305" w:rsidRPr="00C15386" w:rsidRDefault="00D22305" w:rsidP="000D5353">
            <w:pPr>
              <w:jc w:val="center"/>
              <w:rPr>
                <w:rFonts w:ascii="Tahoma" w:hAnsi="Tahoma" w:cs="Tahoma"/>
                <w:sz w:val="20"/>
                <w:szCs w:val="20"/>
              </w:rPr>
            </w:pPr>
            <w:r>
              <w:rPr>
                <w:rFonts w:ascii="Tahoma" w:hAnsi="Tahoma" w:cs="Tahoma"/>
                <w:color w:val="000000"/>
                <w:sz w:val="20"/>
                <w:szCs w:val="20"/>
              </w:rPr>
              <w:t>Β.100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F27659" w14:textId="092366FC" w:rsidR="00D22305" w:rsidRPr="00C15386" w:rsidRDefault="00D22305" w:rsidP="00D22305">
            <w:pPr>
              <w:rPr>
                <w:rFonts w:ascii="Tahoma" w:hAnsi="Tahoma" w:cs="Tahoma"/>
                <w:sz w:val="20"/>
                <w:szCs w:val="20"/>
              </w:rPr>
            </w:pPr>
            <w:r>
              <w:rPr>
                <w:rFonts w:ascii="Tahoma" w:hAnsi="Tahoma" w:cs="Tahoma"/>
                <w:sz w:val="20"/>
                <w:szCs w:val="20"/>
              </w:rPr>
              <w:t>ΧΑΡΤΟΝΙ KRAFT 50Χ70cm 220 gr/m</w:t>
            </w:r>
            <w:r>
              <w:rPr>
                <w:rFonts w:ascii="Tahoma" w:hAnsi="Tahoma" w:cs="Tahoma"/>
                <w:sz w:val="20"/>
                <w:szCs w:val="20"/>
                <w:vertAlign w:val="superscript"/>
              </w:rPr>
              <w:t>2</w:t>
            </w:r>
            <w:r>
              <w:rPr>
                <w:rFonts w:ascii="Tahoma" w:hAnsi="Tahoma" w:cs="Tahoma"/>
                <w:sz w:val="20"/>
                <w:szCs w:val="20"/>
              </w:rPr>
              <w:t xml:space="preserve"> (ΔΕΣΜΙΔΑ 25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33B2FB5D" w14:textId="77777777" w:rsidR="00D22305" w:rsidRPr="00C15386" w:rsidRDefault="00D22305" w:rsidP="00D22305">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2001D" w14:textId="79D8670B"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EAB56DD" w14:textId="7D53A8B8" w:rsidR="00D22305" w:rsidRPr="00A54B17" w:rsidRDefault="00D22305" w:rsidP="00D22305">
            <w:pPr>
              <w:jc w:val="center"/>
              <w:rPr>
                <w:rFonts w:ascii="Tahoma" w:hAnsi="Tahoma" w:cs="Tahoma"/>
                <w:sz w:val="20"/>
                <w:szCs w:val="20"/>
              </w:rPr>
            </w:pPr>
            <w:r w:rsidRPr="00A54B17">
              <w:rPr>
                <w:rFonts w:ascii="Tahoma" w:hAnsi="Tahoma" w:cs="Tahoma"/>
                <w:bCs/>
                <w:sz w:val="20"/>
                <w:szCs w:val="20"/>
              </w:rPr>
              <w:t>11,50 €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E303FB7" w14:textId="0D7C8C4A" w:rsidR="00D22305" w:rsidRPr="00A54B17" w:rsidRDefault="00D22305" w:rsidP="00D22305">
            <w:pPr>
              <w:jc w:val="center"/>
              <w:rPr>
                <w:rFonts w:ascii="Tahoma" w:hAnsi="Tahoma" w:cs="Tahoma"/>
                <w:sz w:val="20"/>
                <w:szCs w:val="20"/>
              </w:rPr>
            </w:pPr>
            <w:r w:rsidRPr="00A54B17">
              <w:rPr>
                <w:rFonts w:ascii="Calibri" w:hAnsi="Calibri" w:cs="Calibri"/>
                <w:bCs/>
                <w:color w:val="000000"/>
                <w:sz w:val="22"/>
                <w:szCs w:val="22"/>
              </w:rPr>
              <w:t>1.150,00 €</w:t>
            </w:r>
          </w:p>
        </w:tc>
      </w:tr>
      <w:tr w:rsidR="003F4964" w:rsidRPr="00A45002" w14:paraId="7FB02838"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36D3774" w14:textId="2C2E9349" w:rsidR="003F4964" w:rsidRDefault="003F4964" w:rsidP="000D5353">
            <w:pPr>
              <w:jc w:val="center"/>
              <w:rPr>
                <w:rFonts w:ascii="Tahoma" w:hAnsi="Tahoma" w:cs="Tahoma"/>
                <w:color w:val="000000"/>
                <w:sz w:val="20"/>
                <w:szCs w:val="20"/>
              </w:rPr>
            </w:pPr>
            <w:r>
              <w:rPr>
                <w:rFonts w:ascii="Tahoma" w:hAnsi="Tahoma" w:cs="Tahoma"/>
                <w:color w:val="000000"/>
                <w:sz w:val="20"/>
                <w:szCs w:val="20"/>
              </w:rPr>
              <w:t>Β.101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F55F71" w14:textId="57BCDB54" w:rsidR="003F4964" w:rsidRDefault="003F4964" w:rsidP="003F4964">
            <w:pPr>
              <w:rPr>
                <w:rFonts w:ascii="Tahoma" w:hAnsi="Tahoma" w:cs="Tahoma"/>
                <w:sz w:val="20"/>
                <w:szCs w:val="20"/>
              </w:rPr>
            </w:pPr>
            <w:r>
              <w:rPr>
                <w:rFonts w:ascii="Tahoma" w:hAnsi="Tahoma" w:cs="Tahoma"/>
                <w:sz w:val="20"/>
                <w:szCs w:val="20"/>
              </w:rPr>
              <w:t>ΧΑΡΤΟΝΙ Α4  ΚΑΝΣΟΝ 220 gr/m2  ΔΙΑΦΟΡΑ ΧΡΩΜΑΤΑ (ΔΕΣΜΙΔΑ 100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435B4718" w14:textId="0336F8C4" w:rsidR="003F4964" w:rsidRPr="00C15386" w:rsidRDefault="003F4964" w:rsidP="003F496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343C7" w14:textId="6EF2231C" w:rsidR="003F4964" w:rsidRPr="00A54B17" w:rsidRDefault="003F4964" w:rsidP="003F4964">
            <w:pPr>
              <w:jc w:val="center"/>
              <w:rPr>
                <w:rFonts w:ascii="Calibri" w:hAnsi="Calibri" w:cs="Calibri"/>
                <w:bCs/>
                <w:color w:val="000000"/>
                <w:sz w:val="22"/>
                <w:szCs w:val="22"/>
              </w:rPr>
            </w:pPr>
            <w:r w:rsidRPr="00A54B17">
              <w:rPr>
                <w:rFonts w:ascii="Calibri" w:hAnsi="Calibri" w:cs="Calibri"/>
                <w:bCs/>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10BFDE4" w14:textId="5A39D3F2" w:rsidR="003F4964" w:rsidRPr="00A54B17" w:rsidRDefault="003F4964" w:rsidP="003F4964">
            <w:pPr>
              <w:jc w:val="center"/>
              <w:rPr>
                <w:rFonts w:ascii="Tahoma" w:hAnsi="Tahoma" w:cs="Tahoma"/>
                <w:bCs/>
                <w:sz w:val="20"/>
                <w:szCs w:val="20"/>
              </w:rPr>
            </w:pPr>
            <w:r w:rsidRPr="00A54B17">
              <w:rPr>
                <w:rFonts w:ascii="Tahoma" w:hAnsi="Tahoma" w:cs="Tahoma"/>
                <w:bCs/>
                <w:sz w:val="20"/>
                <w:szCs w:val="20"/>
              </w:rPr>
              <w:t>8,80 €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17CA13" w14:textId="7784D589" w:rsidR="003F4964" w:rsidRPr="00A54B17" w:rsidRDefault="003F4964" w:rsidP="003F4964">
            <w:pPr>
              <w:jc w:val="center"/>
              <w:rPr>
                <w:rFonts w:ascii="Calibri" w:hAnsi="Calibri" w:cs="Calibri"/>
                <w:bCs/>
                <w:color w:val="000000"/>
                <w:sz w:val="22"/>
                <w:szCs w:val="22"/>
              </w:rPr>
            </w:pPr>
            <w:r w:rsidRPr="00A54B17">
              <w:rPr>
                <w:rFonts w:ascii="Calibri" w:hAnsi="Calibri" w:cs="Calibri"/>
                <w:bCs/>
                <w:color w:val="000000"/>
                <w:sz w:val="22"/>
                <w:szCs w:val="22"/>
              </w:rPr>
              <w:t>484,00 €</w:t>
            </w:r>
          </w:p>
        </w:tc>
      </w:tr>
      <w:tr w:rsidR="00F54BF4" w:rsidRPr="00A45002" w14:paraId="50F3AB5B"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6BC7DDF" w14:textId="11D50FB8" w:rsidR="00F54BF4" w:rsidRPr="00C15386" w:rsidRDefault="00F54BF4" w:rsidP="00F54BF4">
            <w:pPr>
              <w:jc w:val="center"/>
              <w:rPr>
                <w:rFonts w:ascii="Tahoma" w:hAnsi="Tahoma" w:cs="Tahoma"/>
                <w:sz w:val="20"/>
                <w:szCs w:val="20"/>
              </w:rPr>
            </w:pPr>
            <w:r>
              <w:rPr>
                <w:rFonts w:ascii="Tahoma" w:hAnsi="Tahoma" w:cs="Tahoma"/>
                <w:color w:val="000000"/>
                <w:sz w:val="20"/>
                <w:szCs w:val="20"/>
              </w:rPr>
              <w:t>Β.102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35CE11" w14:textId="7EE439DC" w:rsidR="00F54BF4" w:rsidRPr="00C15386" w:rsidRDefault="00F54BF4" w:rsidP="00F54BF4">
            <w:pPr>
              <w:rPr>
                <w:rFonts w:ascii="Tahoma" w:hAnsi="Tahoma" w:cs="Tahoma"/>
                <w:sz w:val="20"/>
                <w:szCs w:val="20"/>
              </w:rPr>
            </w:pPr>
            <w:r w:rsidRPr="000D5353">
              <w:rPr>
                <w:rFonts w:ascii="Tahoma" w:hAnsi="Tahoma" w:cs="Tahoma"/>
                <w:sz w:val="20"/>
                <w:szCs w:val="20"/>
              </w:rPr>
              <w:t>ΧΑΡΤΟΝΙ Α4 ΑΥΤΟΚΟΛΛΗΤΟ 210 gr/m</w:t>
            </w:r>
            <w:r w:rsidRPr="000D5353">
              <w:rPr>
                <w:rFonts w:ascii="Tahoma" w:hAnsi="Tahoma" w:cs="Tahoma"/>
                <w:sz w:val="20"/>
                <w:szCs w:val="20"/>
                <w:vertAlign w:val="superscript"/>
              </w:rPr>
              <w:t>2</w:t>
            </w:r>
            <w:r w:rsidRPr="000D5353">
              <w:rPr>
                <w:rFonts w:ascii="Tahoma" w:hAnsi="Tahoma" w:cs="Tahoma"/>
                <w:sz w:val="20"/>
                <w:szCs w:val="20"/>
              </w:rPr>
              <w:t xml:space="preserve"> (ΔΕΣΜΙΔΑ 100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732F5E41" w14:textId="148C98AC"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FDC05" w14:textId="70C9B9C0"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BE8A81F" w14:textId="05E7EE98" w:rsidR="00F54BF4" w:rsidRPr="00A54B17" w:rsidRDefault="00F54BF4" w:rsidP="00F54BF4">
            <w:pPr>
              <w:jc w:val="center"/>
              <w:rPr>
                <w:rFonts w:ascii="Tahoma" w:hAnsi="Tahoma" w:cs="Tahoma"/>
                <w:sz w:val="20"/>
                <w:szCs w:val="20"/>
              </w:rPr>
            </w:pPr>
            <w:r w:rsidRPr="00A54B17">
              <w:rPr>
                <w:rFonts w:ascii="Tahoma" w:hAnsi="Tahoma" w:cs="Tahoma"/>
                <w:bCs/>
                <w:sz w:val="20"/>
                <w:szCs w:val="20"/>
              </w:rPr>
              <w:t>18,50 €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786944B" w14:textId="2DB8E9CD"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92,50 €</w:t>
            </w:r>
          </w:p>
        </w:tc>
      </w:tr>
      <w:tr w:rsidR="00F54BF4" w:rsidRPr="00A45002" w14:paraId="0CD7F866"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F019F0C" w14:textId="35C8C229" w:rsidR="00F54BF4" w:rsidRPr="00C15386" w:rsidRDefault="00F54BF4" w:rsidP="00F54BF4">
            <w:pPr>
              <w:jc w:val="center"/>
              <w:rPr>
                <w:rFonts w:ascii="Tahoma" w:hAnsi="Tahoma" w:cs="Tahoma"/>
                <w:sz w:val="20"/>
                <w:szCs w:val="20"/>
              </w:rPr>
            </w:pPr>
            <w:r>
              <w:rPr>
                <w:rFonts w:ascii="Tahoma" w:hAnsi="Tahoma" w:cs="Tahoma"/>
                <w:color w:val="000000"/>
                <w:sz w:val="20"/>
                <w:szCs w:val="20"/>
              </w:rPr>
              <w:t>Β.103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3F52CB" w14:textId="29EE3A3C" w:rsidR="00F54BF4" w:rsidRPr="000D5353" w:rsidRDefault="00F54BF4" w:rsidP="00F54BF4">
            <w:pPr>
              <w:rPr>
                <w:rFonts w:ascii="Tahoma" w:hAnsi="Tahoma" w:cs="Tahoma"/>
                <w:sz w:val="20"/>
                <w:szCs w:val="20"/>
              </w:rPr>
            </w:pPr>
            <w:r>
              <w:rPr>
                <w:rFonts w:ascii="Tahoma" w:hAnsi="Tahoma" w:cs="Tahoma"/>
                <w:sz w:val="20"/>
                <w:szCs w:val="20"/>
              </w:rPr>
              <w:t>ΧΑΡΤΟΝΙ ΚΑΝΣΟΝ - ΦΩΤΟΚΑΡΤΟΝ ΜΕ ΣΧΕΔΙΑ  (ΡΙΓΕΣ, ΠΟΥΑ, ΓΡΑΣΙΔΙ, ΒΟΤΣΑΛΑ, ΧΡΙΣΤΟΥΓΕΝΝΑ, GLITTER, ΚΤΛ) 50Χ70cm 300 gr/m</w:t>
            </w:r>
            <w:r>
              <w:rPr>
                <w:rFonts w:ascii="Tahoma" w:hAnsi="Tahoma" w:cs="Tahoma"/>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545821DE" w14:textId="333CE4B1"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81FAF" w14:textId="421E2C6C"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680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C8454D7" w14:textId="1A9B0813" w:rsidR="00F54BF4" w:rsidRPr="00A54B17" w:rsidRDefault="00F54BF4" w:rsidP="00F54BF4">
            <w:pPr>
              <w:jc w:val="center"/>
              <w:rPr>
                <w:rFonts w:ascii="Tahoma" w:hAnsi="Tahoma" w:cs="Tahoma"/>
                <w:sz w:val="20"/>
                <w:szCs w:val="20"/>
              </w:rPr>
            </w:pPr>
            <w:r w:rsidRPr="00A54B17">
              <w:rPr>
                <w:rFonts w:ascii="Tahoma" w:hAnsi="Tahoma" w:cs="Tahoma"/>
                <w:bCs/>
                <w:sz w:val="20"/>
                <w:szCs w:val="20"/>
              </w:rPr>
              <w:t>2,90 €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B794E5" w14:textId="48917667"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1.972,00 €</w:t>
            </w:r>
          </w:p>
        </w:tc>
      </w:tr>
      <w:tr w:rsidR="00F54BF4" w:rsidRPr="00A45002" w14:paraId="45DCBC5E"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E818231" w14:textId="741A141B" w:rsidR="00F54BF4" w:rsidRDefault="00F54BF4" w:rsidP="00F54BF4">
            <w:pPr>
              <w:jc w:val="center"/>
              <w:rPr>
                <w:rFonts w:ascii="Tahoma" w:hAnsi="Tahoma" w:cs="Tahoma"/>
                <w:color w:val="000000"/>
                <w:sz w:val="20"/>
                <w:szCs w:val="20"/>
              </w:rPr>
            </w:pPr>
            <w:r>
              <w:rPr>
                <w:rFonts w:ascii="Tahoma" w:hAnsi="Tahoma" w:cs="Tahoma"/>
                <w:color w:val="000000"/>
                <w:sz w:val="20"/>
                <w:szCs w:val="20"/>
              </w:rPr>
              <w:t>Β.104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6C85A4" w14:textId="0F781B6C" w:rsidR="00F54BF4" w:rsidRDefault="00F54BF4" w:rsidP="00F54BF4">
            <w:pPr>
              <w:rPr>
                <w:rFonts w:ascii="Tahoma" w:hAnsi="Tahoma" w:cs="Tahoma"/>
                <w:sz w:val="20"/>
                <w:szCs w:val="20"/>
              </w:rPr>
            </w:pPr>
            <w:r>
              <w:rPr>
                <w:rFonts w:ascii="Tahoma" w:hAnsi="Tahoma" w:cs="Tahoma"/>
                <w:sz w:val="20"/>
                <w:szCs w:val="20"/>
              </w:rPr>
              <w:t>ΧΑΡΤΟΝΙ ΚΑΝΣΟΝ 50Χ70cm 220 gr/m</w:t>
            </w:r>
            <w:r>
              <w:rPr>
                <w:rFonts w:ascii="Tahoma" w:hAnsi="Tahoma" w:cs="Tahoma"/>
                <w:sz w:val="20"/>
                <w:szCs w:val="20"/>
                <w:vertAlign w:val="superscript"/>
              </w:rPr>
              <w:t>2</w:t>
            </w:r>
            <w:r>
              <w:rPr>
                <w:rFonts w:ascii="Tahoma" w:hAnsi="Tahoma" w:cs="Tahoma"/>
                <w:sz w:val="20"/>
                <w:szCs w:val="20"/>
              </w:rPr>
              <w:t xml:space="preserve"> ΑΣΗΜΕΝΙΟ/ΧΡΥΣΟ</w:t>
            </w:r>
          </w:p>
        </w:tc>
        <w:tc>
          <w:tcPr>
            <w:tcW w:w="1276" w:type="dxa"/>
            <w:tcBorders>
              <w:top w:val="single" w:sz="4" w:space="0" w:color="auto"/>
              <w:left w:val="single" w:sz="4" w:space="0" w:color="auto"/>
              <w:bottom w:val="single" w:sz="4" w:space="0" w:color="auto"/>
              <w:right w:val="single" w:sz="4" w:space="0" w:color="auto"/>
            </w:tcBorders>
            <w:vAlign w:val="center"/>
          </w:tcPr>
          <w:p w14:paraId="434FB760" w14:textId="0DC0B516"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AACB3" w14:textId="34EFBEF8" w:rsidR="00F54BF4" w:rsidRPr="00A54B17" w:rsidRDefault="00F54BF4" w:rsidP="00F54BF4">
            <w:pPr>
              <w:jc w:val="center"/>
              <w:rPr>
                <w:rFonts w:ascii="Calibri" w:hAnsi="Calibri" w:cs="Calibri"/>
                <w:bCs/>
                <w:color w:val="000000"/>
                <w:sz w:val="22"/>
                <w:szCs w:val="22"/>
              </w:rPr>
            </w:pPr>
            <w:r w:rsidRPr="00A54B17">
              <w:rPr>
                <w:rFonts w:ascii="Calibri" w:hAnsi="Calibri" w:cs="Calibri"/>
                <w:bCs/>
                <w:color w:val="000000"/>
                <w:sz w:val="22"/>
                <w:szCs w:val="22"/>
              </w:rPr>
              <w:t>360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A002C2A" w14:textId="6C7E0FDA" w:rsidR="00F54BF4" w:rsidRPr="00A54B17" w:rsidRDefault="00F54BF4" w:rsidP="00F54BF4">
            <w:pPr>
              <w:jc w:val="center"/>
              <w:rPr>
                <w:rFonts w:ascii="Tahoma" w:hAnsi="Tahoma" w:cs="Tahoma"/>
                <w:bCs/>
                <w:sz w:val="20"/>
                <w:szCs w:val="20"/>
              </w:rPr>
            </w:pPr>
            <w:r w:rsidRPr="00A54B17">
              <w:rPr>
                <w:rFonts w:ascii="Tahoma" w:hAnsi="Tahoma" w:cs="Tahoma"/>
                <w:bCs/>
                <w:sz w:val="20"/>
                <w:szCs w:val="20"/>
              </w:rPr>
              <w:t>2,80 €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3AB18A2" w14:textId="3B32FD48" w:rsidR="00F54BF4" w:rsidRPr="00A54B17" w:rsidRDefault="00F54BF4" w:rsidP="00F54BF4">
            <w:pPr>
              <w:jc w:val="center"/>
              <w:rPr>
                <w:rFonts w:ascii="Calibri" w:hAnsi="Calibri" w:cs="Calibri"/>
                <w:bCs/>
                <w:color w:val="000000"/>
                <w:sz w:val="22"/>
                <w:szCs w:val="22"/>
              </w:rPr>
            </w:pPr>
            <w:r w:rsidRPr="00A54B17">
              <w:rPr>
                <w:rFonts w:ascii="Calibri" w:hAnsi="Calibri" w:cs="Calibri"/>
                <w:bCs/>
                <w:color w:val="000000"/>
                <w:sz w:val="22"/>
                <w:szCs w:val="22"/>
              </w:rPr>
              <w:t>1.008,00 €</w:t>
            </w:r>
          </w:p>
        </w:tc>
      </w:tr>
      <w:tr w:rsidR="00F54BF4" w:rsidRPr="00A45002" w14:paraId="4D440BD8"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8244D56" w14:textId="63C99BCC" w:rsidR="00F54BF4" w:rsidRPr="00C15386" w:rsidRDefault="00F54BF4" w:rsidP="00F54BF4">
            <w:pPr>
              <w:jc w:val="center"/>
              <w:rPr>
                <w:rFonts w:ascii="Tahoma" w:hAnsi="Tahoma" w:cs="Tahoma"/>
                <w:sz w:val="20"/>
                <w:szCs w:val="20"/>
              </w:rPr>
            </w:pPr>
            <w:r>
              <w:rPr>
                <w:rFonts w:ascii="Tahoma" w:hAnsi="Tahoma" w:cs="Tahoma"/>
                <w:color w:val="000000"/>
                <w:sz w:val="20"/>
                <w:szCs w:val="20"/>
              </w:rPr>
              <w:t>Β.105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B7CC2F" w14:textId="2E2B79F7" w:rsidR="00F54BF4" w:rsidRPr="00C15386" w:rsidRDefault="00F54BF4" w:rsidP="00F54BF4">
            <w:pPr>
              <w:rPr>
                <w:rFonts w:ascii="Tahoma" w:hAnsi="Tahoma" w:cs="Tahoma"/>
                <w:sz w:val="20"/>
                <w:szCs w:val="20"/>
              </w:rPr>
            </w:pPr>
            <w:r>
              <w:rPr>
                <w:rFonts w:ascii="Tahoma" w:hAnsi="Tahoma" w:cs="Tahoma"/>
                <w:sz w:val="20"/>
                <w:szCs w:val="20"/>
              </w:rPr>
              <w:t>ΧΑΡΤΟΝΙ ΚΑΝΣΟΝ 50Χ70cm 220 gr/m</w:t>
            </w:r>
            <w:r>
              <w:rPr>
                <w:rFonts w:ascii="Tahoma" w:hAnsi="Tahoma" w:cs="Tahoma"/>
                <w:sz w:val="20"/>
                <w:szCs w:val="20"/>
                <w:vertAlign w:val="superscript"/>
              </w:rPr>
              <w:t>2</w:t>
            </w:r>
            <w:r>
              <w:rPr>
                <w:rFonts w:ascii="Tahoma" w:hAnsi="Tahoma" w:cs="Tahoma"/>
                <w:sz w:val="20"/>
                <w:szCs w:val="20"/>
              </w:rPr>
              <w:t xml:space="preserve">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4D210F26" w14:textId="54F2C528"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F0A1D" w14:textId="008273DD"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2610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B439DD3" w14:textId="27A3A114" w:rsidR="00F54BF4" w:rsidRPr="00A54B17" w:rsidRDefault="00F54BF4" w:rsidP="00F54BF4">
            <w:pPr>
              <w:jc w:val="center"/>
              <w:rPr>
                <w:rFonts w:ascii="Tahoma" w:hAnsi="Tahoma" w:cs="Tahoma"/>
                <w:sz w:val="20"/>
                <w:szCs w:val="20"/>
              </w:rPr>
            </w:pPr>
            <w:r w:rsidRPr="00A54B17">
              <w:rPr>
                <w:rFonts w:ascii="Tahoma" w:hAnsi="Tahoma" w:cs="Tahoma"/>
                <w:bCs/>
                <w:sz w:val="20"/>
                <w:szCs w:val="20"/>
              </w:rPr>
              <w:t>2,00 €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0A96B2" w14:textId="4B675428"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5.220,00 €</w:t>
            </w:r>
          </w:p>
        </w:tc>
      </w:tr>
      <w:tr w:rsidR="00F54BF4" w:rsidRPr="00A45002" w14:paraId="55219BA2"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6874DDC" w14:textId="4358F984" w:rsidR="00F54BF4" w:rsidRPr="00C15386" w:rsidRDefault="00F54BF4" w:rsidP="00F54BF4">
            <w:pPr>
              <w:jc w:val="center"/>
              <w:rPr>
                <w:rFonts w:ascii="Tahoma" w:hAnsi="Tahoma" w:cs="Tahoma"/>
                <w:sz w:val="20"/>
                <w:szCs w:val="20"/>
              </w:rPr>
            </w:pPr>
            <w:r>
              <w:rPr>
                <w:rFonts w:ascii="Tahoma" w:hAnsi="Tahoma" w:cs="Tahoma"/>
                <w:color w:val="000000"/>
                <w:sz w:val="20"/>
                <w:szCs w:val="20"/>
              </w:rPr>
              <w:t>Β.106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C2DC71" w14:textId="56146A58" w:rsidR="00F54BF4" w:rsidRPr="00C15386" w:rsidRDefault="00F54BF4" w:rsidP="00F54BF4">
            <w:pPr>
              <w:rPr>
                <w:rFonts w:ascii="Tahoma" w:hAnsi="Tahoma" w:cs="Tahoma"/>
                <w:sz w:val="20"/>
                <w:szCs w:val="20"/>
              </w:rPr>
            </w:pPr>
            <w:r>
              <w:rPr>
                <w:rFonts w:ascii="Tahoma" w:hAnsi="Tahoma" w:cs="Tahoma"/>
                <w:sz w:val="20"/>
                <w:szCs w:val="20"/>
              </w:rPr>
              <w:t>ΧΑΡΤΟΝΙ ΚΟΥΣΕ 70Χ100cm 300 gr/m</w:t>
            </w:r>
            <w:r>
              <w:rPr>
                <w:rFonts w:ascii="Tahoma" w:hAnsi="Tahoma" w:cs="Tahoma"/>
                <w:sz w:val="20"/>
                <w:szCs w:val="20"/>
                <w:vertAlign w:val="superscript"/>
              </w:rPr>
              <w:t>2</w:t>
            </w:r>
            <w:r>
              <w:rPr>
                <w:rFonts w:ascii="Tahoma" w:hAnsi="Tahoma" w:cs="Tahoma"/>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018FCDFF" w14:textId="68409206"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E552E" w14:textId="102EEB24"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180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0767943" w14:textId="72FF7A53" w:rsidR="00F54BF4" w:rsidRPr="00A54B17" w:rsidRDefault="00F54BF4" w:rsidP="00F54BF4">
            <w:pPr>
              <w:jc w:val="center"/>
              <w:rPr>
                <w:rFonts w:ascii="Tahoma" w:hAnsi="Tahoma" w:cs="Tahoma"/>
                <w:sz w:val="20"/>
                <w:szCs w:val="20"/>
              </w:rPr>
            </w:pPr>
            <w:r w:rsidRPr="00A54B17">
              <w:rPr>
                <w:rFonts w:ascii="Tahoma" w:hAnsi="Tahoma" w:cs="Tahoma"/>
                <w:bCs/>
                <w:sz w:val="20"/>
                <w:szCs w:val="20"/>
              </w:rPr>
              <w:t>1,80 €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C16E37A" w14:textId="4E04AF79"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324,00 €</w:t>
            </w:r>
          </w:p>
        </w:tc>
      </w:tr>
      <w:tr w:rsidR="00F54BF4" w:rsidRPr="00A45002" w14:paraId="067AAF3C"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55C674D" w14:textId="134A780E" w:rsidR="00F54BF4" w:rsidRPr="00C15386" w:rsidRDefault="00F54BF4" w:rsidP="00F54BF4">
            <w:pPr>
              <w:jc w:val="center"/>
              <w:rPr>
                <w:rFonts w:ascii="Tahoma" w:hAnsi="Tahoma" w:cs="Tahoma"/>
                <w:sz w:val="20"/>
                <w:szCs w:val="20"/>
              </w:rPr>
            </w:pPr>
            <w:r>
              <w:rPr>
                <w:rFonts w:ascii="Tahoma" w:hAnsi="Tahoma" w:cs="Tahoma"/>
                <w:color w:val="000000"/>
                <w:sz w:val="20"/>
                <w:szCs w:val="20"/>
              </w:rPr>
              <w:t>Β.107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F3B975" w14:textId="24CC8F66" w:rsidR="00F54BF4" w:rsidRPr="00C15386" w:rsidRDefault="00F54BF4" w:rsidP="00F54BF4">
            <w:pPr>
              <w:rPr>
                <w:rFonts w:ascii="Tahoma" w:hAnsi="Tahoma" w:cs="Tahoma"/>
                <w:sz w:val="20"/>
                <w:szCs w:val="20"/>
              </w:rPr>
            </w:pPr>
            <w:r>
              <w:rPr>
                <w:rFonts w:ascii="Tahoma" w:hAnsi="Tahoma" w:cs="Tahoma"/>
                <w:sz w:val="20"/>
                <w:szCs w:val="20"/>
              </w:rPr>
              <w:t>ΧΑΡΤΟΝΙ ΜΕΤΑΛΛΙΖΕ ΔΙΠΛΗΣ ΟΨΕΩΣ 50Χ70cm 250 gr/m</w:t>
            </w:r>
            <w:r>
              <w:rPr>
                <w:rFonts w:ascii="Tahoma" w:hAnsi="Tahoma" w:cs="Tahoma"/>
                <w:sz w:val="20"/>
                <w:szCs w:val="20"/>
                <w:vertAlign w:val="superscript"/>
              </w:rPr>
              <w:t>2</w:t>
            </w:r>
            <w:r>
              <w:rPr>
                <w:rFonts w:ascii="Tahoma" w:hAnsi="Tahoma" w:cs="Tahoma"/>
                <w:sz w:val="20"/>
                <w:szCs w:val="20"/>
              </w:rPr>
              <w:t xml:space="preserve"> ΑΣΗΜΕΝΙΟ/ΧΡΥΣΟ</w:t>
            </w:r>
          </w:p>
        </w:tc>
        <w:tc>
          <w:tcPr>
            <w:tcW w:w="1276" w:type="dxa"/>
            <w:tcBorders>
              <w:top w:val="single" w:sz="4" w:space="0" w:color="auto"/>
              <w:left w:val="single" w:sz="4" w:space="0" w:color="auto"/>
              <w:bottom w:val="single" w:sz="4" w:space="0" w:color="auto"/>
              <w:right w:val="single" w:sz="4" w:space="0" w:color="auto"/>
            </w:tcBorders>
            <w:vAlign w:val="center"/>
          </w:tcPr>
          <w:p w14:paraId="551E9817" w14:textId="56A5F8BF"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9B5A" w14:textId="3844962C"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165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1FD7BE0" w14:textId="3A41E735" w:rsidR="00F54BF4" w:rsidRPr="00A54B17" w:rsidRDefault="00F54BF4" w:rsidP="00F54BF4">
            <w:pPr>
              <w:jc w:val="center"/>
              <w:rPr>
                <w:rFonts w:ascii="Tahoma" w:hAnsi="Tahoma" w:cs="Tahoma"/>
                <w:sz w:val="20"/>
                <w:szCs w:val="20"/>
              </w:rPr>
            </w:pPr>
            <w:r w:rsidRPr="00A54B17">
              <w:rPr>
                <w:rFonts w:ascii="Tahoma" w:hAnsi="Tahoma" w:cs="Tahoma"/>
                <w:bCs/>
                <w:sz w:val="20"/>
                <w:szCs w:val="20"/>
              </w:rPr>
              <w:t>3,50 €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61258" w14:textId="0D4FB233"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577,50 €</w:t>
            </w:r>
          </w:p>
        </w:tc>
      </w:tr>
      <w:tr w:rsidR="00F54BF4" w:rsidRPr="00A45002" w14:paraId="02CDB202"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BA14E8A" w14:textId="4C787BDA" w:rsidR="00F54BF4" w:rsidRPr="00C15386" w:rsidRDefault="00F54BF4" w:rsidP="00F54BF4">
            <w:pPr>
              <w:jc w:val="center"/>
              <w:rPr>
                <w:rFonts w:ascii="Tahoma" w:hAnsi="Tahoma" w:cs="Tahoma"/>
                <w:sz w:val="20"/>
                <w:szCs w:val="20"/>
              </w:rPr>
            </w:pPr>
            <w:r>
              <w:rPr>
                <w:rFonts w:ascii="Tahoma" w:hAnsi="Tahoma" w:cs="Tahoma"/>
                <w:color w:val="000000"/>
                <w:sz w:val="20"/>
                <w:szCs w:val="20"/>
              </w:rPr>
              <w:t>Β.108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4ED162" w14:textId="45740F1E" w:rsidR="00F54BF4" w:rsidRPr="00C15386" w:rsidRDefault="00F54BF4" w:rsidP="00F54BF4">
            <w:pPr>
              <w:rPr>
                <w:rFonts w:ascii="Tahoma" w:hAnsi="Tahoma" w:cs="Tahoma"/>
                <w:sz w:val="20"/>
                <w:szCs w:val="20"/>
              </w:rPr>
            </w:pPr>
            <w:r>
              <w:rPr>
                <w:rFonts w:ascii="Tahoma" w:hAnsi="Tahoma" w:cs="Tahoma"/>
                <w:sz w:val="20"/>
                <w:szCs w:val="20"/>
              </w:rPr>
              <w:t>ΧΑΡΤΟΝΙ ΟΝΤΟΥΛΕ 100cmΧ10m 300 gr/m</w:t>
            </w:r>
            <w:r>
              <w:rPr>
                <w:rFonts w:ascii="Tahoma" w:hAnsi="Tahoma" w:cs="Tahoma"/>
                <w:sz w:val="20"/>
                <w:szCs w:val="20"/>
                <w:vertAlign w:val="superscript"/>
              </w:rPr>
              <w:t>2</w:t>
            </w:r>
            <w:r>
              <w:rPr>
                <w:rFonts w:ascii="Tahoma" w:hAnsi="Tahoma" w:cs="Tahoma"/>
                <w:sz w:val="20"/>
                <w:szCs w:val="20"/>
              </w:rPr>
              <w:t xml:space="preserve"> ΦΥΣΙΚΟ ΧΡΩΜΑ (ΡΟΛΟ 3 ΚΙΛΩΝ)</w:t>
            </w:r>
          </w:p>
        </w:tc>
        <w:tc>
          <w:tcPr>
            <w:tcW w:w="1276" w:type="dxa"/>
            <w:tcBorders>
              <w:top w:val="single" w:sz="4" w:space="0" w:color="auto"/>
              <w:left w:val="single" w:sz="4" w:space="0" w:color="auto"/>
              <w:bottom w:val="single" w:sz="4" w:space="0" w:color="auto"/>
              <w:right w:val="single" w:sz="4" w:space="0" w:color="auto"/>
            </w:tcBorders>
            <w:vAlign w:val="center"/>
          </w:tcPr>
          <w:p w14:paraId="78C380DA" w14:textId="1074BB68"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32CBE" w14:textId="69463F86"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9487779" w14:textId="46FFE11B" w:rsidR="00F54BF4" w:rsidRPr="00A54B17" w:rsidRDefault="00F54BF4" w:rsidP="00F54BF4">
            <w:pPr>
              <w:jc w:val="center"/>
              <w:rPr>
                <w:rFonts w:ascii="Tahoma" w:hAnsi="Tahoma" w:cs="Tahoma"/>
                <w:sz w:val="20"/>
                <w:szCs w:val="20"/>
              </w:rPr>
            </w:pPr>
            <w:r w:rsidRPr="00A54B17">
              <w:rPr>
                <w:rFonts w:ascii="Tahoma" w:hAnsi="Tahoma" w:cs="Tahoma"/>
                <w:bCs/>
                <w:sz w:val="20"/>
                <w:szCs w:val="20"/>
              </w:rPr>
              <w:t>8,50 €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1C3FF1" w14:textId="616B9216"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127,50 €</w:t>
            </w:r>
          </w:p>
        </w:tc>
      </w:tr>
      <w:tr w:rsidR="00F54BF4" w:rsidRPr="00A45002" w14:paraId="285F8E3B"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832A5B5" w14:textId="7E80B1A7" w:rsidR="00F54BF4" w:rsidRPr="00C15386" w:rsidRDefault="00F54BF4" w:rsidP="00F54BF4">
            <w:pPr>
              <w:jc w:val="center"/>
              <w:rPr>
                <w:rFonts w:ascii="Tahoma" w:hAnsi="Tahoma" w:cs="Tahoma"/>
                <w:sz w:val="20"/>
                <w:szCs w:val="20"/>
              </w:rPr>
            </w:pPr>
            <w:r>
              <w:rPr>
                <w:rFonts w:ascii="Tahoma" w:hAnsi="Tahoma" w:cs="Tahoma"/>
                <w:color w:val="000000"/>
                <w:sz w:val="20"/>
                <w:szCs w:val="20"/>
              </w:rPr>
              <w:t>Β.109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0BE653" w14:textId="76D0488E" w:rsidR="00F54BF4" w:rsidRPr="00C15386" w:rsidRDefault="00F54BF4" w:rsidP="00F54BF4">
            <w:pPr>
              <w:rPr>
                <w:rFonts w:ascii="Tahoma" w:hAnsi="Tahoma" w:cs="Tahoma"/>
                <w:sz w:val="20"/>
                <w:szCs w:val="20"/>
              </w:rPr>
            </w:pPr>
            <w:r>
              <w:rPr>
                <w:rFonts w:ascii="Tahoma" w:hAnsi="Tahoma" w:cs="Tahoma"/>
                <w:sz w:val="20"/>
                <w:szCs w:val="20"/>
              </w:rPr>
              <w:t>ΧΑΡΤΟΝΙ ΟΝΤΟΥΛΕ 50Χ70cm 160 gr/m</w:t>
            </w:r>
            <w:r>
              <w:rPr>
                <w:rFonts w:ascii="Tahoma" w:hAnsi="Tahoma" w:cs="Tahoma"/>
                <w:sz w:val="20"/>
                <w:szCs w:val="20"/>
                <w:vertAlign w:val="superscript"/>
              </w:rPr>
              <w:t>2</w:t>
            </w:r>
            <w:r>
              <w:rPr>
                <w:rFonts w:ascii="Tahoma" w:hAnsi="Tahoma" w:cs="Tahoma"/>
                <w:sz w:val="20"/>
                <w:szCs w:val="20"/>
              </w:rPr>
              <w:t xml:space="preserve">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758FD943" w14:textId="2F7C6560"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EDAC0" w14:textId="5249DC08"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490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56AB185" w14:textId="768AF5AC" w:rsidR="00F54BF4" w:rsidRPr="00A54B17" w:rsidRDefault="00F54BF4" w:rsidP="00F54BF4">
            <w:pPr>
              <w:jc w:val="center"/>
              <w:rPr>
                <w:rFonts w:ascii="Tahoma" w:hAnsi="Tahoma" w:cs="Tahoma"/>
                <w:sz w:val="20"/>
                <w:szCs w:val="20"/>
              </w:rPr>
            </w:pPr>
            <w:r w:rsidRPr="00A54B17">
              <w:rPr>
                <w:rFonts w:ascii="Tahoma" w:hAnsi="Tahoma" w:cs="Tahoma"/>
                <w:bCs/>
                <w:sz w:val="20"/>
                <w:szCs w:val="20"/>
              </w:rPr>
              <w:t>1,10 €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2916E1" w14:textId="4BFFAE5C"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539,00 €</w:t>
            </w:r>
          </w:p>
        </w:tc>
      </w:tr>
      <w:tr w:rsidR="00F54BF4" w:rsidRPr="00A45002" w14:paraId="649C4F4C"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4E034C3" w14:textId="0301B386" w:rsidR="00F54BF4" w:rsidRPr="00C15386" w:rsidRDefault="00F54BF4" w:rsidP="00F54BF4">
            <w:pPr>
              <w:jc w:val="center"/>
              <w:rPr>
                <w:rFonts w:ascii="Tahoma" w:hAnsi="Tahoma" w:cs="Tahoma"/>
                <w:sz w:val="20"/>
                <w:szCs w:val="20"/>
              </w:rPr>
            </w:pPr>
            <w:r>
              <w:rPr>
                <w:rFonts w:ascii="Tahoma" w:hAnsi="Tahoma" w:cs="Tahoma"/>
                <w:color w:val="000000"/>
                <w:sz w:val="20"/>
                <w:szCs w:val="20"/>
              </w:rPr>
              <w:t>Β.110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551A0B" w14:textId="2AD0E866" w:rsidR="00F54BF4" w:rsidRPr="00C15386" w:rsidRDefault="00F54BF4" w:rsidP="00F54BF4">
            <w:pPr>
              <w:rPr>
                <w:rFonts w:ascii="Tahoma" w:hAnsi="Tahoma" w:cs="Tahoma"/>
                <w:sz w:val="20"/>
                <w:szCs w:val="20"/>
              </w:rPr>
            </w:pPr>
            <w:r>
              <w:rPr>
                <w:rFonts w:ascii="Tahoma" w:hAnsi="Tahoma" w:cs="Tahoma"/>
                <w:sz w:val="20"/>
                <w:szCs w:val="20"/>
              </w:rPr>
              <w:t>ΧΑΡΤΟΝΙ ΟΝΤΟΥΛΕ 50Χ70cm 160 gr/m2 ΧΡΥΣΟ - ΑΣΗΜΙ</w:t>
            </w:r>
          </w:p>
        </w:tc>
        <w:tc>
          <w:tcPr>
            <w:tcW w:w="1276" w:type="dxa"/>
            <w:tcBorders>
              <w:top w:val="single" w:sz="4" w:space="0" w:color="auto"/>
              <w:left w:val="single" w:sz="4" w:space="0" w:color="auto"/>
              <w:bottom w:val="single" w:sz="4" w:space="0" w:color="auto"/>
              <w:right w:val="single" w:sz="4" w:space="0" w:color="auto"/>
            </w:tcBorders>
            <w:vAlign w:val="center"/>
          </w:tcPr>
          <w:p w14:paraId="53D505EA" w14:textId="2B7056E4"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0CDC2" w14:textId="0FC22766"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140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CF24698" w14:textId="266E1ADF" w:rsidR="00F54BF4" w:rsidRPr="00A54B17" w:rsidRDefault="00F54BF4" w:rsidP="00F54BF4">
            <w:pPr>
              <w:jc w:val="center"/>
              <w:rPr>
                <w:rFonts w:ascii="Tahoma" w:hAnsi="Tahoma" w:cs="Tahoma"/>
                <w:sz w:val="20"/>
                <w:szCs w:val="20"/>
              </w:rPr>
            </w:pPr>
            <w:r w:rsidRPr="00A54B17">
              <w:rPr>
                <w:rFonts w:ascii="Tahoma" w:hAnsi="Tahoma" w:cs="Tahoma"/>
                <w:bCs/>
                <w:sz w:val="20"/>
                <w:szCs w:val="20"/>
              </w:rPr>
              <w:t>1,70 €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8B1B20" w14:textId="690993EF"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238,00 €</w:t>
            </w:r>
          </w:p>
        </w:tc>
      </w:tr>
      <w:tr w:rsidR="00F54BF4" w:rsidRPr="00A45002" w14:paraId="3ED76A4F"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B9B0B0C" w14:textId="7BA1404D" w:rsidR="00F54BF4" w:rsidRPr="00C15386" w:rsidRDefault="00F54BF4" w:rsidP="00F54BF4">
            <w:pPr>
              <w:jc w:val="center"/>
              <w:rPr>
                <w:rFonts w:ascii="Tahoma" w:hAnsi="Tahoma" w:cs="Tahoma"/>
                <w:sz w:val="20"/>
                <w:szCs w:val="20"/>
              </w:rPr>
            </w:pPr>
            <w:r>
              <w:rPr>
                <w:rFonts w:ascii="Tahoma" w:hAnsi="Tahoma" w:cs="Tahoma"/>
                <w:color w:val="000000"/>
                <w:sz w:val="20"/>
                <w:szCs w:val="20"/>
              </w:rPr>
              <w:t>Β.111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03AF89" w14:textId="2F7D1722" w:rsidR="00F54BF4" w:rsidRPr="00C15386" w:rsidRDefault="00F54BF4" w:rsidP="00F54BF4">
            <w:pPr>
              <w:rPr>
                <w:rFonts w:ascii="Tahoma" w:hAnsi="Tahoma" w:cs="Tahoma"/>
                <w:sz w:val="20"/>
                <w:szCs w:val="20"/>
              </w:rPr>
            </w:pPr>
            <w:r>
              <w:rPr>
                <w:rFonts w:ascii="Tahoma" w:hAnsi="Tahoma" w:cs="Tahoma"/>
                <w:sz w:val="20"/>
                <w:szCs w:val="20"/>
              </w:rPr>
              <w:t>ΧΑΡΤΟΝΙ ΦΩΤΟΓΡΑΦΙΚΟ Α4 180 gr/m</w:t>
            </w:r>
            <w:r>
              <w:rPr>
                <w:rFonts w:ascii="Tahoma" w:hAnsi="Tahoma" w:cs="Tahoma"/>
                <w:sz w:val="20"/>
                <w:szCs w:val="20"/>
                <w:vertAlign w:val="superscript"/>
              </w:rPr>
              <w:t>2</w:t>
            </w:r>
            <w:r>
              <w:rPr>
                <w:rFonts w:ascii="Tahoma" w:hAnsi="Tahoma" w:cs="Tahoma"/>
                <w:sz w:val="20"/>
                <w:szCs w:val="20"/>
              </w:rPr>
              <w:t xml:space="preserve"> (ΔΕΣΜΙΔΑ 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3672155A" w14:textId="6CED4EFD"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9FDD4" w14:textId="66FC1F5E"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17B8995" w14:textId="714C42DF" w:rsidR="00F54BF4" w:rsidRPr="00A54B17" w:rsidRDefault="00F54BF4" w:rsidP="00F54BF4">
            <w:pPr>
              <w:jc w:val="center"/>
              <w:rPr>
                <w:rFonts w:ascii="Tahoma" w:hAnsi="Tahoma" w:cs="Tahoma"/>
                <w:sz w:val="20"/>
                <w:szCs w:val="20"/>
              </w:rPr>
            </w:pPr>
            <w:r w:rsidRPr="00A54B17">
              <w:rPr>
                <w:rFonts w:ascii="Tahoma" w:hAnsi="Tahoma" w:cs="Tahoma"/>
                <w:bCs/>
                <w:sz w:val="20"/>
                <w:szCs w:val="20"/>
              </w:rPr>
              <w:t>5,50 €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59CB41" w14:textId="15AE4A2B"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55,00 €</w:t>
            </w:r>
          </w:p>
        </w:tc>
      </w:tr>
      <w:tr w:rsidR="00F54BF4" w:rsidRPr="00A45002" w14:paraId="00FDA956"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9163B14" w14:textId="73F08221" w:rsidR="00F54BF4" w:rsidRPr="00C15386" w:rsidRDefault="00F54BF4" w:rsidP="00F54BF4">
            <w:pPr>
              <w:jc w:val="center"/>
              <w:rPr>
                <w:rFonts w:ascii="Tahoma" w:hAnsi="Tahoma" w:cs="Tahoma"/>
                <w:sz w:val="20"/>
                <w:szCs w:val="20"/>
              </w:rPr>
            </w:pPr>
            <w:r>
              <w:rPr>
                <w:rFonts w:ascii="Tahoma" w:hAnsi="Tahoma" w:cs="Tahoma"/>
                <w:color w:val="000000"/>
                <w:sz w:val="20"/>
                <w:szCs w:val="20"/>
              </w:rPr>
              <w:t>Β.112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E55B11" w14:textId="5A600F7D" w:rsidR="00F54BF4" w:rsidRPr="00C15386" w:rsidRDefault="00F54BF4" w:rsidP="00F54BF4">
            <w:pPr>
              <w:rPr>
                <w:rFonts w:ascii="Tahoma" w:hAnsi="Tahoma" w:cs="Tahoma"/>
                <w:sz w:val="20"/>
                <w:szCs w:val="20"/>
              </w:rPr>
            </w:pPr>
            <w:r>
              <w:rPr>
                <w:rFonts w:ascii="Tahoma" w:hAnsi="Tahoma" w:cs="Tahoma"/>
                <w:sz w:val="20"/>
                <w:szCs w:val="20"/>
              </w:rPr>
              <w:t>ΧΙΟΝΙ ΤΡΙΜΜΑ (ΣΥΣΚΕΥΑΣΙΑ 20gr)</w:t>
            </w:r>
          </w:p>
        </w:tc>
        <w:tc>
          <w:tcPr>
            <w:tcW w:w="1276" w:type="dxa"/>
            <w:tcBorders>
              <w:top w:val="single" w:sz="4" w:space="0" w:color="auto"/>
              <w:left w:val="single" w:sz="4" w:space="0" w:color="auto"/>
              <w:bottom w:val="single" w:sz="4" w:space="0" w:color="auto"/>
              <w:right w:val="single" w:sz="4" w:space="0" w:color="auto"/>
            </w:tcBorders>
            <w:vAlign w:val="center"/>
          </w:tcPr>
          <w:p w14:paraId="3DE344C3" w14:textId="323F0D45"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1BF69" w14:textId="37ECE842"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72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3A8FF6D" w14:textId="1696FDCD" w:rsidR="00F54BF4" w:rsidRPr="00A54B17" w:rsidRDefault="00F54BF4" w:rsidP="00F54BF4">
            <w:pPr>
              <w:jc w:val="center"/>
              <w:rPr>
                <w:rFonts w:ascii="Tahoma" w:hAnsi="Tahoma" w:cs="Tahoma"/>
                <w:sz w:val="20"/>
                <w:szCs w:val="20"/>
              </w:rPr>
            </w:pPr>
            <w:r w:rsidRPr="00A54B17">
              <w:rPr>
                <w:rFonts w:ascii="Tahoma" w:hAnsi="Tahoma" w:cs="Tahoma"/>
                <w:bCs/>
                <w:sz w:val="20"/>
                <w:szCs w:val="20"/>
              </w:rPr>
              <w:t>0,90 €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55BE21A" w14:textId="39936270"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64,80 €</w:t>
            </w:r>
          </w:p>
        </w:tc>
      </w:tr>
      <w:tr w:rsidR="00F54BF4" w:rsidRPr="00A45002" w14:paraId="0778076F"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E55E9F6" w14:textId="2D69C72C" w:rsidR="00F54BF4" w:rsidRPr="00C15386" w:rsidRDefault="00F54BF4" w:rsidP="00F54BF4">
            <w:pPr>
              <w:jc w:val="center"/>
              <w:rPr>
                <w:rFonts w:ascii="Tahoma" w:hAnsi="Tahoma" w:cs="Tahoma"/>
                <w:sz w:val="20"/>
                <w:szCs w:val="20"/>
              </w:rPr>
            </w:pPr>
            <w:r>
              <w:rPr>
                <w:rFonts w:ascii="Tahoma" w:hAnsi="Tahoma" w:cs="Tahoma"/>
                <w:color w:val="000000"/>
                <w:sz w:val="20"/>
                <w:szCs w:val="20"/>
              </w:rPr>
              <w:t>Β.113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FD522A" w14:textId="663428AB" w:rsidR="00F54BF4" w:rsidRPr="00C15386" w:rsidRDefault="00F54BF4" w:rsidP="00F54BF4">
            <w:pPr>
              <w:rPr>
                <w:rFonts w:ascii="Tahoma" w:hAnsi="Tahoma" w:cs="Tahoma"/>
                <w:sz w:val="20"/>
                <w:szCs w:val="20"/>
              </w:rPr>
            </w:pPr>
            <w:r>
              <w:rPr>
                <w:rFonts w:ascii="Tahoma" w:hAnsi="Tahoma" w:cs="Tahoma"/>
                <w:sz w:val="20"/>
                <w:szCs w:val="20"/>
              </w:rPr>
              <w:t>ΧΟΡΤΟ ΤΡΙΧΙΑ  (ΣΥΣΚΕΥΑΣΙΑ 40gr)</w:t>
            </w:r>
          </w:p>
        </w:tc>
        <w:tc>
          <w:tcPr>
            <w:tcW w:w="1276" w:type="dxa"/>
            <w:tcBorders>
              <w:top w:val="single" w:sz="4" w:space="0" w:color="auto"/>
              <w:left w:val="single" w:sz="4" w:space="0" w:color="auto"/>
              <w:bottom w:val="single" w:sz="4" w:space="0" w:color="auto"/>
              <w:right w:val="single" w:sz="4" w:space="0" w:color="auto"/>
            </w:tcBorders>
            <w:vAlign w:val="center"/>
          </w:tcPr>
          <w:p w14:paraId="71460BC1" w14:textId="7A091AFC"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DE240" w14:textId="4A5D20D8"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C1D83E6" w14:textId="71C1DC80" w:rsidR="00F54BF4" w:rsidRPr="00A54B17" w:rsidRDefault="00F54BF4" w:rsidP="00F54BF4">
            <w:pPr>
              <w:jc w:val="center"/>
              <w:rPr>
                <w:rFonts w:ascii="Tahoma" w:hAnsi="Tahoma" w:cs="Tahoma"/>
                <w:sz w:val="20"/>
                <w:szCs w:val="20"/>
              </w:rPr>
            </w:pPr>
            <w:r w:rsidRPr="00A54B17">
              <w:rPr>
                <w:rFonts w:ascii="Tahoma" w:hAnsi="Tahoma" w:cs="Tahoma"/>
                <w:bCs/>
                <w:sz w:val="20"/>
                <w:szCs w:val="20"/>
              </w:rPr>
              <w:t>1,35 €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359CF71" w14:textId="35351921"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128,25 €</w:t>
            </w:r>
          </w:p>
        </w:tc>
      </w:tr>
      <w:tr w:rsidR="00F54BF4" w:rsidRPr="00A45002" w14:paraId="36B8AF1F"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2C1D796" w14:textId="0D90359A" w:rsidR="00F54BF4" w:rsidRPr="00C15386" w:rsidRDefault="00F54BF4" w:rsidP="00F54BF4">
            <w:pPr>
              <w:jc w:val="center"/>
              <w:rPr>
                <w:rFonts w:ascii="Tahoma" w:hAnsi="Tahoma" w:cs="Tahoma"/>
                <w:sz w:val="20"/>
                <w:szCs w:val="20"/>
              </w:rPr>
            </w:pPr>
            <w:r>
              <w:rPr>
                <w:rFonts w:ascii="Tahoma" w:hAnsi="Tahoma" w:cs="Tahoma"/>
                <w:color w:val="000000"/>
                <w:sz w:val="20"/>
                <w:szCs w:val="20"/>
              </w:rPr>
              <w:t>Β.114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785A0E" w14:textId="5111DFED" w:rsidR="00F54BF4" w:rsidRPr="00C15386" w:rsidRDefault="00F54BF4" w:rsidP="00F54BF4">
            <w:pPr>
              <w:rPr>
                <w:rFonts w:ascii="Tahoma" w:hAnsi="Tahoma" w:cs="Tahoma"/>
                <w:sz w:val="20"/>
                <w:szCs w:val="20"/>
              </w:rPr>
            </w:pPr>
            <w:r>
              <w:rPr>
                <w:rFonts w:ascii="Tahoma" w:hAnsi="Tahoma" w:cs="Tahoma"/>
                <w:sz w:val="20"/>
                <w:szCs w:val="20"/>
              </w:rPr>
              <w:t>ΧΟΡΤΟ ΧΕΙΡΟΤΕΧΝΙΑΣ (ΣΥΣΚΕΥΑΣΙΑ 1 KG)</w:t>
            </w:r>
          </w:p>
        </w:tc>
        <w:tc>
          <w:tcPr>
            <w:tcW w:w="1276" w:type="dxa"/>
            <w:tcBorders>
              <w:top w:val="single" w:sz="4" w:space="0" w:color="auto"/>
              <w:left w:val="single" w:sz="4" w:space="0" w:color="auto"/>
              <w:bottom w:val="single" w:sz="4" w:space="0" w:color="auto"/>
              <w:right w:val="single" w:sz="4" w:space="0" w:color="auto"/>
            </w:tcBorders>
            <w:vAlign w:val="center"/>
          </w:tcPr>
          <w:p w14:paraId="01238649" w14:textId="35C8783E"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33EAA" w14:textId="66B9A0A3"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AE7E22D" w14:textId="7A547D4E" w:rsidR="00F54BF4" w:rsidRPr="00A54B17" w:rsidRDefault="00F54BF4" w:rsidP="00F54BF4">
            <w:pPr>
              <w:jc w:val="center"/>
              <w:rPr>
                <w:rFonts w:ascii="Tahoma" w:hAnsi="Tahoma" w:cs="Tahoma"/>
                <w:sz w:val="20"/>
                <w:szCs w:val="20"/>
              </w:rPr>
            </w:pPr>
            <w:r w:rsidRPr="00A54B17">
              <w:rPr>
                <w:rFonts w:ascii="Tahoma" w:hAnsi="Tahoma" w:cs="Tahoma"/>
                <w:bCs/>
                <w:sz w:val="20"/>
                <w:szCs w:val="20"/>
              </w:rPr>
              <w:t>10,00 €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CDC9E7A" w14:textId="16580F5A"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800,00 €</w:t>
            </w:r>
          </w:p>
        </w:tc>
      </w:tr>
      <w:tr w:rsidR="00F54BF4" w:rsidRPr="00A45002" w14:paraId="64D05023"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6231B64" w14:textId="71510E43" w:rsidR="00F54BF4" w:rsidRPr="00C15386" w:rsidRDefault="00F54BF4" w:rsidP="00F54BF4">
            <w:pPr>
              <w:jc w:val="center"/>
              <w:rPr>
                <w:rFonts w:ascii="Tahoma" w:hAnsi="Tahoma" w:cs="Tahoma"/>
                <w:sz w:val="20"/>
                <w:szCs w:val="20"/>
              </w:rPr>
            </w:pPr>
            <w:r>
              <w:rPr>
                <w:rFonts w:ascii="Tahoma" w:hAnsi="Tahoma" w:cs="Tahoma"/>
                <w:color w:val="000000"/>
                <w:sz w:val="20"/>
                <w:szCs w:val="20"/>
              </w:rPr>
              <w:t>Β.115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DEB114" w14:textId="4B51A678" w:rsidR="00F54BF4" w:rsidRPr="00C15386" w:rsidRDefault="00F54BF4" w:rsidP="00F54BF4">
            <w:pPr>
              <w:rPr>
                <w:rFonts w:ascii="Tahoma" w:hAnsi="Tahoma" w:cs="Tahoma"/>
                <w:sz w:val="20"/>
                <w:szCs w:val="20"/>
              </w:rPr>
            </w:pPr>
            <w:r>
              <w:rPr>
                <w:rFonts w:ascii="Tahoma" w:hAnsi="Tahoma" w:cs="Tahoma"/>
                <w:sz w:val="20"/>
                <w:szCs w:val="20"/>
              </w:rPr>
              <w:t>ΧΡΥΣΟΚΟΛΛΑ ΓΚΛΙΤΕΡ ΣΩΛΗΝΑΡΙΟ 11ml</w:t>
            </w:r>
          </w:p>
        </w:tc>
        <w:tc>
          <w:tcPr>
            <w:tcW w:w="1276" w:type="dxa"/>
            <w:tcBorders>
              <w:top w:val="single" w:sz="4" w:space="0" w:color="auto"/>
              <w:left w:val="single" w:sz="4" w:space="0" w:color="auto"/>
              <w:bottom w:val="single" w:sz="4" w:space="0" w:color="auto"/>
              <w:right w:val="single" w:sz="4" w:space="0" w:color="auto"/>
            </w:tcBorders>
            <w:vAlign w:val="center"/>
          </w:tcPr>
          <w:p w14:paraId="593C3FBB" w14:textId="166C1AF8"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5BF53" w14:textId="4C53599C"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185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569BD8E" w14:textId="34A19462" w:rsidR="00F54BF4" w:rsidRPr="00A54B17" w:rsidRDefault="00F54BF4" w:rsidP="00F54BF4">
            <w:pPr>
              <w:jc w:val="center"/>
              <w:rPr>
                <w:rFonts w:ascii="Tahoma" w:hAnsi="Tahoma" w:cs="Tahoma"/>
                <w:sz w:val="20"/>
                <w:szCs w:val="20"/>
              </w:rPr>
            </w:pPr>
            <w:r w:rsidRPr="00A54B17">
              <w:rPr>
                <w:rFonts w:ascii="Tahoma" w:hAnsi="Tahoma" w:cs="Tahoma"/>
                <w:bCs/>
                <w:sz w:val="20"/>
                <w:szCs w:val="20"/>
              </w:rPr>
              <w:t>0,90 €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99A15E" w14:textId="35C63DDB"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166,50 €</w:t>
            </w:r>
          </w:p>
        </w:tc>
      </w:tr>
      <w:tr w:rsidR="00F54BF4" w:rsidRPr="00A45002" w14:paraId="119821C5"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69F4960" w14:textId="1F274F8F" w:rsidR="00F54BF4" w:rsidRPr="00C15386" w:rsidRDefault="00F54BF4" w:rsidP="00F54BF4">
            <w:pPr>
              <w:jc w:val="center"/>
              <w:rPr>
                <w:rFonts w:ascii="Tahoma" w:hAnsi="Tahoma" w:cs="Tahoma"/>
                <w:sz w:val="20"/>
                <w:szCs w:val="20"/>
              </w:rPr>
            </w:pPr>
            <w:r>
              <w:rPr>
                <w:rFonts w:ascii="Tahoma" w:hAnsi="Tahoma" w:cs="Tahoma"/>
                <w:color w:val="000000"/>
                <w:sz w:val="20"/>
                <w:szCs w:val="20"/>
              </w:rPr>
              <w:t>Β.116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CEA89D" w14:textId="113FD4A0" w:rsidR="00F54BF4" w:rsidRPr="00C15386" w:rsidRDefault="00F54BF4" w:rsidP="00F54BF4">
            <w:pPr>
              <w:rPr>
                <w:rFonts w:ascii="Tahoma" w:hAnsi="Tahoma" w:cs="Tahoma"/>
                <w:sz w:val="20"/>
                <w:szCs w:val="20"/>
              </w:rPr>
            </w:pPr>
            <w:r>
              <w:rPr>
                <w:rFonts w:ascii="Tahoma" w:hAnsi="Tahoma" w:cs="Tahoma"/>
                <w:sz w:val="20"/>
                <w:szCs w:val="20"/>
              </w:rPr>
              <w:t>ΧΡΥΣΟΣΚΟΝΗ ΑΛΑΤΙΕΡΑ ΛΕΠΤΗ  8gr</w:t>
            </w:r>
          </w:p>
        </w:tc>
        <w:tc>
          <w:tcPr>
            <w:tcW w:w="1276" w:type="dxa"/>
            <w:tcBorders>
              <w:top w:val="single" w:sz="4" w:space="0" w:color="auto"/>
              <w:left w:val="single" w:sz="4" w:space="0" w:color="auto"/>
              <w:bottom w:val="single" w:sz="4" w:space="0" w:color="auto"/>
              <w:right w:val="single" w:sz="4" w:space="0" w:color="auto"/>
            </w:tcBorders>
            <w:vAlign w:val="center"/>
          </w:tcPr>
          <w:p w14:paraId="5E27667A" w14:textId="58CCBE56"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32F30" w14:textId="41AEDCA2"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1860840" w14:textId="6C530233" w:rsidR="00F54BF4" w:rsidRPr="00A54B17" w:rsidRDefault="00F54BF4" w:rsidP="00F54BF4">
            <w:pPr>
              <w:jc w:val="center"/>
              <w:rPr>
                <w:rFonts w:ascii="Tahoma" w:hAnsi="Tahoma" w:cs="Tahoma"/>
                <w:sz w:val="20"/>
                <w:szCs w:val="20"/>
              </w:rPr>
            </w:pPr>
            <w:r w:rsidRPr="00A54B17">
              <w:rPr>
                <w:rFonts w:ascii="Tahoma" w:hAnsi="Tahoma" w:cs="Tahoma"/>
                <w:bCs/>
                <w:sz w:val="20"/>
                <w:szCs w:val="20"/>
              </w:rPr>
              <w:t>0,80 €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DF7417C" w14:textId="47884614"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76,00 €</w:t>
            </w:r>
          </w:p>
        </w:tc>
      </w:tr>
      <w:tr w:rsidR="00F54BF4" w:rsidRPr="00A45002" w14:paraId="1FD681EF"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4542F74" w14:textId="730C519B" w:rsidR="00F54BF4" w:rsidRPr="00C15386" w:rsidRDefault="00F54BF4" w:rsidP="00F54BF4">
            <w:pPr>
              <w:jc w:val="center"/>
              <w:rPr>
                <w:rFonts w:ascii="Tahoma" w:hAnsi="Tahoma" w:cs="Tahoma"/>
                <w:sz w:val="20"/>
                <w:szCs w:val="20"/>
              </w:rPr>
            </w:pPr>
            <w:r>
              <w:rPr>
                <w:rFonts w:ascii="Tahoma" w:hAnsi="Tahoma" w:cs="Tahoma"/>
                <w:color w:val="000000"/>
                <w:sz w:val="20"/>
                <w:szCs w:val="20"/>
              </w:rPr>
              <w:t>Β.117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AD210C" w14:textId="51F5484D" w:rsidR="00F54BF4" w:rsidRPr="00C15386" w:rsidRDefault="00F54BF4" w:rsidP="00F54BF4">
            <w:pPr>
              <w:rPr>
                <w:rFonts w:ascii="Tahoma" w:hAnsi="Tahoma" w:cs="Tahoma"/>
                <w:sz w:val="20"/>
                <w:szCs w:val="20"/>
              </w:rPr>
            </w:pPr>
            <w:r>
              <w:rPr>
                <w:rFonts w:ascii="Tahoma" w:hAnsi="Tahoma" w:cs="Tahoma"/>
                <w:sz w:val="20"/>
                <w:szCs w:val="20"/>
              </w:rPr>
              <w:t>ΧΡΥΣΟΣΚΟΝΗ ΑΛΑΤΙΕΡΑ ΜΕΓΑΛΗ 100gr</w:t>
            </w:r>
          </w:p>
        </w:tc>
        <w:tc>
          <w:tcPr>
            <w:tcW w:w="1276" w:type="dxa"/>
            <w:tcBorders>
              <w:top w:val="single" w:sz="4" w:space="0" w:color="auto"/>
              <w:left w:val="single" w:sz="4" w:space="0" w:color="auto"/>
              <w:bottom w:val="single" w:sz="4" w:space="0" w:color="auto"/>
              <w:right w:val="single" w:sz="4" w:space="0" w:color="auto"/>
            </w:tcBorders>
            <w:vAlign w:val="center"/>
          </w:tcPr>
          <w:p w14:paraId="18D9B423" w14:textId="49E3A669"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0500B" w14:textId="3D73EE53"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26BB214" w14:textId="238ABA60" w:rsidR="00F54BF4" w:rsidRPr="00A54B17" w:rsidRDefault="00F54BF4" w:rsidP="00F54BF4">
            <w:pPr>
              <w:jc w:val="center"/>
              <w:rPr>
                <w:rFonts w:ascii="Tahoma" w:hAnsi="Tahoma" w:cs="Tahoma"/>
                <w:sz w:val="20"/>
                <w:szCs w:val="20"/>
              </w:rPr>
            </w:pPr>
            <w:r w:rsidRPr="00A54B17">
              <w:rPr>
                <w:rFonts w:ascii="Tahoma" w:hAnsi="Tahoma" w:cs="Tahoma"/>
                <w:bCs/>
                <w:sz w:val="20"/>
                <w:szCs w:val="20"/>
              </w:rPr>
              <w:t>3,15 €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89B7B51" w14:textId="1C1CAEA6"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315,00 €</w:t>
            </w:r>
          </w:p>
        </w:tc>
      </w:tr>
      <w:tr w:rsidR="00F54BF4" w:rsidRPr="00A45002" w14:paraId="06A0D3AF"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3436773" w14:textId="2F112FCB" w:rsidR="00F54BF4" w:rsidRPr="00C15386" w:rsidRDefault="00F54BF4" w:rsidP="00F54BF4">
            <w:pPr>
              <w:jc w:val="center"/>
              <w:rPr>
                <w:rFonts w:ascii="Tahoma" w:hAnsi="Tahoma" w:cs="Tahoma"/>
                <w:sz w:val="20"/>
                <w:szCs w:val="20"/>
              </w:rPr>
            </w:pPr>
            <w:r>
              <w:rPr>
                <w:rFonts w:ascii="Tahoma" w:hAnsi="Tahoma" w:cs="Tahoma"/>
                <w:color w:val="000000"/>
                <w:sz w:val="20"/>
                <w:szCs w:val="20"/>
              </w:rPr>
              <w:t>Β.118</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44E0A" w14:textId="1364CB82" w:rsidR="00F54BF4" w:rsidRPr="00C15386" w:rsidRDefault="00F54BF4" w:rsidP="00F54BF4">
            <w:pPr>
              <w:rPr>
                <w:rFonts w:ascii="Tahoma" w:hAnsi="Tahoma" w:cs="Tahoma"/>
                <w:sz w:val="20"/>
                <w:szCs w:val="20"/>
              </w:rPr>
            </w:pPr>
            <w:r>
              <w:rPr>
                <w:rFonts w:ascii="Tahoma" w:hAnsi="Tahoma" w:cs="Tahoma"/>
                <w:sz w:val="20"/>
                <w:szCs w:val="20"/>
              </w:rPr>
              <w:t>ΧΡΩΜΑ ΖΩΓΡΑΦΙΚΗΣ ΑΚΡΥΛΙΚΟ (200ml)</w:t>
            </w:r>
          </w:p>
        </w:tc>
        <w:tc>
          <w:tcPr>
            <w:tcW w:w="1276" w:type="dxa"/>
            <w:tcBorders>
              <w:top w:val="single" w:sz="4" w:space="0" w:color="auto"/>
              <w:left w:val="single" w:sz="4" w:space="0" w:color="auto"/>
              <w:bottom w:val="single" w:sz="4" w:space="0" w:color="auto"/>
              <w:right w:val="single" w:sz="4" w:space="0" w:color="auto"/>
            </w:tcBorders>
            <w:vAlign w:val="center"/>
          </w:tcPr>
          <w:p w14:paraId="1092B65F" w14:textId="1CDFEC5B"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B11BB" w14:textId="557B2664"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942E1E" w14:textId="707CA12B"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5,50 €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CBA000C" w14:textId="783FDC76"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82,50 €</w:t>
            </w:r>
          </w:p>
        </w:tc>
      </w:tr>
      <w:tr w:rsidR="00F54BF4" w:rsidRPr="00A45002" w14:paraId="2D3C1139"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2E595D9" w14:textId="1C0ADB80" w:rsidR="00F54BF4" w:rsidRPr="00C15386" w:rsidRDefault="00F54BF4" w:rsidP="00F54BF4">
            <w:pPr>
              <w:jc w:val="center"/>
              <w:rPr>
                <w:rFonts w:ascii="Tahoma" w:hAnsi="Tahoma" w:cs="Tahoma"/>
                <w:sz w:val="20"/>
                <w:szCs w:val="20"/>
              </w:rPr>
            </w:pPr>
            <w:r>
              <w:rPr>
                <w:rFonts w:ascii="Tahoma" w:hAnsi="Tahoma" w:cs="Tahoma"/>
                <w:color w:val="000000"/>
                <w:sz w:val="20"/>
                <w:szCs w:val="20"/>
              </w:rPr>
              <w:t>Β.119</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2854B" w14:textId="44F9A629" w:rsidR="00F54BF4" w:rsidRPr="00C15386" w:rsidRDefault="00F54BF4" w:rsidP="00F54BF4">
            <w:pPr>
              <w:rPr>
                <w:rFonts w:ascii="Tahoma" w:hAnsi="Tahoma" w:cs="Tahoma"/>
                <w:sz w:val="20"/>
                <w:szCs w:val="20"/>
              </w:rPr>
            </w:pPr>
            <w:r>
              <w:rPr>
                <w:rFonts w:ascii="Tahoma" w:hAnsi="Tahoma" w:cs="Tahoma"/>
                <w:sz w:val="20"/>
                <w:szCs w:val="20"/>
              </w:rPr>
              <w:t>ΧΡΩΜΑ ΖΩΓΡΑΦΙΚΗΣ ΑΚΡΥΛΙΚΟ (75ml)</w:t>
            </w:r>
          </w:p>
        </w:tc>
        <w:tc>
          <w:tcPr>
            <w:tcW w:w="1276" w:type="dxa"/>
            <w:tcBorders>
              <w:top w:val="single" w:sz="4" w:space="0" w:color="auto"/>
              <w:left w:val="single" w:sz="4" w:space="0" w:color="auto"/>
              <w:bottom w:val="single" w:sz="4" w:space="0" w:color="auto"/>
              <w:right w:val="single" w:sz="4" w:space="0" w:color="auto"/>
            </w:tcBorders>
            <w:vAlign w:val="center"/>
          </w:tcPr>
          <w:p w14:paraId="07B05176" w14:textId="38684025"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1CCB9" w14:textId="1271AFB3"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315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87992B" w14:textId="2E6E1ADA"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3,20 €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C0BD6CC" w14:textId="5108F935"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1.008,00 €</w:t>
            </w:r>
          </w:p>
        </w:tc>
      </w:tr>
      <w:tr w:rsidR="00F54BF4" w:rsidRPr="00A45002" w14:paraId="264A5DDE"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46D8BA0" w14:textId="22EE241E" w:rsidR="00F54BF4" w:rsidRPr="00C15386" w:rsidRDefault="00F54BF4" w:rsidP="00F54BF4">
            <w:pPr>
              <w:jc w:val="center"/>
              <w:rPr>
                <w:rFonts w:ascii="Tahoma" w:hAnsi="Tahoma" w:cs="Tahoma"/>
                <w:sz w:val="20"/>
                <w:szCs w:val="20"/>
              </w:rPr>
            </w:pPr>
            <w:r>
              <w:rPr>
                <w:rFonts w:ascii="Tahoma" w:hAnsi="Tahoma" w:cs="Tahoma"/>
                <w:color w:val="000000"/>
                <w:sz w:val="20"/>
                <w:szCs w:val="20"/>
              </w:rPr>
              <w:t>Β.120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9263C0" w14:textId="604D4230" w:rsidR="00F54BF4" w:rsidRPr="00C15386" w:rsidRDefault="00F54BF4" w:rsidP="00F54BF4">
            <w:pPr>
              <w:rPr>
                <w:rFonts w:ascii="Tahoma" w:hAnsi="Tahoma" w:cs="Tahoma"/>
                <w:sz w:val="20"/>
                <w:szCs w:val="20"/>
              </w:rPr>
            </w:pPr>
            <w:r>
              <w:rPr>
                <w:rFonts w:ascii="Tahoma" w:hAnsi="Tahoma" w:cs="Tahoma"/>
                <w:sz w:val="20"/>
                <w:szCs w:val="20"/>
              </w:rPr>
              <w:t>ΧΡΩΜΑ ΖΩΓΡΑΦΙΚΗΣ ΔΑΚΤΥΛΟΜΠΟΓΙΑ (ΣΥΣΚΕΥΑΣΙΑ 6Χ50ml)</w:t>
            </w:r>
          </w:p>
        </w:tc>
        <w:tc>
          <w:tcPr>
            <w:tcW w:w="1276" w:type="dxa"/>
            <w:tcBorders>
              <w:top w:val="single" w:sz="4" w:space="0" w:color="auto"/>
              <w:left w:val="single" w:sz="4" w:space="0" w:color="auto"/>
              <w:bottom w:val="single" w:sz="4" w:space="0" w:color="auto"/>
              <w:right w:val="single" w:sz="4" w:space="0" w:color="auto"/>
            </w:tcBorders>
            <w:vAlign w:val="center"/>
          </w:tcPr>
          <w:p w14:paraId="70098281" w14:textId="0EF126C6"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09330" w14:textId="54692CA8"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7B69E3" w14:textId="61E301BF"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4,25 €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299EDF3" w14:textId="5CC6D89F"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510,00 €</w:t>
            </w:r>
          </w:p>
        </w:tc>
      </w:tr>
      <w:tr w:rsidR="00F54BF4" w:rsidRPr="00A45002" w14:paraId="2AA93DFD"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DFFD848" w14:textId="1A1AA29B" w:rsidR="00F54BF4" w:rsidRPr="00C15386" w:rsidRDefault="00F54BF4" w:rsidP="00F54BF4">
            <w:pPr>
              <w:jc w:val="center"/>
              <w:rPr>
                <w:rFonts w:ascii="Tahoma" w:hAnsi="Tahoma" w:cs="Tahoma"/>
                <w:sz w:val="20"/>
                <w:szCs w:val="20"/>
              </w:rPr>
            </w:pPr>
            <w:r>
              <w:rPr>
                <w:rFonts w:ascii="Tahoma" w:hAnsi="Tahoma" w:cs="Tahoma"/>
                <w:color w:val="000000"/>
                <w:sz w:val="20"/>
                <w:szCs w:val="20"/>
              </w:rPr>
              <w:t>Β.121</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8F256" w14:textId="53713C9A" w:rsidR="00F54BF4" w:rsidRPr="00C15386" w:rsidRDefault="00F54BF4" w:rsidP="00F54BF4">
            <w:pPr>
              <w:rPr>
                <w:rFonts w:ascii="Tahoma" w:hAnsi="Tahoma" w:cs="Tahoma"/>
                <w:sz w:val="20"/>
                <w:szCs w:val="20"/>
              </w:rPr>
            </w:pPr>
            <w:r>
              <w:rPr>
                <w:rFonts w:ascii="Tahoma" w:hAnsi="Tahoma" w:cs="Tahoma"/>
                <w:sz w:val="20"/>
                <w:szCs w:val="20"/>
              </w:rPr>
              <w:t>ΧΡΩΜΑ ΖΩΓΡΑΦΙΚΗΣ ΤΕΜΠΕΡΑ 1.000ml</w:t>
            </w:r>
          </w:p>
        </w:tc>
        <w:tc>
          <w:tcPr>
            <w:tcW w:w="1276" w:type="dxa"/>
            <w:tcBorders>
              <w:top w:val="single" w:sz="4" w:space="0" w:color="auto"/>
              <w:left w:val="single" w:sz="4" w:space="0" w:color="auto"/>
              <w:bottom w:val="single" w:sz="4" w:space="0" w:color="auto"/>
              <w:right w:val="single" w:sz="4" w:space="0" w:color="auto"/>
            </w:tcBorders>
            <w:vAlign w:val="center"/>
          </w:tcPr>
          <w:p w14:paraId="77159F36" w14:textId="3A2ECEEA"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9CFE2" w14:textId="30C4C139"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330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8F8CEEB" w14:textId="073575DC" w:rsidR="00F54BF4" w:rsidRPr="00A54B17" w:rsidRDefault="00F54BF4" w:rsidP="00F54BF4">
            <w:pPr>
              <w:jc w:val="center"/>
              <w:rPr>
                <w:rFonts w:ascii="Tahoma" w:hAnsi="Tahoma" w:cs="Tahoma"/>
                <w:sz w:val="20"/>
                <w:szCs w:val="20"/>
              </w:rPr>
            </w:pPr>
            <w:r w:rsidRPr="00A54B17">
              <w:rPr>
                <w:rFonts w:ascii="Tahoma" w:hAnsi="Tahoma" w:cs="Tahoma"/>
                <w:bCs/>
                <w:sz w:val="20"/>
                <w:szCs w:val="20"/>
              </w:rPr>
              <w:t>4,80 €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C26E197" w14:textId="28F73DB5"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1.584,00 €</w:t>
            </w:r>
          </w:p>
        </w:tc>
      </w:tr>
      <w:tr w:rsidR="00F54BF4" w:rsidRPr="00A45002" w14:paraId="4B565BDD"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BB8334D" w14:textId="061C8AAF" w:rsidR="00F54BF4" w:rsidRDefault="00F54BF4" w:rsidP="00F54BF4">
            <w:pPr>
              <w:jc w:val="center"/>
              <w:rPr>
                <w:rFonts w:ascii="Tahoma" w:hAnsi="Tahoma" w:cs="Tahoma"/>
                <w:color w:val="000000"/>
                <w:sz w:val="20"/>
                <w:szCs w:val="20"/>
              </w:rPr>
            </w:pPr>
            <w:r>
              <w:rPr>
                <w:rFonts w:ascii="Tahoma" w:hAnsi="Tahoma" w:cs="Tahoma"/>
                <w:color w:val="000000"/>
                <w:sz w:val="20"/>
                <w:szCs w:val="20"/>
              </w:rPr>
              <w:t>Β.122</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51884" w14:textId="300718DB" w:rsidR="00F54BF4" w:rsidRDefault="00F54BF4" w:rsidP="00F54BF4">
            <w:pPr>
              <w:rPr>
                <w:rFonts w:ascii="Tahoma" w:hAnsi="Tahoma" w:cs="Tahoma"/>
                <w:sz w:val="20"/>
                <w:szCs w:val="20"/>
              </w:rPr>
            </w:pPr>
            <w:r>
              <w:rPr>
                <w:rFonts w:ascii="Tahoma" w:hAnsi="Tahoma" w:cs="Tahoma"/>
                <w:sz w:val="20"/>
                <w:szCs w:val="20"/>
              </w:rPr>
              <w:t xml:space="preserve">ΧΡΩΜΑ ΖΩΓΡΑΦΙΚΗΣ ΤΕΜΠΕΡΑ ΑΚΡΥΛΙΚH CMP 300ml  </w:t>
            </w:r>
          </w:p>
        </w:tc>
        <w:tc>
          <w:tcPr>
            <w:tcW w:w="1276" w:type="dxa"/>
            <w:tcBorders>
              <w:top w:val="single" w:sz="4" w:space="0" w:color="auto"/>
              <w:left w:val="single" w:sz="4" w:space="0" w:color="auto"/>
              <w:bottom w:val="single" w:sz="4" w:space="0" w:color="auto"/>
              <w:right w:val="single" w:sz="4" w:space="0" w:color="auto"/>
            </w:tcBorders>
            <w:vAlign w:val="center"/>
          </w:tcPr>
          <w:p w14:paraId="46DA706C" w14:textId="1B5143B5"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7AB5D" w14:textId="179F286F" w:rsidR="00F54BF4" w:rsidRPr="00A54B17" w:rsidRDefault="00F54BF4" w:rsidP="00F54BF4">
            <w:pPr>
              <w:jc w:val="center"/>
              <w:rPr>
                <w:rFonts w:ascii="Calibri" w:hAnsi="Calibri" w:cs="Calibri"/>
                <w:bCs/>
                <w:color w:val="000000"/>
                <w:sz w:val="22"/>
                <w:szCs w:val="22"/>
              </w:rPr>
            </w:pPr>
            <w:r w:rsidRPr="00A54B17">
              <w:rPr>
                <w:rFonts w:ascii="Calibri" w:hAnsi="Calibri" w:cs="Calibri"/>
                <w:bCs/>
                <w:color w:val="000000"/>
                <w:sz w:val="22"/>
                <w:szCs w:val="22"/>
              </w:rPr>
              <w:t>70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815D73E" w14:textId="4FDEEE35" w:rsidR="00F54BF4" w:rsidRPr="00A54B17" w:rsidRDefault="00F54BF4" w:rsidP="00F54BF4">
            <w:pPr>
              <w:jc w:val="center"/>
              <w:rPr>
                <w:rFonts w:ascii="Tahoma" w:hAnsi="Tahoma" w:cs="Tahoma"/>
                <w:bCs/>
                <w:sz w:val="20"/>
                <w:szCs w:val="20"/>
              </w:rPr>
            </w:pPr>
            <w:r w:rsidRPr="00A54B17">
              <w:rPr>
                <w:rFonts w:ascii="Tahoma" w:hAnsi="Tahoma" w:cs="Tahoma"/>
                <w:bCs/>
                <w:sz w:val="20"/>
                <w:szCs w:val="20"/>
              </w:rPr>
              <w:t>5,00 €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8EF31CD" w14:textId="366556D3" w:rsidR="00F54BF4" w:rsidRPr="00A54B17" w:rsidRDefault="00F54BF4" w:rsidP="00F54BF4">
            <w:pPr>
              <w:jc w:val="center"/>
              <w:rPr>
                <w:rFonts w:ascii="Calibri" w:hAnsi="Calibri" w:cs="Calibri"/>
                <w:bCs/>
                <w:color w:val="000000"/>
                <w:sz w:val="22"/>
                <w:szCs w:val="22"/>
              </w:rPr>
            </w:pPr>
            <w:r w:rsidRPr="00A54B17">
              <w:rPr>
                <w:rFonts w:ascii="Calibri" w:hAnsi="Calibri" w:cs="Calibri"/>
                <w:bCs/>
                <w:color w:val="000000"/>
                <w:sz w:val="22"/>
                <w:szCs w:val="22"/>
              </w:rPr>
              <w:t>350,00 €</w:t>
            </w:r>
          </w:p>
        </w:tc>
      </w:tr>
      <w:tr w:rsidR="00F54BF4" w:rsidRPr="00A45002" w14:paraId="0C877AFC"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9BBEE8C" w14:textId="10011370" w:rsidR="00F54BF4" w:rsidRPr="00C15386" w:rsidRDefault="00F54BF4" w:rsidP="00F54BF4">
            <w:pPr>
              <w:jc w:val="center"/>
              <w:rPr>
                <w:rFonts w:ascii="Tahoma" w:hAnsi="Tahoma" w:cs="Tahoma"/>
                <w:sz w:val="20"/>
                <w:szCs w:val="20"/>
              </w:rPr>
            </w:pPr>
            <w:r>
              <w:rPr>
                <w:rFonts w:ascii="Tahoma" w:hAnsi="Tahoma" w:cs="Tahoma"/>
                <w:color w:val="000000"/>
                <w:sz w:val="20"/>
                <w:szCs w:val="20"/>
              </w:rPr>
              <w:t>Β.123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BB5051" w14:textId="68C0A1E2" w:rsidR="00F54BF4" w:rsidRPr="00C15386" w:rsidRDefault="00F54BF4" w:rsidP="00F54BF4">
            <w:pPr>
              <w:rPr>
                <w:rFonts w:ascii="Tahoma" w:hAnsi="Tahoma" w:cs="Tahoma"/>
                <w:sz w:val="20"/>
                <w:szCs w:val="20"/>
              </w:rPr>
            </w:pPr>
            <w:r>
              <w:rPr>
                <w:rFonts w:ascii="Tahoma" w:hAnsi="Tahoma" w:cs="Tahoma"/>
                <w:sz w:val="20"/>
                <w:szCs w:val="20"/>
              </w:rPr>
              <w:t>ΧΡΩΜΑΤΑ ΓΙΑ ΠΡΟΣΩΠΟ ΚΑΙ ΣΩΜΑ ΠΑΛΕΤΑ 8 ΧΡΩΜΑΤΩΝ</w:t>
            </w:r>
          </w:p>
        </w:tc>
        <w:tc>
          <w:tcPr>
            <w:tcW w:w="1276" w:type="dxa"/>
            <w:tcBorders>
              <w:top w:val="single" w:sz="4" w:space="0" w:color="auto"/>
              <w:left w:val="single" w:sz="4" w:space="0" w:color="auto"/>
              <w:bottom w:val="single" w:sz="4" w:space="0" w:color="auto"/>
              <w:right w:val="single" w:sz="4" w:space="0" w:color="auto"/>
            </w:tcBorders>
            <w:vAlign w:val="center"/>
          </w:tcPr>
          <w:p w14:paraId="22051D00" w14:textId="410F5503"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6604B" w14:textId="043D1BE0"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618E82C" w14:textId="3763144D" w:rsidR="00F54BF4" w:rsidRPr="00A54B17" w:rsidRDefault="00F54BF4" w:rsidP="00F54BF4">
            <w:pPr>
              <w:jc w:val="center"/>
              <w:rPr>
                <w:rFonts w:ascii="Tahoma" w:hAnsi="Tahoma" w:cs="Tahoma"/>
                <w:sz w:val="20"/>
                <w:szCs w:val="20"/>
              </w:rPr>
            </w:pPr>
            <w:r w:rsidRPr="00A54B17">
              <w:rPr>
                <w:rFonts w:ascii="Tahoma" w:hAnsi="Tahoma" w:cs="Tahoma"/>
                <w:bCs/>
                <w:sz w:val="20"/>
                <w:szCs w:val="20"/>
              </w:rPr>
              <w:t>6,00 €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8FD267" w14:textId="6F0EA317"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60,00 €</w:t>
            </w:r>
          </w:p>
        </w:tc>
      </w:tr>
      <w:tr w:rsidR="00F54BF4" w:rsidRPr="00A45002" w14:paraId="4BBC2648"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DED3A70" w14:textId="47296B4A" w:rsidR="00F54BF4" w:rsidRPr="00C15386" w:rsidRDefault="00F54BF4" w:rsidP="00F54BF4">
            <w:pPr>
              <w:jc w:val="center"/>
              <w:rPr>
                <w:rFonts w:ascii="Tahoma" w:hAnsi="Tahoma" w:cs="Tahoma"/>
                <w:sz w:val="20"/>
                <w:szCs w:val="20"/>
              </w:rPr>
            </w:pPr>
            <w:r>
              <w:rPr>
                <w:rFonts w:ascii="Tahoma" w:hAnsi="Tahoma" w:cs="Tahoma"/>
                <w:color w:val="000000"/>
                <w:sz w:val="20"/>
                <w:szCs w:val="20"/>
              </w:rPr>
              <w:t>Β.124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E7A1DE" w14:textId="1F939062" w:rsidR="00F54BF4" w:rsidRPr="00C15386" w:rsidRDefault="00F54BF4" w:rsidP="00F54BF4">
            <w:pPr>
              <w:rPr>
                <w:rFonts w:ascii="Tahoma" w:hAnsi="Tahoma" w:cs="Tahoma"/>
                <w:sz w:val="20"/>
                <w:szCs w:val="20"/>
              </w:rPr>
            </w:pPr>
            <w:r>
              <w:rPr>
                <w:rFonts w:ascii="Tahoma" w:hAnsi="Tahoma" w:cs="Tahoma"/>
                <w:sz w:val="20"/>
                <w:szCs w:val="20"/>
              </w:rPr>
              <w:t>ΨΑΛΙΔΙ ΠΑΙΔΙΚΟ 13cm</w:t>
            </w:r>
          </w:p>
        </w:tc>
        <w:tc>
          <w:tcPr>
            <w:tcW w:w="1276" w:type="dxa"/>
            <w:tcBorders>
              <w:top w:val="single" w:sz="4" w:space="0" w:color="auto"/>
              <w:left w:val="single" w:sz="4" w:space="0" w:color="auto"/>
              <w:bottom w:val="single" w:sz="4" w:space="0" w:color="auto"/>
              <w:right w:val="single" w:sz="4" w:space="0" w:color="auto"/>
            </w:tcBorders>
            <w:vAlign w:val="center"/>
          </w:tcPr>
          <w:p w14:paraId="3139B0EB" w14:textId="7B16D025"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4F719" w14:textId="353C25C3"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295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9C837C0" w14:textId="5F81694D" w:rsidR="00F54BF4" w:rsidRPr="00A54B17" w:rsidRDefault="00F54BF4" w:rsidP="00F54BF4">
            <w:pPr>
              <w:jc w:val="center"/>
              <w:rPr>
                <w:rFonts w:ascii="Tahoma" w:hAnsi="Tahoma" w:cs="Tahoma"/>
                <w:sz w:val="20"/>
                <w:szCs w:val="20"/>
              </w:rPr>
            </w:pPr>
            <w:r w:rsidRPr="00A54B17">
              <w:rPr>
                <w:rFonts w:ascii="Tahoma" w:hAnsi="Tahoma" w:cs="Tahoma"/>
                <w:bCs/>
                <w:sz w:val="20"/>
                <w:szCs w:val="20"/>
              </w:rPr>
              <w:t>0,75 €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0F8709" w14:textId="02B1A969"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221,25 €</w:t>
            </w:r>
          </w:p>
        </w:tc>
      </w:tr>
      <w:tr w:rsidR="00F54BF4" w:rsidRPr="00A45002" w14:paraId="393118D8"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C1572F9" w14:textId="4677FAFA" w:rsidR="00F54BF4" w:rsidRPr="00C15386" w:rsidRDefault="00F54BF4" w:rsidP="00F54BF4">
            <w:pPr>
              <w:jc w:val="center"/>
              <w:rPr>
                <w:rFonts w:ascii="Tahoma" w:hAnsi="Tahoma" w:cs="Tahoma"/>
                <w:sz w:val="20"/>
                <w:szCs w:val="20"/>
              </w:rPr>
            </w:pPr>
            <w:r>
              <w:rPr>
                <w:rFonts w:ascii="Tahoma" w:hAnsi="Tahoma" w:cs="Tahoma"/>
                <w:color w:val="000000"/>
                <w:sz w:val="20"/>
                <w:szCs w:val="20"/>
              </w:rPr>
              <w:t>Β.125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E87F18" w14:textId="74BCCCFA" w:rsidR="00F54BF4" w:rsidRPr="00C15386" w:rsidRDefault="00F54BF4" w:rsidP="00F54BF4">
            <w:pPr>
              <w:rPr>
                <w:rFonts w:ascii="Tahoma" w:hAnsi="Tahoma" w:cs="Tahoma"/>
                <w:sz w:val="20"/>
                <w:szCs w:val="20"/>
              </w:rPr>
            </w:pPr>
            <w:r>
              <w:rPr>
                <w:rFonts w:ascii="Tahoma" w:hAnsi="Tahoma" w:cs="Tahoma"/>
                <w:sz w:val="20"/>
                <w:szCs w:val="20"/>
              </w:rPr>
              <w:t xml:space="preserve">ΨΑΛΙΔΙ ΠΑΙΔΙΚΟ 13cm ΓΙΑ ΑΡΙΣΤΕΡΟΧΕΙΡΕΣ </w:t>
            </w:r>
          </w:p>
        </w:tc>
        <w:tc>
          <w:tcPr>
            <w:tcW w:w="1276" w:type="dxa"/>
            <w:tcBorders>
              <w:top w:val="single" w:sz="4" w:space="0" w:color="auto"/>
              <w:left w:val="single" w:sz="4" w:space="0" w:color="auto"/>
              <w:bottom w:val="single" w:sz="4" w:space="0" w:color="auto"/>
              <w:right w:val="single" w:sz="4" w:space="0" w:color="auto"/>
            </w:tcBorders>
            <w:vAlign w:val="center"/>
          </w:tcPr>
          <w:p w14:paraId="4B607DE1" w14:textId="0A1076A1"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A097D" w14:textId="34A3C6F2"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4DAD7B4" w14:textId="0A13FE32" w:rsidR="00F54BF4" w:rsidRPr="00A54B17" w:rsidRDefault="00F54BF4" w:rsidP="00F54BF4">
            <w:pPr>
              <w:jc w:val="center"/>
              <w:rPr>
                <w:rFonts w:ascii="Tahoma" w:hAnsi="Tahoma" w:cs="Tahoma"/>
                <w:sz w:val="20"/>
                <w:szCs w:val="20"/>
              </w:rPr>
            </w:pPr>
            <w:r w:rsidRPr="00A54B17">
              <w:rPr>
                <w:rFonts w:ascii="Tahoma" w:hAnsi="Tahoma" w:cs="Tahoma"/>
                <w:bCs/>
                <w:sz w:val="20"/>
                <w:szCs w:val="20"/>
              </w:rPr>
              <w:t>2,40 €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91DF52" w14:textId="3C0B7432"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48,00 €</w:t>
            </w:r>
          </w:p>
        </w:tc>
      </w:tr>
      <w:tr w:rsidR="00F54BF4" w:rsidRPr="00A45002" w14:paraId="5C1FBDC3" w14:textId="77777777" w:rsidTr="004F53A9">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B92D7F5" w14:textId="62FB5497" w:rsidR="00F54BF4" w:rsidRPr="00C15386" w:rsidRDefault="00F54BF4" w:rsidP="00F54BF4">
            <w:pPr>
              <w:jc w:val="center"/>
              <w:rPr>
                <w:rFonts w:ascii="Tahoma" w:hAnsi="Tahoma" w:cs="Tahoma"/>
                <w:sz w:val="20"/>
                <w:szCs w:val="20"/>
              </w:rPr>
            </w:pPr>
            <w:r>
              <w:rPr>
                <w:rFonts w:ascii="Tahoma" w:hAnsi="Tahoma" w:cs="Tahoma"/>
                <w:color w:val="000000"/>
                <w:sz w:val="20"/>
                <w:szCs w:val="20"/>
              </w:rPr>
              <w:t>Β.126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73A267" w14:textId="1E756634" w:rsidR="00F54BF4" w:rsidRPr="00C15386" w:rsidRDefault="00F54BF4" w:rsidP="00F54BF4">
            <w:pPr>
              <w:rPr>
                <w:rFonts w:ascii="Tahoma" w:hAnsi="Tahoma" w:cs="Tahoma"/>
                <w:sz w:val="20"/>
                <w:szCs w:val="20"/>
              </w:rPr>
            </w:pPr>
            <w:r>
              <w:rPr>
                <w:rFonts w:ascii="Tahoma" w:hAnsi="Tahoma" w:cs="Tahoma"/>
                <w:sz w:val="20"/>
                <w:szCs w:val="20"/>
              </w:rPr>
              <w:t>ΨΑΛΙΔΙ ΧΕΙΡΟΤΕΧΝΙΑΣ ΖΙΓΚ ΖΑΓΚ 13-14cm</w:t>
            </w:r>
          </w:p>
        </w:tc>
        <w:tc>
          <w:tcPr>
            <w:tcW w:w="1276" w:type="dxa"/>
            <w:tcBorders>
              <w:top w:val="single" w:sz="4" w:space="0" w:color="auto"/>
              <w:left w:val="single" w:sz="4" w:space="0" w:color="auto"/>
              <w:bottom w:val="single" w:sz="4" w:space="0" w:color="auto"/>
              <w:right w:val="single" w:sz="4" w:space="0" w:color="auto"/>
            </w:tcBorders>
            <w:vAlign w:val="center"/>
          </w:tcPr>
          <w:p w14:paraId="5E2A1F6F" w14:textId="18DE89AC" w:rsidR="00F54BF4" w:rsidRPr="00C15386" w:rsidRDefault="00F54BF4" w:rsidP="00F54BF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4D33F" w14:textId="2C54487A"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128DD46" w14:textId="386D449E" w:rsidR="00F54BF4" w:rsidRPr="00A54B17" w:rsidRDefault="00F54BF4" w:rsidP="00F54BF4">
            <w:pPr>
              <w:jc w:val="center"/>
              <w:rPr>
                <w:rFonts w:ascii="Tahoma" w:hAnsi="Tahoma" w:cs="Tahoma"/>
                <w:sz w:val="20"/>
                <w:szCs w:val="20"/>
              </w:rPr>
            </w:pPr>
            <w:r w:rsidRPr="00A54B17">
              <w:rPr>
                <w:rFonts w:ascii="Tahoma" w:hAnsi="Tahoma" w:cs="Tahoma"/>
                <w:bCs/>
                <w:sz w:val="20"/>
                <w:szCs w:val="20"/>
              </w:rPr>
              <w:t>1,40 €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BD818D" w14:textId="52EE2223" w:rsidR="00F54BF4" w:rsidRPr="00A54B17" w:rsidRDefault="00F54BF4" w:rsidP="00F54BF4">
            <w:pPr>
              <w:jc w:val="center"/>
              <w:rPr>
                <w:rFonts w:ascii="Tahoma" w:hAnsi="Tahoma" w:cs="Tahoma"/>
                <w:sz w:val="20"/>
                <w:szCs w:val="20"/>
              </w:rPr>
            </w:pPr>
            <w:r w:rsidRPr="00A54B17">
              <w:rPr>
                <w:rFonts w:ascii="Calibri" w:hAnsi="Calibri" w:cs="Calibri"/>
                <w:bCs/>
                <w:color w:val="000000"/>
                <w:sz w:val="22"/>
                <w:szCs w:val="22"/>
              </w:rPr>
              <w:t>14,00 €</w:t>
            </w:r>
          </w:p>
        </w:tc>
      </w:tr>
      <w:tr w:rsidR="006B61E7" w:rsidRPr="00A45002" w14:paraId="79A0330A" w14:textId="77777777" w:rsidTr="00E64E93">
        <w:tc>
          <w:tcPr>
            <w:tcW w:w="10348" w:type="dxa"/>
            <w:gridSpan w:val="7"/>
            <w:tcBorders>
              <w:top w:val="single" w:sz="4" w:space="0" w:color="auto"/>
              <w:left w:val="nil"/>
              <w:bottom w:val="nil"/>
              <w:right w:val="nil"/>
            </w:tcBorders>
            <w:vAlign w:val="center"/>
          </w:tcPr>
          <w:p w14:paraId="592EF600" w14:textId="77777777" w:rsidR="006B61E7" w:rsidRPr="00814C07" w:rsidRDefault="006B61E7" w:rsidP="006F678E">
            <w:pPr>
              <w:rPr>
                <w:rFonts w:ascii="Tahoma" w:hAnsi="Tahoma" w:cs="Tahoma"/>
                <w:sz w:val="20"/>
                <w:szCs w:val="20"/>
              </w:rPr>
            </w:pPr>
          </w:p>
        </w:tc>
      </w:tr>
      <w:tr w:rsidR="006B61E7" w:rsidRPr="00A45002" w14:paraId="589BD118" w14:textId="77777777" w:rsidTr="00E64E93">
        <w:tc>
          <w:tcPr>
            <w:tcW w:w="841" w:type="dxa"/>
            <w:tcBorders>
              <w:top w:val="nil"/>
              <w:left w:val="nil"/>
              <w:bottom w:val="nil"/>
              <w:right w:val="nil"/>
            </w:tcBorders>
            <w:vAlign w:val="center"/>
          </w:tcPr>
          <w:p w14:paraId="11D30D0F" w14:textId="77777777" w:rsidR="006B61E7" w:rsidRPr="00814C07" w:rsidRDefault="006B61E7" w:rsidP="006F678E">
            <w:pPr>
              <w:rPr>
                <w:rFonts w:ascii="Tahoma" w:hAnsi="Tahoma" w:cs="Tahoma"/>
                <w:sz w:val="20"/>
                <w:szCs w:val="20"/>
              </w:rPr>
            </w:pPr>
          </w:p>
        </w:tc>
        <w:tc>
          <w:tcPr>
            <w:tcW w:w="1726" w:type="dxa"/>
            <w:tcBorders>
              <w:top w:val="nil"/>
              <w:left w:val="nil"/>
              <w:bottom w:val="nil"/>
              <w:right w:val="nil"/>
            </w:tcBorders>
            <w:vAlign w:val="center"/>
          </w:tcPr>
          <w:p w14:paraId="68A8A6D4" w14:textId="77777777" w:rsidR="006B61E7" w:rsidRPr="00814C07" w:rsidRDefault="006B61E7" w:rsidP="006F678E">
            <w:pPr>
              <w:jc w:val="both"/>
              <w:rPr>
                <w:rFonts w:ascii="Tahoma" w:hAnsi="Tahoma" w:cs="Tahoma"/>
                <w:sz w:val="20"/>
                <w:szCs w:val="20"/>
              </w:rPr>
            </w:pPr>
          </w:p>
        </w:tc>
        <w:tc>
          <w:tcPr>
            <w:tcW w:w="1676" w:type="dxa"/>
            <w:tcBorders>
              <w:top w:val="nil"/>
              <w:left w:val="nil"/>
              <w:bottom w:val="nil"/>
              <w:right w:val="single" w:sz="8" w:space="0" w:color="auto"/>
            </w:tcBorders>
            <w:vAlign w:val="center"/>
          </w:tcPr>
          <w:p w14:paraId="2914FD91" w14:textId="77777777" w:rsidR="006B61E7" w:rsidRPr="00814C07" w:rsidRDefault="006B61E7" w:rsidP="006F678E">
            <w:pPr>
              <w:rPr>
                <w:rFonts w:ascii="Tahoma" w:hAnsi="Tahoma" w:cs="Tahoma"/>
                <w:sz w:val="20"/>
                <w:szCs w:val="20"/>
              </w:rPr>
            </w:pPr>
          </w:p>
        </w:tc>
        <w:tc>
          <w:tcPr>
            <w:tcW w:w="4263" w:type="dxa"/>
            <w:gridSpan w:val="3"/>
            <w:tcBorders>
              <w:top w:val="single" w:sz="8" w:space="0" w:color="auto"/>
              <w:left w:val="single" w:sz="8" w:space="0" w:color="auto"/>
              <w:bottom w:val="single" w:sz="8" w:space="0" w:color="auto"/>
              <w:right w:val="single" w:sz="8" w:space="0" w:color="auto"/>
            </w:tcBorders>
            <w:vAlign w:val="center"/>
          </w:tcPr>
          <w:p w14:paraId="25506265" w14:textId="366B8EFC" w:rsidR="006B61E7" w:rsidRPr="00A45002" w:rsidRDefault="006B61E7" w:rsidP="006F678E">
            <w:pPr>
              <w:ind w:firstLine="318"/>
              <w:jc w:val="center"/>
              <w:rPr>
                <w:rFonts w:ascii="Tahoma" w:hAnsi="Tahoma" w:cs="Tahoma"/>
                <w:b/>
                <w:sz w:val="20"/>
                <w:szCs w:val="20"/>
              </w:rPr>
            </w:pPr>
            <w:r w:rsidRPr="00A45002">
              <w:rPr>
                <w:rFonts w:ascii="Tahoma" w:hAnsi="Tahoma" w:cs="Tahoma"/>
                <w:b/>
                <w:sz w:val="20"/>
                <w:szCs w:val="20"/>
              </w:rPr>
              <w:t>ΜΕΡΙΚΟ ΣΥΝΟΛΟ</w:t>
            </w:r>
            <w:r>
              <w:rPr>
                <w:rFonts w:ascii="Tahoma" w:hAnsi="Tahoma" w:cs="Tahoma"/>
                <w:b/>
                <w:sz w:val="20"/>
                <w:szCs w:val="20"/>
              </w:rPr>
              <w:t xml:space="preserve"> ΟΜΑΔΑΣ Β΄</w:t>
            </w:r>
          </w:p>
        </w:tc>
        <w:tc>
          <w:tcPr>
            <w:tcW w:w="1842" w:type="dxa"/>
            <w:tcBorders>
              <w:top w:val="single" w:sz="4" w:space="0" w:color="auto"/>
              <w:left w:val="single" w:sz="8" w:space="0" w:color="auto"/>
            </w:tcBorders>
            <w:vAlign w:val="center"/>
          </w:tcPr>
          <w:p w14:paraId="17DB7172" w14:textId="214A6034" w:rsidR="006B61E7" w:rsidRPr="00A45002" w:rsidRDefault="00EF38BE" w:rsidP="006F678E">
            <w:pPr>
              <w:jc w:val="center"/>
              <w:rPr>
                <w:rFonts w:ascii="Tahoma" w:hAnsi="Tahoma" w:cs="Tahoma"/>
                <w:b/>
                <w:sz w:val="20"/>
                <w:szCs w:val="20"/>
              </w:rPr>
            </w:pPr>
            <w:r>
              <w:rPr>
                <w:rFonts w:ascii="Tahoma" w:hAnsi="Tahoma" w:cs="Tahoma"/>
                <w:b/>
                <w:sz w:val="20"/>
                <w:szCs w:val="20"/>
                <w:lang w:val="en-US"/>
              </w:rPr>
              <w:t>44.392,50</w:t>
            </w:r>
            <w:r w:rsidR="006B61E7" w:rsidRPr="00A45002">
              <w:rPr>
                <w:rFonts w:ascii="Tahoma" w:hAnsi="Tahoma" w:cs="Tahoma"/>
                <w:b/>
                <w:sz w:val="20"/>
                <w:szCs w:val="20"/>
              </w:rPr>
              <w:t xml:space="preserve"> €</w:t>
            </w:r>
          </w:p>
        </w:tc>
      </w:tr>
      <w:tr w:rsidR="006B61E7" w:rsidRPr="00A45002" w14:paraId="6CADBB96" w14:textId="77777777" w:rsidTr="00E64E93">
        <w:tc>
          <w:tcPr>
            <w:tcW w:w="841" w:type="dxa"/>
            <w:tcBorders>
              <w:top w:val="nil"/>
              <w:left w:val="nil"/>
              <w:bottom w:val="nil"/>
              <w:right w:val="nil"/>
            </w:tcBorders>
            <w:vAlign w:val="center"/>
          </w:tcPr>
          <w:p w14:paraId="6CB165C6" w14:textId="77777777" w:rsidR="006B61E7" w:rsidRPr="00A45002" w:rsidRDefault="006B61E7" w:rsidP="006F678E">
            <w:pPr>
              <w:rPr>
                <w:rFonts w:ascii="Tahoma" w:hAnsi="Tahoma" w:cs="Tahoma"/>
                <w:sz w:val="20"/>
                <w:szCs w:val="20"/>
              </w:rPr>
            </w:pPr>
          </w:p>
        </w:tc>
        <w:tc>
          <w:tcPr>
            <w:tcW w:w="1726" w:type="dxa"/>
            <w:tcBorders>
              <w:top w:val="nil"/>
              <w:left w:val="nil"/>
              <w:bottom w:val="nil"/>
              <w:right w:val="nil"/>
            </w:tcBorders>
            <w:vAlign w:val="center"/>
          </w:tcPr>
          <w:p w14:paraId="6C9A57E2" w14:textId="77777777" w:rsidR="006B61E7" w:rsidRPr="00A45002" w:rsidRDefault="006B61E7" w:rsidP="006F678E">
            <w:pPr>
              <w:jc w:val="both"/>
              <w:rPr>
                <w:rFonts w:ascii="Tahoma" w:hAnsi="Tahoma" w:cs="Tahoma"/>
                <w:sz w:val="20"/>
                <w:szCs w:val="20"/>
              </w:rPr>
            </w:pPr>
          </w:p>
        </w:tc>
        <w:tc>
          <w:tcPr>
            <w:tcW w:w="1676" w:type="dxa"/>
            <w:tcBorders>
              <w:top w:val="nil"/>
              <w:left w:val="nil"/>
              <w:bottom w:val="nil"/>
              <w:right w:val="single" w:sz="8" w:space="0" w:color="auto"/>
            </w:tcBorders>
            <w:vAlign w:val="center"/>
          </w:tcPr>
          <w:p w14:paraId="782A7C26" w14:textId="77777777" w:rsidR="006B61E7" w:rsidRPr="00A45002" w:rsidRDefault="006B61E7" w:rsidP="006F678E">
            <w:pPr>
              <w:rPr>
                <w:rFonts w:ascii="Tahoma" w:hAnsi="Tahoma" w:cs="Tahoma"/>
                <w:sz w:val="20"/>
                <w:szCs w:val="20"/>
              </w:rPr>
            </w:pPr>
          </w:p>
        </w:tc>
        <w:tc>
          <w:tcPr>
            <w:tcW w:w="4263" w:type="dxa"/>
            <w:gridSpan w:val="3"/>
            <w:tcBorders>
              <w:top w:val="single" w:sz="8" w:space="0" w:color="auto"/>
              <w:left w:val="single" w:sz="8" w:space="0" w:color="auto"/>
              <w:bottom w:val="single" w:sz="8" w:space="0" w:color="auto"/>
              <w:right w:val="single" w:sz="8" w:space="0" w:color="auto"/>
            </w:tcBorders>
            <w:vAlign w:val="center"/>
          </w:tcPr>
          <w:p w14:paraId="10E9B22C" w14:textId="13E170F8" w:rsidR="006B61E7" w:rsidRPr="00A45002" w:rsidRDefault="006B61E7" w:rsidP="006F678E">
            <w:pPr>
              <w:ind w:firstLine="318"/>
              <w:jc w:val="center"/>
              <w:rPr>
                <w:rFonts w:ascii="Tahoma" w:hAnsi="Tahoma" w:cs="Tahoma"/>
                <w:b/>
                <w:sz w:val="20"/>
                <w:szCs w:val="20"/>
              </w:rPr>
            </w:pPr>
            <w:r w:rsidRPr="00A45002">
              <w:rPr>
                <w:rFonts w:ascii="Tahoma" w:hAnsi="Tahoma" w:cs="Tahoma"/>
                <w:b/>
                <w:sz w:val="20"/>
                <w:szCs w:val="20"/>
              </w:rPr>
              <w:t>ΦΠΑ 24%</w:t>
            </w:r>
            <w:r>
              <w:rPr>
                <w:rFonts w:ascii="Tahoma" w:hAnsi="Tahoma" w:cs="Tahoma"/>
                <w:b/>
                <w:sz w:val="20"/>
                <w:szCs w:val="20"/>
              </w:rPr>
              <w:t xml:space="preserve"> ΟΜΑΔΑΣ Β΄</w:t>
            </w:r>
          </w:p>
        </w:tc>
        <w:tc>
          <w:tcPr>
            <w:tcW w:w="1842" w:type="dxa"/>
            <w:tcBorders>
              <w:left w:val="single" w:sz="8" w:space="0" w:color="auto"/>
            </w:tcBorders>
            <w:vAlign w:val="center"/>
          </w:tcPr>
          <w:p w14:paraId="7064F8E7" w14:textId="14319C61" w:rsidR="006B61E7" w:rsidRPr="00A45002" w:rsidRDefault="00EF38BE" w:rsidP="006F678E">
            <w:pPr>
              <w:jc w:val="center"/>
              <w:rPr>
                <w:rFonts w:ascii="Tahoma" w:hAnsi="Tahoma" w:cs="Tahoma"/>
                <w:b/>
                <w:sz w:val="20"/>
                <w:szCs w:val="20"/>
              </w:rPr>
            </w:pPr>
            <w:r>
              <w:rPr>
                <w:rFonts w:ascii="Tahoma" w:hAnsi="Tahoma" w:cs="Tahoma"/>
                <w:b/>
                <w:sz w:val="20"/>
                <w:szCs w:val="20"/>
                <w:lang w:val="en-US"/>
              </w:rPr>
              <w:t>10.654,20</w:t>
            </w:r>
            <w:r w:rsidR="006B61E7" w:rsidRPr="00A45002">
              <w:rPr>
                <w:rFonts w:ascii="Tahoma" w:hAnsi="Tahoma" w:cs="Tahoma"/>
                <w:b/>
                <w:sz w:val="20"/>
                <w:szCs w:val="20"/>
              </w:rPr>
              <w:t xml:space="preserve"> €</w:t>
            </w:r>
          </w:p>
        </w:tc>
      </w:tr>
      <w:tr w:rsidR="006B61E7" w:rsidRPr="00A45002" w14:paraId="5E69A3EA" w14:textId="77777777" w:rsidTr="00E64E93">
        <w:tc>
          <w:tcPr>
            <w:tcW w:w="841" w:type="dxa"/>
            <w:tcBorders>
              <w:top w:val="nil"/>
              <w:left w:val="nil"/>
              <w:bottom w:val="nil"/>
              <w:right w:val="nil"/>
            </w:tcBorders>
            <w:vAlign w:val="center"/>
          </w:tcPr>
          <w:p w14:paraId="60026B7E" w14:textId="77777777" w:rsidR="006B61E7" w:rsidRPr="00A45002" w:rsidRDefault="006B61E7" w:rsidP="006F678E">
            <w:pPr>
              <w:rPr>
                <w:rFonts w:ascii="Tahoma" w:hAnsi="Tahoma" w:cs="Tahoma"/>
                <w:sz w:val="20"/>
                <w:szCs w:val="20"/>
              </w:rPr>
            </w:pPr>
          </w:p>
        </w:tc>
        <w:tc>
          <w:tcPr>
            <w:tcW w:w="1726" w:type="dxa"/>
            <w:tcBorders>
              <w:top w:val="nil"/>
              <w:left w:val="nil"/>
              <w:bottom w:val="nil"/>
              <w:right w:val="nil"/>
            </w:tcBorders>
            <w:vAlign w:val="center"/>
          </w:tcPr>
          <w:p w14:paraId="57E2A04E" w14:textId="77777777" w:rsidR="006B61E7" w:rsidRPr="00A45002" w:rsidRDefault="006B61E7" w:rsidP="006F678E">
            <w:pPr>
              <w:jc w:val="both"/>
              <w:rPr>
                <w:rFonts w:ascii="Tahoma" w:hAnsi="Tahoma" w:cs="Tahoma"/>
                <w:sz w:val="20"/>
                <w:szCs w:val="20"/>
              </w:rPr>
            </w:pPr>
          </w:p>
        </w:tc>
        <w:tc>
          <w:tcPr>
            <w:tcW w:w="1676" w:type="dxa"/>
            <w:tcBorders>
              <w:top w:val="nil"/>
              <w:left w:val="nil"/>
              <w:bottom w:val="nil"/>
              <w:right w:val="single" w:sz="8" w:space="0" w:color="auto"/>
            </w:tcBorders>
            <w:vAlign w:val="center"/>
          </w:tcPr>
          <w:p w14:paraId="2C2CC0E1" w14:textId="77777777" w:rsidR="006B61E7" w:rsidRPr="00A45002" w:rsidRDefault="006B61E7" w:rsidP="006F678E">
            <w:pPr>
              <w:rPr>
                <w:rFonts w:ascii="Tahoma" w:hAnsi="Tahoma" w:cs="Tahoma"/>
                <w:sz w:val="20"/>
                <w:szCs w:val="20"/>
              </w:rPr>
            </w:pPr>
          </w:p>
        </w:tc>
        <w:tc>
          <w:tcPr>
            <w:tcW w:w="4263" w:type="dxa"/>
            <w:gridSpan w:val="3"/>
            <w:tcBorders>
              <w:top w:val="single" w:sz="8" w:space="0" w:color="auto"/>
              <w:left w:val="single" w:sz="8" w:space="0" w:color="auto"/>
              <w:bottom w:val="single" w:sz="8" w:space="0" w:color="auto"/>
              <w:right w:val="single" w:sz="8" w:space="0" w:color="auto"/>
            </w:tcBorders>
            <w:vAlign w:val="center"/>
          </w:tcPr>
          <w:p w14:paraId="4BF04AD5" w14:textId="7E4BF0E1" w:rsidR="006B61E7" w:rsidRPr="00A45002" w:rsidRDefault="006B61E7" w:rsidP="006F678E">
            <w:pPr>
              <w:ind w:firstLine="318"/>
              <w:jc w:val="center"/>
              <w:rPr>
                <w:rFonts w:ascii="Tahoma" w:hAnsi="Tahoma" w:cs="Tahoma"/>
                <w:b/>
                <w:sz w:val="20"/>
                <w:szCs w:val="20"/>
              </w:rPr>
            </w:pPr>
            <w:r w:rsidRPr="00A45002">
              <w:rPr>
                <w:rFonts w:ascii="Tahoma" w:hAnsi="Tahoma" w:cs="Tahoma"/>
                <w:b/>
                <w:sz w:val="20"/>
                <w:szCs w:val="20"/>
              </w:rPr>
              <w:t>ΤΕΛΙΚΟ ΣΥΝΟΛΟ</w:t>
            </w:r>
            <w:r>
              <w:rPr>
                <w:rFonts w:ascii="Tahoma" w:hAnsi="Tahoma" w:cs="Tahoma"/>
                <w:b/>
                <w:sz w:val="20"/>
                <w:szCs w:val="20"/>
              </w:rPr>
              <w:t xml:space="preserve"> ΟΜΑΔΑΣ Β΄</w:t>
            </w:r>
          </w:p>
        </w:tc>
        <w:tc>
          <w:tcPr>
            <w:tcW w:w="1842" w:type="dxa"/>
            <w:tcBorders>
              <w:left w:val="single" w:sz="8" w:space="0" w:color="auto"/>
            </w:tcBorders>
            <w:vAlign w:val="center"/>
          </w:tcPr>
          <w:p w14:paraId="5C73B813" w14:textId="4AC49019" w:rsidR="006B61E7" w:rsidRPr="00A45002" w:rsidRDefault="00EF38BE" w:rsidP="006F678E">
            <w:pPr>
              <w:jc w:val="center"/>
              <w:rPr>
                <w:rFonts w:ascii="Tahoma" w:hAnsi="Tahoma" w:cs="Tahoma"/>
                <w:b/>
                <w:sz w:val="20"/>
                <w:szCs w:val="20"/>
              </w:rPr>
            </w:pPr>
            <w:r>
              <w:rPr>
                <w:rFonts w:ascii="Tahoma" w:hAnsi="Tahoma" w:cs="Tahoma"/>
                <w:b/>
                <w:sz w:val="20"/>
                <w:szCs w:val="20"/>
                <w:lang w:val="en-US"/>
              </w:rPr>
              <w:t>55.046.70</w:t>
            </w:r>
            <w:r w:rsidR="006B61E7">
              <w:rPr>
                <w:rFonts w:ascii="Tahoma" w:hAnsi="Tahoma" w:cs="Tahoma"/>
                <w:b/>
                <w:sz w:val="20"/>
                <w:szCs w:val="20"/>
              </w:rPr>
              <w:t xml:space="preserve"> €</w:t>
            </w:r>
          </w:p>
        </w:tc>
      </w:tr>
    </w:tbl>
    <w:p w14:paraId="15AB0F32" w14:textId="77777777" w:rsidR="006F678E" w:rsidRDefault="006F678E" w:rsidP="00FA23C7">
      <w:pPr>
        <w:spacing w:after="120" w:line="276" w:lineRule="auto"/>
        <w:ind w:left="-567" w:right="-483" w:firstLine="425"/>
        <w:jc w:val="both"/>
        <w:rPr>
          <w:rFonts w:ascii="Tahoma" w:hAnsi="Tahoma" w:cs="Tahoma"/>
          <w:bCs/>
          <w:sz w:val="20"/>
          <w:szCs w:val="20"/>
        </w:rPr>
      </w:pPr>
    </w:p>
    <w:p w14:paraId="5DFD7F2B" w14:textId="1E35BBA9" w:rsidR="00652DFE" w:rsidRDefault="00652DFE" w:rsidP="00FA23C7">
      <w:pPr>
        <w:spacing w:after="120" w:line="276" w:lineRule="auto"/>
        <w:ind w:left="-567" w:right="-483" w:firstLine="425"/>
        <w:jc w:val="both"/>
        <w:rPr>
          <w:rFonts w:ascii="Tahoma" w:hAnsi="Tahoma" w:cs="Tahoma"/>
          <w:bCs/>
          <w:sz w:val="20"/>
          <w:szCs w:val="20"/>
        </w:rPr>
      </w:pPr>
      <w:r w:rsidRPr="00A45002">
        <w:rPr>
          <w:rFonts w:ascii="Tahoma" w:hAnsi="Tahoma" w:cs="Tahoma"/>
          <w:bCs/>
          <w:sz w:val="20"/>
          <w:szCs w:val="20"/>
        </w:rPr>
        <w:t>Στην δαπάνη της παρούσας προμήθειας περιλαμβάνονται όλα τα έξοδα που μπορεί να απαιτηθούν για την ορθή και έγκαιρη παράδοση των υπό προμήθεια ειδών</w:t>
      </w:r>
      <w:r w:rsidR="00A515A5">
        <w:rPr>
          <w:rFonts w:ascii="Tahoma" w:hAnsi="Tahoma" w:cs="Tahoma"/>
          <w:bCs/>
          <w:sz w:val="20"/>
          <w:szCs w:val="20"/>
        </w:rPr>
        <w:t xml:space="preserve"> στους χώρους αποθήκευσης του Δήμου και των σχολικών μονάδων</w:t>
      </w:r>
      <w:r w:rsidRPr="00A45002">
        <w:rPr>
          <w:rFonts w:ascii="Tahoma" w:hAnsi="Tahoma" w:cs="Tahoma"/>
          <w:bCs/>
          <w:sz w:val="20"/>
          <w:szCs w:val="20"/>
        </w:rPr>
        <w:t>, συμπεριλαμβανομένου των τυχόν εξόδων ασφάλισης, αμοιβής, μετακίνησης, διαμονής και σίτισης του προσωπικού ή/και των συνεργατών που θα απασχολήσει κ</w:t>
      </w:r>
      <w:r w:rsidR="00022F72" w:rsidRPr="00A45002">
        <w:rPr>
          <w:rFonts w:ascii="Tahoma" w:hAnsi="Tahoma" w:cs="Tahoma"/>
          <w:bCs/>
          <w:sz w:val="20"/>
          <w:szCs w:val="20"/>
        </w:rPr>
        <w:t>.</w:t>
      </w:r>
      <w:r w:rsidRPr="00A45002">
        <w:rPr>
          <w:rFonts w:ascii="Tahoma" w:hAnsi="Tahoma" w:cs="Tahoma"/>
          <w:bCs/>
          <w:sz w:val="20"/>
          <w:szCs w:val="20"/>
        </w:rPr>
        <w:t>α.</w:t>
      </w:r>
    </w:p>
    <w:p w14:paraId="21441A4A" w14:textId="57F4EA67" w:rsidR="00A515A5" w:rsidRDefault="005C5996" w:rsidP="00FA23C7">
      <w:pPr>
        <w:spacing w:after="120" w:line="276" w:lineRule="auto"/>
        <w:ind w:left="-567" w:right="-483" w:firstLine="425"/>
        <w:jc w:val="both"/>
        <w:rPr>
          <w:rFonts w:ascii="Tahoma" w:hAnsi="Tahoma" w:cs="Tahoma"/>
          <w:bCs/>
          <w:sz w:val="20"/>
          <w:szCs w:val="20"/>
        </w:rPr>
      </w:pPr>
      <w:r>
        <w:rPr>
          <w:rFonts w:ascii="Tahoma" w:hAnsi="Tahoma" w:cs="Tahoma"/>
          <w:bCs/>
          <w:sz w:val="20"/>
          <w:szCs w:val="20"/>
        </w:rPr>
        <w:t xml:space="preserve">Οι ποσότητες δεν είναι δεσμευτικές αλλά ενδεικτικές, με δυνατότητα αυξομείωσης τους και οι φορείς διατηρούν το δικαίωμα να αντικαθιστούν κάποια είδη μιας ομάδας με άλλα παρεμφερή, με στόχο την κάλυψη αναγκών που ενδέχεται να προκύψουν, </w:t>
      </w:r>
      <w:r w:rsidR="004A7A2B" w:rsidRPr="004A7A2B">
        <w:rPr>
          <w:rFonts w:ascii="Tahoma" w:hAnsi="Tahoma" w:cs="Tahoma"/>
          <w:bCs/>
          <w:sz w:val="20"/>
          <w:szCs w:val="20"/>
        </w:rPr>
        <w:t xml:space="preserve">υπό την προϋπόθεση ότι πρόκειται για ομοειδή είδη εντός της ίδιας κατηγορίας και χωρίς μεταβολή της τιμής μονάδας ή υπέρβαση </w:t>
      </w:r>
      <w:r>
        <w:rPr>
          <w:rFonts w:ascii="Tahoma" w:hAnsi="Tahoma" w:cs="Tahoma"/>
          <w:bCs/>
          <w:sz w:val="20"/>
          <w:szCs w:val="20"/>
        </w:rPr>
        <w:t xml:space="preserve">της συνολικής συμβατικής αξίας της προμήθειας. </w:t>
      </w:r>
      <w:bookmarkStart w:id="29" w:name="_Hlk222134688"/>
      <w:r>
        <w:rPr>
          <w:rFonts w:ascii="Tahoma" w:hAnsi="Tahoma" w:cs="Tahoma"/>
          <w:bCs/>
          <w:sz w:val="20"/>
          <w:szCs w:val="20"/>
        </w:rPr>
        <w:t>Ο ανάδοχος θα πληρωθεί σύμφωνα με τις ποσότητες που θα παραγγείλουν οι αρμόδιες υπηρεσίες ανάλογα με τις ανάγκες τους και όχι απαραίτητα με το παραπάνω αναφερόμενο συνολικό ποσό, το οποίο αποτελεί το ανώτερο χρηματικό όριο.</w:t>
      </w:r>
      <w:bookmarkEnd w:id="29"/>
    </w:p>
    <w:p w14:paraId="42E58ED7" w14:textId="77777777" w:rsidR="00285799" w:rsidRDefault="00285799" w:rsidP="00652DFE">
      <w:pPr>
        <w:spacing w:after="120" w:line="276" w:lineRule="auto"/>
        <w:ind w:right="-340" w:firstLine="720"/>
        <w:jc w:val="both"/>
        <w:rPr>
          <w:rFonts w:ascii="Tahoma" w:hAnsi="Tahoma" w:cs="Tahoma"/>
          <w:bCs/>
          <w:sz w:val="20"/>
          <w:szCs w:val="20"/>
        </w:rPr>
      </w:pPr>
    </w:p>
    <w:tbl>
      <w:tblPr>
        <w:tblStyle w:val="a9"/>
        <w:tblW w:w="8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899"/>
        <w:gridCol w:w="4327"/>
      </w:tblGrid>
      <w:tr w:rsidR="00285799" w:rsidRPr="00A45002" w14:paraId="31E6044E" w14:textId="77777777" w:rsidTr="00E74337">
        <w:tc>
          <w:tcPr>
            <w:tcW w:w="3246" w:type="dxa"/>
          </w:tcPr>
          <w:p w14:paraId="13C054EC" w14:textId="77777777" w:rsidR="00285799" w:rsidRPr="00A45002" w:rsidRDefault="00285799" w:rsidP="00E74337">
            <w:pPr>
              <w:tabs>
                <w:tab w:val="center" w:pos="2268"/>
                <w:tab w:val="center" w:pos="7938"/>
              </w:tabs>
              <w:jc w:val="center"/>
              <w:rPr>
                <w:rFonts w:ascii="Tahoma" w:hAnsi="Tahoma" w:cs="Tahoma"/>
                <w:sz w:val="20"/>
                <w:szCs w:val="20"/>
              </w:rPr>
            </w:pPr>
            <w:r w:rsidRPr="00A45002">
              <w:rPr>
                <w:rFonts w:ascii="Tahoma" w:hAnsi="Tahoma" w:cs="Tahoma"/>
                <w:sz w:val="20"/>
                <w:szCs w:val="20"/>
              </w:rPr>
              <w:t>Για την σύ</w:t>
            </w:r>
            <w:r>
              <w:rPr>
                <w:rFonts w:ascii="Tahoma" w:hAnsi="Tahoma" w:cs="Tahoma"/>
                <w:sz w:val="20"/>
                <w:szCs w:val="20"/>
              </w:rPr>
              <w:t>ν</w:t>
            </w:r>
            <w:r w:rsidRPr="00A45002">
              <w:rPr>
                <w:rFonts w:ascii="Tahoma" w:hAnsi="Tahoma" w:cs="Tahoma"/>
                <w:sz w:val="20"/>
                <w:szCs w:val="20"/>
              </w:rPr>
              <w:t>ταξη</w:t>
            </w:r>
          </w:p>
        </w:tc>
        <w:tc>
          <w:tcPr>
            <w:tcW w:w="899" w:type="dxa"/>
          </w:tcPr>
          <w:p w14:paraId="5486968F" w14:textId="77777777" w:rsidR="00285799" w:rsidRPr="00A45002" w:rsidRDefault="00285799" w:rsidP="00E74337">
            <w:pPr>
              <w:tabs>
                <w:tab w:val="center" w:pos="2268"/>
                <w:tab w:val="center" w:pos="7938"/>
              </w:tabs>
              <w:jc w:val="center"/>
              <w:rPr>
                <w:rFonts w:ascii="Tahoma" w:hAnsi="Tahoma" w:cs="Tahoma"/>
                <w:sz w:val="20"/>
                <w:szCs w:val="20"/>
              </w:rPr>
            </w:pPr>
          </w:p>
        </w:tc>
        <w:tc>
          <w:tcPr>
            <w:tcW w:w="4327" w:type="dxa"/>
          </w:tcPr>
          <w:p w14:paraId="4A4AC7F6" w14:textId="77777777" w:rsidR="00285799" w:rsidRPr="009640F7" w:rsidRDefault="00285799" w:rsidP="00E74337">
            <w:pPr>
              <w:jc w:val="center"/>
              <w:rPr>
                <w:rStyle w:val="FontStyle62"/>
                <w:b w:val="0"/>
                <w:sz w:val="20"/>
                <w:szCs w:val="20"/>
              </w:rPr>
            </w:pPr>
            <w:r w:rsidRPr="009640F7">
              <w:rPr>
                <w:rStyle w:val="FontStyle62"/>
                <w:b w:val="0"/>
                <w:sz w:val="20"/>
                <w:szCs w:val="20"/>
              </w:rPr>
              <w:t>Για την θεώρηση</w:t>
            </w:r>
          </w:p>
        </w:tc>
      </w:tr>
      <w:tr w:rsidR="00285799" w:rsidRPr="00A45002" w14:paraId="1C66DE46" w14:textId="77777777" w:rsidTr="00E74337">
        <w:tc>
          <w:tcPr>
            <w:tcW w:w="3246" w:type="dxa"/>
          </w:tcPr>
          <w:p w14:paraId="603FF94E" w14:textId="77777777" w:rsidR="00285799" w:rsidRPr="00A45002" w:rsidRDefault="00285799" w:rsidP="00E74337">
            <w:pPr>
              <w:tabs>
                <w:tab w:val="center" w:pos="2268"/>
                <w:tab w:val="center" w:pos="7938"/>
              </w:tabs>
              <w:jc w:val="center"/>
              <w:rPr>
                <w:rFonts w:ascii="Tahoma" w:hAnsi="Tahoma" w:cs="Tahoma"/>
                <w:b/>
                <w:sz w:val="20"/>
                <w:szCs w:val="20"/>
              </w:rPr>
            </w:pPr>
          </w:p>
        </w:tc>
        <w:tc>
          <w:tcPr>
            <w:tcW w:w="899" w:type="dxa"/>
          </w:tcPr>
          <w:p w14:paraId="114BFE6E" w14:textId="77777777" w:rsidR="00285799" w:rsidRPr="00A45002" w:rsidRDefault="00285799" w:rsidP="00E74337">
            <w:pPr>
              <w:tabs>
                <w:tab w:val="center" w:pos="2268"/>
                <w:tab w:val="center" w:pos="7938"/>
              </w:tabs>
              <w:jc w:val="center"/>
              <w:rPr>
                <w:rFonts w:ascii="Tahoma" w:hAnsi="Tahoma" w:cs="Tahoma"/>
                <w:sz w:val="20"/>
                <w:szCs w:val="20"/>
              </w:rPr>
            </w:pPr>
          </w:p>
        </w:tc>
        <w:tc>
          <w:tcPr>
            <w:tcW w:w="4327" w:type="dxa"/>
          </w:tcPr>
          <w:p w14:paraId="2B6C7450" w14:textId="77777777" w:rsidR="00285799" w:rsidRPr="00A45002" w:rsidRDefault="00285799" w:rsidP="00E74337">
            <w:pPr>
              <w:jc w:val="center"/>
              <w:rPr>
                <w:rStyle w:val="FontStyle62"/>
                <w:sz w:val="20"/>
                <w:szCs w:val="20"/>
              </w:rPr>
            </w:pPr>
            <w:r>
              <w:rPr>
                <w:rStyle w:val="FontStyle62"/>
                <w:sz w:val="20"/>
                <w:szCs w:val="20"/>
              </w:rPr>
              <w:t>Η</w:t>
            </w:r>
            <w:r w:rsidRPr="00A45002">
              <w:rPr>
                <w:rStyle w:val="FontStyle62"/>
                <w:sz w:val="20"/>
                <w:szCs w:val="20"/>
              </w:rPr>
              <w:t xml:space="preserve"> ΠΡΟΙΣΤΑΜΕΝ</w:t>
            </w:r>
            <w:r>
              <w:rPr>
                <w:rStyle w:val="FontStyle62"/>
                <w:sz w:val="20"/>
                <w:szCs w:val="20"/>
              </w:rPr>
              <w:t>Η</w:t>
            </w:r>
            <w:r w:rsidRPr="00A45002">
              <w:rPr>
                <w:rStyle w:val="FontStyle62"/>
                <w:sz w:val="20"/>
                <w:szCs w:val="20"/>
              </w:rPr>
              <w:t xml:space="preserve"> </w:t>
            </w:r>
          </w:p>
          <w:p w14:paraId="7AB6FD4C" w14:textId="77777777" w:rsidR="00285799" w:rsidRPr="00A45002" w:rsidRDefault="00285799" w:rsidP="00E74337">
            <w:pPr>
              <w:jc w:val="center"/>
              <w:rPr>
                <w:rStyle w:val="FontStyle62"/>
                <w:sz w:val="20"/>
                <w:szCs w:val="20"/>
              </w:rPr>
            </w:pPr>
            <w:r w:rsidRPr="00A45002">
              <w:rPr>
                <w:rStyle w:val="FontStyle62"/>
                <w:sz w:val="20"/>
                <w:szCs w:val="20"/>
              </w:rPr>
              <w:t xml:space="preserve">ΔΙΕΘΥΝΣΗΣ </w:t>
            </w:r>
            <w:r>
              <w:rPr>
                <w:rStyle w:val="FontStyle62"/>
                <w:sz w:val="20"/>
                <w:szCs w:val="20"/>
              </w:rPr>
              <w:t>ΟΙΚΟΝΟΜΙΚΩΝ</w:t>
            </w:r>
            <w:r w:rsidRPr="00A45002">
              <w:rPr>
                <w:rStyle w:val="FontStyle62"/>
                <w:sz w:val="20"/>
                <w:szCs w:val="20"/>
              </w:rPr>
              <w:t xml:space="preserve"> ΥΠΗΡΕΣΙΩΝ</w:t>
            </w:r>
          </w:p>
          <w:p w14:paraId="59203D73" w14:textId="77777777" w:rsidR="00285799" w:rsidRPr="00A45002" w:rsidRDefault="00285799" w:rsidP="00E74337">
            <w:pPr>
              <w:tabs>
                <w:tab w:val="center" w:pos="2268"/>
                <w:tab w:val="center" w:pos="7938"/>
              </w:tabs>
              <w:jc w:val="center"/>
              <w:rPr>
                <w:rFonts w:ascii="Tahoma" w:hAnsi="Tahoma" w:cs="Tahoma"/>
                <w:sz w:val="20"/>
                <w:szCs w:val="20"/>
              </w:rPr>
            </w:pPr>
          </w:p>
          <w:p w14:paraId="39B96058" w14:textId="77777777" w:rsidR="00285799" w:rsidRPr="00A45002" w:rsidRDefault="00285799" w:rsidP="00E74337">
            <w:pPr>
              <w:tabs>
                <w:tab w:val="center" w:pos="2268"/>
                <w:tab w:val="center" w:pos="7938"/>
              </w:tabs>
              <w:jc w:val="center"/>
              <w:rPr>
                <w:rFonts w:ascii="Tahoma" w:hAnsi="Tahoma" w:cs="Tahoma"/>
                <w:sz w:val="20"/>
                <w:szCs w:val="20"/>
              </w:rPr>
            </w:pPr>
          </w:p>
          <w:p w14:paraId="17B1D5E1" w14:textId="77777777" w:rsidR="00285799" w:rsidRPr="00A45002" w:rsidRDefault="00285799" w:rsidP="00E74337">
            <w:pPr>
              <w:tabs>
                <w:tab w:val="center" w:pos="2268"/>
                <w:tab w:val="center" w:pos="7938"/>
              </w:tabs>
              <w:jc w:val="center"/>
              <w:rPr>
                <w:rFonts w:ascii="Tahoma" w:hAnsi="Tahoma" w:cs="Tahoma"/>
                <w:sz w:val="20"/>
                <w:szCs w:val="20"/>
              </w:rPr>
            </w:pPr>
          </w:p>
        </w:tc>
      </w:tr>
      <w:tr w:rsidR="00285799" w:rsidRPr="00A45002" w14:paraId="3435E887" w14:textId="77777777" w:rsidTr="00E74337">
        <w:tc>
          <w:tcPr>
            <w:tcW w:w="3246" w:type="dxa"/>
          </w:tcPr>
          <w:p w14:paraId="3169EC7C" w14:textId="0BF04DC6" w:rsidR="00285799" w:rsidRPr="00A45002" w:rsidRDefault="0055448B" w:rsidP="00E74337">
            <w:pPr>
              <w:tabs>
                <w:tab w:val="center" w:pos="2268"/>
                <w:tab w:val="center" w:pos="7938"/>
              </w:tabs>
              <w:jc w:val="center"/>
              <w:rPr>
                <w:rFonts w:ascii="Tahoma" w:hAnsi="Tahoma" w:cs="Tahoma"/>
                <w:b/>
                <w:sz w:val="20"/>
                <w:szCs w:val="20"/>
              </w:rPr>
            </w:pPr>
            <w:r w:rsidRPr="0055448B">
              <w:rPr>
                <w:rFonts w:ascii="Tahoma" w:hAnsi="Tahoma" w:cs="Tahoma"/>
                <w:b/>
                <w:sz w:val="20"/>
                <w:szCs w:val="20"/>
              </w:rPr>
              <w:t>ΚΑΖΑΝΗ ΛΟΪΔΑ</w:t>
            </w:r>
          </w:p>
        </w:tc>
        <w:tc>
          <w:tcPr>
            <w:tcW w:w="899" w:type="dxa"/>
          </w:tcPr>
          <w:p w14:paraId="47A22EB5" w14:textId="77777777" w:rsidR="00285799" w:rsidRPr="00A45002" w:rsidRDefault="00285799" w:rsidP="00E74337">
            <w:pPr>
              <w:tabs>
                <w:tab w:val="center" w:pos="2268"/>
                <w:tab w:val="center" w:pos="7938"/>
              </w:tabs>
              <w:jc w:val="center"/>
              <w:rPr>
                <w:rFonts w:ascii="Tahoma" w:hAnsi="Tahoma" w:cs="Tahoma"/>
                <w:sz w:val="20"/>
                <w:szCs w:val="20"/>
              </w:rPr>
            </w:pPr>
          </w:p>
        </w:tc>
        <w:tc>
          <w:tcPr>
            <w:tcW w:w="4327" w:type="dxa"/>
          </w:tcPr>
          <w:p w14:paraId="33E6B18B" w14:textId="77777777" w:rsidR="00285799" w:rsidRPr="00A45002" w:rsidRDefault="00285799" w:rsidP="00E74337">
            <w:pPr>
              <w:tabs>
                <w:tab w:val="center" w:pos="2268"/>
                <w:tab w:val="center" w:pos="7938"/>
              </w:tabs>
              <w:jc w:val="center"/>
              <w:rPr>
                <w:rFonts w:ascii="Tahoma" w:hAnsi="Tahoma" w:cs="Tahoma"/>
                <w:sz w:val="20"/>
                <w:szCs w:val="20"/>
              </w:rPr>
            </w:pPr>
            <w:r>
              <w:rPr>
                <w:rStyle w:val="FontStyle62"/>
                <w:sz w:val="20"/>
              </w:rPr>
              <w:t xml:space="preserve">ΣΩΤΗΡΧΟΥ </w:t>
            </w:r>
            <w:r w:rsidRPr="0095799D">
              <w:rPr>
                <w:rStyle w:val="FontStyle62"/>
                <w:sz w:val="20"/>
              </w:rPr>
              <w:t>ΛΑΜΠΡΟΥ</w:t>
            </w:r>
            <w:r>
              <w:rPr>
                <w:rStyle w:val="FontStyle62"/>
              </w:rPr>
              <w:t xml:space="preserve"> </w:t>
            </w:r>
            <w:r w:rsidRPr="0095799D">
              <w:rPr>
                <w:rStyle w:val="FontStyle62"/>
                <w:sz w:val="20"/>
              </w:rPr>
              <w:t>ΑΝΝΑ</w:t>
            </w:r>
          </w:p>
        </w:tc>
      </w:tr>
    </w:tbl>
    <w:p w14:paraId="3C1D8272" w14:textId="77777777" w:rsidR="00F642D2" w:rsidRPr="00285799" w:rsidRDefault="00F642D2" w:rsidP="008A5F4E">
      <w:pPr>
        <w:jc w:val="both"/>
        <w:rPr>
          <w:rFonts w:ascii="Tahoma" w:hAnsi="Tahoma" w:cs="Tahoma"/>
          <w:b/>
          <w:sz w:val="20"/>
          <w:szCs w:val="20"/>
        </w:rPr>
        <w:sectPr w:rsidR="00F642D2" w:rsidRPr="00285799" w:rsidSect="003F442B">
          <w:footerReference w:type="default" r:id="rId13"/>
          <w:pgSz w:w="11906" w:h="16838"/>
          <w:pgMar w:top="1276" w:right="1800" w:bottom="1701" w:left="1800" w:header="708" w:footer="708" w:gutter="0"/>
          <w:cols w:space="708"/>
          <w:docGrid w:linePitch="360"/>
        </w:sectPr>
      </w:pPr>
    </w:p>
    <w:p w14:paraId="678B514E" w14:textId="05D40DBE" w:rsidR="008A5F4E" w:rsidRDefault="008A5F4E" w:rsidP="008A5F4E">
      <w:pPr>
        <w:jc w:val="both"/>
        <w:rPr>
          <w:rFonts w:ascii="Tahoma" w:hAnsi="Tahoma" w:cs="Tahoma"/>
          <w:b/>
          <w:sz w:val="20"/>
          <w:szCs w:val="20"/>
          <w:lang w:val="en-US"/>
        </w:rPr>
      </w:pPr>
      <w:r w:rsidRPr="00A45002">
        <w:rPr>
          <w:rFonts w:ascii="Tahoma" w:hAnsi="Tahoma" w:cs="Tahoma"/>
          <w:noProof/>
          <w:sz w:val="20"/>
          <w:szCs w:val="20"/>
          <w:lang w:val="en-US" w:eastAsia="en-US"/>
        </w:rPr>
        <w:drawing>
          <wp:inline distT="0" distB="0" distL="0" distR="0" wp14:anchorId="6F01697D" wp14:editId="2438E423">
            <wp:extent cx="1076325" cy="1095375"/>
            <wp:effectExtent l="19050" t="0" r="9525" b="0"/>
            <wp:docPr id="6" name="Εικόνα 7" descr="GR_logo_D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GR_logo_DM_BW"/>
                    <pic:cNvPicPr>
                      <a:picLocks noChangeAspect="1" noChangeArrowheads="1"/>
                    </pic:cNvPicPr>
                  </pic:nvPicPr>
                  <pic:blipFill>
                    <a:blip r:embed="rId8" cstate="print"/>
                    <a:srcRect/>
                    <a:stretch>
                      <a:fillRect/>
                    </a:stretch>
                  </pic:blipFill>
                  <pic:spPr bwMode="auto">
                    <a:xfrm>
                      <a:off x="0" y="0"/>
                      <a:ext cx="1076325" cy="1095375"/>
                    </a:xfrm>
                    <a:prstGeom prst="rect">
                      <a:avLst/>
                    </a:prstGeom>
                    <a:noFill/>
                    <a:ln w="9525">
                      <a:noFill/>
                      <a:miter lim="800000"/>
                      <a:headEnd/>
                      <a:tailEnd/>
                    </a:ln>
                  </pic:spPr>
                </pic:pic>
              </a:graphicData>
            </a:graphic>
          </wp:inline>
        </w:drawing>
      </w:r>
    </w:p>
    <w:tbl>
      <w:tblPr>
        <w:tblW w:w="9356" w:type="dxa"/>
        <w:jc w:val="center"/>
        <w:tblLook w:val="01E0" w:firstRow="1" w:lastRow="1" w:firstColumn="1" w:lastColumn="1" w:noHBand="0" w:noVBand="0"/>
      </w:tblPr>
      <w:tblGrid>
        <w:gridCol w:w="3686"/>
        <w:gridCol w:w="1134"/>
        <w:gridCol w:w="1276"/>
        <w:gridCol w:w="3260"/>
      </w:tblGrid>
      <w:tr w:rsidR="00E10AA7" w:rsidRPr="00A45002" w14:paraId="19E1BC53" w14:textId="77777777" w:rsidTr="00100DB8">
        <w:trPr>
          <w:jc w:val="center"/>
        </w:trPr>
        <w:tc>
          <w:tcPr>
            <w:tcW w:w="3686" w:type="dxa"/>
            <w:shd w:val="clear" w:color="auto" w:fill="auto"/>
            <w:vAlign w:val="center"/>
          </w:tcPr>
          <w:p w14:paraId="26F0D5BF" w14:textId="77777777" w:rsidR="00E10AA7" w:rsidRPr="00A45002" w:rsidRDefault="00E10AA7" w:rsidP="00100DB8">
            <w:pPr>
              <w:suppressAutoHyphens w:val="0"/>
              <w:rPr>
                <w:rFonts w:ascii="Tahoma" w:hAnsi="Tahoma" w:cs="Tahoma"/>
                <w:sz w:val="20"/>
                <w:szCs w:val="20"/>
                <w:lang w:eastAsia="el-GR"/>
              </w:rPr>
            </w:pPr>
            <w:r w:rsidRPr="00A45002">
              <w:rPr>
                <w:rFonts w:ascii="Tahoma" w:hAnsi="Tahoma" w:cs="Tahoma"/>
                <w:sz w:val="20"/>
                <w:szCs w:val="20"/>
                <w:lang w:eastAsia="el-GR"/>
              </w:rPr>
              <w:t xml:space="preserve">ΕΛΛΗΝΙΚΗ ΔΗΜΟΚΡΑΤΙΑ                            </w:t>
            </w:r>
          </w:p>
        </w:tc>
        <w:tc>
          <w:tcPr>
            <w:tcW w:w="2410" w:type="dxa"/>
            <w:gridSpan w:val="2"/>
            <w:shd w:val="clear" w:color="auto" w:fill="auto"/>
            <w:vAlign w:val="center"/>
          </w:tcPr>
          <w:p w14:paraId="0044BEE2" w14:textId="77777777" w:rsidR="00E10AA7" w:rsidRPr="00A45002" w:rsidRDefault="00E10AA7" w:rsidP="00100DB8">
            <w:pPr>
              <w:suppressAutoHyphens w:val="0"/>
              <w:rPr>
                <w:rFonts w:ascii="Tahoma" w:hAnsi="Tahoma" w:cs="Tahoma"/>
                <w:sz w:val="20"/>
                <w:szCs w:val="20"/>
                <w:lang w:eastAsia="el-GR"/>
              </w:rPr>
            </w:pPr>
          </w:p>
        </w:tc>
        <w:tc>
          <w:tcPr>
            <w:tcW w:w="3260" w:type="dxa"/>
            <w:vAlign w:val="center"/>
          </w:tcPr>
          <w:p w14:paraId="685B83F2" w14:textId="77777777" w:rsidR="00E10AA7" w:rsidRPr="00A45002" w:rsidRDefault="00E10AA7" w:rsidP="00100DB8">
            <w:pPr>
              <w:suppressAutoHyphens w:val="0"/>
              <w:rPr>
                <w:rFonts w:ascii="Tahoma" w:hAnsi="Tahoma" w:cs="Tahoma"/>
                <w:sz w:val="20"/>
                <w:szCs w:val="20"/>
                <w:lang w:eastAsia="el-GR"/>
              </w:rPr>
            </w:pPr>
          </w:p>
        </w:tc>
      </w:tr>
      <w:tr w:rsidR="00E10AA7" w:rsidRPr="00A45002" w14:paraId="38A3A68A" w14:textId="77777777" w:rsidTr="00100DB8">
        <w:trPr>
          <w:jc w:val="center"/>
        </w:trPr>
        <w:tc>
          <w:tcPr>
            <w:tcW w:w="3686" w:type="dxa"/>
            <w:shd w:val="clear" w:color="auto" w:fill="auto"/>
            <w:vAlign w:val="center"/>
          </w:tcPr>
          <w:p w14:paraId="0402831D" w14:textId="77777777" w:rsidR="00E10AA7" w:rsidRPr="00A45002" w:rsidRDefault="00E10AA7" w:rsidP="00100DB8">
            <w:pPr>
              <w:suppressAutoHyphens w:val="0"/>
              <w:rPr>
                <w:rFonts w:ascii="Tahoma" w:hAnsi="Tahoma" w:cs="Tahoma"/>
                <w:sz w:val="20"/>
                <w:szCs w:val="20"/>
                <w:lang w:eastAsia="el-GR"/>
              </w:rPr>
            </w:pPr>
            <w:r w:rsidRPr="00A45002">
              <w:rPr>
                <w:rFonts w:ascii="Tahoma" w:hAnsi="Tahoma" w:cs="Tahoma"/>
                <w:sz w:val="20"/>
                <w:szCs w:val="20"/>
                <w:lang w:eastAsia="el-GR"/>
              </w:rPr>
              <w:t>ΔΗΜΟΣ ΜΑΡΑΘΩΝΟΣ</w:t>
            </w:r>
          </w:p>
        </w:tc>
        <w:tc>
          <w:tcPr>
            <w:tcW w:w="2410" w:type="dxa"/>
            <w:gridSpan w:val="2"/>
            <w:shd w:val="clear" w:color="auto" w:fill="auto"/>
            <w:vAlign w:val="center"/>
          </w:tcPr>
          <w:p w14:paraId="6F6CA388" w14:textId="77777777" w:rsidR="00E10AA7" w:rsidRPr="0013004F" w:rsidRDefault="00E10AA7" w:rsidP="00100DB8">
            <w:pPr>
              <w:suppressAutoHyphens w:val="0"/>
              <w:jc w:val="right"/>
              <w:rPr>
                <w:rFonts w:ascii="Tahoma" w:hAnsi="Tahoma" w:cs="Tahoma"/>
                <w:sz w:val="20"/>
                <w:szCs w:val="20"/>
                <w:lang w:val="en-US" w:eastAsia="el-GR"/>
              </w:rPr>
            </w:pPr>
            <w:r w:rsidRPr="0013004F">
              <w:rPr>
                <w:rFonts w:ascii="Tahoma" w:hAnsi="Tahoma" w:cs="Tahoma"/>
                <w:sz w:val="20"/>
                <w:szCs w:val="20"/>
                <w:lang w:eastAsia="el-GR"/>
              </w:rPr>
              <w:t xml:space="preserve">ΑΡΙΘ. ΜΕΛΕΤΗΣ: </w:t>
            </w:r>
          </w:p>
        </w:tc>
        <w:tc>
          <w:tcPr>
            <w:tcW w:w="3260" w:type="dxa"/>
            <w:vAlign w:val="center"/>
          </w:tcPr>
          <w:p w14:paraId="35CA9ADB" w14:textId="4C96DE2B" w:rsidR="00E10AA7" w:rsidRPr="00A45002" w:rsidRDefault="00C66A81" w:rsidP="00100DB8">
            <w:pPr>
              <w:suppressAutoHyphens w:val="0"/>
              <w:rPr>
                <w:rFonts w:ascii="Tahoma" w:hAnsi="Tahoma" w:cs="Tahoma"/>
                <w:b/>
                <w:sz w:val="20"/>
                <w:szCs w:val="20"/>
                <w:lang w:eastAsia="el-GR"/>
              </w:rPr>
            </w:pPr>
            <w:r>
              <w:rPr>
                <w:rFonts w:ascii="Tahoma" w:hAnsi="Tahoma" w:cs="Tahoma"/>
                <w:b/>
                <w:sz w:val="20"/>
                <w:szCs w:val="20"/>
                <w:lang w:eastAsia="el-GR"/>
              </w:rPr>
              <w:t>Π1/2026</w:t>
            </w:r>
          </w:p>
        </w:tc>
      </w:tr>
      <w:tr w:rsidR="0055448B" w:rsidRPr="00A45002" w14:paraId="44C1E0E9" w14:textId="77777777" w:rsidTr="004148BA">
        <w:trPr>
          <w:jc w:val="center"/>
        </w:trPr>
        <w:tc>
          <w:tcPr>
            <w:tcW w:w="3686" w:type="dxa"/>
            <w:shd w:val="clear" w:color="auto" w:fill="auto"/>
            <w:vAlign w:val="center"/>
          </w:tcPr>
          <w:p w14:paraId="7938D3F2" w14:textId="77777777" w:rsidR="0055448B" w:rsidRPr="00A45002" w:rsidRDefault="0055448B" w:rsidP="00100DB8">
            <w:pPr>
              <w:suppressAutoHyphens w:val="0"/>
              <w:rPr>
                <w:rFonts w:ascii="Tahoma" w:hAnsi="Tahoma" w:cs="Tahoma"/>
                <w:b/>
                <w:sz w:val="20"/>
                <w:szCs w:val="20"/>
                <w:lang w:eastAsia="el-GR"/>
              </w:rPr>
            </w:pPr>
            <w:r w:rsidRPr="00A45002">
              <w:rPr>
                <w:rFonts w:ascii="Tahoma" w:hAnsi="Tahoma" w:cs="Tahoma"/>
                <w:sz w:val="20"/>
                <w:szCs w:val="20"/>
                <w:lang w:eastAsia="el-GR"/>
              </w:rPr>
              <w:t>Δ/ΝΣΗ ΟΙΚΟΝΟΜΙΚΩΝ ΥΠΗΡΕΣΙΩΝ</w:t>
            </w:r>
            <w:r w:rsidRPr="00A45002">
              <w:rPr>
                <w:rFonts w:ascii="Tahoma" w:hAnsi="Tahoma" w:cs="Tahoma"/>
                <w:b/>
                <w:sz w:val="20"/>
                <w:szCs w:val="20"/>
                <w:lang w:eastAsia="el-GR"/>
              </w:rPr>
              <w:t xml:space="preserve"> </w:t>
            </w:r>
          </w:p>
          <w:p w14:paraId="1427E6A0" w14:textId="77777777" w:rsidR="0055448B" w:rsidRPr="00A45002" w:rsidRDefault="0055448B" w:rsidP="00100DB8">
            <w:pPr>
              <w:suppressAutoHyphens w:val="0"/>
              <w:rPr>
                <w:rFonts w:ascii="Tahoma" w:hAnsi="Tahoma" w:cs="Tahoma"/>
                <w:sz w:val="20"/>
                <w:szCs w:val="20"/>
                <w:lang w:eastAsia="el-GR"/>
              </w:rPr>
            </w:pPr>
            <w:r w:rsidRPr="00A45002">
              <w:rPr>
                <w:rFonts w:ascii="Tahoma" w:hAnsi="Tahoma" w:cs="Tahoma"/>
                <w:b/>
                <w:sz w:val="20"/>
                <w:szCs w:val="20"/>
                <w:lang w:eastAsia="el-GR"/>
              </w:rPr>
              <w:t>Τμήμα Προμηθειών</w:t>
            </w:r>
          </w:p>
        </w:tc>
        <w:tc>
          <w:tcPr>
            <w:tcW w:w="5670" w:type="dxa"/>
            <w:gridSpan w:val="3"/>
            <w:shd w:val="clear" w:color="auto" w:fill="auto"/>
            <w:vAlign w:val="center"/>
          </w:tcPr>
          <w:p w14:paraId="4AA55BDC" w14:textId="277D1DC7" w:rsidR="0055448B" w:rsidRPr="00A45002" w:rsidRDefault="0055448B" w:rsidP="0055448B">
            <w:pPr>
              <w:suppressAutoHyphens w:val="0"/>
              <w:jc w:val="center"/>
              <w:rPr>
                <w:rFonts w:ascii="Tahoma" w:hAnsi="Tahoma" w:cs="Tahoma"/>
                <w:sz w:val="20"/>
                <w:szCs w:val="20"/>
                <w:lang w:eastAsia="el-GR"/>
              </w:rPr>
            </w:pPr>
            <w:r w:rsidRPr="0055448B">
              <w:rPr>
                <w:rFonts w:ascii="Tahoma" w:hAnsi="Tahoma" w:cs="Tahoma"/>
                <w:sz w:val="20"/>
                <w:szCs w:val="20"/>
                <w:lang w:eastAsia="el-GR"/>
              </w:rPr>
              <w:t>ΠΡΟΜΗΘΕΙΑ ΓΡΑΦΙΚΗΣ ΥΛΗΣ, ΥΛΙΚΩΝ ΓΡΑΦΕΙΟΥ, ΧΕΙΡΟΤΕΧΝΙΑΣ &amp; ΚΑΛΛΙΤΕΧΝΙΑΣ</w:t>
            </w:r>
          </w:p>
        </w:tc>
      </w:tr>
      <w:tr w:rsidR="00F04A50" w:rsidRPr="00A45002" w14:paraId="132CF1A3" w14:textId="77777777" w:rsidTr="00100DB8">
        <w:trPr>
          <w:trHeight w:hRule="exact" w:val="284"/>
          <w:jc w:val="center"/>
        </w:trPr>
        <w:tc>
          <w:tcPr>
            <w:tcW w:w="3686" w:type="dxa"/>
            <w:shd w:val="clear" w:color="auto" w:fill="auto"/>
            <w:vAlign w:val="center"/>
          </w:tcPr>
          <w:p w14:paraId="5CDE2A40" w14:textId="0D5B0A77" w:rsidR="00F04A50" w:rsidRPr="00A45002" w:rsidRDefault="00F04A50" w:rsidP="005A62CE">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Ταχ. Δ/νση</w:t>
            </w:r>
            <w:r w:rsidRPr="00A45002">
              <w:rPr>
                <w:rFonts w:ascii="Tahoma" w:hAnsi="Tahoma" w:cs="Tahoma"/>
                <w:i/>
                <w:sz w:val="20"/>
                <w:szCs w:val="20"/>
                <w:lang w:eastAsia="el-GR"/>
              </w:rPr>
              <w:tab/>
            </w:r>
            <w:r w:rsidRPr="00F04A50">
              <w:rPr>
                <w:rFonts w:ascii="Tahoma" w:hAnsi="Tahoma" w:cs="Tahoma"/>
                <w:sz w:val="20"/>
                <w:szCs w:val="20"/>
                <w:lang w:eastAsia="el-GR"/>
              </w:rPr>
              <w:t>:</w:t>
            </w:r>
            <w:r w:rsidRPr="00A45002">
              <w:rPr>
                <w:rFonts w:ascii="Tahoma" w:hAnsi="Tahoma" w:cs="Tahoma"/>
                <w:i/>
                <w:sz w:val="20"/>
                <w:szCs w:val="20"/>
                <w:lang w:eastAsia="el-GR"/>
              </w:rPr>
              <w:t xml:space="preserve">    Λ. Μαραθώνος 104</w:t>
            </w:r>
          </w:p>
        </w:tc>
        <w:tc>
          <w:tcPr>
            <w:tcW w:w="2410" w:type="dxa"/>
            <w:gridSpan w:val="2"/>
            <w:shd w:val="clear" w:color="auto" w:fill="auto"/>
            <w:vAlign w:val="center"/>
          </w:tcPr>
          <w:p w14:paraId="5207D0C3" w14:textId="77777777" w:rsidR="00F04A50" w:rsidRPr="00A45002" w:rsidRDefault="00F04A50" w:rsidP="00F04A50">
            <w:pPr>
              <w:suppressAutoHyphens w:val="0"/>
              <w:jc w:val="right"/>
              <w:rPr>
                <w:rFonts w:ascii="Tahoma" w:hAnsi="Tahoma" w:cs="Tahoma"/>
                <w:sz w:val="20"/>
                <w:szCs w:val="20"/>
                <w:lang w:eastAsia="el-GR"/>
              </w:rPr>
            </w:pPr>
            <w:r w:rsidRPr="0013004F">
              <w:rPr>
                <w:rFonts w:ascii="Tahoma" w:hAnsi="Tahoma" w:cs="Tahoma"/>
                <w:sz w:val="20"/>
                <w:szCs w:val="20"/>
                <w:lang w:eastAsia="el-GR"/>
              </w:rPr>
              <w:t>ΦΟΡΕΑΣ:</w:t>
            </w:r>
          </w:p>
        </w:tc>
        <w:tc>
          <w:tcPr>
            <w:tcW w:w="3260" w:type="dxa"/>
            <w:vAlign w:val="center"/>
          </w:tcPr>
          <w:p w14:paraId="10E097D1" w14:textId="77777777" w:rsidR="00F04A50" w:rsidRPr="00A45002" w:rsidRDefault="00F04A50" w:rsidP="00F04A50">
            <w:pPr>
              <w:suppressAutoHyphens w:val="0"/>
              <w:rPr>
                <w:rFonts w:ascii="Tahoma" w:hAnsi="Tahoma" w:cs="Tahoma"/>
                <w:sz w:val="20"/>
                <w:szCs w:val="20"/>
                <w:lang w:eastAsia="el-GR"/>
              </w:rPr>
            </w:pPr>
            <w:r w:rsidRPr="0013004F">
              <w:rPr>
                <w:rFonts w:ascii="Tahoma" w:hAnsi="Tahoma" w:cs="Tahoma"/>
                <w:sz w:val="20"/>
                <w:szCs w:val="20"/>
                <w:lang w:eastAsia="el-GR"/>
              </w:rPr>
              <w:t>ΔΗΜΟΣ ΜΑΡΑΘΩΝΟΣ</w:t>
            </w:r>
          </w:p>
        </w:tc>
      </w:tr>
      <w:tr w:rsidR="00F04A50" w:rsidRPr="00A45002" w14:paraId="332272A8" w14:textId="77777777" w:rsidTr="00100DB8">
        <w:trPr>
          <w:trHeight w:hRule="exact" w:val="284"/>
          <w:jc w:val="center"/>
        </w:trPr>
        <w:tc>
          <w:tcPr>
            <w:tcW w:w="3686" w:type="dxa"/>
            <w:shd w:val="clear" w:color="auto" w:fill="auto"/>
            <w:vAlign w:val="center"/>
          </w:tcPr>
          <w:p w14:paraId="3E3EC358" w14:textId="2460A98B" w:rsidR="00F04A50" w:rsidRPr="00A45002" w:rsidRDefault="00F04A50" w:rsidP="005A62CE">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 xml:space="preserve">Ταχ. Κωδ. </w:t>
            </w:r>
            <w:r w:rsidRPr="00A45002">
              <w:rPr>
                <w:rFonts w:ascii="Tahoma" w:hAnsi="Tahoma" w:cs="Tahoma"/>
                <w:i/>
                <w:sz w:val="20"/>
                <w:szCs w:val="20"/>
                <w:lang w:eastAsia="el-GR"/>
              </w:rPr>
              <w:tab/>
            </w:r>
            <w:r w:rsidRPr="00F04A50">
              <w:rPr>
                <w:rFonts w:ascii="Tahoma" w:hAnsi="Tahoma" w:cs="Tahoma"/>
                <w:sz w:val="20"/>
                <w:szCs w:val="20"/>
                <w:lang w:eastAsia="el-GR"/>
              </w:rPr>
              <w:t>:</w:t>
            </w:r>
            <w:r w:rsidRPr="00A45002">
              <w:rPr>
                <w:rFonts w:ascii="Tahoma" w:hAnsi="Tahoma" w:cs="Tahoma"/>
                <w:i/>
                <w:sz w:val="20"/>
                <w:szCs w:val="20"/>
                <w:lang w:eastAsia="el-GR"/>
              </w:rPr>
              <w:t xml:space="preserve">    190 05 Ν. Μάκρη</w:t>
            </w:r>
          </w:p>
        </w:tc>
        <w:tc>
          <w:tcPr>
            <w:tcW w:w="2410" w:type="dxa"/>
            <w:gridSpan w:val="2"/>
            <w:shd w:val="clear" w:color="auto" w:fill="auto"/>
            <w:vAlign w:val="center"/>
          </w:tcPr>
          <w:p w14:paraId="08D8EB9A" w14:textId="77777777" w:rsidR="00F04A50" w:rsidRPr="0013004F" w:rsidRDefault="00F04A50" w:rsidP="00F04A50">
            <w:pPr>
              <w:suppressAutoHyphens w:val="0"/>
              <w:jc w:val="right"/>
              <w:rPr>
                <w:rFonts w:ascii="Tahoma" w:hAnsi="Tahoma" w:cs="Tahoma"/>
                <w:sz w:val="20"/>
                <w:szCs w:val="20"/>
                <w:lang w:eastAsia="el-GR"/>
              </w:rPr>
            </w:pPr>
            <w:r w:rsidRPr="0013004F">
              <w:rPr>
                <w:rFonts w:ascii="Tahoma" w:hAnsi="Tahoma" w:cs="Tahoma"/>
                <w:sz w:val="20"/>
                <w:szCs w:val="20"/>
                <w:lang w:eastAsia="el-GR"/>
              </w:rPr>
              <w:t>ΠΡΟΫΠΟΛΟΓΙΣΜΟΣ:</w:t>
            </w:r>
          </w:p>
        </w:tc>
        <w:tc>
          <w:tcPr>
            <w:tcW w:w="3260" w:type="dxa"/>
            <w:vAlign w:val="center"/>
          </w:tcPr>
          <w:p w14:paraId="04D32441" w14:textId="6514439E" w:rsidR="00F04A50" w:rsidRPr="00756796" w:rsidRDefault="00F04A50" w:rsidP="00F04A50">
            <w:pPr>
              <w:suppressAutoHyphens w:val="0"/>
              <w:rPr>
                <w:rFonts w:ascii="Tahoma" w:hAnsi="Tahoma" w:cs="Tahoma"/>
                <w:sz w:val="20"/>
                <w:szCs w:val="20"/>
                <w:lang w:val="en-US" w:eastAsia="el-GR"/>
              </w:rPr>
            </w:pPr>
            <w:r w:rsidRPr="00756796">
              <w:rPr>
                <w:rFonts w:ascii="Tahoma" w:hAnsi="Tahoma" w:cs="Tahoma"/>
                <w:sz w:val="20"/>
                <w:szCs w:val="20"/>
                <w:lang w:eastAsia="el-GR"/>
              </w:rPr>
              <w:t xml:space="preserve">152.936,64 </w:t>
            </w:r>
            <w:r w:rsidR="004148BA">
              <w:rPr>
                <w:rFonts w:ascii="Tahoma" w:hAnsi="Tahoma" w:cs="Tahoma"/>
                <w:sz w:val="20"/>
                <w:szCs w:val="20"/>
                <w:lang w:eastAsia="el-GR"/>
              </w:rPr>
              <w:t xml:space="preserve">Ευρώ </w:t>
            </w:r>
            <w:r w:rsidRPr="00756796">
              <w:rPr>
                <w:rFonts w:ascii="Tahoma" w:hAnsi="Tahoma" w:cs="Tahoma"/>
                <w:sz w:val="20"/>
                <w:szCs w:val="20"/>
                <w:lang w:eastAsia="el-GR"/>
              </w:rPr>
              <w:t>με Φ.Π.Α.</w:t>
            </w:r>
          </w:p>
        </w:tc>
      </w:tr>
      <w:tr w:rsidR="00F04A50" w:rsidRPr="00A45002" w14:paraId="486BC450" w14:textId="77777777" w:rsidTr="00100DB8">
        <w:trPr>
          <w:trHeight w:hRule="exact" w:val="284"/>
          <w:jc w:val="center"/>
        </w:trPr>
        <w:tc>
          <w:tcPr>
            <w:tcW w:w="3686" w:type="dxa"/>
            <w:shd w:val="clear" w:color="auto" w:fill="auto"/>
            <w:vAlign w:val="center"/>
          </w:tcPr>
          <w:p w14:paraId="4B9574D7" w14:textId="7624C654" w:rsidR="00F04A50" w:rsidRPr="00A45002" w:rsidRDefault="00F04A50" w:rsidP="005A62CE">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Πληροφορίες</w:t>
            </w:r>
            <w:r w:rsidRPr="00A45002">
              <w:rPr>
                <w:rFonts w:ascii="Tahoma" w:hAnsi="Tahoma" w:cs="Tahoma"/>
                <w:i/>
                <w:sz w:val="20"/>
                <w:szCs w:val="20"/>
                <w:lang w:eastAsia="el-GR"/>
              </w:rPr>
              <w:tab/>
            </w:r>
            <w:r w:rsidRPr="00F04A50">
              <w:rPr>
                <w:rFonts w:ascii="Tahoma" w:hAnsi="Tahoma" w:cs="Tahoma"/>
                <w:sz w:val="20"/>
                <w:szCs w:val="20"/>
                <w:lang w:eastAsia="el-GR"/>
              </w:rPr>
              <w:t xml:space="preserve">: </w:t>
            </w:r>
            <w:r w:rsidRPr="00A45002">
              <w:rPr>
                <w:rFonts w:ascii="Tahoma" w:hAnsi="Tahoma" w:cs="Tahoma"/>
                <w:i/>
                <w:sz w:val="20"/>
                <w:szCs w:val="20"/>
                <w:lang w:eastAsia="el-GR"/>
              </w:rPr>
              <w:t xml:space="preserve">   </w:t>
            </w:r>
            <w:r>
              <w:rPr>
                <w:rFonts w:ascii="Tahoma" w:hAnsi="Tahoma" w:cs="Tahoma"/>
                <w:i/>
                <w:sz w:val="20"/>
                <w:szCs w:val="20"/>
                <w:lang w:eastAsia="el-GR"/>
              </w:rPr>
              <w:t>Καζάνη Λόις</w:t>
            </w:r>
          </w:p>
        </w:tc>
        <w:tc>
          <w:tcPr>
            <w:tcW w:w="1134" w:type="dxa"/>
            <w:vMerge w:val="restart"/>
            <w:shd w:val="clear" w:color="auto" w:fill="auto"/>
            <w:vAlign w:val="center"/>
          </w:tcPr>
          <w:p w14:paraId="3FB045D4" w14:textId="77777777" w:rsidR="00F04A50" w:rsidRPr="00A45002" w:rsidRDefault="00F04A50" w:rsidP="00F04A50">
            <w:pPr>
              <w:suppressAutoHyphens w:val="0"/>
              <w:jc w:val="right"/>
              <w:rPr>
                <w:rFonts w:ascii="Tahoma" w:hAnsi="Tahoma" w:cs="Tahoma"/>
                <w:sz w:val="20"/>
                <w:szCs w:val="20"/>
                <w:lang w:eastAsia="el-GR"/>
              </w:rPr>
            </w:pPr>
            <w:r w:rsidRPr="00DA66FC">
              <w:rPr>
                <w:rFonts w:ascii="Tahoma" w:hAnsi="Tahoma" w:cs="Tahoma"/>
                <w:sz w:val="20"/>
                <w:szCs w:val="20"/>
                <w:lang w:eastAsia="el-GR"/>
              </w:rPr>
              <w:t>CPV:</w:t>
            </w:r>
          </w:p>
        </w:tc>
        <w:tc>
          <w:tcPr>
            <w:tcW w:w="1276" w:type="dxa"/>
            <w:shd w:val="clear" w:color="auto" w:fill="auto"/>
            <w:vAlign w:val="center"/>
          </w:tcPr>
          <w:p w14:paraId="6873BB2B" w14:textId="77777777" w:rsidR="00F04A50" w:rsidRPr="00A45002" w:rsidRDefault="00F04A50" w:rsidP="00F04A50">
            <w:pPr>
              <w:suppressAutoHyphens w:val="0"/>
              <w:jc w:val="right"/>
              <w:rPr>
                <w:rFonts w:ascii="Tahoma" w:hAnsi="Tahoma" w:cs="Tahoma"/>
                <w:sz w:val="20"/>
                <w:szCs w:val="20"/>
                <w:lang w:eastAsia="el-GR"/>
              </w:rPr>
            </w:pPr>
            <w:r w:rsidRPr="00DA66FC">
              <w:rPr>
                <w:rFonts w:ascii="Tahoma" w:hAnsi="Tahoma" w:cs="Tahoma"/>
                <w:sz w:val="20"/>
                <w:szCs w:val="20"/>
                <w:lang w:eastAsia="el-GR"/>
              </w:rPr>
              <w:t>30192000-1</w:t>
            </w:r>
          </w:p>
        </w:tc>
        <w:tc>
          <w:tcPr>
            <w:tcW w:w="3260" w:type="dxa"/>
            <w:vAlign w:val="center"/>
          </w:tcPr>
          <w:p w14:paraId="3AE042B4" w14:textId="77777777" w:rsidR="00F04A50" w:rsidRPr="00DA66FC" w:rsidRDefault="00F04A50" w:rsidP="00F04A50">
            <w:pPr>
              <w:rPr>
                <w:rFonts w:ascii="Tahoma" w:hAnsi="Tahoma" w:cs="Tahoma"/>
                <w:sz w:val="20"/>
                <w:szCs w:val="20"/>
                <w:lang w:eastAsia="el-GR"/>
              </w:rPr>
            </w:pPr>
            <w:r w:rsidRPr="00DA66FC">
              <w:rPr>
                <w:rFonts w:ascii="Tahoma" w:hAnsi="Tahoma" w:cs="Tahoma"/>
                <w:sz w:val="20"/>
                <w:szCs w:val="20"/>
                <w:lang w:eastAsia="el-GR"/>
              </w:rPr>
              <w:t>Προμήθειες ειδών γραφείου»</w:t>
            </w:r>
          </w:p>
        </w:tc>
      </w:tr>
      <w:tr w:rsidR="00F04A50" w:rsidRPr="00A45002" w14:paraId="65712EC2" w14:textId="77777777" w:rsidTr="005B647D">
        <w:trPr>
          <w:trHeight w:hRule="exact" w:val="559"/>
          <w:jc w:val="center"/>
        </w:trPr>
        <w:tc>
          <w:tcPr>
            <w:tcW w:w="3686" w:type="dxa"/>
            <w:shd w:val="clear" w:color="auto" w:fill="auto"/>
            <w:vAlign w:val="center"/>
          </w:tcPr>
          <w:p w14:paraId="6957117E" w14:textId="6E3B869E" w:rsidR="00F04A50" w:rsidRPr="00A45002" w:rsidRDefault="00F04A50" w:rsidP="005A62CE">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 xml:space="preserve">Τηλέφωνο </w:t>
            </w:r>
            <w:r w:rsidRPr="00A45002">
              <w:rPr>
                <w:rFonts w:ascii="Tahoma" w:hAnsi="Tahoma" w:cs="Tahoma"/>
                <w:i/>
                <w:sz w:val="20"/>
                <w:szCs w:val="20"/>
                <w:lang w:eastAsia="el-GR"/>
              </w:rPr>
              <w:tab/>
            </w:r>
            <w:r w:rsidRPr="00F04A50">
              <w:rPr>
                <w:rFonts w:ascii="Tahoma" w:hAnsi="Tahoma" w:cs="Tahoma"/>
                <w:sz w:val="20"/>
                <w:szCs w:val="20"/>
                <w:lang w:eastAsia="el-GR"/>
              </w:rPr>
              <w:t xml:space="preserve">: </w:t>
            </w:r>
            <w:r w:rsidRPr="00A45002">
              <w:rPr>
                <w:rFonts w:ascii="Tahoma" w:hAnsi="Tahoma" w:cs="Tahoma"/>
                <w:i/>
                <w:sz w:val="20"/>
                <w:szCs w:val="20"/>
                <w:lang w:eastAsia="el-GR"/>
              </w:rPr>
              <w:t xml:space="preserve">   </w:t>
            </w:r>
            <w:r w:rsidR="00513B6A">
              <w:rPr>
                <w:rFonts w:ascii="Tahoma" w:hAnsi="Tahoma" w:cs="Tahoma"/>
                <w:i/>
                <w:sz w:val="20"/>
                <w:szCs w:val="20"/>
                <w:lang w:eastAsia="el-GR"/>
              </w:rPr>
              <w:t>22943 20540</w:t>
            </w:r>
          </w:p>
        </w:tc>
        <w:tc>
          <w:tcPr>
            <w:tcW w:w="1134" w:type="dxa"/>
            <w:vMerge/>
            <w:shd w:val="clear" w:color="auto" w:fill="auto"/>
            <w:vAlign w:val="center"/>
          </w:tcPr>
          <w:p w14:paraId="4C470635" w14:textId="77777777" w:rsidR="00F04A50" w:rsidRPr="00A45002" w:rsidRDefault="00F04A50" w:rsidP="00F04A50">
            <w:pPr>
              <w:suppressAutoHyphens w:val="0"/>
              <w:jc w:val="right"/>
              <w:rPr>
                <w:rFonts w:ascii="Tahoma" w:hAnsi="Tahoma" w:cs="Tahoma"/>
                <w:sz w:val="20"/>
                <w:szCs w:val="20"/>
                <w:lang w:eastAsia="el-GR"/>
              </w:rPr>
            </w:pPr>
          </w:p>
        </w:tc>
        <w:tc>
          <w:tcPr>
            <w:tcW w:w="1276" w:type="dxa"/>
            <w:shd w:val="clear" w:color="auto" w:fill="auto"/>
            <w:vAlign w:val="center"/>
          </w:tcPr>
          <w:p w14:paraId="5BC60D9F" w14:textId="3FD2AF5B" w:rsidR="00F04A50" w:rsidRPr="00A45002" w:rsidRDefault="00F04A50" w:rsidP="00F04A50">
            <w:pPr>
              <w:suppressAutoHyphens w:val="0"/>
              <w:jc w:val="right"/>
              <w:rPr>
                <w:rFonts w:ascii="Tahoma" w:hAnsi="Tahoma" w:cs="Tahoma"/>
                <w:sz w:val="20"/>
                <w:szCs w:val="20"/>
                <w:lang w:eastAsia="el-GR"/>
              </w:rPr>
            </w:pPr>
            <w:r>
              <w:rPr>
                <w:rFonts w:ascii="Tahoma" w:hAnsi="Tahoma" w:cs="Tahoma"/>
                <w:sz w:val="20"/>
                <w:szCs w:val="20"/>
                <w:lang w:eastAsia="el-GR"/>
              </w:rPr>
              <w:t>30190000-7</w:t>
            </w:r>
          </w:p>
        </w:tc>
        <w:tc>
          <w:tcPr>
            <w:tcW w:w="3260" w:type="dxa"/>
            <w:vAlign w:val="center"/>
          </w:tcPr>
          <w:p w14:paraId="58057BF4" w14:textId="1BDD3055" w:rsidR="00F04A50" w:rsidRPr="00A45002" w:rsidRDefault="00F04A50" w:rsidP="00F04A50">
            <w:pPr>
              <w:suppressAutoHyphens w:val="0"/>
              <w:rPr>
                <w:rFonts w:ascii="Tahoma" w:hAnsi="Tahoma" w:cs="Tahoma"/>
                <w:sz w:val="20"/>
                <w:szCs w:val="20"/>
                <w:lang w:eastAsia="el-GR"/>
              </w:rPr>
            </w:pPr>
            <w:r w:rsidRPr="00934F29">
              <w:rPr>
                <w:rFonts w:ascii="Tahoma" w:hAnsi="Tahoma" w:cs="Tahoma"/>
                <w:sz w:val="20"/>
                <w:szCs w:val="20"/>
                <w:lang w:eastAsia="el-GR"/>
              </w:rPr>
              <w:t>Διάφορος εξοπλισμός και προμήθειες γραφείου</w:t>
            </w:r>
          </w:p>
        </w:tc>
      </w:tr>
      <w:tr w:rsidR="00F04A50" w:rsidRPr="00A45002" w14:paraId="33D3194E" w14:textId="77777777" w:rsidTr="00100DB8">
        <w:trPr>
          <w:trHeight w:hRule="exact" w:val="284"/>
          <w:jc w:val="center"/>
        </w:trPr>
        <w:tc>
          <w:tcPr>
            <w:tcW w:w="3686" w:type="dxa"/>
            <w:shd w:val="clear" w:color="auto" w:fill="auto"/>
            <w:vAlign w:val="center"/>
          </w:tcPr>
          <w:p w14:paraId="421BB0A1" w14:textId="1B099413" w:rsidR="00F04A50" w:rsidRPr="00A45002" w:rsidRDefault="00F04A50" w:rsidP="00F04A50">
            <w:pPr>
              <w:tabs>
                <w:tab w:val="left" w:pos="1418"/>
              </w:tabs>
              <w:suppressAutoHyphens w:val="0"/>
              <w:rPr>
                <w:rFonts w:ascii="Tahoma" w:hAnsi="Tahoma" w:cs="Tahoma"/>
                <w:i/>
                <w:sz w:val="20"/>
                <w:szCs w:val="20"/>
                <w:lang w:eastAsia="el-GR"/>
              </w:rPr>
            </w:pPr>
            <w:r w:rsidRPr="00A45002">
              <w:rPr>
                <w:rFonts w:ascii="Tahoma" w:hAnsi="Tahoma" w:cs="Tahoma"/>
                <w:sz w:val="20"/>
                <w:szCs w:val="20"/>
                <w:lang w:val="en-US" w:eastAsia="el-GR"/>
              </w:rPr>
              <w:t>email</w:t>
            </w:r>
            <w:r w:rsidRPr="00A45002">
              <w:rPr>
                <w:rFonts w:ascii="Tahoma" w:hAnsi="Tahoma" w:cs="Tahoma"/>
                <w:sz w:val="20"/>
                <w:szCs w:val="20"/>
                <w:lang w:eastAsia="el-GR"/>
              </w:rPr>
              <w:t xml:space="preserve">: </w:t>
            </w:r>
            <w:hyperlink r:id="rId14" w:history="1">
              <w:r w:rsidRPr="00F26204">
                <w:rPr>
                  <w:rStyle w:val="-"/>
                  <w:rFonts w:ascii="Tahoma" w:hAnsi="Tahoma" w:cs="Tahoma"/>
                  <w:sz w:val="20"/>
                  <w:szCs w:val="20"/>
                  <w:lang w:val="en-US" w:eastAsia="el-GR"/>
                </w:rPr>
                <w:t>promithies</w:t>
              </w:r>
              <w:r w:rsidRPr="00F26204">
                <w:rPr>
                  <w:rStyle w:val="-"/>
                  <w:rFonts w:ascii="Tahoma" w:hAnsi="Tahoma" w:cs="Tahoma"/>
                  <w:sz w:val="20"/>
                  <w:szCs w:val="20"/>
                  <w:lang w:eastAsia="el-GR"/>
                </w:rPr>
                <w:t>@</w:t>
              </w:r>
              <w:r w:rsidRPr="00F26204">
                <w:rPr>
                  <w:rStyle w:val="-"/>
                  <w:rFonts w:ascii="Tahoma" w:hAnsi="Tahoma" w:cs="Tahoma"/>
                  <w:sz w:val="20"/>
                  <w:szCs w:val="20"/>
                  <w:lang w:val="en-US" w:eastAsia="el-GR"/>
                </w:rPr>
                <w:t>marathon</w:t>
              </w:r>
              <w:r w:rsidRPr="00F26204">
                <w:rPr>
                  <w:rStyle w:val="-"/>
                  <w:rFonts w:ascii="Tahoma" w:hAnsi="Tahoma" w:cs="Tahoma"/>
                  <w:sz w:val="20"/>
                  <w:szCs w:val="20"/>
                  <w:lang w:eastAsia="el-GR"/>
                </w:rPr>
                <w:t>.</w:t>
              </w:r>
              <w:r w:rsidRPr="00F26204">
                <w:rPr>
                  <w:rStyle w:val="-"/>
                  <w:rFonts w:ascii="Tahoma" w:hAnsi="Tahoma" w:cs="Tahoma"/>
                  <w:sz w:val="20"/>
                  <w:szCs w:val="20"/>
                  <w:lang w:val="en-US" w:eastAsia="el-GR"/>
                </w:rPr>
                <w:t>gr</w:t>
              </w:r>
            </w:hyperlink>
          </w:p>
        </w:tc>
        <w:tc>
          <w:tcPr>
            <w:tcW w:w="1134" w:type="dxa"/>
            <w:shd w:val="clear" w:color="auto" w:fill="auto"/>
            <w:vAlign w:val="center"/>
          </w:tcPr>
          <w:p w14:paraId="3B53D666" w14:textId="77777777" w:rsidR="00F04A50" w:rsidRPr="00A45002" w:rsidRDefault="00F04A50" w:rsidP="00F04A50">
            <w:pPr>
              <w:suppressAutoHyphens w:val="0"/>
              <w:jc w:val="right"/>
              <w:rPr>
                <w:rFonts w:ascii="Tahoma" w:hAnsi="Tahoma" w:cs="Tahoma"/>
                <w:sz w:val="20"/>
                <w:szCs w:val="20"/>
                <w:lang w:eastAsia="el-GR"/>
              </w:rPr>
            </w:pPr>
          </w:p>
        </w:tc>
        <w:tc>
          <w:tcPr>
            <w:tcW w:w="1276" w:type="dxa"/>
            <w:shd w:val="clear" w:color="auto" w:fill="auto"/>
            <w:vAlign w:val="center"/>
          </w:tcPr>
          <w:p w14:paraId="1A54CC97" w14:textId="5F718003" w:rsidR="00F04A50" w:rsidRDefault="00F04A50" w:rsidP="00F04A50">
            <w:pPr>
              <w:suppressAutoHyphens w:val="0"/>
              <w:jc w:val="right"/>
              <w:rPr>
                <w:rFonts w:ascii="Tahoma" w:hAnsi="Tahoma" w:cs="Tahoma"/>
                <w:sz w:val="20"/>
                <w:szCs w:val="20"/>
                <w:lang w:eastAsia="el-GR"/>
              </w:rPr>
            </w:pPr>
            <w:r w:rsidRPr="000C6A96">
              <w:rPr>
                <w:rFonts w:ascii="Tahoma" w:hAnsi="Tahoma" w:cs="Tahoma"/>
                <w:sz w:val="20"/>
                <w:szCs w:val="20"/>
                <w:lang w:eastAsia="el-GR"/>
              </w:rPr>
              <w:t>37800000-6</w:t>
            </w:r>
          </w:p>
        </w:tc>
        <w:tc>
          <w:tcPr>
            <w:tcW w:w="3260" w:type="dxa"/>
            <w:vAlign w:val="center"/>
          </w:tcPr>
          <w:p w14:paraId="423985E9" w14:textId="37AE0DBF" w:rsidR="00F04A50" w:rsidRDefault="00F04A50" w:rsidP="00F04A50">
            <w:pPr>
              <w:suppressAutoHyphens w:val="0"/>
              <w:rPr>
                <w:rFonts w:ascii="Tahoma" w:hAnsi="Tahoma" w:cs="Tahoma"/>
                <w:sz w:val="20"/>
                <w:szCs w:val="20"/>
                <w:lang w:eastAsia="el-GR"/>
              </w:rPr>
            </w:pPr>
            <w:r>
              <w:rPr>
                <w:rFonts w:ascii="Tahoma" w:hAnsi="Tahoma" w:cs="Tahoma"/>
                <w:sz w:val="20"/>
                <w:szCs w:val="20"/>
                <w:lang w:eastAsia="el-GR"/>
              </w:rPr>
              <w:t>Είδη χειροτεχνίας και καλλιτεχνίας</w:t>
            </w:r>
          </w:p>
        </w:tc>
      </w:tr>
    </w:tbl>
    <w:p w14:paraId="331FDB89" w14:textId="6835E25F" w:rsidR="00E10AA7" w:rsidRDefault="00E10AA7" w:rsidP="008A5F4E">
      <w:pPr>
        <w:jc w:val="both"/>
        <w:rPr>
          <w:rFonts w:ascii="Tahoma" w:hAnsi="Tahoma" w:cs="Tahoma"/>
          <w:b/>
          <w:sz w:val="20"/>
          <w:szCs w:val="20"/>
          <w:lang w:val="en-US"/>
        </w:rPr>
      </w:pPr>
    </w:p>
    <w:p w14:paraId="3736E819" w14:textId="77777777" w:rsidR="008A5F4E" w:rsidRPr="00A45002" w:rsidRDefault="008A5F4E" w:rsidP="008A5F4E">
      <w:pPr>
        <w:rPr>
          <w:rFonts w:ascii="Tahoma" w:hAnsi="Tahoma" w:cs="Tahoma"/>
          <w:sz w:val="20"/>
          <w:szCs w:val="20"/>
        </w:rPr>
      </w:pPr>
    </w:p>
    <w:p w14:paraId="5072CA97" w14:textId="77777777" w:rsidR="00A77977" w:rsidRPr="00A45002" w:rsidRDefault="00A77977" w:rsidP="008000AC">
      <w:pPr>
        <w:pStyle w:val="1"/>
        <w:pBdr>
          <w:top w:val="single" w:sz="4" w:space="1" w:color="000000"/>
          <w:left w:val="single" w:sz="4" w:space="15" w:color="000000"/>
          <w:bottom w:val="single" w:sz="4" w:space="17" w:color="000000"/>
          <w:right w:val="single" w:sz="4" w:space="15" w:color="000000"/>
        </w:pBdr>
        <w:shd w:val="clear" w:color="auto" w:fill="E5E5E5"/>
        <w:rPr>
          <w:rFonts w:ascii="Tahoma" w:hAnsi="Tahoma" w:cs="Tahoma"/>
          <w:sz w:val="20"/>
          <w:u w:val="none"/>
        </w:rPr>
      </w:pPr>
    </w:p>
    <w:p w14:paraId="5ED2F5F2" w14:textId="77777777" w:rsidR="00A77977" w:rsidRPr="00A45002" w:rsidRDefault="00A77977" w:rsidP="008000AC">
      <w:pPr>
        <w:pStyle w:val="1"/>
        <w:pBdr>
          <w:top w:val="single" w:sz="4" w:space="1" w:color="000000"/>
          <w:left w:val="single" w:sz="4" w:space="15" w:color="000000"/>
          <w:bottom w:val="single" w:sz="4" w:space="17" w:color="000000"/>
          <w:right w:val="single" w:sz="4" w:space="15" w:color="000000"/>
        </w:pBdr>
        <w:shd w:val="clear" w:color="auto" w:fill="E5E5E5"/>
        <w:rPr>
          <w:rFonts w:ascii="Tahoma" w:hAnsi="Tahoma" w:cs="Tahoma"/>
          <w:sz w:val="20"/>
          <w:u w:val="none"/>
        </w:rPr>
      </w:pPr>
      <w:r w:rsidRPr="00A45002">
        <w:rPr>
          <w:rFonts w:ascii="Tahoma" w:hAnsi="Tahoma" w:cs="Tahoma"/>
          <w:sz w:val="20"/>
          <w:u w:val="none"/>
        </w:rPr>
        <w:t>ΣΥΓΓΡΑΦΗ ΥΠΟΧΡΕΩΣΕΩΝ</w:t>
      </w:r>
    </w:p>
    <w:p w14:paraId="5E321EC0" w14:textId="77777777" w:rsidR="008A5F4E" w:rsidRPr="00A45002" w:rsidRDefault="008A5F4E" w:rsidP="008A5F4E">
      <w:pPr>
        <w:jc w:val="center"/>
        <w:rPr>
          <w:rFonts w:ascii="Tahoma" w:hAnsi="Tahoma" w:cs="Tahoma"/>
          <w:b/>
          <w:i/>
          <w:sz w:val="20"/>
          <w:szCs w:val="20"/>
        </w:rPr>
      </w:pPr>
    </w:p>
    <w:p w14:paraId="43D2A3C9" w14:textId="77777777" w:rsidR="008A5F4E" w:rsidRPr="00A45002" w:rsidRDefault="008A5F4E" w:rsidP="005F7772">
      <w:pPr>
        <w:spacing w:after="120" w:line="276" w:lineRule="auto"/>
        <w:jc w:val="center"/>
        <w:rPr>
          <w:rFonts w:ascii="Tahoma" w:hAnsi="Tahoma" w:cs="Tahoma"/>
          <w:b/>
          <w:sz w:val="20"/>
          <w:szCs w:val="20"/>
          <w:u w:val="single"/>
        </w:rPr>
      </w:pPr>
      <w:r w:rsidRPr="00A45002">
        <w:rPr>
          <w:rFonts w:ascii="Tahoma" w:hAnsi="Tahoma" w:cs="Tahoma"/>
          <w:b/>
          <w:sz w:val="20"/>
          <w:szCs w:val="20"/>
          <w:u w:val="single"/>
        </w:rPr>
        <w:t>Άρθρο 1</w:t>
      </w:r>
      <w:r w:rsidRPr="00A45002">
        <w:rPr>
          <w:rFonts w:ascii="Tahoma" w:hAnsi="Tahoma" w:cs="Tahoma"/>
          <w:b/>
          <w:sz w:val="20"/>
          <w:szCs w:val="20"/>
          <w:u w:val="single"/>
          <w:vertAlign w:val="superscript"/>
        </w:rPr>
        <w:t>ο</w:t>
      </w:r>
      <w:r w:rsidR="00B469CE" w:rsidRPr="00A45002">
        <w:rPr>
          <w:rFonts w:ascii="Tahoma" w:hAnsi="Tahoma" w:cs="Tahoma"/>
          <w:b/>
          <w:sz w:val="20"/>
          <w:szCs w:val="20"/>
          <w:u w:val="single"/>
        </w:rPr>
        <w:t xml:space="preserve"> </w:t>
      </w:r>
      <w:r w:rsidRPr="00A45002">
        <w:rPr>
          <w:rFonts w:ascii="Tahoma" w:hAnsi="Tahoma" w:cs="Tahoma"/>
          <w:b/>
          <w:sz w:val="20"/>
          <w:szCs w:val="20"/>
          <w:u w:val="single"/>
        </w:rPr>
        <w:t>:Αντικείμενο συγγραφής</w:t>
      </w:r>
    </w:p>
    <w:p w14:paraId="2F660A67" w14:textId="4104525C" w:rsidR="00243423" w:rsidRPr="00A956E9" w:rsidRDefault="00D51A00" w:rsidP="00FA23C7">
      <w:pPr>
        <w:spacing w:after="120" w:line="276" w:lineRule="auto"/>
        <w:ind w:left="-567" w:right="-483" w:firstLine="425"/>
        <w:jc w:val="both"/>
        <w:rPr>
          <w:rFonts w:ascii="Tahoma" w:hAnsi="Tahoma" w:cs="Tahoma"/>
          <w:bCs/>
          <w:sz w:val="20"/>
          <w:szCs w:val="20"/>
        </w:rPr>
      </w:pPr>
      <w:r>
        <w:rPr>
          <w:rFonts w:ascii="Tahoma" w:hAnsi="Tahoma" w:cs="Tahoma"/>
          <w:bCs/>
          <w:sz w:val="20"/>
          <w:szCs w:val="20"/>
        </w:rPr>
        <w:t>Με την πα</w:t>
      </w:r>
      <w:r w:rsidR="00F539E8">
        <w:rPr>
          <w:rFonts w:ascii="Tahoma" w:hAnsi="Tahoma" w:cs="Tahoma"/>
          <w:bCs/>
          <w:sz w:val="20"/>
          <w:szCs w:val="20"/>
        </w:rPr>
        <w:t xml:space="preserve">ρούσα </w:t>
      </w:r>
      <w:r w:rsidR="003B430B" w:rsidRPr="003B430B">
        <w:rPr>
          <w:rFonts w:ascii="Tahoma" w:hAnsi="Tahoma" w:cs="Tahoma"/>
          <w:bCs/>
          <w:sz w:val="20"/>
          <w:szCs w:val="20"/>
        </w:rPr>
        <w:t xml:space="preserve">μελέτη </w:t>
      </w:r>
      <w:r w:rsidR="00F539E8">
        <w:rPr>
          <w:rFonts w:ascii="Tahoma" w:hAnsi="Tahoma" w:cs="Tahoma"/>
          <w:bCs/>
          <w:sz w:val="20"/>
          <w:szCs w:val="20"/>
        </w:rPr>
        <w:t xml:space="preserve">προβλέπεται η </w:t>
      </w:r>
      <w:r w:rsidR="003B430B" w:rsidRPr="003B430B">
        <w:rPr>
          <w:rFonts w:ascii="Tahoma" w:hAnsi="Tahoma" w:cs="Tahoma"/>
          <w:bCs/>
          <w:sz w:val="20"/>
          <w:szCs w:val="20"/>
        </w:rPr>
        <w:t>προμήθεια γραφικής ύλης</w:t>
      </w:r>
      <w:r w:rsidR="00F539E8">
        <w:rPr>
          <w:rFonts w:ascii="Tahoma" w:hAnsi="Tahoma" w:cs="Tahoma"/>
          <w:bCs/>
          <w:sz w:val="20"/>
          <w:szCs w:val="20"/>
        </w:rPr>
        <w:t xml:space="preserve">, υλικών </w:t>
      </w:r>
      <w:r w:rsidR="003B430B" w:rsidRPr="003B430B">
        <w:rPr>
          <w:rFonts w:ascii="Tahoma" w:hAnsi="Tahoma" w:cs="Tahoma"/>
          <w:bCs/>
          <w:sz w:val="20"/>
          <w:szCs w:val="20"/>
        </w:rPr>
        <w:t>γραφείου</w:t>
      </w:r>
      <w:r w:rsidR="00F539E8">
        <w:rPr>
          <w:rFonts w:ascii="Tahoma" w:hAnsi="Tahoma" w:cs="Tahoma"/>
          <w:bCs/>
          <w:sz w:val="20"/>
          <w:szCs w:val="20"/>
        </w:rPr>
        <w:t xml:space="preserve">, </w:t>
      </w:r>
      <w:r w:rsidR="00DC5B21">
        <w:rPr>
          <w:rFonts w:ascii="Tahoma" w:hAnsi="Tahoma" w:cs="Tahoma"/>
          <w:bCs/>
          <w:sz w:val="20"/>
          <w:szCs w:val="20"/>
        </w:rPr>
        <w:t>χ</w:t>
      </w:r>
      <w:r w:rsidR="00DC5B21" w:rsidRPr="00DC5B21">
        <w:rPr>
          <w:rFonts w:ascii="Tahoma" w:hAnsi="Tahoma" w:cs="Tahoma"/>
          <w:bCs/>
          <w:sz w:val="20"/>
          <w:szCs w:val="20"/>
        </w:rPr>
        <w:t xml:space="preserve">ειροτεχνίας και </w:t>
      </w:r>
      <w:r w:rsidR="00DC5B21">
        <w:rPr>
          <w:rFonts w:ascii="Tahoma" w:hAnsi="Tahoma" w:cs="Tahoma"/>
          <w:bCs/>
          <w:sz w:val="20"/>
          <w:szCs w:val="20"/>
        </w:rPr>
        <w:t>κ</w:t>
      </w:r>
      <w:r w:rsidR="00DC5B21" w:rsidRPr="00DC5B21">
        <w:rPr>
          <w:rFonts w:ascii="Tahoma" w:hAnsi="Tahoma" w:cs="Tahoma"/>
          <w:bCs/>
          <w:sz w:val="20"/>
          <w:szCs w:val="20"/>
        </w:rPr>
        <w:t xml:space="preserve">αλλιτεχνίας </w:t>
      </w:r>
      <w:r w:rsidR="003B430B" w:rsidRPr="003B430B">
        <w:rPr>
          <w:rFonts w:ascii="Tahoma" w:hAnsi="Tahoma" w:cs="Tahoma"/>
          <w:bCs/>
          <w:sz w:val="20"/>
          <w:szCs w:val="20"/>
        </w:rPr>
        <w:t xml:space="preserve">για την κάλυψη των υπηρεσιακών αναγκών </w:t>
      </w:r>
      <w:r w:rsidR="00DC5B21" w:rsidRPr="00DC5B21">
        <w:rPr>
          <w:rFonts w:ascii="Tahoma" w:hAnsi="Tahoma" w:cs="Tahoma"/>
          <w:bCs/>
          <w:sz w:val="20"/>
          <w:szCs w:val="20"/>
        </w:rPr>
        <w:t xml:space="preserve">των υπηρεσιών </w:t>
      </w:r>
      <w:r w:rsidR="003B430B" w:rsidRPr="003B430B">
        <w:rPr>
          <w:rFonts w:ascii="Tahoma" w:hAnsi="Tahoma" w:cs="Tahoma"/>
          <w:bCs/>
          <w:sz w:val="20"/>
          <w:szCs w:val="20"/>
        </w:rPr>
        <w:t xml:space="preserve">του Δήμου Μαραθώνος, των Βρεφονηπιακών Σταθμών, των Σχολικών Μονάδων, </w:t>
      </w:r>
      <w:r w:rsidR="00DC5B21" w:rsidRPr="00DC5B21">
        <w:rPr>
          <w:rFonts w:ascii="Tahoma" w:hAnsi="Tahoma" w:cs="Tahoma"/>
          <w:bCs/>
          <w:sz w:val="20"/>
          <w:szCs w:val="20"/>
        </w:rPr>
        <w:t>των Κέντρων Δημιουργικής Απασχόλησης Παιδιών (ΚΔΑΠ)</w:t>
      </w:r>
      <w:r w:rsidR="0073380A">
        <w:rPr>
          <w:rFonts w:ascii="Tahoma" w:hAnsi="Tahoma" w:cs="Tahoma"/>
          <w:bCs/>
          <w:sz w:val="20"/>
          <w:szCs w:val="20"/>
        </w:rPr>
        <w:t xml:space="preserve"> </w:t>
      </w:r>
      <w:r w:rsidR="003B430B" w:rsidRPr="003B430B">
        <w:rPr>
          <w:rFonts w:ascii="Tahoma" w:hAnsi="Tahoma" w:cs="Tahoma"/>
          <w:bCs/>
          <w:sz w:val="20"/>
          <w:szCs w:val="20"/>
        </w:rPr>
        <w:t>και της Ε΄ Κατασκήνωσης</w:t>
      </w:r>
      <w:r w:rsidR="00935917">
        <w:rPr>
          <w:rFonts w:ascii="Tahoma" w:hAnsi="Tahoma" w:cs="Tahoma"/>
          <w:bCs/>
          <w:sz w:val="20"/>
          <w:szCs w:val="20"/>
        </w:rPr>
        <w:t>, όπως αναλυτικά προαναφέρθηκαν</w:t>
      </w:r>
      <w:r w:rsidR="00F539E8">
        <w:rPr>
          <w:rFonts w:ascii="Tahoma" w:hAnsi="Tahoma" w:cs="Tahoma"/>
          <w:bCs/>
          <w:sz w:val="20"/>
          <w:szCs w:val="20"/>
        </w:rPr>
        <w:t xml:space="preserve">, κατά την διάρκεια του χρονικού </w:t>
      </w:r>
      <w:r w:rsidR="00F539E8" w:rsidRPr="00A956E9">
        <w:rPr>
          <w:rFonts w:ascii="Tahoma" w:hAnsi="Tahoma" w:cs="Tahoma"/>
          <w:bCs/>
          <w:sz w:val="20"/>
          <w:szCs w:val="20"/>
        </w:rPr>
        <w:t>διαστήματος από την υπογραφή της σύμβασης και για ένα έτος</w:t>
      </w:r>
      <w:r w:rsidR="008A5A4E" w:rsidRPr="00A956E9">
        <w:rPr>
          <w:rFonts w:ascii="Tahoma" w:hAnsi="Tahoma" w:cs="Tahoma"/>
          <w:bCs/>
          <w:sz w:val="20"/>
          <w:szCs w:val="20"/>
        </w:rPr>
        <w:t xml:space="preserve"> ή </w:t>
      </w:r>
      <w:r w:rsidR="00A031E4" w:rsidRPr="00A956E9">
        <w:rPr>
          <w:rFonts w:ascii="Tahoma" w:hAnsi="Tahoma" w:cs="Tahoma"/>
          <w:bCs/>
          <w:sz w:val="20"/>
          <w:szCs w:val="20"/>
        </w:rPr>
        <w:t>μέχρι εξαντλήσεως των ποσοτήτων</w:t>
      </w:r>
      <w:r w:rsidR="00F539E8" w:rsidRPr="00A956E9">
        <w:rPr>
          <w:rFonts w:ascii="Tahoma" w:hAnsi="Tahoma" w:cs="Tahoma"/>
          <w:bCs/>
          <w:sz w:val="20"/>
          <w:szCs w:val="20"/>
        </w:rPr>
        <w:t xml:space="preserve">. </w:t>
      </w:r>
      <w:r w:rsidR="003B430B" w:rsidRPr="00A956E9">
        <w:rPr>
          <w:rFonts w:ascii="Tahoma" w:hAnsi="Tahoma" w:cs="Tahoma"/>
          <w:bCs/>
          <w:sz w:val="20"/>
          <w:szCs w:val="20"/>
        </w:rPr>
        <w:t xml:space="preserve"> </w:t>
      </w:r>
    </w:p>
    <w:p w14:paraId="52B67715" w14:textId="77777777" w:rsidR="00A956E9" w:rsidRPr="00A956E9" w:rsidRDefault="00A956E9" w:rsidP="00A956E9">
      <w:pPr>
        <w:spacing w:after="120" w:line="276" w:lineRule="auto"/>
        <w:ind w:left="-567" w:right="-483" w:firstLine="425"/>
        <w:jc w:val="both"/>
        <w:rPr>
          <w:rFonts w:ascii="Tahoma" w:hAnsi="Tahoma" w:cs="Tahoma"/>
          <w:bCs/>
          <w:sz w:val="20"/>
          <w:szCs w:val="20"/>
        </w:rPr>
      </w:pPr>
      <w:r w:rsidRPr="00A956E9">
        <w:rPr>
          <w:rFonts w:ascii="Tahoma" w:hAnsi="Tahoma" w:cs="Tahoma"/>
          <w:bCs/>
          <w:sz w:val="20"/>
          <w:szCs w:val="20"/>
        </w:rPr>
        <w:t xml:space="preserve">Στην παρούσα μελέτη προσαρτάται Παράρτημα </w:t>
      </w:r>
      <w:r w:rsidRPr="00A956E9">
        <w:rPr>
          <w:rFonts w:ascii="Tahoma" w:hAnsi="Tahoma" w:cs="Tahoma"/>
          <w:bCs/>
          <w:sz w:val="20"/>
          <w:szCs w:val="20"/>
          <w:lang w:val="en-US"/>
        </w:rPr>
        <w:t>A</w:t>
      </w:r>
      <w:r w:rsidRPr="00A956E9">
        <w:rPr>
          <w:rFonts w:ascii="Tahoma" w:hAnsi="Tahoma" w:cs="Tahoma"/>
          <w:bCs/>
          <w:sz w:val="20"/>
          <w:szCs w:val="20"/>
        </w:rPr>
        <w:t>, στο οποίο αποτυπώνεται ενδεικτικά η κατανομή των προς προμήθεια ειδών ανά ομάδα και ανά υπηρεσία/δομή του Δήμου (Δημοτικές Υπηρεσίες, Παιδικοί Σταθμοί, ΚΔΑΠ, Σχολικές Μονάδες, Ε΄ Παιδική Εξοχή – Κατασκήνωση Αγίου Ανδρέα κ.λπ.), σύμφωνα με τις ανάγκες που έχουν δηλωθεί από τις αντίστοιχες υπηρεσίες.</w:t>
      </w:r>
    </w:p>
    <w:p w14:paraId="3D032F3B" w14:textId="77777777" w:rsidR="00A956E9" w:rsidRPr="00A956E9" w:rsidRDefault="00A956E9" w:rsidP="00A956E9">
      <w:pPr>
        <w:spacing w:after="120" w:line="276" w:lineRule="auto"/>
        <w:ind w:left="-567" w:right="-483" w:firstLine="425"/>
        <w:jc w:val="both"/>
        <w:rPr>
          <w:rFonts w:ascii="Tahoma" w:hAnsi="Tahoma" w:cs="Tahoma"/>
          <w:bCs/>
          <w:sz w:val="20"/>
          <w:szCs w:val="20"/>
        </w:rPr>
      </w:pPr>
      <w:r w:rsidRPr="00A956E9">
        <w:rPr>
          <w:rFonts w:ascii="Tahoma" w:hAnsi="Tahoma" w:cs="Tahoma"/>
          <w:bCs/>
          <w:sz w:val="20"/>
          <w:szCs w:val="20"/>
        </w:rPr>
        <w:t>Η κατανομή αυτή έχει καθαρά πληροφοριακό και διαχειριστικό χαρακτήρα για την οργάνωση της προμήθειας και δεν επηρεάζει το αντικείμενο του διαγωνισμού ούτε την υποβολή των προσφορών, οι οποίες υποβάλλονται και αξιολογούνται σύμφωνα με τα οριζόμενα στους πίνακες του προϋπολογισμού της παρούσας μελέτης.</w:t>
      </w:r>
    </w:p>
    <w:p w14:paraId="02520D68" w14:textId="4824B6AE" w:rsidR="00A92D7E" w:rsidRPr="00A956E9" w:rsidRDefault="00A92D7E" w:rsidP="00FA23C7">
      <w:pPr>
        <w:spacing w:after="120" w:line="276" w:lineRule="auto"/>
        <w:ind w:left="-567" w:right="-483" w:firstLine="425"/>
        <w:jc w:val="both"/>
        <w:rPr>
          <w:rFonts w:ascii="Tahoma" w:hAnsi="Tahoma" w:cs="Tahoma"/>
          <w:bCs/>
          <w:sz w:val="20"/>
          <w:szCs w:val="20"/>
        </w:rPr>
      </w:pPr>
      <w:r w:rsidRPr="00A956E9">
        <w:rPr>
          <w:rFonts w:ascii="Tahoma" w:hAnsi="Tahoma" w:cs="Tahoma"/>
          <w:bCs/>
          <w:sz w:val="20"/>
          <w:szCs w:val="20"/>
        </w:rPr>
        <w:t xml:space="preserve">Τα προς προμήθεια είδη αναφέρονται αναλυτικά στο κεφάλαιο Τεχνικές Προδιαγραφές </w:t>
      </w:r>
      <w:r w:rsidR="006B6825" w:rsidRPr="00A956E9">
        <w:rPr>
          <w:rFonts w:ascii="Tahoma" w:hAnsi="Tahoma" w:cs="Tahoma"/>
          <w:bCs/>
          <w:sz w:val="20"/>
          <w:szCs w:val="20"/>
        </w:rPr>
        <w:t>της παρούσας μελέτης ενώ οι ποσότητές τους αναφέρονται στον πίνακα του κεφαλαίου Ενδεικτικός Προϋπολογισμός</w:t>
      </w:r>
      <w:r w:rsidRPr="00A956E9">
        <w:rPr>
          <w:rFonts w:ascii="Tahoma" w:hAnsi="Tahoma" w:cs="Tahoma"/>
          <w:bCs/>
          <w:sz w:val="20"/>
          <w:szCs w:val="20"/>
        </w:rPr>
        <w:t>. Επισημαίνετε ότι οι ποσότητες που αναφέρονται στον πίνακα είναι ενδεικτικές, διότι δεν μπορούν να προβλεφθούν εκ των προτέρων οι ακριβείς ποσότητες των ειδών που θα απαιτηθούν από τις υπηρεσίες κατά την διάρκεια του έτους. Ως εκ τούτου, ο Δήμος διατηρεί το δικαίωμα να αυξομειώσει τις ποσότητες στο κάθε είδος ανάλογα με τις ανάγκες των υπηρεσιών, χωρίς να γίνει υπέρβαση του συνολικού ποσού της σύμβασης</w:t>
      </w:r>
      <w:r w:rsidR="00261674" w:rsidRPr="00A956E9">
        <w:rPr>
          <w:rFonts w:ascii="Tahoma" w:hAnsi="Tahoma" w:cs="Tahoma"/>
          <w:bCs/>
          <w:sz w:val="20"/>
          <w:szCs w:val="20"/>
        </w:rPr>
        <w:t>, κατόπιν εισηγήσεως από την αρμόδια για την παραλαβή υπηρεσία του Δήμου</w:t>
      </w:r>
      <w:r w:rsidRPr="00A956E9">
        <w:rPr>
          <w:rFonts w:ascii="Tahoma" w:hAnsi="Tahoma" w:cs="Tahoma"/>
          <w:bCs/>
          <w:sz w:val="20"/>
          <w:szCs w:val="20"/>
        </w:rPr>
        <w:t>.</w:t>
      </w:r>
    </w:p>
    <w:p w14:paraId="61F94D23" w14:textId="75B1300B" w:rsidR="0073380A" w:rsidRPr="00A956E9" w:rsidRDefault="0073380A" w:rsidP="0073380A">
      <w:pPr>
        <w:spacing w:after="120" w:line="276" w:lineRule="auto"/>
        <w:ind w:left="-567" w:right="-483" w:firstLine="425"/>
        <w:jc w:val="both"/>
        <w:rPr>
          <w:rFonts w:ascii="Tahoma" w:hAnsi="Tahoma" w:cs="Tahoma"/>
          <w:bCs/>
          <w:sz w:val="20"/>
          <w:szCs w:val="20"/>
        </w:rPr>
      </w:pPr>
      <w:r w:rsidRPr="00A956E9">
        <w:rPr>
          <w:rFonts w:ascii="Tahoma" w:hAnsi="Tahoma" w:cs="Tahoma"/>
          <w:bCs/>
          <w:sz w:val="20"/>
          <w:szCs w:val="20"/>
        </w:rPr>
        <w:t>Ο Δήμος διατηρεί το δικαίωμα να μην εξαντλήσει όλο το ποσό του  προϋπολογισμού αν δεν προκύψουν πραγματικές ανάγκες.</w:t>
      </w:r>
    </w:p>
    <w:p w14:paraId="12D78CD7" w14:textId="77777777" w:rsidR="0073380A" w:rsidRDefault="0073380A" w:rsidP="005F7772">
      <w:pPr>
        <w:spacing w:after="120" w:line="276" w:lineRule="auto"/>
        <w:jc w:val="center"/>
        <w:rPr>
          <w:rFonts w:ascii="Tahoma" w:hAnsi="Tahoma" w:cs="Tahoma"/>
          <w:b/>
          <w:sz w:val="20"/>
          <w:szCs w:val="20"/>
          <w:highlight w:val="green"/>
          <w:u w:val="single"/>
        </w:rPr>
      </w:pPr>
    </w:p>
    <w:p w14:paraId="023F1145" w14:textId="341132D3" w:rsidR="008A5F4E" w:rsidRPr="00EB5042" w:rsidRDefault="008A5F4E" w:rsidP="005F7772">
      <w:pPr>
        <w:spacing w:after="120" w:line="276" w:lineRule="auto"/>
        <w:jc w:val="center"/>
        <w:rPr>
          <w:rFonts w:ascii="Tahoma" w:hAnsi="Tahoma" w:cs="Tahoma"/>
          <w:b/>
          <w:sz w:val="20"/>
          <w:szCs w:val="20"/>
          <w:u w:val="single"/>
        </w:rPr>
      </w:pPr>
      <w:r w:rsidRPr="00EB5042">
        <w:rPr>
          <w:rFonts w:ascii="Tahoma" w:hAnsi="Tahoma" w:cs="Tahoma"/>
          <w:b/>
          <w:sz w:val="20"/>
          <w:szCs w:val="20"/>
          <w:u w:val="single"/>
        </w:rPr>
        <w:t>Άρθρο 2</w:t>
      </w:r>
      <w:r w:rsidRPr="00EB5042">
        <w:rPr>
          <w:rFonts w:ascii="Tahoma" w:hAnsi="Tahoma" w:cs="Tahoma"/>
          <w:b/>
          <w:sz w:val="20"/>
          <w:szCs w:val="20"/>
          <w:u w:val="single"/>
          <w:vertAlign w:val="superscript"/>
        </w:rPr>
        <w:t>ο</w:t>
      </w:r>
      <w:r w:rsidR="00B469CE" w:rsidRPr="00EB5042">
        <w:rPr>
          <w:rFonts w:ascii="Tahoma" w:hAnsi="Tahoma" w:cs="Tahoma"/>
          <w:b/>
          <w:sz w:val="20"/>
          <w:szCs w:val="20"/>
          <w:u w:val="single"/>
        </w:rPr>
        <w:t xml:space="preserve"> </w:t>
      </w:r>
      <w:r w:rsidRPr="00EB5042">
        <w:rPr>
          <w:rFonts w:ascii="Tahoma" w:hAnsi="Tahoma" w:cs="Tahoma"/>
          <w:sz w:val="20"/>
          <w:szCs w:val="20"/>
          <w:u w:val="single"/>
        </w:rPr>
        <w:t xml:space="preserve">: </w:t>
      </w:r>
      <w:r w:rsidRPr="00EB5042">
        <w:rPr>
          <w:rFonts w:ascii="Tahoma" w:hAnsi="Tahoma" w:cs="Tahoma"/>
          <w:b/>
          <w:sz w:val="20"/>
          <w:szCs w:val="20"/>
          <w:u w:val="single"/>
        </w:rPr>
        <w:t>Ισχύουσες διατάξεις</w:t>
      </w:r>
    </w:p>
    <w:p w14:paraId="488640AF" w14:textId="0849E91D" w:rsidR="008A5F4E" w:rsidRPr="00EB5042" w:rsidRDefault="008A5F4E" w:rsidP="00935917">
      <w:pPr>
        <w:spacing w:after="120" w:line="276" w:lineRule="auto"/>
        <w:ind w:left="-567" w:right="-340" w:firstLine="425"/>
        <w:jc w:val="both"/>
        <w:rPr>
          <w:rFonts w:ascii="Tahoma" w:hAnsi="Tahoma" w:cs="Tahoma"/>
          <w:bCs/>
          <w:sz w:val="20"/>
          <w:szCs w:val="20"/>
        </w:rPr>
      </w:pPr>
      <w:r w:rsidRPr="00EB5042">
        <w:rPr>
          <w:rFonts w:ascii="Tahoma" w:hAnsi="Tahoma" w:cs="Tahoma"/>
          <w:bCs/>
          <w:sz w:val="20"/>
          <w:szCs w:val="20"/>
        </w:rPr>
        <w:t xml:space="preserve">Η </w:t>
      </w:r>
      <w:r w:rsidR="00B01737" w:rsidRPr="00EB5042">
        <w:rPr>
          <w:rFonts w:ascii="Tahoma" w:hAnsi="Tahoma" w:cs="Tahoma"/>
          <w:bCs/>
          <w:sz w:val="20"/>
          <w:szCs w:val="20"/>
        </w:rPr>
        <w:t>προμήθεια</w:t>
      </w:r>
      <w:r w:rsidRPr="00EB5042">
        <w:rPr>
          <w:rFonts w:ascii="Tahoma" w:hAnsi="Tahoma" w:cs="Tahoma"/>
          <w:bCs/>
          <w:sz w:val="20"/>
          <w:szCs w:val="20"/>
        </w:rPr>
        <w:t xml:space="preserve"> υλοποιείται ως «δημόσια σύμβαση </w:t>
      </w:r>
      <w:r w:rsidR="00B01737" w:rsidRPr="00EB5042">
        <w:rPr>
          <w:rFonts w:ascii="Tahoma" w:hAnsi="Tahoma" w:cs="Tahoma"/>
          <w:bCs/>
          <w:sz w:val="20"/>
          <w:szCs w:val="20"/>
        </w:rPr>
        <w:t>προμηθειών</w:t>
      </w:r>
      <w:r w:rsidRPr="00EB5042">
        <w:rPr>
          <w:rFonts w:ascii="Tahoma" w:hAnsi="Tahoma" w:cs="Tahoma"/>
          <w:bCs/>
          <w:sz w:val="20"/>
          <w:szCs w:val="20"/>
        </w:rPr>
        <w:t xml:space="preserve">» κατά την έννοια της παραγράφου </w:t>
      </w:r>
      <w:r w:rsidR="00B01737" w:rsidRPr="00EB5042">
        <w:rPr>
          <w:rFonts w:ascii="Tahoma" w:hAnsi="Tahoma" w:cs="Tahoma"/>
          <w:bCs/>
          <w:sz w:val="20"/>
          <w:szCs w:val="20"/>
        </w:rPr>
        <w:t>8</w:t>
      </w:r>
      <w:r w:rsidRPr="00EB5042">
        <w:rPr>
          <w:rFonts w:ascii="Tahoma" w:hAnsi="Tahoma" w:cs="Tahoma"/>
          <w:bCs/>
          <w:sz w:val="20"/>
          <w:szCs w:val="20"/>
        </w:rPr>
        <w:t xml:space="preserve"> του άρθρου 2 «Ορισμοί</w:t>
      </w:r>
      <w:r w:rsidR="00B01737" w:rsidRPr="00EB5042">
        <w:rPr>
          <w:rFonts w:ascii="Tahoma" w:hAnsi="Tahoma" w:cs="Tahoma"/>
          <w:bCs/>
          <w:sz w:val="20"/>
          <w:szCs w:val="20"/>
        </w:rPr>
        <w:t xml:space="preserve"> Εξουσιοδοτική διάταξη</w:t>
      </w:r>
      <w:r w:rsidRPr="00EB5042">
        <w:rPr>
          <w:rFonts w:ascii="Tahoma" w:hAnsi="Tahoma" w:cs="Tahoma"/>
          <w:bCs/>
          <w:sz w:val="20"/>
          <w:szCs w:val="20"/>
        </w:rPr>
        <w:t xml:space="preserve"> (άρθρο 2 και 33 παρ. 1 εδάφιο</w:t>
      </w:r>
      <w:r w:rsidR="00B01737" w:rsidRPr="00EB5042">
        <w:rPr>
          <w:rFonts w:ascii="Tahoma" w:hAnsi="Tahoma" w:cs="Tahoma"/>
          <w:bCs/>
          <w:sz w:val="20"/>
          <w:szCs w:val="20"/>
        </w:rPr>
        <w:t xml:space="preserve"> έκτο</w:t>
      </w:r>
      <w:r w:rsidRPr="00EB5042">
        <w:rPr>
          <w:rFonts w:ascii="Tahoma" w:hAnsi="Tahoma" w:cs="Tahoma"/>
          <w:bCs/>
          <w:sz w:val="20"/>
          <w:szCs w:val="20"/>
        </w:rPr>
        <w:t xml:space="preserve"> της Οδηγίας 2014/24/ΕΕ και άρθρο 2 της Οδηγίας 2014/25/ΕΕ)</w:t>
      </w:r>
      <w:r w:rsidR="00B01737" w:rsidRPr="00EB5042">
        <w:rPr>
          <w:rFonts w:ascii="Tahoma" w:hAnsi="Tahoma" w:cs="Tahoma"/>
          <w:bCs/>
          <w:sz w:val="20"/>
          <w:szCs w:val="20"/>
        </w:rPr>
        <w:t xml:space="preserve">» </w:t>
      </w:r>
      <w:bookmarkStart w:id="30" w:name="_Hlk147843653"/>
      <w:r w:rsidRPr="00EB5042">
        <w:rPr>
          <w:rFonts w:ascii="Tahoma" w:hAnsi="Tahoma" w:cs="Tahoma"/>
          <w:bCs/>
          <w:sz w:val="20"/>
          <w:szCs w:val="20"/>
        </w:rPr>
        <w:t>του Ν</w:t>
      </w:r>
      <w:r w:rsidR="00F16A5F" w:rsidRPr="00EB5042">
        <w:rPr>
          <w:rFonts w:ascii="Tahoma" w:hAnsi="Tahoma" w:cs="Tahoma"/>
          <w:bCs/>
          <w:sz w:val="20"/>
          <w:szCs w:val="20"/>
        </w:rPr>
        <w:t>.</w:t>
      </w:r>
      <w:r w:rsidRPr="00EB5042">
        <w:rPr>
          <w:rFonts w:ascii="Tahoma" w:hAnsi="Tahoma" w:cs="Tahoma"/>
          <w:bCs/>
          <w:sz w:val="20"/>
          <w:szCs w:val="20"/>
        </w:rPr>
        <w:t xml:space="preserve"> 4412/2016 «Δημόσιες Συμβάσεις Έργων, Προμηθειών και Υπηρεσιών (προσαρμογή στις Οδηγίες 2014/24/ ΕΕ και 2014/25/ΕΕ)» (ΦΕΚ Α’ 147/8-8-2016), </w:t>
      </w:r>
      <w:bookmarkEnd w:id="30"/>
      <w:r w:rsidRPr="00EB5042">
        <w:rPr>
          <w:rFonts w:ascii="Tahoma" w:hAnsi="Tahoma" w:cs="Tahoma"/>
          <w:bCs/>
          <w:sz w:val="20"/>
          <w:szCs w:val="20"/>
        </w:rPr>
        <w:t>λαμβανομένων υπόψη των προβλεπόμενων καταργούμενων και μεταβατικών διατάξεων</w:t>
      </w:r>
      <w:r w:rsidR="00F16A5F" w:rsidRPr="00EB5042">
        <w:rPr>
          <w:rFonts w:ascii="Tahoma" w:hAnsi="Tahoma" w:cs="Tahoma"/>
          <w:bCs/>
          <w:sz w:val="20"/>
          <w:szCs w:val="20"/>
        </w:rPr>
        <w:t xml:space="preserve">, με την </w:t>
      </w:r>
      <w:r w:rsidR="00BC1BAC" w:rsidRPr="00EB5042">
        <w:rPr>
          <w:rFonts w:ascii="Tahoma" w:hAnsi="Tahoma" w:cs="Tahoma"/>
          <w:bCs/>
          <w:sz w:val="20"/>
          <w:szCs w:val="20"/>
        </w:rPr>
        <w:t>διενέργεια ανοικτού ηλεκτρονικού διαγωνισμού κάτω των ορίων</w:t>
      </w:r>
      <w:r w:rsidR="00423D66" w:rsidRPr="00EB5042">
        <w:rPr>
          <w:rFonts w:ascii="Tahoma" w:hAnsi="Tahoma" w:cs="Tahoma"/>
          <w:bCs/>
          <w:sz w:val="20"/>
          <w:szCs w:val="20"/>
        </w:rPr>
        <w:t>.</w:t>
      </w:r>
    </w:p>
    <w:p w14:paraId="616C5164" w14:textId="77777777" w:rsidR="00423D66" w:rsidRPr="00EB5042" w:rsidRDefault="00423D66" w:rsidP="00935917">
      <w:pPr>
        <w:spacing w:after="120" w:line="276" w:lineRule="auto"/>
        <w:ind w:left="-567" w:right="-340" w:firstLine="425"/>
        <w:jc w:val="both"/>
        <w:rPr>
          <w:rFonts w:ascii="Tahoma" w:hAnsi="Tahoma" w:cs="Tahoma"/>
          <w:bCs/>
          <w:sz w:val="20"/>
          <w:szCs w:val="20"/>
        </w:rPr>
      </w:pPr>
      <w:r w:rsidRPr="00EB5042">
        <w:rPr>
          <w:rFonts w:ascii="Tahoma" w:hAnsi="Tahoma" w:cs="Tahoma"/>
          <w:bCs/>
          <w:sz w:val="20"/>
          <w:szCs w:val="20"/>
        </w:rPr>
        <w:t>Η προμήθεια θα πραγματοποιηθεί σύμφωνα με τις διατάξεις:</w:t>
      </w:r>
    </w:p>
    <w:p w14:paraId="137B55AD" w14:textId="29949351" w:rsidR="00A8638B" w:rsidRPr="00EB5042" w:rsidRDefault="00423D66" w:rsidP="00A81255">
      <w:pPr>
        <w:pStyle w:val="a6"/>
        <w:numPr>
          <w:ilvl w:val="0"/>
          <w:numId w:val="3"/>
        </w:numPr>
        <w:spacing w:before="120" w:after="120"/>
        <w:ind w:left="142" w:right="-335" w:hanging="284"/>
        <w:contextualSpacing w:val="0"/>
        <w:jc w:val="both"/>
        <w:rPr>
          <w:rFonts w:ascii="Tahoma" w:hAnsi="Tahoma" w:cs="Tahoma"/>
          <w:sz w:val="20"/>
          <w:szCs w:val="20"/>
        </w:rPr>
      </w:pPr>
      <w:r w:rsidRPr="00EB5042">
        <w:rPr>
          <w:rFonts w:ascii="Tahoma" w:hAnsi="Tahoma" w:cs="Tahoma"/>
          <w:sz w:val="20"/>
          <w:szCs w:val="20"/>
        </w:rPr>
        <w:t xml:space="preserve">του Ν. 4412/2016 «Δημόσιες Συμβάσεις Έργων, Προμηθειών και Υπηρεσιών (προσαρμογή στις Οδηγίες 2014/24/ ΕΕ και 2014/25/ΕΕ)» (ΦΕΚ Α’ 147/8-8-2016),  </w:t>
      </w:r>
    </w:p>
    <w:p w14:paraId="7D929A59" w14:textId="77777777" w:rsidR="00A8638B" w:rsidRPr="00EB5042" w:rsidRDefault="00A8638B" w:rsidP="00A81255">
      <w:pPr>
        <w:pStyle w:val="a6"/>
        <w:numPr>
          <w:ilvl w:val="0"/>
          <w:numId w:val="3"/>
        </w:numPr>
        <w:spacing w:before="120" w:after="120"/>
        <w:ind w:left="142" w:right="-335" w:hanging="284"/>
        <w:contextualSpacing w:val="0"/>
        <w:jc w:val="both"/>
        <w:rPr>
          <w:rFonts w:ascii="Tahoma" w:hAnsi="Tahoma" w:cs="Tahoma"/>
          <w:sz w:val="20"/>
          <w:szCs w:val="20"/>
        </w:rPr>
      </w:pPr>
      <w:r w:rsidRPr="00EB5042">
        <w:rPr>
          <w:rFonts w:ascii="Tahoma" w:hAnsi="Tahoma" w:cs="Tahoma"/>
          <w:sz w:val="20"/>
          <w:szCs w:val="20"/>
        </w:rPr>
        <w:t xml:space="preserve">του Ν. 3463/2006 </w:t>
      </w:r>
      <w:r w:rsidR="00451C61" w:rsidRPr="00EB5042">
        <w:rPr>
          <w:rFonts w:ascii="Tahoma" w:hAnsi="Tahoma" w:cs="Tahoma"/>
          <w:sz w:val="20"/>
          <w:szCs w:val="20"/>
        </w:rPr>
        <w:t>(ΦΕΚ 114/τ.Α’ 8-6-2006)«Κυρώσεως του Δημοτικού και Κοινοτικού Κώδικα (Δ.Κ.Κ.)».</w:t>
      </w:r>
    </w:p>
    <w:p w14:paraId="7C3833A0" w14:textId="77777777" w:rsidR="00BE72ED" w:rsidRPr="00EB5042" w:rsidRDefault="00BE72ED" w:rsidP="00A81255">
      <w:pPr>
        <w:pStyle w:val="a6"/>
        <w:numPr>
          <w:ilvl w:val="0"/>
          <w:numId w:val="3"/>
        </w:numPr>
        <w:spacing w:before="120" w:after="120"/>
        <w:ind w:left="142" w:right="-335" w:hanging="284"/>
        <w:contextualSpacing w:val="0"/>
        <w:jc w:val="both"/>
        <w:rPr>
          <w:rFonts w:ascii="Tahoma" w:hAnsi="Tahoma" w:cs="Tahoma"/>
          <w:sz w:val="20"/>
          <w:szCs w:val="20"/>
        </w:rPr>
      </w:pPr>
      <w:bookmarkStart w:id="31" w:name="_Hlk163640415"/>
      <w:r w:rsidRPr="00EB5042">
        <w:rPr>
          <w:rFonts w:ascii="Tahoma" w:hAnsi="Tahoma" w:cs="Tahoma"/>
          <w:sz w:val="20"/>
          <w:szCs w:val="20"/>
        </w:rPr>
        <w:t xml:space="preserve">του Ν. 3852/2010 </w:t>
      </w:r>
      <w:r w:rsidR="00451C61" w:rsidRPr="00EB5042">
        <w:rPr>
          <w:rFonts w:ascii="Tahoma" w:hAnsi="Tahoma" w:cs="Tahoma"/>
          <w:sz w:val="20"/>
          <w:szCs w:val="20"/>
        </w:rPr>
        <w:t>(ΦΕΚ 87/τ.Α΄/7-6-2010) «Νέα Αρχιτεκτονική της Αυτοδιοίκησης και της Αποκεντρωμένης Διοίκησης − Πρόγραμμα Καλλικράτης».</w:t>
      </w:r>
    </w:p>
    <w:bookmarkEnd w:id="31"/>
    <w:p w14:paraId="13218587" w14:textId="77777777" w:rsidR="00265DBE" w:rsidRPr="00EB5042" w:rsidRDefault="00BE72ED" w:rsidP="00A81255">
      <w:pPr>
        <w:pStyle w:val="a6"/>
        <w:numPr>
          <w:ilvl w:val="0"/>
          <w:numId w:val="3"/>
        </w:numPr>
        <w:spacing w:before="120" w:after="120"/>
        <w:ind w:left="142" w:right="-335" w:hanging="284"/>
        <w:contextualSpacing w:val="0"/>
        <w:jc w:val="both"/>
        <w:rPr>
          <w:rFonts w:ascii="Tahoma" w:hAnsi="Tahoma" w:cs="Tahoma"/>
          <w:sz w:val="20"/>
          <w:szCs w:val="20"/>
        </w:rPr>
      </w:pPr>
      <w:r w:rsidRPr="00EB5042">
        <w:rPr>
          <w:rFonts w:ascii="Tahoma" w:hAnsi="Tahoma" w:cs="Tahoma"/>
          <w:sz w:val="20"/>
          <w:szCs w:val="20"/>
        </w:rPr>
        <w:t>του Π.Δ. 80/2016</w:t>
      </w:r>
      <w:r w:rsidR="00B04EB4" w:rsidRPr="00EB5042">
        <w:rPr>
          <w:rFonts w:ascii="Tahoma" w:hAnsi="Tahoma" w:cs="Tahoma"/>
          <w:sz w:val="20"/>
          <w:szCs w:val="20"/>
        </w:rPr>
        <w:t xml:space="preserve"> (ΦΕΚ 145/τ.Α ́/5-8-2016) «Ανάληψη υποχρεώσεων από τους διατάκτες».</w:t>
      </w:r>
    </w:p>
    <w:p w14:paraId="080C3E06" w14:textId="17398986" w:rsidR="00265DBE" w:rsidRPr="00EB5042" w:rsidRDefault="00265DBE" w:rsidP="00A81255">
      <w:pPr>
        <w:pStyle w:val="a6"/>
        <w:numPr>
          <w:ilvl w:val="0"/>
          <w:numId w:val="3"/>
        </w:numPr>
        <w:spacing w:before="120" w:after="120"/>
        <w:ind w:left="142" w:right="-335" w:hanging="284"/>
        <w:contextualSpacing w:val="0"/>
        <w:jc w:val="both"/>
        <w:rPr>
          <w:rFonts w:ascii="Tahoma" w:hAnsi="Tahoma" w:cs="Tahoma"/>
          <w:sz w:val="20"/>
          <w:szCs w:val="20"/>
        </w:rPr>
      </w:pPr>
      <w:r w:rsidRPr="00EB5042">
        <w:rPr>
          <w:rFonts w:ascii="Tahoma" w:hAnsi="Tahoma" w:cs="Tahoma"/>
          <w:sz w:val="20"/>
          <w:szCs w:val="20"/>
        </w:rPr>
        <w:t>της με αριθμό 76928/2021 (Β’ 3075/13.07.2021) Απόφασης «Ρύθμιση  ειδικότερων θεμάτων  λειτουργίας  και  διαχείρισης  του Κεντρικού  Ηλεκτρονικού  Μητρώου  Δημοσίων  Συμβάσεων  (ΚΗΜΔΗΣ)».</w:t>
      </w:r>
    </w:p>
    <w:p w14:paraId="155D85AA" w14:textId="18A48642" w:rsidR="006B6825" w:rsidRPr="00EB5042" w:rsidRDefault="006B6825" w:rsidP="00A81255">
      <w:pPr>
        <w:pStyle w:val="a6"/>
        <w:numPr>
          <w:ilvl w:val="0"/>
          <w:numId w:val="3"/>
        </w:numPr>
        <w:spacing w:before="120" w:after="120"/>
        <w:ind w:left="142" w:right="-335" w:hanging="284"/>
        <w:contextualSpacing w:val="0"/>
        <w:jc w:val="both"/>
        <w:rPr>
          <w:rFonts w:ascii="Tahoma" w:hAnsi="Tahoma" w:cs="Tahoma"/>
          <w:sz w:val="20"/>
          <w:szCs w:val="20"/>
        </w:rPr>
      </w:pPr>
      <w:r w:rsidRPr="00EB5042">
        <w:rPr>
          <w:rFonts w:ascii="Tahoma" w:hAnsi="Tahoma" w:cs="Tahoma"/>
          <w:sz w:val="20"/>
          <w:szCs w:val="20"/>
        </w:rPr>
        <w:t>του Ν. 5056/2023 (ΦΕΚ 163/τ.Α΄/6-10-2023) «Αναμόρφωση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w:t>
      </w:r>
    </w:p>
    <w:p w14:paraId="58B42593" w14:textId="77777777" w:rsidR="00B73610" w:rsidRPr="00B04A66" w:rsidRDefault="00B73610" w:rsidP="00CE1417">
      <w:pPr>
        <w:spacing w:after="120" w:line="276" w:lineRule="auto"/>
        <w:ind w:right="-340" w:firstLine="720"/>
        <w:jc w:val="both"/>
        <w:rPr>
          <w:rFonts w:ascii="Tahoma" w:hAnsi="Tahoma" w:cs="Tahoma"/>
          <w:bCs/>
          <w:sz w:val="18"/>
          <w:szCs w:val="20"/>
        </w:rPr>
      </w:pPr>
    </w:p>
    <w:p w14:paraId="1212577D" w14:textId="77777777" w:rsidR="008A5F4E" w:rsidRPr="00A45002" w:rsidRDefault="008A5F4E" w:rsidP="005F7772">
      <w:pPr>
        <w:spacing w:after="120" w:line="276" w:lineRule="auto"/>
        <w:jc w:val="center"/>
        <w:rPr>
          <w:rFonts w:ascii="Tahoma" w:hAnsi="Tahoma" w:cs="Tahoma"/>
          <w:b/>
          <w:sz w:val="20"/>
          <w:szCs w:val="20"/>
        </w:rPr>
      </w:pPr>
      <w:bookmarkStart w:id="32" w:name="_Hlk148954590"/>
      <w:bookmarkStart w:id="33" w:name="_Hlk221109414"/>
      <w:r w:rsidRPr="00A45002">
        <w:rPr>
          <w:rFonts w:ascii="Tahoma" w:hAnsi="Tahoma" w:cs="Tahoma"/>
          <w:b/>
          <w:sz w:val="20"/>
          <w:szCs w:val="20"/>
          <w:u w:val="single"/>
        </w:rPr>
        <w:t>Άρθρο 3</w:t>
      </w:r>
      <w:r w:rsidRPr="00A45002">
        <w:rPr>
          <w:rFonts w:ascii="Tahoma" w:hAnsi="Tahoma" w:cs="Tahoma"/>
          <w:b/>
          <w:sz w:val="20"/>
          <w:szCs w:val="20"/>
          <w:u w:val="single"/>
          <w:vertAlign w:val="superscript"/>
        </w:rPr>
        <w:t>ο</w:t>
      </w:r>
      <w:r w:rsidR="00B469CE" w:rsidRPr="00A45002">
        <w:rPr>
          <w:rFonts w:ascii="Tahoma" w:hAnsi="Tahoma" w:cs="Tahoma"/>
          <w:b/>
          <w:sz w:val="20"/>
          <w:szCs w:val="20"/>
          <w:u w:val="single"/>
        </w:rPr>
        <w:t xml:space="preserve"> </w:t>
      </w:r>
      <w:r w:rsidRPr="00A45002">
        <w:rPr>
          <w:rFonts w:ascii="Tahoma" w:hAnsi="Tahoma" w:cs="Tahoma"/>
          <w:b/>
          <w:sz w:val="20"/>
          <w:szCs w:val="20"/>
          <w:u w:val="single"/>
        </w:rPr>
        <w:t>:</w:t>
      </w:r>
      <w:r w:rsidR="00B469CE" w:rsidRPr="00A45002">
        <w:rPr>
          <w:rFonts w:ascii="Tahoma" w:hAnsi="Tahoma" w:cs="Tahoma"/>
          <w:b/>
          <w:sz w:val="20"/>
          <w:szCs w:val="20"/>
          <w:u w:val="single"/>
        </w:rPr>
        <w:t xml:space="preserve"> </w:t>
      </w:r>
      <w:r w:rsidRPr="00A45002">
        <w:rPr>
          <w:rFonts w:ascii="Tahoma" w:hAnsi="Tahoma" w:cs="Tahoma"/>
          <w:b/>
          <w:sz w:val="20"/>
          <w:szCs w:val="20"/>
          <w:u w:val="single"/>
        </w:rPr>
        <w:t>Συμβατικά στοιχεία</w:t>
      </w:r>
    </w:p>
    <w:bookmarkEnd w:id="32"/>
    <w:p w14:paraId="64B31D24" w14:textId="73E21C31" w:rsidR="008A5F4E" w:rsidRPr="004D56FE" w:rsidRDefault="00F56D79" w:rsidP="003B08DA">
      <w:pPr>
        <w:spacing w:after="120" w:line="276" w:lineRule="auto"/>
        <w:ind w:left="-567" w:right="-340" w:firstLine="425"/>
        <w:jc w:val="both"/>
        <w:rPr>
          <w:rFonts w:ascii="Tahoma" w:hAnsi="Tahoma" w:cs="Tahoma"/>
          <w:bCs/>
          <w:sz w:val="20"/>
          <w:szCs w:val="20"/>
        </w:rPr>
      </w:pPr>
      <w:r w:rsidRPr="00F56D79">
        <w:rPr>
          <w:rFonts w:ascii="Tahoma" w:hAnsi="Tahoma" w:cs="Tahoma"/>
          <w:bCs/>
          <w:sz w:val="20"/>
          <w:szCs w:val="20"/>
        </w:rPr>
        <w:t>Σε περίπτωση ασυμφωνίας μεταξύ των συμβατικών στοιχείων, υπερισχύει κατά σειρά ισχύος</w:t>
      </w:r>
      <w:r>
        <w:rPr>
          <w:rFonts w:ascii="Tahoma" w:hAnsi="Tahoma" w:cs="Tahoma"/>
          <w:bCs/>
          <w:sz w:val="20"/>
          <w:szCs w:val="20"/>
        </w:rPr>
        <w:t>:</w:t>
      </w:r>
    </w:p>
    <w:p w14:paraId="3D2B18FE" w14:textId="26A0F1CF" w:rsidR="004311A5" w:rsidRDefault="004311A5" w:rsidP="00A81255">
      <w:pPr>
        <w:numPr>
          <w:ilvl w:val="0"/>
          <w:numId w:val="2"/>
        </w:numPr>
        <w:spacing w:line="276" w:lineRule="auto"/>
        <w:ind w:left="142" w:hanging="284"/>
        <w:jc w:val="both"/>
        <w:rPr>
          <w:rFonts w:ascii="Tahoma" w:hAnsi="Tahoma" w:cs="Tahoma"/>
          <w:sz w:val="20"/>
          <w:szCs w:val="20"/>
        </w:rPr>
      </w:pPr>
      <w:r w:rsidRPr="004D56FE">
        <w:rPr>
          <w:rFonts w:ascii="Tahoma" w:hAnsi="Tahoma" w:cs="Tahoma"/>
          <w:sz w:val="20"/>
          <w:szCs w:val="20"/>
        </w:rPr>
        <w:t>Η διακήρυξη του διαγωνισμού</w:t>
      </w:r>
    </w:p>
    <w:p w14:paraId="47D548D8" w14:textId="77777777" w:rsidR="00BC6326" w:rsidRPr="00BC6326" w:rsidRDefault="00BC6326" w:rsidP="00BC6326">
      <w:pPr>
        <w:numPr>
          <w:ilvl w:val="0"/>
          <w:numId w:val="2"/>
        </w:numPr>
        <w:spacing w:line="276" w:lineRule="auto"/>
        <w:ind w:left="142" w:hanging="284"/>
        <w:jc w:val="both"/>
        <w:rPr>
          <w:rFonts w:ascii="Tahoma" w:hAnsi="Tahoma" w:cs="Tahoma"/>
          <w:sz w:val="20"/>
          <w:szCs w:val="20"/>
        </w:rPr>
      </w:pPr>
      <w:r w:rsidRPr="00BC6326">
        <w:rPr>
          <w:rFonts w:ascii="Tahoma" w:hAnsi="Tahoma" w:cs="Tahoma"/>
          <w:sz w:val="20"/>
          <w:szCs w:val="20"/>
        </w:rPr>
        <w:t>Το συμφωνητικό</w:t>
      </w:r>
    </w:p>
    <w:p w14:paraId="076948F8" w14:textId="0995F020" w:rsidR="007E37CF" w:rsidRPr="007E37CF" w:rsidRDefault="007E37CF" w:rsidP="007533B9">
      <w:pPr>
        <w:pStyle w:val="a6"/>
        <w:numPr>
          <w:ilvl w:val="0"/>
          <w:numId w:val="2"/>
        </w:numPr>
        <w:ind w:left="142" w:hanging="284"/>
        <w:jc w:val="both"/>
        <w:rPr>
          <w:rFonts w:ascii="Tahoma" w:hAnsi="Tahoma" w:cs="Tahoma"/>
          <w:b/>
          <w:sz w:val="20"/>
          <w:szCs w:val="20"/>
        </w:rPr>
      </w:pPr>
      <w:r w:rsidRPr="007E37CF">
        <w:rPr>
          <w:rFonts w:ascii="Tahoma" w:eastAsia="Times New Roman" w:hAnsi="Tahoma" w:cs="Tahoma"/>
          <w:sz w:val="20"/>
          <w:szCs w:val="20"/>
          <w:lang w:eastAsia="zh-CN"/>
        </w:rPr>
        <w:t xml:space="preserve">Η </w:t>
      </w:r>
      <w:r w:rsidR="00BC6326">
        <w:rPr>
          <w:rFonts w:ascii="Tahoma" w:eastAsia="Times New Roman" w:hAnsi="Tahoma" w:cs="Tahoma"/>
          <w:sz w:val="20"/>
          <w:szCs w:val="20"/>
          <w:lang w:eastAsia="zh-CN"/>
        </w:rPr>
        <w:t xml:space="preserve">οικονομική </w:t>
      </w:r>
      <w:r w:rsidRPr="007E37CF">
        <w:rPr>
          <w:rFonts w:ascii="Tahoma" w:eastAsia="Times New Roman" w:hAnsi="Tahoma" w:cs="Tahoma"/>
          <w:sz w:val="20"/>
          <w:szCs w:val="20"/>
          <w:lang w:eastAsia="zh-CN"/>
        </w:rPr>
        <w:t>προσφορά του Προμηθευτή</w:t>
      </w:r>
    </w:p>
    <w:p w14:paraId="18C13502" w14:textId="53629134" w:rsidR="00BE72ED" w:rsidRPr="007E37CF" w:rsidRDefault="00BE72ED" w:rsidP="007533B9">
      <w:pPr>
        <w:pStyle w:val="a6"/>
        <w:numPr>
          <w:ilvl w:val="0"/>
          <w:numId w:val="2"/>
        </w:numPr>
        <w:ind w:left="142" w:hanging="284"/>
        <w:jc w:val="both"/>
        <w:rPr>
          <w:rFonts w:ascii="Tahoma" w:hAnsi="Tahoma" w:cs="Tahoma"/>
          <w:b/>
          <w:sz w:val="20"/>
          <w:szCs w:val="20"/>
        </w:rPr>
      </w:pPr>
      <w:r w:rsidRPr="007E37CF">
        <w:rPr>
          <w:rFonts w:ascii="Tahoma" w:hAnsi="Tahoma" w:cs="Tahoma"/>
          <w:sz w:val="20"/>
          <w:szCs w:val="20"/>
        </w:rPr>
        <w:t>Η παρούσα μελέτη</w:t>
      </w:r>
    </w:p>
    <w:bookmarkEnd w:id="33"/>
    <w:p w14:paraId="1C51FB1D" w14:textId="77777777" w:rsidR="00303EC7" w:rsidRPr="00B04A66" w:rsidRDefault="00303EC7" w:rsidP="00CE1417">
      <w:pPr>
        <w:spacing w:after="120" w:line="276" w:lineRule="auto"/>
        <w:ind w:right="-340" w:firstLine="720"/>
        <w:jc w:val="both"/>
        <w:rPr>
          <w:rFonts w:ascii="Tahoma" w:hAnsi="Tahoma" w:cs="Tahoma"/>
          <w:bCs/>
          <w:sz w:val="18"/>
          <w:szCs w:val="20"/>
        </w:rPr>
      </w:pPr>
    </w:p>
    <w:p w14:paraId="0CFB230E" w14:textId="65808110" w:rsidR="00F704F9" w:rsidRPr="00A45002" w:rsidRDefault="00F704F9" w:rsidP="00F704F9">
      <w:pPr>
        <w:spacing w:after="120" w:line="276" w:lineRule="auto"/>
        <w:jc w:val="center"/>
        <w:rPr>
          <w:rFonts w:ascii="Tahoma" w:hAnsi="Tahoma" w:cs="Tahoma"/>
          <w:b/>
          <w:sz w:val="20"/>
          <w:szCs w:val="20"/>
        </w:rPr>
      </w:pPr>
      <w:bookmarkStart w:id="34" w:name="_Hlk152672507"/>
      <w:r w:rsidRPr="00A45002">
        <w:rPr>
          <w:rFonts w:ascii="Tahoma" w:hAnsi="Tahoma" w:cs="Tahoma"/>
          <w:b/>
          <w:sz w:val="20"/>
          <w:szCs w:val="20"/>
          <w:u w:val="single"/>
        </w:rPr>
        <w:t>Άρθρο 3</w:t>
      </w:r>
      <w:r w:rsidRPr="00A45002">
        <w:rPr>
          <w:rFonts w:ascii="Tahoma" w:hAnsi="Tahoma" w:cs="Tahoma"/>
          <w:b/>
          <w:sz w:val="20"/>
          <w:szCs w:val="20"/>
          <w:u w:val="single"/>
          <w:vertAlign w:val="superscript"/>
        </w:rPr>
        <w:t>ο</w:t>
      </w:r>
      <w:r w:rsidRPr="00A45002">
        <w:rPr>
          <w:rFonts w:ascii="Tahoma" w:hAnsi="Tahoma" w:cs="Tahoma"/>
          <w:b/>
          <w:sz w:val="20"/>
          <w:szCs w:val="20"/>
          <w:u w:val="single"/>
        </w:rPr>
        <w:t xml:space="preserve"> : </w:t>
      </w:r>
      <w:r>
        <w:rPr>
          <w:rFonts w:ascii="Tahoma" w:hAnsi="Tahoma" w:cs="Tahoma"/>
          <w:b/>
          <w:sz w:val="20"/>
          <w:szCs w:val="20"/>
          <w:u w:val="single"/>
        </w:rPr>
        <w:t>Προϋπολογισμός – Χρηματοδότηση προμήθειας</w:t>
      </w:r>
    </w:p>
    <w:p w14:paraId="7944DA66" w14:textId="24F08DA0" w:rsidR="00880073" w:rsidRDefault="00880073" w:rsidP="0069316F">
      <w:pPr>
        <w:spacing w:after="120" w:line="276" w:lineRule="auto"/>
        <w:ind w:left="-567" w:right="-477" w:firstLine="425"/>
        <w:jc w:val="both"/>
        <w:rPr>
          <w:rFonts w:ascii="Tahoma" w:hAnsi="Tahoma" w:cs="Tahoma"/>
          <w:bCs/>
          <w:sz w:val="20"/>
          <w:szCs w:val="20"/>
        </w:rPr>
      </w:pPr>
      <w:r w:rsidRPr="00880073">
        <w:rPr>
          <w:rFonts w:ascii="Tahoma" w:hAnsi="Tahoma" w:cs="Tahoma"/>
          <w:bCs/>
          <w:sz w:val="20"/>
          <w:szCs w:val="20"/>
        </w:rPr>
        <w:t xml:space="preserve">Η εκτιμώμενη αξία επομένως της σύμβασης ανέρχεται στο ποσό των 31.785,00€ για τις ανάγκες του Δήμου, των 67.046,65€ για τις ανάγκες των σχολικών μονάδων, </w:t>
      </w:r>
      <w:r w:rsidR="00434376" w:rsidRPr="00434376">
        <w:rPr>
          <w:rFonts w:ascii="Tahoma" w:hAnsi="Tahoma" w:cs="Tahoma"/>
          <w:bCs/>
          <w:sz w:val="20"/>
          <w:szCs w:val="20"/>
        </w:rPr>
        <w:t xml:space="preserve">των 13.116,30€ για τις ανάγκες των Βρεφονηπιακών Σταθμών, </w:t>
      </w:r>
      <w:r w:rsidRPr="00880073">
        <w:rPr>
          <w:rFonts w:ascii="Tahoma" w:hAnsi="Tahoma" w:cs="Tahoma"/>
          <w:bCs/>
          <w:sz w:val="20"/>
          <w:szCs w:val="20"/>
        </w:rPr>
        <w:t>των 9.157,60€  για τις ανάγκες των ΚΔΑΠ και των 2.230,45€  για τις ανάγκες της κατασκήνωσης, σύνολο 123.336,00€ πλέον 29.600,64€ ΦΠΑ 24%, ήτοι συνολικού προϋπολογισμού 152.936,64€.</w:t>
      </w:r>
    </w:p>
    <w:p w14:paraId="5DE904ED" w14:textId="75CCB0FE" w:rsidR="00CF504A" w:rsidRDefault="00CF504A" w:rsidP="0069316F">
      <w:pPr>
        <w:spacing w:after="120" w:line="276" w:lineRule="auto"/>
        <w:ind w:left="-567" w:right="-477" w:firstLine="425"/>
        <w:jc w:val="both"/>
        <w:rPr>
          <w:rFonts w:ascii="Tahoma" w:hAnsi="Tahoma" w:cs="Tahoma"/>
          <w:bCs/>
          <w:sz w:val="20"/>
          <w:szCs w:val="20"/>
        </w:rPr>
      </w:pPr>
      <w:r w:rsidRPr="00CF504A">
        <w:rPr>
          <w:rFonts w:ascii="Tahoma" w:hAnsi="Tahoma" w:cs="Tahoma"/>
          <w:bCs/>
          <w:sz w:val="20"/>
          <w:szCs w:val="20"/>
        </w:rPr>
        <w:t>Η παρούσα προμήθεια θα χρηματοδοτηθεί α) από ιδίους πόρους του Δήμου (39.413,40€), β) από χρηματοδότηση του Υπουργείου Εσωτερικών (83.137,85€), γ) από χρηματοδότηση του Υπουργείου Κοινωνικής Συνοχής και Οικογένειας (2.765,76€) και γ) από χρηματοδότηση ΕΣΠΑ (27.619,63€).</w:t>
      </w:r>
    </w:p>
    <w:p w14:paraId="2E1BCE37" w14:textId="77777777" w:rsidR="0069316F" w:rsidRPr="00F704F9" w:rsidRDefault="0069316F" w:rsidP="0069316F">
      <w:pPr>
        <w:spacing w:after="120" w:line="276" w:lineRule="auto"/>
        <w:ind w:right="-340" w:firstLine="720"/>
        <w:jc w:val="both"/>
        <w:rPr>
          <w:rFonts w:ascii="Tahoma" w:hAnsi="Tahoma" w:cs="Tahoma"/>
          <w:bCs/>
          <w:sz w:val="20"/>
          <w:szCs w:val="20"/>
          <w:highlight w:val="green"/>
        </w:rPr>
      </w:pPr>
    </w:p>
    <w:p w14:paraId="101B5730" w14:textId="390B2D42" w:rsidR="00303EC7" w:rsidRPr="00A45002" w:rsidRDefault="00303EC7" w:rsidP="00303EC7">
      <w:pPr>
        <w:spacing w:after="120" w:line="276" w:lineRule="auto"/>
        <w:jc w:val="center"/>
        <w:rPr>
          <w:rFonts w:ascii="Tahoma" w:hAnsi="Tahoma" w:cs="Tahoma"/>
          <w:b/>
          <w:sz w:val="20"/>
          <w:szCs w:val="20"/>
        </w:rPr>
      </w:pPr>
      <w:bookmarkStart w:id="35" w:name="_Hlk221109587"/>
      <w:r w:rsidRPr="00A45002">
        <w:rPr>
          <w:rFonts w:ascii="Tahoma" w:hAnsi="Tahoma" w:cs="Tahoma"/>
          <w:b/>
          <w:sz w:val="20"/>
          <w:szCs w:val="20"/>
          <w:u w:val="single"/>
        </w:rPr>
        <w:t>Άρθρο 4</w:t>
      </w:r>
      <w:r w:rsidR="00B469CE" w:rsidRPr="00A45002">
        <w:rPr>
          <w:rFonts w:ascii="Tahoma" w:hAnsi="Tahoma" w:cs="Tahoma"/>
          <w:b/>
          <w:sz w:val="20"/>
          <w:szCs w:val="20"/>
          <w:u w:val="single"/>
          <w:vertAlign w:val="superscript"/>
        </w:rPr>
        <w:t>ο</w:t>
      </w:r>
      <w:r w:rsidR="00B469CE" w:rsidRPr="00A45002">
        <w:rPr>
          <w:rFonts w:ascii="Tahoma" w:hAnsi="Tahoma" w:cs="Tahoma"/>
          <w:b/>
          <w:sz w:val="20"/>
          <w:szCs w:val="20"/>
          <w:u w:val="single"/>
        </w:rPr>
        <w:t xml:space="preserve"> </w:t>
      </w:r>
      <w:r w:rsidRPr="00A45002">
        <w:rPr>
          <w:rFonts w:ascii="Tahoma" w:hAnsi="Tahoma" w:cs="Tahoma"/>
          <w:b/>
          <w:sz w:val="20"/>
          <w:szCs w:val="20"/>
          <w:u w:val="single"/>
        </w:rPr>
        <w:t>:</w:t>
      </w:r>
      <w:r w:rsidR="00B469CE" w:rsidRPr="00A45002">
        <w:rPr>
          <w:rFonts w:ascii="Tahoma" w:hAnsi="Tahoma" w:cs="Tahoma"/>
          <w:b/>
          <w:sz w:val="20"/>
          <w:szCs w:val="20"/>
          <w:u w:val="single"/>
        </w:rPr>
        <w:t xml:space="preserve"> </w:t>
      </w:r>
      <w:r w:rsidR="00F03C9B">
        <w:rPr>
          <w:rFonts w:ascii="Tahoma" w:hAnsi="Tahoma" w:cs="Tahoma"/>
          <w:b/>
          <w:sz w:val="20"/>
          <w:szCs w:val="20"/>
          <w:u w:val="single"/>
        </w:rPr>
        <w:t xml:space="preserve">Λήψη προσφορών - </w:t>
      </w:r>
      <w:r w:rsidRPr="00A45002">
        <w:rPr>
          <w:rFonts w:ascii="Tahoma" w:hAnsi="Tahoma" w:cs="Tahoma"/>
          <w:b/>
          <w:sz w:val="20"/>
          <w:szCs w:val="20"/>
          <w:u w:val="single"/>
        </w:rPr>
        <w:t>Κριτήριο κατακύρωσης</w:t>
      </w:r>
    </w:p>
    <w:bookmarkEnd w:id="34"/>
    <w:bookmarkEnd w:id="35"/>
    <w:p w14:paraId="6FAE96CB" w14:textId="53C5DD60" w:rsidR="00582CE5" w:rsidRDefault="00582CE5" w:rsidP="001447E8">
      <w:pPr>
        <w:spacing w:after="120" w:line="276" w:lineRule="auto"/>
        <w:ind w:left="-567" w:right="-477" w:firstLine="425"/>
        <w:jc w:val="both"/>
        <w:rPr>
          <w:rFonts w:ascii="Tahoma" w:hAnsi="Tahoma" w:cs="Tahoma"/>
          <w:bCs/>
          <w:sz w:val="20"/>
          <w:szCs w:val="20"/>
        </w:rPr>
      </w:pPr>
      <w:r w:rsidRPr="00BB046F">
        <w:rPr>
          <w:rFonts w:ascii="Tahoma" w:hAnsi="Tahoma" w:cs="Tahoma"/>
          <w:bCs/>
          <w:sz w:val="20"/>
          <w:szCs w:val="20"/>
        </w:rPr>
        <w:t xml:space="preserve">Η ανάθεση της </w:t>
      </w:r>
      <w:r w:rsidR="009F7969" w:rsidRPr="00BB046F">
        <w:rPr>
          <w:rFonts w:ascii="Tahoma" w:hAnsi="Tahoma" w:cs="Tahoma"/>
          <w:bCs/>
          <w:sz w:val="20"/>
          <w:szCs w:val="20"/>
        </w:rPr>
        <w:t xml:space="preserve">σύμβασης </w:t>
      </w:r>
      <w:r w:rsidRPr="00BB046F">
        <w:rPr>
          <w:rFonts w:ascii="Tahoma" w:hAnsi="Tahoma" w:cs="Tahoma"/>
          <w:bCs/>
          <w:sz w:val="20"/>
          <w:szCs w:val="20"/>
        </w:rPr>
        <w:t>θα γίνει σύμφωνα με τις ισχύουσες διατάξεις του Ν.4412/2016 «Δημόσιες συμβάσεις έργων, προμηθειών και υπηρεσιών (προσαρμογή στις Οδηγίες 2014/24/ΕΕ και 2014/25/ΕΕ)’’, όπως ισχύει.</w:t>
      </w:r>
    </w:p>
    <w:p w14:paraId="68CA7EF8" w14:textId="5375339E" w:rsidR="008B23A3" w:rsidRPr="00BB046F" w:rsidRDefault="008B23A3" w:rsidP="001447E8">
      <w:pPr>
        <w:spacing w:after="120" w:line="276" w:lineRule="auto"/>
        <w:ind w:left="-567" w:right="-477" w:firstLine="425"/>
        <w:jc w:val="both"/>
        <w:rPr>
          <w:rFonts w:ascii="Tahoma" w:hAnsi="Tahoma" w:cs="Tahoma"/>
          <w:bCs/>
          <w:sz w:val="20"/>
          <w:szCs w:val="20"/>
        </w:rPr>
      </w:pPr>
      <w:r>
        <w:rPr>
          <w:rFonts w:ascii="Tahoma" w:hAnsi="Tahoma" w:cs="Tahoma"/>
          <w:bCs/>
          <w:sz w:val="20"/>
          <w:szCs w:val="20"/>
        </w:rPr>
        <w:t xml:space="preserve">Οι ενδιαφερόμενοι θα πρέπει να υποβάλλουν οικονομική προσφορά με τη χρήση της πλατφόρμας του Εθνικού Συστήματος Ηλεκτρονικών Δημόσιων Συμβάσεων (ΕΣΗΔΗΣ).  </w:t>
      </w:r>
    </w:p>
    <w:p w14:paraId="3B019345" w14:textId="3A9831AA" w:rsidR="00204330" w:rsidRPr="00BB046F" w:rsidRDefault="00204330" w:rsidP="00204330">
      <w:pPr>
        <w:spacing w:after="120" w:line="276" w:lineRule="auto"/>
        <w:ind w:left="-567" w:right="-477" w:firstLine="425"/>
        <w:jc w:val="both"/>
        <w:rPr>
          <w:rFonts w:ascii="Tahoma" w:hAnsi="Tahoma" w:cs="Tahoma"/>
          <w:bCs/>
          <w:sz w:val="20"/>
          <w:szCs w:val="20"/>
        </w:rPr>
      </w:pPr>
      <w:r w:rsidRPr="00BB046F">
        <w:rPr>
          <w:rFonts w:ascii="Tahoma" w:hAnsi="Tahoma" w:cs="Tahoma"/>
          <w:bCs/>
          <w:sz w:val="20"/>
          <w:szCs w:val="20"/>
        </w:rPr>
        <w:t>Οι ενδιαφερόμενοι μπορούν να υποβάλουν προσφορά, είτε για το σύνολο των ειδών της προμήθειας (για όλες τις ομάδες), είτε για οποιοδήποτε ομάδα (Α</w:t>
      </w:r>
      <w:r w:rsidR="00C2756C" w:rsidRPr="00BB046F">
        <w:rPr>
          <w:rFonts w:ascii="Tahoma" w:hAnsi="Tahoma" w:cs="Tahoma"/>
          <w:bCs/>
          <w:sz w:val="20"/>
          <w:szCs w:val="20"/>
        </w:rPr>
        <w:t xml:space="preserve"> ή Β</w:t>
      </w:r>
      <w:r w:rsidRPr="00BB046F">
        <w:rPr>
          <w:rFonts w:ascii="Tahoma" w:hAnsi="Tahoma" w:cs="Tahoma"/>
          <w:bCs/>
          <w:sz w:val="20"/>
          <w:szCs w:val="20"/>
        </w:rPr>
        <w:t>) για τη συνολική ωστόσο προκηρυχθείσα ποσότητα κάθε ομάδας, όπως αυτές παρουσιάζονται στον ενδεικτικό προϋπολογισμό της παρούσης.</w:t>
      </w:r>
    </w:p>
    <w:p w14:paraId="4FE7BA23" w14:textId="77777777" w:rsidR="00153886" w:rsidRPr="00250CE9" w:rsidRDefault="00153886" w:rsidP="00153886">
      <w:pPr>
        <w:spacing w:after="120" w:line="276" w:lineRule="auto"/>
        <w:ind w:left="-567" w:right="-483" w:firstLine="425"/>
        <w:jc w:val="both"/>
        <w:rPr>
          <w:rFonts w:ascii="Tahoma" w:hAnsi="Tahoma" w:cs="Tahoma"/>
          <w:bCs/>
          <w:sz w:val="20"/>
          <w:szCs w:val="20"/>
        </w:rPr>
      </w:pPr>
      <w:r w:rsidRPr="00250CE9">
        <w:rPr>
          <w:rFonts w:ascii="Tahoma" w:hAnsi="Tahoma" w:cs="Tahoma"/>
          <w:bCs/>
          <w:sz w:val="20"/>
          <w:szCs w:val="20"/>
        </w:rPr>
        <w:t>Προσφορές που δεν καλύπτουν το σύνολο των ειδών κάθε ομάδας, όπως αυτές αναγράφονται στο κεφάλαιο Προϋπολογισμός της παρούσας, θεωρούνται απαράδεκτες και απορρίπτονται.</w:t>
      </w:r>
    </w:p>
    <w:p w14:paraId="07DC9F05" w14:textId="77777777" w:rsidR="00153886" w:rsidRPr="00250CE9" w:rsidRDefault="00153886" w:rsidP="00153886">
      <w:pPr>
        <w:spacing w:after="120" w:line="276" w:lineRule="auto"/>
        <w:ind w:left="-567" w:right="-483" w:firstLine="425"/>
        <w:jc w:val="both"/>
        <w:rPr>
          <w:rFonts w:ascii="Tahoma" w:hAnsi="Tahoma" w:cs="Tahoma"/>
          <w:bCs/>
          <w:sz w:val="20"/>
          <w:szCs w:val="20"/>
        </w:rPr>
      </w:pPr>
      <w:r w:rsidRPr="00250CE9">
        <w:rPr>
          <w:rFonts w:ascii="Tahoma" w:hAnsi="Tahoma" w:cs="Tahoma"/>
          <w:bCs/>
          <w:sz w:val="20"/>
          <w:szCs w:val="20"/>
        </w:rPr>
        <w:t>Οι προσφορές δεν θα πρέπει να ξεπερνούν ανά ομάδα τον συνολικό προϋπολογισμό της ομάδας για την οποία κατατίθενται. Οικονομικές προσφορές που ξεπερνούν τον συνολικό ενδεικτικό προϋπολογισμό τμήματος της παρούσας απορρίπτονται ως απαράδεκτες (άρθρο 59 του Ν. 4412/2016), ενώ δεν απορρίπτονται προσφορές που ξεπερνούν την ενδεικτική τιμή κάποιου είδους της παρούσας. Οι προσφορές δύνανται να ξεπερνούν την ενδεικτική τιμή κάποιου είδους, χωρίς όμως να ξεπερνούν τον συνολικό ενδεικτικό προϋπολογισμό της ομάδας.</w:t>
      </w:r>
    </w:p>
    <w:p w14:paraId="06F5347B" w14:textId="2B3F6B3B" w:rsidR="009F7969" w:rsidRPr="00E40C30" w:rsidRDefault="00582CE5" w:rsidP="001447E8">
      <w:pPr>
        <w:spacing w:after="120" w:line="276" w:lineRule="auto"/>
        <w:ind w:left="-567" w:right="-477" w:firstLine="425"/>
        <w:jc w:val="both"/>
        <w:rPr>
          <w:rFonts w:ascii="Tahoma" w:hAnsi="Tahoma" w:cs="Tahoma"/>
          <w:bCs/>
          <w:sz w:val="20"/>
          <w:szCs w:val="20"/>
        </w:rPr>
      </w:pPr>
      <w:r w:rsidRPr="00E40C30">
        <w:rPr>
          <w:rFonts w:ascii="Tahoma" w:hAnsi="Tahoma" w:cs="Tahoma"/>
          <w:bCs/>
          <w:sz w:val="20"/>
          <w:szCs w:val="20"/>
        </w:rPr>
        <w:t>Π</w:t>
      </w:r>
      <w:r w:rsidR="005F5401" w:rsidRPr="00E40C30">
        <w:rPr>
          <w:rFonts w:ascii="Tahoma" w:hAnsi="Tahoma" w:cs="Tahoma"/>
          <w:bCs/>
          <w:sz w:val="20"/>
          <w:szCs w:val="20"/>
        </w:rPr>
        <w:t>ροσφορές για επιμέρους είδη</w:t>
      </w:r>
      <w:r w:rsidRPr="00E40C30">
        <w:rPr>
          <w:rFonts w:ascii="Tahoma" w:hAnsi="Tahoma" w:cs="Tahoma"/>
          <w:bCs/>
          <w:sz w:val="20"/>
          <w:szCs w:val="20"/>
        </w:rPr>
        <w:t xml:space="preserve"> δεν γίνονται δεκτές</w:t>
      </w:r>
      <w:r w:rsidR="005F5401" w:rsidRPr="00E40C30">
        <w:rPr>
          <w:rFonts w:ascii="Tahoma" w:hAnsi="Tahoma" w:cs="Tahoma"/>
          <w:bCs/>
          <w:sz w:val="20"/>
          <w:szCs w:val="20"/>
        </w:rPr>
        <w:t>.</w:t>
      </w:r>
      <w:r w:rsidR="009F7969" w:rsidRPr="00E40C30">
        <w:rPr>
          <w:rFonts w:ascii="Tahoma" w:hAnsi="Tahoma" w:cs="Tahoma"/>
          <w:bCs/>
          <w:sz w:val="20"/>
          <w:szCs w:val="20"/>
        </w:rPr>
        <w:t xml:space="preserve"> </w:t>
      </w:r>
    </w:p>
    <w:p w14:paraId="40BDC7C4" w14:textId="72C1916F" w:rsidR="005F5401" w:rsidRPr="00E40C30" w:rsidRDefault="009F7969" w:rsidP="001447E8">
      <w:pPr>
        <w:spacing w:after="120" w:line="276" w:lineRule="auto"/>
        <w:ind w:left="-567" w:right="-477" w:firstLine="425"/>
        <w:jc w:val="both"/>
        <w:rPr>
          <w:rFonts w:ascii="Tahoma" w:hAnsi="Tahoma" w:cs="Tahoma"/>
          <w:bCs/>
          <w:sz w:val="20"/>
          <w:szCs w:val="20"/>
        </w:rPr>
      </w:pPr>
      <w:r w:rsidRPr="00E40C30">
        <w:rPr>
          <w:rFonts w:ascii="Tahoma" w:hAnsi="Tahoma" w:cs="Tahoma"/>
          <w:bCs/>
          <w:sz w:val="20"/>
          <w:szCs w:val="20"/>
        </w:rPr>
        <w:t>Δεν επιτρέπονται εναλλακτικές προσφορές</w:t>
      </w:r>
    </w:p>
    <w:p w14:paraId="2AECCF60" w14:textId="1B979935" w:rsidR="00F03C9B" w:rsidRPr="00E40C30" w:rsidRDefault="00F03C9B" w:rsidP="001447E8">
      <w:pPr>
        <w:spacing w:after="120" w:line="276" w:lineRule="auto"/>
        <w:ind w:left="-567" w:right="-477" w:firstLine="425"/>
        <w:jc w:val="both"/>
        <w:rPr>
          <w:rFonts w:ascii="Tahoma" w:hAnsi="Tahoma" w:cs="Tahoma"/>
          <w:bCs/>
          <w:sz w:val="20"/>
          <w:szCs w:val="20"/>
        </w:rPr>
      </w:pPr>
      <w:r w:rsidRPr="00E40C30">
        <w:rPr>
          <w:rFonts w:ascii="Tahoma" w:hAnsi="Tahoma" w:cs="Tahoma"/>
          <w:bCs/>
          <w:sz w:val="20"/>
          <w:szCs w:val="20"/>
        </w:rPr>
        <w:t>Η υποβαλλόμενη προσφορά απαιτείται να πληροί τις απαιτήσεις των τεχνικών προδιαγραφών που έχει ορίσει η υπηρεσία και η προσφερόμενη τιμή να μην υπερβαίνει την τιμή που έχει ορισθεί στον προϋπολογισμό της μελέτης δεδομένου ότι αυτή έχει προκύψει κατόπιν έρευνας αγοράς.</w:t>
      </w:r>
    </w:p>
    <w:p w14:paraId="701F47D7" w14:textId="683A5788" w:rsidR="00D53750" w:rsidRPr="00E40C30" w:rsidRDefault="00D53750" w:rsidP="001447E8">
      <w:pPr>
        <w:spacing w:after="120" w:line="276" w:lineRule="auto"/>
        <w:ind w:left="-567" w:right="-477" w:firstLine="425"/>
        <w:jc w:val="both"/>
        <w:rPr>
          <w:rFonts w:ascii="Tahoma" w:hAnsi="Tahoma" w:cs="Tahoma"/>
          <w:bCs/>
          <w:sz w:val="20"/>
          <w:szCs w:val="20"/>
        </w:rPr>
      </w:pPr>
      <w:r w:rsidRPr="00E40C30">
        <w:rPr>
          <w:rFonts w:ascii="Tahoma" w:hAnsi="Tahoma" w:cs="Tahoma"/>
          <w:bCs/>
          <w:sz w:val="20"/>
          <w:szCs w:val="20"/>
        </w:rPr>
        <w:t>Στην προσφορά περιλαμβάνονται όλα τα έξοδα που μπορεί να απαιτηθούν για την ορθή και έγκαιρη παράδοση των υπό προμήθεια ειδών</w:t>
      </w:r>
      <w:r w:rsidR="008B23A3">
        <w:rPr>
          <w:rFonts w:ascii="Tahoma" w:hAnsi="Tahoma" w:cs="Tahoma"/>
          <w:bCs/>
          <w:sz w:val="20"/>
          <w:szCs w:val="20"/>
        </w:rPr>
        <w:t xml:space="preserve"> στους χώρους </w:t>
      </w:r>
      <w:r w:rsidR="00A515A5">
        <w:rPr>
          <w:rFonts w:ascii="Tahoma" w:hAnsi="Tahoma" w:cs="Tahoma"/>
          <w:bCs/>
          <w:sz w:val="20"/>
          <w:szCs w:val="20"/>
        </w:rPr>
        <w:t>αποθήκευσης του Δήμου και των σχολικών μονάδων</w:t>
      </w:r>
      <w:r w:rsidRPr="00E40C30">
        <w:rPr>
          <w:rFonts w:ascii="Tahoma" w:hAnsi="Tahoma" w:cs="Tahoma"/>
          <w:bCs/>
          <w:sz w:val="20"/>
          <w:szCs w:val="20"/>
        </w:rPr>
        <w:t>, συμπεριλαμβανομένου των τυχόν εξόδων ασφάλισης, αμοιβής, μετακίνησης, διαμονής και σίτισης του προσωπικού ή/και των συνεργατών που θα απασχολήσει κ.α.</w:t>
      </w:r>
    </w:p>
    <w:p w14:paraId="25B2D1EA" w14:textId="0A91DA9C" w:rsidR="009F7969" w:rsidRPr="00E40C30" w:rsidRDefault="00204330" w:rsidP="001447E8">
      <w:pPr>
        <w:spacing w:after="120" w:line="276" w:lineRule="auto"/>
        <w:ind w:left="-567" w:right="-477" w:firstLine="425"/>
        <w:jc w:val="both"/>
        <w:rPr>
          <w:rFonts w:ascii="Tahoma" w:hAnsi="Tahoma" w:cs="Tahoma"/>
          <w:bCs/>
          <w:sz w:val="20"/>
          <w:szCs w:val="20"/>
        </w:rPr>
      </w:pPr>
      <w:r w:rsidRPr="00E40C30">
        <w:rPr>
          <w:rFonts w:ascii="Tahoma" w:hAnsi="Tahoma" w:cs="Tahoma"/>
          <w:bCs/>
          <w:sz w:val="20"/>
          <w:szCs w:val="20"/>
        </w:rPr>
        <w:t xml:space="preserve">Η συμμετοχή στον σχετικό διαγωνισμό με την </w:t>
      </w:r>
      <w:r w:rsidR="00F03C9B" w:rsidRPr="00E40C30">
        <w:rPr>
          <w:rFonts w:ascii="Tahoma" w:hAnsi="Tahoma" w:cs="Tahoma"/>
          <w:bCs/>
          <w:sz w:val="20"/>
          <w:szCs w:val="20"/>
        </w:rPr>
        <w:t xml:space="preserve">κατάθεση προσφοράς από τους ενδιαφερόμενους οικονομικούς φορείς </w:t>
      </w:r>
      <w:r w:rsidRPr="00E40C30">
        <w:rPr>
          <w:rFonts w:ascii="Tahoma" w:hAnsi="Tahoma" w:cs="Tahoma"/>
          <w:bCs/>
          <w:sz w:val="20"/>
          <w:szCs w:val="20"/>
        </w:rPr>
        <w:t xml:space="preserve">και μόνο </w:t>
      </w:r>
      <w:r w:rsidR="00F03C9B" w:rsidRPr="00E40C30">
        <w:rPr>
          <w:rFonts w:ascii="Tahoma" w:hAnsi="Tahoma" w:cs="Tahoma"/>
          <w:bCs/>
          <w:sz w:val="20"/>
          <w:szCs w:val="20"/>
        </w:rPr>
        <w:t>συνεπάγεται την πλήρη αποδοχή των όρων της παρούσας</w:t>
      </w:r>
      <w:r w:rsidRPr="00E40C30">
        <w:t xml:space="preserve"> </w:t>
      </w:r>
      <w:r w:rsidRPr="00E40C30">
        <w:rPr>
          <w:rFonts w:ascii="Tahoma" w:hAnsi="Tahoma" w:cs="Tahoma"/>
          <w:bCs/>
          <w:sz w:val="20"/>
          <w:szCs w:val="20"/>
        </w:rPr>
        <w:t>και ρητή αποδοχή των τεχνικών προδιαγραφών των προς προμήθεια ειδών.</w:t>
      </w:r>
      <w:r w:rsidR="009F7969" w:rsidRPr="00E40C30">
        <w:rPr>
          <w:rFonts w:ascii="Tahoma" w:hAnsi="Tahoma" w:cs="Tahoma"/>
          <w:bCs/>
          <w:sz w:val="20"/>
          <w:szCs w:val="20"/>
        </w:rPr>
        <w:t xml:space="preserve"> </w:t>
      </w:r>
    </w:p>
    <w:p w14:paraId="7FD17787" w14:textId="0DDEF478" w:rsidR="00F03C9B" w:rsidRPr="00E40C30" w:rsidRDefault="009F7969" w:rsidP="001447E8">
      <w:pPr>
        <w:spacing w:after="120" w:line="276" w:lineRule="auto"/>
        <w:ind w:left="-567" w:right="-477" w:firstLine="425"/>
        <w:jc w:val="both"/>
        <w:rPr>
          <w:rFonts w:ascii="Tahoma" w:hAnsi="Tahoma" w:cs="Tahoma"/>
          <w:bCs/>
          <w:sz w:val="20"/>
          <w:szCs w:val="20"/>
        </w:rPr>
      </w:pPr>
      <w:r w:rsidRPr="00E40C30">
        <w:rPr>
          <w:rFonts w:ascii="Tahoma" w:hAnsi="Tahoma" w:cs="Tahoma"/>
          <w:bCs/>
          <w:sz w:val="20"/>
          <w:szCs w:val="20"/>
        </w:rPr>
        <w:t>Οι υποβαλλόμενες προσφορές ισχύουν και δεσμεύουν τους οικονομικούς φορείς για διάστημα δώδεκα (12) μηνών από την επόμενη της καταληκτικής ημερομηνίας υποβολής προσφορών.</w:t>
      </w:r>
    </w:p>
    <w:p w14:paraId="0F99D19C" w14:textId="6E7E898A" w:rsidR="00041C06" w:rsidRPr="00E40C30" w:rsidRDefault="00041C06" w:rsidP="00041C06">
      <w:pPr>
        <w:spacing w:after="120" w:line="276" w:lineRule="auto"/>
        <w:ind w:left="-567" w:right="-477" w:firstLine="425"/>
        <w:jc w:val="both"/>
        <w:rPr>
          <w:rFonts w:ascii="Tahoma" w:hAnsi="Tahoma" w:cs="Tahoma"/>
          <w:bCs/>
          <w:sz w:val="20"/>
          <w:szCs w:val="20"/>
        </w:rPr>
      </w:pPr>
      <w:r w:rsidRPr="00E40C30">
        <w:rPr>
          <w:rFonts w:ascii="Tahoma" w:hAnsi="Tahoma" w:cs="Tahoma"/>
          <w:bCs/>
          <w:sz w:val="20"/>
          <w:szCs w:val="20"/>
        </w:rPr>
        <w:t>Δικαίωμα συμμετοχής έχουν όλα τα φυσικά ή νομικά πρόσωπα, οι ενώσεις προμηθευτών και οι συνεταιρισμοί που ασκούν εμπορική δραστηριότητα σχετική με το αντικείμενο της προμήθειας.</w:t>
      </w:r>
    </w:p>
    <w:p w14:paraId="59C81AA4" w14:textId="77777777" w:rsidR="00153886" w:rsidRPr="00E40C30" w:rsidRDefault="00153886" w:rsidP="00153886">
      <w:pPr>
        <w:spacing w:after="120" w:line="276" w:lineRule="auto"/>
        <w:ind w:left="-567" w:right="-483" w:firstLine="425"/>
        <w:jc w:val="both"/>
        <w:rPr>
          <w:rFonts w:ascii="Tahoma" w:hAnsi="Tahoma" w:cs="Tahoma"/>
          <w:bCs/>
          <w:sz w:val="20"/>
          <w:szCs w:val="20"/>
        </w:rPr>
      </w:pPr>
      <w:r w:rsidRPr="00E40C30">
        <w:rPr>
          <w:rFonts w:ascii="Tahoma" w:hAnsi="Tahoma" w:cs="Tahoma"/>
          <w:bCs/>
          <w:sz w:val="20"/>
          <w:szCs w:val="20"/>
        </w:rPr>
        <w:t xml:space="preserve">Κριτήριο για την ανάθεση της σύμβασης, όπως ορίζεται στο άρθρο 86 του Ν. 4412/2016, είναι </w:t>
      </w:r>
      <w:r w:rsidRPr="00E40C30">
        <w:rPr>
          <w:rFonts w:ascii="Tahoma" w:hAnsi="Tahoma" w:cs="Tahoma"/>
          <w:b/>
          <w:bCs/>
          <w:sz w:val="20"/>
          <w:szCs w:val="20"/>
        </w:rPr>
        <w:t>η πλέον συμφέρουσα από οικονομική άποψη προσφορά αποκλειστικά βάσει τιμής (χαμηλότερη τιμή) στο σύνολο κάθε ομάδας.</w:t>
      </w:r>
      <w:r w:rsidRPr="00E40C30">
        <w:rPr>
          <w:rFonts w:ascii="Tahoma" w:hAnsi="Tahoma" w:cs="Tahoma"/>
          <w:bCs/>
          <w:sz w:val="20"/>
          <w:szCs w:val="20"/>
        </w:rPr>
        <w:t xml:space="preserve"> </w:t>
      </w:r>
    </w:p>
    <w:p w14:paraId="346A4590" w14:textId="3CAECDD9" w:rsidR="00514843" w:rsidRDefault="00514843" w:rsidP="001447E8">
      <w:pPr>
        <w:spacing w:after="120" w:line="276" w:lineRule="auto"/>
        <w:ind w:left="-567" w:right="-477" w:firstLine="425"/>
        <w:jc w:val="both"/>
        <w:rPr>
          <w:rFonts w:ascii="Tahoma" w:hAnsi="Tahoma" w:cs="Tahoma"/>
          <w:bCs/>
          <w:sz w:val="20"/>
          <w:szCs w:val="20"/>
        </w:rPr>
      </w:pPr>
      <w:r w:rsidRPr="00E40C30">
        <w:rPr>
          <w:rFonts w:ascii="Tahoma" w:hAnsi="Tahoma" w:cs="Tahoma"/>
          <w:bCs/>
          <w:sz w:val="20"/>
          <w:szCs w:val="20"/>
        </w:rPr>
        <w:t xml:space="preserve">Η επιλογή του αναδόχου θα γίνει μετά την λήψη και αξιολόγηση προσφορών και την κατάταξη των συμμετεχόντων με </w:t>
      </w:r>
      <w:r w:rsidR="00E40C30" w:rsidRPr="00E40C30">
        <w:rPr>
          <w:rFonts w:ascii="Tahoma" w:hAnsi="Tahoma" w:cs="Tahoma"/>
          <w:bCs/>
          <w:sz w:val="20"/>
          <w:szCs w:val="20"/>
        </w:rPr>
        <w:t xml:space="preserve">βάση το ως άνω αναφερόμενο </w:t>
      </w:r>
      <w:r w:rsidRPr="00E40C30">
        <w:rPr>
          <w:rFonts w:ascii="Tahoma" w:hAnsi="Tahoma" w:cs="Tahoma"/>
          <w:bCs/>
          <w:sz w:val="20"/>
          <w:szCs w:val="20"/>
        </w:rPr>
        <w:t xml:space="preserve">κριτήριο </w:t>
      </w:r>
      <w:r w:rsidR="00E40C30" w:rsidRPr="00E40C30">
        <w:rPr>
          <w:rFonts w:ascii="Tahoma" w:hAnsi="Tahoma" w:cs="Tahoma"/>
          <w:bCs/>
          <w:sz w:val="20"/>
          <w:szCs w:val="20"/>
        </w:rPr>
        <w:t>ανάθεσης</w:t>
      </w:r>
      <w:r w:rsidRPr="00E40C30">
        <w:rPr>
          <w:rFonts w:ascii="Tahoma" w:hAnsi="Tahoma" w:cs="Tahoma"/>
          <w:bCs/>
          <w:sz w:val="20"/>
          <w:szCs w:val="20"/>
        </w:rPr>
        <w:t>.</w:t>
      </w:r>
    </w:p>
    <w:p w14:paraId="191BD2A7" w14:textId="743637E3" w:rsidR="004D0528" w:rsidRPr="00E40C30" w:rsidRDefault="004D0528" w:rsidP="001447E8">
      <w:pPr>
        <w:spacing w:after="120" w:line="276" w:lineRule="auto"/>
        <w:ind w:left="-567" w:right="-477" w:firstLine="425"/>
        <w:jc w:val="both"/>
        <w:rPr>
          <w:rFonts w:ascii="Tahoma" w:hAnsi="Tahoma" w:cs="Tahoma"/>
          <w:bCs/>
          <w:sz w:val="20"/>
          <w:szCs w:val="20"/>
        </w:rPr>
      </w:pPr>
      <w:r w:rsidRPr="004D0528">
        <w:rPr>
          <w:rFonts w:ascii="Tahoma" w:hAnsi="Tahoma" w:cs="Tahoma"/>
          <w:bCs/>
          <w:sz w:val="20"/>
          <w:szCs w:val="20"/>
        </w:rPr>
        <w:t>Η αξιολόγηση των προσφορών και η κατακύρωση πραγματοποιούνται ανά ομάδα, στο σύνολο των ειδών που την απαρτίζουν. Κάθε ομάδα αποτελεί αυτοτελές και αδιαίρετο τμήμα της σύμβασης. Μειοδότης αναδεικνύεται ο οικονομικός φορέας που θα προσφέρει τη χαμηλότερη συνολική τιμή για το σύνολο των ειδών της ομάδας.</w:t>
      </w:r>
      <w:r w:rsidR="008C7E80" w:rsidRPr="008C7E80">
        <w:t xml:space="preserve"> </w:t>
      </w:r>
      <w:r w:rsidR="008C7E80" w:rsidRPr="008C7E80">
        <w:rPr>
          <w:rFonts w:ascii="Tahoma" w:hAnsi="Tahoma" w:cs="Tahoma"/>
          <w:bCs/>
          <w:sz w:val="20"/>
          <w:szCs w:val="20"/>
        </w:rPr>
        <w:t>Κάθε ομάδα θεωρείται ενιαίο και αδιαίρετο τμήμα της σύμβασης. Δεν επιτρέπεται η κατακύρωση μερικών ειδών εντός ομάδας ούτε η κατανομή αυτής σε περισσότερους αναδόχους.</w:t>
      </w:r>
    </w:p>
    <w:p w14:paraId="236FA01F" w14:textId="77777777" w:rsidR="00B469CE" w:rsidRPr="00B04A66" w:rsidRDefault="00B469CE" w:rsidP="00CE1417">
      <w:pPr>
        <w:spacing w:after="120" w:line="276" w:lineRule="auto"/>
        <w:ind w:right="-340" w:firstLine="720"/>
        <w:jc w:val="both"/>
        <w:rPr>
          <w:rFonts w:ascii="Tahoma" w:hAnsi="Tahoma" w:cs="Tahoma"/>
          <w:bCs/>
          <w:sz w:val="18"/>
          <w:szCs w:val="20"/>
        </w:rPr>
      </w:pPr>
    </w:p>
    <w:p w14:paraId="0C5E86E7" w14:textId="77777777" w:rsidR="00B469CE" w:rsidRPr="00A45002" w:rsidRDefault="00B469CE" w:rsidP="00B469CE">
      <w:pPr>
        <w:spacing w:after="120" w:line="276" w:lineRule="auto"/>
        <w:jc w:val="center"/>
        <w:rPr>
          <w:rFonts w:ascii="Tahoma" w:hAnsi="Tahoma" w:cs="Tahoma"/>
          <w:b/>
          <w:sz w:val="20"/>
          <w:szCs w:val="20"/>
        </w:rPr>
      </w:pPr>
      <w:r w:rsidRPr="00A45002">
        <w:rPr>
          <w:rFonts w:ascii="Tahoma" w:hAnsi="Tahoma" w:cs="Tahoma"/>
          <w:b/>
          <w:sz w:val="20"/>
          <w:szCs w:val="20"/>
          <w:u w:val="single"/>
        </w:rPr>
        <w:t>Άρθρο 5</w:t>
      </w:r>
      <w:r w:rsidRPr="00A45002">
        <w:rPr>
          <w:rFonts w:ascii="Tahoma" w:hAnsi="Tahoma" w:cs="Tahoma"/>
          <w:b/>
          <w:sz w:val="20"/>
          <w:szCs w:val="20"/>
          <w:u w:val="single"/>
          <w:vertAlign w:val="superscript"/>
        </w:rPr>
        <w:t>ο</w:t>
      </w:r>
      <w:r w:rsidRPr="00A45002">
        <w:rPr>
          <w:rFonts w:ascii="Tahoma" w:hAnsi="Tahoma" w:cs="Tahoma"/>
          <w:b/>
          <w:sz w:val="20"/>
          <w:szCs w:val="20"/>
          <w:u w:val="single"/>
        </w:rPr>
        <w:t xml:space="preserve"> : Πιστοποιήσεις</w:t>
      </w:r>
    </w:p>
    <w:p w14:paraId="1A89E861" w14:textId="214F7CCC" w:rsidR="00BA36F3" w:rsidRPr="00DB7A8B" w:rsidRDefault="00B469CE" w:rsidP="00FA23C7">
      <w:pPr>
        <w:spacing w:after="120" w:line="276" w:lineRule="auto"/>
        <w:ind w:left="-567" w:right="-483" w:firstLine="425"/>
        <w:jc w:val="both"/>
        <w:rPr>
          <w:rFonts w:ascii="Tahoma" w:hAnsi="Tahoma" w:cs="Tahoma"/>
          <w:bCs/>
          <w:sz w:val="20"/>
          <w:szCs w:val="20"/>
        </w:rPr>
      </w:pPr>
      <w:r w:rsidRPr="00A45002">
        <w:rPr>
          <w:rFonts w:ascii="Tahoma" w:hAnsi="Tahoma" w:cs="Tahoma"/>
          <w:bCs/>
          <w:sz w:val="20"/>
          <w:szCs w:val="20"/>
        </w:rPr>
        <w:t xml:space="preserve">Ο ανάδοχος θα πρέπει να διαθέτει και να προσκομίσει πιστοποιητικά ποιότητας </w:t>
      </w:r>
      <w:r w:rsidR="004930BC" w:rsidRPr="00A45002">
        <w:rPr>
          <w:rFonts w:ascii="Tahoma" w:hAnsi="Tahoma" w:cs="Tahoma"/>
          <w:bCs/>
          <w:sz w:val="20"/>
          <w:szCs w:val="20"/>
        </w:rPr>
        <w:t>και ασφάλειας, όπου απαιτείται</w:t>
      </w:r>
      <w:r w:rsidR="00337E1E">
        <w:rPr>
          <w:rFonts w:ascii="Tahoma" w:hAnsi="Tahoma" w:cs="Tahoma"/>
          <w:bCs/>
          <w:sz w:val="20"/>
          <w:szCs w:val="20"/>
        </w:rPr>
        <w:t xml:space="preserve"> και ειδικότερα το πιστοποιητικό </w:t>
      </w:r>
      <w:r w:rsidR="00337E1E" w:rsidRPr="00337E1E">
        <w:rPr>
          <w:rFonts w:ascii="Tahoma" w:hAnsi="Tahoma" w:cs="Tahoma"/>
          <w:bCs/>
          <w:sz w:val="20"/>
          <w:szCs w:val="20"/>
        </w:rPr>
        <w:t xml:space="preserve">ISO 9001:2015: </w:t>
      </w:r>
      <w:r w:rsidR="00337E1E">
        <w:rPr>
          <w:rFonts w:ascii="Tahoma" w:hAnsi="Tahoma" w:cs="Tahoma"/>
          <w:bCs/>
          <w:sz w:val="20"/>
          <w:szCs w:val="20"/>
        </w:rPr>
        <w:t xml:space="preserve">Σύστημα Διαχείρισης </w:t>
      </w:r>
      <w:r w:rsidR="00BA36F3">
        <w:rPr>
          <w:rFonts w:ascii="Tahoma" w:hAnsi="Tahoma" w:cs="Tahoma"/>
          <w:bCs/>
          <w:sz w:val="20"/>
          <w:szCs w:val="20"/>
        </w:rPr>
        <w:t>Ποιότητας</w:t>
      </w:r>
      <w:r w:rsidR="00DB7A8B">
        <w:rPr>
          <w:rFonts w:ascii="Tahoma" w:hAnsi="Tahoma" w:cs="Tahoma"/>
          <w:bCs/>
          <w:sz w:val="20"/>
          <w:szCs w:val="20"/>
        </w:rPr>
        <w:t>, γ</w:t>
      </w:r>
      <w:r w:rsidR="00DB7A8B" w:rsidRPr="00DB7A8B">
        <w:rPr>
          <w:rFonts w:ascii="Tahoma" w:hAnsi="Tahoma" w:cs="Tahoma"/>
          <w:bCs/>
          <w:sz w:val="20"/>
          <w:szCs w:val="20"/>
        </w:rPr>
        <w:t>ια τη διασφάλιση ποιότητας στις διαδικασίες εμπορίας/διανομής.</w:t>
      </w:r>
    </w:p>
    <w:p w14:paraId="216A03E4" w14:textId="2C2B773B" w:rsidR="00B469CE" w:rsidRPr="00A45002" w:rsidRDefault="002F1CDD" w:rsidP="00FA23C7">
      <w:pPr>
        <w:spacing w:after="120" w:line="276" w:lineRule="auto"/>
        <w:ind w:left="-567" w:right="-483" w:firstLine="425"/>
        <w:jc w:val="both"/>
        <w:rPr>
          <w:rFonts w:ascii="Tahoma" w:hAnsi="Tahoma" w:cs="Tahoma"/>
          <w:bCs/>
          <w:sz w:val="20"/>
          <w:szCs w:val="20"/>
        </w:rPr>
      </w:pPr>
      <w:r w:rsidRPr="00A45002">
        <w:rPr>
          <w:rFonts w:ascii="Tahoma" w:hAnsi="Tahoma" w:cs="Tahoma"/>
          <w:bCs/>
          <w:sz w:val="20"/>
          <w:szCs w:val="20"/>
        </w:rPr>
        <w:t>Επιτρέπεται η συμμόρφωση προς άλλα πρότυπα ή προδιαγραφές ασφαλείας πέραν των αναφερόμενων στην παρούσα, υπό τον όρο ότι αυτά θα είναι τουλάχιστον ισοδύναμα προς τα αναφερόμενα. Η ισοδυναμία αυτή θα τεκμαίρεται από αναλυτική τεχνική έκθεση, η οποία πρέπει να βρίσκεται στη διάθεση του Δήμου.</w:t>
      </w:r>
    </w:p>
    <w:p w14:paraId="7B240F9A" w14:textId="5C6E0FC7" w:rsidR="008A5F4E" w:rsidRDefault="008A5F4E" w:rsidP="00CE1417">
      <w:pPr>
        <w:spacing w:after="120" w:line="276" w:lineRule="auto"/>
        <w:ind w:right="-340" w:firstLine="720"/>
        <w:jc w:val="both"/>
        <w:rPr>
          <w:rFonts w:ascii="Tahoma" w:hAnsi="Tahoma" w:cs="Tahoma"/>
          <w:bCs/>
          <w:sz w:val="18"/>
          <w:szCs w:val="20"/>
        </w:rPr>
      </w:pPr>
    </w:p>
    <w:p w14:paraId="57881FA1" w14:textId="7F7A32F7" w:rsidR="002B6F2F" w:rsidRPr="00A45002" w:rsidRDefault="002B6F2F" w:rsidP="002B6F2F">
      <w:pPr>
        <w:tabs>
          <w:tab w:val="left" w:pos="6379"/>
        </w:tabs>
        <w:spacing w:after="120" w:line="276" w:lineRule="auto"/>
        <w:ind w:left="284" w:hanging="284"/>
        <w:jc w:val="center"/>
        <w:rPr>
          <w:rFonts w:ascii="Tahoma" w:hAnsi="Tahoma" w:cs="Tahoma"/>
          <w:b/>
          <w:sz w:val="20"/>
          <w:szCs w:val="20"/>
          <w:u w:val="single"/>
        </w:rPr>
      </w:pPr>
      <w:r w:rsidRPr="00A45002">
        <w:rPr>
          <w:rFonts w:ascii="Tahoma" w:hAnsi="Tahoma" w:cs="Tahoma"/>
          <w:b/>
          <w:sz w:val="20"/>
          <w:szCs w:val="20"/>
          <w:u w:val="single"/>
        </w:rPr>
        <w:t xml:space="preserve">Άρθρο </w:t>
      </w:r>
      <w:r>
        <w:rPr>
          <w:rFonts w:ascii="Tahoma" w:hAnsi="Tahoma" w:cs="Tahoma"/>
          <w:b/>
          <w:sz w:val="20"/>
          <w:szCs w:val="20"/>
          <w:u w:val="single"/>
        </w:rPr>
        <w:t>6</w:t>
      </w:r>
      <w:r w:rsidRPr="00A45002">
        <w:rPr>
          <w:rFonts w:ascii="Tahoma" w:hAnsi="Tahoma" w:cs="Tahoma"/>
          <w:b/>
          <w:sz w:val="20"/>
          <w:szCs w:val="20"/>
          <w:u w:val="single"/>
          <w:vertAlign w:val="superscript"/>
        </w:rPr>
        <w:t>ο</w:t>
      </w:r>
      <w:r w:rsidRPr="00A45002">
        <w:rPr>
          <w:rFonts w:ascii="Tahoma" w:hAnsi="Tahoma" w:cs="Tahoma"/>
          <w:b/>
          <w:sz w:val="20"/>
          <w:szCs w:val="20"/>
          <w:u w:val="single"/>
        </w:rPr>
        <w:t xml:space="preserve"> : </w:t>
      </w:r>
      <w:r>
        <w:rPr>
          <w:rFonts w:ascii="Tahoma" w:hAnsi="Tahoma" w:cs="Tahoma"/>
          <w:b/>
          <w:sz w:val="20"/>
          <w:szCs w:val="20"/>
          <w:u w:val="single"/>
        </w:rPr>
        <w:t>Εγγυητική Επιστολή συμμετοχής και καλής εκτέλεσης</w:t>
      </w:r>
    </w:p>
    <w:p w14:paraId="1C324832" w14:textId="044E7990" w:rsidR="002B6F2F" w:rsidRPr="00583B81" w:rsidRDefault="002B6F2F" w:rsidP="002B6F2F">
      <w:pPr>
        <w:spacing w:after="120" w:line="276" w:lineRule="auto"/>
        <w:ind w:left="-567" w:right="-477" w:firstLine="425"/>
        <w:jc w:val="both"/>
        <w:rPr>
          <w:rFonts w:ascii="Tahoma" w:hAnsi="Tahoma" w:cs="Tahoma"/>
          <w:bCs/>
          <w:sz w:val="20"/>
          <w:szCs w:val="20"/>
        </w:rPr>
      </w:pPr>
      <w:r w:rsidRPr="00583B81">
        <w:rPr>
          <w:rFonts w:ascii="Tahoma" w:hAnsi="Tahoma" w:cs="Tahoma"/>
          <w:bCs/>
          <w:sz w:val="20"/>
          <w:szCs w:val="20"/>
        </w:rPr>
        <w:t xml:space="preserve">Για την έγκυρη συμμετοχή στην διαδικασία σύναψης της παρούσας σύμβασης απαιτείται από τους συμμετέχοντες οικονομικούς φορείς (προσφέροντες) εγγυητική επιστολή συμμετοχής, σύμφωνα με το άρθρο 72 παρ. 1 του Ν. 4412/2016, η οποία θα ισούται με </w:t>
      </w:r>
      <w:r w:rsidR="00E874D2">
        <w:rPr>
          <w:rFonts w:ascii="Tahoma" w:hAnsi="Tahoma" w:cs="Tahoma"/>
          <w:bCs/>
          <w:sz w:val="20"/>
          <w:szCs w:val="20"/>
        </w:rPr>
        <w:t>2</w:t>
      </w:r>
      <w:r w:rsidRPr="00583B81">
        <w:rPr>
          <w:rFonts w:ascii="Tahoma" w:hAnsi="Tahoma" w:cs="Tahoma"/>
          <w:bCs/>
          <w:sz w:val="20"/>
          <w:szCs w:val="20"/>
        </w:rPr>
        <w:t xml:space="preserve">,00 % επί της συνολικής εκτιμώμενης αξίας της προμήθειας χωρίς τον Φ.Π.Α., ήτοι </w:t>
      </w:r>
      <w:r w:rsidR="00E874D2">
        <w:rPr>
          <w:rFonts w:ascii="Tahoma" w:hAnsi="Tahoma" w:cs="Tahoma"/>
          <w:bCs/>
          <w:sz w:val="20"/>
          <w:szCs w:val="20"/>
        </w:rPr>
        <w:t>2.466,72</w:t>
      </w:r>
      <w:r w:rsidRPr="00583B81">
        <w:rPr>
          <w:rFonts w:ascii="Tahoma" w:hAnsi="Tahoma" w:cs="Tahoma"/>
          <w:bCs/>
          <w:sz w:val="20"/>
          <w:szCs w:val="20"/>
        </w:rPr>
        <w:t xml:space="preserve">€ (ολογράφως: </w:t>
      </w:r>
      <w:r w:rsidR="00E874D2">
        <w:rPr>
          <w:rFonts w:ascii="Tahoma" w:hAnsi="Tahoma" w:cs="Tahoma"/>
          <w:bCs/>
          <w:sz w:val="20"/>
          <w:szCs w:val="20"/>
        </w:rPr>
        <w:t>δ</w:t>
      </w:r>
      <w:r w:rsidR="00E874D2" w:rsidRPr="00E874D2">
        <w:rPr>
          <w:rFonts w:ascii="Tahoma" w:hAnsi="Tahoma" w:cs="Tahoma"/>
          <w:bCs/>
          <w:sz w:val="20"/>
          <w:szCs w:val="20"/>
        </w:rPr>
        <w:t>υο χιλιάδες τετρακόσια εξήντα έξι ευρώ και εβδομήντα δυο λεπτά</w:t>
      </w:r>
      <w:r w:rsidRPr="00583B81">
        <w:rPr>
          <w:rFonts w:ascii="Tahoma" w:hAnsi="Tahoma" w:cs="Tahoma"/>
          <w:bCs/>
          <w:sz w:val="20"/>
          <w:szCs w:val="20"/>
        </w:rPr>
        <w:t>) εφόσον ο υποψήφιος ανάδοχος υποβάλει προσφορά για το σύνολο των ομάδων.</w:t>
      </w:r>
    </w:p>
    <w:p w14:paraId="50085E6F" w14:textId="77777777" w:rsidR="002B6F2F" w:rsidRPr="00583B81" w:rsidRDefault="002B6F2F" w:rsidP="002B6F2F">
      <w:pPr>
        <w:spacing w:after="120" w:line="276" w:lineRule="auto"/>
        <w:ind w:left="-567" w:right="-477" w:firstLine="425"/>
        <w:jc w:val="both"/>
        <w:rPr>
          <w:rFonts w:ascii="Tahoma" w:hAnsi="Tahoma" w:cs="Tahoma"/>
          <w:bCs/>
          <w:sz w:val="20"/>
          <w:szCs w:val="20"/>
        </w:rPr>
      </w:pPr>
      <w:r w:rsidRPr="00583B81">
        <w:rPr>
          <w:rFonts w:ascii="Tahoma" w:hAnsi="Tahoma" w:cs="Tahoma"/>
          <w:bCs/>
          <w:sz w:val="20"/>
          <w:szCs w:val="20"/>
        </w:rPr>
        <w:t>Σε περίπτωση που κάποιος οικονομικός φορέας θέλει να συμμετάσχει σε κάποια από τις ομάδες, η εγγύηση συμμετοχής ανάλογα με τις ομάδες που συμμετέχει είναι σύμφωνα με τον παρακάτω πίνακα:</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2014"/>
        <w:gridCol w:w="6946"/>
      </w:tblGrid>
      <w:tr w:rsidR="002B6F2F" w:rsidRPr="009021B9" w14:paraId="61EF3126" w14:textId="77777777" w:rsidTr="00D5422C">
        <w:trPr>
          <w:trHeight w:hRule="exact" w:val="284"/>
          <w:jc w:val="center"/>
        </w:trPr>
        <w:tc>
          <w:tcPr>
            <w:tcW w:w="533" w:type="dxa"/>
          </w:tcPr>
          <w:p w14:paraId="6C1BB1F9" w14:textId="77777777" w:rsidR="002B6F2F" w:rsidRPr="009021B9" w:rsidRDefault="002B6F2F" w:rsidP="007968F5">
            <w:pPr>
              <w:suppressAutoHyphens w:val="0"/>
              <w:jc w:val="center"/>
              <w:rPr>
                <w:rFonts w:ascii="Tahoma" w:hAnsi="Tahoma" w:cs="Tahoma"/>
                <w:bCs/>
                <w:sz w:val="20"/>
                <w:szCs w:val="20"/>
                <w:lang w:eastAsia="el-GR"/>
              </w:rPr>
            </w:pPr>
            <w:bookmarkStart w:id="36" w:name="_Hlk221622053"/>
            <w:r w:rsidRPr="009021B9">
              <w:rPr>
                <w:rFonts w:ascii="Tahoma" w:hAnsi="Tahoma" w:cs="Tahoma"/>
                <w:bCs/>
                <w:sz w:val="20"/>
                <w:szCs w:val="20"/>
                <w:lang w:eastAsia="el-GR"/>
              </w:rPr>
              <w:t>Α/Α</w:t>
            </w:r>
          </w:p>
        </w:tc>
        <w:tc>
          <w:tcPr>
            <w:tcW w:w="2014" w:type="dxa"/>
          </w:tcPr>
          <w:p w14:paraId="7D877BA3" w14:textId="77777777" w:rsidR="002B6F2F" w:rsidRPr="009021B9" w:rsidRDefault="002B6F2F" w:rsidP="007968F5">
            <w:pPr>
              <w:suppressAutoHyphens w:val="0"/>
              <w:jc w:val="center"/>
              <w:rPr>
                <w:rFonts w:ascii="Tahoma" w:hAnsi="Tahoma" w:cs="Tahoma"/>
                <w:bCs/>
                <w:sz w:val="20"/>
                <w:szCs w:val="20"/>
                <w:lang w:eastAsia="el-GR"/>
              </w:rPr>
            </w:pPr>
            <w:r>
              <w:rPr>
                <w:rFonts w:ascii="Tahoma" w:hAnsi="Tahoma" w:cs="Tahoma"/>
                <w:bCs/>
                <w:sz w:val="20"/>
                <w:szCs w:val="20"/>
                <w:lang w:eastAsia="el-GR"/>
              </w:rPr>
              <w:t>ΟΜΑΔΑ</w:t>
            </w:r>
          </w:p>
        </w:tc>
        <w:tc>
          <w:tcPr>
            <w:tcW w:w="6946" w:type="dxa"/>
          </w:tcPr>
          <w:p w14:paraId="519F28DB" w14:textId="77777777" w:rsidR="002B6F2F" w:rsidRPr="009021B9" w:rsidRDefault="002B6F2F" w:rsidP="007968F5">
            <w:pPr>
              <w:suppressAutoHyphens w:val="0"/>
              <w:jc w:val="center"/>
              <w:rPr>
                <w:rFonts w:ascii="Tahoma" w:hAnsi="Tahoma" w:cs="Tahoma"/>
                <w:bCs/>
                <w:sz w:val="20"/>
                <w:szCs w:val="20"/>
                <w:lang w:eastAsia="el-GR"/>
              </w:rPr>
            </w:pPr>
            <w:r w:rsidRPr="009021B9">
              <w:rPr>
                <w:rFonts w:ascii="Tahoma" w:hAnsi="Tahoma" w:cs="Tahoma"/>
                <w:bCs/>
                <w:sz w:val="20"/>
                <w:szCs w:val="20"/>
                <w:lang w:eastAsia="el-GR"/>
              </w:rPr>
              <w:t xml:space="preserve">ΠΟΣΟ ΕΓΓΥΗΤΙΚΗΣ ΣΥΜΜΕΤΟΧΗΣ (σε </w:t>
            </w:r>
            <w:r w:rsidRPr="009021B9">
              <w:rPr>
                <w:rFonts w:ascii="Tahoma" w:hAnsi="Tahoma" w:cs="Tahoma"/>
                <w:sz w:val="20"/>
                <w:szCs w:val="20"/>
                <w:lang w:eastAsia="el-GR"/>
              </w:rPr>
              <w:t>€)</w:t>
            </w:r>
          </w:p>
        </w:tc>
      </w:tr>
      <w:tr w:rsidR="002B6F2F" w:rsidRPr="009021B9" w14:paraId="0AE59B3F" w14:textId="77777777" w:rsidTr="00D5422C">
        <w:trPr>
          <w:trHeight w:hRule="exact" w:val="712"/>
          <w:jc w:val="center"/>
        </w:trPr>
        <w:tc>
          <w:tcPr>
            <w:tcW w:w="533" w:type="dxa"/>
            <w:vAlign w:val="center"/>
          </w:tcPr>
          <w:p w14:paraId="303D659C" w14:textId="77777777" w:rsidR="002B6F2F" w:rsidRPr="003C1E86" w:rsidRDefault="002B6F2F" w:rsidP="007968F5">
            <w:pPr>
              <w:suppressAutoHyphens w:val="0"/>
              <w:jc w:val="center"/>
              <w:rPr>
                <w:rFonts w:ascii="Tahoma" w:hAnsi="Tahoma" w:cs="Tahoma"/>
                <w:bCs/>
                <w:sz w:val="18"/>
                <w:szCs w:val="16"/>
                <w:lang w:eastAsia="el-GR"/>
              </w:rPr>
            </w:pPr>
            <w:r w:rsidRPr="003C1E86">
              <w:rPr>
                <w:rFonts w:ascii="Tahoma" w:hAnsi="Tahoma" w:cs="Tahoma"/>
                <w:bCs/>
                <w:sz w:val="18"/>
                <w:szCs w:val="16"/>
                <w:lang w:eastAsia="el-GR"/>
              </w:rPr>
              <w:t>1</w:t>
            </w:r>
          </w:p>
        </w:tc>
        <w:tc>
          <w:tcPr>
            <w:tcW w:w="2014" w:type="dxa"/>
            <w:vAlign w:val="center"/>
          </w:tcPr>
          <w:p w14:paraId="3E6FCD3E" w14:textId="27D53365" w:rsidR="002B6F2F" w:rsidRPr="003C1E86" w:rsidRDefault="00715768" w:rsidP="007968F5">
            <w:pPr>
              <w:suppressAutoHyphens w:val="0"/>
              <w:jc w:val="center"/>
              <w:rPr>
                <w:rFonts w:ascii="Tahoma" w:hAnsi="Tahoma" w:cs="Tahoma"/>
                <w:bCs/>
                <w:sz w:val="18"/>
                <w:szCs w:val="16"/>
                <w:lang w:eastAsia="el-GR"/>
              </w:rPr>
            </w:pPr>
            <w:r w:rsidRPr="003C1E86">
              <w:rPr>
                <w:rFonts w:ascii="Tahoma" w:eastAsia="ArialMT" w:hAnsi="Tahoma" w:cs="Tahoma"/>
                <w:bCs/>
                <w:sz w:val="18"/>
                <w:szCs w:val="16"/>
                <w:lang w:eastAsia="el-GR"/>
              </w:rPr>
              <w:t>ΟΜΑΔΑ Α΄</w:t>
            </w:r>
          </w:p>
        </w:tc>
        <w:tc>
          <w:tcPr>
            <w:tcW w:w="6946" w:type="dxa"/>
            <w:vAlign w:val="center"/>
          </w:tcPr>
          <w:p w14:paraId="62218682" w14:textId="56242951" w:rsidR="002B6F2F" w:rsidRPr="009045AF" w:rsidRDefault="009045AF" w:rsidP="007968F5">
            <w:pPr>
              <w:suppressAutoHyphens w:val="0"/>
              <w:jc w:val="center"/>
              <w:rPr>
                <w:rFonts w:ascii="Tahoma" w:hAnsi="Tahoma" w:cs="Tahoma"/>
                <w:bCs/>
                <w:sz w:val="20"/>
                <w:szCs w:val="20"/>
                <w:lang w:eastAsia="el-GR"/>
              </w:rPr>
            </w:pPr>
            <w:r w:rsidRPr="009045AF">
              <w:rPr>
                <w:rFonts w:ascii="Tahoma" w:hAnsi="Tahoma" w:cs="Tahoma"/>
                <w:bCs/>
                <w:sz w:val="20"/>
                <w:szCs w:val="20"/>
                <w:lang w:eastAsia="el-GR"/>
              </w:rPr>
              <w:t>1.578,87</w:t>
            </w:r>
            <w:r w:rsidR="002B6F2F" w:rsidRPr="009045AF">
              <w:rPr>
                <w:rFonts w:ascii="Tahoma" w:hAnsi="Tahoma" w:cs="Tahoma"/>
                <w:bCs/>
                <w:sz w:val="20"/>
                <w:szCs w:val="20"/>
                <w:lang w:eastAsia="el-GR"/>
              </w:rPr>
              <w:t xml:space="preserve"> </w:t>
            </w:r>
            <w:r w:rsidR="002B6F2F" w:rsidRPr="009045AF">
              <w:rPr>
                <w:rFonts w:ascii="Tahoma" w:hAnsi="Tahoma" w:cs="Tahoma"/>
                <w:sz w:val="20"/>
                <w:szCs w:val="20"/>
                <w:lang w:eastAsia="el-GR"/>
              </w:rPr>
              <w:t>€</w:t>
            </w:r>
          </w:p>
          <w:p w14:paraId="3B3211E7" w14:textId="332E3079" w:rsidR="002B6F2F" w:rsidRPr="009045AF" w:rsidRDefault="009045AF" w:rsidP="007968F5">
            <w:pPr>
              <w:suppressAutoHyphens w:val="0"/>
              <w:jc w:val="center"/>
              <w:rPr>
                <w:rFonts w:ascii="Tahoma" w:hAnsi="Tahoma" w:cs="Tahoma"/>
                <w:bCs/>
                <w:sz w:val="18"/>
                <w:szCs w:val="18"/>
                <w:lang w:eastAsia="el-GR"/>
              </w:rPr>
            </w:pPr>
            <w:r w:rsidRPr="009045AF">
              <w:rPr>
                <w:rFonts w:ascii="Tahoma" w:hAnsi="Tahoma" w:cs="Tahoma"/>
                <w:bCs/>
                <w:sz w:val="18"/>
                <w:szCs w:val="18"/>
                <w:lang w:eastAsia="el-GR"/>
              </w:rPr>
              <w:t>Χίλια πεντακόσια εβδομήντα οκτώ</w:t>
            </w:r>
            <w:r w:rsidR="002B6F2F" w:rsidRPr="009045AF">
              <w:rPr>
                <w:rFonts w:ascii="Tahoma" w:hAnsi="Tahoma" w:cs="Tahoma"/>
                <w:bCs/>
                <w:sz w:val="18"/>
                <w:szCs w:val="18"/>
                <w:lang w:eastAsia="el-GR"/>
              </w:rPr>
              <w:t xml:space="preserve">  ευρώ και </w:t>
            </w:r>
            <w:r w:rsidRPr="009045AF">
              <w:rPr>
                <w:rFonts w:ascii="Tahoma" w:hAnsi="Tahoma" w:cs="Tahoma"/>
                <w:bCs/>
                <w:sz w:val="18"/>
                <w:szCs w:val="18"/>
                <w:lang w:eastAsia="el-GR"/>
              </w:rPr>
              <w:t>ογδόντα επτά</w:t>
            </w:r>
            <w:r w:rsidR="00B5252D" w:rsidRPr="009045AF">
              <w:rPr>
                <w:rFonts w:ascii="Tahoma" w:hAnsi="Tahoma" w:cs="Tahoma"/>
                <w:bCs/>
                <w:sz w:val="18"/>
                <w:szCs w:val="18"/>
                <w:lang w:eastAsia="el-GR"/>
              </w:rPr>
              <w:t xml:space="preserve"> λεπτά</w:t>
            </w:r>
          </w:p>
        </w:tc>
      </w:tr>
      <w:tr w:rsidR="002B6F2F" w:rsidRPr="009021B9" w14:paraId="6C17A35B" w14:textId="77777777" w:rsidTr="00D5422C">
        <w:trPr>
          <w:trHeight w:hRule="exact" w:val="567"/>
          <w:jc w:val="center"/>
        </w:trPr>
        <w:tc>
          <w:tcPr>
            <w:tcW w:w="533" w:type="dxa"/>
            <w:vAlign w:val="center"/>
          </w:tcPr>
          <w:p w14:paraId="25816893" w14:textId="77777777" w:rsidR="002B6F2F" w:rsidRPr="003C1E86" w:rsidRDefault="002B6F2F" w:rsidP="007968F5">
            <w:pPr>
              <w:suppressAutoHyphens w:val="0"/>
              <w:jc w:val="center"/>
              <w:rPr>
                <w:rFonts w:ascii="Tahoma" w:hAnsi="Tahoma" w:cs="Tahoma"/>
                <w:bCs/>
                <w:sz w:val="18"/>
                <w:szCs w:val="16"/>
                <w:lang w:eastAsia="el-GR"/>
              </w:rPr>
            </w:pPr>
            <w:r w:rsidRPr="003C1E86">
              <w:rPr>
                <w:rFonts w:ascii="Tahoma" w:hAnsi="Tahoma" w:cs="Tahoma"/>
                <w:bCs/>
                <w:sz w:val="18"/>
                <w:szCs w:val="16"/>
                <w:lang w:eastAsia="el-GR"/>
              </w:rPr>
              <w:t>2</w:t>
            </w:r>
          </w:p>
        </w:tc>
        <w:tc>
          <w:tcPr>
            <w:tcW w:w="2014" w:type="dxa"/>
            <w:vAlign w:val="center"/>
          </w:tcPr>
          <w:p w14:paraId="70959B14" w14:textId="1E9B4D56" w:rsidR="002B6F2F" w:rsidRPr="003C1E86" w:rsidRDefault="00715768" w:rsidP="007968F5">
            <w:pPr>
              <w:suppressAutoHyphens w:val="0"/>
              <w:jc w:val="center"/>
              <w:rPr>
                <w:rFonts w:ascii="Tahoma" w:hAnsi="Tahoma" w:cs="Tahoma"/>
                <w:bCs/>
                <w:sz w:val="18"/>
                <w:szCs w:val="16"/>
                <w:lang w:eastAsia="el-GR"/>
              </w:rPr>
            </w:pPr>
            <w:r w:rsidRPr="003C1E86">
              <w:rPr>
                <w:rFonts w:ascii="Tahoma" w:eastAsia="ArialMT" w:hAnsi="Tahoma" w:cs="Tahoma"/>
                <w:bCs/>
                <w:sz w:val="18"/>
                <w:szCs w:val="16"/>
                <w:lang w:eastAsia="el-GR"/>
              </w:rPr>
              <w:t>ΟΜΑΔΑ Β΄</w:t>
            </w:r>
          </w:p>
        </w:tc>
        <w:tc>
          <w:tcPr>
            <w:tcW w:w="6946" w:type="dxa"/>
            <w:vAlign w:val="center"/>
          </w:tcPr>
          <w:p w14:paraId="366B39A4" w14:textId="2A7F842D" w:rsidR="002B6F2F" w:rsidRPr="009045AF" w:rsidRDefault="009045AF" w:rsidP="007968F5">
            <w:pPr>
              <w:suppressAutoHyphens w:val="0"/>
              <w:jc w:val="center"/>
              <w:rPr>
                <w:rFonts w:ascii="Tahoma" w:hAnsi="Tahoma" w:cs="Tahoma"/>
                <w:sz w:val="20"/>
                <w:szCs w:val="20"/>
                <w:lang w:eastAsia="el-GR"/>
              </w:rPr>
            </w:pPr>
            <w:r w:rsidRPr="009045AF">
              <w:rPr>
                <w:rFonts w:ascii="Tahoma" w:hAnsi="Tahoma" w:cs="Tahoma"/>
                <w:bCs/>
                <w:sz w:val="20"/>
                <w:szCs w:val="20"/>
                <w:lang w:eastAsia="el-GR"/>
              </w:rPr>
              <w:t>887,85</w:t>
            </w:r>
            <w:r w:rsidR="002B6F2F" w:rsidRPr="009045AF">
              <w:rPr>
                <w:rFonts w:ascii="Tahoma" w:hAnsi="Tahoma" w:cs="Tahoma"/>
                <w:bCs/>
                <w:sz w:val="20"/>
                <w:szCs w:val="20"/>
                <w:lang w:eastAsia="el-GR"/>
              </w:rPr>
              <w:t xml:space="preserve"> </w:t>
            </w:r>
            <w:r w:rsidR="002B6F2F" w:rsidRPr="009045AF">
              <w:rPr>
                <w:rFonts w:ascii="Tahoma" w:hAnsi="Tahoma" w:cs="Tahoma"/>
                <w:sz w:val="20"/>
                <w:szCs w:val="20"/>
                <w:lang w:eastAsia="el-GR"/>
              </w:rPr>
              <w:t>€</w:t>
            </w:r>
          </w:p>
          <w:p w14:paraId="4A8F074B" w14:textId="72A24DDE" w:rsidR="002B6F2F" w:rsidRPr="009045AF" w:rsidRDefault="009045AF" w:rsidP="007968F5">
            <w:pPr>
              <w:suppressAutoHyphens w:val="0"/>
              <w:jc w:val="center"/>
              <w:rPr>
                <w:rFonts w:ascii="Tahoma" w:hAnsi="Tahoma" w:cs="Tahoma"/>
                <w:bCs/>
                <w:sz w:val="16"/>
                <w:szCs w:val="16"/>
                <w:lang w:eastAsia="el-GR"/>
              </w:rPr>
            </w:pPr>
            <w:r w:rsidRPr="009045AF">
              <w:rPr>
                <w:rFonts w:ascii="Tahoma" w:hAnsi="Tahoma" w:cs="Tahoma"/>
                <w:bCs/>
                <w:sz w:val="18"/>
                <w:szCs w:val="16"/>
                <w:lang w:eastAsia="el-GR"/>
              </w:rPr>
              <w:t>Οκτ</w:t>
            </w:r>
            <w:r w:rsidR="001D36FA" w:rsidRPr="009045AF">
              <w:rPr>
                <w:rFonts w:ascii="Tahoma" w:hAnsi="Tahoma" w:cs="Tahoma"/>
                <w:bCs/>
                <w:sz w:val="18"/>
                <w:szCs w:val="16"/>
                <w:lang w:eastAsia="el-GR"/>
              </w:rPr>
              <w:t>α</w:t>
            </w:r>
            <w:r w:rsidR="00715768" w:rsidRPr="009045AF">
              <w:rPr>
                <w:rFonts w:ascii="Tahoma" w:hAnsi="Tahoma" w:cs="Tahoma"/>
                <w:bCs/>
                <w:sz w:val="18"/>
                <w:szCs w:val="16"/>
                <w:lang w:eastAsia="el-GR"/>
              </w:rPr>
              <w:t>κ</w:t>
            </w:r>
            <w:r w:rsidR="006528AB" w:rsidRPr="009045AF">
              <w:rPr>
                <w:rFonts w:ascii="Tahoma" w:hAnsi="Tahoma" w:cs="Tahoma"/>
                <w:bCs/>
                <w:sz w:val="18"/>
                <w:szCs w:val="16"/>
                <w:lang w:eastAsia="el-GR"/>
              </w:rPr>
              <w:t>όσια</w:t>
            </w:r>
            <w:r w:rsidR="002B6F2F" w:rsidRPr="009045AF">
              <w:rPr>
                <w:rFonts w:ascii="Tahoma" w:hAnsi="Tahoma" w:cs="Tahoma"/>
                <w:bCs/>
                <w:sz w:val="18"/>
                <w:szCs w:val="16"/>
                <w:lang w:eastAsia="el-GR"/>
              </w:rPr>
              <w:t xml:space="preserve"> </w:t>
            </w:r>
            <w:r w:rsidRPr="009045AF">
              <w:rPr>
                <w:rFonts w:ascii="Tahoma" w:hAnsi="Tahoma" w:cs="Tahoma"/>
                <w:bCs/>
                <w:sz w:val="18"/>
                <w:szCs w:val="16"/>
                <w:lang w:eastAsia="el-GR"/>
              </w:rPr>
              <w:t>ογδόντα επτά</w:t>
            </w:r>
            <w:r w:rsidR="006528AB" w:rsidRPr="009045AF">
              <w:rPr>
                <w:rFonts w:ascii="Tahoma" w:hAnsi="Tahoma" w:cs="Tahoma"/>
                <w:bCs/>
                <w:sz w:val="18"/>
                <w:szCs w:val="16"/>
                <w:lang w:eastAsia="el-GR"/>
              </w:rPr>
              <w:t xml:space="preserve"> </w:t>
            </w:r>
            <w:r w:rsidR="002B6F2F" w:rsidRPr="009045AF">
              <w:rPr>
                <w:rFonts w:ascii="Tahoma" w:hAnsi="Tahoma" w:cs="Tahoma"/>
                <w:bCs/>
                <w:sz w:val="18"/>
                <w:szCs w:val="16"/>
                <w:lang w:eastAsia="el-GR"/>
              </w:rPr>
              <w:t xml:space="preserve">ευρώ και </w:t>
            </w:r>
            <w:r w:rsidRPr="009045AF">
              <w:rPr>
                <w:rFonts w:ascii="Tahoma" w:hAnsi="Tahoma" w:cs="Tahoma"/>
                <w:bCs/>
                <w:sz w:val="18"/>
                <w:szCs w:val="16"/>
                <w:lang w:eastAsia="el-GR"/>
              </w:rPr>
              <w:t>ογδόντα πέντε</w:t>
            </w:r>
            <w:r w:rsidR="002B6F2F" w:rsidRPr="009045AF">
              <w:rPr>
                <w:rFonts w:ascii="Tahoma" w:hAnsi="Tahoma" w:cs="Tahoma"/>
                <w:bCs/>
                <w:sz w:val="18"/>
                <w:szCs w:val="16"/>
                <w:lang w:eastAsia="el-GR"/>
              </w:rPr>
              <w:t xml:space="preserve"> λεπτά</w:t>
            </w:r>
          </w:p>
        </w:tc>
      </w:tr>
      <w:tr w:rsidR="005D5402" w:rsidRPr="009021B9" w14:paraId="7A5CA534" w14:textId="77777777" w:rsidTr="00D5422C">
        <w:trPr>
          <w:trHeight w:hRule="exact" w:val="567"/>
          <w:jc w:val="center"/>
        </w:trPr>
        <w:tc>
          <w:tcPr>
            <w:tcW w:w="533" w:type="dxa"/>
            <w:vAlign w:val="center"/>
          </w:tcPr>
          <w:p w14:paraId="28BF2699" w14:textId="4F3AC1C9" w:rsidR="005D5402" w:rsidRPr="003C1E86" w:rsidRDefault="005D5402" w:rsidP="007968F5">
            <w:pPr>
              <w:suppressAutoHyphens w:val="0"/>
              <w:jc w:val="center"/>
              <w:rPr>
                <w:rFonts w:ascii="Tahoma" w:hAnsi="Tahoma" w:cs="Tahoma"/>
                <w:bCs/>
                <w:sz w:val="18"/>
                <w:szCs w:val="16"/>
                <w:lang w:eastAsia="el-GR"/>
              </w:rPr>
            </w:pPr>
            <w:r>
              <w:rPr>
                <w:rFonts w:ascii="Tahoma" w:hAnsi="Tahoma" w:cs="Tahoma"/>
                <w:bCs/>
                <w:sz w:val="18"/>
                <w:szCs w:val="16"/>
                <w:lang w:eastAsia="el-GR"/>
              </w:rPr>
              <w:t>3</w:t>
            </w:r>
          </w:p>
        </w:tc>
        <w:tc>
          <w:tcPr>
            <w:tcW w:w="2014" w:type="dxa"/>
            <w:vAlign w:val="center"/>
          </w:tcPr>
          <w:p w14:paraId="483881DD" w14:textId="65E82EE0" w:rsidR="005D5402" w:rsidRPr="003C1E86" w:rsidRDefault="005D5402" w:rsidP="007968F5">
            <w:pPr>
              <w:suppressAutoHyphens w:val="0"/>
              <w:jc w:val="center"/>
              <w:rPr>
                <w:rFonts w:ascii="Tahoma" w:eastAsia="ArialMT" w:hAnsi="Tahoma" w:cs="Tahoma"/>
                <w:bCs/>
                <w:sz w:val="18"/>
                <w:szCs w:val="16"/>
                <w:lang w:eastAsia="el-GR"/>
              </w:rPr>
            </w:pPr>
            <w:r w:rsidRPr="005D5402">
              <w:rPr>
                <w:rFonts w:ascii="Tahoma" w:eastAsia="ArialMT" w:hAnsi="Tahoma" w:cs="Tahoma"/>
                <w:bCs/>
                <w:sz w:val="18"/>
                <w:szCs w:val="16"/>
                <w:lang w:eastAsia="el-GR"/>
              </w:rPr>
              <w:t>ΟΜΑΔΑ Α΄ + Β</w:t>
            </w:r>
            <w:r>
              <w:rPr>
                <w:rFonts w:ascii="Tahoma" w:eastAsia="ArialMT" w:hAnsi="Tahoma" w:cs="Tahoma"/>
                <w:bCs/>
                <w:sz w:val="18"/>
                <w:szCs w:val="16"/>
                <w:lang w:eastAsia="el-GR"/>
              </w:rPr>
              <w:t>΄</w:t>
            </w:r>
          </w:p>
        </w:tc>
        <w:tc>
          <w:tcPr>
            <w:tcW w:w="6946" w:type="dxa"/>
            <w:vAlign w:val="center"/>
          </w:tcPr>
          <w:p w14:paraId="218C72FA" w14:textId="3982184E" w:rsidR="005D5402" w:rsidRPr="00B31A54" w:rsidRDefault="007E5A0C" w:rsidP="005D5402">
            <w:pPr>
              <w:suppressAutoHyphens w:val="0"/>
              <w:jc w:val="center"/>
              <w:rPr>
                <w:rFonts w:ascii="Tahoma" w:hAnsi="Tahoma" w:cs="Tahoma"/>
                <w:bCs/>
                <w:sz w:val="20"/>
                <w:szCs w:val="20"/>
                <w:lang w:eastAsia="el-GR"/>
              </w:rPr>
            </w:pPr>
            <w:r>
              <w:rPr>
                <w:rFonts w:ascii="Tahoma" w:hAnsi="Tahoma" w:cs="Tahoma"/>
                <w:bCs/>
                <w:sz w:val="20"/>
                <w:szCs w:val="20"/>
                <w:lang w:eastAsia="el-GR"/>
              </w:rPr>
              <w:t>2.466,72</w:t>
            </w:r>
            <w:r w:rsidR="00AC7AB1">
              <w:rPr>
                <w:rFonts w:ascii="Tahoma" w:hAnsi="Tahoma" w:cs="Tahoma"/>
                <w:bCs/>
                <w:sz w:val="20"/>
                <w:szCs w:val="20"/>
                <w:lang w:eastAsia="el-GR"/>
              </w:rPr>
              <w:t xml:space="preserve"> </w:t>
            </w:r>
            <w:r w:rsidR="005D5402" w:rsidRPr="00B31A54">
              <w:rPr>
                <w:rFonts w:ascii="Tahoma" w:hAnsi="Tahoma" w:cs="Tahoma"/>
                <w:bCs/>
                <w:sz w:val="20"/>
                <w:szCs w:val="20"/>
                <w:lang w:eastAsia="el-GR"/>
              </w:rPr>
              <w:t>€</w:t>
            </w:r>
          </w:p>
          <w:p w14:paraId="3ADAE3A9" w14:textId="43D12924" w:rsidR="005D5402" w:rsidRPr="00B31A54" w:rsidRDefault="00582222" w:rsidP="005D5402">
            <w:pPr>
              <w:suppressAutoHyphens w:val="0"/>
              <w:jc w:val="center"/>
              <w:rPr>
                <w:rFonts w:ascii="Tahoma" w:hAnsi="Tahoma" w:cs="Tahoma"/>
                <w:bCs/>
                <w:sz w:val="20"/>
                <w:szCs w:val="20"/>
                <w:lang w:eastAsia="el-GR"/>
              </w:rPr>
            </w:pPr>
            <w:bookmarkStart w:id="37" w:name="_Hlk222991843"/>
            <w:r>
              <w:rPr>
                <w:rFonts w:ascii="Tahoma" w:hAnsi="Tahoma" w:cs="Tahoma"/>
                <w:bCs/>
                <w:sz w:val="20"/>
                <w:szCs w:val="20"/>
                <w:lang w:eastAsia="el-GR"/>
              </w:rPr>
              <w:t>Δυο χιλιάδες</w:t>
            </w:r>
            <w:r w:rsidR="005D5402" w:rsidRPr="00B31A54">
              <w:rPr>
                <w:rFonts w:ascii="Tahoma" w:hAnsi="Tahoma" w:cs="Tahoma"/>
                <w:bCs/>
                <w:sz w:val="20"/>
                <w:szCs w:val="20"/>
                <w:lang w:eastAsia="el-GR"/>
              </w:rPr>
              <w:t xml:space="preserve"> </w:t>
            </w:r>
            <w:r>
              <w:rPr>
                <w:rFonts w:ascii="Tahoma" w:hAnsi="Tahoma" w:cs="Tahoma"/>
                <w:bCs/>
                <w:sz w:val="20"/>
                <w:szCs w:val="20"/>
                <w:lang w:eastAsia="el-GR"/>
              </w:rPr>
              <w:t>τετρα</w:t>
            </w:r>
            <w:r w:rsidR="003A2765" w:rsidRPr="00B31A54">
              <w:rPr>
                <w:rFonts w:ascii="Tahoma" w:hAnsi="Tahoma" w:cs="Tahoma"/>
                <w:bCs/>
                <w:sz w:val="20"/>
                <w:szCs w:val="20"/>
                <w:lang w:eastAsia="el-GR"/>
              </w:rPr>
              <w:t xml:space="preserve">κόσια </w:t>
            </w:r>
            <w:r>
              <w:rPr>
                <w:rFonts w:ascii="Tahoma" w:hAnsi="Tahoma" w:cs="Tahoma"/>
                <w:bCs/>
                <w:sz w:val="20"/>
                <w:szCs w:val="20"/>
                <w:lang w:eastAsia="el-GR"/>
              </w:rPr>
              <w:t>εξήντα έξι</w:t>
            </w:r>
            <w:r w:rsidR="005D5402" w:rsidRPr="00B31A54">
              <w:rPr>
                <w:rFonts w:ascii="Tahoma" w:hAnsi="Tahoma" w:cs="Tahoma"/>
                <w:bCs/>
                <w:sz w:val="20"/>
                <w:szCs w:val="20"/>
                <w:lang w:eastAsia="el-GR"/>
              </w:rPr>
              <w:t xml:space="preserve"> ευρώ και </w:t>
            </w:r>
            <w:r>
              <w:rPr>
                <w:rFonts w:ascii="Tahoma" w:hAnsi="Tahoma" w:cs="Tahoma"/>
                <w:bCs/>
                <w:sz w:val="20"/>
                <w:szCs w:val="20"/>
                <w:lang w:eastAsia="el-GR"/>
              </w:rPr>
              <w:t>εβδομήντα δυο</w:t>
            </w:r>
            <w:r w:rsidR="001D36FA" w:rsidRPr="00B31A54">
              <w:rPr>
                <w:rFonts w:ascii="Tahoma" w:hAnsi="Tahoma" w:cs="Tahoma"/>
                <w:bCs/>
                <w:sz w:val="20"/>
                <w:szCs w:val="20"/>
                <w:lang w:eastAsia="el-GR"/>
              </w:rPr>
              <w:t xml:space="preserve"> </w:t>
            </w:r>
            <w:r w:rsidR="005D5402" w:rsidRPr="00B31A54">
              <w:rPr>
                <w:rFonts w:ascii="Tahoma" w:hAnsi="Tahoma" w:cs="Tahoma"/>
                <w:bCs/>
                <w:sz w:val="20"/>
                <w:szCs w:val="20"/>
                <w:lang w:eastAsia="el-GR"/>
              </w:rPr>
              <w:t>λεπτά</w:t>
            </w:r>
            <w:bookmarkEnd w:id="37"/>
          </w:p>
        </w:tc>
      </w:tr>
      <w:bookmarkEnd w:id="36"/>
    </w:tbl>
    <w:p w14:paraId="2BA9F567" w14:textId="77777777" w:rsidR="002B6F2F" w:rsidRDefault="002B6F2F" w:rsidP="002B6F2F">
      <w:pPr>
        <w:spacing w:after="120" w:line="276" w:lineRule="auto"/>
        <w:ind w:left="-567" w:right="-477" w:firstLine="425"/>
        <w:jc w:val="both"/>
        <w:rPr>
          <w:rFonts w:ascii="Tahoma" w:hAnsi="Tahoma" w:cs="Tahoma"/>
          <w:bCs/>
          <w:sz w:val="20"/>
          <w:szCs w:val="20"/>
          <w:highlight w:val="green"/>
        </w:rPr>
      </w:pPr>
    </w:p>
    <w:p w14:paraId="32382CBD" w14:textId="77777777" w:rsidR="002B6F2F" w:rsidRPr="002803CC" w:rsidRDefault="002B6F2F" w:rsidP="002B6F2F">
      <w:pPr>
        <w:spacing w:after="120" w:line="276" w:lineRule="auto"/>
        <w:ind w:left="-567" w:right="-477" w:firstLine="425"/>
        <w:jc w:val="both"/>
        <w:rPr>
          <w:rFonts w:ascii="Tahoma" w:hAnsi="Tahoma" w:cs="Tahoma"/>
          <w:bCs/>
          <w:sz w:val="20"/>
          <w:szCs w:val="20"/>
        </w:rPr>
      </w:pPr>
      <w:r w:rsidRPr="002803CC">
        <w:rPr>
          <w:rFonts w:ascii="Tahoma" w:hAnsi="Tahoma" w:cs="Tahoma"/>
          <w:bCs/>
          <w:sz w:val="20"/>
          <w:szCs w:val="20"/>
        </w:rPr>
        <w:t>Η εγγύηση συμμετοχής πρέπει να ισχύει για τριάντα (30) ημέρες τουλάχιστον μετά από τη λήξη του χρόνου ισχύος της προσφοράς που καθορίζουν τα έγγραφα της σύμβασης. Στην παρούσα προμήθεια οι υποβαλλόμενες προσφορές ισχύουν και δεσμεύουν τους οικονομικούς φορείς για διάστημα δώδεκα (12) μηνών από την επόμενη της καταληκτικής ημερομηνίας υποβολής προσφορών. Η αναθέτουσα αρχή μπορεί, πριν από τη λήξη της προσφοράς, να ζητά από τον προσφέροντα να παρατείνει, πριν από τη λήξη τους, τη διάρκεια ισχύος της προσφοράς και της εγγύησης συμμετοχής.</w:t>
      </w:r>
    </w:p>
    <w:p w14:paraId="30190A9B" w14:textId="77777777" w:rsidR="002B6F2F" w:rsidRPr="002803CC" w:rsidRDefault="002B6F2F" w:rsidP="002B6F2F">
      <w:pPr>
        <w:spacing w:after="120" w:line="276" w:lineRule="auto"/>
        <w:ind w:left="-567" w:right="-477" w:firstLine="425"/>
        <w:jc w:val="both"/>
        <w:rPr>
          <w:rFonts w:ascii="Tahoma" w:hAnsi="Tahoma" w:cs="Tahoma"/>
          <w:bCs/>
          <w:sz w:val="20"/>
          <w:szCs w:val="20"/>
        </w:rPr>
      </w:pPr>
      <w:r w:rsidRPr="002803CC">
        <w:rPr>
          <w:rFonts w:ascii="Tahoma" w:hAnsi="Tahoma" w:cs="Tahoma"/>
          <w:bCs/>
          <w:sz w:val="20"/>
          <w:szCs w:val="20"/>
        </w:rPr>
        <w:t>Στις διαδικασίες σύναψης δημόσιων συμβάσεων, οι οποίες διενεργούνται μέσω του Ο.Π.Σ. του Ε.Σ.Η.ΔΗ.Σ., οι πρωτότυπες εγγυήσεις συμμετοχής, πλην των εγγυήσεων που εκδίδονται ηλεκτρονικά, προσκομίζονται, με ευθύνη του οικονομικού φορέα, το αργότερο πριν την ημερομηνία και ώρα αποσφράγισης των προσφορών που ορίζεται στα έγγραφα της σύμβασης, άλλως η προσφορά απορρίπτεται ως απαράδεκτη.</w:t>
      </w:r>
    </w:p>
    <w:p w14:paraId="4BB89BC6" w14:textId="4C777EC3" w:rsidR="002B6F2F" w:rsidRPr="002803CC" w:rsidRDefault="002B6F2F" w:rsidP="002B6F2F">
      <w:pPr>
        <w:spacing w:after="120" w:line="276" w:lineRule="auto"/>
        <w:ind w:left="-567" w:right="-483" w:firstLine="425"/>
        <w:jc w:val="both"/>
        <w:rPr>
          <w:rFonts w:ascii="Tahoma" w:hAnsi="Tahoma" w:cs="Tahoma"/>
          <w:bCs/>
          <w:sz w:val="20"/>
          <w:szCs w:val="20"/>
        </w:rPr>
      </w:pPr>
      <w:r w:rsidRPr="002803CC">
        <w:rPr>
          <w:rFonts w:ascii="Tahoma" w:hAnsi="Tahoma" w:cs="Tahoma"/>
          <w:bCs/>
          <w:sz w:val="20"/>
          <w:szCs w:val="20"/>
        </w:rPr>
        <w:t xml:space="preserve">Για την υπογραφή της σύμβασης, σύμφωνα με το άρθρο 72 παρ. 4 του ν. 4412/2016, απαιτείται η παροχή εγγύησης καλής εκτέλεσης. Η εγγύηση καλής εκτέλεσης ορίζεται σε ποσοστό τέσσερα τοις εκατό (4%) επί της εκτιμώμενης αξίας της σύμβασης ή της ομάδας της σύμβασης και κατατίθεται πριν ή κατά την υπογραφή της σύμβασης. </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1730"/>
        <w:gridCol w:w="7230"/>
      </w:tblGrid>
      <w:tr w:rsidR="006528AB" w:rsidRPr="009021B9" w14:paraId="42D76BA3" w14:textId="77777777" w:rsidTr="00D5422C">
        <w:trPr>
          <w:trHeight w:hRule="exact" w:val="284"/>
          <w:jc w:val="center"/>
        </w:trPr>
        <w:tc>
          <w:tcPr>
            <w:tcW w:w="533" w:type="dxa"/>
          </w:tcPr>
          <w:p w14:paraId="64EE1474" w14:textId="77777777" w:rsidR="006528AB" w:rsidRPr="009021B9" w:rsidRDefault="006528AB" w:rsidP="00565493">
            <w:pPr>
              <w:suppressAutoHyphens w:val="0"/>
              <w:jc w:val="center"/>
              <w:rPr>
                <w:rFonts w:ascii="Tahoma" w:hAnsi="Tahoma" w:cs="Tahoma"/>
                <w:bCs/>
                <w:sz w:val="20"/>
                <w:szCs w:val="20"/>
                <w:lang w:eastAsia="el-GR"/>
              </w:rPr>
            </w:pPr>
            <w:r w:rsidRPr="009021B9">
              <w:rPr>
                <w:rFonts w:ascii="Tahoma" w:hAnsi="Tahoma" w:cs="Tahoma"/>
                <w:bCs/>
                <w:sz w:val="20"/>
                <w:szCs w:val="20"/>
                <w:lang w:eastAsia="el-GR"/>
              </w:rPr>
              <w:t>Α/Α</w:t>
            </w:r>
          </w:p>
        </w:tc>
        <w:tc>
          <w:tcPr>
            <w:tcW w:w="1730" w:type="dxa"/>
          </w:tcPr>
          <w:p w14:paraId="1C939CFB" w14:textId="77777777" w:rsidR="006528AB" w:rsidRPr="009021B9" w:rsidRDefault="006528AB" w:rsidP="00565493">
            <w:pPr>
              <w:suppressAutoHyphens w:val="0"/>
              <w:jc w:val="center"/>
              <w:rPr>
                <w:rFonts w:ascii="Tahoma" w:hAnsi="Tahoma" w:cs="Tahoma"/>
                <w:bCs/>
                <w:sz w:val="20"/>
                <w:szCs w:val="20"/>
                <w:lang w:eastAsia="el-GR"/>
              </w:rPr>
            </w:pPr>
            <w:r>
              <w:rPr>
                <w:rFonts w:ascii="Tahoma" w:hAnsi="Tahoma" w:cs="Tahoma"/>
                <w:bCs/>
                <w:sz w:val="20"/>
                <w:szCs w:val="20"/>
                <w:lang w:eastAsia="el-GR"/>
              </w:rPr>
              <w:t>ΟΜΑΔΑ</w:t>
            </w:r>
          </w:p>
        </w:tc>
        <w:tc>
          <w:tcPr>
            <w:tcW w:w="7230" w:type="dxa"/>
          </w:tcPr>
          <w:p w14:paraId="65F9FFCE" w14:textId="1D214B10" w:rsidR="006528AB" w:rsidRPr="009021B9" w:rsidRDefault="006528AB" w:rsidP="00565493">
            <w:pPr>
              <w:suppressAutoHyphens w:val="0"/>
              <w:jc w:val="center"/>
              <w:rPr>
                <w:rFonts w:ascii="Tahoma" w:hAnsi="Tahoma" w:cs="Tahoma"/>
                <w:bCs/>
                <w:sz w:val="20"/>
                <w:szCs w:val="20"/>
                <w:lang w:eastAsia="el-GR"/>
              </w:rPr>
            </w:pPr>
            <w:r w:rsidRPr="009021B9">
              <w:rPr>
                <w:rFonts w:ascii="Tahoma" w:hAnsi="Tahoma" w:cs="Tahoma"/>
                <w:bCs/>
                <w:sz w:val="20"/>
                <w:szCs w:val="20"/>
                <w:lang w:eastAsia="el-GR"/>
              </w:rPr>
              <w:t xml:space="preserve">ΠΟΣΟ ΕΓΓΥΗΤΙΚΗΣ </w:t>
            </w:r>
            <w:r>
              <w:rPr>
                <w:rFonts w:ascii="Tahoma" w:hAnsi="Tahoma" w:cs="Tahoma"/>
                <w:bCs/>
                <w:sz w:val="20"/>
                <w:szCs w:val="20"/>
                <w:lang w:eastAsia="el-GR"/>
              </w:rPr>
              <w:t>ΚΑΛΗΣ ΕΚΤΕΛΕΣΗΣ</w:t>
            </w:r>
            <w:r w:rsidRPr="009021B9">
              <w:rPr>
                <w:rFonts w:ascii="Tahoma" w:hAnsi="Tahoma" w:cs="Tahoma"/>
                <w:bCs/>
                <w:sz w:val="20"/>
                <w:szCs w:val="20"/>
                <w:lang w:eastAsia="el-GR"/>
              </w:rPr>
              <w:t xml:space="preserve"> (σε </w:t>
            </w:r>
            <w:r w:rsidRPr="009021B9">
              <w:rPr>
                <w:rFonts w:ascii="Tahoma" w:hAnsi="Tahoma" w:cs="Tahoma"/>
                <w:sz w:val="20"/>
                <w:szCs w:val="20"/>
                <w:lang w:eastAsia="el-GR"/>
              </w:rPr>
              <w:t>€)</w:t>
            </w:r>
          </w:p>
        </w:tc>
      </w:tr>
      <w:tr w:rsidR="006528AB" w:rsidRPr="009021B9" w14:paraId="5FBA8B3C" w14:textId="77777777" w:rsidTr="00D5422C">
        <w:trPr>
          <w:trHeight w:hRule="exact" w:val="712"/>
          <w:jc w:val="center"/>
        </w:trPr>
        <w:tc>
          <w:tcPr>
            <w:tcW w:w="533" w:type="dxa"/>
            <w:vAlign w:val="center"/>
          </w:tcPr>
          <w:p w14:paraId="5D4911F9" w14:textId="77777777" w:rsidR="006528AB" w:rsidRPr="00CF781A" w:rsidRDefault="006528AB" w:rsidP="00565493">
            <w:pPr>
              <w:suppressAutoHyphens w:val="0"/>
              <w:jc w:val="center"/>
              <w:rPr>
                <w:rFonts w:ascii="Tahoma" w:hAnsi="Tahoma" w:cs="Tahoma"/>
                <w:bCs/>
                <w:sz w:val="18"/>
                <w:szCs w:val="16"/>
                <w:lang w:eastAsia="el-GR"/>
              </w:rPr>
            </w:pPr>
            <w:r w:rsidRPr="00CF781A">
              <w:rPr>
                <w:rFonts w:ascii="Tahoma" w:hAnsi="Tahoma" w:cs="Tahoma"/>
                <w:bCs/>
                <w:sz w:val="18"/>
                <w:szCs w:val="16"/>
                <w:lang w:eastAsia="el-GR"/>
              </w:rPr>
              <w:t>1</w:t>
            </w:r>
          </w:p>
        </w:tc>
        <w:tc>
          <w:tcPr>
            <w:tcW w:w="1730" w:type="dxa"/>
            <w:vAlign w:val="center"/>
          </w:tcPr>
          <w:p w14:paraId="57435B6A" w14:textId="2534E654" w:rsidR="006528AB" w:rsidRPr="00CF781A" w:rsidRDefault="006528AB" w:rsidP="00565493">
            <w:pPr>
              <w:suppressAutoHyphens w:val="0"/>
              <w:jc w:val="center"/>
              <w:rPr>
                <w:rFonts w:ascii="Tahoma" w:hAnsi="Tahoma" w:cs="Tahoma"/>
                <w:bCs/>
                <w:sz w:val="18"/>
                <w:szCs w:val="16"/>
                <w:lang w:eastAsia="el-GR"/>
              </w:rPr>
            </w:pPr>
            <w:r w:rsidRPr="00CF781A">
              <w:rPr>
                <w:rFonts w:ascii="Tahoma" w:eastAsia="ArialMT" w:hAnsi="Tahoma" w:cs="Tahoma"/>
                <w:bCs/>
                <w:sz w:val="18"/>
                <w:szCs w:val="16"/>
                <w:lang w:eastAsia="el-GR"/>
              </w:rPr>
              <w:t>ΟΜΑΔΑ Α</w:t>
            </w:r>
            <w:r w:rsidR="004F2D52">
              <w:rPr>
                <w:rFonts w:ascii="Tahoma" w:eastAsia="ArialMT" w:hAnsi="Tahoma" w:cs="Tahoma"/>
                <w:bCs/>
                <w:sz w:val="18"/>
                <w:szCs w:val="16"/>
                <w:lang w:eastAsia="el-GR"/>
              </w:rPr>
              <w:t>΄</w:t>
            </w:r>
          </w:p>
        </w:tc>
        <w:tc>
          <w:tcPr>
            <w:tcW w:w="7230" w:type="dxa"/>
            <w:vAlign w:val="center"/>
          </w:tcPr>
          <w:p w14:paraId="4E16E92B" w14:textId="2B9473D1" w:rsidR="006528AB" w:rsidRPr="001D36FA" w:rsidRDefault="006528AB" w:rsidP="00565493">
            <w:pPr>
              <w:suppressAutoHyphens w:val="0"/>
              <w:jc w:val="center"/>
              <w:rPr>
                <w:rFonts w:ascii="Tahoma" w:hAnsi="Tahoma" w:cs="Tahoma"/>
                <w:bCs/>
                <w:sz w:val="20"/>
                <w:szCs w:val="20"/>
                <w:lang w:eastAsia="el-GR"/>
              </w:rPr>
            </w:pPr>
            <w:r w:rsidRPr="001D36FA">
              <w:rPr>
                <w:rFonts w:ascii="Tahoma" w:hAnsi="Tahoma" w:cs="Tahoma"/>
                <w:bCs/>
                <w:sz w:val="20"/>
                <w:szCs w:val="20"/>
                <w:lang w:eastAsia="el-GR"/>
              </w:rPr>
              <w:t>3.</w:t>
            </w:r>
            <w:r w:rsidR="001D36FA" w:rsidRPr="001D36FA">
              <w:rPr>
                <w:rFonts w:ascii="Tahoma" w:hAnsi="Tahoma" w:cs="Tahoma"/>
                <w:bCs/>
                <w:sz w:val="20"/>
                <w:szCs w:val="20"/>
                <w:lang w:eastAsia="el-GR"/>
              </w:rPr>
              <w:t>157,74</w:t>
            </w:r>
            <w:r w:rsidRPr="001D36FA">
              <w:rPr>
                <w:rFonts w:ascii="Tahoma" w:hAnsi="Tahoma" w:cs="Tahoma"/>
                <w:bCs/>
                <w:sz w:val="20"/>
                <w:szCs w:val="20"/>
                <w:lang w:eastAsia="el-GR"/>
              </w:rPr>
              <w:t xml:space="preserve"> </w:t>
            </w:r>
            <w:r w:rsidRPr="001D36FA">
              <w:rPr>
                <w:rFonts w:ascii="Tahoma" w:hAnsi="Tahoma" w:cs="Tahoma"/>
                <w:sz w:val="20"/>
                <w:szCs w:val="20"/>
                <w:lang w:eastAsia="el-GR"/>
              </w:rPr>
              <w:t>€</w:t>
            </w:r>
          </w:p>
          <w:p w14:paraId="5FFBF388" w14:textId="77F5A154" w:rsidR="006528AB" w:rsidRPr="001D36FA" w:rsidRDefault="002B33BD" w:rsidP="00565493">
            <w:pPr>
              <w:suppressAutoHyphens w:val="0"/>
              <w:jc w:val="center"/>
              <w:rPr>
                <w:rFonts w:ascii="Tahoma" w:hAnsi="Tahoma" w:cs="Tahoma"/>
                <w:bCs/>
                <w:sz w:val="18"/>
                <w:szCs w:val="18"/>
                <w:lang w:eastAsia="el-GR"/>
              </w:rPr>
            </w:pPr>
            <w:r w:rsidRPr="001D36FA">
              <w:rPr>
                <w:rFonts w:ascii="Tahoma" w:hAnsi="Tahoma" w:cs="Tahoma"/>
                <w:bCs/>
                <w:sz w:val="18"/>
                <w:szCs w:val="18"/>
                <w:lang w:eastAsia="el-GR"/>
              </w:rPr>
              <w:t xml:space="preserve">Τρείς χιλιάδες </w:t>
            </w:r>
            <w:r w:rsidR="001D36FA" w:rsidRPr="001D36FA">
              <w:rPr>
                <w:rFonts w:ascii="Tahoma" w:hAnsi="Tahoma" w:cs="Tahoma"/>
                <w:bCs/>
                <w:sz w:val="18"/>
                <w:szCs w:val="18"/>
                <w:lang w:eastAsia="el-GR"/>
              </w:rPr>
              <w:t>εκατόν πενήντα επτά</w:t>
            </w:r>
            <w:r w:rsidRPr="001D36FA">
              <w:rPr>
                <w:rFonts w:ascii="Tahoma" w:hAnsi="Tahoma" w:cs="Tahoma"/>
                <w:bCs/>
                <w:sz w:val="18"/>
                <w:szCs w:val="18"/>
                <w:lang w:eastAsia="el-GR"/>
              </w:rPr>
              <w:t xml:space="preserve"> ευρώ και </w:t>
            </w:r>
            <w:r w:rsidR="001D36FA" w:rsidRPr="001D36FA">
              <w:rPr>
                <w:rFonts w:ascii="Tahoma" w:hAnsi="Tahoma" w:cs="Tahoma"/>
                <w:bCs/>
                <w:sz w:val="18"/>
                <w:szCs w:val="18"/>
                <w:lang w:eastAsia="el-GR"/>
              </w:rPr>
              <w:t>εβδομήντα τέσσερα</w:t>
            </w:r>
            <w:r w:rsidRPr="001D36FA">
              <w:rPr>
                <w:rFonts w:ascii="Tahoma" w:hAnsi="Tahoma" w:cs="Tahoma"/>
                <w:bCs/>
                <w:sz w:val="18"/>
                <w:szCs w:val="18"/>
                <w:lang w:eastAsia="el-GR"/>
              </w:rPr>
              <w:t xml:space="preserve"> λεπτά</w:t>
            </w:r>
          </w:p>
        </w:tc>
      </w:tr>
      <w:tr w:rsidR="001D36FA" w:rsidRPr="009021B9" w14:paraId="6A6E2A19" w14:textId="77777777" w:rsidTr="00D5422C">
        <w:trPr>
          <w:trHeight w:hRule="exact" w:val="567"/>
          <w:jc w:val="center"/>
        </w:trPr>
        <w:tc>
          <w:tcPr>
            <w:tcW w:w="533" w:type="dxa"/>
            <w:vAlign w:val="center"/>
          </w:tcPr>
          <w:p w14:paraId="127C6D0B" w14:textId="77777777" w:rsidR="001D36FA" w:rsidRPr="00CF781A" w:rsidRDefault="001D36FA" w:rsidP="001D36FA">
            <w:pPr>
              <w:suppressAutoHyphens w:val="0"/>
              <w:jc w:val="center"/>
              <w:rPr>
                <w:rFonts w:ascii="Tahoma" w:hAnsi="Tahoma" w:cs="Tahoma"/>
                <w:bCs/>
                <w:sz w:val="18"/>
                <w:szCs w:val="16"/>
                <w:lang w:eastAsia="el-GR"/>
              </w:rPr>
            </w:pPr>
            <w:r w:rsidRPr="00CF781A">
              <w:rPr>
                <w:rFonts w:ascii="Tahoma" w:hAnsi="Tahoma" w:cs="Tahoma"/>
                <w:bCs/>
                <w:sz w:val="18"/>
                <w:szCs w:val="16"/>
                <w:lang w:eastAsia="el-GR"/>
              </w:rPr>
              <w:t>2</w:t>
            </w:r>
          </w:p>
        </w:tc>
        <w:tc>
          <w:tcPr>
            <w:tcW w:w="1730" w:type="dxa"/>
            <w:vAlign w:val="center"/>
          </w:tcPr>
          <w:p w14:paraId="4A6FF638" w14:textId="5BA3674F" w:rsidR="001D36FA" w:rsidRPr="00CF781A" w:rsidRDefault="001D36FA" w:rsidP="001D36FA">
            <w:pPr>
              <w:suppressAutoHyphens w:val="0"/>
              <w:jc w:val="center"/>
              <w:rPr>
                <w:rFonts w:ascii="Tahoma" w:hAnsi="Tahoma" w:cs="Tahoma"/>
                <w:bCs/>
                <w:sz w:val="18"/>
                <w:szCs w:val="16"/>
                <w:lang w:eastAsia="el-GR"/>
              </w:rPr>
            </w:pPr>
            <w:r w:rsidRPr="00CF781A">
              <w:rPr>
                <w:rFonts w:ascii="Tahoma" w:eastAsia="ArialMT" w:hAnsi="Tahoma" w:cs="Tahoma"/>
                <w:bCs/>
                <w:sz w:val="18"/>
                <w:szCs w:val="16"/>
                <w:lang w:eastAsia="el-GR"/>
              </w:rPr>
              <w:t>ΟΜΑΔΑ Β΄</w:t>
            </w:r>
          </w:p>
        </w:tc>
        <w:tc>
          <w:tcPr>
            <w:tcW w:w="7230" w:type="dxa"/>
            <w:vAlign w:val="center"/>
          </w:tcPr>
          <w:p w14:paraId="60D8B12C" w14:textId="1F572E9B" w:rsidR="001D36FA" w:rsidRPr="001D36FA" w:rsidRDefault="001D36FA" w:rsidP="001D36FA">
            <w:pPr>
              <w:suppressAutoHyphens w:val="0"/>
              <w:jc w:val="center"/>
              <w:rPr>
                <w:rFonts w:ascii="Tahoma" w:hAnsi="Tahoma" w:cs="Tahoma"/>
                <w:bCs/>
                <w:sz w:val="20"/>
                <w:szCs w:val="20"/>
                <w:lang w:eastAsia="el-GR"/>
              </w:rPr>
            </w:pPr>
            <w:r w:rsidRPr="001D36FA">
              <w:rPr>
                <w:rFonts w:ascii="Tahoma" w:hAnsi="Tahoma" w:cs="Tahoma"/>
                <w:bCs/>
                <w:sz w:val="20"/>
                <w:szCs w:val="20"/>
                <w:lang w:eastAsia="el-GR"/>
              </w:rPr>
              <w:t>1.775,70</w:t>
            </w:r>
            <w:r w:rsidR="00AC7AB1">
              <w:rPr>
                <w:rFonts w:ascii="Tahoma" w:hAnsi="Tahoma" w:cs="Tahoma"/>
                <w:bCs/>
                <w:sz w:val="20"/>
                <w:szCs w:val="20"/>
                <w:lang w:eastAsia="el-GR"/>
              </w:rPr>
              <w:t xml:space="preserve"> </w:t>
            </w:r>
            <w:r w:rsidRPr="001D36FA">
              <w:rPr>
                <w:rFonts w:ascii="Tahoma" w:hAnsi="Tahoma" w:cs="Tahoma"/>
                <w:bCs/>
                <w:sz w:val="20"/>
                <w:szCs w:val="20"/>
                <w:lang w:eastAsia="el-GR"/>
              </w:rPr>
              <w:t>€</w:t>
            </w:r>
          </w:p>
          <w:p w14:paraId="3CC4F169" w14:textId="7411CB2F" w:rsidR="001D36FA" w:rsidRPr="001D36FA" w:rsidRDefault="001D36FA" w:rsidP="001D36FA">
            <w:pPr>
              <w:suppressAutoHyphens w:val="0"/>
              <w:jc w:val="center"/>
              <w:rPr>
                <w:rFonts w:ascii="Tahoma" w:hAnsi="Tahoma" w:cs="Tahoma"/>
                <w:bCs/>
                <w:sz w:val="16"/>
                <w:szCs w:val="16"/>
                <w:lang w:eastAsia="el-GR"/>
              </w:rPr>
            </w:pPr>
            <w:r w:rsidRPr="001D36FA">
              <w:rPr>
                <w:rFonts w:ascii="Tahoma" w:hAnsi="Tahoma" w:cs="Tahoma"/>
                <w:bCs/>
                <w:sz w:val="20"/>
                <w:szCs w:val="20"/>
                <w:lang w:eastAsia="el-GR"/>
              </w:rPr>
              <w:t>Χίλια επτακόσια εβδομήντα πέντε ευρώ και εβδομήντα λεπτά</w:t>
            </w:r>
          </w:p>
        </w:tc>
      </w:tr>
      <w:tr w:rsidR="005D5402" w:rsidRPr="009021B9" w14:paraId="7F7CBBC6" w14:textId="77777777" w:rsidTr="00D5422C">
        <w:trPr>
          <w:trHeight w:hRule="exact" w:val="567"/>
          <w:jc w:val="center"/>
        </w:trPr>
        <w:tc>
          <w:tcPr>
            <w:tcW w:w="533" w:type="dxa"/>
            <w:vAlign w:val="center"/>
          </w:tcPr>
          <w:p w14:paraId="7EE732C5" w14:textId="6F3CA804" w:rsidR="005D5402" w:rsidRPr="00CF781A" w:rsidRDefault="005D5402" w:rsidP="00565493">
            <w:pPr>
              <w:suppressAutoHyphens w:val="0"/>
              <w:jc w:val="center"/>
              <w:rPr>
                <w:rFonts w:ascii="Tahoma" w:hAnsi="Tahoma" w:cs="Tahoma"/>
                <w:bCs/>
                <w:sz w:val="18"/>
                <w:szCs w:val="16"/>
                <w:lang w:eastAsia="el-GR"/>
              </w:rPr>
            </w:pPr>
            <w:r>
              <w:rPr>
                <w:rFonts w:ascii="Tahoma" w:hAnsi="Tahoma" w:cs="Tahoma"/>
                <w:bCs/>
                <w:sz w:val="18"/>
                <w:szCs w:val="16"/>
                <w:lang w:eastAsia="el-GR"/>
              </w:rPr>
              <w:t>3</w:t>
            </w:r>
          </w:p>
        </w:tc>
        <w:tc>
          <w:tcPr>
            <w:tcW w:w="1730" w:type="dxa"/>
            <w:vAlign w:val="center"/>
          </w:tcPr>
          <w:p w14:paraId="0693B64B" w14:textId="224E9AF9" w:rsidR="005D5402" w:rsidRPr="00CF781A" w:rsidRDefault="005D5402" w:rsidP="00565493">
            <w:pPr>
              <w:suppressAutoHyphens w:val="0"/>
              <w:jc w:val="center"/>
              <w:rPr>
                <w:rFonts w:ascii="Tahoma" w:eastAsia="ArialMT" w:hAnsi="Tahoma" w:cs="Tahoma"/>
                <w:bCs/>
                <w:sz w:val="18"/>
                <w:szCs w:val="16"/>
                <w:lang w:eastAsia="el-GR"/>
              </w:rPr>
            </w:pPr>
            <w:r>
              <w:rPr>
                <w:rFonts w:ascii="Tahoma" w:eastAsia="ArialMT" w:hAnsi="Tahoma" w:cs="Tahoma"/>
                <w:bCs/>
                <w:sz w:val="18"/>
                <w:szCs w:val="16"/>
                <w:lang w:eastAsia="el-GR"/>
              </w:rPr>
              <w:t>ΟΜΑΔΑ Α΄ + Β΄</w:t>
            </w:r>
          </w:p>
        </w:tc>
        <w:tc>
          <w:tcPr>
            <w:tcW w:w="7230" w:type="dxa"/>
            <w:vAlign w:val="center"/>
          </w:tcPr>
          <w:p w14:paraId="1EF56AEE" w14:textId="16145B2F" w:rsidR="00CD3CE3" w:rsidRPr="00AC7AB1" w:rsidRDefault="00AC7AB1" w:rsidP="00CD3CE3">
            <w:pPr>
              <w:suppressAutoHyphens w:val="0"/>
              <w:jc w:val="center"/>
              <w:rPr>
                <w:rFonts w:ascii="Tahoma" w:hAnsi="Tahoma" w:cs="Tahoma"/>
                <w:bCs/>
                <w:sz w:val="20"/>
                <w:szCs w:val="20"/>
                <w:lang w:eastAsia="el-GR"/>
              </w:rPr>
            </w:pPr>
            <w:r w:rsidRPr="00AC7AB1">
              <w:rPr>
                <w:rFonts w:ascii="Tahoma" w:hAnsi="Tahoma" w:cs="Tahoma"/>
                <w:bCs/>
                <w:sz w:val="20"/>
                <w:szCs w:val="20"/>
                <w:lang w:eastAsia="el-GR"/>
              </w:rPr>
              <w:t>4.933,44</w:t>
            </w:r>
            <w:r w:rsidR="00CD3CE3" w:rsidRPr="00AC7AB1">
              <w:rPr>
                <w:rFonts w:ascii="Tahoma" w:hAnsi="Tahoma" w:cs="Tahoma"/>
                <w:bCs/>
                <w:sz w:val="20"/>
                <w:szCs w:val="20"/>
                <w:lang w:eastAsia="el-GR"/>
              </w:rPr>
              <w:t xml:space="preserve"> €</w:t>
            </w:r>
          </w:p>
          <w:p w14:paraId="6BC4FF22" w14:textId="50AAA9D0" w:rsidR="005D5402" w:rsidRPr="00AC7AB1" w:rsidRDefault="00AC7AB1" w:rsidP="00565493">
            <w:pPr>
              <w:suppressAutoHyphens w:val="0"/>
              <w:jc w:val="center"/>
              <w:rPr>
                <w:rFonts w:ascii="Tahoma" w:hAnsi="Tahoma" w:cs="Tahoma"/>
                <w:bCs/>
                <w:sz w:val="20"/>
                <w:szCs w:val="20"/>
                <w:lang w:eastAsia="el-GR"/>
              </w:rPr>
            </w:pPr>
            <w:r w:rsidRPr="00AC7AB1">
              <w:rPr>
                <w:rFonts w:ascii="Tahoma" w:hAnsi="Tahoma" w:cs="Tahoma"/>
                <w:bCs/>
                <w:sz w:val="20"/>
                <w:szCs w:val="20"/>
                <w:lang w:eastAsia="el-GR"/>
              </w:rPr>
              <w:t>Τέσσερις</w:t>
            </w:r>
            <w:r w:rsidR="00CD3CE3" w:rsidRPr="00AC7AB1">
              <w:rPr>
                <w:rFonts w:ascii="Tahoma" w:hAnsi="Tahoma" w:cs="Tahoma"/>
                <w:bCs/>
                <w:sz w:val="20"/>
                <w:szCs w:val="20"/>
                <w:lang w:eastAsia="el-GR"/>
              </w:rPr>
              <w:t xml:space="preserve"> χιλιάδες </w:t>
            </w:r>
            <w:r w:rsidRPr="00AC7AB1">
              <w:rPr>
                <w:rFonts w:ascii="Tahoma" w:hAnsi="Tahoma" w:cs="Tahoma"/>
                <w:bCs/>
                <w:sz w:val="20"/>
                <w:szCs w:val="20"/>
                <w:lang w:eastAsia="el-GR"/>
              </w:rPr>
              <w:t>εννι</w:t>
            </w:r>
            <w:r w:rsidR="00CD3CE3" w:rsidRPr="00AC7AB1">
              <w:rPr>
                <w:rFonts w:ascii="Tahoma" w:hAnsi="Tahoma" w:cs="Tahoma"/>
                <w:bCs/>
                <w:sz w:val="20"/>
                <w:szCs w:val="20"/>
                <w:lang w:eastAsia="el-GR"/>
              </w:rPr>
              <w:t xml:space="preserve">ακόσια </w:t>
            </w:r>
            <w:r w:rsidRPr="00AC7AB1">
              <w:rPr>
                <w:rFonts w:ascii="Tahoma" w:hAnsi="Tahoma" w:cs="Tahoma"/>
                <w:bCs/>
                <w:sz w:val="20"/>
                <w:szCs w:val="20"/>
                <w:lang w:eastAsia="el-GR"/>
              </w:rPr>
              <w:t>τριάντα τρία</w:t>
            </w:r>
            <w:r w:rsidR="00CD3CE3" w:rsidRPr="00AC7AB1">
              <w:rPr>
                <w:rFonts w:ascii="Tahoma" w:hAnsi="Tahoma" w:cs="Tahoma"/>
                <w:bCs/>
                <w:sz w:val="20"/>
                <w:szCs w:val="20"/>
                <w:lang w:eastAsia="el-GR"/>
              </w:rPr>
              <w:t xml:space="preserve"> ευρώ και </w:t>
            </w:r>
            <w:r w:rsidRPr="00AC7AB1">
              <w:rPr>
                <w:rFonts w:ascii="Tahoma" w:hAnsi="Tahoma" w:cs="Tahoma"/>
                <w:bCs/>
                <w:sz w:val="20"/>
                <w:szCs w:val="20"/>
                <w:lang w:eastAsia="el-GR"/>
              </w:rPr>
              <w:t>σαράντα τέσσερα</w:t>
            </w:r>
            <w:r w:rsidR="00CD3CE3" w:rsidRPr="00AC7AB1">
              <w:rPr>
                <w:rFonts w:ascii="Tahoma" w:hAnsi="Tahoma" w:cs="Tahoma"/>
                <w:bCs/>
                <w:sz w:val="20"/>
                <w:szCs w:val="20"/>
                <w:lang w:eastAsia="el-GR"/>
              </w:rPr>
              <w:t xml:space="preserve"> λεπτά </w:t>
            </w:r>
          </w:p>
        </w:tc>
      </w:tr>
    </w:tbl>
    <w:p w14:paraId="1F46DDA0" w14:textId="77777777" w:rsidR="006528AB" w:rsidRPr="009F7969" w:rsidRDefault="006528AB" w:rsidP="002B6F2F">
      <w:pPr>
        <w:spacing w:after="120" w:line="276" w:lineRule="auto"/>
        <w:ind w:left="-567" w:right="-483" w:firstLine="425"/>
        <w:jc w:val="both"/>
        <w:rPr>
          <w:rFonts w:ascii="Tahoma" w:hAnsi="Tahoma" w:cs="Tahoma"/>
          <w:bCs/>
          <w:sz w:val="20"/>
          <w:szCs w:val="20"/>
          <w:highlight w:val="green"/>
        </w:rPr>
      </w:pPr>
    </w:p>
    <w:p w14:paraId="043CCF01" w14:textId="10F560AB" w:rsidR="002B6F2F" w:rsidRDefault="002B6F2F" w:rsidP="002B6F2F">
      <w:pPr>
        <w:spacing w:after="120" w:line="276" w:lineRule="auto"/>
        <w:ind w:left="-567" w:right="-483" w:firstLine="425"/>
        <w:jc w:val="both"/>
        <w:rPr>
          <w:rFonts w:ascii="Tahoma" w:hAnsi="Tahoma" w:cs="Tahoma"/>
          <w:bCs/>
          <w:sz w:val="20"/>
          <w:szCs w:val="20"/>
        </w:rPr>
      </w:pPr>
      <w:r w:rsidRPr="002803CC">
        <w:rPr>
          <w:rFonts w:ascii="Tahoma" w:hAnsi="Tahoma" w:cs="Tahoma"/>
          <w:bCs/>
          <w:sz w:val="20"/>
          <w:szCs w:val="20"/>
        </w:rPr>
        <w:t>Η εγγύηση καλής εκτέλεσης θα επιστραφεί στον ανάδοχο μετά την οριστική ποσοτική και ποιοτική παραλαβή του συμβατικού αντικειμένου. Αν στο πρωτόκολλο οριστικής και ποσοτικής παραλαβής αναφέρονται παρατηρήσεις, ή υπάρχει εκπρόθεσμη παράδοση, η επιστροφή των εγγυήσεων καλής εκτέλεσης γίνεται μετά την αντιμετώπιση κατά τα προβλεπόμενα των παρατηρήσεων και του εκπρόθεσμου.</w:t>
      </w:r>
    </w:p>
    <w:p w14:paraId="25D7B388" w14:textId="77777777" w:rsidR="00743E2F" w:rsidRDefault="00743E2F" w:rsidP="002B6F2F">
      <w:pPr>
        <w:spacing w:after="120" w:line="276" w:lineRule="auto"/>
        <w:ind w:left="-567" w:right="-483" w:firstLine="425"/>
        <w:jc w:val="both"/>
        <w:rPr>
          <w:rFonts w:ascii="Tahoma" w:hAnsi="Tahoma" w:cs="Tahoma"/>
          <w:bCs/>
          <w:sz w:val="20"/>
          <w:szCs w:val="20"/>
        </w:rPr>
      </w:pPr>
    </w:p>
    <w:p w14:paraId="294FAA49" w14:textId="04587F32" w:rsidR="005F5401" w:rsidRPr="005F5401" w:rsidRDefault="005F5401" w:rsidP="005F5401">
      <w:pPr>
        <w:tabs>
          <w:tab w:val="left" w:pos="6379"/>
        </w:tabs>
        <w:spacing w:after="120" w:line="276" w:lineRule="auto"/>
        <w:ind w:left="284" w:hanging="284"/>
        <w:jc w:val="center"/>
        <w:rPr>
          <w:rFonts w:ascii="Tahoma" w:hAnsi="Tahoma" w:cs="Tahoma"/>
          <w:b/>
          <w:sz w:val="20"/>
          <w:szCs w:val="20"/>
          <w:u w:val="single"/>
        </w:rPr>
      </w:pPr>
      <w:r w:rsidRPr="00A45002">
        <w:rPr>
          <w:rFonts w:ascii="Tahoma" w:hAnsi="Tahoma" w:cs="Tahoma"/>
          <w:b/>
          <w:sz w:val="20"/>
          <w:szCs w:val="20"/>
          <w:u w:val="single"/>
        </w:rPr>
        <w:t xml:space="preserve">Άρθρο </w:t>
      </w:r>
      <w:r w:rsidR="002B6F2F">
        <w:rPr>
          <w:rFonts w:ascii="Tahoma" w:hAnsi="Tahoma" w:cs="Tahoma"/>
          <w:b/>
          <w:sz w:val="20"/>
          <w:szCs w:val="20"/>
          <w:u w:val="single"/>
        </w:rPr>
        <w:t>7</w:t>
      </w:r>
      <w:r w:rsidRPr="00A45002">
        <w:rPr>
          <w:rFonts w:ascii="Tahoma" w:hAnsi="Tahoma" w:cs="Tahoma"/>
          <w:b/>
          <w:sz w:val="20"/>
          <w:szCs w:val="20"/>
          <w:u w:val="single"/>
          <w:vertAlign w:val="superscript"/>
        </w:rPr>
        <w:t>ο</w:t>
      </w:r>
      <w:r w:rsidRPr="00A45002">
        <w:rPr>
          <w:rFonts w:ascii="Tahoma" w:hAnsi="Tahoma" w:cs="Tahoma"/>
          <w:b/>
          <w:sz w:val="20"/>
          <w:szCs w:val="20"/>
          <w:u w:val="single"/>
        </w:rPr>
        <w:t xml:space="preserve"> : </w:t>
      </w:r>
      <w:r>
        <w:rPr>
          <w:rFonts w:ascii="Tahoma" w:hAnsi="Tahoma" w:cs="Tahoma"/>
          <w:b/>
          <w:sz w:val="20"/>
          <w:szCs w:val="20"/>
          <w:u w:val="single"/>
        </w:rPr>
        <w:t>Υπογραφή Σύμβασης - Διάρκεια</w:t>
      </w:r>
    </w:p>
    <w:p w14:paraId="00EF4B73" w14:textId="247ABC92" w:rsidR="00F03C9B" w:rsidRPr="00F03C9B" w:rsidRDefault="00273FF9" w:rsidP="00FA23C7">
      <w:pPr>
        <w:spacing w:after="120" w:line="276" w:lineRule="auto"/>
        <w:ind w:left="-567" w:right="-483" w:firstLine="425"/>
        <w:jc w:val="both"/>
        <w:rPr>
          <w:rFonts w:ascii="Tahoma" w:hAnsi="Tahoma" w:cs="Tahoma"/>
          <w:bCs/>
          <w:sz w:val="20"/>
          <w:szCs w:val="20"/>
        </w:rPr>
      </w:pPr>
      <w:r>
        <w:rPr>
          <w:rFonts w:ascii="Tahoma" w:hAnsi="Tahoma" w:cs="Tahoma"/>
          <w:bCs/>
          <w:sz w:val="20"/>
          <w:szCs w:val="20"/>
        </w:rPr>
        <w:t xml:space="preserve">Μετά την οριστικοποίηση της απόφασης κατακύρωσης, </w:t>
      </w:r>
      <w:r w:rsidR="002B6F2F">
        <w:rPr>
          <w:rFonts w:ascii="Tahoma" w:hAnsi="Tahoma" w:cs="Tahoma"/>
          <w:bCs/>
          <w:sz w:val="20"/>
          <w:szCs w:val="20"/>
        </w:rPr>
        <w:t xml:space="preserve">η αναθέτουσα αρχή προσκαλεί τον </w:t>
      </w:r>
      <w:r w:rsidR="00F03C9B" w:rsidRPr="00F03C9B">
        <w:rPr>
          <w:rFonts w:ascii="Tahoma" w:hAnsi="Tahoma" w:cs="Tahoma"/>
          <w:bCs/>
          <w:sz w:val="20"/>
          <w:szCs w:val="20"/>
        </w:rPr>
        <w:t>Ανάδοχο</w:t>
      </w:r>
      <w:r w:rsidR="002B6F2F">
        <w:rPr>
          <w:rFonts w:ascii="Tahoma" w:hAnsi="Tahoma" w:cs="Tahoma"/>
          <w:bCs/>
          <w:sz w:val="20"/>
          <w:szCs w:val="20"/>
        </w:rPr>
        <w:t xml:space="preserve"> </w:t>
      </w:r>
      <w:r w:rsidR="00F03C9B" w:rsidRPr="00F03C9B">
        <w:rPr>
          <w:rFonts w:ascii="Tahoma" w:hAnsi="Tahoma" w:cs="Tahoma"/>
          <w:bCs/>
          <w:sz w:val="20"/>
          <w:szCs w:val="20"/>
        </w:rPr>
        <w:t xml:space="preserve">να προσέλθει σε ορισμένο τόπο και χρόνο, όχι μεγαλύτερο των δεκαπέντε (15) ημερών για να υπογράψει </w:t>
      </w:r>
      <w:r w:rsidR="002B6F2F">
        <w:rPr>
          <w:rFonts w:ascii="Tahoma" w:hAnsi="Tahoma" w:cs="Tahoma"/>
          <w:bCs/>
          <w:sz w:val="20"/>
          <w:szCs w:val="20"/>
        </w:rPr>
        <w:t>του συμφωνητικού</w:t>
      </w:r>
      <w:r w:rsidR="00F03C9B" w:rsidRPr="00F03C9B">
        <w:rPr>
          <w:rFonts w:ascii="Tahoma" w:hAnsi="Tahoma" w:cs="Tahoma"/>
          <w:bCs/>
          <w:sz w:val="20"/>
          <w:szCs w:val="20"/>
        </w:rPr>
        <w:t>.</w:t>
      </w:r>
      <w:r w:rsidR="00F03C9B">
        <w:rPr>
          <w:rFonts w:ascii="Tahoma" w:hAnsi="Tahoma" w:cs="Tahoma"/>
          <w:bCs/>
          <w:sz w:val="20"/>
          <w:szCs w:val="20"/>
        </w:rPr>
        <w:t xml:space="preserve"> </w:t>
      </w:r>
      <w:r w:rsidR="002B6F2F" w:rsidRPr="002B6F2F">
        <w:rPr>
          <w:rFonts w:ascii="Tahoma" w:hAnsi="Tahoma" w:cs="Tahoma"/>
          <w:bCs/>
          <w:sz w:val="20"/>
          <w:szCs w:val="20"/>
        </w:rPr>
        <w:t>Η σύμβαση θεωρείται συναφθείσα με την κοινοποίηση της πρόσκλησης αυτής στον ανάδοχο.</w:t>
      </w:r>
    </w:p>
    <w:p w14:paraId="772E1EF7" w14:textId="12C75164" w:rsidR="00F03C9B" w:rsidRDefault="00F03C9B" w:rsidP="00FA23C7">
      <w:pPr>
        <w:spacing w:after="120" w:line="276" w:lineRule="auto"/>
        <w:ind w:left="-567" w:right="-483" w:firstLine="425"/>
        <w:jc w:val="both"/>
        <w:rPr>
          <w:rFonts w:ascii="Tahoma" w:hAnsi="Tahoma" w:cs="Tahoma"/>
          <w:bCs/>
          <w:sz w:val="20"/>
          <w:szCs w:val="20"/>
        </w:rPr>
      </w:pPr>
      <w:r w:rsidRPr="00F03C9B">
        <w:rPr>
          <w:rFonts w:ascii="Tahoma" w:hAnsi="Tahoma" w:cs="Tahoma"/>
          <w:bCs/>
          <w:sz w:val="20"/>
          <w:szCs w:val="20"/>
        </w:rPr>
        <w:t>Η διάρκεια της σύμβασης, που θα συναφθεί από την παρούσα διαδικασία,</w:t>
      </w:r>
      <w:r>
        <w:rPr>
          <w:rFonts w:ascii="Tahoma" w:hAnsi="Tahoma" w:cs="Tahoma"/>
          <w:bCs/>
          <w:sz w:val="20"/>
          <w:szCs w:val="20"/>
        </w:rPr>
        <w:t xml:space="preserve"> ορίζεται το χρονικό διάστημα του ενός (1) έτους από την </w:t>
      </w:r>
      <w:r w:rsidR="00EC0E76">
        <w:rPr>
          <w:rFonts w:ascii="Tahoma" w:hAnsi="Tahoma" w:cs="Tahoma"/>
          <w:bCs/>
          <w:sz w:val="20"/>
          <w:szCs w:val="20"/>
        </w:rPr>
        <w:t>ημερομηνία ανάρτησης του υπογεγραμμένου από τα συμβαλλόμενα μέρη συμφωνητικού στο ΚΗΜΔΗΣ</w:t>
      </w:r>
      <w:r w:rsidR="00FF07DD">
        <w:rPr>
          <w:rFonts w:ascii="Tahoma" w:hAnsi="Tahoma" w:cs="Tahoma"/>
          <w:bCs/>
          <w:sz w:val="20"/>
          <w:szCs w:val="20"/>
        </w:rPr>
        <w:t xml:space="preserve"> ή μέχρι εξαντ</w:t>
      </w:r>
      <w:r w:rsidR="001B370F">
        <w:rPr>
          <w:rFonts w:ascii="Tahoma" w:hAnsi="Tahoma" w:cs="Tahoma"/>
          <w:bCs/>
          <w:sz w:val="20"/>
          <w:szCs w:val="20"/>
        </w:rPr>
        <w:t>λ</w:t>
      </w:r>
      <w:r w:rsidR="00FF07DD">
        <w:rPr>
          <w:rFonts w:ascii="Tahoma" w:hAnsi="Tahoma" w:cs="Tahoma"/>
          <w:bCs/>
          <w:sz w:val="20"/>
          <w:szCs w:val="20"/>
        </w:rPr>
        <w:t>ήσε</w:t>
      </w:r>
      <w:r w:rsidR="001B370F">
        <w:rPr>
          <w:rFonts w:ascii="Tahoma" w:hAnsi="Tahoma" w:cs="Tahoma"/>
          <w:bCs/>
          <w:sz w:val="20"/>
          <w:szCs w:val="20"/>
        </w:rPr>
        <w:t>ως του συμβατικού αντικειμένου</w:t>
      </w:r>
      <w:r>
        <w:rPr>
          <w:rFonts w:ascii="Tahoma" w:hAnsi="Tahoma" w:cs="Tahoma"/>
          <w:bCs/>
          <w:sz w:val="20"/>
          <w:szCs w:val="20"/>
        </w:rPr>
        <w:t>.</w:t>
      </w:r>
    </w:p>
    <w:p w14:paraId="7CA5F6D9" w14:textId="56187551" w:rsidR="00F03C9B" w:rsidRDefault="00F03C9B" w:rsidP="00FA23C7">
      <w:pPr>
        <w:spacing w:after="120" w:line="276" w:lineRule="auto"/>
        <w:ind w:left="-567" w:right="-483" w:firstLine="425"/>
        <w:jc w:val="both"/>
        <w:rPr>
          <w:rFonts w:ascii="Tahoma" w:hAnsi="Tahoma" w:cs="Tahoma"/>
          <w:bCs/>
          <w:sz w:val="20"/>
          <w:szCs w:val="20"/>
        </w:rPr>
      </w:pPr>
      <w:r w:rsidRPr="00F03C9B">
        <w:rPr>
          <w:rFonts w:ascii="Tahoma" w:hAnsi="Tahoma" w:cs="Tahoma"/>
          <w:bCs/>
          <w:sz w:val="20"/>
          <w:szCs w:val="20"/>
        </w:rPr>
        <w:t xml:space="preserve">Εάν </w:t>
      </w:r>
      <w:r w:rsidR="002B6F2F">
        <w:rPr>
          <w:rFonts w:ascii="Tahoma" w:hAnsi="Tahoma" w:cs="Tahoma"/>
          <w:bCs/>
          <w:sz w:val="20"/>
          <w:szCs w:val="20"/>
        </w:rPr>
        <w:t xml:space="preserve">ο Ανάδοχος </w:t>
      </w:r>
      <w:r w:rsidRPr="00F03C9B">
        <w:rPr>
          <w:rFonts w:ascii="Tahoma" w:hAnsi="Tahoma" w:cs="Tahoma"/>
          <w:bCs/>
          <w:sz w:val="20"/>
          <w:szCs w:val="20"/>
        </w:rPr>
        <w:t>δεν προσέλθει να υπογράψει το συμφωνητικό ή δεν προσκομίσει την εγγυητική επιστολή καλής εκτέλεσης μέσα στην ορισθείσα προθεσμία κηρύσσεται έκπτωτος από την κατακύρωση που έγινε στο όνομα του και από κάθε δικαίωμα που απορρέει από αυτήν, σύμφωνα με τις διατάξεις του Ν.4412/2016.</w:t>
      </w:r>
    </w:p>
    <w:p w14:paraId="674AF48B" w14:textId="474ABB1D" w:rsidR="00254B42" w:rsidRDefault="00254B42" w:rsidP="00FA23C7">
      <w:pPr>
        <w:spacing w:after="120" w:line="276" w:lineRule="auto"/>
        <w:ind w:left="-567" w:right="-483" w:firstLine="425"/>
        <w:jc w:val="both"/>
        <w:rPr>
          <w:rFonts w:ascii="Tahoma" w:hAnsi="Tahoma" w:cs="Tahoma"/>
          <w:bCs/>
          <w:sz w:val="20"/>
          <w:szCs w:val="20"/>
        </w:rPr>
      </w:pPr>
      <w:r w:rsidRPr="00254B42">
        <w:rPr>
          <w:rFonts w:ascii="Tahoma" w:hAnsi="Tahoma" w:cs="Tahoma"/>
          <w:bCs/>
          <w:sz w:val="20"/>
          <w:szCs w:val="20"/>
        </w:rPr>
        <w:t>Κατά την εκτέλεση της σύμβασης, ο ανάδοχος τηρεί τις υποχρεώσεις του που απορρέουν από τις διατάξεις της περιβαλλοντικής, κοινωνικοασφαλιστικής και εργατικής νομοθεσίας.</w:t>
      </w:r>
    </w:p>
    <w:p w14:paraId="0B590260" w14:textId="77777777" w:rsidR="000D28A1" w:rsidRPr="000D28A1" w:rsidRDefault="000D28A1" w:rsidP="00FA23C7">
      <w:pPr>
        <w:spacing w:after="120" w:line="276" w:lineRule="auto"/>
        <w:ind w:left="-567" w:right="-483" w:firstLine="425"/>
        <w:jc w:val="both"/>
        <w:rPr>
          <w:rFonts w:ascii="Tahoma" w:hAnsi="Tahoma" w:cs="Tahoma"/>
          <w:bCs/>
          <w:sz w:val="20"/>
          <w:szCs w:val="20"/>
        </w:rPr>
      </w:pPr>
      <w:r w:rsidRPr="000D28A1">
        <w:rPr>
          <w:rFonts w:ascii="Tahoma" w:hAnsi="Tahoma" w:cs="Tahoma"/>
          <w:bCs/>
          <w:sz w:val="20"/>
          <w:szCs w:val="20"/>
        </w:rPr>
        <w:t>Ο ανάδοχος ανεξάρτητα από τις υποχρεώσεις και ευθύνες που απορρέουν από τις κείμενες διατάξεις λαμβάνει μέτρα για την πρόληψη ατυχημάτων προς το προσωπικό που χρησιμοποιείται και προς κάθε τρίτο, καθώς και για παροχή πρώτων βοηθειών προς αυτούς.</w:t>
      </w:r>
    </w:p>
    <w:p w14:paraId="65AFB09A" w14:textId="3417B068" w:rsidR="00743E2F" w:rsidRDefault="000D28A1" w:rsidP="00FA23C7">
      <w:pPr>
        <w:spacing w:after="120" w:line="276" w:lineRule="auto"/>
        <w:ind w:left="-567" w:right="-483" w:firstLine="425"/>
        <w:jc w:val="both"/>
        <w:rPr>
          <w:rFonts w:ascii="Tahoma" w:hAnsi="Tahoma" w:cs="Tahoma"/>
          <w:bCs/>
          <w:sz w:val="20"/>
          <w:szCs w:val="20"/>
        </w:rPr>
      </w:pPr>
      <w:r w:rsidRPr="000D28A1">
        <w:rPr>
          <w:rFonts w:ascii="Tahoma" w:hAnsi="Tahoma" w:cs="Tahoma"/>
          <w:bCs/>
          <w:sz w:val="20"/>
          <w:szCs w:val="20"/>
        </w:rPr>
        <w:t>Πρέπει να παίρνει όλα τα απαιτούμενα μέτρα προφύλαξης των υλικών που χρησιμοποιούνται, των μηχανημάτων, των μεταφορικών μέσων ως και ασφαλείας του εν γένει εργατοτεχνικού προσωπικού, των επιβλεπόντων και παντός τρίτου και μάλιστα σύμφωνα με τις οδηγίες της επιβλεπούσης υπηρεσίας, τους ισχύοντες Νόμους και διατάξεις. Σε περίπτωση μη τηρήσεως των ανωτέρω, ο ανάδοχος θα φέρει ακέραια την ευθύνη.</w:t>
      </w:r>
    </w:p>
    <w:p w14:paraId="0BD74FE4" w14:textId="4D01B0EE" w:rsidR="00C744B3" w:rsidRDefault="00C744B3" w:rsidP="00FA23C7">
      <w:pPr>
        <w:spacing w:after="120" w:line="276" w:lineRule="auto"/>
        <w:ind w:left="-567" w:right="-483" w:firstLine="425"/>
        <w:jc w:val="both"/>
        <w:rPr>
          <w:rFonts w:ascii="Tahoma" w:hAnsi="Tahoma" w:cs="Tahoma"/>
          <w:bCs/>
          <w:sz w:val="20"/>
          <w:szCs w:val="20"/>
        </w:rPr>
      </w:pPr>
      <w:r w:rsidRPr="00C744B3">
        <w:rPr>
          <w:rFonts w:ascii="Tahoma" w:hAnsi="Tahoma" w:cs="Tahoma"/>
          <w:bCs/>
          <w:sz w:val="20"/>
          <w:szCs w:val="20"/>
        </w:rPr>
        <w:t>Η σύμβαση δύναται να τροποποιείται κατά τη διάρκειά της, χωρίς νέα διαδικασία σύναψης σύμβασης, μόνο στις περιπτώσεις και υπό τις προϋποθέσεις που προβλέπονται στο άρθρο 132 του Ν.4412/2016, όπως ισχύει.</w:t>
      </w:r>
    </w:p>
    <w:p w14:paraId="54ED6697" w14:textId="77777777" w:rsidR="00CF0318" w:rsidRPr="00F03C9B" w:rsidRDefault="00CF0318" w:rsidP="00FA23C7">
      <w:pPr>
        <w:spacing w:after="120" w:line="276" w:lineRule="auto"/>
        <w:ind w:left="-567" w:right="-483" w:firstLine="425"/>
        <w:jc w:val="both"/>
        <w:rPr>
          <w:rFonts w:ascii="Tahoma" w:hAnsi="Tahoma" w:cs="Tahoma"/>
          <w:bCs/>
          <w:sz w:val="20"/>
          <w:szCs w:val="20"/>
        </w:rPr>
      </w:pPr>
    </w:p>
    <w:p w14:paraId="3177759E" w14:textId="77A266B4" w:rsidR="008A5F4E" w:rsidRPr="00A45002" w:rsidRDefault="008A5F4E" w:rsidP="005F7772">
      <w:pPr>
        <w:tabs>
          <w:tab w:val="left" w:pos="6379"/>
        </w:tabs>
        <w:spacing w:after="120" w:line="276" w:lineRule="auto"/>
        <w:ind w:left="284" w:hanging="284"/>
        <w:jc w:val="center"/>
        <w:rPr>
          <w:rFonts w:ascii="Tahoma" w:hAnsi="Tahoma" w:cs="Tahoma"/>
          <w:b/>
          <w:sz w:val="20"/>
          <w:szCs w:val="20"/>
          <w:u w:val="single"/>
        </w:rPr>
      </w:pPr>
      <w:r w:rsidRPr="00A45002">
        <w:rPr>
          <w:rFonts w:ascii="Tahoma" w:hAnsi="Tahoma" w:cs="Tahoma"/>
          <w:b/>
          <w:sz w:val="20"/>
          <w:szCs w:val="20"/>
          <w:u w:val="single"/>
        </w:rPr>
        <w:t xml:space="preserve">Άρθρο </w:t>
      </w:r>
      <w:r w:rsidR="003F601F">
        <w:rPr>
          <w:rFonts w:ascii="Tahoma" w:hAnsi="Tahoma" w:cs="Tahoma"/>
          <w:b/>
          <w:sz w:val="20"/>
          <w:szCs w:val="20"/>
          <w:u w:val="single"/>
        </w:rPr>
        <w:t>8</w:t>
      </w:r>
      <w:r w:rsidRPr="00A45002">
        <w:rPr>
          <w:rFonts w:ascii="Tahoma" w:hAnsi="Tahoma" w:cs="Tahoma"/>
          <w:b/>
          <w:sz w:val="20"/>
          <w:szCs w:val="20"/>
          <w:u w:val="single"/>
          <w:vertAlign w:val="superscript"/>
        </w:rPr>
        <w:t>ο</w:t>
      </w:r>
      <w:r w:rsidR="00B469CE" w:rsidRPr="00A45002">
        <w:rPr>
          <w:rFonts w:ascii="Tahoma" w:hAnsi="Tahoma" w:cs="Tahoma"/>
          <w:b/>
          <w:sz w:val="20"/>
          <w:szCs w:val="20"/>
          <w:u w:val="single"/>
        </w:rPr>
        <w:t xml:space="preserve"> </w:t>
      </w:r>
      <w:r w:rsidRPr="00A45002">
        <w:rPr>
          <w:rFonts w:ascii="Tahoma" w:hAnsi="Tahoma" w:cs="Tahoma"/>
          <w:b/>
          <w:sz w:val="20"/>
          <w:szCs w:val="20"/>
          <w:u w:val="single"/>
        </w:rPr>
        <w:t xml:space="preserve">: Χρόνος </w:t>
      </w:r>
      <w:r w:rsidR="002C352E" w:rsidRPr="00A45002">
        <w:rPr>
          <w:rFonts w:ascii="Tahoma" w:hAnsi="Tahoma" w:cs="Tahoma"/>
          <w:b/>
          <w:sz w:val="20"/>
          <w:szCs w:val="20"/>
          <w:u w:val="single"/>
        </w:rPr>
        <w:t>– Τ</w:t>
      </w:r>
      <w:r w:rsidR="00E35C79">
        <w:rPr>
          <w:rFonts w:ascii="Tahoma" w:hAnsi="Tahoma" w:cs="Tahoma"/>
          <w:b/>
          <w:sz w:val="20"/>
          <w:szCs w:val="20"/>
          <w:u w:val="single"/>
        </w:rPr>
        <w:t>ρ</w:t>
      </w:r>
      <w:r w:rsidR="002C352E" w:rsidRPr="00A45002">
        <w:rPr>
          <w:rFonts w:ascii="Tahoma" w:hAnsi="Tahoma" w:cs="Tahoma"/>
          <w:b/>
          <w:sz w:val="20"/>
          <w:szCs w:val="20"/>
          <w:u w:val="single"/>
        </w:rPr>
        <w:t>όπος παράδοσης υλικών</w:t>
      </w:r>
    </w:p>
    <w:p w14:paraId="4EE7ECD0" w14:textId="77E666E3" w:rsidR="00802772" w:rsidRDefault="002C352E" w:rsidP="00FA23C7">
      <w:pPr>
        <w:spacing w:after="120" w:line="276" w:lineRule="auto"/>
        <w:ind w:left="-567" w:right="-483" w:firstLine="425"/>
        <w:jc w:val="both"/>
        <w:rPr>
          <w:rFonts w:ascii="Tahoma" w:hAnsi="Tahoma" w:cs="Tahoma"/>
          <w:bCs/>
          <w:sz w:val="20"/>
          <w:szCs w:val="20"/>
        </w:rPr>
      </w:pPr>
      <w:r w:rsidRPr="00A45002">
        <w:rPr>
          <w:rFonts w:ascii="Tahoma" w:hAnsi="Tahoma" w:cs="Tahoma"/>
          <w:bCs/>
          <w:sz w:val="20"/>
          <w:szCs w:val="20"/>
        </w:rPr>
        <w:t>Η παράδοση των υλικών θα πραγματοποιηθεί τμηματικά από την επομένη της υπογραφής του συμφωνητικού</w:t>
      </w:r>
      <w:r w:rsidR="002B065A" w:rsidRPr="00A45002">
        <w:rPr>
          <w:rFonts w:ascii="Tahoma" w:hAnsi="Tahoma" w:cs="Tahoma"/>
          <w:bCs/>
          <w:sz w:val="20"/>
          <w:szCs w:val="20"/>
        </w:rPr>
        <w:t xml:space="preserve">, με έξοδα και ευθύνη του </w:t>
      </w:r>
      <w:r w:rsidR="000D28A1">
        <w:rPr>
          <w:rFonts w:ascii="Tahoma" w:hAnsi="Tahoma" w:cs="Tahoma"/>
          <w:bCs/>
          <w:sz w:val="20"/>
          <w:szCs w:val="20"/>
        </w:rPr>
        <w:t>αναδόχου</w:t>
      </w:r>
      <w:r w:rsidR="006F1D9D" w:rsidRPr="00A45002">
        <w:rPr>
          <w:rFonts w:ascii="Tahoma" w:hAnsi="Tahoma" w:cs="Tahoma"/>
          <w:bCs/>
          <w:sz w:val="20"/>
          <w:szCs w:val="20"/>
        </w:rPr>
        <w:t xml:space="preserve">, σε τόπο και χρόνο που </w:t>
      </w:r>
      <w:r w:rsidR="00802772" w:rsidRPr="00A45002">
        <w:rPr>
          <w:rFonts w:ascii="Tahoma" w:hAnsi="Tahoma" w:cs="Tahoma"/>
          <w:bCs/>
          <w:sz w:val="20"/>
          <w:szCs w:val="20"/>
        </w:rPr>
        <w:t>θα υποδειχθούν από την αρμόδια υπηρεσία του Δήμου.</w:t>
      </w:r>
    </w:p>
    <w:p w14:paraId="3274CD2B" w14:textId="77777777" w:rsidR="005C5217" w:rsidRPr="003A600D" w:rsidRDefault="005C5217" w:rsidP="00FA23C7">
      <w:pPr>
        <w:spacing w:after="120" w:line="276" w:lineRule="auto"/>
        <w:ind w:left="-567" w:right="-483" w:firstLine="425"/>
        <w:jc w:val="both"/>
        <w:rPr>
          <w:rFonts w:ascii="Tahoma" w:hAnsi="Tahoma" w:cs="Tahoma"/>
          <w:bCs/>
          <w:sz w:val="20"/>
          <w:szCs w:val="20"/>
        </w:rPr>
      </w:pPr>
      <w:r w:rsidRPr="00A45002">
        <w:rPr>
          <w:rFonts w:ascii="Tahoma" w:hAnsi="Tahoma" w:cs="Tahoma"/>
          <w:bCs/>
          <w:sz w:val="20"/>
          <w:szCs w:val="20"/>
        </w:rPr>
        <w:t>Ο ανάδοχος είναι υποχρεωμένος να λάβει τα κατάλληλα μέτρα για την ασφαλή και απρόσκοπτη μεταφορά</w:t>
      </w:r>
      <w:r w:rsidR="006F1D9D" w:rsidRPr="00A45002">
        <w:rPr>
          <w:rFonts w:ascii="Tahoma" w:hAnsi="Tahoma" w:cs="Tahoma"/>
          <w:bCs/>
          <w:sz w:val="20"/>
          <w:szCs w:val="20"/>
        </w:rPr>
        <w:t xml:space="preserve"> και </w:t>
      </w:r>
      <w:r w:rsidRPr="00A45002">
        <w:rPr>
          <w:rFonts w:ascii="Tahoma" w:hAnsi="Tahoma" w:cs="Tahoma"/>
          <w:bCs/>
          <w:sz w:val="20"/>
          <w:szCs w:val="20"/>
        </w:rPr>
        <w:t xml:space="preserve">παράδοση των παραπάνω ειδών. Τα είδη, οι τεχνικές προδιαγραφές, τα χαρακτηριστικά τους και </w:t>
      </w:r>
      <w:r w:rsidRPr="003A600D">
        <w:rPr>
          <w:rFonts w:ascii="Tahoma" w:hAnsi="Tahoma" w:cs="Tahoma"/>
          <w:bCs/>
          <w:sz w:val="20"/>
          <w:szCs w:val="20"/>
        </w:rPr>
        <w:t>οι απαιτούμενες ποσότητες, αναφέρονται αναλυτικά στην παρούσα μελέτη.</w:t>
      </w:r>
    </w:p>
    <w:p w14:paraId="45EFA9C9" w14:textId="72D86D68" w:rsidR="00BB43BF" w:rsidRPr="003A600D" w:rsidRDefault="00DF184A" w:rsidP="00FA23C7">
      <w:pPr>
        <w:spacing w:after="120" w:line="276" w:lineRule="auto"/>
        <w:ind w:left="-567" w:right="-483" w:firstLine="425"/>
        <w:jc w:val="both"/>
        <w:rPr>
          <w:rFonts w:ascii="Tahoma" w:hAnsi="Tahoma" w:cs="Tahoma"/>
          <w:bCs/>
          <w:sz w:val="20"/>
          <w:szCs w:val="20"/>
        </w:rPr>
      </w:pPr>
      <w:r w:rsidRPr="003A600D">
        <w:rPr>
          <w:rFonts w:ascii="Tahoma" w:hAnsi="Tahoma" w:cs="Tahoma"/>
          <w:bCs/>
          <w:sz w:val="20"/>
          <w:szCs w:val="20"/>
        </w:rPr>
        <w:t>Υ</w:t>
      </w:r>
      <w:r w:rsidR="00BB43BF" w:rsidRPr="003A600D">
        <w:rPr>
          <w:rFonts w:ascii="Tahoma" w:hAnsi="Tahoma" w:cs="Tahoma"/>
          <w:bCs/>
          <w:sz w:val="20"/>
          <w:szCs w:val="20"/>
        </w:rPr>
        <w:t xml:space="preserve">ποχρεούται </w:t>
      </w:r>
      <w:r w:rsidR="005F5401" w:rsidRPr="003A600D">
        <w:rPr>
          <w:rFonts w:ascii="Tahoma" w:hAnsi="Tahoma" w:cs="Tahoma"/>
          <w:bCs/>
          <w:sz w:val="20"/>
          <w:szCs w:val="20"/>
        </w:rPr>
        <w:t xml:space="preserve">να προβαίνει στη τμηματική παράδοση το αργότερο εντός </w:t>
      </w:r>
      <w:r w:rsidR="00783879" w:rsidRPr="003A600D">
        <w:rPr>
          <w:rFonts w:ascii="Tahoma" w:hAnsi="Tahoma" w:cs="Tahoma"/>
          <w:bCs/>
          <w:sz w:val="20"/>
          <w:szCs w:val="20"/>
        </w:rPr>
        <w:t xml:space="preserve">δέκα </w:t>
      </w:r>
      <w:r w:rsidR="005F5401" w:rsidRPr="003A600D">
        <w:rPr>
          <w:rFonts w:ascii="Tahoma" w:hAnsi="Tahoma" w:cs="Tahoma"/>
          <w:bCs/>
          <w:sz w:val="20"/>
          <w:szCs w:val="20"/>
        </w:rPr>
        <w:t>(</w:t>
      </w:r>
      <w:r w:rsidR="00783879" w:rsidRPr="003A600D">
        <w:rPr>
          <w:rFonts w:ascii="Tahoma" w:hAnsi="Tahoma" w:cs="Tahoma"/>
          <w:bCs/>
          <w:sz w:val="20"/>
          <w:szCs w:val="20"/>
        </w:rPr>
        <w:t>10</w:t>
      </w:r>
      <w:r w:rsidR="005F5401" w:rsidRPr="003A600D">
        <w:rPr>
          <w:rFonts w:ascii="Tahoma" w:hAnsi="Tahoma" w:cs="Tahoma"/>
          <w:bCs/>
          <w:sz w:val="20"/>
          <w:szCs w:val="20"/>
        </w:rPr>
        <w:t xml:space="preserve">) </w:t>
      </w:r>
      <w:r w:rsidR="009766E2" w:rsidRPr="003A600D">
        <w:rPr>
          <w:rFonts w:ascii="Tahoma" w:hAnsi="Tahoma" w:cs="Tahoma"/>
          <w:bCs/>
          <w:sz w:val="20"/>
          <w:szCs w:val="20"/>
        </w:rPr>
        <w:t xml:space="preserve">εργάσιμων </w:t>
      </w:r>
      <w:r w:rsidR="005F5401" w:rsidRPr="003A600D">
        <w:rPr>
          <w:rFonts w:ascii="Tahoma" w:hAnsi="Tahoma" w:cs="Tahoma"/>
          <w:bCs/>
          <w:sz w:val="20"/>
          <w:szCs w:val="20"/>
        </w:rPr>
        <w:t>ημερών από την ειδοποίηση της υπηρεσίας</w:t>
      </w:r>
      <w:r w:rsidR="00E63C16" w:rsidRPr="003A600D">
        <w:rPr>
          <w:rFonts w:ascii="Tahoma" w:hAnsi="Tahoma" w:cs="Tahoma"/>
          <w:bCs/>
          <w:sz w:val="20"/>
          <w:szCs w:val="20"/>
        </w:rPr>
        <w:t xml:space="preserve"> (με e</w:t>
      </w:r>
      <w:r w:rsidR="008210BA">
        <w:rPr>
          <w:rFonts w:ascii="Tahoma" w:hAnsi="Tahoma" w:cs="Tahoma"/>
          <w:bCs/>
          <w:sz w:val="20"/>
          <w:szCs w:val="20"/>
        </w:rPr>
        <w:t>-</w:t>
      </w:r>
      <w:r w:rsidR="00E63C16" w:rsidRPr="003A600D">
        <w:rPr>
          <w:rFonts w:ascii="Tahoma" w:hAnsi="Tahoma" w:cs="Tahoma"/>
          <w:bCs/>
          <w:sz w:val="20"/>
          <w:szCs w:val="20"/>
        </w:rPr>
        <w:t>mail είτε τηλεφωνικά)</w:t>
      </w:r>
      <w:r w:rsidR="005F5401" w:rsidRPr="003A600D">
        <w:rPr>
          <w:rFonts w:ascii="Tahoma" w:hAnsi="Tahoma" w:cs="Tahoma"/>
          <w:bCs/>
          <w:sz w:val="20"/>
          <w:szCs w:val="20"/>
        </w:rPr>
        <w:t xml:space="preserve">, ενώ οφείλει </w:t>
      </w:r>
      <w:r w:rsidR="00BB43BF" w:rsidRPr="003A600D">
        <w:rPr>
          <w:rFonts w:ascii="Tahoma" w:hAnsi="Tahoma" w:cs="Tahoma"/>
          <w:bCs/>
          <w:sz w:val="20"/>
          <w:szCs w:val="20"/>
        </w:rPr>
        <w:t xml:space="preserve">να ειδοποιεί </w:t>
      </w:r>
      <w:r w:rsidR="005F5401" w:rsidRPr="003A600D">
        <w:rPr>
          <w:rFonts w:ascii="Tahoma" w:hAnsi="Tahoma" w:cs="Tahoma"/>
          <w:bCs/>
          <w:sz w:val="20"/>
          <w:szCs w:val="20"/>
        </w:rPr>
        <w:t xml:space="preserve">εγκαίρως  </w:t>
      </w:r>
      <w:r w:rsidR="00BB43BF" w:rsidRPr="003A600D">
        <w:rPr>
          <w:rFonts w:ascii="Tahoma" w:hAnsi="Tahoma" w:cs="Tahoma"/>
          <w:bCs/>
          <w:sz w:val="20"/>
          <w:szCs w:val="20"/>
        </w:rPr>
        <w:t>την υπηρεσία που εκτελεί την προμήθεια</w:t>
      </w:r>
      <w:r w:rsidR="005F5401" w:rsidRPr="003A600D">
        <w:rPr>
          <w:rFonts w:ascii="Tahoma" w:hAnsi="Tahoma" w:cs="Tahoma"/>
          <w:bCs/>
          <w:sz w:val="20"/>
          <w:szCs w:val="20"/>
        </w:rPr>
        <w:t xml:space="preserve"> (τουλάχιστον </w:t>
      </w:r>
      <w:r w:rsidR="00FD36E8" w:rsidRPr="003A600D">
        <w:rPr>
          <w:rFonts w:ascii="Tahoma" w:hAnsi="Tahoma" w:cs="Tahoma"/>
          <w:bCs/>
          <w:sz w:val="20"/>
          <w:szCs w:val="20"/>
        </w:rPr>
        <w:t>5</w:t>
      </w:r>
      <w:r w:rsidR="005F5401" w:rsidRPr="003A600D">
        <w:rPr>
          <w:rFonts w:ascii="Tahoma" w:hAnsi="Tahoma" w:cs="Tahoma"/>
          <w:bCs/>
          <w:sz w:val="20"/>
          <w:szCs w:val="20"/>
        </w:rPr>
        <w:t xml:space="preserve"> </w:t>
      </w:r>
      <w:r w:rsidR="009766E2" w:rsidRPr="003A600D">
        <w:rPr>
          <w:rFonts w:ascii="Tahoma" w:hAnsi="Tahoma" w:cs="Tahoma"/>
          <w:bCs/>
          <w:sz w:val="20"/>
          <w:szCs w:val="20"/>
        </w:rPr>
        <w:t xml:space="preserve">εργάσιμες </w:t>
      </w:r>
      <w:r w:rsidR="005F5401" w:rsidRPr="003A600D">
        <w:rPr>
          <w:rFonts w:ascii="Tahoma" w:hAnsi="Tahoma" w:cs="Tahoma"/>
          <w:bCs/>
          <w:sz w:val="20"/>
          <w:szCs w:val="20"/>
        </w:rPr>
        <w:t>ημέρ</w:t>
      </w:r>
      <w:r w:rsidR="00FD36E8" w:rsidRPr="003A600D">
        <w:rPr>
          <w:rFonts w:ascii="Tahoma" w:hAnsi="Tahoma" w:cs="Tahoma"/>
          <w:bCs/>
          <w:sz w:val="20"/>
          <w:szCs w:val="20"/>
        </w:rPr>
        <w:t>ες</w:t>
      </w:r>
      <w:r w:rsidR="005F5401" w:rsidRPr="003A600D">
        <w:rPr>
          <w:rFonts w:ascii="Tahoma" w:hAnsi="Tahoma" w:cs="Tahoma"/>
          <w:bCs/>
          <w:sz w:val="20"/>
          <w:szCs w:val="20"/>
        </w:rPr>
        <w:t xml:space="preserve"> νωρίτερα)</w:t>
      </w:r>
      <w:r w:rsidR="00BB43BF" w:rsidRPr="003A600D">
        <w:rPr>
          <w:rFonts w:ascii="Tahoma" w:hAnsi="Tahoma" w:cs="Tahoma"/>
          <w:bCs/>
          <w:sz w:val="20"/>
          <w:szCs w:val="20"/>
        </w:rPr>
        <w:t>, για την ημερομηνία</w:t>
      </w:r>
      <w:r w:rsidR="005A3B87" w:rsidRPr="003A600D">
        <w:rPr>
          <w:rFonts w:ascii="Tahoma" w:hAnsi="Tahoma" w:cs="Tahoma"/>
          <w:bCs/>
          <w:sz w:val="20"/>
          <w:szCs w:val="20"/>
        </w:rPr>
        <w:t xml:space="preserve"> και την ώρα</w:t>
      </w:r>
      <w:r w:rsidR="00BB43BF" w:rsidRPr="003A600D">
        <w:rPr>
          <w:rFonts w:ascii="Tahoma" w:hAnsi="Tahoma" w:cs="Tahoma"/>
          <w:bCs/>
          <w:sz w:val="20"/>
          <w:szCs w:val="20"/>
        </w:rPr>
        <w:t xml:space="preserve"> που προτίθεται να παραδώσει τα υλικά</w:t>
      </w:r>
      <w:r w:rsidR="005F5401" w:rsidRPr="003A600D">
        <w:rPr>
          <w:rFonts w:ascii="Tahoma" w:hAnsi="Tahoma" w:cs="Tahoma"/>
          <w:bCs/>
          <w:sz w:val="20"/>
          <w:szCs w:val="20"/>
        </w:rPr>
        <w:t>.</w:t>
      </w:r>
    </w:p>
    <w:p w14:paraId="36C5C3E0" w14:textId="77777777" w:rsidR="004F6EF1" w:rsidRPr="003A600D" w:rsidRDefault="004F6EF1" w:rsidP="004F6EF1">
      <w:pPr>
        <w:spacing w:after="120" w:line="276" w:lineRule="auto"/>
        <w:ind w:left="-567" w:right="-483" w:firstLine="425"/>
        <w:jc w:val="both"/>
        <w:rPr>
          <w:rFonts w:ascii="Tahoma" w:hAnsi="Tahoma" w:cs="Tahoma"/>
          <w:bCs/>
          <w:sz w:val="20"/>
          <w:szCs w:val="20"/>
        </w:rPr>
      </w:pPr>
      <w:r w:rsidRPr="003A600D">
        <w:rPr>
          <w:rFonts w:ascii="Tahoma" w:hAnsi="Tahoma" w:cs="Tahoma"/>
          <w:bCs/>
          <w:sz w:val="20"/>
          <w:szCs w:val="20"/>
        </w:rPr>
        <w:t>Η παράδοση των προς προμήθεια ειδών θα πραγματοποιείται στην έδρα της εκάστοτε Υπηρεσίας ή Δομής του Δήμου ή της οικείας Σχολικής Μονάδας, εντός των διοικητικών ορίων αυτού, για την οποία προορίζονται τα είδη, ανεξαρτήτως γεωγραφικής θέσης ή απόστασης της εκάστοτε μονάδας, ύστερα από προηγούμενη συνεννόηση με τις αρμόδιες υπηρεσίες.</w:t>
      </w:r>
    </w:p>
    <w:p w14:paraId="5BF83ACB" w14:textId="1FFB7E74" w:rsidR="004F6EF1" w:rsidRPr="003A600D" w:rsidRDefault="004F6EF1" w:rsidP="004F6EF1">
      <w:pPr>
        <w:spacing w:after="120" w:line="276" w:lineRule="auto"/>
        <w:ind w:left="-567" w:right="-483" w:firstLine="425"/>
        <w:jc w:val="both"/>
        <w:rPr>
          <w:rFonts w:ascii="Tahoma" w:hAnsi="Tahoma" w:cs="Tahoma"/>
          <w:bCs/>
          <w:sz w:val="20"/>
          <w:szCs w:val="20"/>
        </w:rPr>
      </w:pPr>
      <w:r w:rsidRPr="003A600D">
        <w:rPr>
          <w:rFonts w:ascii="Tahoma" w:hAnsi="Tahoma" w:cs="Tahoma"/>
          <w:bCs/>
          <w:sz w:val="20"/>
          <w:szCs w:val="20"/>
        </w:rPr>
        <w:t xml:space="preserve">Τα απαιτούμενα για την προμήθεια των ειδών μεταφορικά μέσα, ο έλεγχός τους καθ’ όλη τη διάρκεια εκτέλεσης της σύμβασης, καθώς και το αναγκαίο εργατοτεχνικό προσωπικό για τη φορτοεκφόρτωση και τη μεταφορά των ειδών στους χώρους που θα υποδεικνύονται κάθε φορά από τον Δήμο, βαρύνουν αποκλειστικά τον </w:t>
      </w:r>
      <w:r w:rsidR="00886C63" w:rsidRPr="003A600D">
        <w:rPr>
          <w:rFonts w:ascii="Tahoma" w:hAnsi="Tahoma" w:cs="Tahoma"/>
          <w:bCs/>
          <w:sz w:val="20"/>
          <w:szCs w:val="20"/>
        </w:rPr>
        <w:t>ανάδοχο</w:t>
      </w:r>
      <w:r w:rsidRPr="003A600D">
        <w:rPr>
          <w:rFonts w:ascii="Tahoma" w:hAnsi="Tahoma" w:cs="Tahoma"/>
          <w:bCs/>
          <w:sz w:val="20"/>
          <w:szCs w:val="20"/>
        </w:rPr>
        <w:t>.</w:t>
      </w:r>
    </w:p>
    <w:p w14:paraId="0E2EECB4" w14:textId="7D418F19" w:rsidR="00F947CF" w:rsidRPr="003A600D" w:rsidRDefault="00F947CF" w:rsidP="004F6EF1">
      <w:pPr>
        <w:spacing w:after="120" w:line="276" w:lineRule="auto"/>
        <w:ind w:left="-567" w:right="-483" w:firstLine="425"/>
        <w:jc w:val="both"/>
        <w:rPr>
          <w:rFonts w:ascii="Tahoma" w:hAnsi="Tahoma" w:cs="Tahoma"/>
          <w:bCs/>
          <w:sz w:val="20"/>
          <w:szCs w:val="20"/>
        </w:rPr>
      </w:pPr>
      <w:r w:rsidRPr="003A600D">
        <w:rPr>
          <w:rFonts w:ascii="Tahoma" w:hAnsi="Tahoma" w:cs="Tahoma"/>
          <w:bCs/>
          <w:sz w:val="20"/>
          <w:szCs w:val="20"/>
        </w:rPr>
        <w:t>Επίσης, ο ανάδοχος φέρει την πλήρη ευθύνη για οποιαδήποτε ζημία ή φθορά προκληθεί στα υπό προμήθεια είδη κατά τη μεταφορά, εκφόρτωση και τοποθέτησή τους στους χώρους παράδοσης, έως και την οριστική παραλαβή τους από την αρμόδια επιτροπή του Δήμου. Σε περίπτωση διαπίστωσης φθορών ή ελλείψεων, ο προμηθευτής υποχρεούται σε άμεση αντικατάσταση των ειδών, χωρίς καμία επιπλέον οικονομική επιβάρυνση για τον Δήμο.</w:t>
      </w:r>
    </w:p>
    <w:p w14:paraId="7254ADFB" w14:textId="2E5AB9EA" w:rsidR="003D59A1" w:rsidRPr="003A600D" w:rsidRDefault="00F947CF" w:rsidP="00FA23C7">
      <w:pPr>
        <w:spacing w:after="120" w:line="276" w:lineRule="auto"/>
        <w:ind w:left="-567" w:right="-483" w:firstLine="425"/>
        <w:jc w:val="both"/>
        <w:rPr>
          <w:rFonts w:ascii="Tahoma" w:hAnsi="Tahoma" w:cs="Tahoma"/>
          <w:bCs/>
          <w:sz w:val="20"/>
          <w:szCs w:val="20"/>
        </w:rPr>
      </w:pPr>
      <w:r w:rsidRPr="003A600D">
        <w:rPr>
          <w:rFonts w:ascii="Tahoma" w:hAnsi="Tahoma" w:cs="Tahoma"/>
          <w:bCs/>
          <w:sz w:val="20"/>
          <w:szCs w:val="20"/>
        </w:rPr>
        <w:t>Ε</w:t>
      </w:r>
      <w:r w:rsidR="003D59A1" w:rsidRPr="003A600D">
        <w:rPr>
          <w:rFonts w:ascii="Tahoma" w:hAnsi="Tahoma" w:cs="Tahoma"/>
          <w:bCs/>
          <w:sz w:val="20"/>
          <w:szCs w:val="20"/>
        </w:rPr>
        <w:t>ίναι υποχρεωμένος ύστερα από σχετική ειδοποίηση της υπηρεσίας για την οποία έγινε η προμήθεια να αντικαταστήσει ολόκληρο το είδος που τυχόν εμφανίσει ελαττώματα, κακοτεχνία η αδικαιολόγητη φθορά και η οποία δεν οφείλεται σε κακή χρήση. Η βλάβη ή φθορά που θα παρουσιάζεται πρέπει να επανορθώνεται σε δέκα (10) ημερολογιακές ημέρες από της ειδοποιήσεως.</w:t>
      </w:r>
    </w:p>
    <w:p w14:paraId="16516295" w14:textId="1A236CD3" w:rsidR="00BB43BF" w:rsidRPr="003A600D" w:rsidRDefault="00BB43BF" w:rsidP="00FA23C7">
      <w:pPr>
        <w:spacing w:after="120" w:line="276" w:lineRule="auto"/>
        <w:ind w:left="-567" w:right="-483" w:firstLine="425"/>
        <w:jc w:val="both"/>
        <w:rPr>
          <w:rFonts w:ascii="Tahoma" w:hAnsi="Tahoma" w:cs="Tahoma"/>
          <w:bCs/>
          <w:sz w:val="20"/>
          <w:szCs w:val="20"/>
        </w:rPr>
      </w:pPr>
      <w:r w:rsidRPr="003A600D">
        <w:rPr>
          <w:rFonts w:ascii="Tahoma" w:hAnsi="Tahoma" w:cs="Tahoma"/>
          <w:bCs/>
          <w:sz w:val="20"/>
          <w:szCs w:val="20"/>
        </w:rPr>
        <w:t xml:space="preserve">Στην περίπτωση που ο </w:t>
      </w:r>
      <w:r w:rsidR="00245B48" w:rsidRPr="003A600D">
        <w:rPr>
          <w:rFonts w:ascii="Tahoma" w:hAnsi="Tahoma" w:cs="Tahoma"/>
          <w:bCs/>
          <w:sz w:val="20"/>
          <w:szCs w:val="20"/>
        </w:rPr>
        <w:t>ανάδοχος</w:t>
      </w:r>
      <w:r w:rsidRPr="003A600D">
        <w:rPr>
          <w:rFonts w:ascii="Tahoma" w:hAnsi="Tahoma" w:cs="Tahoma"/>
          <w:bCs/>
          <w:sz w:val="20"/>
          <w:szCs w:val="20"/>
        </w:rPr>
        <w:t xml:space="preserve"> δεν παραδώσει ή δεν αντικαταστήσει τα συμβατικά αντικείμενα μέσα στον συμβατικό χρόνο ή στον χρόνο παράτασης που του δόθηκε, ο </w:t>
      </w:r>
      <w:r w:rsidR="00245B48" w:rsidRPr="003A600D">
        <w:rPr>
          <w:rFonts w:ascii="Tahoma" w:hAnsi="Tahoma" w:cs="Tahoma"/>
          <w:bCs/>
          <w:sz w:val="20"/>
          <w:szCs w:val="20"/>
        </w:rPr>
        <w:t>ανάδοχος</w:t>
      </w:r>
      <w:r w:rsidRPr="003A600D">
        <w:rPr>
          <w:rFonts w:ascii="Tahoma" w:hAnsi="Tahoma" w:cs="Tahoma"/>
          <w:bCs/>
          <w:sz w:val="20"/>
          <w:szCs w:val="20"/>
        </w:rPr>
        <w:t xml:space="preserve"> κηρύσσεται υποχρεωτικά έκπτωτος από την ανάθεση που έγινε στο όνομά του και από κάθε δικαίωμα που απορρέει από αυτήν.</w:t>
      </w:r>
    </w:p>
    <w:p w14:paraId="4B3FAA72" w14:textId="7A5CA37B" w:rsidR="008618FB" w:rsidRPr="00A45002" w:rsidRDefault="00270471" w:rsidP="00FA23C7">
      <w:pPr>
        <w:spacing w:after="120" w:line="276" w:lineRule="auto"/>
        <w:ind w:left="-567" w:right="-483" w:firstLine="425"/>
        <w:jc w:val="both"/>
        <w:rPr>
          <w:rFonts w:ascii="Tahoma" w:hAnsi="Tahoma" w:cs="Tahoma"/>
          <w:bCs/>
          <w:sz w:val="20"/>
          <w:szCs w:val="20"/>
        </w:rPr>
      </w:pPr>
      <w:r w:rsidRPr="003A600D">
        <w:rPr>
          <w:rFonts w:ascii="Tahoma" w:hAnsi="Tahoma" w:cs="Tahoma"/>
          <w:bCs/>
          <w:sz w:val="20"/>
          <w:szCs w:val="20"/>
        </w:rPr>
        <w:t>Αν τα υλικά παραδοθούν ή εφόσον είναι απαραίτητο</w:t>
      </w:r>
      <w:r w:rsidR="001D0B3F" w:rsidRPr="003A600D">
        <w:rPr>
          <w:rFonts w:ascii="Tahoma" w:hAnsi="Tahoma" w:cs="Tahoma"/>
          <w:bCs/>
          <w:sz w:val="20"/>
          <w:szCs w:val="20"/>
        </w:rPr>
        <w:t>,</w:t>
      </w:r>
      <w:r w:rsidR="005F5401" w:rsidRPr="003A600D">
        <w:rPr>
          <w:rFonts w:ascii="Tahoma" w:hAnsi="Tahoma" w:cs="Tahoma"/>
          <w:bCs/>
          <w:sz w:val="20"/>
          <w:szCs w:val="20"/>
        </w:rPr>
        <w:t xml:space="preserve"> </w:t>
      </w:r>
      <w:r w:rsidRPr="003A600D">
        <w:rPr>
          <w:rFonts w:ascii="Tahoma" w:hAnsi="Tahoma" w:cs="Tahoma"/>
          <w:bCs/>
          <w:sz w:val="20"/>
          <w:szCs w:val="20"/>
        </w:rPr>
        <w:t>αντικατασταθούν μετά τη λήξη του συμβατικού χρόνου και  μέχρι λήξης του χρόνου της παράτασης που χορηγήθηκε, σύμφωνα με το άρθρο 206</w:t>
      </w:r>
      <w:r w:rsidR="009C21A0" w:rsidRPr="003A600D">
        <w:rPr>
          <w:rFonts w:ascii="Tahoma" w:hAnsi="Tahoma" w:cs="Tahoma"/>
          <w:bCs/>
          <w:sz w:val="20"/>
          <w:szCs w:val="20"/>
        </w:rPr>
        <w:t xml:space="preserve"> του Ν. 4412/2016</w:t>
      </w:r>
      <w:r w:rsidRPr="003A600D">
        <w:rPr>
          <w:rFonts w:ascii="Tahoma" w:hAnsi="Tahoma" w:cs="Tahoma"/>
          <w:bCs/>
          <w:sz w:val="20"/>
          <w:szCs w:val="20"/>
        </w:rPr>
        <w:t>, επιβάλλεται  πρόστιμο</w:t>
      </w:r>
      <w:r w:rsidRPr="00A45002">
        <w:rPr>
          <w:rFonts w:ascii="Tahoma" w:hAnsi="Tahoma" w:cs="Tahoma"/>
          <w:bCs/>
          <w:sz w:val="20"/>
          <w:szCs w:val="20"/>
        </w:rPr>
        <w:t xml:space="preserve"> 5% επί της συμβατικής αξίας της ποσότητας που παραδόθηκε εκπρόθεσμα.</w:t>
      </w:r>
    </w:p>
    <w:p w14:paraId="647AB9B8" w14:textId="529ACEDA" w:rsidR="00BB43BF" w:rsidRPr="00A45002" w:rsidRDefault="00BB43BF" w:rsidP="00FA23C7">
      <w:pPr>
        <w:spacing w:after="120" w:line="276" w:lineRule="auto"/>
        <w:ind w:left="-567" w:right="-483" w:firstLine="425"/>
        <w:jc w:val="both"/>
        <w:rPr>
          <w:rFonts w:ascii="Tahoma" w:hAnsi="Tahoma" w:cs="Tahoma"/>
          <w:bCs/>
          <w:sz w:val="20"/>
          <w:szCs w:val="20"/>
        </w:rPr>
      </w:pPr>
      <w:r w:rsidRPr="00A45002">
        <w:rPr>
          <w:rFonts w:ascii="Tahoma" w:hAnsi="Tahoma" w:cs="Tahoma"/>
          <w:bCs/>
          <w:sz w:val="20"/>
          <w:szCs w:val="20"/>
        </w:rPr>
        <w:t xml:space="preserve">Ο </w:t>
      </w:r>
      <w:r w:rsidR="00245B48">
        <w:rPr>
          <w:rFonts w:ascii="Tahoma" w:hAnsi="Tahoma" w:cs="Tahoma"/>
          <w:bCs/>
          <w:sz w:val="20"/>
          <w:szCs w:val="20"/>
        </w:rPr>
        <w:t>ανάδοχος</w:t>
      </w:r>
      <w:r w:rsidRPr="00A45002">
        <w:rPr>
          <w:rFonts w:ascii="Tahoma" w:hAnsi="Tahoma" w:cs="Tahoma"/>
          <w:bCs/>
          <w:sz w:val="20"/>
          <w:szCs w:val="20"/>
        </w:rPr>
        <w:t xml:space="preserve"> δεν κηρύσσεται έκπτωτος για λόγους που αφορούν σε υπαιτιότητα του φορέα εκτέλεσης της σύμβασης ή αν συντρέχουν λόγοι ανωτέρας βίας.</w:t>
      </w:r>
    </w:p>
    <w:p w14:paraId="5333ADAC" w14:textId="2016F64A" w:rsidR="008A5F4E" w:rsidRDefault="00802772" w:rsidP="00FA23C7">
      <w:pPr>
        <w:spacing w:after="120" w:line="276" w:lineRule="auto"/>
        <w:ind w:left="-567" w:right="-483" w:firstLine="425"/>
        <w:jc w:val="both"/>
        <w:rPr>
          <w:rFonts w:ascii="Tahoma" w:hAnsi="Tahoma" w:cs="Tahoma"/>
          <w:bCs/>
          <w:sz w:val="20"/>
          <w:szCs w:val="20"/>
        </w:rPr>
      </w:pPr>
      <w:r w:rsidRPr="00A45002">
        <w:rPr>
          <w:rFonts w:ascii="Tahoma" w:hAnsi="Tahoma" w:cs="Tahoma"/>
          <w:bCs/>
          <w:sz w:val="20"/>
          <w:szCs w:val="20"/>
        </w:rPr>
        <w:t xml:space="preserve">Ο χρόνος παράδοσης των υλικών μπορεί να παρατείνεται υπό τις σωρευτικές προϋποθέσεις του άρθρου 206 του Ν. 4412/2016. </w:t>
      </w:r>
    </w:p>
    <w:p w14:paraId="2BF32F67" w14:textId="77777777" w:rsidR="00743E2F" w:rsidRDefault="00743E2F" w:rsidP="00FA23C7">
      <w:pPr>
        <w:spacing w:after="120" w:line="276" w:lineRule="auto"/>
        <w:ind w:left="-567" w:right="-483" w:firstLine="425"/>
        <w:jc w:val="both"/>
        <w:rPr>
          <w:rFonts w:ascii="Tahoma" w:hAnsi="Tahoma" w:cs="Tahoma"/>
          <w:bCs/>
          <w:sz w:val="20"/>
          <w:szCs w:val="20"/>
        </w:rPr>
      </w:pPr>
    </w:p>
    <w:p w14:paraId="404FE0C8" w14:textId="4938CD3A" w:rsidR="008A5F4E" w:rsidRPr="00A45002" w:rsidRDefault="008A5F4E" w:rsidP="001430D2">
      <w:pPr>
        <w:spacing w:after="120" w:line="276" w:lineRule="auto"/>
        <w:ind w:left="284" w:hanging="284"/>
        <w:jc w:val="center"/>
        <w:rPr>
          <w:rFonts w:ascii="Tahoma" w:hAnsi="Tahoma" w:cs="Tahoma"/>
          <w:sz w:val="20"/>
          <w:szCs w:val="20"/>
        </w:rPr>
      </w:pPr>
      <w:r w:rsidRPr="00A45002">
        <w:rPr>
          <w:rFonts w:ascii="Tahoma" w:hAnsi="Tahoma" w:cs="Tahoma"/>
          <w:b/>
          <w:sz w:val="20"/>
          <w:szCs w:val="20"/>
          <w:u w:val="single"/>
        </w:rPr>
        <w:t xml:space="preserve">Άρθρο </w:t>
      </w:r>
      <w:r w:rsidR="003F601F">
        <w:rPr>
          <w:rFonts w:ascii="Tahoma" w:hAnsi="Tahoma" w:cs="Tahoma"/>
          <w:b/>
          <w:sz w:val="20"/>
          <w:szCs w:val="20"/>
          <w:u w:val="single"/>
        </w:rPr>
        <w:t>9</w:t>
      </w:r>
      <w:r w:rsidRPr="00A45002">
        <w:rPr>
          <w:rFonts w:ascii="Tahoma" w:hAnsi="Tahoma" w:cs="Tahoma"/>
          <w:b/>
          <w:sz w:val="20"/>
          <w:szCs w:val="20"/>
          <w:u w:val="single"/>
          <w:vertAlign w:val="superscript"/>
        </w:rPr>
        <w:t>ο</w:t>
      </w:r>
      <w:r w:rsidR="00B469CE" w:rsidRPr="00A45002">
        <w:rPr>
          <w:rFonts w:ascii="Tahoma" w:hAnsi="Tahoma" w:cs="Tahoma"/>
          <w:b/>
          <w:sz w:val="20"/>
          <w:szCs w:val="20"/>
          <w:u w:val="single"/>
        </w:rPr>
        <w:t xml:space="preserve"> </w:t>
      </w:r>
      <w:r w:rsidRPr="00A45002">
        <w:rPr>
          <w:rFonts w:ascii="Tahoma" w:hAnsi="Tahoma" w:cs="Tahoma"/>
          <w:b/>
          <w:sz w:val="20"/>
          <w:szCs w:val="20"/>
          <w:u w:val="single"/>
        </w:rPr>
        <w:t>: Ανωτέρα βία</w:t>
      </w:r>
    </w:p>
    <w:p w14:paraId="536F3C76" w14:textId="77777777" w:rsidR="001D0B3F" w:rsidRPr="00A45002" w:rsidRDefault="008A5F4E" w:rsidP="00FA23C7">
      <w:pPr>
        <w:spacing w:after="120" w:line="276" w:lineRule="auto"/>
        <w:ind w:left="-567" w:right="-483" w:firstLine="425"/>
        <w:jc w:val="both"/>
        <w:rPr>
          <w:rFonts w:ascii="Tahoma" w:hAnsi="Tahoma" w:cs="Tahoma"/>
          <w:bCs/>
          <w:sz w:val="20"/>
          <w:szCs w:val="20"/>
        </w:rPr>
      </w:pPr>
      <w:r w:rsidRPr="00A45002">
        <w:rPr>
          <w:rFonts w:ascii="Tahoma" w:hAnsi="Tahoma" w:cs="Tahoma"/>
          <w:bCs/>
          <w:sz w:val="20"/>
          <w:szCs w:val="20"/>
        </w:rPr>
        <w:t xml:space="preserve">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εξαιρετικά και απρόβλεπτα φυσικά γεγονότα, πυρκαγιά που οφείλεται σε φυσικό γεγονός ή σε περιστάσεις για τις οποίες ο εντολοδόχος ή ο εντολέας είναι ανυπαίτιοι, αιφνιδιαστική απεργία προσωπικού, πόλεμος, ατύχημα, αιφνίδια ασθένεια του προσωπικού του εντολοδόχου κ.α. </w:t>
      </w:r>
    </w:p>
    <w:p w14:paraId="6D6F5E12" w14:textId="16727D5D" w:rsidR="008A5F4E" w:rsidRPr="00A45002" w:rsidRDefault="001D0B3F" w:rsidP="00FA23C7">
      <w:pPr>
        <w:spacing w:after="120" w:line="276" w:lineRule="auto"/>
        <w:ind w:left="-567" w:right="-483" w:firstLine="425"/>
        <w:jc w:val="both"/>
        <w:rPr>
          <w:rFonts w:ascii="Tahoma" w:hAnsi="Tahoma" w:cs="Tahoma"/>
          <w:bCs/>
          <w:sz w:val="20"/>
          <w:szCs w:val="20"/>
        </w:rPr>
      </w:pPr>
      <w:r w:rsidRPr="00A45002">
        <w:rPr>
          <w:rFonts w:ascii="Tahoma" w:hAnsi="Tahoma" w:cs="Tahoma"/>
          <w:bCs/>
          <w:sz w:val="20"/>
          <w:szCs w:val="20"/>
        </w:rPr>
        <w:t>Σ</w:t>
      </w:r>
      <w:r w:rsidR="008A5F4E" w:rsidRPr="00A45002">
        <w:rPr>
          <w:rFonts w:ascii="Tahoma" w:hAnsi="Tahoma" w:cs="Tahoma"/>
          <w:bCs/>
          <w:sz w:val="20"/>
          <w:szCs w:val="20"/>
        </w:rPr>
        <w:t xml:space="preserve">την περίπτωση κατά την οποία υπάρξει λόγος ανωτέρας βίας ο </w:t>
      </w:r>
      <w:r w:rsidR="00245B48">
        <w:rPr>
          <w:rFonts w:ascii="Tahoma" w:hAnsi="Tahoma" w:cs="Tahoma"/>
          <w:bCs/>
          <w:sz w:val="20"/>
          <w:szCs w:val="20"/>
        </w:rPr>
        <w:t>ανάδοχος</w:t>
      </w:r>
      <w:r w:rsidR="008A5F4E" w:rsidRPr="00A45002">
        <w:rPr>
          <w:rFonts w:ascii="Tahoma" w:hAnsi="Tahoma" w:cs="Tahoma"/>
          <w:bCs/>
          <w:sz w:val="20"/>
          <w:szCs w:val="20"/>
        </w:rPr>
        <w:t xml:space="preserve"> οφείλει να ειδοποιήσει αμελλητί </w:t>
      </w:r>
      <w:r w:rsidRPr="00A45002">
        <w:rPr>
          <w:rFonts w:ascii="Tahoma" w:hAnsi="Tahoma" w:cs="Tahoma"/>
          <w:bCs/>
          <w:sz w:val="20"/>
          <w:szCs w:val="20"/>
        </w:rPr>
        <w:t xml:space="preserve">την αρμόδια Υπηρεσία του Δήμου </w:t>
      </w:r>
      <w:r w:rsidR="008A5F4E" w:rsidRPr="00A45002">
        <w:rPr>
          <w:rFonts w:ascii="Tahoma" w:hAnsi="Tahoma" w:cs="Tahoma"/>
          <w:bCs/>
          <w:sz w:val="20"/>
          <w:szCs w:val="20"/>
        </w:rPr>
        <w:t xml:space="preserve">και να καταβάλει κάθε δυνατή προσπάθεια σε συνεργασία με το άλλο μέρος για να υπερβεί τις συνέπειες και τα προβλήματα που ανέκυψαν λόγω της ανωτέρας βίας. Ο όρος περί ανωτέρας βίας εφαρμόζεται ανάλογα και για τον </w:t>
      </w:r>
      <w:r w:rsidRPr="00A45002">
        <w:rPr>
          <w:rFonts w:ascii="Tahoma" w:hAnsi="Tahoma" w:cs="Tahoma"/>
          <w:bCs/>
          <w:sz w:val="20"/>
          <w:szCs w:val="20"/>
        </w:rPr>
        <w:t>Δήμο</w:t>
      </w:r>
      <w:r w:rsidR="008A5F4E" w:rsidRPr="00A45002">
        <w:rPr>
          <w:rFonts w:ascii="Tahoma" w:hAnsi="Tahoma" w:cs="Tahoma"/>
          <w:bCs/>
          <w:sz w:val="20"/>
          <w:szCs w:val="20"/>
        </w:rPr>
        <w:t xml:space="preserve"> προσαρμοζόμενος ανάλογα.</w:t>
      </w:r>
    </w:p>
    <w:p w14:paraId="6478C542" w14:textId="52904796" w:rsidR="001D0B3F" w:rsidRPr="00A45002" w:rsidRDefault="001D0B3F" w:rsidP="00FA23C7">
      <w:pPr>
        <w:spacing w:after="120" w:line="276" w:lineRule="auto"/>
        <w:ind w:left="-567" w:right="-483" w:firstLine="425"/>
        <w:jc w:val="both"/>
        <w:rPr>
          <w:rFonts w:ascii="Tahoma" w:hAnsi="Tahoma" w:cs="Tahoma"/>
          <w:bCs/>
          <w:sz w:val="20"/>
          <w:szCs w:val="20"/>
        </w:rPr>
      </w:pPr>
      <w:r w:rsidRPr="00A45002">
        <w:rPr>
          <w:rFonts w:ascii="Tahoma" w:hAnsi="Tahoma" w:cs="Tahoma"/>
          <w:bCs/>
          <w:sz w:val="20"/>
          <w:szCs w:val="20"/>
        </w:rPr>
        <w:t xml:space="preserve">Ο </w:t>
      </w:r>
      <w:r w:rsidR="00245B48">
        <w:rPr>
          <w:rFonts w:ascii="Tahoma" w:hAnsi="Tahoma" w:cs="Tahoma"/>
          <w:bCs/>
          <w:sz w:val="20"/>
          <w:szCs w:val="20"/>
        </w:rPr>
        <w:t>Ανάδοχος</w:t>
      </w:r>
      <w:r w:rsidRPr="00A45002">
        <w:rPr>
          <w:rFonts w:ascii="Tahoma" w:hAnsi="Tahoma" w:cs="Tahoma"/>
          <w:bCs/>
          <w:sz w:val="20"/>
          <w:szCs w:val="20"/>
        </w:rPr>
        <w:t xml:space="preserve">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τα απαραίτητα αποδεικτικά στοιχεία.</w:t>
      </w:r>
    </w:p>
    <w:p w14:paraId="08346466" w14:textId="77777777" w:rsidR="008A5F4E" w:rsidRPr="00B04A66" w:rsidRDefault="008A5F4E" w:rsidP="00CE1417">
      <w:pPr>
        <w:spacing w:after="120" w:line="276" w:lineRule="auto"/>
        <w:ind w:right="-340" w:firstLine="720"/>
        <w:jc w:val="both"/>
        <w:rPr>
          <w:rFonts w:ascii="Tahoma" w:hAnsi="Tahoma" w:cs="Tahoma"/>
          <w:bCs/>
          <w:sz w:val="18"/>
          <w:szCs w:val="20"/>
        </w:rPr>
      </w:pPr>
    </w:p>
    <w:p w14:paraId="5CFC545A" w14:textId="03F9A245" w:rsidR="00BB43BF" w:rsidRPr="00A45002" w:rsidRDefault="00BB43BF" w:rsidP="001430D2">
      <w:pPr>
        <w:spacing w:after="120" w:line="276" w:lineRule="auto"/>
        <w:jc w:val="center"/>
        <w:rPr>
          <w:rFonts w:ascii="Tahoma" w:hAnsi="Tahoma" w:cs="Tahoma"/>
          <w:b/>
          <w:sz w:val="20"/>
          <w:szCs w:val="20"/>
          <w:u w:val="single"/>
        </w:rPr>
      </w:pPr>
      <w:r w:rsidRPr="00A45002">
        <w:rPr>
          <w:rFonts w:ascii="Tahoma" w:hAnsi="Tahoma" w:cs="Tahoma"/>
          <w:b/>
          <w:sz w:val="20"/>
          <w:szCs w:val="20"/>
          <w:u w:val="single"/>
        </w:rPr>
        <w:t xml:space="preserve">Άρθρο </w:t>
      </w:r>
      <w:r w:rsidR="003F601F">
        <w:rPr>
          <w:rFonts w:ascii="Tahoma" w:hAnsi="Tahoma" w:cs="Tahoma"/>
          <w:b/>
          <w:sz w:val="20"/>
          <w:szCs w:val="20"/>
          <w:u w:val="single"/>
        </w:rPr>
        <w:t>10</w:t>
      </w:r>
      <w:r w:rsidRPr="00A45002">
        <w:rPr>
          <w:rFonts w:ascii="Tahoma" w:hAnsi="Tahoma" w:cs="Tahoma"/>
          <w:b/>
          <w:sz w:val="20"/>
          <w:szCs w:val="20"/>
          <w:u w:val="single"/>
          <w:vertAlign w:val="superscript"/>
        </w:rPr>
        <w:t>ο</w:t>
      </w:r>
      <w:r w:rsidR="00B469CE" w:rsidRPr="00A45002">
        <w:rPr>
          <w:rFonts w:ascii="Tahoma" w:hAnsi="Tahoma" w:cs="Tahoma"/>
          <w:b/>
          <w:sz w:val="20"/>
          <w:szCs w:val="20"/>
          <w:u w:val="single"/>
        </w:rPr>
        <w:t xml:space="preserve"> </w:t>
      </w:r>
      <w:r w:rsidRPr="00A45002">
        <w:rPr>
          <w:rFonts w:ascii="Tahoma" w:hAnsi="Tahoma" w:cs="Tahoma"/>
          <w:b/>
          <w:sz w:val="20"/>
          <w:szCs w:val="20"/>
          <w:u w:val="single"/>
        </w:rPr>
        <w:t xml:space="preserve">:  </w:t>
      </w:r>
      <w:r w:rsidR="00E464DC">
        <w:rPr>
          <w:rFonts w:ascii="Tahoma" w:hAnsi="Tahoma" w:cs="Tahoma"/>
          <w:b/>
          <w:sz w:val="20"/>
          <w:szCs w:val="20"/>
          <w:u w:val="single"/>
        </w:rPr>
        <w:t xml:space="preserve">Εκτέλεση - </w:t>
      </w:r>
      <w:r w:rsidRPr="00A45002">
        <w:rPr>
          <w:rFonts w:ascii="Tahoma" w:hAnsi="Tahoma" w:cs="Tahoma"/>
          <w:b/>
          <w:sz w:val="20"/>
          <w:szCs w:val="20"/>
          <w:u w:val="single"/>
        </w:rPr>
        <w:t>Παραλαβή συμβατικού αντικειμένου</w:t>
      </w:r>
    </w:p>
    <w:p w14:paraId="573CDC7B" w14:textId="2FF0423B" w:rsidR="00BB43BF" w:rsidRPr="001451F7" w:rsidRDefault="00BF2E8A" w:rsidP="00FA23C7">
      <w:pPr>
        <w:spacing w:after="120" w:line="276" w:lineRule="auto"/>
        <w:ind w:left="-567" w:right="-483" w:firstLine="425"/>
        <w:jc w:val="both"/>
        <w:rPr>
          <w:rFonts w:ascii="Tahoma" w:hAnsi="Tahoma" w:cs="Tahoma"/>
          <w:bCs/>
          <w:sz w:val="20"/>
          <w:szCs w:val="20"/>
        </w:rPr>
      </w:pPr>
      <w:r>
        <w:rPr>
          <w:rFonts w:ascii="Tahoma" w:hAnsi="Tahoma" w:cs="Tahoma"/>
          <w:bCs/>
          <w:sz w:val="20"/>
          <w:szCs w:val="20"/>
        </w:rPr>
        <w:t xml:space="preserve">Η παρακολούθηση της εκτέλεσης της σύμβασης προμήθειας και η παραλαβή του αντικειμένου της θα γίνεται σύμφωνα με τις διατάξεις του </w:t>
      </w:r>
      <w:r w:rsidR="00505CD8">
        <w:rPr>
          <w:rFonts w:ascii="Tahoma" w:hAnsi="Tahoma" w:cs="Tahoma"/>
          <w:bCs/>
          <w:sz w:val="20"/>
          <w:szCs w:val="20"/>
        </w:rPr>
        <w:t xml:space="preserve">άρθρου 208 του </w:t>
      </w:r>
      <w:r>
        <w:rPr>
          <w:rFonts w:ascii="Tahoma" w:hAnsi="Tahoma" w:cs="Tahoma"/>
          <w:bCs/>
          <w:sz w:val="20"/>
          <w:szCs w:val="20"/>
        </w:rPr>
        <w:t xml:space="preserve">Ν. 4412/2016. </w:t>
      </w:r>
      <w:r w:rsidRPr="001451F7">
        <w:rPr>
          <w:rFonts w:ascii="Tahoma" w:hAnsi="Tahoma" w:cs="Tahoma"/>
          <w:bCs/>
          <w:sz w:val="20"/>
          <w:szCs w:val="20"/>
        </w:rPr>
        <w:t xml:space="preserve">Η παραλαβή των ειδών που προβλέπονται στην παρούσα θα γίνεται τμηματικά ανάλογα με τις προκύπτουσες ανάγκες και σύμφωνα με τις εντολές της αρμόδιας υπηρεσίας κατόπιν συνεννόησης. </w:t>
      </w:r>
    </w:p>
    <w:p w14:paraId="2E510899" w14:textId="47168065" w:rsidR="00BB43BF" w:rsidRDefault="00E472AD" w:rsidP="00FA23C7">
      <w:pPr>
        <w:spacing w:after="120" w:line="276" w:lineRule="auto"/>
        <w:ind w:left="-567" w:right="-483" w:firstLine="425"/>
        <w:jc w:val="both"/>
        <w:rPr>
          <w:rFonts w:ascii="Tahoma" w:hAnsi="Tahoma" w:cs="Tahoma"/>
          <w:bCs/>
          <w:sz w:val="20"/>
          <w:szCs w:val="20"/>
        </w:rPr>
      </w:pPr>
      <w:r w:rsidRPr="00A45002">
        <w:rPr>
          <w:rFonts w:ascii="Tahoma" w:hAnsi="Tahoma" w:cs="Tahoma"/>
          <w:bCs/>
          <w:sz w:val="20"/>
          <w:szCs w:val="20"/>
        </w:rPr>
        <w:t xml:space="preserve">Κατά τη διαδικασία παραλαβής των </w:t>
      </w:r>
      <w:r w:rsidR="001451F7">
        <w:rPr>
          <w:rFonts w:ascii="Tahoma" w:hAnsi="Tahoma" w:cs="Tahoma"/>
          <w:bCs/>
          <w:sz w:val="20"/>
          <w:szCs w:val="20"/>
        </w:rPr>
        <w:t>ειδών</w:t>
      </w:r>
      <w:r w:rsidRPr="00A45002">
        <w:rPr>
          <w:rFonts w:ascii="Tahoma" w:hAnsi="Tahoma" w:cs="Tahoma"/>
          <w:bCs/>
          <w:sz w:val="20"/>
          <w:szCs w:val="20"/>
        </w:rPr>
        <w:t xml:space="preserve">, </w:t>
      </w:r>
      <w:r w:rsidR="001451F7">
        <w:rPr>
          <w:rFonts w:ascii="Tahoma" w:hAnsi="Tahoma" w:cs="Tahoma"/>
          <w:bCs/>
          <w:sz w:val="20"/>
          <w:szCs w:val="20"/>
        </w:rPr>
        <w:t xml:space="preserve">η αρμόδια επιτροπή </w:t>
      </w:r>
      <w:r w:rsidR="001451F7" w:rsidRPr="001451F7">
        <w:rPr>
          <w:rFonts w:ascii="Tahoma" w:hAnsi="Tahoma" w:cs="Tahoma"/>
          <w:bCs/>
          <w:sz w:val="20"/>
          <w:szCs w:val="20"/>
        </w:rPr>
        <w:t xml:space="preserve">έχει το δικαίωμα να ελέγξει τα είδη ως προς τα ποιοτικά τους χαρακτηριστικά </w:t>
      </w:r>
      <w:r w:rsidR="009E05C7" w:rsidRPr="00A45002">
        <w:rPr>
          <w:rFonts w:ascii="Tahoma" w:hAnsi="Tahoma" w:cs="Tahoma"/>
          <w:bCs/>
          <w:sz w:val="20"/>
          <w:szCs w:val="20"/>
        </w:rPr>
        <w:t>διενεργ</w:t>
      </w:r>
      <w:r w:rsidR="009E05C7">
        <w:rPr>
          <w:rFonts w:ascii="Tahoma" w:hAnsi="Tahoma" w:cs="Tahoma"/>
          <w:bCs/>
          <w:sz w:val="20"/>
          <w:szCs w:val="20"/>
        </w:rPr>
        <w:t>ώντας</w:t>
      </w:r>
      <w:r w:rsidRPr="00A45002">
        <w:rPr>
          <w:rFonts w:ascii="Tahoma" w:hAnsi="Tahoma" w:cs="Tahoma"/>
          <w:bCs/>
          <w:sz w:val="20"/>
          <w:szCs w:val="20"/>
        </w:rPr>
        <w:t xml:space="preserve"> ποιοτικό και ποσοτικό έλεγχο,</w:t>
      </w:r>
      <w:r w:rsidR="001451F7">
        <w:rPr>
          <w:rFonts w:ascii="Tahoma" w:hAnsi="Tahoma" w:cs="Tahoma"/>
          <w:bCs/>
          <w:sz w:val="20"/>
          <w:szCs w:val="20"/>
        </w:rPr>
        <w:t xml:space="preserve"> παρουσία του αναδόχου, εφόσον αυτός το επιθυμεί</w:t>
      </w:r>
      <w:r w:rsidRPr="00A45002">
        <w:rPr>
          <w:rFonts w:ascii="Tahoma" w:hAnsi="Tahoma" w:cs="Tahoma"/>
          <w:bCs/>
          <w:sz w:val="20"/>
          <w:szCs w:val="20"/>
        </w:rPr>
        <w:t>.</w:t>
      </w:r>
      <w:r w:rsidR="00684EFE" w:rsidRPr="00A45002">
        <w:rPr>
          <w:rFonts w:ascii="Tahoma" w:hAnsi="Tahoma" w:cs="Tahoma"/>
          <w:bCs/>
          <w:sz w:val="20"/>
          <w:szCs w:val="20"/>
        </w:rPr>
        <w:t xml:space="preserve"> </w:t>
      </w:r>
    </w:p>
    <w:p w14:paraId="4044BFB3" w14:textId="473F51EE" w:rsidR="001451F7" w:rsidRDefault="001451F7" w:rsidP="00FA23C7">
      <w:pPr>
        <w:spacing w:after="120" w:line="276" w:lineRule="auto"/>
        <w:ind w:left="-567" w:right="-483" w:firstLine="425"/>
        <w:jc w:val="both"/>
        <w:rPr>
          <w:rFonts w:ascii="Tahoma" w:hAnsi="Tahoma" w:cs="Tahoma"/>
          <w:bCs/>
          <w:sz w:val="20"/>
          <w:szCs w:val="20"/>
        </w:rPr>
      </w:pPr>
      <w:r w:rsidRPr="001451F7">
        <w:rPr>
          <w:rFonts w:ascii="Tahoma" w:hAnsi="Tahoma" w:cs="Tahoma"/>
          <w:bCs/>
          <w:sz w:val="20"/>
          <w:szCs w:val="20"/>
        </w:rPr>
        <w:t>Μη συμμόρφωση των ποιοτικών χαρακτηριστικών του προϊόντος με τα τεχνικά χαρακτηριστικά και τις τεχνικές προδιαγραφές της μελέτης, δίνει τη δυνατότητα στην αρμόδια επιτροπή να μην παραλάβει το προϊόν.</w:t>
      </w:r>
    </w:p>
    <w:p w14:paraId="69FD3F37" w14:textId="77777777" w:rsidR="001451F7" w:rsidRPr="001451F7" w:rsidRDefault="001451F7" w:rsidP="001451F7">
      <w:pPr>
        <w:spacing w:after="120" w:line="276" w:lineRule="auto"/>
        <w:ind w:left="-567" w:right="-483" w:firstLine="425"/>
        <w:jc w:val="both"/>
        <w:rPr>
          <w:rFonts w:ascii="Tahoma" w:hAnsi="Tahoma" w:cs="Tahoma"/>
          <w:bCs/>
          <w:sz w:val="20"/>
          <w:szCs w:val="20"/>
        </w:rPr>
      </w:pPr>
      <w:r w:rsidRPr="001451F7">
        <w:rPr>
          <w:rFonts w:ascii="Tahoma" w:hAnsi="Tahoma" w:cs="Tahoma"/>
          <w:bCs/>
          <w:sz w:val="20"/>
          <w:szCs w:val="20"/>
        </w:rPr>
        <w:t>Μετά την ολοκλήρωση της ως άνω διαδικασίας η επιτροπή παραλαβής μπορεί: α) να παραλάβει το υλικό, β) να παραλάβει το υλικό με παρατηρήσεις λόγω αποκλίσεων από τις τεχνικές προδιαγραφές της σύμβασης, γ) να απορρίψει το υλικό. Το κόστος διενέργειας των ανωτέρω ελέγχων επιβαρύνει τον προμηθευτή.</w:t>
      </w:r>
    </w:p>
    <w:p w14:paraId="75C3AD8B" w14:textId="4741096E" w:rsidR="00E472AD" w:rsidRPr="00A45002" w:rsidRDefault="00E472AD" w:rsidP="00FA23C7">
      <w:pPr>
        <w:spacing w:after="120" w:line="276" w:lineRule="auto"/>
        <w:ind w:left="-567" w:right="-483" w:firstLine="425"/>
        <w:jc w:val="both"/>
        <w:rPr>
          <w:rFonts w:ascii="Tahoma" w:hAnsi="Tahoma" w:cs="Tahoma"/>
          <w:bCs/>
          <w:sz w:val="20"/>
          <w:szCs w:val="20"/>
        </w:rPr>
      </w:pPr>
      <w:r w:rsidRPr="00A45002">
        <w:rPr>
          <w:rFonts w:ascii="Tahoma" w:hAnsi="Tahoma" w:cs="Tahoma"/>
          <w:bCs/>
          <w:sz w:val="20"/>
          <w:szCs w:val="20"/>
        </w:rPr>
        <w:t xml:space="preserve">Σε περίπτωση οριστικής απόρριψης ολόκληρης ή μέρους της συμβατικής ποσότητας των  </w:t>
      </w:r>
      <w:r w:rsidR="00CC0772">
        <w:rPr>
          <w:rFonts w:ascii="Tahoma" w:hAnsi="Tahoma" w:cs="Tahoma"/>
          <w:bCs/>
          <w:sz w:val="20"/>
          <w:szCs w:val="20"/>
        </w:rPr>
        <w:t>ε</w:t>
      </w:r>
      <w:r w:rsidR="007B2968">
        <w:rPr>
          <w:rFonts w:ascii="Tahoma" w:hAnsi="Tahoma" w:cs="Tahoma"/>
          <w:bCs/>
          <w:sz w:val="20"/>
          <w:szCs w:val="20"/>
        </w:rPr>
        <w:t>ιδών</w:t>
      </w:r>
      <w:r w:rsidRPr="00A45002">
        <w:rPr>
          <w:rFonts w:ascii="Tahoma" w:hAnsi="Tahoma" w:cs="Tahoma"/>
          <w:bCs/>
          <w:sz w:val="20"/>
          <w:szCs w:val="20"/>
        </w:rPr>
        <w:t xml:space="preserve">, με απόφαση του </w:t>
      </w:r>
      <w:r w:rsidR="002B6F2F" w:rsidRPr="00A45002">
        <w:rPr>
          <w:rFonts w:ascii="Tahoma" w:hAnsi="Tahoma" w:cs="Tahoma"/>
          <w:bCs/>
          <w:sz w:val="20"/>
          <w:szCs w:val="20"/>
        </w:rPr>
        <w:t>απο</w:t>
      </w:r>
      <w:r w:rsidR="002B6F2F">
        <w:rPr>
          <w:rFonts w:ascii="Tahoma" w:hAnsi="Tahoma" w:cs="Tahoma"/>
          <w:bCs/>
          <w:sz w:val="20"/>
          <w:szCs w:val="20"/>
        </w:rPr>
        <w:t>φ</w:t>
      </w:r>
      <w:r w:rsidR="002B6F2F" w:rsidRPr="00A45002">
        <w:rPr>
          <w:rFonts w:ascii="Tahoma" w:hAnsi="Tahoma" w:cs="Tahoma"/>
          <w:bCs/>
          <w:sz w:val="20"/>
          <w:szCs w:val="20"/>
        </w:rPr>
        <w:t>αινόμενου</w:t>
      </w:r>
      <w:r w:rsidRPr="00A45002">
        <w:rPr>
          <w:rFonts w:ascii="Tahoma" w:hAnsi="Tahoma" w:cs="Tahoma"/>
          <w:bCs/>
          <w:sz w:val="20"/>
          <w:szCs w:val="20"/>
        </w:rPr>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6EE5B723" w14:textId="11EDB427" w:rsidR="00E472AD" w:rsidRPr="00A45002" w:rsidRDefault="00E472AD" w:rsidP="00FA23C7">
      <w:pPr>
        <w:spacing w:after="120" w:line="276" w:lineRule="auto"/>
        <w:ind w:left="-567" w:right="-483" w:firstLine="425"/>
        <w:jc w:val="both"/>
        <w:rPr>
          <w:rFonts w:ascii="Tahoma" w:hAnsi="Tahoma" w:cs="Tahoma"/>
          <w:bCs/>
          <w:sz w:val="20"/>
          <w:szCs w:val="20"/>
        </w:rPr>
      </w:pPr>
      <w:r w:rsidRPr="00A45002">
        <w:rPr>
          <w:rFonts w:ascii="Tahoma" w:hAnsi="Tahoma" w:cs="Tahoma"/>
          <w:bCs/>
          <w:sz w:val="20"/>
          <w:szCs w:val="20"/>
        </w:rPr>
        <w:t xml:space="preserve">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w:t>
      </w:r>
      <w:r w:rsidR="00245B48">
        <w:rPr>
          <w:rFonts w:ascii="Tahoma" w:hAnsi="Tahoma" w:cs="Tahoma"/>
          <w:bCs/>
          <w:sz w:val="20"/>
          <w:szCs w:val="20"/>
        </w:rPr>
        <w:t>ανάδοχος</w:t>
      </w:r>
      <w:r w:rsidRPr="00A45002">
        <w:rPr>
          <w:rFonts w:ascii="Tahoma" w:hAnsi="Tahoma" w:cs="Tahoma"/>
          <w:bCs/>
          <w:sz w:val="20"/>
          <w:szCs w:val="20"/>
        </w:rPr>
        <w:t xml:space="preserve"> θεωρείται ως εκπρόθεσμος και υπόκειται σε κυρώσεις λόγω εκπρόθεσμης  παράδοσης.</w:t>
      </w:r>
    </w:p>
    <w:p w14:paraId="7DAFAD7A" w14:textId="1140A524" w:rsidR="00E472AD" w:rsidRPr="00A45002" w:rsidRDefault="00E472AD" w:rsidP="00FA23C7">
      <w:pPr>
        <w:spacing w:after="120" w:line="276" w:lineRule="auto"/>
        <w:ind w:left="-567" w:right="-483" w:firstLine="425"/>
        <w:jc w:val="both"/>
        <w:rPr>
          <w:rFonts w:ascii="Tahoma" w:hAnsi="Tahoma" w:cs="Tahoma"/>
          <w:bCs/>
          <w:sz w:val="20"/>
          <w:szCs w:val="20"/>
        </w:rPr>
      </w:pPr>
      <w:r w:rsidRPr="00A45002">
        <w:rPr>
          <w:rFonts w:ascii="Tahoma" w:hAnsi="Tahoma" w:cs="Tahoma"/>
          <w:bCs/>
          <w:sz w:val="20"/>
          <w:szCs w:val="20"/>
        </w:rPr>
        <w:t xml:space="preserve">Αν ο </w:t>
      </w:r>
      <w:r w:rsidR="00245B48">
        <w:rPr>
          <w:rFonts w:ascii="Tahoma" w:hAnsi="Tahoma" w:cs="Tahoma"/>
          <w:bCs/>
          <w:sz w:val="20"/>
          <w:szCs w:val="20"/>
        </w:rPr>
        <w:t>ανάδοχος</w:t>
      </w:r>
      <w:r w:rsidRPr="00A45002">
        <w:rPr>
          <w:rFonts w:ascii="Tahoma" w:hAnsi="Tahoma" w:cs="Tahoma"/>
          <w:bCs/>
          <w:sz w:val="20"/>
          <w:szCs w:val="20"/>
        </w:rPr>
        <w:t xml:space="preserve">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579F1396" w14:textId="77777777" w:rsidR="008A5F4E" w:rsidRPr="00B04A66" w:rsidRDefault="008A5F4E" w:rsidP="00CE1417">
      <w:pPr>
        <w:spacing w:after="120" w:line="276" w:lineRule="auto"/>
        <w:ind w:right="-340" w:firstLine="720"/>
        <w:jc w:val="both"/>
        <w:rPr>
          <w:rFonts w:ascii="Tahoma" w:hAnsi="Tahoma" w:cs="Tahoma"/>
          <w:bCs/>
          <w:sz w:val="18"/>
          <w:szCs w:val="20"/>
        </w:rPr>
      </w:pPr>
    </w:p>
    <w:p w14:paraId="0CBF3B7C" w14:textId="4FCC12A6" w:rsidR="008A5F4E" w:rsidRPr="00A45002" w:rsidRDefault="008A5F4E" w:rsidP="001430D2">
      <w:pPr>
        <w:spacing w:after="120" w:line="276" w:lineRule="auto"/>
        <w:ind w:left="284" w:hanging="284"/>
        <w:jc w:val="center"/>
        <w:rPr>
          <w:rFonts w:ascii="Tahoma" w:hAnsi="Tahoma" w:cs="Tahoma"/>
          <w:b/>
          <w:sz w:val="20"/>
          <w:szCs w:val="20"/>
          <w:u w:val="single"/>
        </w:rPr>
      </w:pPr>
      <w:r w:rsidRPr="00A45002">
        <w:rPr>
          <w:rFonts w:ascii="Tahoma" w:hAnsi="Tahoma" w:cs="Tahoma"/>
          <w:b/>
          <w:sz w:val="20"/>
          <w:szCs w:val="20"/>
          <w:u w:val="single"/>
        </w:rPr>
        <w:t xml:space="preserve">Άρθρο </w:t>
      </w:r>
      <w:r w:rsidR="003F601F">
        <w:rPr>
          <w:rFonts w:ascii="Tahoma" w:hAnsi="Tahoma" w:cs="Tahoma"/>
          <w:b/>
          <w:sz w:val="20"/>
          <w:szCs w:val="20"/>
          <w:u w:val="single"/>
        </w:rPr>
        <w:t>11</w:t>
      </w:r>
      <w:r w:rsidRPr="00A45002">
        <w:rPr>
          <w:rFonts w:ascii="Tahoma" w:hAnsi="Tahoma" w:cs="Tahoma"/>
          <w:b/>
          <w:sz w:val="20"/>
          <w:szCs w:val="20"/>
          <w:u w:val="single"/>
          <w:vertAlign w:val="superscript"/>
        </w:rPr>
        <w:t>ο</w:t>
      </w:r>
      <w:r w:rsidR="00B469CE" w:rsidRPr="00A45002">
        <w:rPr>
          <w:rFonts w:ascii="Tahoma" w:hAnsi="Tahoma" w:cs="Tahoma"/>
          <w:b/>
          <w:sz w:val="20"/>
          <w:szCs w:val="20"/>
          <w:u w:val="single"/>
        </w:rPr>
        <w:t xml:space="preserve"> </w:t>
      </w:r>
      <w:r w:rsidRPr="00A45002">
        <w:rPr>
          <w:rFonts w:ascii="Tahoma" w:hAnsi="Tahoma" w:cs="Tahoma"/>
          <w:b/>
          <w:sz w:val="20"/>
          <w:szCs w:val="20"/>
          <w:u w:val="single"/>
        </w:rPr>
        <w:t>:  Τρόπος πληρωμής</w:t>
      </w:r>
    </w:p>
    <w:p w14:paraId="1F59BD4B" w14:textId="0503966D" w:rsidR="00033699" w:rsidRDefault="00002557" w:rsidP="00FA23C7">
      <w:pPr>
        <w:spacing w:after="120" w:line="276" w:lineRule="auto"/>
        <w:ind w:left="-567" w:right="-483" w:firstLine="425"/>
        <w:jc w:val="both"/>
        <w:rPr>
          <w:rFonts w:ascii="Tahoma" w:hAnsi="Tahoma" w:cs="Tahoma"/>
          <w:bCs/>
          <w:sz w:val="20"/>
          <w:szCs w:val="20"/>
        </w:rPr>
      </w:pPr>
      <w:r w:rsidRPr="00A45002">
        <w:rPr>
          <w:rFonts w:ascii="Tahoma" w:hAnsi="Tahoma" w:cs="Tahoma"/>
          <w:bCs/>
          <w:sz w:val="20"/>
          <w:szCs w:val="20"/>
        </w:rPr>
        <w:t xml:space="preserve">Η πληρωμή </w:t>
      </w:r>
      <w:r w:rsidR="00033699" w:rsidRPr="00A45002">
        <w:rPr>
          <w:rFonts w:ascii="Tahoma" w:hAnsi="Tahoma" w:cs="Tahoma"/>
          <w:bCs/>
          <w:sz w:val="20"/>
          <w:szCs w:val="20"/>
        </w:rPr>
        <w:t xml:space="preserve">της αξίας των υλικών στον </w:t>
      </w:r>
      <w:r w:rsidR="000D28A1">
        <w:rPr>
          <w:rFonts w:ascii="Tahoma" w:hAnsi="Tahoma" w:cs="Tahoma"/>
          <w:bCs/>
          <w:sz w:val="20"/>
          <w:szCs w:val="20"/>
        </w:rPr>
        <w:t>ανάδοχο</w:t>
      </w:r>
      <w:r w:rsidR="00033699" w:rsidRPr="00A45002">
        <w:rPr>
          <w:rFonts w:ascii="Tahoma" w:hAnsi="Tahoma" w:cs="Tahoma"/>
          <w:bCs/>
          <w:sz w:val="20"/>
          <w:szCs w:val="20"/>
        </w:rPr>
        <w:t xml:space="preserve"> θα γίνει με την εξόφληση του εκατό τοις εκατό (100%) της συμβατικής αξίας μετά την οριστική παραλαβή των υλικών ή με την εξόφληση του εκατό τοις εκατό (100%) της αξίας των υλικών που παραδόθηκαν τμηματικά μετά την οριστική παραλαβή τους.  </w:t>
      </w:r>
    </w:p>
    <w:p w14:paraId="75AE90F6" w14:textId="7F5FC839" w:rsidR="00236F35" w:rsidRPr="00A45002" w:rsidRDefault="00236F35" w:rsidP="00FA23C7">
      <w:pPr>
        <w:spacing w:after="120" w:line="276" w:lineRule="auto"/>
        <w:ind w:left="-567" w:right="-483" w:firstLine="425"/>
        <w:jc w:val="both"/>
        <w:rPr>
          <w:rFonts w:ascii="Tahoma" w:hAnsi="Tahoma" w:cs="Tahoma"/>
          <w:bCs/>
          <w:sz w:val="20"/>
          <w:szCs w:val="20"/>
        </w:rPr>
      </w:pPr>
      <w:r w:rsidRPr="00236F35">
        <w:rPr>
          <w:rFonts w:ascii="Tahoma" w:hAnsi="Tahoma" w:cs="Tahoma"/>
          <w:bCs/>
          <w:sz w:val="20"/>
          <w:szCs w:val="20"/>
        </w:rPr>
        <w:t xml:space="preserve">Ο ανάδοχος θα πληρωθεί σύμφωνα με τις ποσότητες που θα παραγγείλουν οι αρμόδιες υπηρεσίες ανάλογα με τις ανάγκες τους και όχι απαραίτητα με το αναφερόμενο </w:t>
      </w:r>
      <w:r>
        <w:rPr>
          <w:rFonts w:ascii="Tahoma" w:hAnsi="Tahoma" w:cs="Tahoma"/>
          <w:bCs/>
          <w:sz w:val="20"/>
          <w:szCs w:val="20"/>
        </w:rPr>
        <w:t xml:space="preserve">στον προϋπολογισμό της παρούσας μελέτης </w:t>
      </w:r>
      <w:r w:rsidRPr="00236F35">
        <w:rPr>
          <w:rFonts w:ascii="Tahoma" w:hAnsi="Tahoma" w:cs="Tahoma"/>
          <w:bCs/>
          <w:sz w:val="20"/>
          <w:szCs w:val="20"/>
        </w:rPr>
        <w:t>συνολικό ποσό, το οποίο αποτελεί το ανώτερο χρηματικό όριο.</w:t>
      </w:r>
    </w:p>
    <w:p w14:paraId="42258226" w14:textId="297ACC1A" w:rsidR="008864DC" w:rsidRDefault="008864DC" w:rsidP="008864DC">
      <w:pPr>
        <w:spacing w:after="120" w:line="276" w:lineRule="auto"/>
        <w:ind w:left="-567" w:right="-483" w:firstLine="425"/>
        <w:jc w:val="both"/>
        <w:rPr>
          <w:rFonts w:ascii="Tahoma" w:hAnsi="Tahoma" w:cs="Tahoma"/>
          <w:bCs/>
          <w:sz w:val="20"/>
          <w:szCs w:val="20"/>
        </w:rPr>
      </w:pPr>
      <w:bookmarkStart w:id="38" w:name="_Hlk192574760"/>
      <w:r w:rsidRPr="008864DC">
        <w:rPr>
          <w:rFonts w:ascii="Tahoma" w:hAnsi="Tahoma" w:cs="Tahoma"/>
          <w:bCs/>
          <w:sz w:val="20"/>
          <w:szCs w:val="20"/>
        </w:rPr>
        <w:t xml:space="preserve">Ο </w:t>
      </w:r>
      <w:r>
        <w:rPr>
          <w:rFonts w:ascii="Tahoma" w:hAnsi="Tahoma" w:cs="Tahoma"/>
          <w:bCs/>
          <w:sz w:val="20"/>
          <w:szCs w:val="20"/>
        </w:rPr>
        <w:t>α</w:t>
      </w:r>
      <w:r w:rsidRPr="008864DC">
        <w:rPr>
          <w:rFonts w:ascii="Tahoma" w:hAnsi="Tahoma" w:cs="Tahoma"/>
          <w:bCs/>
          <w:sz w:val="20"/>
          <w:szCs w:val="20"/>
        </w:rPr>
        <w:t>νάδοχος υποχρεούται, για την πληρωμή του, να υποβάλλει ηλεκτρονικό τιμολόγιο σύμφωνα με τις διατάξεις των άρθρων 148 έως 154  του Ν.4601/2019  (ΦΕΚ 44/2019 τεύχος Α’), της ΚΥΑ 98979 ΕΞ 2021/10.08.2021 (ΦΕΚ 3766/2021 τεύχος B’), της ΚΥΑ 63446/31.05.2021 (ΦΕΚ 2338/2021 τεύχος Β') και της ΚΥΑ 52445 ΕΞ 2023/2023 (ΦΕΚ 2385/2023 τεύχος Β').</w:t>
      </w:r>
    </w:p>
    <w:p w14:paraId="702CB30F" w14:textId="4AB95766" w:rsidR="008864DC" w:rsidRPr="008864DC" w:rsidRDefault="008864DC" w:rsidP="008864DC">
      <w:pPr>
        <w:spacing w:after="120" w:line="276" w:lineRule="auto"/>
        <w:ind w:left="-567" w:right="-483" w:firstLine="425"/>
        <w:jc w:val="both"/>
        <w:rPr>
          <w:rFonts w:ascii="Tahoma" w:hAnsi="Tahoma" w:cs="Tahoma"/>
          <w:bCs/>
          <w:sz w:val="20"/>
          <w:szCs w:val="20"/>
        </w:rPr>
      </w:pPr>
      <w:r>
        <w:rPr>
          <w:rFonts w:ascii="Tahoma" w:hAnsi="Tahoma" w:cs="Tahoma"/>
          <w:bCs/>
          <w:sz w:val="20"/>
          <w:szCs w:val="20"/>
        </w:rPr>
        <w:t xml:space="preserve">Επιπλέον, </w:t>
      </w:r>
      <w:r w:rsidRPr="008864DC">
        <w:rPr>
          <w:rFonts w:ascii="Tahoma" w:hAnsi="Tahoma" w:cs="Tahoma"/>
          <w:bCs/>
          <w:sz w:val="20"/>
          <w:szCs w:val="20"/>
        </w:rPr>
        <w:t>οφείλει να προσκομίσει όλα τα νόμιμα δικαιολογητικά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του Δήμου που διενεργούν τον έλεγχο και την πληρωμή.</w:t>
      </w:r>
    </w:p>
    <w:p w14:paraId="65EB6CAA" w14:textId="32858E51" w:rsidR="00033699" w:rsidRDefault="00033699" w:rsidP="00FA23C7">
      <w:pPr>
        <w:spacing w:after="120" w:line="276" w:lineRule="auto"/>
        <w:ind w:left="-567" w:right="-483" w:firstLine="425"/>
        <w:jc w:val="both"/>
        <w:rPr>
          <w:rFonts w:ascii="Tahoma" w:hAnsi="Tahoma" w:cs="Tahoma"/>
          <w:bCs/>
          <w:sz w:val="20"/>
          <w:szCs w:val="20"/>
        </w:rPr>
      </w:pPr>
      <w:r w:rsidRPr="00A45002">
        <w:rPr>
          <w:rFonts w:ascii="Tahoma" w:hAnsi="Tahoma" w:cs="Tahoma"/>
          <w:bCs/>
          <w:sz w:val="20"/>
          <w:szCs w:val="20"/>
        </w:rPr>
        <w:t xml:space="preserve">Η πληρωμή θα γίνει με κατάθεση </w:t>
      </w:r>
      <w:r w:rsidR="008A5F4E" w:rsidRPr="00A45002">
        <w:rPr>
          <w:rFonts w:ascii="Tahoma" w:hAnsi="Tahoma" w:cs="Tahoma"/>
          <w:bCs/>
          <w:sz w:val="20"/>
          <w:szCs w:val="20"/>
        </w:rPr>
        <w:t xml:space="preserve">στον τραπεζικό λογαριασμό </w:t>
      </w:r>
      <w:r w:rsidRPr="00A45002">
        <w:rPr>
          <w:rFonts w:ascii="Tahoma" w:hAnsi="Tahoma" w:cs="Tahoma"/>
          <w:bCs/>
          <w:sz w:val="20"/>
          <w:szCs w:val="20"/>
        </w:rPr>
        <w:t xml:space="preserve">του </w:t>
      </w:r>
      <w:r w:rsidR="000D28A1">
        <w:rPr>
          <w:rFonts w:ascii="Tahoma" w:hAnsi="Tahoma" w:cs="Tahoma"/>
          <w:bCs/>
          <w:sz w:val="20"/>
          <w:szCs w:val="20"/>
        </w:rPr>
        <w:t>αναδόχου</w:t>
      </w:r>
      <w:r w:rsidR="008A5F4E" w:rsidRPr="00A45002">
        <w:rPr>
          <w:rFonts w:ascii="Tahoma" w:hAnsi="Tahoma" w:cs="Tahoma"/>
          <w:bCs/>
          <w:sz w:val="20"/>
          <w:szCs w:val="20"/>
        </w:rPr>
        <w:t>.</w:t>
      </w:r>
    </w:p>
    <w:p w14:paraId="48B17CA3" w14:textId="77777777" w:rsidR="00CF0318" w:rsidRPr="00A45002" w:rsidRDefault="00CF0318" w:rsidP="00FA23C7">
      <w:pPr>
        <w:spacing w:after="120" w:line="276" w:lineRule="auto"/>
        <w:ind w:left="-567" w:right="-483" w:firstLine="425"/>
        <w:jc w:val="both"/>
        <w:rPr>
          <w:rFonts w:ascii="Tahoma" w:hAnsi="Tahoma" w:cs="Tahoma"/>
          <w:bCs/>
          <w:sz w:val="20"/>
          <w:szCs w:val="20"/>
        </w:rPr>
      </w:pPr>
    </w:p>
    <w:bookmarkEnd w:id="38"/>
    <w:p w14:paraId="500763DB" w14:textId="4E26A54A" w:rsidR="001D0B3F" w:rsidRPr="00A45002" w:rsidRDefault="001D0B3F" w:rsidP="001430D2">
      <w:pPr>
        <w:spacing w:after="120" w:line="276" w:lineRule="auto"/>
        <w:ind w:left="284" w:hanging="284"/>
        <w:jc w:val="center"/>
        <w:rPr>
          <w:rFonts w:ascii="Tahoma" w:hAnsi="Tahoma" w:cs="Tahoma"/>
          <w:sz w:val="20"/>
          <w:szCs w:val="20"/>
          <w:u w:val="single"/>
        </w:rPr>
      </w:pPr>
      <w:r w:rsidRPr="00A45002">
        <w:rPr>
          <w:rFonts w:ascii="Tahoma" w:hAnsi="Tahoma" w:cs="Tahoma"/>
          <w:b/>
          <w:sz w:val="20"/>
          <w:szCs w:val="20"/>
          <w:u w:val="single"/>
        </w:rPr>
        <w:t xml:space="preserve">Άρθρο </w:t>
      </w:r>
      <w:r w:rsidR="00B469CE" w:rsidRPr="00A45002">
        <w:rPr>
          <w:rFonts w:ascii="Tahoma" w:hAnsi="Tahoma" w:cs="Tahoma"/>
          <w:b/>
          <w:sz w:val="20"/>
          <w:szCs w:val="20"/>
          <w:u w:val="single"/>
        </w:rPr>
        <w:t>1</w:t>
      </w:r>
      <w:r w:rsidR="003F601F">
        <w:rPr>
          <w:rFonts w:ascii="Tahoma" w:hAnsi="Tahoma" w:cs="Tahoma"/>
          <w:b/>
          <w:sz w:val="20"/>
          <w:szCs w:val="20"/>
          <w:u w:val="single"/>
        </w:rPr>
        <w:t>2</w:t>
      </w:r>
      <w:r w:rsidRPr="00A45002">
        <w:rPr>
          <w:rFonts w:ascii="Tahoma" w:hAnsi="Tahoma" w:cs="Tahoma"/>
          <w:b/>
          <w:sz w:val="20"/>
          <w:szCs w:val="20"/>
          <w:u w:val="single"/>
          <w:vertAlign w:val="superscript"/>
        </w:rPr>
        <w:t>ο</w:t>
      </w:r>
      <w:r w:rsidR="00B469CE" w:rsidRPr="00A45002">
        <w:rPr>
          <w:rFonts w:ascii="Tahoma" w:hAnsi="Tahoma" w:cs="Tahoma"/>
          <w:b/>
          <w:sz w:val="20"/>
          <w:szCs w:val="20"/>
          <w:u w:val="single"/>
        </w:rPr>
        <w:t xml:space="preserve"> </w:t>
      </w:r>
      <w:r w:rsidRPr="00A45002">
        <w:rPr>
          <w:rFonts w:ascii="Tahoma" w:hAnsi="Tahoma" w:cs="Tahoma"/>
          <w:b/>
          <w:sz w:val="20"/>
          <w:szCs w:val="20"/>
          <w:u w:val="single"/>
        </w:rPr>
        <w:t>: Αναθεώρηση τιμών</w:t>
      </w:r>
    </w:p>
    <w:p w14:paraId="625C7D13" w14:textId="5DC3D399" w:rsidR="00E63C16" w:rsidRPr="00A45002" w:rsidRDefault="00E63C16" w:rsidP="00FA23C7">
      <w:pPr>
        <w:spacing w:after="120" w:line="276" w:lineRule="auto"/>
        <w:ind w:left="-567" w:right="-483" w:firstLine="425"/>
        <w:jc w:val="both"/>
        <w:rPr>
          <w:rFonts w:ascii="Tahoma" w:hAnsi="Tahoma" w:cs="Tahoma"/>
          <w:bCs/>
          <w:sz w:val="20"/>
          <w:szCs w:val="20"/>
        </w:rPr>
      </w:pPr>
      <w:r w:rsidRPr="00E63C16">
        <w:rPr>
          <w:rFonts w:ascii="Tahoma" w:hAnsi="Tahoma" w:cs="Tahoma"/>
          <w:bCs/>
          <w:sz w:val="20"/>
          <w:szCs w:val="20"/>
        </w:rPr>
        <w:t xml:space="preserve">Η προσφερόμενη αρχικά από τον </w:t>
      </w:r>
      <w:r w:rsidR="000D28A1">
        <w:rPr>
          <w:rFonts w:ascii="Tahoma" w:hAnsi="Tahoma" w:cs="Tahoma"/>
          <w:bCs/>
          <w:sz w:val="20"/>
          <w:szCs w:val="20"/>
        </w:rPr>
        <w:t>α</w:t>
      </w:r>
      <w:r w:rsidRPr="00E63C16">
        <w:rPr>
          <w:rFonts w:ascii="Tahoma" w:hAnsi="Tahoma" w:cs="Tahoma"/>
          <w:bCs/>
          <w:sz w:val="20"/>
          <w:szCs w:val="20"/>
        </w:rPr>
        <w:t>νάδοχο τιμή δεν υπόκειται σε καμία αναθεώρηση για οποιονδήποτε λόγο ή αιτία, αλλά παραμένει σταθερή και αμετάβλητη καθ’ όλη τη διάρκεια της σύμβασης.</w:t>
      </w:r>
    </w:p>
    <w:p w14:paraId="68A5987A" w14:textId="77777777" w:rsidR="008A5F4E" w:rsidRPr="00B04A66" w:rsidRDefault="008A5F4E" w:rsidP="00CE1417">
      <w:pPr>
        <w:spacing w:after="120" w:line="276" w:lineRule="auto"/>
        <w:ind w:right="-340" w:firstLine="720"/>
        <w:jc w:val="both"/>
        <w:rPr>
          <w:rFonts w:ascii="Tahoma" w:hAnsi="Tahoma" w:cs="Tahoma"/>
          <w:bCs/>
          <w:sz w:val="18"/>
          <w:szCs w:val="20"/>
        </w:rPr>
      </w:pPr>
    </w:p>
    <w:p w14:paraId="33D75E22" w14:textId="7E2D98B0" w:rsidR="008A5F4E" w:rsidRPr="00A45002" w:rsidRDefault="008A5F4E" w:rsidP="001430D2">
      <w:pPr>
        <w:spacing w:after="120" w:line="276" w:lineRule="auto"/>
        <w:ind w:left="284" w:hanging="284"/>
        <w:jc w:val="center"/>
        <w:rPr>
          <w:rFonts w:ascii="Tahoma" w:hAnsi="Tahoma" w:cs="Tahoma"/>
          <w:b/>
          <w:sz w:val="20"/>
          <w:szCs w:val="20"/>
          <w:u w:val="single"/>
        </w:rPr>
      </w:pPr>
      <w:r w:rsidRPr="00A45002">
        <w:rPr>
          <w:rFonts w:ascii="Tahoma" w:hAnsi="Tahoma" w:cs="Tahoma"/>
          <w:b/>
          <w:sz w:val="20"/>
          <w:szCs w:val="20"/>
          <w:u w:val="single"/>
        </w:rPr>
        <w:t>Άρθρο 1</w:t>
      </w:r>
      <w:r w:rsidR="003F601F">
        <w:rPr>
          <w:rFonts w:ascii="Tahoma" w:hAnsi="Tahoma" w:cs="Tahoma"/>
          <w:b/>
          <w:sz w:val="20"/>
          <w:szCs w:val="20"/>
          <w:u w:val="single"/>
        </w:rPr>
        <w:t>3</w:t>
      </w:r>
      <w:r w:rsidRPr="00A45002">
        <w:rPr>
          <w:rFonts w:ascii="Tahoma" w:hAnsi="Tahoma" w:cs="Tahoma"/>
          <w:b/>
          <w:sz w:val="20"/>
          <w:szCs w:val="20"/>
          <w:u w:val="single"/>
          <w:vertAlign w:val="superscript"/>
        </w:rPr>
        <w:t>ο</w:t>
      </w:r>
      <w:r w:rsidR="00B469CE" w:rsidRPr="00A45002">
        <w:rPr>
          <w:rFonts w:ascii="Tahoma" w:hAnsi="Tahoma" w:cs="Tahoma"/>
          <w:b/>
          <w:sz w:val="20"/>
          <w:szCs w:val="20"/>
          <w:u w:val="single"/>
        </w:rPr>
        <w:t xml:space="preserve"> </w:t>
      </w:r>
      <w:r w:rsidRPr="00A45002">
        <w:rPr>
          <w:rFonts w:ascii="Tahoma" w:hAnsi="Tahoma" w:cs="Tahoma"/>
          <w:b/>
          <w:sz w:val="20"/>
          <w:szCs w:val="20"/>
          <w:u w:val="single"/>
        </w:rPr>
        <w:t>: Φόροι, τέλη, κρατήσεις</w:t>
      </w:r>
    </w:p>
    <w:p w14:paraId="684301B6" w14:textId="5A4D7106" w:rsidR="008A5F4E" w:rsidRPr="00A45002" w:rsidRDefault="001D0B3F" w:rsidP="00FA23C7">
      <w:pPr>
        <w:spacing w:after="120" w:line="276" w:lineRule="auto"/>
        <w:ind w:left="-567" w:right="-483" w:firstLine="425"/>
        <w:jc w:val="both"/>
        <w:rPr>
          <w:rFonts w:ascii="Tahoma" w:hAnsi="Tahoma" w:cs="Tahoma"/>
          <w:bCs/>
          <w:sz w:val="20"/>
          <w:szCs w:val="20"/>
        </w:rPr>
      </w:pPr>
      <w:r w:rsidRPr="00A45002">
        <w:rPr>
          <w:rFonts w:ascii="Tahoma" w:hAnsi="Tahoma" w:cs="Tahoma"/>
          <w:bCs/>
          <w:sz w:val="20"/>
          <w:szCs w:val="20"/>
        </w:rPr>
        <w:t xml:space="preserve">Ο </w:t>
      </w:r>
      <w:r w:rsidR="000D28A1">
        <w:rPr>
          <w:rFonts w:ascii="Tahoma" w:hAnsi="Tahoma" w:cs="Tahoma"/>
          <w:bCs/>
          <w:sz w:val="20"/>
          <w:szCs w:val="20"/>
        </w:rPr>
        <w:t>α</w:t>
      </w:r>
      <w:r w:rsidR="00245B48">
        <w:rPr>
          <w:rFonts w:ascii="Tahoma" w:hAnsi="Tahoma" w:cs="Tahoma"/>
          <w:bCs/>
          <w:sz w:val="20"/>
          <w:szCs w:val="20"/>
        </w:rPr>
        <w:t>νάδοχος</w:t>
      </w:r>
      <w:r w:rsidRPr="00A45002">
        <w:rPr>
          <w:rFonts w:ascii="Tahoma" w:hAnsi="Tahoma" w:cs="Tahoma"/>
          <w:bCs/>
          <w:sz w:val="20"/>
          <w:szCs w:val="20"/>
        </w:rPr>
        <w:t xml:space="preserve"> υπόκειται σε όλους τους βάσει των κειμένων διατάξεων φόρους, τέλη και κρατήσεις που ισχύουν κατά την ημέρα της διενέργειας της προμήθειας, πλην Φ.Π.Α. που βαρύνει τον Δήμο.</w:t>
      </w:r>
    </w:p>
    <w:p w14:paraId="6DA58845" w14:textId="77777777" w:rsidR="00BD7A85" w:rsidRPr="00B04A66" w:rsidRDefault="00BD7A85" w:rsidP="00CE1417">
      <w:pPr>
        <w:spacing w:after="120" w:line="276" w:lineRule="auto"/>
        <w:ind w:right="-340" w:firstLine="720"/>
        <w:jc w:val="both"/>
        <w:rPr>
          <w:rFonts w:ascii="Tahoma" w:hAnsi="Tahoma" w:cs="Tahoma"/>
          <w:bCs/>
          <w:sz w:val="18"/>
          <w:szCs w:val="20"/>
        </w:rPr>
      </w:pPr>
    </w:p>
    <w:p w14:paraId="0269A127" w14:textId="735F71ED" w:rsidR="00002557" w:rsidRPr="00A45002" w:rsidRDefault="00002557" w:rsidP="001430D2">
      <w:pPr>
        <w:spacing w:after="120" w:line="276" w:lineRule="auto"/>
        <w:ind w:left="284" w:hanging="284"/>
        <w:jc w:val="center"/>
        <w:rPr>
          <w:rFonts w:ascii="Tahoma" w:hAnsi="Tahoma" w:cs="Tahoma"/>
          <w:b/>
          <w:sz w:val="20"/>
          <w:szCs w:val="20"/>
          <w:u w:val="single"/>
        </w:rPr>
      </w:pPr>
      <w:r w:rsidRPr="00A45002">
        <w:rPr>
          <w:rFonts w:ascii="Tahoma" w:hAnsi="Tahoma" w:cs="Tahoma"/>
          <w:b/>
          <w:sz w:val="20"/>
          <w:szCs w:val="20"/>
          <w:u w:val="single"/>
        </w:rPr>
        <w:t xml:space="preserve">Άρθρο </w:t>
      </w:r>
      <w:r w:rsidR="001D0B3F" w:rsidRPr="00A45002">
        <w:rPr>
          <w:rFonts w:ascii="Tahoma" w:hAnsi="Tahoma" w:cs="Tahoma"/>
          <w:b/>
          <w:sz w:val="20"/>
          <w:szCs w:val="20"/>
          <w:u w:val="single"/>
        </w:rPr>
        <w:t>1</w:t>
      </w:r>
      <w:r w:rsidR="003F601F">
        <w:rPr>
          <w:rFonts w:ascii="Tahoma" w:hAnsi="Tahoma" w:cs="Tahoma"/>
          <w:b/>
          <w:sz w:val="20"/>
          <w:szCs w:val="20"/>
          <w:u w:val="single"/>
        </w:rPr>
        <w:t>4</w:t>
      </w:r>
      <w:r w:rsidRPr="00A45002">
        <w:rPr>
          <w:rFonts w:ascii="Tahoma" w:hAnsi="Tahoma" w:cs="Tahoma"/>
          <w:b/>
          <w:sz w:val="20"/>
          <w:szCs w:val="20"/>
          <w:u w:val="single"/>
          <w:vertAlign w:val="superscript"/>
        </w:rPr>
        <w:t>ο</w:t>
      </w:r>
      <w:r w:rsidR="00B469CE" w:rsidRPr="00A45002">
        <w:rPr>
          <w:rFonts w:ascii="Tahoma" w:hAnsi="Tahoma" w:cs="Tahoma"/>
          <w:b/>
          <w:sz w:val="20"/>
          <w:szCs w:val="20"/>
          <w:u w:val="single"/>
        </w:rPr>
        <w:t xml:space="preserve"> </w:t>
      </w:r>
      <w:r w:rsidRPr="00A45002">
        <w:rPr>
          <w:rFonts w:ascii="Tahoma" w:hAnsi="Tahoma" w:cs="Tahoma"/>
          <w:b/>
          <w:sz w:val="20"/>
          <w:szCs w:val="20"/>
          <w:u w:val="single"/>
        </w:rPr>
        <w:t>:  Όροι εκτέλεσης της σύμβασης</w:t>
      </w:r>
    </w:p>
    <w:p w14:paraId="2957FFCE" w14:textId="2A0E8CE3" w:rsidR="00002557" w:rsidRDefault="00002557" w:rsidP="00FA23C7">
      <w:pPr>
        <w:spacing w:after="120" w:line="276" w:lineRule="auto"/>
        <w:ind w:left="-567" w:right="-483" w:firstLine="425"/>
        <w:jc w:val="both"/>
        <w:rPr>
          <w:rFonts w:ascii="Tahoma" w:hAnsi="Tahoma" w:cs="Tahoma"/>
          <w:bCs/>
          <w:sz w:val="20"/>
          <w:szCs w:val="20"/>
        </w:rPr>
      </w:pPr>
      <w:r w:rsidRPr="00A45002">
        <w:rPr>
          <w:rFonts w:ascii="Tahoma" w:hAnsi="Tahoma" w:cs="Tahoma"/>
          <w:bCs/>
          <w:sz w:val="20"/>
          <w:szCs w:val="20"/>
        </w:rPr>
        <w:t xml:space="preserve">Κατά την εκτέλεση της σύμβασης, ο </w:t>
      </w:r>
      <w:r w:rsidR="00245B48">
        <w:rPr>
          <w:rFonts w:ascii="Tahoma" w:hAnsi="Tahoma" w:cs="Tahoma"/>
          <w:bCs/>
          <w:sz w:val="20"/>
          <w:szCs w:val="20"/>
        </w:rPr>
        <w:t>ανάδοχος</w:t>
      </w:r>
      <w:r w:rsidRPr="00A45002">
        <w:rPr>
          <w:rFonts w:ascii="Tahoma" w:hAnsi="Tahoma" w:cs="Tahoma"/>
          <w:bCs/>
          <w:sz w:val="20"/>
          <w:szCs w:val="20"/>
        </w:rPr>
        <w:t xml:space="preserve"> υποχρεούται να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της νομοθεσίας περί υγείας και ασφάλισης των εργαζομένων και πρόληψης του επαγγελματικού κινδύνου.</w:t>
      </w:r>
    </w:p>
    <w:p w14:paraId="59330A1B" w14:textId="77777777" w:rsidR="0027660A" w:rsidRDefault="0027660A" w:rsidP="0027660A">
      <w:pPr>
        <w:spacing w:after="120" w:line="276" w:lineRule="auto"/>
        <w:ind w:right="-340" w:firstLine="720"/>
        <w:jc w:val="both"/>
        <w:rPr>
          <w:rFonts w:ascii="Tahoma" w:hAnsi="Tahoma" w:cs="Tahoma"/>
          <w:bCs/>
          <w:sz w:val="18"/>
          <w:szCs w:val="20"/>
        </w:rPr>
      </w:pPr>
    </w:p>
    <w:p w14:paraId="683B0EDF" w14:textId="083931C4" w:rsidR="001A670C" w:rsidRPr="00A45002" w:rsidRDefault="001A670C" w:rsidP="001A670C">
      <w:pPr>
        <w:spacing w:after="120" w:line="276" w:lineRule="auto"/>
        <w:ind w:left="284" w:hanging="284"/>
        <w:jc w:val="center"/>
        <w:rPr>
          <w:rFonts w:ascii="Tahoma" w:hAnsi="Tahoma" w:cs="Tahoma"/>
          <w:b/>
          <w:sz w:val="20"/>
          <w:szCs w:val="20"/>
          <w:u w:val="single"/>
        </w:rPr>
      </w:pPr>
      <w:r w:rsidRPr="00A45002">
        <w:rPr>
          <w:rFonts w:ascii="Tahoma" w:hAnsi="Tahoma" w:cs="Tahoma"/>
          <w:b/>
          <w:sz w:val="20"/>
          <w:szCs w:val="20"/>
          <w:u w:val="single"/>
        </w:rPr>
        <w:t>Άρθρο 1</w:t>
      </w:r>
      <w:r w:rsidR="001D3DF5" w:rsidRPr="002C289C">
        <w:rPr>
          <w:rFonts w:ascii="Tahoma" w:hAnsi="Tahoma" w:cs="Tahoma"/>
          <w:b/>
          <w:sz w:val="20"/>
          <w:szCs w:val="20"/>
          <w:u w:val="single"/>
        </w:rPr>
        <w:t>5</w:t>
      </w:r>
      <w:r w:rsidRPr="00A45002">
        <w:rPr>
          <w:rFonts w:ascii="Tahoma" w:hAnsi="Tahoma" w:cs="Tahoma"/>
          <w:b/>
          <w:sz w:val="20"/>
          <w:szCs w:val="20"/>
          <w:u w:val="single"/>
          <w:vertAlign w:val="superscript"/>
        </w:rPr>
        <w:t>ο</w:t>
      </w:r>
      <w:r w:rsidRPr="00A45002">
        <w:rPr>
          <w:rFonts w:ascii="Tahoma" w:hAnsi="Tahoma" w:cs="Tahoma"/>
          <w:b/>
          <w:sz w:val="20"/>
          <w:szCs w:val="20"/>
          <w:u w:val="single"/>
        </w:rPr>
        <w:t xml:space="preserve"> : </w:t>
      </w:r>
      <w:r>
        <w:rPr>
          <w:rFonts w:ascii="Tahoma" w:hAnsi="Tahoma" w:cs="Tahoma"/>
          <w:b/>
          <w:sz w:val="20"/>
          <w:szCs w:val="20"/>
          <w:u w:val="single"/>
        </w:rPr>
        <w:t>Ατυχήματα – Ζημιές – Ασφάλιστρα και Αποζημιώσεις</w:t>
      </w:r>
    </w:p>
    <w:p w14:paraId="3CB6808A" w14:textId="20E04143" w:rsidR="001A670C" w:rsidRDefault="001A670C" w:rsidP="001A670C">
      <w:pPr>
        <w:spacing w:after="120" w:line="276" w:lineRule="auto"/>
        <w:ind w:left="-567" w:right="-483" w:firstLine="425"/>
        <w:jc w:val="both"/>
        <w:rPr>
          <w:rFonts w:ascii="Tahoma" w:hAnsi="Tahoma" w:cs="Tahoma"/>
          <w:bCs/>
          <w:sz w:val="20"/>
          <w:szCs w:val="20"/>
        </w:rPr>
      </w:pPr>
      <w:r>
        <w:rPr>
          <w:rFonts w:ascii="Tahoma" w:hAnsi="Tahoma" w:cs="Tahoma"/>
          <w:bCs/>
          <w:sz w:val="20"/>
          <w:szCs w:val="20"/>
        </w:rPr>
        <w:t>Σε καμία περίπτωση δε δύναται να επιβαρυνθεί ο Δήμος με αποζημίωση για ζημιές ή ατυχήματα που προκαλούνται από το προσωπικό του προμηθευτή και των μεταφορικών μέσων που αυτός χρησιμοποιεί για την παράδοση των ειδών, ενώ αυτός είναι ο εξ΄ ολοκλήρου υπεύθυνος αστικής και ποινικής ευθύνης για τυχόν προαναφερθέντα ατυχήματα και φθορές</w:t>
      </w:r>
      <w:r w:rsidRPr="00A45002">
        <w:rPr>
          <w:rFonts w:ascii="Tahoma" w:hAnsi="Tahoma" w:cs="Tahoma"/>
          <w:bCs/>
          <w:sz w:val="20"/>
          <w:szCs w:val="20"/>
        </w:rPr>
        <w:t>.</w:t>
      </w:r>
    </w:p>
    <w:p w14:paraId="054CA3F8" w14:textId="77777777" w:rsidR="001A670C" w:rsidRDefault="001A670C" w:rsidP="001430D2">
      <w:pPr>
        <w:spacing w:after="120" w:line="276" w:lineRule="auto"/>
        <w:ind w:left="284" w:hanging="284"/>
        <w:jc w:val="center"/>
        <w:rPr>
          <w:rFonts w:ascii="Tahoma" w:hAnsi="Tahoma" w:cs="Tahoma"/>
          <w:b/>
          <w:sz w:val="20"/>
          <w:szCs w:val="20"/>
          <w:u w:val="single"/>
        </w:rPr>
      </w:pPr>
    </w:p>
    <w:p w14:paraId="21FB6F55" w14:textId="317EC0B0" w:rsidR="008A5F4E" w:rsidRPr="00A45002" w:rsidRDefault="008A5F4E" w:rsidP="001430D2">
      <w:pPr>
        <w:spacing w:after="120" w:line="276" w:lineRule="auto"/>
        <w:ind w:left="284" w:hanging="284"/>
        <w:jc w:val="center"/>
        <w:rPr>
          <w:rFonts w:ascii="Tahoma" w:hAnsi="Tahoma" w:cs="Tahoma"/>
          <w:b/>
          <w:sz w:val="20"/>
          <w:szCs w:val="20"/>
          <w:u w:val="single"/>
        </w:rPr>
      </w:pPr>
      <w:r w:rsidRPr="00A45002">
        <w:rPr>
          <w:rFonts w:ascii="Tahoma" w:hAnsi="Tahoma" w:cs="Tahoma"/>
          <w:b/>
          <w:sz w:val="20"/>
          <w:szCs w:val="20"/>
          <w:u w:val="single"/>
        </w:rPr>
        <w:t>Άρθρο 1</w:t>
      </w:r>
      <w:r w:rsidR="002C289C" w:rsidRPr="006E4506">
        <w:rPr>
          <w:rFonts w:ascii="Tahoma" w:hAnsi="Tahoma" w:cs="Tahoma"/>
          <w:b/>
          <w:sz w:val="20"/>
          <w:szCs w:val="20"/>
          <w:u w:val="single"/>
        </w:rPr>
        <w:t>6</w:t>
      </w:r>
      <w:r w:rsidRPr="00A45002">
        <w:rPr>
          <w:rFonts w:ascii="Tahoma" w:hAnsi="Tahoma" w:cs="Tahoma"/>
          <w:b/>
          <w:sz w:val="20"/>
          <w:szCs w:val="20"/>
          <w:u w:val="single"/>
          <w:vertAlign w:val="superscript"/>
        </w:rPr>
        <w:t>ο</w:t>
      </w:r>
      <w:r w:rsidR="00B469CE" w:rsidRPr="00A45002">
        <w:rPr>
          <w:rFonts w:ascii="Tahoma" w:hAnsi="Tahoma" w:cs="Tahoma"/>
          <w:b/>
          <w:sz w:val="20"/>
          <w:szCs w:val="20"/>
          <w:u w:val="single"/>
        </w:rPr>
        <w:t xml:space="preserve"> </w:t>
      </w:r>
      <w:r w:rsidRPr="00A45002">
        <w:rPr>
          <w:rFonts w:ascii="Tahoma" w:hAnsi="Tahoma" w:cs="Tahoma"/>
          <w:b/>
          <w:sz w:val="20"/>
          <w:szCs w:val="20"/>
          <w:u w:val="single"/>
        </w:rPr>
        <w:t>: Επίλυση διαφορών</w:t>
      </w:r>
    </w:p>
    <w:p w14:paraId="45EACF31" w14:textId="3C4A280E" w:rsidR="00F61140" w:rsidRDefault="00C00486" w:rsidP="00FA23C7">
      <w:pPr>
        <w:spacing w:after="120" w:line="276" w:lineRule="auto"/>
        <w:ind w:left="-567" w:right="-483" w:firstLine="425"/>
        <w:jc w:val="both"/>
        <w:rPr>
          <w:rFonts w:ascii="Tahoma" w:hAnsi="Tahoma" w:cs="Tahoma"/>
          <w:bCs/>
          <w:sz w:val="20"/>
          <w:szCs w:val="20"/>
        </w:rPr>
      </w:pPr>
      <w:bookmarkStart w:id="39" w:name="_Hlk192574861"/>
      <w:r w:rsidRPr="00A45002">
        <w:rPr>
          <w:rFonts w:ascii="Tahoma" w:hAnsi="Tahoma" w:cs="Tahoma"/>
          <w:bCs/>
          <w:sz w:val="20"/>
          <w:szCs w:val="20"/>
        </w:rPr>
        <w:t>Κατά την εκτέλεση της σύμβασης εφαρμόζονται οι διατάξεις του Ν. 4412/2016 όπως ισχύει και συμπληρωματικά ο Αστικός Κώδικας, καθώς και ότι γενικότερα προβλέπεται από την ισχύουσα νομοθεσία.</w:t>
      </w:r>
    </w:p>
    <w:bookmarkEnd w:id="39"/>
    <w:p w14:paraId="03EF8319" w14:textId="77777777" w:rsidR="0004214E" w:rsidRDefault="0004214E" w:rsidP="00532F1E">
      <w:pPr>
        <w:spacing w:after="120" w:line="276" w:lineRule="auto"/>
        <w:ind w:right="-340" w:firstLine="720"/>
        <w:jc w:val="both"/>
        <w:rPr>
          <w:rFonts w:ascii="Tahoma" w:hAnsi="Tahoma" w:cs="Tahoma"/>
          <w:bCs/>
          <w:sz w:val="20"/>
          <w:szCs w:val="20"/>
        </w:rPr>
      </w:pPr>
    </w:p>
    <w:tbl>
      <w:tblPr>
        <w:tblStyle w:val="a9"/>
        <w:tblW w:w="8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899"/>
        <w:gridCol w:w="4327"/>
      </w:tblGrid>
      <w:tr w:rsidR="0004214E" w:rsidRPr="00A45002" w14:paraId="3A30CFDC" w14:textId="77777777" w:rsidTr="00144D3A">
        <w:tc>
          <w:tcPr>
            <w:tcW w:w="3246" w:type="dxa"/>
          </w:tcPr>
          <w:p w14:paraId="3703D508" w14:textId="77777777" w:rsidR="0004214E" w:rsidRPr="00A45002" w:rsidRDefault="0004214E" w:rsidP="00144D3A">
            <w:pPr>
              <w:tabs>
                <w:tab w:val="center" w:pos="2268"/>
                <w:tab w:val="center" w:pos="7938"/>
              </w:tabs>
              <w:jc w:val="center"/>
              <w:rPr>
                <w:rFonts w:ascii="Tahoma" w:hAnsi="Tahoma" w:cs="Tahoma"/>
                <w:sz w:val="20"/>
                <w:szCs w:val="20"/>
              </w:rPr>
            </w:pPr>
            <w:bookmarkStart w:id="40" w:name="_Hlk224047205"/>
            <w:r w:rsidRPr="00A45002">
              <w:rPr>
                <w:rFonts w:ascii="Tahoma" w:hAnsi="Tahoma" w:cs="Tahoma"/>
                <w:sz w:val="20"/>
                <w:szCs w:val="20"/>
              </w:rPr>
              <w:t>Για την σύ</w:t>
            </w:r>
            <w:r>
              <w:rPr>
                <w:rFonts w:ascii="Tahoma" w:hAnsi="Tahoma" w:cs="Tahoma"/>
                <w:sz w:val="20"/>
                <w:szCs w:val="20"/>
              </w:rPr>
              <w:t>ν</w:t>
            </w:r>
            <w:r w:rsidRPr="00A45002">
              <w:rPr>
                <w:rFonts w:ascii="Tahoma" w:hAnsi="Tahoma" w:cs="Tahoma"/>
                <w:sz w:val="20"/>
                <w:szCs w:val="20"/>
              </w:rPr>
              <w:t>ταξη</w:t>
            </w:r>
          </w:p>
        </w:tc>
        <w:tc>
          <w:tcPr>
            <w:tcW w:w="899" w:type="dxa"/>
          </w:tcPr>
          <w:p w14:paraId="2910571E" w14:textId="77777777" w:rsidR="0004214E" w:rsidRPr="00A45002" w:rsidRDefault="0004214E" w:rsidP="00144D3A">
            <w:pPr>
              <w:tabs>
                <w:tab w:val="center" w:pos="2268"/>
                <w:tab w:val="center" w:pos="7938"/>
              </w:tabs>
              <w:jc w:val="center"/>
              <w:rPr>
                <w:rFonts w:ascii="Tahoma" w:hAnsi="Tahoma" w:cs="Tahoma"/>
                <w:sz w:val="20"/>
                <w:szCs w:val="20"/>
              </w:rPr>
            </w:pPr>
          </w:p>
        </w:tc>
        <w:tc>
          <w:tcPr>
            <w:tcW w:w="4327" w:type="dxa"/>
          </w:tcPr>
          <w:p w14:paraId="72EAF11D" w14:textId="77777777" w:rsidR="0004214E" w:rsidRPr="009640F7" w:rsidRDefault="0004214E" w:rsidP="00144D3A">
            <w:pPr>
              <w:jc w:val="center"/>
              <w:rPr>
                <w:rStyle w:val="FontStyle62"/>
                <w:b w:val="0"/>
                <w:sz w:val="20"/>
                <w:szCs w:val="20"/>
              </w:rPr>
            </w:pPr>
            <w:r w:rsidRPr="009640F7">
              <w:rPr>
                <w:rStyle w:val="FontStyle62"/>
                <w:b w:val="0"/>
                <w:sz w:val="20"/>
                <w:szCs w:val="20"/>
              </w:rPr>
              <w:t>Για την θεώρηση</w:t>
            </w:r>
          </w:p>
        </w:tc>
      </w:tr>
      <w:tr w:rsidR="0004214E" w:rsidRPr="00A45002" w14:paraId="527D2827" w14:textId="77777777" w:rsidTr="00144D3A">
        <w:tc>
          <w:tcPr>
            <w:tcW w:w="3246" w:type="dxa"/>
          </w:tcPr>
          <w:p w14:paraId="7DA2FB2B" w14:textId="77777777" w:rsidR="0004214E" w:rsidRPr="00A45002" w:rsidRDefault="0004214E" w:rsidP="00144D3A">
            <w:pPr>
              <w:tabs>
                <w:tab w:val="center" w:pos="2268"/>
                <w:tab w:val="center" w:pos="7938"/>
              </w:tabs>
              <w:jc w:val="center"/>
              <w:rPr>
                <w:rFonts w:ascii="Tahoma" w:hAnsi="Tahoma" w:cs="Tahoma"/>
                <w:b/>
                <w:sz w:val="20"/>
                <w:szCs w:val="20"/>
              </w:rPr>
            </w:pPr>
          </w:p>
        </w:tc>
        <w:tc>
          <w:tcPr>
            <w:tcW w:w="899" w:type="dxa"/>
          </w:tcPr>
          <w:p w14:paraId="708A8F10" w14:textId="77777777" w:rsidR="0004214E" w:rsidRPr="00A45002" w:rsidRDefault="0004214E" w:rsidP="00144D3A">
            <w:pPr>
              <w:tabs>
                <w:tab w:val="center" w:pos="2268"/>
                <w:tab w:val="center" w:pos="7938"/>
              </w:tabs>
              <w:jc w:val="center"/>
              <w:rPr>
                <w:rFonts w:ascii="Tahoma" w:hAnsi="Tahoma" w:cs="Tahoma"/>
                <w:sz w:val="20"/>
                <w:szCs w:val="20"/>
              </w:rPr>
            </w:pPr>
          </w:p>
        </w:tc>
        <w:tc>
          <w:tcPr>
            <w:tcW w:w="4327" w:type="dxa"/>
          </w:tcPr>
          <w:p w14:paraId="0E9F4F21" w14:textId="77777777" w:rsidR="0004214E" w:rsidRPr="00A45002" w:rsidRDefault="0004214E" w:rsidP="00144D3A">
            <w:pPr>
              <w:jc w:val="center"/>
              <w:rPr>
                <w:rStyle w:val="FontStyle62"/>
                <w:sz w:val="20"/>
                <w:szCs w:val="20"/>
              </w:rPr>
            </w:pPr>
            <w:r>
              <w:rPr>
                <w:rStyle w:val="FontStyle62"/>
                <w:sz w:val="20"/>
                <w:szCs w:val="20"/>
              </w:rPr>
              <w:t>Η</w:t>
            </w:r>
            <w:r w:rsidRPr="00A45002">
              <w:rPr>
                <w:rStyle w:val="FontStyle62"/>
                <w:sz w:val="20"/>
                <w:szCs w:val="20"/>
              </w:rPr>
              <w:t xml:space="preserve"> ΠΡΟΙΣΤΑΜΕΝ</w:t>
            </w:r>
            <w:r>
              <w:rPr>
                <w:rStyle w:val="FontStyle62"/>
                <w:sz w:val="20"/>
                <w:szCs w:val="20"/>
              </w:rPr>
              <w:t>Η</w:t>
            </w:r>
            <w:r w:rsidRPr="00A45002">
              <w:rPr>
                <w:rStyle w:val="FontStyle62"/>
                <w:sz w:val="20"/>
                <w:szCs w:val="20"/>
              </w:rPr>
              <w:t xml:space="preserve"> </w:t>
            </w:r>
          </w:p>
          <w:p w14:paraId="10AB5146" w14:textId="77777777" w:rsidR="0004214E" w:rsidRPr="00A45002" w:rsidRDefault="0004214E" w:rsidP="00144D3A">
            <w:pPr>
              <w:jc w:val="center"/>
              <w:rPr>
                <w:rStyle w:val="FontStyle62"/>
                <w:sz w:val="20"/>
                <w:szCs w:val="20"/>
              </w:rPr>
            </w:pPr>
            <w:r w:rsidRPr="00A45002">
              <w:rPr>
                <w:rStyle w:val="FontStyle62"/>
                <w:sz w:val="20"/>
                <w:szCs w:val="20"/>
              </w:rPr>
              <w:t xml:space="preserve">ΔΙΕΘΥΝΣΗΣ </w:t>
            </w:r>
            <w:r>
              <w:rPr>
                <w:rStyle w:val="FontStyle62"/>
                <w:sz w:val="20"/>
                <w:szCs w:val="20"/>
              </w:rPr>
              <w:t>ΟΙΚΟΝΟΜΙΚΩΝ</w:t>
            </w:r>
            <w:r w:rsidRPr="00A45002">
              <w:rPr>
                <w:rStyle w:val="FontStyle62"/>
                <w:sz w:val="20"/>
                <w:szCs w:val="20"/>
              </w:rPr>
              <w:t xml:space="preserve"> ΥΠΗΡΕΣΙΩΝ</w:t>
            </w:r>
          </w:p>
          <w:p w14:paraId="1759AB52" w14:textId="77777777" w:rsidR="0004214E" w:rsidRPr="00A45002" w:rsidRDefault="0004214E" w:rsidP="00144D3A">
            <w:pPr>
              <w:tabs>
                <w:tab w:val="center" w:pos="2268"/>
                <w:tab w:val="center" w:pos="7938"/>
              </w:tabs>
              <w:jc w:val="center"/>
              <w:rPr>
                <w:rFonts w:ascii="Tahoma" w:hAnsi="Tahoma" w:cs="Tahoma"/>
                <w:sz w:val="20"/>
                <w:szCs w:val="20"/>
              </w:rPr>
            </w:pPr>
          </w:p>
          <w:p w14:paraId="660E27CD" w14:textId="77777777" w:rsidR="0004214E" w:rsidRPr="00A45002" w:rsidRDefault="0004214E" w:rsidP="00144D3A">
            <w:pPr>
              <w:tabs>
                <w:tab w:val="center" w:pos="2268"/>
                <w:tab w:val="center" w:pos="7938"/>
              </w:tabs>
              <w:jc w:val="center"/>
              <w:rPr>
                <w:rFonts w:ascii="Tahoma" w:hAnsi="Tahoma" w:cs="Tahoma"/>
                <w:sz w:val="20"/>
                <w:szCs w:val="20"/>
              </w:rPr>
            </w:pPr>
          </w:p>
          <w:p w14:paraId="4819DA75" w14:textId="77777777" w:rsidR="0004214E" w:rsidRPr="00A45002" w:rsidRDefault="0004214E" w:rsidP="00144D3A">
            <w:pPr>
              <w:tabs>
                <w:tab w:val="center" w:pos="2268"/>
                <w:tab w:val="center" w:pos="7938"/>
              </w:tabs>
              <w:jc w:val="center"/>
              <w:rPr>
                <w:rFonts w:ascii="Tahoma" w:hAnsi="Tahoma" w:cs="Tahoma"/>
                <w:sz w:val="20"/>
                <w:szCs w:val="20"/>
              </w:rPr>
            </w:pPr>
          </w:p>
          <w:p w14:paraId="22DEA56E" w14:textId="77777777" w:rsidR="0004214E" w:rsidRPr="00A45002" w:rsidRDefault="0004214E" w:rsidP="00144D3A">
            <w:pPr>
              <w:tabs>
                <w:tab w:val="center" w:pos="2268"/>
                <w:tab w:val="center" w:pos="7938"/>
              </w:tabs>
              <w:jc w:val="center"/>
              <w:rPr>
                <w:rFonts w:ascii="Tahoma" w:hAnsi="Tahoma" w:cs="Tahoma"/>
                <w:sz w:val="20"/>
                <w:szCs w:val="20"/>
              </w:rPr>
            </w:pPr>
          </w:p>
        </w:tc>
      </w:tr>
      <w:tr w:rsidR="0004214E" w:rsidRPr="00A45002" w14:paraId="413F8124" w14:textId="77777777" w:rsidTr="00144D3A">
        <w:tc>
          <w:tcPr>
            <w:tcW w:w="3246" w:type="dxa"/>
          </w:tcPr>
          <w:p w14:paraId="267A4D0A" w14:textId="7526C8FE" w:rsidR="0004214E" w:rsidRPr="00A45002" w:rsidRDefault="00491968" w:rsidP="00144D3A">
            <w:pPr>
              <w:tabs>
                <w:tab w:val="center" w:pos="2268"/>
                <w:tab w:val="center" w:pos="7938"/>
              </w:tabs>
              <w:jc w:val="center"/>
              <w:rPr>
                <w:rFonts w:ascii="Tahoma" w:hAnsi="Tahoma" w:cs="Tahoma"/>
                <w:b/>
                <w:sz w:val="20"/>
                <w:szCs w:val="20"/>
              </w:rPr>
            </w:pPr>
            <w:r>
              <w:rPr>
                <w:rFonts w:ascii="Tahoma" w:hAnsi="Tahoma" w:cs="Tahoma"/>
                <w:b/>
                <w:sz w:val="20"/>
                <w:szCs w:val="20"/>
              </w:rPr>
              <w:t>ΚΑΖΑΝΗ ΛΟΪΔΑ</w:t>
            </w:r>
          </w:p>
        </w:tc>
        <w:tc>
          <w:tcPr>
            <w:tcW w:w="899" w:type="dxa"/>
          </w:tcPr>
          <w:p w14:paraId="3CEA4F8D" w14:textId="77777777" w:rsidR="0004214E" w:rsidRPr="00A45002" w:rsidRDefault="0004214E" w:rsidP="00144D3A">
            <w:pPr>
              <w:tabs>
                <w:tab w:val="center" w:pos="2268"/>
                <w:tab w:val="center" w:pos="7938"/>
              </w:tabs>
              <w:jc w:val="center"/>
              <w:rPr>
                <w:rFonts w:ascii="Tahoma" w:hAnsi="Tahoma" w:cs="Tahoma"/>
                <w:sz w:val="20"/>
                <w:szCs w:val="20"/>
              </w:rPr>
            </w:pPr>
          </w:p>
        </w:tc>
        <w:tc>
          <w:tcPr>
            <w:tcW w:w="4327" w:type="dxa"/>
          </w:tcPr>
          <w:p w14:paraId="03FAA2AD" w14:textId="77777777" w:rsidR="0004214E" w:rsidRPr="00A45002" w:rsidRDefault="0004214E" w:rsidP="00144D3A">
            <w:pPr>
              <w:tabs>
                <w:tab w:val="center" w:pos="2268"/>
                <w:tab w:val="center" w:pos="7938"/>
              </w:tabs>
              <w:jc w:val="center"/>
              <w:rPr>
                <w:rFonts w:ascii="Tahoma" w:hAnsi="Tahoma" w:cs="Tahoma"/>
                <w:sz w:val="20"/>
                <w:szCs w:val="20"/>
              </w:rPr>
            </w:pPr>
            <w:r>
              <w:rPr>
                <w:rStyle w:val="FontStyle62"/>
                <w:sz w:val="20"/>
              </w:rPr>
              <w:t xml:space="preserve">ΣΩΤΗΡΧΟΥ </w:t>
            </w:r>
            <w:r w:rsidRPr="0095799D">
              <w:rPr>
                <w:rStyle w:val="FontStyle62"/>
                <w:sz w:val="20"/>
              </w:rPr>
              <w:t>ΛΑΜΠΡΟΥ</w:t>
            </w:r>
            <w:r>
              <w:rPr>
                <w:rStyle w:val="FontStyle62"/>
              </w:rPr>
              <w:t xml:space="preserve"> </w:t>
            </w:r>
            <w:r w:rsidRPr="0095799D">
              <w:rPr>
                <w:rStyle w:val="FontStyle62"/>
                <w:sz w:val="20"/>
              </w:rPr>
              <w:t>ΑΝΝΑ</w:t>
            </w:r>
          </w:p>
        </w:tc>
      </w:tr>
      <w:bookmarkEnd w:id="40"/>
    </w:tbl>
    <w:p w14:paraId="5415E9D5" w14:textId="11A65FF4" w:rsidR="006E4506" w:rsidRDefault="006E4506" w:rsidP="00532F1E">
      <w:pPr>
        <w:spacing w:after="120" w:line="276" w:lineRule="auto"/>
        <w:ind w:right="-340" w:firstLine="720"/>
        <w:jc w:val="both"/>
        <w:rPr>
          <w:rFonts w:ascii="Tahoma" w:hAnsi="Tahoma" w:cs="Tahoma"/>
          <w:bCs/>
          <w:sz w:val="20"/>
          <w:szCs w:val="20"/>
        </w:rPr>
      </w:pPr>
    </w:p>
    <w:p w14:paraId="36BBD98D" w14:textId="77777777" w:rsidR="006E4506" w:rsidRDefault="006E4506">
      <w:pPr>
        <w:suppressAutoHyphens w:val="0"/>
        <w:spacing w:after="160" w:line="259" w:lineRule="auto"/>
        <w:rPr>
          <w:rFonts w:ascii="Tahoma" w:hAnsi="Tahoma" w:cs="Tahoma"/>
          <w:bCs/>
          <w:sz w:val="20"/>
          <w:szCs w:val="20"/>
        </w:rPr>
      </w:pPr>
      <w:r>
        <w:rPr>
          <w:rFonts w:ascii="Tahoma" w:hAnsi="Tahoma" w:cs="Tahoma"/>
          <w:bCs/>
          <w:sz w:val="20"/>
          <w:szCs w:val="20"/>
        </w:rPr>
        <w:br w:type="page"/>
      </w:r>
    </w:p>
    <w:p w14:paraId="47CB66A6" w14:textId="447EA120" w:rsidR="008A5F4E" w:rsidRDefault="008A5F4E" w:rsidP="008A5F4E">
      <w:pPr>
        <w:jc w:val="both"/>
        <w:rPr>
          <w:rFonts w:ascii="Tahoma" w:hAnsi="Tahoma" w:cs="Tahoma"/>
          <w:b/>
          <w:sz w:val="20"/>
          <w:szCs w:val="20"/>
          <w:lang w:val="en-US"/>
        </w:rPr>
      </w:pPr>
      <w:r w:rsidRPr="00A45002">
        <w:rPr>
          <w:rFonts w:ascii="Tahoma" w:hAnsi="Tahoma" w:cs="Tahoma"/>
          <w:noProof/>
          <w:sz w:val="20"/>
          <w:szCs w:val="20"/>
          <w:lang w:val="en-US" w:eastAsia="en-US"/>
        </w:rPr>
        <w:drawing>
          <wp:inline distT="0" distB="0" distL="0" distR="0" wp14:anchorId="6809279F" wp14:editId="4241E364">
            <wp:extent cx="1076325" cy="1095375"/>
            <wp:effectExtent l="19050" t="0" r="9525" b="0"/>
            <wp:docPr id="7" name="Εικόνα 7" descr="GR_logo_D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GR_logo_DM_BW"/>
                    <pic:cNvPicPr>
                      <a:picLocks noChangeAspect="1" noChangeArrowheads="1"/>
                    </pic:cNvPicPr>
                  </pic:nvPicPr>
                  <pic:blipFill>
                    <a:blip r:embed="rId8" cstate="print"/>
                    <a:srcRect/>
                    <a:stretch>
                      <a:fillRect/>
                    </a:stretch>
                  </pic:blipFill>
                  <pic:spPr bwMode="auto">
                    <a:xfrm>
                      <a:off x="0" y="0"/>
                      <a:ext cx="1076325" cy="1095375"/>
                    </a:xfrm>
                    <a:prstGeom prst="rect">
                      <a:avLst/>
                    </a:prstGeom>
                    <a:noFill/>
                    <a:ln w="9525">
                      <a:noFill/>
                      <a:miter lim="800000"/>
                      <a:headEnd/>
                      <a:tailEnd/>
                    </a:ln>
                  </pic:spPr>
                </pic:pic>
              </a:graphicData>
            </a:graphic>
          </wp:inline>
        </w:drawing>
      </w:r>
    </w:p>
    <w:tbl>
      <w:tblPr>
        <w:tblW w:w="9356" w:type="dxa"/>
        <w:jc w:val="center"/>
        <w:tblLook w:val="01E0" w:firstRow="1" w:lastRow="1" w:firstColumn="1" w:lastColumn="1" w:noHBand="0" w:noVBand="0"/>
      </w:tblPr>
      <w:tblGrid>
        <w:gridCol w:w="3686"/>
        <w:gridCol w:w="3544"/>
        <w:gridCol w:w="2126"/>
      </w:tblGrid>
      <w:tr w:rsidR="00E10AA7" w:rsidRPr="00A45002" w14:paraId="6FD5E1D6" w14:textId="77777777" w:rsidTr="00561C88">
        <w:trPr>
          <w:jc w:val="center"/>
        </w:trPr>
        <w:tc>
          <w:tcPr>
            <w:tcW w:w="3686" w:type="dxa"/>
            <w:shd w:val="clear" w:color="auto" w:fill="auto"/>
            <w:vAlign w:val="center"/>
          </w:tcPr>
          <w:p w14:paraId="2850DD35" w14:textId="77777777" w:rsidR="00E10AA7" w:rsidRPr="00A45002" w:rsidRDefault="00E10AA7" w:rsidP="00100DB8">
            <w:pPr>
              <w:suppressAutoHyphens w:val="0"/>
              <w:rPr>
                <w:rFonts w:ascii="Tahoma" w:hAnsi="Tahoma" w:cs="Tahoma"/>
                <w:sz w:val="20"/>
                <w:szCs w:val="20"/>
                <w:lang w:eastAsia="el-GR"/>
              </w:rPr>
            </w:pPr>
            <w:r w:rsidRPr="00A45002">
              <w:rPr>
                <w:rFonts w:ascii="Tahoma" w:hAnsi="Tahoma" w:cs="Tahoma"/>
                <w:sz w:val="20"/>
                <w:szCs w:val="20"/>
                <w:lang w:eastAsia="el-GR"/>
              </w:rPr>
              <w:t xml:space="preserve">ΕΛΛΗΝΙΚΗ ΔΗΜΟΚΡΑΤΙΑ                            </w:t>
            </w:r>
          </w:p>
        </w:tc>
        <w:tc>
          <w:tcPr>
            <w:tcW w:w="3544" w:type="dxa"/>
            <w:shd w:val="clear" w:color="auto" w:fill="auto"/>
            <w:vAlign w:val="center"/>
          </w:tcPr>
          <w:p w14:paraId="41430FE6" w14:textId="77777777" w:rsidR="00E10AA7" w:rsidRPr="00A45002" w:rsidRDefault="00E10AA7" w:rsidP="00100DB8">
            <w:pPr>
              <w:suppressAutoHyphens w:val="0"/>
              <w:rPr>
                <w:rFonts w:ascii="Tahoma" w:hAnsi="Tahoma" w:cs="Tahoma"/>
                <w:sz w:val="20"/>
                <w:szCs w:val="20"/>
                <w:lang w:eastAsia="el-GR"/>
              </w:rPr>
            </w:pPr>
          </w:p>
        </w:tc>
        <w:tc>
          <w:tcPr>
            <w:tcW w:w="2126" w:type="dxa"/>
            <w:vAlign w:val="center"/>
          </w:tcPr>
          <w:p w14:paraId="44C5B5A2" w14:textId="77777777" w:rsidR="00E10AA7" w:rsidRPr="00A45002" w:rsidRDefault="00E10AA7" w:rsidP="00100DB8">
            <w:pPr>
              <w:suppressAutoHyphens w:val="0"/>
              <w:rPr>
                <w:rFonts w:ascii="Tahoma" w:hAnsi="Tahoma" w:cs="Tahoma"/>
                <w:sz w:val="20"/>
                <w:szCs w:val="20"/>
                <w:lang w:eastAsia="el-GR"/>
              </w:rPr>
            </w:pPr>
          </w:p>
        </w:tc>
      </w:tr>
      <w:tr w:rsidR="00E10AA7" w:rsidRPr="00A45002" w14:paraId="2FA455D0" w14:textId="77777777" w:rsidTr="00561C88">
        <w:trPr>
          <w:jc w:val="center"/>
        </w:trPr>
        <w:tc>
          <w:tcPr>
            <w:tcW w:w="3686" w:type="dxa"/>
            <w:shd w:val="clear" w:color="auto" w:fill="auto"/>
            <w:vAlign w:val="center"/>
          </w:tcPr>
          <w:p w14:paraId="7B45D4B6" w14:textId="77777777" w:rsidR="00E10AA7" w:rsidRPr="00A45002" w:rsidRDefault="00E10AA7" w:rsidP="00100DB8">
            <w:pPr>
              <w:suppressAutoHyphens w:val="0"/>
              <w:rPr>
                <w:rFonts w:ascii="Tahoma" w:hAnsi="Tahoma" w:cs="Tahoma"/>
                <w:sz w:val="20"/>
                <w:szCs w:val="20"/>
                <w:lang w:eastAsia="el-GR"/>
              </w:rPr>
            </w:pPr>
            <w:r w:rsidRPr="00A45002">
              <w:rPr>
                <w:rFonts w:ascii="Tahoma" w:hAnsi="Tahoma" w:cs="Tahoma"/>
                <w:sz w:val="20"/>
                <w:szCs w:val="20"/>
                <w:lang w:eastAsia="el-GR"/>
              </w:rPr>
              <w:t>ΔΗΜΟΣ ΜΑΡΑΘΩΝΟΣ</w:t>
            </w:r>
          </w:p>
        </w:tc>
        <w:tc>
          <w:tcPr>
            <w:tcW w:w="3544" w:type="dxa"/>
            <w:shd w:val="clear" w:color="auto" w:fill="auto"/>
            <w:vAlign w:val="center"/>
          </w:tcPr>
          <w:p w14:paraId="40FE41A1" w14:textId="77777777" w:rsidR="00E10AA7" w:rsidRPr="0013004F" w:rsidRDefault="00E10AA7" w:rsidP="00100DB8">
            <w:pPr>
              <w:suppressAutoHyphens w:val="0"/>
              <w:jc w:val="right"/>
              <w:rPr>
                <w:rFonts w:ascii="Tahoma" w:hAnsi="Tahoma" w:cs="Tahoma"/>
                <w:sz w:val="20"/>
                <w:szCs w:val="20"/>
                <w:lang w:val="en-US" w:eastAsia="el-GR"/>
              </w:rPr>
            </w:pPr>
            <w:r w:rsidRPr="0013004F">
              <w:rPr>
                <w:rFonts w:ascii="Tahoma" w:hAnsi="Tahoma" w:cs="Tahoma"/>
                <w:sz w:val="20"/>
                <w:szCs w:val="20"/>
                <w:lang w:eastAsia="el-GR"/>
              </w:rPr>
              <w:t xml:space="preserve">ΑΡΙΘ. ΜΕΛΕΤΗΣ: </w:t>
            </w:r>
          </w:p>
        </w:tc>
        <w:tc>
          <w:tcPr>
            <w:tcW w:w="2126" w:type="dxa"/>
            <w:vAlign w:val="center"/>
          </w:tcPr>
          <w:p w14:paraId="75288C89" w14:textId="779C8B02" w:rsidR="00E10AA7" w:rsidRPr="00A45002" w:rsidRDefault="00C66A81" w:rsidP="00100DB8">
            <w:pPr>
              <w:suppressAutoHyphens w:val="0"/>
              <w:rPr>
                <w:rFonts w:ascii="Tahoma" w:hAnsi="Tahoma" w:cs="Tahoma"/>
                <w:b/>
                <w:sz w:val="20"/>
                <w:szCs w:val="20"/>
                <w:lang w:eastAsia="el-GR"/>
              </w:rPr>
            </w:pPr>
            <w:r>
              <w:rPr>
                <w:rFonts w:ascii="Tahoma" w:hAnsi="Tahoma" w:cs="Tahoma"/>
                <w:b/>
                <w:sz w:val="20"/>
                <w:szCs w:val="20"/>
                <w:lang w:eastAsia="el-GR"/>
              </w:rPr>
              <w:t>Π1/2026</w:t>
            </w:r>
          </w:p>
        </w:tc>
      </w:tr>
      <w:tr w:rsidR="00E10AA7" w:rsidRPr="00A45002" w14:paraId="77F7A7F1" w14:textId="77777777" w:rsidTr="00561C88">
        <w:trPr>
          <w:trHeight w:hRule="exact" w:val="284"/>
          <w:jc w:val="center"/>
        </w:trPr>
        <w:tc>
          <w:tcPr>
            <w:tcW w:w="3686" w:type="dxa"/>
            <w:shd w:val="clear" w:color="auto" w:fill="auto"/>
            <w:vAlign w:val="center"/>
          </w:tcPr>
          <w:p w14:paraId="4E7CD1B9" w14:textId="77777777" w:rsidR="00E10AA7" w:rsidRPr="00A45002" w:rsidRDefault="00E10AA7" w:rsidP="00100DB8">
            <w:pPr>
              <w:suppressAutoHyphens w:val="0"/>
              <w:rPr>
                <w:rFonts w:ascii="Tahoma" w:hAnsi="Tahoma" w:cs="Tahoma"/>
                <w:b/>
                <w:sz w:val="20"/>
                <w:szCs w:val="20"/>
                <w:lang w:eastAsia="el-GR"/>
              </w:rPr>
            </w:pPr>
            <w:r w:rsidRPr="00A45002">
              <w:rPr>
                <w:rFonts w:ascii="Tahoma" w:hAnsi="Tahoma" w:cs="Tahoma"/>
                <w:sz w:val="20"/>
                <w:szCs w:val="20"/>
                <w:lang w:eastAsia="el-GR"/>
              </w:rPr>
              <w:t>Δ/ΝΣΗ ΟΙΚΟΝΟΜΙΚΩΝ ΥΠΗΡΕΣΙΩΝ</w:t>
            </w:r>
            <w:r w:rsidRPr="00A45002">
              <w:rPr>
                <w:rFonts w:ascii="Tahoma" w:hAnsi="Tahoma" w:cs="Tahoma"/>
                <w:b/>
                <w:sz w:val="20"/>
                <w:szCs w:val="20"/>
                <w:lang w:eastAsia="el-GR"/>
              </w:rPr>
              <w:t xml:space="preserve"> </w:t>
            </w:r>
          </w:p>
          <w:p w14:paraId="258672C9" w14:textId="04D28D52" w:rsidR="00E10AA7" w:rsidRPr="00A45002" w:rsidRDefault="00E10AA7" w:rsidP="00100DB8">
            <w:pPr>
              <w:suppressAutoHyphens w:val="0"/>
              <w:rPr>
                <w:rFonts w:ascii="Tahoma" w:hAnsi="Tahoma" w:cs="Tahoma"/>
                <w:sz w:val="20"/>
                <w:szCs w:val="20"/>
                <w:lang w:eastAsia="el-GR"/>
              </w:rPr>
            </w:pPr>
          </w:p>
        </w:tc>
        <w:tc>
          <w:tcPr>
            <w:tcW w:w="3544" w:type="dxa"/>
            <w:shd w:val="clear" w:color="auto" w:fill="auto"/>
            <w:vAlign w:val="center"/>
          </w:tcPr>
          <w:p w14:paraId="31EE54EC" w14:textId="6FAF0ED5" w:rsidR="00E10AA7" w:rsidRPr="00A45002" w:rsidRDefault="00561C88" w:rsidP="00561C88">
            <w:pPr>
              <w:suppressAutoHyphens w:val="0"/>
              <w:jc w:val="right"/>
              <w:rPr>
                <w:rFonts w:ascii="Tahoma" w:hAnsi="Tahoma" w:cs="Tahoma"/>
                <w:sz w:val="20"/>
                <w:szCs w:val="20"/>
                <w:lang w:eastAsia="el-GR"/>
              </w:rPr>
            </w:pPr>
            <w:r w:rsidRPr="00561C88">
              <w:rPr>
                <w:rFonts w:ascii="Tahoma" w:hAnsi="Tahoma" w:cs="Tahoma"/>
                <w:sz w:val="20"/>
                <w:szCs w:val="20"/>
                <w:lang w:val="el" w:eastAsia="el-GR"/>
              </w:rPr>
              <w:t>ΑΡΙΘ. ΠΡΩΤΟΚΟΛΛΟΥ</w:t>
            </w:r>
            <w:r>
              <w:rPr>
                <w:rFonts w:ascii="Tahoma" w:hAnsi="Tahoma" w:cs="Tahoma"/>
                <w:sz w:val="20"/>
                <w:szCs w:val="20"/>
                <w:lang w:val="el" w:eastAsia="el-GR"/>
              </w:rPr>
              <w:t xml:space="preserve"> </w:t>
            </w:r>
            <w:r w:rsidRPr="00561C88">
              <w:rPr>
                <w:rFonts w:ascii="Tahoma" w:hAnsi="Tahoma" w:cs="Tahoma"/>
                <w:sz w:val="20"/>
                <w:szCs w:val="20"/>
                <w:lang w:val="el" w:eastAsia="el-GR"/>
              </w:rPr>
              <w:t>ΔΙΑΚΗΡΥΞΗΣ</w:t>
            </w:r>
            <w:r>
              <w:rPr>
                <w:rFonts w:ascii="Tahoma" w:hAnsi="Tahoma" w:cs="Tahoma"/>
                <w:sz w:val="20"/>
                <w:szCs w:val="20"/>
                <w:lang w:val="el" w:eastAsia="el-GR"/>
              </w:rPr>
              <w:t>:</w:t>
            </w:r>
          </w:p>
        </w:tc>
        <w:tc>
          <w:tcPr>
            <w:tcW w:w="2126" w:type="dxa"/>
            <w:vAlign w:val="center"/>
          </w:tcPr>
          <w:p w14:paraId="1F3CBBA7" w14:textId="578D82A5" w:rsidR="00E10AA7" w:rsidRPr="00A45002" w:rsidRDefault="00561C88" w:rsidP="00100DB8">
            <w:pPr>
              <w:suppressAutoHyphens w:val="0"/>
              <w:jc w:val="both"/>
              <w:rPr>
                <w:rFonts w:ascii="Tahoma" w:hAnsi="Tahoma" w:cs="Tahoma"/>
                <w:sz w:val="20"/>
                <w:szCs w:val="20"/>
                <w:lang w:eastAsia="el-GR"/>
              </w:rPr>
            </w:pPr>
            <w:r w:rsidRPr="00561C88">
              <w:rPr>
                <w:rFonts w:ascii="Tahoma" w:hAnsi="Tahoma" w:cs="Tahoma"/>
                <w:sz w:val="20"/>
                <w:szCs w:val="20"/>
                <w:lang w:eastAsia="el-GR"/>
              </w:rPr>
              <w:t>………/……../</w:t>
            </w:r>
            <w:r w:rsidRPr="00561C88">
              <w:rPr>
                <w:rFonts w:ascii="Tahoma" w:hAnsi="Tahoma" w:cs="Tahoma"/>
                <w:sz w:val="20"/>
                <w:szCs w:val="20"/>
                <w:lang w:val="el" w:eastAsia="el-GR"/>
              </w:rPr>
              <w:t>20</w:t>
            </w:r>
            <w:r w:rsidRPr="00561C88">
              <w:rPr>
                <w:rFonts w:ascii="Tahoma" w:hAnsi="Tahoma" w:cs="Tahoma"/>
                <w:sz w:val="20"/>
                <w:szCs w:val="20"/>
                <w:lang w:eastAsia="el-GR"/>
              </w:rPr>
              <w:t>26</w:t>
            </w:r>
            <w:r w:rsidRPr="00561C88">
              <w:rPr>
                <w:rFonts w:ascii="Tahoma" w:hAnsi="Tahoma" w:cs="Tahoma"/>
                <w:sz w:val="20"/>
                <w:szCs w:val="20"/>
                <w:lang w:val="el" w:eastAsia="el-GR"/>
              </w:rPr>
              <w:t xml:space="preserve">  </w:t>
            </w:r>
          </w:p>
        </w:tc>
      </w:tr>
      <w:tr w:rsidR="00561C88" w:rsidRPr="00A45002" w14:paraId="583586A7" w14:textId="77777777" w:rsidTr="00D86F56">
        <w:trPr>
          <w:trHeight w:hRule="exact" w:val="487"/>
          <w:jc w:val="center"/>
        </w:trPr>
        <w:tc>
          <w:tcPr>
            <w:tcW w:w="3686" w:type="dxa"/>
            <w:shd w:val="clear" w:color="auto" w:fill="auto"/>
            <w:vAlign w:val="center"/>
          </w:tcPr>
          <w:p w14:paraId="72F2C42E" w14:textId="235B26FC" w:rsidR="00561C88" w:rsidRPr="00561C88" w:rsidRDefault="00561C88" w:rsidP="00100DB8">
            <w:pPr>
              <w:tabs>
                <w:tab w:val="left" w:pos="1418"/>
              </w:tabs>
              <w:suppressAutoHyphens w:val="0"/>
              <w:rPr>
                <w:rFonts w:ascii="Tahoma" w:hAnsi="Tahoma" w:cs="Tahoma"/>
                <w:sz w:val="20"/>
                <w:szCs w:val="20"/>
                <w:lang w:eastAsia="el-GR"/>
              </w:rPr>
            </w:pPr>
            <w:r w:rsidRPr="00561C88">
              <w:rPr>
                <w:rFonts w:ascii="Tahoma" w:hAnsi="Tahoma" w:cs="Tahoma"/>
                <w:sz w:val="20"/>
                <w:szCs w:val="20"/>
                <w:lang w:eastAsia="el-GR"/>
              </w:rPr>
              <w:t>ΤΜΗΜΑ ΠΡΟΜΗΘΕΙΩΝ</w:t>
            </w:r>
          </w:p>
        </w:tc>
        <w:tc>
          <w:tcPr>
            <w:tcW w:w="5670" w:type="dxa"/>
            <w:gridSpan w:val="2"/>
            <w:shd w:val="clear" w:color="auto" w:fill="auto"/>
            <w:vAlign w:val="center"/>
          </w:tcPr>
          <w:p w14:paraId="1AE82DE6" w14:textId="3D6BD8D8" w:rsidR="00561C88" w:rsidRPr="00A45002" w:rsidRDefault="00D86F56" w:rsidP="00561C88">
            <w:pPr>
              <w:suppressAutoHyphens w:val="0"/>
              <w:jc w:val="center"/>
              <w:rPr>
                <w:rFonts w:ascii="Tahoma" w:hAnsi="Tahoma" w:cs="Tahoma"/>
                <w:sz w:val="20"/>
                <w:szCs w:val="20"/>
                <w:lang w:eastAsia="el-GR"/>
              </w:rPr>
            </w:pPr>
            <w:r w:rsidRPr="00D86F56">
              <w:rPr>
                <w:rFonts w:ascii="Tahoma" w:hAnsi="Tahoma" w:cs="Tahoma"/>
                <w:sz w:val="20"/>
                <w:szCs w:val="20"/>
                <w:lang w:eastAsia="el-GR"/>
              </w:rPr>
              <w:t>ΠΡΟΜΗΘΕΙΑ ΓΡΑΦΙΚΗΣ ΥΛΗΣ, ΥΛΙΚΩΝ ΓΡΑΦΕΙΟΥ, ΧΕΙΡΟΤΕΧΝΙΑΣ &amp; ΚΑΛΛΙΤΕΧΝΙΑΣ</w:t>
            </w:r>
          </w:p>
        </w:tc>
      </w:tr>
    </w:tbl>
    <w:p w14:paraId="3B78E8F9" w14:textId="288E7B70" w:rsidR="00E10AA7" w:rsidRPr="00D86F56" w:rsidRDefault="00E10AA7" w:rsidP="008A5F4E">
      <w:pPr>
        <w:jc w:val="both"/>
        <w:rPr>
          <w:rFonts w:ascii="Tahoma" w:hAnsi="Tahoma" w:cs="Tahoma"/>
          <w:b/>
          <w:sz w:val="20"/>
          <w:szCs w:val="20"/>
        </w:rPr>
      </w:pPr>
    </w:p>
    <w:p w14:paraId="7D224F80" w14:textId="77777777" w:rsidR="00E10AA7" w:rsidRPr="00D86F56" w:rsidRDefault="00E10AA7" w:rsidP="008A5F4E">
      <w:pPr>
        <w:jc w:val="both"/>
        <w:rPr>
          <w:rFonts w:ascii="Tahoma" w:hAnsi="Tahoma" w:cs="Tahoma"/>
          <w:b/>
          <w:sz w:val="20"/>
          <w:szCs w:val="20"/>
        </w:rPr>
      </w:pPr>
    </w:p>
    <w:p w14:paraId="6004CE8E" w14:textId="77777777" w:rsidR="00437A7D" w:rsidRPr="00A45002" w:rsidRDefault="00152DDD" w:rsidP="000E3B59">
      <w:pPr>
        <w:pStyle w:val="1"/>
        <w:pBdr>
          <w:top w:val="single" w:sz="4" w:space="1" w:color="000000"/>
          <w:left w:val="single" w:sz="4" w:space="4" w:color="000000"/>
          <w:bottom w:val="single" w:sz="4" w:space="17" w:color="000000"/>
          <w:right w:val="single" w:sz="4" w:space="4" w:color="000000"/>
        </w:pBdr>
        <w:shd w:val="clear" w:color="auto" w:fill="E5E5E5"/>
        <w:suppressAutoHyphens w:val="0"/>
        <w:ind w:left="431" w:right="79" w:hanging="431"/>
        <w:rPr>
          <w:rFonts w:ascii="Tahoma" w:hAnsi="Tahoma" w:cs="Tahoma"/>
          <w:sz w:val="20"/>
          <w:lang w:eastAsia="el-GR"/>
        </w:rPr>
      </w:pPr>
      <w:r w:rsidRPr="00A45002">
        <w:rPr>
          <w:rFonts w:ascii="Tahoma" w:hAnsi="Tahoma" w:cs="Tahoma"/>
          <w:sz w:val="20"/>
          <w:u w:val="none"/>
        </w:rPr>
        <w:t>ΕΝΤΥΠΟ ΟΙΚΟΝΟΜΙΚΗΣ ΠΡΟΣΦΟΡΑΣ</w:t>
      </w:r>
    </w:p>
    <w:p w14:paraId="3374FCAC" w14:textId="77777777" w:rsidR="000E3B59" w:rsidRPr="00A45002" w:rsidRDefault="000E3B59" w:rsidP="000E3B59">
      <w:pPr>
        <w:suppressAutoHyphens w:val="0"/>
        <w:spacing w:after="160" w:line="254" w:lineRule="auto"/>
        <w:ind w:left="-567" w:right="-625"/>
        <w:jc w:val="center"/>
        <w:rPr>
          <w:rFonts w:ascii="Tahoma" w:hAnsi="Tahoma" w:cs="Tahoma"/>
          <w:sz w:val="20"/>
          <w:szCs w:val="20"/>
          <w:lang w:eastAsia="el-GR"/>
        </w:rPr>
      </w:pPr>
      <w:r w:rsidRPr="00A45002">
        <w:rPr>
          <w:rFonts w:ascii="Tahoma" w:hAnsi="Tahoma" w:cs="Tahoma"/>
          <w:sz w:val="20"/>
          <w:szCs w:val="20"/>
          <w:lang w:eastAsia="el-GR"/>
        </w:rPr>
        <w:t>(</w:t>
      </w:r>
      <w:r w:rsidR="00B45ECF" w:rsidRPr="00A45002">
        <w:rPr>
          <w:rFonts w:ascii="Tahoma" w:hAnsi="Tahoma" w:cs="Tahoma"/>
          <w:sz w:val="20"/>
          <w:szCs w:val="20"/>
          <w:lang w:eastAsia="el-GR"/>
        </w:rPr>
        <w:t>συμπληρώνεται από τον υποψήφιο</w:t>
      </w:r>
      <w:r w:rsidRPr="00A45002">
        <w:rPr>
          <w:rFonts w:ascii="Tahoma" w:hAnsi="Tahoma" w:cs="Tahoma"/>
          <w:sz w:val="20"/>
          <w:szCs w:val="20"/>
          <w:lang w:eastAsia="el-GR"/>
        </w:rPr>
        <w:t>)</w:t>
      </w:r>
    </w:p>
    <w:p w14:paraId="5E7A0DAA" w14:textId="0A4B1D95" w:rsidR="00437A7D" w:rsidRPr="00A45002" w:rsidRDefault="00437A7D" w:rsidP="00FE0752">
      <w:pPr>
        <w:ind w:left="-426" w:right="-483"/>
        <w:jc w:val="both"/>
        <w:rPr>
          <w:rFonts w:ascii="Tahoma" w:hAnsi="Tahoma" w:cs="Tahoma"/>
          <w:sz w:val="20"/>
          <w:szCs w:val="20"/>
          <w:lang w:eastAsia="el-GR"/>
        </w:rPr>
      </w:pPr>
      <w:r w:rsidRPr="00A45002">
        <w:rPr>
          <w:rFonts w:ascii="Tahoma" w:hAnsi="Tahoma" w:cs="Tahoma"/>
          <w:sz w:val="20"/>
          <w:szCs w:val="20"/>
          <w:lang w:eastAsia="el-GR"/>
        </w:rPr>
        <w:t>Αφού έλαβα γνώση της με αριθ</w:t>
      </w:r>
      <w:r w:rsidR="0073337E" w:rsidRPr="00A45002">
        <w:rPr>
          <w:rFonts w:ascii="Tahoma" w:hAnsi="Tahoma" w:cs="Tahoma"/>
          <w:sz w:val="20"/>
          <w:szCs w:val="20"/>
          <w:lang w:eastAsia="el-GR"/>
        </w:rPr>
        <w:t>μό</w:t>
      </w:r>
      <w:r w:rsidR="001872E2" w:rsidRPr="00A45002">
        <w:rPr>
          <w:rFonts w:ascii="Tahoma" w:hAnsi="Tahoma" w:cs="Tahoma"/>
          <w:sz w:val="20"/>
          <w:szCs w:val="20"/>
          <w:lang w:eastAsia="el-GR"/>
        </w:rPr>
        <w:t xml:space="preserve"> </w:t>
      </w:r>
      <w:r w:rsidR="003A5650" w:rsidRPr="00CE1794">
        <w:rPr>
          <w:rFonts w:ascii="Tahoma" w:hAnsi="Tahoma" w:cs="Tahoma"/>
          <w:sz w:val="20"/>
          <w:szCs w:val="20"/>
          <w:lang w:eastAsia="el-GR"/>
        </w:rPr>
        <w:t>Π</w:t>
      </w:r>
      <w:r w:rsidR="003A5650">
        <w:rPr>
          <w:rFonts w:ascii="Tahoma" w:hAnsi="Tahoma" w:cs="Tahoma"/>
          <w:sz w:val="20"/>
          <w:szCs w:val="20"/>
          <w:lang w:eastAsia="el-GR"/>
        </w:rPr>
        <w:t>1</w:t>
      </w:r>
      <w:r w:rsidR="003A5650" w:rsidRPr="00CE1794">
        <w:rPr>
          <w:rFonts w:ascii="Tahoma" w:hAnsi="Tahoma" w:cs="Tahoma"/>
          <w:sz w:val="20"/>
          <w:szCs w:val="20"/>
          <w:lang w:eastAsia="el-GR"/>
        </w:rPr>
        <w:t>/2026</w:t>
      </w:r>
      <w:r w:rsidR="008E72F9">
        <w:rPr>
          <w:rFonts w:ascii="Tahoma" w:hAnsi="Tahoma" w:cs="Tahoma"/>
          <w:sz w:val="20"/>
          <w:szCs w:val="20"/>
          <w:lang w:eastAsia="el-GR"/>
        </w:rPr>
        <w:t xml:space="preserve"> Μελέτης </w:t>
      </w:r>
      <w:r w:rsidR="008E72F9" w:rsidRPr="008E72F9">
        <w:rPr>
          <w:rFonts w:ascii="Tahoma" w:hAnsi="Tahoma" w:cs="Tahoma"/>
          <w:sz w:val="20"/>
          <w:szCs w:val="20"/>
          <w:lang w:eastAsia="el-GR"/>
        </w:rPr>
        <w:t xml:space="preserve">του Τμήματος Προμηθειών της Διεύθυνσης Οικονομικών Υπηρεσιών </w:t>
      </w:r>
      <w:r w:rsidRPr="00A45002">
        <w:rPr>
          <w:rFonts w:ascii="Tahoma" w:hAnsi="Tahoma" w:cs="Tahoma"/>
          <w:sz w:val="20"/>
          <w:szCs w:val="20"/>
          <w:lang w:eastAsia="el-GR"/>
        </w:rPr>
        <w:t xml:space="preserve">για </w:t>
      </w:r>
      <w:r w:rsidR="00335B23" w:rsidRPr="00A45002">
        <w:rPr>
          <w:rFonts w:ascii="Tahoma" w:hAnsi="Tahoma" w:cs="Tahoma"/>
          <w:sz w:val="20"/>
          <w:szCs w:val="20"/>
          <w:lang w:eastAsia="el-GR"/>
        </w:rPr>
        <w:t xml:space="preserve">την </w:t>
      </w:r>
      <w:r w:rsidR="00A96977" w:rsidRPr="00A45002">
        <w:rPr>
          <w:rFonts w:ascii="Tahoma" w:hAnsi="Tahoma" w:cs="Tahoma"/>
          <w:sz w:val="20"/>
          <w:szCs w:val="20"/>
          <w:lang w:eastAsia="el-GR"/>
        </w:rPr>
        <w:t xml:space="preserve"> «</w:t>
      </w:r>
      <w:r w:rsidR="00D5757C" w:rsidRPr="00D5757C">
        <w:rPr>
          <w:rFonts w:ascii="Tahoma" w:hAnsi="Tahoma" w:cs="Tahoma"/>
          <w:b/>
          <w:bCs/>
          <w:sz w:val="20"/>
          <w:szCs w:val="20"/>
        </w:rPr>
        <w:t>ΠΡΟΜΗΘΕΙΑ ΓΡΑΦΙΚΗΣ ΥΛΗΣ, ΥΛΙΚΩΝ ΓΡΑΦΕΙΟΥ, ΧΕΙΡΟΤΕΧΝΙΑΣ &amp; ΚΑΛΛΙΤΕΧΝΙΑΣ</w:t>
      </w:r>
      <w:r w:rsidR="00A96977" w:rsidRPr="00A45002">
        <w:rPr>
          <w:rFonts w:ascii="Tahoma" w:hAnsi="Tahoma" w:cs="Tahoma"/>
          <w:b/>
          <w:bCs/>
          <w:sz w:val="20"/>
          <w:szCs w:val="20"/>
        </w:rPr>
        <w:t>»</w:t>
      </w:r>
      <w:r w:rsidR="00E05FF6" w:rsidRPr="00A45002">
        <w:rPr>
          <w:rFonts w:ascii="Tahoma" w:hAnsi="Tahoma" w:cs="Tahoma"/>
          <w:b/>
          <w:bCs/>
          <w:sz w:val="20"/>
          <w:szCs w:val="20"/>
        </w:rPr>
        <w:t xml:space="preserve"> </w:t>
      </w:r>
      <w:r w:rsidRPr="00A45002">
        <w:rPr>
          <w:rFonts w:ascii="Tahoma" w:hAnsi="Tahoma" w:cs="Tahoma"/>
          <w:sz w:val="20"/>
          <w:szCs w:val="20"/>
          <w:lang w:eastAsia="el-GR"/>
        </w:rPr>
        <w:t xml:space="preserve">και </w:t>
      </w:r>
      <w:r w:rsidR="008E72F9">
        <w:rPr>
          <w:rFonts w:ascii="Tahoma" w:hAnsi="Tahoma" w:cs="Tahoma"/>
          <w:sz w:val="20"/>
          <w:szCs w:val="20"/>
          <w:lang w:eastAsia="el-GR"/>
        </w:rPr>
        <w:t>της</w:t>
      </w:r>
      <w:r w:rsidR="00EE165D">
        <w:rPr>
          <w:rFonts w:ascii="Tahoma" w:hAnsi="Tahoma" w:cs="Tahoma"/>
          <w:sz w:val="20"/>
          <w:szCs w:val="20"/>
          <w:lang w:eastAsia="el-GR"/>
        </w:rPr>
        <w:t xml:space="preserve"> με αριθμό </w:t>
      </w:r>
      <w:r w:rsidR="008E72F9">
        <w:rPr>
          <w:rFonts w:ascii="Tahoma" w:hAnsi="Tahoma" w:cs="Tahoma"/>
          <w:sz w:val="20"/>
          <w:szCs w:val="20"/>
          <w:lang w:eastAsia="el-GR"/>
        </w:rPr>
        <w:t xml:space="preserve">πρωτοκόλλου </w:t>
      </w:r>
      <w:r w:rsidR="00EE165D">
        <w:rPr>
          <w:rFonts w:ascii="Tahoma" w:hAnsi="Tahoma" w:cs="Tahoma"/>
          <w:sz w:val="20"/>
          <w:szCs w:val="20"/>
          <w:lang w:eastAsia="el-GR"/>
        </w:rPr>
        <w:t>…..</w:t>
      </w:r>
      <w:r w:rsidR="00C21738">
        <w:rPr>
          <w:rFonts w:ascii="Tahoma" w:hAnsi="Tahoma" w:cs="Tahoma"/>
          <w:sz w:val="20"/>
          <w:szCs w:val="20"/>
          <w:lang w:eastAsia="el-GR"/>
        </w:rPr>
        <w:t>/</w:t>
      </w:r>
      <w:r w:rsidR="008E72F9">
        <w:rPr>
          <w:rFonts w:ascii="Tahoma" w:hAnsi="Tahoma" w:cs="Tahoma"/>
          <w:sz w:val="20"/>
          <w:szCs w:val="20"/>
          <w:lang w:eastAsia="el-GR"/>
        </w:rPr>
        <w:t>….</w:t>
      </w:r>
      <w:r w:rsidR="00C21738">
        <w:rPr>
          <w:rFonts w:ascii="Tahoma" w:hAnsi="Tahoma" w:cs="Tahoma"/>
          <w:sz w:val="20"/>
          <w:szCs w:val="20"/>
          <w:lang w:eastAsia="el-GR"/>
        </w:rPr>
        <w:t>-</w:t>
      </w:r>
      <w:r w:rsidR="008E72F9">
        <w:rPr>
          <w:rFonts w:ascii="Tahoma" w:hAnsi="Tahoma" w:cs="Tahoma"/>
          <w:sz w:val="20"/>
          <w:szCs w:val="20"/>
          <w:lang w:eastAsia="el-GR"/>
        </w:rPr>
        <w:t>……</w:t>
      </w:r>
      <w:r w:rsidR="00C21738">
        <w:rPr>
          <w:rFonts w:ascii="Tahoma" w:hAnsi="Tahoma" w:cs="Tahoma"/>
          <w:sz w:val="20"/>
          <w:szCs w:val="20"/>
          <w:lang w:eastAsia="el-GR"/>
        </w:rPr>
        <w:t>-202</w:t>
      </w:r>
      <w:r w:rsidR="00841B73">
        <w:rPr>
          <w:rFonts w:ascii="Tahoma" w:hAnsi="Tahoma" w:cs="Tahoma"/>
          <w:sz w:val="20"/>
          <w:szCs w:val="20"/>
          <w:lang w:eastAsia="el-GR"/>
        </w:rPr>
        <w:t>6</w:t>
      </w:r>
      <w:r w:rsidR="00EE165D">
        <w:rPr>
          <w:rFonts w:ascii="Tahoma" w:hAnsi="Tahoma" w:cs="Tahoma"/>
          <w:sz w:val="20"/>
          <w:szCs w:val="20"/>
          <w:lang w:eastAsia="el-GR"/>
        </w:rPr>
        <w:t xml:space="preserve"> </w:t>
      </w:r>
      <w:r w:rsidR="008E72F9">
        <w:rPr>
          <w:rFonts w:ascii="Tahoma" w:hAnsi="Tahoma" w:cs="Tahoma"/>
          <w:sz w:val="20"/>
          <w:szCs w:val="20"/>
          <w:lang w:eastAsia="el-GR"/>
        </w:rPr>
        <w:t>Διακήρυξης</w:t>
      </w:r>
      <w:r w:rsidRPr="00A45002">
        <w:rPr>
          <w:rFonts w:ascii="Tahoma" w:hAnsi="Tahoma" w:cs="Tahoma"/>
          <w:sz w:val="20"/>
          <w:szCs w:val="20"/>
          <w:lang w:eastAsia="el-GR"/>
        </w:rPr>
        <w:t xml:space="preserve">, δηλώνω ότι αποδέχομαι πλήρως και χωρίς επιφύλαξη </w:t>
      </w:r>
      <w:r w:rsidR="008E72F9">
        <w:rPr>
          <w:rFonts w:ascii="Tahoma" w:hAnsi="Tahoma" w:cs="Tahoma"/>
          <w:sz w:val="20"/>
          <w:szCs w:val="20"/>
          <w:lang w:eastAsia="el-GR"/>
        </w:rPr>
        <w:t>τα όσα προβλέπονται στα ανωτέρω έγγραφα και καταθέτω την παρούσα προσφορά για την/τις ΟΜΑΔΑ/ΕΣ</w:t>
      </w:r>
      <w:r w:rsidR="00F10EF0">
        <w:rPr>
          <w:rFonts w:ascii="Tahoma" w:hAnsi="Tahoma" w:cs="Tahoma"/>
          <w:sz w:val="20"/>
          <w:szCs w:val="20"/>
          <w:lang w:eastAsia="el-GR"/>
        </w:rPr>
        <w:t xml:space="preserve"> ………</w:t>
      </w:r>
      <w:r w:rsidR="008E72F9">
        <w:rPr>
          <w:rFonts w:ascii="Tahoma" w:hAnsi="Tahoma" w:cs="Tahoma"/>
          <w:sz w:val="20"/>
          <w:szCs w:val="20"/>
          <w:lang w:eastAsia="el-GR"/>
        </w:rPr>
        <w:t xml:space="preserve"> </w:t>
      </w:r>
      <w:r w:rsidR="00C82BAC">
        <w:rPr>
          <w:rFonts w:ascii="Tahoma" w:hAnsi="Tahoma" w:cs="Tahoma"/>
          <w:sz w:val="20"/>
          <w:szCs w:val="20"/>
          <w:lang w:eastAsia="el-GR"/>
        </w:rPr>
        <w:t>(Α ή Β ή Α + Β)</w:t>
      </w:r>
      <w:r w:rsidR="00FE0752">
        <w:rPr>
          <w:rFonts w:ascii="Tahoma" w:hAnsi="Tahoma" w:cs="Tahoma"/>
          <w:sz w:val="20"/>
          <w:szCs w:val="20"/>
          <w:lang w:eastAsia="el-GR"/>
        </w:rPr>
        <w:t>:</w:t>
      </w:r>
    </w:p>
    <w:p w14:paraId="3AB0B9AA" w14:textId="77777777" w:rsidR="00333751" w:rsidRPr="007C5469" w:rsidRDefault="00333751" w:rsidP="00333751">
      <w:pPr>
        <w:spacing w:after="120" w:line="276" w:lineRule="auto"/>
        <w:ind w:left="-567" w:right="-483" w:firstLine="425"/>
        <w:jc w:val="both"/>
        <w:rPr>
          <w:rFonts w:ascii="Tahoma" w:hAnsi="Tahoma" w:cs="Tahoma"/>
          <w:bCs/>
          <w:sz w:val="20"/>
          <w:szCs w:val="20"/>
        </w:rPr>
      </w:pPr>
    </w:p>
    <w:tbl>
      <w:tblPr>
        <w:tblStyle w:val="a9"/>
        <w:tblpPr w:leftFromText="180" w:rightFromText="180" w:vertAnchor="text" w:horzAnchor="margin" w:tblpXSpec="center" w:tblpY="19"/>
        <w:tblW w:w="10338" w:type="dxa"/>
        <w:tblLayout w:type="fixed"/>
        <w:tblLook w:val="04A0" w:firstRow="1" w:lastRow="0" w:firstColumn="1" w:lastColumn="0" w:noHBand="0" w:noVBand="1"/>
      </w:tblPr>
      <w:tblGrid>
        <w:gridCol w:w="841"/>
        <w:gridCol w:w="1574"/>
        <w:gridCol w:w="1833"/>
        <w:gridCol w:w="1276"/>
        <w:gridCol w:w="1275"/>
        <w:gridCol w:w="1696"/>
        <w:gridCol w:w="1843"/>
      </w:tblGrid>
      <w:tr w:rsidR="00333751" w:rsidRPr="00A45002" w14:paraId="3AB2BE88" w14:textId="77777777" w:rsidTr="00E119EF">
        <w:trPr>
          <w:trHeight w:hRule="exact" w:val="567"/>
        </w:trPr>
        <w:tc>
          <w:tcPr>
            <w:tcW w:w="10338" w:type="dxa"/>
            <w:gridSpan w:val="7"/>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tcPr>
          <w:p w14:paraId="28CF7B1D" w14:textId="77777777" w:rsidR="00333751" w:rsidRPr="00A3105E" w:rsidRDefault="00333751" w:rsidP="00E119EF">
            <w:pPr>
              <w:rPr>
                <w:rFonts w:ascii="Tahoma" w:hAnsi="Tahoma" w:cs="Tahoma"/>
                <w:b/>
                <w:sz w:val="20"/>
                <w:szCs w:val="20"/>
              </w:rPr>
            </w:pPr>
            <w:r w:rsidRPr="009551E0">
              <w:rPr>
                <w:rFonts w:ascii="Tahoma" w:hAnsi="Tahoma" w:cs="Tahoma"/>
                <w:b/>
                <w:sz w:val="20"/>
                <w:szCs w:val="20"/>
              </w:rPr>
              <w:t>ΟΜΑΔΑ Α</w:t>
            </w:r>
            <w:r w:rsidRPr="00A3105E">
              <w:rPr>
                <w:rFonts w:ascii="Tahoma" w:hAnsi="Tahoma" w:cs="Tahoma"/>
                <w:b/>
                <w:sz w:val="20"/>
                <w:szCs w:val="20"/>
              </w:rPr>
              <w:t>:</w:t>
            </w:r>
            <w:r w:rsidRPr="00A3105E">
              <w:rPr>
                <w:rFonts w:ascii="Tahoma" w:hAnsi="Tahoma" w:cs="Tahoma"/>
                <w:b/>
                <w:bCs/>
                <w:sz w:val="20"/>
                <w:szCs w:val="20"/>
              </w:rPr>
              <w:t xml:space="preserve"> ΠΡΟΜΗΘΕΙΑ ΓΡΑΦΙΚΗΣ ΎΛΗΣ ΚΑΙ ΥΛΙΚΩΝ ΓΡΑΦΕΙΟΥ</w:t>
            </w:r>
          </w:p>
        </w:tc>
      </w:tr>
      <w:tr w:rsidR="00333751" w:rsidRPr="00A45002" w14:paraId="35650A17" w14:textId="77777777" w:rsidTr="00E119EF">
        <w:tc>
          <w:tcPr>
            <w:tcW w:w="10338" w:type="dxa"/>
            <w:gridSpan w:val="7"/>
            <w:tcBorders>
              <w:top w:val="single" w:sz="8" w:space="0" w:color="auto"/>
              <w:left w:val="single" w:sz="8" w:space="0" w:color="auto"/>
              <w:bottom w:val="single" w:sz="4" w:space="0" w:color="auto"/>
              <w:right w:val="single" w:sz="8" w:space="0" w:color="auto"/>
            </w:tcBorders>
            <w:shd w:val="clear" w:color="auto" w:fill="A8D08D" w:themeFill="accent6" w:themeFillTint="99"/>
            <w:vAlign w:val="center"/>
          </w:tcPr>
          <w:p w14:paraId="76444DAE" w14:textId="00656BD1" w:rsidR="00333751" w:rsidRPr="004F2D52" w:rsidRDefault="00333751" w:rsidP="00E119EF">
            <w:pPr>
              <w:rPr>
                <w:rFonts w:ascii="Tahoma" w:hAnsi="Tahoma" w:cs="Tahoma"/>
                <w:b/>
                <w:sz w:val="20"/>
                <w:szCs w:val="20"/>
              </w:rPr>
            </w:pPr>
            <w:r w:rsidRPr="009551E0">
              <w:rPr>
                <w:rFonts w:ascii="Tahoma" w:hAnsi="Tahoma" w:cs="Tahoma"/>
                <w:b/>
                <w:sz w:val="20"/>
                <w:szCs w:val="20"/>
                <w:lang w:val="en-US"/>
              </w:rPr>
              <w:t>CPV:</w:t>
            </w:r>
            <w:r>
              <w:t xml:space="preserve"> </w:t>
            </w:r>
            <w:r w:rsidRPr="00A711D4">
              <w:rPr>
                <w:rFonts w:ascii="Tahoma" w:hAnsi="Tahoma" w:cs="Tahoma"/>
                <w:b/>
                <w:sz w:val="20"/>
                <w:szCs w:val="20"/>
                <w:lang w:val="en-US"/>
              </w:rPr>
              <w:t>3</w:t>
            </w:r>
            <w:r w:rsidR="004F2D52">
              <w:rPr>
                <w:rFonts w:ascii="Tahoma" w:hAnsi="Tahoma" w:cs="Tahoma"/>
                <w:b/>
                <w:sz w:val="20"/>
                <w:szCs w:val="20"/>
              </w:rPr>
              <w:t>0192000-1, 3</w:t>
            </w:r>
            <w:r w:rsidRPr="00A711D4">
              <w:rPr>
                <w:rFonts w:ascii="Tahoma" w:hAnsi="Tahoma" w:cs="Tahoma"/>
                <w:b/>
                <w:sz w:val="20"/>
                <w:szCs w:val="20"/>
                <w:lang w:val="en-US"/>
              </w:rPr>
              <w:t>0190000-7</w:t>
            </w:r>
          </w:p>
        </w:tc>
      </w:tr>
      <w:tr w:rsidR="00333751" w:rsidRPr="00A45002" w14:paraId="7B651E6A" w14:textId="77777777" w:rsidTr="00E119EF">
        <w:tc>
          <w:tcPr>
            <w:tcW w:w="841" w:type="dxa"/>
            <w:tcBorders>
              <w:top w:val="single" w:sz="4" w:space="0" w:color="auto"/>
              <w:left w:val="single" w:sz="4" w:space="0" w:color="auto"/>
              <w:bottom w:val="single" w:sz="4" w:space="0" w:color="auto"/>
              <w:right w:val="single" w:sz="4" w:space="0" w:color="auto"/>
            </w:tcBorders>
            <w:vAlign w:val="center"/>
          </w:tcPr>
          <w:p w14:paraId="0040F431"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Α/Α</w:t>
            </w:r>
          </w:p>
        </w:tc>
        <w:tc>
          <w:tcPr>
            <w:tcW w:w="3407" w:type="dxa"/>
            <w:gridSpan w:val="2"/>
            <w:tcBorders>
              <w:top w:val="single" w:sz="4" w:space="0" w:color="auto"/>
              <w:left w:val="single" w:sz="4" w:space="0" w:color="auto"/>
              <w:bottom w:val="single" w:sz="4" w:space="0" w:color="auto"/>
              <w:right w:val="single" w:sz="4" w:space="0" w:color="auto"/>
            </w:tcBorders>
            <w:vAlign w:val="center"/>
          </w:tcPr>
          <w:p w14:paraId="56E4BB7D" w14:textId="77777777" w:rsidR="00333751" w:rsidRPr="00A45002" w:rsidRDefault="00333751" w:rsidP="00E119EF">
            <w:pPr>
              <w:rPr>
                <w:rFonts w:ascii="Tahoma" w:hAnsi="Tahoma" w:cs="Tahoma"/>
                <w:sz w:val="20"/>
                <w:szCs w:val="20"/>
              </w:rPr>
            </w:pPr>
            <w:r w:rsidRPr="00A45002">
              <w:rPr>
                <w:rFonts w:ascii="Tahoma" w:hAnsi="Tahoma" w:cs="Tahoma"/>
                <w:sz w:val="20"/>
                <w:szCs w:val="20"/>
              </w:rPr>
              <w:t>ΕΙΔΟΣ</w:t>
            </w:r>
          </w:p>
        </w:tc>
        <w:tc>
          <w:tcPr>
            <w:tcW w:w="1276" w:type="dxa"/>
            <w:tcBorders>
              <w:top w:val="single" w:sz="4" w:space="0" w:color="auto"/>
              <w:left w:val="single" w:sz="4" w:space="0" w:color="auto"/>
              <w:bottom w:val="single" w:sz="4" w:space="0" w:color="auto"/>
              <w:right w:val="single" w:sz="4" w:space="0" w:color="auto"/>
            </w:tcBorders>
            <w:vAlign w:val="center"/>
          </w:tcPr>
          <w:p w14:paraId="1FF99363"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ΜΟΝΑΔΑ ΜΕΤΡΗΣΗΣ</w:t>
            </w:r>
          </w:p>
        </w:tc>
        <w:tc>
          <w:tcPr>
            <w:tcW w:w="1275" w:type="dxa"/>
            <w:tcBorders>
              <w:top w:val="single" w:sz="4" w:space="0" w:color="auto"/>
              <w:left w:val="single" w:sz="4" w:space="0" w:color="auto"/>
              <w:bottom w:val="single" w:sz="4" w:space="0" w:color="auto"/>
              <w:right w:val="single" w:sz="4" w:space="0" w:color="auto"/>
            </w:tcBorders>
            <w:vAlign w:val="center"/>
          </w:tcPr>
          <w:p w14:paraId="4498112F"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ΠΟΣΟΤΗΤΑ</w:t>
            </w:r>
          </w:p>
        </w:tc>
        <w:tc>
          <w:tcPr>
            <w:tcW w:w="1696" w:type="dxa"/>
            <w:tcBorders>
              <w:top w:val="single" w:sz="4" w:space="0" w:color="auto"/>
              <w:left w:val="single" w:sz="4" w:space="0" w:color="auto"/>
              <w:bottom w:val="single" w:sz="4" w:space="0" w:color="auto"/>
              <w:right w:val="single" w:sz="4" w:space="0" w:color="auto"/>
            </w:tcBorders>
            <w:vAlign w:val="center"/>
          </w:tcPr>
          <w:p w14:paraId="18D81836"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ΤΙΜΗ ΜΟΝΑΔΑΣ (€)</w:t>
            </w:r>
          </w:p>
        </w:tc>
        <w:tc>
          <w:tcPr>
            <w:tcW w:w="1843" w:type="dxa"/>
            <w:tcBorders>
              <w:top w:val="single" w:sz="4" w:space="0" w:color="auto"/>
              <w:left w:val="single" w:sz="4" w:space="0" w:color="auto"/>
              <w:bottom w:val="single" w:sz="4" w:space="0" w:color="auto"/>
              <w:right w:val="single" w:sz="4" w:space="0" w:color="auto"/>
            </w:tcBorders>
            <w:vAlign w:val="center"/>
          </w:tcPr>
          <w:p w14:paraId="352584D1"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ΣΥΝΟΛΙΚΗ ΤΙΜΗ (€)</w:t>
            </w:r>
          </w:p>
        </w:tc>
      </w:tr>
      <w:tr w:rsidR="00333751" w:rsidRPr="00A45002" w14:paraId="338FF33D"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14CB633"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Α.1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F6BFBC" w14:textId="77777777" w:rsidR="00333751" w:rsidRPr="00FB294E" w:rsidRDefault="00333751" w:rsidP="00E119EF">
            <w:pPr>
              <w:rPr>
                <w:rFonts w:ascii="Tahoma" w:eastAsia="Calibri" w:hAnsi="Tahoma" w:cs="Tahoma"/>
                <w:sz w:val="20"/>
                <w:szCs w:val="20"/>
                <w:highlight w:val="green"/>
                <w:lang w:val="en-US" w:eastAsia="en-US"/>
              </w:rPr>
            </w:pPr>
            <w:r w:rsidRPr="00DA4326">
              <w:rPr>
                <w:rFonts w:ascii="Tahoma" w:hAnsi="Tahoma" w:cs="Tahoma"/>
                <w:sz w:val="20"/>
                <w:szCs w:val="20"/>
                <w:lang w:val="en-US" w:eastAsia="el-GR"/>
              </w:rPr>
              <w:t xml:space="preserve">CD -R </w:t>
            </w:r>
            <w:r w:rsidRPr="009B16E2">
              <w:rPr>
                <w:rFonts w:ascii="Tahoma" w:hAnsi="Tahoma" w:cs="Tahoma"/>
                <w:sz w:val="20"/>
                <w:szCs w:val="20"/>
                <w:lang w:eastAsia="el-GR"/>
              </w:rPr>
              <w:t>ΧΩΡΗΤΙΚΟΤΗΤΑΣ</w:t>
            </w:r>
            <w:r w:rsidRPr="00DA4326">
              <w:rPr>
                <w:rFonts w:ascii="Tahoma" w:hAnsi="Tahoma" w:cs="Tahoma"/>
                <w:sz w:val="20"/>
                <w:szCs w:val="20"/>
                <w:lang w:val="en-US" w:eastAsia="el-GR"/>
              </w:rPr>
              <w:t xml:space="preserve"> 700 MB 80</w:t>
            </w:r>
            <w:r w:rsidRPr="009B16E2">
              <w:rPr>
                <w:rFonts w:ascii="Tahoma" w:hAnsi="Tahoma" w:cs="Tahoma"/>
                <w:sz w:val="20"/>
                <w:szCs w:val="20"/>
                <w:lang w:eastAsia="el-GR"/>
              </w:rPr>
              <w:t>΄</w:t>
            </w:r>
            <w:r w:rsidRPr="00DA4326">
              <w:rPr>
                <w:rFonts w:ascii="Tahoma" w:hAnsi="Tahoma" w:cs="Tahoma"/>
                <w:sz w:val="20"/>
                <w:szCs w:val="20"/>
                <w:lang w:val="en-US" w:eastAsia="el-GR"/>
              </w:rPr>
              <w:t xml:space="preserve"> </w:t>
            </w:r>
            <w:r w:rsidRPr="009B16E2">
              <w:rPr>
                <w:rFonts w:ascii="Tahoma" w:hAnsi="Tahoma" w:cs="Tahoma"/>
                <w:sz w:val="20"/>
                <w:szCs w:val="20"/>
                <w:lang w:eastAsia="el-GR"/>
              </w:rPr>
              <w:t>ΤΑΧΥΤΗΤΑΣ</w:t>
            </w:r>
            <w:r w:rsidRPr="00DA4326">
              <w:rPr>
                <w:rFonts w:ascii="Tahoma" w:hAnsi="Tahoma" w:cs="Tahoma"/>
                <w:sz w:val="20"/>
                <w:szCs w:val="20"/>
                <w:lang w:val="en-US" w:eastAsia="el-GR"/>
              </w:rPr>
              <w:t xml:space="preserve"> 52x (CAKE BOX 50 </w:t>
            </w:r>
            <w:r w:rsidRPr="009B16E2">
              <w:rPr>
                <w:rFonts w:ascii="Tahoma" w:hAnsi="Tahoma" w:cs="Tahoma"/>
                <w:sz w:val="20"/>
                <w:szCs w:val="20"/>
                <w:lang w:eastAsia="el-GR"/>
              </w:rPr>
              <w:t>ΤΜΧ</w:t>
            </w:r>
            <w:r w:rsidRPr="00DA4326">
              <w:rPr>
                <w:rFonts w:ascii="Tahoma" w:hAnsi="Tahoma" w:cs="Tahoma"/>
                <w:sz w:val="20"/>
                <w:szCs w:val="20"/>
                <w:lang w:val="en-US"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632656D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DED4F1" w14:textId="77777777" w:rsidR="00333751" w:rsidRPr="00C15386" w:rsidRDefault="00333751" w:rsidP="00E119EF">
            <w:pPr>
              <w:suppressAutoHyphens w:val="0"/>
              <w:jc w:val="center"/>
              <w:rPr>
                <w:rFonts w:ascii="Tahoma" w:eastAsia="Calibri" w:hAnsi="Tahoma" w:cs="Tahoma"/>
                <w:sz w:val="20"/>
                <w:szCs w:val="20"/>
                <w:lang w:eastAsia="en-US"/>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F9C0309" w14:textId="60D21CEA" w:rsidR="00333751" w:rsidRPr="000263DC" w:rsidRDefault="00333751" w:rsidP="00E119EF">
            <w:pPr>
              <w:suppressAutoHyphens w:val="0"/>
              <w:jc w:val="center"/>
              <w:rPr>
                <w:rFonts w:ascii="Tahoma" w:eastAsia="Calibri" w:hAnsi="Tahoma" w:cs="Tahom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2D2FCE" w14:textId="3F8EB568" w:rsidR="00333751" w:rsidRPr="00F34CFA" w:rsidRDefault="00333751" w:rsidP="00E119EF">
            <w:pPr>
              <w:suppressAutoHyphens w:val="0"/>
              <w:jc w:val="center"/>
              <w:rPr>
                <w:rFonts w:ascii="Tahoma" w:eastAsia="Calibri" w:hAnsi="Tahoma" w:cs="Tahoma"/>
                <w:sz w:val="20"/>
                <w:szCs w:val="20"/>
                <w:lang w:eastAsia="en-US"/>
              </w:rPr>
            </w:pPr>
          </w:p>
        </w:tc>
      </w:tr>
      <w:tr w:rsidR="00333751" w:rsidRPr="00A45002" w14:paraId="4B7FAD2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4733950"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Α.2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6A76D9" w14:textId="77777777" w:rsidR="00333751" w:rsidRPr="00FB294E" w:rsidRDefault="00333751" w:rsidP="00E119EF">
            <w:pPr>
              <w:rPr>
                <w:rFonts w:ascii="Tahoma" w:hAnsi="Tahoma" w:cs="Tahoma"/>
                <w:sz w:val="20"/>
                <w:szCs w:val="20"/>
                <w:highlight w:val="green"/>
                <w:lang w:val="en-US"/>
              </w:rPr>
            </w:pPr>
            <w:r w:rsidRPr="00DA4326">
              <w:rPr>
                <w:rFonts w:ascii="Tahoma" w:hAnsi="Tahoma" w:cs="Tahoma"/>
                <w:sz w:val="20"/>
                <w:szCs w:val="20"/>
                <w:lang w:val="en-US" w:eastAsia="el-GR"/>
              </w:rPr>
              <w:t xml:space="preserve">DVD +R </w:t>
            </w:r>
            <w:r w:rsidRPr="009B16E2">
              <w:rPr>
                <w:rFonts w:ascii="Tahoma" w:hAnsi="Tahoma" w:cs="Tahoma"/>
                <w:sz w:val="20"/>
                <w:szCs w:val="20"/>
                <w:lang w:eastAsia="el-GR"/>
              </w:rPr>
              <w:t>ΧΩΡΗΤΙΚΟΤΗΤΑΣ</w:t>
            </w:r>
            <w:r w:rsidRPr="00DA4326">
              <w:rPr>
                <w:rFonts w:ascii="Tahoma" w:hAnsi="Tahoma" w:cs="Tahoma"/>
                <w:sz w:val="20"/>
                <w:szCs w:val="20"/>
                <w:lang w:val="en-US" w:eastAsia="el-GR"/>
              </w:rPr>
              <w:t xml:space="preserve"> 4.7 GB 120</w:t>
            </w:r>
            <w:r w:rsidRPr="009B16E2">
              <w:rPr>
                <w:rFonts w:ascii="Tahoma" w:hAnsi="Tahoma" w:cs="Tahoma"/>
                <w:sz w:val="20"/>
                <w:szCs w:val="20"/>
                <w:lang w:eastAsia="el-GR"/>
              </w:rPr>
              <w:t>΄</w:t>
            </w:r>
            <w:r w:rsidRPr="00DA4326">
              <w:rPr>
                <w:rFonts w:ascii="Tahoma" w:hAnsi="Tahoma" w:cs="Tahoma"/>
                <w:sz w:val="20"/>
                <w:szCs w:val="20"/>
                <w:lang w:val="en-US" w:eastAsia="el-GR"/>
              </w:rPr>
              <w:t xml:space="preserve"> </w:t>
            </w:r>
            <w:r w:rsidRPr="009B16E2">
              <w:rPr>
                <w:rFonts w:ascii="Tahoma" w:hAnsi="Tahoma" w:cs="Tahoma"/>
                <w:sz w:val="20"/>
                <w:szCs w:val="20"/>
                <w:lang w:eastAsia="el-GR"/>
              </w:rPr>
              <w:t>ΤΑΧΥΤΗΤΑΣ</w:t>
            </w:r>
            <w:r w:rsidRPr="00DA4326">
              <w:rPr>
                <w:rFonts w:ascii="Tahoma" w:hAnsi="Tahoma" w:cs="Tahoma"/>
                <w:sz w:val="20"/>
                <w:szCs w:val="20"/>
                <w:lang w:val="en-US" w:eastAsia="el-GR"/>
              </w:rPr>
              <w:t xml:space="preserve"> 16</w:t>
            </w:r>
            <w:r w:rsidRPr="009B16E2">
              <w:rPr>
                <w:rFonts w:ascii="Tahoma" w:hAnsi="Tahoma" w:cs="Tahoma"/>
                <w:sz w:val="20"/>
                <w:szCs w:val="20"/>
                <w:lang w:eastAsia="el-GR"/>
              </w:rPr>
              <w:t>Χ</w:t>
            </w:r>
            <w:r w:rsidRPr="00DA4326">
              <w:rPr>
                <w:rFonts w:ascii="Tahoma" w:hAnsi="Tahoma" w:cs="Tahoma"/>
                <w:sz w:val="20"/>
                <w:szCs w:val="20"/>
                <w:lang w:val="en-US" w:eastAsia="el-GR"/>
              </w:rPr>
              <w:t xml:space="preserve"> (CAKE BOX 50 </w:t>
            </w:r>
            <w:r w:rsidRPr="009B16E2">
              <w:rPr>
                <w:rFonts w:ascii="Tahoma" w:hAnsi="Tahoma" w:cs="Tahoma"/>
                <w:sz w:val="20"/>
                <w:szCs w:val="20"/>
                <w:lang w:eastAsia="el-GR"/>
              </w:rPr>
              <w:t>ΤΜΧ</w:t>
            </w:r>
            <w:r w:rsidRPr="00DA4326">
              <w:rPr>
                <w:rFonts w:ascii="Tahoma" w:hAnsi="Tahoma" w:cs="Tahoma"/>
                <w:sz w:val="20"/>
                <w:szCs w:val="20"/>
                <w:lang w:val="en-US"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665E32EE"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D4B4F8" w14:textId="77777777" w:rsidR="00333751" w:rsidRPr="00C15386" w:rsidRDefault="00333751" w:rsidP="00E119EF">
            <w:pPr>
              <w:suppressAutoHyphens w:val="0"/>
              <w:jc w:val="center"/>
              <w:rPr>
                <w:rFonts w:ascii="Tahoma" w:eastAsia="Calibri" w:hAnsi="Tahoma" w:cs="Tahoma"/>
                <w:sz w:val="20"/>
                <w:szCs w:val="20"/>
                <w:lang w:eastAsia="en-US"/>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92F6622" w14:textId="200C5379" w:rsidR="00333751" w:rsidRPr="000263DC" w:rsidRDefault="00333751" w:rsidP="00E119EF">
            <w:pPr>
              <w:suppressAutoHyphens w:val="0"/>
              <w:jc w:val="center"/>
              <w:rPr>
                <w:rFonts w:ascii="Tahoma" w:eastAsia="Calibri" w:hAnsi="Tahoma" w:cs="Tahom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6E1099" w14:textId="77AC1771" w:rsidR="00333751" w:rsidRPr="00F34CFA" w:rsidRDefault="00333751" w:rsidP="00E119EF">
            <w:pPr>
              <w:suppressAutoHyphens w:val="0"/>
              <w:jc w:val="center"/>
              <w:rPr>
                <w:rFonts w:ascii="Tahoma" w:eastAsia="Calibri" w:hAnsi="Tahoma" w:cs="Tahoma"/>
                <w:sz w:val="20"/>
                <w:szCs w:val="20"/>
                <w:lang w:eastAsia="en-US"/>
              </w:rPr>
            </w:pPr>
          </w:p>
        </w:tc>
      </w:tr>
      <w:tr w:rsidR="00333751" w:rsidRPr="00A45002" w14:paraId="7B84A855"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C227666"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Α.3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2520F6" w14:textId="77777777" w:rsidR="00333751" w:rsidRPr="00B4501F" w:rsidRDefault="00333751" w:rsidP="00E119EF">
            <w:pPr>
              <w:rPr>
                <w:rFonts w:ascii="Tahoma" w:hAnsi="Tahoma" w:cs="Tahoma"/>
                <w:sz w:val="20"/>
                <w:szCs w:val="20"/>
                <w:lang w:val="en-US"/>
              </w:rPr>
            </w:pPr>
            <w:r w:rsidRPr="00DA4326">
              <w:rPr>
                <w:rFonts w:ascii="Tahoma" w:hAnsi="Tahoma" w:cs="Tahoma"/>
                <w:sz w:val="20"/>
                <w:szCs w:val="20"/>
                <w:lang w:val="en-US" w:eastAsia="el-GR"/>
              </w:rPr>
              <w:t xml:space="preserve">FLASH  USB </w:t>
            </w:r>
            <w:r w:rsidRPr="009B16E2">
              <w:rPr>
                <w:rFonts w:ascii="Tahoma" w:hAnsi="Tahoma" w:cs="Tahoma"/>
                <w:sz w:val="20"/>
                <w:szCs w:val="20"/>
                <w:lang w:eastAsia="el-GR"/>
              </w:rPr>
              <w:t>ΧΩΡΗΤΙΚΟΤΗΤΑΣ</w:t>
            </w:r>
            <w:r w:rsidRPr="00DA4326">
              <w:rPr>
                <w:rFonts w:ascii="Tahoma" w:hAnsi="Tahoma" w:cs="Tahoma"/>
                <w:sz w:val="20"/>
                <w:szCs w:val="20"/>
                <w:lang w:val="en-US" w:eastAsia="el-GR"/>
              </w:rPr>
              <w:t xml:space="preserve"> 128GB USB 3.0/3.1</w:t>
            </w:r>
          </w:p>
        </w:tc>
        <w:tc>
          <w:tcPr>
            <w:tcW w:w="1276" w:type="dxa"/>
            <w:tcBorders>
              <w:top w:val="single" w:sz="4" w:space="0" w:color="auto"/>
              <w:left w:val="single" w:sz="4" w:space="0" w:color="auto"/>
              <w:bottom w:val="single" w:sz="4" w:space="0" w:color="auto"/>
              <w:right w:val="single" w:sz="4" w:space="0" w:color="auto"/>
            </w:tcBorders>
            <w:vAlign w:val="center"/>
          </w:tcPr>
          <w:p w14:paraId="186E6B9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223ABF" w14:textId="77777777" w:rsidR="00333751" w:rsidRPr="00C15386" w:rsidRDefault="00333751" w:rsidP="00E119EF">
            <w:pPr>
              <w:suppressAutoHyphens w:val="0"/>
              <w:jc w:val="center"/>
              <w:rPr>
                <w:rFonts w:ascii="Tahoma" w:eastAsia="Calibri" w:hAnsi="Tahoma" w:cs="Tahoma"/>
                <w:sz w:val="20"/>
                <w:szCs w:val="20"/>
                <w:lang w:eastAsia="en-US"/>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F34A8BF" w14:textId="39A67734" w:rsidR="00333751" w:rsidRPr="000263DC" w:rsidRDefault="00333751" w:rsidP="00E119EF">
            <w:pPr>
              <w:suppressAutoHyphens w:val="0"/>
              <w:jc w:val="center"/>
              <w:rPr>
                <w:rFonts w:ascii="Tahoma" w:eastAsia="Calibri" w:hAnsi="Tahoma" w:cs="Tahom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3A8EC9" w14:textId="13EB0188" w:rsidR="00333751" w:rsidRPr="00F34CFA" w:rsidRDefault="00333751" w:rsidP="00E119EF">
            <w:pPr>
              <w:suppressAutoHyphens w:val="0"/>
              <w:jc w:val="center"/>
              <w:rPr>
                <w:rFonts w:ascii="Tahoma" w:eastAsia="Calibri" w:hAnsi="Tahoma" w:cs="Tahoma"/>
                <w:sz w:val="20"/>
                <w:szCs w:val="20"/>
                <w:lang w:eastAsia="en-US"/>
              </w:rPr>
            </w:pPr>
          </w:p>
        </w:tc>
      </w:tr>
      <w:tr w:rsidR="00333751" w:rsidRPr="00A45002" w14:paraId="4F83F91F"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B3AB3A0"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Α.4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09C696" w14:textId="77777777" w:rsidR="00333751" w:rsidRPr="00B4501F" w:rsidRDefault="00333751" w:rsidP="00E119EF">
            <w:pPr>
              <w:rPr>
                <w:rFonts w:ascii="Tahoma" w:hAnsi="Tahoma" w:cs="Tahoma"/>
                <w:sz w:val="20"/>
                <w:szCs w:val="20"/>
                <w:lang w:val="en-US"/>
              </w:rPr>
            </w:pPr>
            <w:r w:rsidRPr="00DA4326">
              <w:rPr>
                <w:rFonts w:ascii="Tahoma" w:hAnsi="Tahoma" w:cs="Tahoma"/>
                <w:sz w:val="20"/>
                <w:szCs w:val="20"/>
                <w:lang w:val="en-US" w:eastAsia="el-GR"/>
              </w:rPr>
              <w:t xml:space="preserve">FLASH  USB </w:t>
            </w:r>
            <w:r w:rsidRPr="009B16E2">
              <w:rPr>
                <w:rFonts w:ascii="Tahoma" w:hAnsi="Tahoma" w:cs="Tahoma"/>
                <w:sz w:val="20"/>
                <w:szCs w:val="20"/>
                <w:lang w:eastAsia="el-GR"/>
              </w:rPr>
              <w:t>ΧΩΡΗΤΙΚΟΤΗΤΑΣ</w:t>
            </w:r>
            <w:r w:rsidRPr="00DA4326">
              <w:rPr>
                <w:rFonts w:ascii="Tahoma" w:hAnsi="Tahoma" w:cs="Tahoma"/>
                <w:sz w:val="20"/>
                <w:szCs w:val="20"/>
                <w:lang w:val="en-US" w:eastAsia="el-GR"/>
              </w:rPr>
              <w:t xml:space="preserve"> 16GB USB 3.0/3.1</w:t>
            </w:r>
          </w:p>
        </w:tc>
        <w:tc>
          <w:tcPr>
            <w:tcW w:w="1276" w:type="dxa"/>
            <w:tcBorders>
              <w:top w:val="single" w:sz="4" w:space="0" w:color="auto"/>
              <w:left w:val="single" w:sz="4" w:space="0" w:color="auto"/>
              <w:bottom w:val="single" w:sz="4" w:space="0" w:color="auto"/>
              <w:right w:val="single" w:sz="4" w:space="0" w:color="auto"/>
            </w:tcBorders>
            <w:vAlign w:val="center"/>
          </w:tcPr>
          <w:p w14:paraId="40142A9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B2518C" w14:textId="77777777" w:rsidR="00333751" w:rsidRPr="00C15386" w:rsidRDefault="00333751" w:rsidP="00E119EF">
            <w:pPr>
              <w:suppressAutoHyphens w:val="0"/>
              <w:jc w:val="center"/>
              <w:rPr>
                <w:rFonts w:ascii="Tahoma" w:eastAsia="Calibri" w:hAnsi="Tahoma" w:cs="Tahoma"/>
                <w:sz w:val="20"/>
                <w:szCs w:val="20"/>
                <w:lang w:eastAsia="en-US"/>
              </w:rPr>
            </w:pPr>
            <w:r>
              <w:rPr>
                <w:rFonts w:ascii="Tahoma" w:hAnsi="Tahoma" w:cs="Tahoma"/>
                <w:color w:val="000000"/>
                <w:sz w:val="20"/>
                <w:szCs w:val="20"/>
              </w:rPr>
              <w:t>20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3EF4346" w14:textId="72BD2F8E" w:rsidR="00333751" w:rsidRPr="000263DC" w:rsidRDefault="00333751" w:rsidP="00E119EF">
            <w:pPr>
              <w:suppressAutoHyphens w:val="0"/>
              <w:jc w:val="center"/>
              <w:rPr>
                <w:rFonts w:ascii="Tahoma" w:eastAsia="Calibri" w:hAnsi="Tahoma" w:cs="Tahom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F49EFB" w14:textId="4237D397" w:rsidR="00333751" w:rsidRPr="00F34CFA" w:rsidRDefault="00333751" w:rsidP="00E119EF">
            <w:pPr>
              <w:suppressAutoHyphens w:val="0"/>
              <w:jc w:val="center"/>
              <w:rPr>
                <w:rFonts w:ascii="Tahoma" w:eastAsia="Calibri" w:hAnsi="Tahoma" w:cs="Tahoma"/>
                <w:sz w:val="20"/>
                <w:szCs w:val="20"/>
                <w:lang w:eastAsia="en-US"/>
              </w:rPr>
            </w:pPr>
          </w:p>
        </w:tc>
      </w:tr>
      <w:tr w:rsidR="00333751" w:rsidRPr="00A45002" w14:paraId="7415F75E"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4F8F082"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Α.5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2F6154"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ΑΝΤΑΛΛΑΚΤΙΚΕΣ ΜΥΤΕΣ ΓΙΑ ΜΑΡΚΑΔΟΡΟΥΣ ΛΕΥΚΟΥ ΠΙΝΑΚΑ ΔΙΠΛΗΣ ΟΨΕΩΣ (ΣΥΣΚΕΥΑΣΙΑ 10 ΤΜΧ)</w:t>
            </w:r>
          </w:p>
        </w:tc>
        <w:tc>
          <w:tcPr>
            <w:tcW w:w="1276" w:type="dxa"/>
            <w:tcBorders>
              <w:top w:val="single" w:sz="4" w:space="0" w:color="auto"/>
              <w:left w:val="single" w:sz="4" w:space="0" w:color="auto"/>
              <w:bottom w:val="single" w:sz="4" w:space="0" w:color="auto"/>
              <w:right w:val="single" w:sz="4" w:space="0" w:color="auto"/>
            </w:tcBorders>
            <w:vAlign w:val="center"/>
          </w:tcPr>
          <w:p w14:paraId="0DB58C8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DD4661" w14:textId="77777777" w:rsidR="00333751" w:rsidRPr="00C15386" w:rsidRDefault="00333751" w:rsidP="00E119EF">
            <w:pPr>
              <w:suppressAutoHyphens w:val="0"/>
              <w:jc w:val="center"/>
              <w:rPr>
                <w:rFonts w:ascii="Tahoma" w:eastAsia="Calibri" w:hAnsi="Tahoma" w:cs="Tahoma"/>
                <w:sz w:val="20"/>
                <w:szCs w:val="20"/>
                <w:lang w:eastAsia="en-US"/>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BE1AC37" w14:textId="5CE4F17A" w:rsidR="00333751" w:rsidRPr="000263DC" w:rsidRDefault="00333751" w:rsidP="00E119EF">
            <w:pPr>
              <w:suppressAutoHyphens w:val="0"/>
              <w:jc w:val="center"/>
              <w:rPr>
                <w:rFonts w:ascii="Tahoma" w:eastAsia="Calibri" w:hAnsi="Tahoma" w:cs="Tahom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987D92" w14:textId="5ED64369" w:rsidR="00333751" w:rsidRPr="00F34CFA" w:rsidRDefault="00333751" w:rsidP="00E119EF">
            <w:pPr>
              <w:suppressAutoHyphens w:val="0"/>
              <w:jc w:val="center"/>
              <w:rPr>
                <w:rFonts w:ascii="Tahoma" w:eastAsia="Calibri" w:hAnsi="Tahoma" w:cs="Tahoma"/>
                <w:sz w:val="20"/>
                <w:szCs w:val="20"/>
                <w:lang w:eastAsia="en-US"/>
              </w:rPr>
            </w:pPr>
          </w:p>
        </w:tc>
      </w:tr>
      <w:tr w:rsidR="00333751" w:rsidRPr="00A45002" w14:paraId="03F4518B"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9BFCD3C"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Α.6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31227C"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ΑΠΟΣΥΡΡΑΠΤΙΚΟ ΧΕΙΡΟΣ - ΜΕΤΑΛΛΙΚΟ ΚΑΒΟΥΡΑΚΙ</w:t>
            </w:r>
          </w:p>
        </w:tc>
        <w:tc>
          <w:tcPr>
            <w:tcW w:w="1276" w:type="dxa"/>
            <w:tcBorders>
              <w:top w:val="single" w:sz="4" w:space="0" w:color="auto"/>
              <w:left w:val="single" w:sz="4" w:space="0" w:color="auto"/>
              <w:bottom w:val="single" w:sz="4" w:space="0" w:color="auto"/>
              <w:right w:val="single" w:sz="4" w:space="0" w:color="auto"/>
            </w:tcBorders>
            <w:vAlign w:val="center"/>
          </w:tcPr>
          <w:p w14:paraId="5E049E8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436734" w14:textId="77777777" w:rsidR="00333751" w:rsidRPr="00C15386" w:rsidRDefault="00333751" w:rsidP="00E119EF">
            <w:pPr>
              <w:suppressAutoHyphens w:val="0"/>
              <w:jc w:val="center"/>
              <w:rPr>
                <w:rFonts w:ascii="Tahoma" w:eastAsia="Calibri" w:hAnsi="Tahoma" w:cs="Tahoma"/>
                <w:sz w:val="20"/>
                <w:szCs w:val="20"/>
                <w:lang w:eastAsia="en-US"/>
              </w:rPr>
            </w:pPr>
            <w:r>
              <w:rPr>
                <w:rFonts w:ascii="Tahoma" w:hAnsi="Tahoma" w:cs="Tahoma"/>
                <w:color w:val="000000"/>
                <w:sz w:val="20"/>
                <w:szCs w:val="20"/>
              </w:rPr>
              <w:t>85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EDB29E2" w14:textId="5D0D7C2C" w:rsidR="00333751" w:rsidRPr="000263DC" w:rsidRDefault="00333751" w:rsidP="00E119EF">
            <w:pPr>
              <w:suppressAutoHyphens w:val="0"/>
              <w:jc w:val="center"/>
              <w:rPr>
                <w:rFonts w:ascii="Tahoma" w:eastAsia="Calibri" w:hAnsi="Tahoma" w:cs="Tahom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E27D78" w14:textId="5610C975" w:rsidR="00333751" w:rsidRPr="00F34CFA" w:rsidRDefault="00333751" w:rsidP="00E119EF">
            <w:pPr>
              <w:suppressAutoHyphens w:val="0"/>
              <w:jc w:val="center"/>
              <w:rPr>
                <w:rFonts w:ascii="Tahoma" w:eastAsia="Calibri" w:hAnsi="Tahoma" w:cs="Tahoma"/>
                <w:sz w:val="20"/>
                <w:szCs w:val="20"/>
                <w:lang w:eastAsia="en-US"/>
              </w:rPr>
            </w:pPr>
          </w:p>
        </w:tc>
      </w:tr>
      <w:tr w:rsidR="00333751" w:rsidRPr="00A45002" w14:paraId="4F5ACCE7"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EE8F904"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Α.7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A5FF25"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ΑΠΟΣΥΡΡΑΠΤΙΚΟ ΧΕΙΡΟΣ - ΜΕΤΑΛΛΙΚΟ ΤΑΝΑΛΙΑ</w:t>
            </w:r>
          </w:p>
        </w:tc>
        <w:tc>
          <w:tcPr>
            <w:tcW w:w="1276" w:type="dxa"/>
            <w:tcBorders>
              <w:top w:val="single" w:sz="4" w:space="0" w:color="auto"/>
              <w:left w:val="single" w:sz="4" w:space="0" w:color="auto"/>
              <w:bottom w:val="single" w:sz="4" w:space="0" w:color="auto"/>
              <w:right w:val="single" w:sz="4" w:space="0" w:color="auto"/>
            </w:tcBorders>
            <w:vAlign w:val="center"/>
          </w:tcPr>
          <w:p w14:paraId="2D3A0F7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70776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37</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0A1EAE9" w14:textId="5DC5A692"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BDB878" w14:textId="696188B0" w:rsidR="00333751" w:rsidRPr="00F34CFA" w:rsidRDefault="00333751" w:rsidP="00E119EF">
            <w:pPr>
              <w:jc w:val="center"/>
              <w:rPr>
                <w:rFonts w:ascii="Tahoma" w:hAnsi="Tahoma" w:cs="Tahoma"/>
                <w:sz w:val="20"/>
                <w:szCs w:val="20"/>
              </w:rPr>
            </w:pPr>
          </w:p>
        </w:tc>
      </w:tr>
      <w:tr w:rsidR="00333751" w:rsidRPr="00A45002" w14:paraId="77321C5E"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97396C0"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Α.8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6B45FA"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ΑΥΤΟΚΟΛΛΗΤΕΣ ΡΟΔΕΛΕΣ ΕΝΙΣΧΥΣΗΣ ΟΠΩΝ 14mm (ΠΑΚΕΤΟ 320 ΤΜΧ)</w:t>
            </w:r>
          </w:p>
        </w:tc>
        <w:tc>
          <w:tcPr>
            <w:tcW w:w="1276" w:type="dxa"/>
            <w:tcBorders>
              <w:top w:val="single" w:sz="4" w:space="0" w:color="auto"/>
              <w:left w:val="single" w:sz="4" w:space="0" w:color="auto"/>
              <w:bottom w:val="single" w:sz="4" w:space="0" w:color="auto"/>
              <w:right w:val="single" w:sz="4" w:space="0" w:color="auto"/>
            </w:tcBorders>
            <w:vAlign w:val="center"/>
          </w:tcPr>
          <w:p w14:paraId="386855D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B1368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A84A4D7" w14:textId="0683F620"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B4ABDD" w14:textId="029418B1" w:rsidR="00333751" w:rsidRPr="00F34CFA" w:rsidRDefault="00333751" w:rsidP="00E119EF">
            <w:pPr>
              <w:jc w:val="center"/>
              <w:rPr>
                <w:rFonts w:ascii="Tahoma" w:hAnsi="Tahoma" w:cs="Tahoma"/>
                <w:sz w:val="20"/>
                <w:szCs w:val="20"/>
              </w:rPr>
            </w:pPr>
          </w:p>
        </w:tc>
      </w:tr>
      <w:tr w:rsidR="00333751" w:rsidRPr="00A45002" w14:paraId="5310DC0E"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8772F3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5C4958"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ΑΥΤΟΚΟΛΛΗΤΟ ΡΟΛΟ ΝΤΥΣΙΜΑΤΟΣ ΒΙΒΛΙΩΝ ΔΙΑΦΑΝΕΣ (ΡΟΛΟ 45cmx3m)</w:t>
            </w:r>
          </w:p>
        </w:tc>
        <w:tc>
          <w:tcPr>
            <w:tcW w:w="1276" w:type="dxa"/>
            <w:tcBorders>
              <w:top w:val="single" w:sz="4" w:space="0" w:color="auto"/>
              <w:left w:val="single" w:sz="4" w:space="0" w:color="auto"/>
              <w:bottom w:val="single" w:sz="4" w:space="0" w:color="auto"/>
              <w:right w:val="single" w:sz="4" w:space="0" w:color="auto"/>
            </w:tcBorders>
            <w:vAlign w:val="center"/>
          </w:tcPr>
          <w:p w14:paraId="42769D6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81F3C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372E8D3" w14:textId="1F5A61C6"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5AA8F8" w14:textId="0F85E978" w:rsidR="00333751" w:rsidRPr="00F34CFA" w:rsidRDefault="00333751" w:rsidP="00E119EF">
            <w:pPr>
              <w:jc w:val="center"/>
              <w:rPr>
                <w:rFonts w:ascii="Tahoma" w:hAnsi="Tahoma" w:cs="Tahoma"/>
                <w:sz w:val="20"/>
                <w:szCs w:val="20"/>
              </w:rPr>
            </w:pPr>
          </w:p>
        </w:tc>
      </w:tr>
      <w:tr w:rsidR="00333751" w:rsidRPr="00A45002" w14:paraId="52B0975A"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8D6D42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Α.10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950E64"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ΒΑΣΗ ΠΛΑΣΤΙΚΗ Ή ΜΕΤΑΛΛΙΚΗ ΓΙΑ ΧΑΡΤΑΚΙΑ ΣΗΜΕΙΩΣΕΩΝ ΚΥΒΟΣ </w:t>
            </w:r>
          </w:p>
        </w:tc>
        <w:tc>
          <w:tcPr>
            <w:tcW w:w="1276" w:type="dxa"/>
            <w:tcBorders>
              <w:top w:val="single" w:sz="4" w:space="0" w:color="auto"/>
              <w:left w:val="single" w:sz="4" w:space="0" w:color="auto"/>
              <w:bottom w:val="single" w:sz="4" w:space="0" w:color="auto"/>
              <w:right w:val="single" w:sz="4" w:space="0" w:color="auto"/>
            </w:tcBorders>
            <w:vAlign w:val="center"/>
          </w:tcPr>
          <w:p w14:paraId="1555FDB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F2A11C"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D1B63EC" w14:textId="7DCD19BE"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D529C6" w14:textId="6965B491" w:rsidR="00333751" w:rsidRPr="00F34CFA" w:rsidRDefault="00333751" w:rsidP="00E119EF">
            <w:pPr>
              <w:jc w:val="center"/>
              <w:rPr>
                <w:rFonts w:ascii="Tahoma" w:hAnsi="Tahoma" w:cs="Tahoma"/>
                <w:sz w:val="20"/>
                <w:szCs w:val="20"/>
              </w:rPr>
            </w:pPr>
          </w:p>
        </w:tc>
      </w:tr>
      <w:tr w:rsidR="00333751" w:rsidRPr="00A45002" w14:paraId="6E74241E"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BAB2C7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Α.11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D4AF3C"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ΒΑΣΗ ΣΕΛΟΤΕΙΠ ΓΡΑΦΕΙΟΥ ΜΕΓΑΛΗ ΠΛΑΣΤΙΚΗ ΒΑΡΕΟΥ ΤΥΠΟΥ</w:t>
            </w:r>
          </w:p>
        </w:tc>
        <w:tc>
          <w:tcPr>
            <w:tcW w:w="1276" w:type="dxa"/>
            <w:tcBorders>
              <w:top w:val="single" w:sz="4" w:space="0" w:color="auto"/>
              <w:left w:val="single" w:sz="4" w:space="0" w:color="auto"/>
              <w:bottom w:val="single" w:sz="4" w:space="0" w:color="auto"/>
              <w:right w:val="single" w:sz="4" w:space="0" w:color="auto"/>
            </w:tcBorders>
            <w:vAlign w:val="center"/>
          </w:tcPr>
          <w:p w14:paraId="0A5375E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DDED7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75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2ECA974" w14:textId="78B702F5"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2DA733" w14:textId="4061884F" w:rsidR="00333751" w:rsidRPr="00F34CFA" w:rsidRDefault="00333751" w:rsidP="00E119EF">
            <w:pPr>
              <w:jc w:val="center"/>
              <w:rPr>
                <w:rFonts w:ascii="Tahoma" w:hAnsi="Tahoma" w:cs="Tahoma"/>
                <w:sz w:val="20"/>
                <w:szCs w:val="20"/>
              </w:rPr>
            </w:pPr>
          </w:p>
        </w:tc>
      </w:tr>
      <w:tr w:rsidR="00333751" w:rsidRPr="00A45002" w14:paraId="7F9322DD"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89A95D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Α.12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747955"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ΒΑΣΗ ΣΕΛΟΤΕΙΠ ΧΕΙΡΟΣ ΠΛΑΣΤΙΚΗ</w:t>
            </w:r>
          </w:p>
        </w:tc>
        <w:tc>
          <w:tcPr>
            <w:tcW w:w="1276" w:type="dxa"/>
            <w:tcBorders>
              <w:top w:val="single" w:sz="4" w:space="0" w:color="auto"/>
              <w:left w:val="single" w:sz="4" w:space="0" w:color="auto"/>
              <w:bottom w:val="single" w:sz="4" w:space="0" w:color="auto"/>
              <w:right w:val="single" w:sz="4" w:space="0" w:color="auto"/>
            </w:tcBorders>
            <w:vAlign w:val="center"/>
          </w:tcPr>
          <w:p w14:paraId="585F8C5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96E27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B7B6779" w14:textId="3C7392DD"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3D37D2" w14:textId="1FF95D0E" w:rsidR="00333751" w:rsidRPr="00F34CFA" w:rsidRDefault="00333751" w:rsidP="00E119EF">
            <w:pPr>
              <w:jc w:val="center"/>
              <w:rPr>
                <w:rFonts w:ascii="Tahoma" w:hAnsi="Tahoma" w:cs="Tahoma"/>
                <w:sz w:val="20"/>
                <w:szCs w:val="20"/>
              </w:rPr>
            </w:pPr>
          </w:p>
        </w:tc>
      </w:tr>
      <w:tr w:rsidR="00333751" w:rsidRPr="00A45002" w14:paraId="582EDDC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AAD859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Α.13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EB2E99"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ΒΑΣΗ ΣΗΜΕΙΩΣΕΩΝ ΓΙΑ ΧΑΡΤΑΚΙΑ ΖΙΓΚ ΖΑΓΚ (Z-NOTES DISPENSER)</w:t>
            </w:r>
          </w:p>
        </w:tc>
        <w:tc>
          <w:tcPr>
            <w:tcW w:w="1276" w:type="dxa"/>
            <w:tcBorders>
              <w:top w:val="single" w:sz="4" w:space="0" w:color="auto"/>
              <w:left w:val="single" w:sz="4" w:space="0" w:color="auto"/>
              <w:bottom w:val="single" w:sz="4" w:space="0" w:color="auto"/>
              <w:right w:val="single" w:sz="4" w:space="0" w:color="auto"/>
            </w:tcBorders>
            <w:vAlign w:val="center"/>
          </w:tcPr>
          <w:p w14:paraId="426792A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70E57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81F9177" w14:textId="068966E0"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1C8BDF" w14:textId="38D60BA4" w:rsidR="00333751" w:rsidRPr="00F34CFA" w:rsidRDefault="00333751" w:rsidP="00E119EF">
            <w:pPr>
              <w:jc w:val="center"/>
              <w:rPr>
                <w:rFonts w:ascii="Tahoma" w:hAnsi="Tahoma" w:cs="Tahoma"/>
                <w:sz w:val="20"/>
                <w:szCs w:val="20"/>
              </w:rPr>
            </w:pPr>
          </w:p>
        </w:tc>
      </w:tr>
      <w:tr w:rsidR="00333751" w:rsidRPr="00A45002" w14:paraId="497AFBD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8FEE73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Α.14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F84315"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ΓΟΜΑ ΓΙΑ ΜΟΛΥΒΙ &amp; ΣΤΥΛΟ (ΤΥΠΟΥ FABER CASTEL 7070-40 BLUE/ RED)  </w:t>
            </w:r>
          </w:p>
        </w:tc>
        <w:tc>
          <w:tcPr>
            <w:tcW w:w="1276" w:type="dxa"/>
            <w:tcBorders>
              <w:top w:val="single" w:sz="4" w:space="0" w:color="auto"/>
              <w:left w:val="single" w:sz="4" w:space="0" w:color="auto"/>
              <w:bottom w:val="single" w:sz="4" w:space="0" w:color="auto"/>
              <w:right w:val="single" w:sz="4" w:space="0" w:color="auto"/>
            </w:tcBorders>
            <w:vAlign w:val="center"/>
          </w:tcPr>
          <w:p w14:paraId="20322EE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3E4F8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255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17EA2D3" w14:textId="07400FFB"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3940E2" w14:textId="603C601D" w:rsidR="00333751" w:rsidRPr="00F34CFA" w:rsidRDefault="00333751" w:rsidP="00E119EF">
            <w:pPr>
              <w:jc w:val="center"/>
              <w:rPr>
                <w:rFonts w:ascii="Tahoma" w:hAnsi="Tahoma" w:cs="Tahoma"/>
                <w:sz w:val="20"/>
                <w:szCs w:val="20"/>
              </w:rPr>
            </w:pPr>
          </w:p>
        </w:tc>
      </w:tr>
      <w:tr w:rsidR="00333751" w:rsidRPr="00A45002" w14:paraId="243EC2EC"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E1C238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Α.15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8AA869"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ΓΟΜΑ ΓΙΑ ΜΟΛΥΒΙ (ΤΥΠΟΥ ΜΙΛΑΝ)  </w:t>
            </w:r>
          </w:p>
        </w:tc>
        <w:tc>
          <w:tcPr>
            <w:tcW w:w="1276" w:type="dxa"/>
            <w:tcBorders>
              <w:top w:val="single" w:sz="4" w:space="0" w:color="auto"/>
              <w:left w:val="single" w:sz="4" w:space="0" w:color="auto"/>
              <w:bottom w:val="single" w:sz="4" w:space="0" w:color="auto"/>
              <w:right w:val="single" w:sz="4" w:space="0" w:color="auto"/>
            </w:tcBorders>
            <w:vAlign w:val="center"/>
          </w:tcPr>
          <w:p w14:paraId="2A6BA5D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C670A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610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DDC1241" w14:textId="21869DC0"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B516F7" w14:textId="3FB1C2B0" w:rsidR="00333751" w:rsidRPr="00F34CFA" w:rsidRDefault="00333751" w:rsidP="00E119EF">
            <w:pPr>
              <w:jc w:val="center"/>
              <w:rPr>
                <w:rFonts w:ascii="Tahoma" w:hAnsi="Tahoma" w:cs="Tahoma"/>
                <w:sz w:val="20"/>
                <w:szCs w:val="20"/>
              </w:rPr>
            </w:pPr>
          </w:p>
        </w:tc>
      </w:tr>
      <w:tr w:rsidR="00333751" w:rsidRPr="00A45002" w14:paraId="6CB502AE"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6C88C4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Α.16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B9A67B"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ΔΑΚΤΥΛΟΒΡΕΧΤΗΡΑΣ ΠΛΑΣΤΙΚΟΣ</w:t>
            </w:r>
          </w:p>
        </w:tc>
        <w:tc>
          <w:tcPr>
            <w:tcW w:w="1276" w:type="dxa"/>
            <w:tcBorders>
              <w:top w:val="single" w:sz="4" w:space="0" w:color="auto"/>
              <w:left w:val="single" w:sz="4" w:space="0" w:color="auto"/>
              <w:bottom w:val="single" w:sz="4" w:space="0" w:color="auto"/>
              <w:right w:val="single" w:sz="4" w:space="0" w:color="auto"/>
            </w:tcBorders>
            <w:vAlign w:val="center"/>
          </w:tcPr>
          <w:p w14:paraId="3B3482BE"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88867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89C76F3" w14:textId="7AED0343"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8C26B1" w14:textId="445E90FD" w:rsidR="00333751" w:rsidRPr="00F34CFA" w:rsidRDefault="00333751" w:rsidP="00E119EF">
            <w:pPr>
              <w:jc w:val="center"/>
              <w:rPr>
                <w:rFonts w:ascii="Tahoma" w:hAnsi="Tahoma" w:cs="Tahoma"/>
                <w:sz w:val="20"/>
                <w:szCs w:val="20"/>
              </w:rPr>
            </w:pPr>
          </w:p>
        </w:tc>
      </w:tr>
      <w:tr w:rsidR="00333751" w:rsidRPr="00A45002" w14:paraId="0BF3A825"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734B7C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Α.17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7A72B5"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ΔΕΜΑΤΙΚΑ ΚΑΛΩΔΙΩΝ (TIE-WRAPS) ΔΙΑΦΟΡΑ ΜΕΓΕΘΗ (ΣΥΚΕΥΑΣΙΑ 100 ΤΜΧ)  </w:t>
            </w:r>
          </w:p>
        </w:tc>
        <w:tc>
          <w:tcPr>
            <w:tcW w:w="1276" w:type="dxa"/>
            <w:tcBorders>
              <w:top w:val="single" w:sz="4" w:space="0" w:color="auto"/>
              <w:left w:val="single" w:sz="4" w:space="0" w:color="auto"/>
              <w:bottom w:val="single" w:sz="4" w:space="0" w:color="auto"/>
              <w:right w:val="single" w:sz="4" w:space="0" w:color="auto"/>
            </w:tcBorders>
            <w:vAlign w:val="center"/>
          </w:tcPr>
          <w:p w14:paraId="408F4C8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7737B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CA190E4" w14:textId="194ACED5"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406F1E" w14:textId="71A31ADF" w:rsidR="00333751" w:rsidRPr="00F34CFA" w:rsidRDefault="00333751" w:rsidP="00E119EF">
            <w:pPr>
              <w:jc w:val="center"/>
              <w:rPr>
                <w:rFonts w:ascii="Tahoma" w:hAnsi="Tahoma" w:cs="Tahoma"/>
                <w:sz w:val="20"/>
                <w:szCs w:val="20"/>
              </w:rPr>
            </w:pPr>
          </w:p>
        </w:tc>
      </w:tr>
      <w:tr w:rsidR="00333751" w:rsidRPr="00A45002" w14:paraId="177C2A9B"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D86498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Α.18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C01284"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ΔΙΑΧΩΡΙΣΤΙΚΑ Α4 ΠΛΑΣΤΙΚΑ (ΣΕΤ 10 ΘΕΜΑΤΩΝ)</w:t>
            </w:r>
          </w:p>
        </w:tc>
        <w:tc>
          <w:tcPr>
            <w:tcW w:w="1276" w:type="dxa"/>
            <w:tcBorders>
              <w:top w:val="single" w:sz="4" w:space="0" w:color="auto"/>
              <w:left w:val="single" w:sz="4" w:space="0" w:color="auto"/>
              <w:bottom w:val="single" w:sz="4" w:space="0" w:color="auto"/>
              <w:right w:val="single" w:sz="4" w:space="0" w:color="auto"/>
            </w:tcBorders>
            <w:vAlign w:val="center"/>
          </w:tcPr>
          <w:p w14:paraId="3A93348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542D4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70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45A3379" w14:textId="612A4CEB"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75564B" w14:textId="65ED718E" w:rsidR="00333751" w:rsidRPr="00F34CFA" w:rsidRDefault="00333751" w:rsidP="00E119EF">
            <w:pPr>
              <w:jc w:val="center"/>
              <w:rPr>
                <w:rFonts w:ascii="Tahoma" w:hAnsi="Tahoma" w:cs="Tahoma"/>
                <w:sz w:val="20"/>
                <w:szCs w:val="20"/>
              </w:rPr>
            </w:pPr>
          </w:p>
        </w:tc>
      </w:tr>
      <w:tr w:rsidR="00333751" w:rsidRPr="00A45002" w14:paraId="76ACF2F5"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17B27FF" w14:textId="77777777" w:rsidR="00333751" w:rsidRPr="00C15386" w:rsidRDefault="00333751" w:rsidP="00E119EF">
            <w:pPr>
              <w:jc w:val="center"/>
              <w:rPr>
                <w:rFonts w:ascii="Tahoma" w:hAnsi="Tahoma" w:cs="Tahoma"/>
                <w:sz w:val="20"/>
                <w:szCs w:val="20"/>
              </w:rPr>
            </w:pPr>
            <w:r w:rsidRPr="005564FD">
              <w:rPr>
                <w:rFonts w:ascii="Tahoma" w:hAnsi="Tahoma" w:cs="Tahoma"/>
                <w:color w:val="000000"/>
                <w:sz w:val="20"/>
                <w:szCs w:val="20"/>
              </w:rPr>
              <w:t>Α.19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BA1124"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ΔΙΑΧΩΡΙΣΤΙΚΑ Α4 ΧΑΡΤΙΝΑ (ΣΕΤ 10 ΘΕΜΑΤΩΝ)</w:t>
            </w:r>
          </w:p>
        </w:tc>
        <w:tc>
          <w:tcPr>
            <w:tcW w:w="1276" w:type="dxa"/>
            <w:tcBorders>
              <w:top w:val="single" w:sz="4" w:space="0" w:color="auto"/>
              <w:left w:val="single" w:sz="4" w:space="0" w:color="auto"/>
              <w:bottom w:val="single" w:sz="4" w:space="0" w:color="auto"/>
              <w:right w:val="single" w:sz="4" w:space="0" w:color="auto"/>
            </w:tcBorders>
            <w:vAlign w:val="center"/>
          </w:tcPr>
          <w:p w14:paraId="4930721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949D7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70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A68B26B" w14:textId="5A7ED2F4"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919FD2" w14:textId="2ED5C8A3" w:rsidR="00333751" w:rsidRPr="00F34CFA" w:rsidRDefault="00333751" w:rsidP="00E119EF">
            <w:pPr>
              <w:jc w:val="center"/>
              <w:rPr>
                <w:rFonts w:ascii="Tahoma" w:hAnsi="Tahoma" w:cs="Tahoma"/>
                <w:sz w:val="20"/>
                <w:szCs w:val="20"/>
              </w:rPr>
            </w:pPr>
          </w:p>
        </w:tc>
      </w:tr>
      <w:tr w:rsidR="00333751" w:rsidRPr="00A45002" w14:paraId="244F19E3"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3F19FA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85E2CB"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ΔΙΟΡΘΩΤΙΚΗ ΤΑΙΝΙΑ 6m ΜΥΤΗ 5mm</w:t>
            </w:r>
          </w:p>
        </w:tc>
        <w:tc>
          <w:tcPr>
            <w:tcW w:w="1276" w:type="dxa"/>
            <w:tcBorders>
              <w:top w:val="single" w:sz="4" w:space="0" w:color="auto"/>
              <w:left w:val="single" w:sz="4" w:space="0" w:color="auto"/>
              <w:bottom w:val="single" w:sz="4" w:space="0" w:color="auto"/>
              <w:right w:val="single" w:sz="4" w:space="0" w:color="auto"/>
            </w:tcBorders>
            <w:vAlign w:val="center"/>
          </w:tcPr>
          <w:p w14:paraId="765A5086"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D0092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395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4FC33B3" w14:textId="324877DE"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5830A5" w14:textId="4E6FCE41" w:rsidR="00333751" w:rsidRPr="00F34CFA" w:rsidRDefault="00333751" w:rsidP="00E119EF">
            <w:pPr>
              <w:jc w:val="center"/>
              <w:rPr>
                <w:rFonts w:ascii="Tahoma" w:hAnsi="Tahoma" w:cs="Tahoma"/>
                <w:sz w:val="20"/>
                <w:szCs w:val="20"/>
              </w:rPr>
            </w:pPr>
          </w:p>
        </w:tc>
      </w:tr>
      <w:tr w:rsidR="00333751" w:rsidRPr="00A45002" w14:paraId="0962B389"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9A0DB5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0AF264"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ΔΙΟΡΘΩΤΙΚΟ ΥΓΡΟ ΜΕ ΠΙΝΕΛΟ 20ml</w:t>
            </w:r>
          </w:p>
        </w:tc>
        <w:tc>
          <w:tcPr>
            <w:tcW w:w="1276" w:type="dxa"/>
            <w:tcBorders>
              <w:top w:val="single" w:sz="4" w:space="0" w:color="auto"/>
              <w:left w:val="single" w:sz="4" w:space="0" w:color="auto"/>
              <w:bottom w:val="single" w:sz="4" w:space="0" w:color="auto"/>
              <w:right w:val="single" w:sz="4" w:space="0" w:color="auto"/>
            </w:tcBorders>
            <w:vAlign w:val="center"/>
          </w:tcPr>
          <w:p w14:paraId="6E01CE1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4CAB5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275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654FD3E" w14:textId="17489FC2"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8423EB" w14:textId="212B5AD7" w:rsidR="00333751" w:rsidRPr="00F34CFA" w:rsidRDefault="00333751" w:rsidP="00E119EF">
            <w:pPr>
              <w:jc w:val="center"/>
              <w:rPr>
                <w:rFonts w:ascii="Tahoma" w:hAnsi="Tahoma" w:cs="Tahoma"/>
                <w:sz w:val="20"/>
                <w:szCs w:val="20"/>
              </w:rPr>
            </w:pPr>
          </w:p>
        </w:tc>
      </w:tr>
      <w:tr w:rsidR="00333751" w:rsidRPr="00A45002" w14:paraId="6EECD50E"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A8E34FC"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937373"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ΔΙΟΡΘΩΤΙΚΟ ΥΓΡΟ ΜΕ ΠΙΝΕΛΟ ΚΑΙ ΔΙΑΛΥΤΙΚΟ (ΣΕΤ 2Χ20ml)</w:t>
            </w:r>
          </w:p>
        </w:tc>
        <w:tc>
          <w:tcPr>
            <w:tcW w:w="1276" w:type="dxa"/>
            <w:tcBorders>
              <w:top w:val="single" w:sz="4" w:space="0" w:color="auto"/>
              <w:left w:val="single" w:sz="4" w:space="0" w:color="auto"/>
              <w:bottom w:val="single" w:sz="4" w:space="0" w:color="auto"/>
              <w:right w:val="single" w:sz="4" w:space="0" w:color="auto"/>
            </w:tcBorders>
            <w:vAlign w:val="center"/>
          </w:tcPr>
          <w:p w14:paraId="2FC0DCB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DF4AF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195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54AD4D1" w14:textId="335446B1"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D34AE4" w14:textId="58258B0D" w:rsidR="00333751" w:rsidRPr="00F34CFA" w:rsidRDefault="00333751" w:rsidP="00E119EF">
            <w:pPr>
              <w:jc w:val="center"/>
              <w:rPr>
                <w:rFonts w:ascii="Tahoma" w:hAnsi="Tahoma" w:cs="Tahoma"/>
                <w:sz w:val="20"/>
                <w:szCs w:val="20"/>
              </w:rPr>
            </w:pPr>
          </w:p>
        </w:tc>
      </w:tr>
      <w:tr w:rsidR="00333751" w:rsidRPr="00A45002" w14:paraId="2810646A"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EB67E3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13B3E9"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ΔΙΠΛΟΚΑΡΦΑ ΜΕΤΑΛΛΙΚΑ (ΤΥΠΟΥ SPLIT PINS / BRADS) No 3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30E9952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0C237C"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95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8B9FA81" w14:textId="0F5C4E0C"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CBF205" w14:textId="4328CD64" w:rsidR="00333751" w:rsidRPr="00F34CFA" w:rsidRDefault="00333751" w:rsidP="00E119EF">
            <w:pPr>
              <w:jc w:val="center"/>
              <w:rPr>
                <w:rFonts w:ascii="Tahoma" w:hAnsi="Tahoma" w:cs="Tahoma"/>
                <w:sz w:val="20"/>
                <w:szCs w:val="20"/>
              </w:rPr>
            </w:pPr>
          </w:p>
        </w:tc>
      </w:tr>
      <w:tr w:rsidR="00333751" w:rsidRPr="00A45002" w14:paraId="33632541"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7E8EBA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A4775F"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ΔΙΣΚΟΣ - ΡΑΦΑΚΙ ΑΡΧΕΙΟΘΕΤΗΣΗΣ ΠΛΑΣΤΙΚΟΣ 7X35X27cm</w:t>
            </w:r>
          </w:p>
        </w:tc>
        <w:tc>
          <w:tcPr>
            <w:tcW w:w="1276" w:type="dxa"/>
            <w:tcBorders>
              <w:top w:val="single" w:sz="4" w:space="0" w:color="auto"/>
              <w:left w:val="single" w:sz="4" w:space="0" w:color="auto"/>
              <w:bottom w:val="single" w:sz="4" w:space="0" w:color="auto"/>
              <w:right w:val="single" w:sz="4" w:space="0" w:color="auto"/>
            </w:tcBorders>
            <w:vAlign w:val="center"/>
          </w:tcPr>
          <w:p w14:paraId="09846955"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C991FC"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90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AF23B8D" w14:textId="7DB64046"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E3633E" w14:textId="632AD83B" w:rsidR="00333751" w:rsidRPr="00F34CFA" w:rsidRDefault="00333751" w:rsidP="00E119EF">
            <w:pPr>
              <w:jc w:val="center"/>
              <w:rPr>
                <w:rFonts w:ascii="Tahoma" w:hAnsi="Tahoma" w:cs="Tahoma"/>
                <w:sz w:val="20"/>
                <w:szCs w:val="20"/>
              </w:rPr>
            </w:pPr>
          </w:p>
        </w:tc>
      </w:tr>
      <w:tr w:rsidR="00333751" w:rsidRPr="00A45002" w14:paraId="78057074"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D98FF6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8A4B75"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ΔΙΣΚΟΣ - ΡΑΦΑΚΙ ΓΡΑΦΕΙΟΥ ΜΕ ΜΕΤΑΛΛΙΚΟ ΠΛΕΓΜΑ 3 ΘΕΣΕΩΝ 27X35X27cm</w:t>
            </w:r>
          </w:p>
        </w:tc>
        <w:tc>
          <w:tcPr>
            <w:tcW w:w="1276" w:type="dxa"/>
            <w:tcBorders>
              <w:top w:val="single" w:sz="4" w:space="0" w:color="auto"/>
              <w:left w:val="single" w:sz="4" w:space="0" w:color="auto"/>
              <w:bottom w:val="single" w:sz="4" w:space="0" w:color="auto"/>
              <w:right w:val="single" w:sz="4" w:space="0" w:color="auto"/>
            </w:tcBorders>
            <w:vAlign w:val="center"/>
          </w:tcPr>
          <w:p w14:paraId="617DC74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51FD4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16E5F84" w14:textId="6DFE9F57"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5312CE" w14:textId="53CCAC66" w:rsidR="00333751" w:rsidRPr="00F34CFA" w:rsidRDefault="00333751" w:rsidP="00E119EF">
            <w:pPr>
              <w:jc w:val="center"/>
              <w:rPr>
                <w:rFonts w:ascii="Tahoma" w:hAnsi="Tahoma" w:cs="Tahoma"/>
                <w:sz w:val="20"/>
                <w:szCs w:val="20"/>
              </w:rPr>
            </w:pPr>
          </w:p>
        </w:tc>
      </w:tr>
      <w:tr w:rsidR="00333751" w:rsidRPr="00A45002" w14:paraId="426B83E7"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3B809A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571AB8"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ΕΛΑΣΜΑΤΑ ΑΡΧΕΙΟΘΕΤΗΣΗΣ ΠΛΑΣΤΙΚΑ (ΣΥΣΚΕΥΑΣΙΑ 100 ΤΜΧ) </w:t>
            </w:r>
          </w:p>
        </w:tc>
        <w:tc>
          <w:tcPr>
            <w:tcW w:w="1276" w:type="dxa"/>
            <w:tcBorders>
              <w:top w:val="single" w:sz="4" w:space="0" w:color="auto"/>
              <w:left w:val="single" w:sz="4" w:space="0" w:color="auto"/>
              <w:bottom w:val="single" w:sz="4" w:space="0" w:color="auto"/>
              <w:right w:val="single" w:sz="4" w:space="0" w:color="auto"/>
            </w:tcBorders>
            <w:vAlign w:val="center"/>
          </w:tcPr>
          <w:p w14:paraId="16A8D086"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5469B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26769F0" w14:textId="498FDB05"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5816B3" w14:textId="5C33C816" w:rsidR="00333751" w:rsidRPr="00F34CFA" w:rsidRDefault="00333751" w:rsidP="00E119EF">
            <w:pPr>
              <w:jc w:val="center"/>
              <w:rPr>
                <w:rFonts w:ascii="Tahoma" w:hAnsi="Tahoma" w:cs="Tahoma"/>
                <w:sz w:val="20"/>
                <w:szCs w:val="20"/>
              </w:rPr>
            </w:pPr>
          </w:p>
        </w:tc>
      </w:tr>
      <w:tr w:rsidR="00333751" w:rsidRPr="00A45002" w14:paraId="0BA8739B"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1B01B9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1E8409"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ΕΞΩΦΥΛΛΟ ΒΙΒΛΙΟΔΕΣΙΑΣ Α4 ΔΙΑΦΑΝΟ PVC 150 MICRON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49BC187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04A81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DB0452D" w14:textId="4E0736DE"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5AC79B" w14:textId="2ED21F4A" w:rsidR="00333751" w:rsidRPr="00F34CFA" w:rsidRDefault="00333751" w:rsidP="00E119EF">
            <w:pPr>
              <w:jc w:val="center"/>
              <w:rPr>
                <w:rFonts w:ascii="Tahoma" w:hAnsi="Tahoma" w:cs="Tahoma"/>
                <w:sz w:val="20"/>
                <w:szCs w:val="20"/>
              </w:rPr>
            </w:pPr>
          </w:p>
        </w:tc>
      </w:tr>
      <w:tr w:rsidR="00333751" w:rsidRPr="00A45002" w14:paraId="78D6FD6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867C32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B73BDD"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ΕΤΙΚΕΤΕΣ ΛΕΥΚΕΣ ΟΡΘΟΓΩΝΙΕΣ ΑΥΤΟΚΟΛΛΗΤΕΣ 32x72mm (ΣΥΣΚΕΥΑΣΙΑ 240 ΤΜΧ)</w:t>
            </w:r>
          </w:p>
        </w:tc>
        <w:tc>
          <w:tcPr>
            <w:tcW w:w="1276" w:type="dxa"/>
            <w:tcBorders>
              <w:top w:val="single" w:sz="4" w:space="0" w:color="auto"/>
              <w:left w:val="single" w:sz="4" w:space="0" w:color="auto"/>
              <w:bottom w:val="single" w:sz="4" w:space="0" w:color="auto"/>
              <w:right w:val="single" w:sz="4" w:space="0" w:color="auto"/>
            </w:tcBorders>
            <w:vAlign w:val="center"/>
          </w:tcPr>
          <w:p w14:paraId="53804EB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57F27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4FD4CA4" w14:textId="36401D8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721D34" w14:textId="05D0CC73" w:rsidR="00333751" w:rsidRPr="00F34CFA" w:rsidRDefault="00333751" w:rsidP="00E119EF">
            <w:pPr>
              <w:jc w:val="center"/>
              <w:rPr>
                <w:rFonts w:ascii="Tahoma" w:hAnsi="Tahoma" w:cs="Tahoma"/>
                <w:sz w:val="20"/>
                <w:szCs w:val="20"/>
              </w:rPr>
            </w:pPr>
          </w:p>
        </w:tc>
      </w:tr>
      <w:tr w:rsidR="00333751" w:rsidRPr="00A45002" w14:paraId="0217C0C9"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AC4240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A6B84D"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ΖΕΛΑΤΙΝΗ ΔΙΑΦΑΝΗΣ Α3 LANDSCAPE, ΜΕ ΤΡΥΠΕΣ ΚΑΙ ΕΝΙΣΧΥΣΗ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73F9056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518A2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A2CD21A" w14:textId="7C084D3A"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851F8B" w14:textId="54B9EEBB" w:rsidR="00333751" w:rsidRPr="00F34CFA" w:rsidRDefault="00333751" w:rsidP="00E119EF">
            <w:pPr>
              <w:jc w:val="center"/>
              <w:rPr>
                <w:rFonts w:ascii="Tahoma" w:hAnsi="Tahoma" w:cs="Tahoma"/>
                <w:sz w:val="20"/>
                <w:szCs w:val="20"/>
              </w:rPr>
            </w:pPr>
          </w:p>
        </w:tc>
      </w:tr>
      <w:tr w:rsidR="00333751" w:rsidRPr="00A45002" w14:paraId="4D951392"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44B95B7" w14:textId="77777777" w:rsidR="00333751" w:rsidRPr="00C15386" w:rsidRDefault="00333751" w:rsidP="00E119EF">
            <w:pPr>
              <w:jc w:val="center"/>
              <w:rPr>
                <w:rFonts w:ascii="Tahoma" w:hAnsi="Tahoma" w:cs="Tahoma"/>
                <w:sz w:val="20"/>
                <w:szCs w:val="20"/>
              </w:rPr>
            </w:pPr>
            <w:r w:rsidRPr="005564FD">
              <w:rPr>
                <w:rFonts w:ascii="Tahoma" w:hAnsi="Tahoma" w:cs="Tahoma"/>
                <w:color w:val="000000"/>
                <w:sz w:val="20"/>
                <w:szCs w:val="20"/>
              </w:rPr>
              <w:t>Α.30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BB7E40"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ΖΕΛΑΤΙΝΗ ΔΙΑΦΑΝΗΣ Α4 ΕΝΙΣΧΥΜΕΝΗ Π ΜΕ ΤΡΥΠΕΣ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2DE735E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0B411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1175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CCD2AAF" w14:textId="2111EBCD"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EB43CF" w14:textId="6587AD58" w:rsidR="00333751" w:rsidRPr="00F34CFA" w:rsidRDefault="00333751" w:rsidP="00E119EF">
            <w:pPr>
              <w:jc w:val="center"/>
              <w:rPr>
                <w:rFonts w:ascii="Tahoma" w:hAnsi="Tahoma" w:cs="Tahoma"/>
                <w:sz w:val="20"/>
                <w:szCs w:val="20"/>
              </w:rPr>
            </w:pPr>
          </w:p>
        </w:tc>
      </w:tr>
      <w:tr w:rsidR="00333751" w:rsidRPr="00A45002" w14:paraId="0A089D2F"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B1CAAC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Α.31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D11705"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ΖΕΛΑΤΙΝΗ ΠΛΑΣΤΙΚΟΠΟΙΗΣΗΣ 65Χ95mm 125 MICRON (ΣΥΣΚΕΥΑΣΙΑ 100 ΤΜΧ) </w:t>
            </w:r>
          </w:p>
        </w:tc>
        <w:tc>
          <w:tcPr>
            <w:tcW w:w="1276" w:type="dxa"/>
            <w:tcBorders>
              <w:top w:val="single" w:sz="4" w:space="0" w:color="auto"/>
              <w:left w:val="single" w:sz="4" w:space="0" w:color="auto"/>
              <w:bottom w:val="single" w:sz="4" w:space="0" w:color="auto"/>
              <w:right w:val="single" w:sz="4" w:space="0" w:color="auto"/>
            </w:tcBorders>
            <w:vAlign w:val="center"/>
          </w:tcPr>
          <w:p w14:paraId="016CFC9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2354F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F808531" w14:textId="75C51747"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8283D6" w14:textId="478FE15A" w:rsidR="00333751" w:rsidRPr="00F34CFA" w:rsidRDefault="00333751" w:rsidP="00E119EF">
            <w:pPr>
              <w:jc w:val="center"/>
              <w:rPr>
                <w:rFonts w:ascii="Tahoma" w:hAnsi="Tahoma" w:cs="Tahoma"/>
                <w:sz w:val="20"/>
                <w:szCs w:val="20"/>
              </w:rPr>
            </w:pPr>
          </w:p>
        </w:tc>
      </w:tr>
      <w:tr w:rsidR="00333751" w:rsidRPr="00A45002" w14:paraId="0B2BAA55"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782D1E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Α.32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BAEC0C"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ΖΕΛΑΤΙΝΗ ΠΛΑΣΤΙΚΟΠΟΙΗΣΗΣ A5 154Χ216mm 125 MICRON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5DFE687E"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3FB855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3370CBB" w14:textId="16F4B6FA"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F04FA1" w14:textId="251AF9FA" w:rsidR="00333751" w:rsidRPr="00F34CFA" w:rsidRDefault="00333751" w:rsidP="00E119EF">
            <w:pPr>
              <w:jc w:val="center"/>
              <w:rPr>
                <w:rFonts w:ascii="Tahoma" w:hAnsi="Tahoma" w:cs="Tahoma"/>
                <w:sz w:val="20"/>
                <w:szCs w:val="20"/>
              </w:rPr>
            </w:pPr>
          </w:p>
        </w:tc>
      </w:tr>
      <w:tr w:rsidR="00333751" w:rsidRPr="00A45002" w14:paraId="10D89623"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532465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Α.33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C21C34"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ΖΕΛΑΤΙΝΗ ΠΛΑΣΤΙΚΟΠΟΙΗΣΗΣ Α3 303X426mm 125 MICRON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75C0B62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17F58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37</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B32A797" w14:textId="6A1F70FE"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540F38" w14:textId="451C4F6A" w:rsidR="00333751" w:rsidRPr="00F34CFA" w:rsidRDefault="00333751" w:rsidP="00E119EF">
            <w:pPr>
              <w:jc w:val="center"/>
              <w:rPr>
                <w:rFonts w:ascii="Tahoma" w:hAnsi="Tahoma" w:cs="Tahoma"/>
                <w:sz w:val="20"/>
                <w:szCs w:val="20"/>
              </w:rPr>
            </w:pPr>
          </w:p>
        </w:tc>
      </w:tr>
      <w:tr w:rsidR="00333751" w:rsidRPr="00A45002" w14:paraId="45CA107A"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004786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Α.34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8D16C0"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ΖΕΛΑΤΙΝΗ ΠΛΑΣΤΙΚΟΠΟΙΗΣΗΣ Α4 216x303mm, 125 MICRON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0DAE8C6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4E392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133</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FF30A78" w14:textId="282BC85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E5891F" w14:textId="533EB828" w:rsidR="00333751" w:rsidRPr="00F34CFA" w:rsidRDefault="00333751" w:rsidP="00E119EF">
            <w:pPr>
              <w:jc w:val="center"/>
              <w:rPr>
                <w:rFonts w:ascii="Tahoma" w:hAnsi="Tahoma" w:cs="Tahoma"/>
                <w:sz w:val="20"/>
                <w:szCs w:val="20"/>
              </w:rPr>
            </w:pPr>
          </w:p>
        </w:tc>
      </w:tr>
      <w:tr w:rsidR="00333751" w:rsidRPr="00A45002" w14:paraId="33A7B1B9"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3E6E43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Α.35</w:t>
            </w:r>
          </w:p>
        </w:tc>
        <w:tc>
          <w:tcPr>
            <w:tcW w:w="34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E389E" w14:textId="77777777" w:rsidR="00333751" w:rsidRPr="00C15386" w:rsidRDefault="00333751" w:rsidP="00E119EF">
            <w:pPr>
              <w:rPr>
                <w:rFonts w:ascii="Tahoma" w:hAnsi="Tahoma" w:cs="Tahoma"/>
                <w:sz w:val="20"/>
                <w:szCs w:val="20"/>
                <w:lang w:eastAsia="el-GR"/>
              </w:rPr>
            </w:pPr>
            <w:r w:rsidRPr="009B16E2">
              <w:rPr>
                <w:rFonts w:ascii="Tahoma" w:hAnsi="Tahoma" w:cs="Tahoma"/>
                <w:sz w:val="20"/>
                <w:szCs w:val="20"/>
                <w:lang w:eastAsia="el-GR"/>
              </w:rPr>
              <w:t>ΗΜΕΡΟΛΟΓΙΟ ΣΠΙΡΑΛ ΕΒΔΟΜΑΔΙΑΙΟ (ΕΤΟΥΣ) 23,5X16,5cm</w:t>
            </w:r>
          </w:p>
        </w:tc>
        <w:tc>
          <w:tcPr>
            <w:tcW w:w="1276" w:type="dxa"/>
            <w:tcBorders>
              <w:top w:val="single" w:sz="4" w:space="0" w:color="auto"/>
              <w:left w:val="single" w:sz="4" w:space="0" w:color="auto"/>
              <w:bottom w:val="single" w:sz="4" w:space="0" w:color="auto"/>
              <w:right w:val="single" w:sz="4" w:space="0" w:color="auto"/>
            </w:tcBorders>
            <w:vAlign w:val="center"/>
          </w:tcPr>
          <w:p w14:paraId="315F046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38B8C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C14E669" w14:textId="6B3D877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D80E42" w14:textId="32B1D4CD" w:rsidR="00333751" w:rsidRPr="00F34CFA" w:rsidRDefault="00333751" w:rsidP="00E119EF">
            <w:pPr>
              <w:jc w:val="center"/>
              <w:rPr>
                <w:rFonts w:ascii="Tahoma" w:hAnsi="Tahoma" w:cs="Tahoma"/>
                <w:sz w:val="20"/>
                <w:szCs w:val="20"/>
              </w:rPr>
            </w:pPr>
          </w:p>
        </w:tc>
      </w:tr>
      <w:tr w:rsidR="00333751" w:rsidRPr="00A45002" w14:paraId="59B5B489"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359E57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C3F4B8"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ΘΗΚΗ</w:t>
            </w:r>
            <w:r w:rsidRPr="00DA4326">
              <w:rPr>
                <w:rFonts w:ascii="Tahoma" w:hAnsi="Tahoma" w:cs="Tahoma"/>
                <w:sz w:val="20"/>
                <w:szCs w:val="20"/>
                <w:lang w:eastAsia="el-GR"/>
              </w:rPr>
              <w:t xml:space="preserve"> </w:t>
            </w:r>
            <w:r w:rsidRPr="005564FD">
              <w:rPr>
                <w:rFonts w:ascii="Tahoma" w:hAnsi="Tahoma" w:cs="Tahoma"/>
                <w:sz w:val="20"/>
                <w:szCs w:val="20"/>
                <w:lang w:val="en-US" w:eastAsia="el-GR"/>
              </w:rPr>
              <w:t>CD</w:t>
            </w:r>
            <w:r w:rsidRPr="00DA4326">
              <w:rPr>
                <w:rFonts w:ascii="Tahoma" w:hAnsi="Tahoma" w:cs="Tahoma"/>
                <w:sz w:val="20"/>
                <w:szCs w:val="20"/>
                <w:lang w:eastAsia="el-GR"/>
              </w:rPr>
              <w:t>/</w:t>
            </w:r>
            <w:r w:rsidRPr="005564FD">
              <w:rPr>
                <w:rFonts w:ascii="Tahoma" w:hAnsi="Tahoma" w:cs="Tahoma"/>
                <w:sz w:val="20"/>
                <w:szCs w:val="20"/>
                <w:lang w:val="en-US" w:eastAsia="el-GR"/>
              </w:rPr>
              <w:t>DVD</w:t>
            </w:r>
            <w:r w:rsidRPr="00DA4326">
              <w:rPr>
                <w:rFonts w:ascii="Tahoma" w:hAnsi="Tahoma" w:cs="Tahoma"/>
                <w:sz w:val="20"/>
                <w:szCs w:val="20"/>
                <w:lang w:eastAsia="el-GR"/>
              </w:rPr>
              <w:t xml:space="preserve"> </w:t>
            </w:r>
            <w:r w:rsidRPr="005564FD">
              <w:rPr>
                <w:rFonts w:ascii="Tahoma" w:hAnsi="Tahoma" w:cs="Tahoma"/>
                <w:sz w:val="20"/>
                <w:szCs w:val="20"/>
                <w:lang w:val="en-US" w:eastAsia="el-GR"/>
              </w:rPr>
              <w:t>JEWEL</w:t>
            </w:r>
            <w:r w:rsidRPr="00DA4326">
              <w:rPr>
                <w:rFonts w:ascii="Tahoma" w:hAnsi="Tahoma" w:cs="Tahoma"/>
                <w:sz w:val="20"/>
                <w:szCs w:val="20"/>
                <w:lang w:eastAsia="el-GR"/>
              </w:rPr>
              <w:t xml:space="preserve"> </w:t>
            </w:r>
            <w:r w:rsidRPr="005564FD">
              <w:rPr>
                <w:rFonts w:ascii="Tahoma" w:hAnsi="Tahoma" w:cs="Tahoma"/>
                <w:sz w:val="20"/>
                <w:szCs w:val="20"/>
                <w:lang w:val="en-US" w:eastAsia="el-GR"/>
              </w:rPr>
              <w:t>CASE</w:t>
            </w:r>
            <w:r w:rsidRPr="00DA4326">
              <w:rPr>
                <w:rFonts w:ascii="Tahoma" w:hAnsi="Tahoma" w:cs="Tahoma"/>
                <w:sz w:val="20"/>
                <w:szCs w:val="20"/>
                <w:lang w:eastAsia="el-GR"/>
              </w:rPr>
              <w:t xml:space="preserve"> (</w:t>
            </w:r>
            <w:r w:rsidRPr="009B16E2">
              <w:rPr>
                <w:rFonts w:ascii="Tahoma" w:hAnsi="Tahoma" w:cs="Tahoma"/>
                <w:sz w:val="20"/>
                <w:szCs w:val="20"/>
                <w:lang w:eastAsia="el-GR"/>
              </w:rPr>
              <w:t>ΣΥΣΚΕΥΑΣΙΑ</w:t>
            </w:r>
            <w:r w:rsidRPr="00DA4326">
              <w:rPr>
                <w:rFonts w:ascii="Tahoma" w:hAnsi="Tahoma" w:cs="Tahoma"/>
                <w:sz w:val="20"/>
                <w:szCs w:val="20"/>
                <w:lang w:eastAsia="el-GR"/>
              </w:rPr>
              <w:t xml:space="preserve"> 10 </w:t>
            </w:r>
            <w:r w:rsidRPr="009B16E2">
              <w:rPr>
                <w:rFonts w:ascii="Tahoma" w:hAnsi="Tahoma" w:cs="Tahoma"/>
                <w:sz w:val="20"/>
                <w:szCs w:val="20"/>
                <w:lang w:eastAsia="el-GR"/>
              </w:rPr>
              <w:t>ΤΜΧ</w:t>
            </w:r>
            <w:r w:rsidRPr="00DA4326">
              <w:rPr>
                <w:rFonts w:ascii="Tahoma" w:hAnsi="Tahoma" w:cs="Tahoma"/>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7A901A6C"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528A7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A959F10" w14:textId="6C62BB55"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040160" w14:textId="32832658" w:rsidR="00333751" w:rsidRPr="00F34CFA" w:rsidRDefault="00333751" w:rsidP="00E119EF">
            <w:pPr>
              <w:jc w:val="center"/>
              <w:rPr>
                <w:rFonts w:ascii="Tahoma" w:hAnsi="Tahoma" w:cs="Tahoma"/>
                <w:sz w:val="20"/>
                <w:szCs w:val="20"/>
              </w:rPr>
            </w:pPr>
          </w:p>
        </w:tc>
      </w:tr>
      <w:tr w:rsidR="00333751" w:rsidRPr="00A45002" w14:paraId="62B114F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ADBE4D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E76D6A"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ΘΗΚΗ CD/DVD ΧΑΡΤΙΝΗ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595D5CC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BC9C3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7C137ED" w14:textId="46AFA31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8B7269" w14:textId="22B9A304" w:rsidR="00333751" w:rsidRPr="00F34CFA" w:rsidRDefault="00333751" w:rsidP="00E119EF">
            <w:pPr>
              <w:jc w:val="center"/>
              <w:rPr>
                <w:rFonts w:ascii="Tahoma" w:hAnsi="Tahoma" w:cs="Tahoma"/>
                <w:sz w:val="20"/>
                <w:szCs w:val="20"/>
              </w:rPr>
            </w:pPr>
          </w:p>
        </w:tc>
      </w:tr>
      <w:tr w:rsidR="00333751" w:rsidRPr="00A45002" w14:paraId="72DF7D6F"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E7E140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8</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2671F" w14:textId="77777777" w:rsidR="00333751" w:rsidRPr="00C15386" w:rsidRDefault="00333751" w:rsidP="00E119EF">
            <w:pPr>
              <w:rPr>
                <w:rFonts w:ascii="Tahoma" w:hAnsi="Tahoma" w:cs="Tahoma"/>
                <w:sz w:val="20"/>
                <w:szCs w:val="20"/>
              </w:rPr>
            </w:pPr>
            <w:r w:rsidRPr="00D02929">
              <w:rPr>
                <w:rFonts w:ascii="Tahoma" w:hAnsi="Tahoma" w:cs="Tahoma"/>
                <w:sz w:val="20"/>
                <w:szCs w:val="20"/>
                <w:lang w:eastAsia="el-GR"/>
              </w:rPr>
              <w:t>ΚΑΛΑΘΙ ΑΠΟΡΡΙΜΜΑΤΩΝ ΓΡΑΦΕΙΟΥ ΠΛΑΣΤΙΚΟ 12-14Lt</w:t>
            </w:r>
          </w:p>
        </w:tc>
        <w:tc>
          <w:tcPr>
            <w:tcW w:w="1276" w:type="dxa"/>
            <w:tcBorders>
              <w:top w:val="single" w:sz="4" w:space="0" w:color="auto"/>
              <w:left w:val="single" w:sz="4" w:space="0" w:color="auto"/>
              <w:bottom w:val="single" w:sz="4" w:space="0" w:color="auto"/>
              <w:right w:val="single" w:sz="4" w:space="0" w:color="auto"/>
            </w:tcBorders>
            <w:vAlign w:val="center"/>
          </w:tcPr>
          <w:p w14:paraId="73CAD44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3F3EC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0572F2E" w14:textId="3107EB42"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B9D2FA" w14:textId="5B10DD55" w:rsidR="00333751" w:rsidRPr="00F34CFA" w:rsidRDefault="00333751" w:rsidP="00E119EF">
            <w:pPr>
              <w:jc w:val="center"/>
              <w:rPr>
                <w:rFonts w:ascii="Tahoma" w:hAnsi="Tahoma" w:cs="Tahoma"/>
                <w:sz w:val="20"/>
                <w:szCs w:val="20"/>
              </w:rPr>
            </w:pPr>
          </w:p>
        </w:tc>
      </w:tr>
      <w:tr w:rsidR="00333751" w:rsidRPr="00A45002" w14:paraId="4724C282"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2DC098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656F35"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ΚΑΡΦΑΚΙΑ ΓΙΑ ΠΙΝΑΚΑ ΑΝΑΚΟΙΝΩΣΕΩΝ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246819D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B38EC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265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B78CA40" w14:textId="7DD1BF80"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F3B2F2" w14:textId="17D9139A" w:rsidR="00333751" w:rsidRPr="00F34CFA" w:rsidRDefault="00333751" w:rsidP="00E119EF">
            <w:pPr>
              <w:jc w:val="center"/>
              <w:rPr>
                <w:rFonts w:ascii="Tahoma" w:hAnsi="Tahoma" w:cs="Tahoma"/>
                <w:sz w:val="20"/>
                <w:szCs w:val="20"/>
              </w:rPr>
            </w:pPr>
          </w:p>
        </w:tc>
      </w:tr>
      <w:tr w:rsidR="00333751" w:rsidRPr="00A45002" w14:paraId="5368770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846D1D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w:t>
            </w:r>
            <w:r>
              <w:rPr>
                <w:rFonts w:ascii="Tahoma" w:hAnsi="Tahoma" w:cs="Tahoma"/>
                <w:color w:val="000000"/>
                <w:sz w:val="20"/>
                <w:szCs w:val="20"/>
                <w:lang w:val="en-US"/>
              </w:rPr>
              <w:t>40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ECEC0F" w14:textId="77777777" w:rsidR="00333751" w:rsidRPr="00C15386" w:rsidRDefault="00333751" w:rsidP="00E119EF">
            <w:pPr>
              <w:rPr>
                <w:rFonts w:ascii="Tahoma" w:hAnsi="Tahoma" w:cs="Tahoma"/>
                <w:sz w:val="20"/>
                <w:szCs w:val="20"/>
              </w:rPr>
            </w:pPr>
            <w:r w:rsidRPr="00A96725">
              <w:rPr>
                <w:rFonts w:ascii="Tahoma" w:hAnsi="Tahoma" w:cs="Tahoma"/>
                <w:sz w:val="20"/>
                <w:szCs w:val="20"/>
                <w:lang w:eastAsia="el-GR"/>
              </w:rPr>
              <w:t>ΚΙΜΩΛΙΕΣ ΛΕΥΚΕΣ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3F28FC2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5F269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75812F9" w14:textId="62868AE4"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DCA310" w14:textId="72AC996B" w:rsidR="00333751" w:rsidRPr="00F34CFA" w:rsidRDefault="00333751" w:rsidP="00E119EF">
            <w:pPr>
              <w:jc w:val="center"/>
              <w:rPr>
                <w:rFonts w:ascii="Tahoma" w:hAnsi="Tahoma" w:cs="Tahoma"/>
                <w:sz w:val="20"/>
                <w:szCs w:val="20"/>
              </w:rPr>
            </w:pPr>
          </w:p>
        </w:tc>
      </w:tr>
      <w:tr w:rsidR="00333751" w:rsidRPr="00A45002" w14:paraId="77EDD2B8"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9AB15B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Α.41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6C1272" w14:textId="77777777" w:rsidR="00333751" w:rsidRPr="00C15386" w:rsidRDefault="00333751" w:rsidP="00E119EF">
            <w:pPr>
              <w:rPr>
                <w:rFonts w:ascii="Tahoma" w:hAnsi="Tahoma" w:cs="Tahoma"/>
                <w:sz w:val="20"/>
                <w:szCs w:val="20"/>
              </w:rPr>
            </w:pPr>
            <w:r w:rsidRPr="00A96725">
              <w:rPr>
                <w:rFonts w:ascii="Tahoma" w:hAnsi="Tahoma" w:cs="Tahoma"/>
                <w:sz w:val="20"/>
                <w:szCs w:val="20"/>
                <w:lang w:eastAsia="el-GR"/>
              </w:rPr>
              <w:t>ΚΙΜΩΛΙΕΣ ΧΡΩΜΑΤΙΣΤΕΣ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440C95E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DE92E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2B5C024" w14:textId="1D00ACA8"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990F53" w14:textId="5E8B31C1" w:rsidR="00333751" w:rsidRPr="00F34CFA" w:rsidRDefault="00333751" w:rsidP="00E119EF">
            <w:pPr>
              <w:jc w:val="center"/>
              <w:rPr>
                <w:rFonts w:ascii="Tahoma" w:hAnsi="Tahoma" w:cs="Tahoma"/>
                <w:sz w:val="20"/>
                <w:szCs w:val="20"/>
              </w:rPr>
            </w:pPr>
          </w:p>
        </w:tc>
      </w:tr>
      <w:tr w:rsidR="00333751" w:rsidRPr="00A45002" w14:paraId="4925CB4F"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9B9C87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Α.42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4B6A98"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ΚΛΑΣΣΕΡ 4/32 (ΜΕΓΕΘΟΣ ΧΑΡΤΙΟΥ Α4)</w:t>
            </w:r>
          </w:p>
        </w:tc>
        <w:tc>
          <w:tcPr>
            <w:tcW w:w="1276" w:type="dxa"/>
            <w:tcBorders>
              <w:top w:val="single" w:sz="4" w:space="0" w:color="auto"/>
              <w:left w:val="single" w:sz="4" w:space="0" w:color="auto"/>
              <w:bottom w:val="single" w:sz="4" w:space="0" w:color="auto"/>
              <w:right w:val="single" w:sz="4" w:space="0" w:color="auto"/>
            </w:tcBorders>
            <w:vAlign w:val="center"/>
          </w:tcPr>
          <w:p w14:paraId="5345377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6CA4F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000A8E9" w14:textId="3029F2F3"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5CDA0C" w14:textId="3DEC5FF4" w:rsidR="00333751" w:rsidRPr="00F34CFA" w:rsidRDefault="00333751" w:rsidP="00E119EF">
            <w:pPr>
              <w:jc w:val="center"/>
              <w:rPr>
                <w:rFonts w:ascii="Tahoma" w:hAnsi="Tahoma" w:cs="Tahoma"/>
                <w:sz w:val="20"/>
                <w:szCs w:val="20"/>
              </w:rPr>
            </w:pPr>
          </w:p>
        </w:tc>
      </w:tr>
      <w:tr w:rsidR="00333751" w:rsidRPr="00A45002" w14:paraId="5DBA77D0"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9F5847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Α.43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E6CEB8"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ΚΛΑΣΣΕΡ 8/32 (ΜΕΓΕΘΟΣ ΧΑΡΤΙΟΥ Α3)</w:t>
            </w:r>
          </w:p>
        </w:tc>
        <w:tc>
          <w:tcPr>
            <w:tcW w:w="1276" w:type="dxa"/>
            <w:tcBorders>
              <w:top w:val="single" w:sz="4" w:space="0" w:color="auto"/>
              <w:left w:val="single" w:sz="4" w:space="0" w:color="auto"/>
              <w:bottom w:val="single" w:sz="4" w:space="0" w:color="auto"/>
              <w:right w:val="single" w:sz="4" w:space="0" w:color="auto"/>
            </w:tcBorders>
            <w:vAlign w:val="center"/>
          </w:tcPr>
          <w:p w14:paraId="339569B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605A1D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80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11F9C50" w14:textId="22ED0378"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BC7AA9" w14:textId="545A2FEA" w:rsidR="00333751" w:rsidRPr="00F34CFA" w:rsidRDefault="00333751" w:rsidP="00E119EF">
            <w:pPr>
              <w:jc w:val="center"/>
              <w:rPr>
                <w:rFonts w:ascii="Tahoma" w:hAnsi="Tahoma" w:cs="Tahoma"/>
                <w:sz w:val="20"/>
                <w:szCs w:val="20"/>
              </w:rPr>
            </w:pPr>
          </w:p>
        </w:tc>
      </w:tr>
      <w:tr w:rsidR="00333751" w:rsidRPr="00A45002" w14:paraId="4A7041F1"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5935F45" w14:textId="77777777" w:rsidR="00333751" w:rsidRPr="00C15386" w:rsidRDefault="00333751" w:rsidP="00E119EF">
            <w:pPr>
              <w:jc w:val="center"/>
              <w:rPr>
                <w:rFonts w:ascii="Tahoma" w:hAnsi="Tahoma" w:cs="Tahoma"/>
                <w:sz w:val="20"/>
                <w:szCs w:val="20"/>
              </w:rPr>
            </w:pPr>
            <w:r w:rsidRPr="005564FD">
              <w:rPr>
                <w:rFonts w:ascii="Tahoma" w:hAnsi="Tahoma" w:cs="Tahoma"/>
                <w:color w:val="000000"/>
                <w:sz w:val="20"/>
                <w:szCs w:val="20"/>
              </w:rPr>
              <w:t>Α.44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BACBD0"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ΚΛΑΣΣΕΡ 8/32 (ΜΕΓΕΘΟΣ ΧΑΡΤΙΟΥ Α4)</w:t>
            </w:r>
          </w:p>
        </w:tc>
        <w:tc>
          <w:tcPr>
            <w:tcW w:w="1276" w:type="dxa"/>
            <w:tcBorders>
              <w:top w:val="single" w:sz="4" w:space="0" w:color="auto"/>
              <w:left w:val="single" w:sz="4" w:space="0" w:color="auto"/>
              <w:bottom w:val="single" w:sz="4" w:space="0" w:color="auto"/>
              <w:right w:val="single" w:sz="4" w:space="0" w:color="auto"/>
            </w:tcBorders>
            <w:vAlign w:val="center"/>
          </w:tcPr>
          <w:p w14:paraId="462993B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14092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1175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FAFEFD0" w14:textId="29D9170E"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8FE5D1" w14:textId="79AAD5CD" w:rsidR="00333751" w:rsidRPr="00F34CFA" w:rsidRDefault="00333751" w:rsidP="00E119EF">
            <w:pPr>
              <w:jc w:val="center"/>
              <w:rPr>
                <w:rFonts w:ascii="Tahoma" w:hAnsi="Tahoma" w:cs="Tahoma"/>
                <w:sz w:val="20"/>
                <w:szCs w:val="20"/>
              </w:rPr>
            </w:pPr>
          </w:p>
        </w:tc>
      </w:tr>
      <w:tr w:rsidR="00333751" w:rsidRPr="00A45002" w14:paraId="6FDC7303"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F9E8B2C" w14:textId="77777777" w:rsidR="00333751" w:rsidRPr="00C15386" w:rsidRDefault="00333751" w:rsidP="00E119EF">
            <w:pPr>
              <w:jc w:val="center"/>
              <w:rPr>
                <w:rFonts w:ascii="Tahoma" w:hAnsi="Tahoma" w:cs="Tahoma"/>
                <w:sz w:val="20"/>
                <w:szCs w:val="20"/>
              </w:rPr>
            </w:pPr>
            <w:r w:rsidRPr="005564FD">
              <w:rPr>
                <w:rFonts w:ascii="Tahoma" w:hAnsi="Tahoma" w:cs="Tahoma"/>
                <w:color w:val="000000"/>
                <w:sz w:val="20"/>
                <w:szCs w:val="20"/>
              </w:rPr>
              <w:t>Α.45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4E01E9"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ΚΛΙΜΑΚΟΜΕΤΡΟ ΜΕ 6 ΚΛΙΜΑΚΕΣ 1:100, 1:200, 1:250, 1:300, 1:400, 1:500</w:t>
            </w:r>
          </w:p>
        </w:tc>
        <w:tc>
          <w:tcPr>
            <w:tcW w:w="1276" w:type="dxa"/>
            <w:tcBorders>
              <w:top w:val="single" w:sz="4" w:space="0" w:color="auto"/>
              <w:left w:val="single" w:sz="4" w:space="0" w:color="auto"/>
              <w:bottom w:val="single" w:sz="4" w:space="0" w:color="auto"/>
              <w:right w:val="single" w:sz="4" w:space="0" w:color="auto"/>
            </w:tcBorders>
            <w:vAlign w:val="center"/>
          </w:tcPr>
          <w:p w14:paraId="1BAC02D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F5B89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DB835F3" w14:textId="6EB0F488"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FAA016" w14:textId="0856380D" w:rsidR="00333751" w:rsidRPr="00F34CFA" w:rsidRDefault="00333751" w:rsidP="00E119EF">
            <w:pPr>
              <w:jc w:val="center"/>
              <w:rPr>
                <w:rFonts w:ascii="Tahoma" w:hAnsi="Tahoma" w:cs="Tahoma"/>
                <w:sz w:val="20"/>
                <w:szCs w:val="20"/>
              </w:rPr>
            </w:pPr>
          </w:p>
        </w:tc>
      </w:tr>
      <w:tr w:rsidR="00333751" w:rsidRPr="00A45002" w14:paraId="1B2B8E19"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7352037" w14:textId="77777777" w:rsidR="00333751" w:rsidRPr="00C15386" w:rsidRDefault="00333751" w:rsidP="00E119EF">
            <w:pPr>
              <w:jc w:val="center"/>
              <w:rPr>
                <w:rFonts w:ascii="Tahoma" w:hAnsi="Tahoma" w:cs="Tahoma"/>
                <w:sz w:val="20"/>
                <w:szCs w:val="20"/>
              </w:rPr>
            </w:pPr>
            <w:r w:rsidRPr="005564FD">
              <w:rPr>
                <w:rFonts w:ascii="Tahoma" w:hAnsi="Tahoma" w:cs="Tahoma"/>
                <w:color w:val="000000"/>
                <w:sz w:val="20"/>
                <w:szCs w:val="20"/>
              </w:rPr>
              <w:t>Α.46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21CDFF"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ΚΛΙΜΑΚΟΜΕΤΡΟ ΜΕ 6 ΚΛΙΜΑΚΕΣ 1:500, 1:1000, 1:1250, 1:1500, 1:2000, 1:2500</w:t>
            </w:r>
          </w:p>
        </w:tc>
        <w:tc>
          <w:tcPr>
            <w:tcW w:w="1276" w:type="dxa"/>
            <w:tcBorders>
              <w:top w:val="single" w:sz="4" w:space="0" w:color="auto"/>
              <w:left w:val="single" w:sz="4" w:space="0" w:color="auto"/>
              <w:bottom w:val="single" w:sz="4" w:space="0" w:color="auto"/>
              <w:right w:val="single" w:sz="4" w:space="0" w:color="auto"/>
            </w:tcBorders>
            <w:vAlign w:val="center"/>
          </w:tcPr>
          <w:p w14:paraId="47E89EC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1F3A4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30B089D" w14:textId="00096E1A"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563492" w14:textId="15A1ECE3" w:rsidR="00333751" w:rsidRPr="00F34CFA" w:rsidRDefault="00333751" w:rsidP="00E119EF">
            <w:pPr>
              <w:jc w:val="center"/>
              <w:rPr>
                <w:rFonts w:ascii="Tahoma" w:hAnsi="Tahoma" w:cs="Tahoma"/>
                <w:sz w:val="20"/>
                <w:szCs w:val="20"/>
              </w:rPr>
            </w:pPr>
          </w:p>
        </w:tc>
      </w:tr>
      <w:tr w:rsidR="00333751" w:rsidRPr="00A45002" w14:paraId="5CF80D53"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0F70C6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Α.47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A2C106"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ΚΛΙΠ BINDER ΜΑΥΡΑ 25mm (ΣΥΣΚΕΥΑΣΙΑ 12 ΤΜΧ)</w:t>
            </w:r>
          </w:p>
        </w:tc>
        <w:tc>
          <w:tcPr>
            <w:tcW w:w="1276" w:type="dxa"/>
            <w:tcBorders>
              <w:top w:val="single" w:sz="4" w:space="0" w:color="auto"/>
              <w:left w:val="single" w:sz="4" w:space="0" w:color="auto"/>
              <w:bottom w:val="single" w:sz="4" w:space="0" w:color="auto"/>
              <w:right w:val="single" w:sz="4" w:space="0" w:color="auto"/>
            </w:tcBorders>
            <w:vAlign w:val="center"/>
          </w:tcPr>
          <w:p w14:paraId="0ED3F0A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C3F89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0252627" w14:textId="74343EA0"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3589E5" w14:textId="04D18050" w:rsidR="00333751" w:rsidRPr="00F34CFA" w:rsidRDefault="00333751" w:rsidP="00E119EF">
            <w:pPr>
              <w:jc w:val="center"/>
              <w:rPr>
                <w:rFonts w:ascii="Tahoma" w:hAnsi="Tahoma" w:cs="Tahoma"/>
                <w:sz w:val="20"/>
                <w:szCs w:val="20"/>
              </w:rPr>
            </w:pPr>
          </w:p>
        </w:tc>
      </w:tr>
      <w:tr w:rsidR="00333751" w:rsidRPr="00A45002" w14:paraId="6473F34D"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324222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Α.48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3F6626" w14:textId="77777777" w:rsidR="00333751" w:rsidRPr="00DA4326" w:rsidRDefault="00333751" w:rsidP="00E119EF">
            <w:pPr>
              <w:rPr>
                <w:rFonts w:ascii="Tahoma" w:hAnsi="Tahoma" w:cs="Tahoma"/>
                <w:sz w:val="20"/>
                <w:szCs w:val="20"/>
              </w:rPr>
            </w:pPr>
            <w:r w:rsidRPr="009B16E2">
              <w:rPr>
                <w:rFonts w:ascii="Tahoma" w:hAnsi="Tahoma" w:cs="Tahoma"/>
                <w:sz w:val="20"/>
                <w:szCs w:val="20"/>
                <w:lang w:eastAsia="el-GR"/>
              </w:rPr>
              <w:t>ΚΛΙΠ BINDER ΜΑΥΡΑ 41mm  (ΣΥΣΚΕΥΑΣΙΑ 12 ΤΜΧ)</w:t>
            </w:r>
          </w:p>
        </w:tc>
        <w:tc>
          <w:tcPr>
            <w:tcW w:w="1276" w:type="dxa"/>
            <w:tcBorders>
              <w:top w:val="single" w:sz="4" w:space="0" w:color="auto"/>
              <w:left w:val="single" w:sz="4" w:space="0" w:color="auto"/>
              <w:bottom w:val="single" w:sz="4" w:space="0" w:color="auto"/>
              <w:right w:val="single" w:sz="4" w:space="0" w:color="auto"/>
            </w:tcBorders>
            <w:vAlign w:val="center"/>
          </w:tcPr>
          <w:p w14:paraId="773E7ED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940EE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20CEB91" w14:textId="015C2F2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B5FB3B" w14:textId="13536526" w:rsidR="00333751" w:rsidRPr="00F34CFA" w:rsidRDefault="00333751" w:rsidP="00E119EF">
            <w:pPr>
              <w:jc w:val="center"/>
              <w:rPr>
                <w:rFonts w:ascii="Tahoma" w:hAnsi="Tahoma" w:cs="Tahoma"/>
                <w:sz w:val="20"/>
                <w:szCs w:val="20"/>
              </w:rPr>
            </w:pPr>
          </w:p>
        </w:tc>
      </w:tr>
      <w:tr w:rsidR="00333751" w:rsidRPr="00A45002" w14:paraId="2C34BF9F"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F49CE4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Α.49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7A6210"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ΚΟΛΛΑ STIC (ΤΥΠΟΥ UHU) 20-22gr</w:t>
            </w:r>
          </w:p>
        </w:tc>
        <w:tc>
          <w:tcPr>
            <w:tcW w:w="1276" w:type="dxa"/>
            <w:tcBorders>
              <w:top w:val="single" w:sz="4" w:space="0" w:color="auto"/>
              <w:left w:val="single" w:sz="4" w:space="0" w:color="auto"/>
              <w:bottom w:val="single" w:sz="4" w:space="0" w:color="auto"/>
              <w:right w:val="single" w:sz="4" w:space="0" w:color="auto"/>
            </w:tcBorders>
            <w:vAlign w:val="center"/>
          </w:tcPr>
          <w:p w14:paraId="3B10E07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180419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1140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060600D" w14:textId="6E9E871B"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517651" w14:textId="4889EEE4" w:rsidR="00333751" w:rsidRPr="00F34CFA" w:rsidRDefault="00333751" w:rsidP="00E119EF">
            <w:pPr>
              <w:jc w:val="center"/>
              <w:rPr>
                <w:rFonts w:ascii="Tahoma" w:hAnsi="Tahoma" w:cs="Tahoma"/>
                <w:sz w:val="20"/>
                <w:szCs w:val="20"/>
              </w:rPr>
            </w:pPr>
          </w:p>
        </w:tc>
      </w:tr>
      <w:tr w:rsidR="00333751" w:rsidRPr="00A45002" w14:paraId="51837669"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EA7EF7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9AD2CF"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ΚΟΛΛΑ STIC (ΤΥΠΟΥ UHU) 40-43gr</w:t>
            </w:r>
          </w:p>
        </w:tc>
        <w:tc>
          <w:tcPr>
            <w:tcW w:w="1276" w:type="dxa"/>
            <w:tcBorders>
              <w:top w:val="single" w:sz="4" w:space="0" w:color="auto"/>
              <w:left w:val="single" w:sz="4" w:space="0" w:color="auto"/>
              <w:bottom w:val="single" w:sz="4" w:space="0" w:color="auto"/>
              <w:right w:val="single" w:sz="4" w:space="0" w:color="auto"/>
            </w:tcBorders>
            <w:vAlign w:val="center"/>
          </w:tcPr>
          <w:p w14:paraId="4D9602F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FCF80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650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9C30745" w14:textId="10C89247"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FAB1CA" w14:textId="52B1F9CA" w:rsidR="00333751" w:rsidRPr="00F34CFA" w:rsidRDefault="00333751" w:rsidP="00E119EF">
            <w:pPr>
              <w:jc w:val="center"/>
              <w:rPr>
                <w:rFonts w:ascii="Tahoma" w:hAnsi="Tahoma" w:cs="Tahoma"/>
                <w:sz w:val="20"/>
                <w:szCs w:val="20"/>
              </w:rPr>
            </w:pPr>
          </w:p>
        </w:tc>
      </w:tr>
      <w:tr w:rsidR="00333751" w:rsidRPr="00A45002" w14:paraId="35F182A0"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B6286C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D9DBC2"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ΚΟΛΛΑ STIC (ΤΥΠΟΥ UHU) 8-10gr</w:t>
            </w:r>
          </w:p>
        </w:tc>
        <w:tc>
          <w:tcPr>
            <w:tcW w:w="1276" w:type="dxa"/>
            <w:tcBorders>
              <w:top w:val="single" w:sz="4" w:space="0" w:color="auto"/>
              <w:left w:val="single" w:sz="4" w:space="0" w:color="auto"/>
              <w:bottom w:val="single" w:sz="4" w:space="0" w:color="auto"/>
              <w:right w:val="single" w:sz="4" w:space="0" w:color="auto"/>
            </w:tcBorders>
            <w:vAlign w:val="center"/>
          </w:tcPr>
          <w:p w14:paraId="39D07C4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3D026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400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5928D0D" w14:textId="191F417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39FED1" w14:textId="79A063BD" w:rsidR="00333751" w:rsidRPr="00F34CFA" w:rsidRDefault="00333751" w:rsidP="00E119EF">
            <w:pPr>
              <w:jc w:val="center"/>
              <w:rPr>
                <w:rFonts w:ascii="Tahoma" w:hAnsi="Tahoma" w:cs="Tahoma"/>
                <w:sz w:val="20"/>
                <w:szCs w:val="20"/>
              </w:rPr>
            </w:pPr>
          </w:p>
        </w:tc>
      </w:tr>
      <w:tr w:rsidR="00333751" w:rsidRPr="00A45002" w14:paraId="07A0FA30"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D2D00C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83A52B"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ΚΟΛΛΑ ΑΝΑΦΟΡΑΣ (ΔΙΑΓΩΝΙΣΜΟΥ) Α4 ΡΙΓΕ, 80gr (ΣΥΣΚΕΥΑΣΙΑ 400 ΤΜΧ)</w:t>
            </w:r>
          </w:p>
        </w:tc>
        <w:tc>
          <w:tcPr>
            <w:tcW w:w="1276" w:type="dxa"/>
            <w:tcBorders>
              <w:top w:val="single" w:sz="4" w:space="0" w:color="auto"/>
              <w:left w:val="single" w:sz="4" w:space="0" w:color="auto"/>
              <w:bottom w:val="single" w:sz="4" w:space="0" w:color="auto"/>
              <w:right w:val="single" w:sz="4" w:space="0" w:color="auto"/>
            </w:tcBorders>
            <w:vAlign w:val="center"/>
          </w:tcPr>
          <w:p w14:paraId="5F64120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1555B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6870568" w14:textId="57054082"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E74724" w14:textId="5F1F8384" w:rsidR="00333751" w:rsidRPr="00F34CFA" w:rsidRDefault="00333751" w:rsidP="00E119EF">
            <w:pPr>
              <w:jc w:val="center"/>
              <w:rPr>
                <w:rFonts w:ascii="Tahoma" w:hAnsi="Tahoma" w:cs="Tahoma"/>
                <w:sz w:val="20"/>
                <w:szCs w:val="20"/>
              </w:rPr>
            </w:pPr>
          </w:p>
        </w:tc>
      </w:tr>
      <w:tr w:rsidR="00333751" w:rsidRPr="00A45002" w14:paraId="31D9A8D5"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5AAA93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29F859"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ΚΟΛΛΑ ΡΕΥΣΤΗ ΓΕΝΙΚΗΣ ΧΡΗΣΗΣ, ΔΙΑΦΑΝΗΣ (ΣΩΛΗΝΑΡΙΟ </w:t>
            </w:r>
            <w:r w:rsidRPr="00632B0A">
              <w:rPr>
                <w:rFonts w:ascii="Tahoma" w:hAnsi="Tahoma" w:cs="Tahoma"/>
                <w:sz w:val="20"/>
                <w:szCs w:val="20"/>
                <w:lang w:eastAsia="el-GR"/>
              </w:rPr>
              <w:t>125</w:t>
            </w:r>
            <w:r>
              <w:rPr>
                <w:rFonts w:ascii="Tahoma" w:hAnsi="Tahoma" w:cs="Tahoma"/>
                <w:sz w:val="20"/>
                <w:szCs w:val="20"/>
                <w:lang w:val="en-US" w:eastAsia="el-GR"/>
              </w:rPr>
              <w:t>ml</w:t>
            </w:r>
            <w:r w:rsidRPr="009B16E2">
              <w:rPr>
                <w:rFonts w:ascii="Tahoma" w:hAnsi="Tahoma" w:cs="Tahoma"/>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48293A9C"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BA491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275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591D536" w14:textId="38A59E00"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AD4FC2" w14:textId="7F88A818" w:rsidR="00333751" w:rsidRPr="00F34CFA" w:rsidRDefault="00333751" w:rsidP="00E119EF">
            <w:pPr>
              <w:jc w:val="center"/>
              <w:rPr>
                <w:rFonts w:ascii="Tahoma" w:hAnsi="Tahoma" w:cs="Tahoma"/>
                <w:sz w:val="20"/>
                <w:szCs w:val="20"/>
              </w:rPr>
            </w:pPr>
          </w:p>
        </w:tc>
      </w:tr>
      <w:tr w:rsidR="00333751" w:rsidRPr="00A45002" w14:paraId="773B0748"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62EC7A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AEF896"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ΚΟΛΛΑ ΡΕΥΣΤΗ ΓΕΝΙΚΗΣ ΧΡΗΣΗΣ, ΔΙΑΦΑΝΗΣ (ΣΩΛΗΝΑΡΙΟ </w:t>
            </w:r>
            <w:r w:rsidRPr="002F78B4">
              <w:rPr>
                <w:rFonts w:ascii="Tahoma" w:hAnsi="Tahoma" w:cs="Tahoma"/>
                <w:sz w:val="20"/>
                <w:szCs w:val="20"/>
                <w:lang w:eastAsia="el-GR"/>
              </w:rPr>
              <w:t>35</w:t>
            </w:r>
            <w:r>
              <w:rPr>
                <w:rFonts w:ascii="Tahoma" w:hAnsi="Tahoma" w:cs="Tahoma"/>
                <w:sz w:val="20"/>
                <w:szCs w:val="20"/>
                <w:lang w:val="en-US" w:eastAsia="el-GR"/>
              </w:rPr>
              <w:t>ml</w:t>
            </w:r>
            <w:r w:rsidRPr="009B16E2">
              <w:rPr>
                <w:rFonts w:ascii="Tahoma" w:hAnsi="Tahoma" w:cs="Tahoma"/>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128369F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83CEB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767</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99D201D" w14:textId="7708006F"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E5BAC6" w14:textId="44AB3473" w:rsidR="00333751" w:rsidRPr="00F34CFA" w:rsidRDefault="00333751" w:rsidP="00E119EF">
            <w:pPr>
              <w:jc w:val="center"/>
              <w:rPr>
                <w:rFonts w:ascii="Tahoma" w:hAnsi="Tahoma" w:cs="Tahoma"/>
                <w:sz w:val="20"/>
                <w:szCs w:val="20"/>
              </w:rPr>
            </w:pPr>
          </w:p>
        </w:tc>
      </w:tr>
      <w:tr w:rsidR="00333751" w:rsidRPr="00A45002" w14:paraId="5CF2D64B"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E934EB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3EA7C0"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ΚΟΠΙΔΙ ΜΕ ΜΕΤΑΛΛΙΚΗ ΕΝΙΣΧΥΣΗ ΚΑΙ ΚΟΥΜΠΙ ΑΣΦΑΛΕΙΑΣ 18mm (ΜΕΣΑΙΟΥ ΜΕΓΕΘΟΥΣ)</w:t>
            </w:r>
          </w:p>
        </w:tc>
        <w:tc>
          <w:tcPr>
            <w:tcW w:w="1276" w:type="dxa"/>
            <w:tcBorders>
              <w:top w:val="single" w:sz="4" w:space="0" w:color="auto"/>
              <w:left w:val="single" w:sz="4" w:space="0" w:color="auto"/>
              <w:bottom w:val="single" w:sz="4" w:space="0" w:color="auto"/>
              <w:right w:val="single" w:sz="4" w:space="0" w:color="auto"/>
            </w:tcBorders>
            <w:vAlign w:val="center"/>
          </w:tcPr>
          <w:p w14:paraId="52B66D9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96B82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022C360" w14:textId="344AD40E"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ADF73D" w14:textId="0905884E" w:rsidR="00333751" w:rsidRPr="00F34CFA" w:rsidRDefault="00333751" w:rsidP="00E119EF">
            <w:pPr>
              <w:jc w:val="center"/>
              <w:rPr>
                <w:rFonts w:ascii="Tahoma" w:hAnsi="Tahoma" w:cs="Tahoma"/>
                <w:sz w:val="20"/>
                <w:szCs w:val="20"/>
              </w:rPr>
            </w:pPr>
          </w:p>
        </w:tc>
      </w:tr>
      <w:tr w:rsidR="00333751" w:rsidRPr="00A45002" w14:paraId="0C9EB655"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B13F44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8E48DD"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ΚΟΠΤΙΚΟ ΜΗΧΑΝΗΜΑ ΧΑΡΤΙΟΥ (ΓΚΙΛΟΤΙΝΑ) ΕΠΙΤΡΑΠΕΖΙΟ</w:t>
            </w:r>
          </w:p>
        </w:tc>
        <w:tc>
          <w:tcPr>
            <w:tcW w:w="1276" w:type="dxa"/>
            <w:tcBorders>
              <w:top w:val="single" w:sz="4" w:space="0" w:color="auto"/>
              <w:left w:val="single" w:sz="4" w:space="0" w:color="auto"/>
              <w:bottom w:val="single" w:sz="4" w:space="0" w:color="auto"/>
              <w:right w:val="single" w:sz="4" w:space="0" w:color="auto"/>
            </w:tcBorders>
            <w:vAlign w:val="center"/>
          </w:tcPr>
          <w:p w14:paraId="288E2BD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33A93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5EECCD0" w14:textId="1F78A32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3425E6" w14:textId="35B5EE02" w:rsidR="00333751" w:rsidRPr="00F34CFA" w:rsidRDefault="00333751" w:rsidP="00E119EF">
            <w:pPr>
              <w:jc w:val="center"/>
              <w:rPr>
                <w:rFonts w:ascii="Tahoma" w:hAnsi="Tahoma" w:cs="Tahoma"/>
                <w:sz w:val="20"/>
                <w:szCs w:val="20"/>
              </w:rPr>
            </w:pPr>
          </w:p>
        </w:tc>
      </w:tr>
      <w:tr w:rsidR="00333751" w:rsidRPr="00A45002" w14:paraId="68245DDA"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FC5A32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1226C8" w14:textId="77777777" w:rsidR="00333751" w:rsidRPr="00C15386" w:rsidRDefault="00333751" w:rsidP="00E119EF">
            <w:pPr>
              <w:rPr>
                <w:rFonts w:ascii="Tahoma" w:hAnsi="Tahoma" w:cs="Tahoma"/>
                <w:sz w:val="20"/>
                <w:szCs w:val="20"/>
              </w:rPr>
            </w:pPr>
            <w:r>
              <w:rPr>
                <w:rFonts w:ascii="Tahoma" w:hAnsi="Tahoma" w:cs="Tahoma"/>
                <w:sz w:val="20"/>
                <w:szCs w:val="20"/>
                <w:lang w:eastAsia="el-GR"/>
              </w:rPr>
              <w:t>ΚΟΥΤΙ ΑΔΡΑΝΟΥΣ ΑΡΧΕΙΟΥ ΜΕΓΑΛΟ ΜΕ ΚΑΠΑΚΙ 30Χ37Χ51</w:t>
            </w:r>
          </w:p>
        </w:tc>
        <w:tc>
          <w:tcPr>
            <w:tcW w:w="1276" w:type="dxa"/>
            <w:tcBorders>
              <w:top w:val="single" w:sz="4" w:space="0" w:color="auto"/>
              <w:left w:val="single" w:sz="4" w:space="0" w:color="auto"/>
              <w:bottom w:val="single" w:sz="4" w:space="0" w:color="auto"/>
              <w:right w:val="single" w:sz="4" w:space="0" w:color="auto"/>
            </w:tcBorders>
            <w:vAlign w:val="center"/>
          </w:tcPr>
          <w:p w14:paraId="7F667EE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2033C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235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06E04B8" w14:textId="2481EE1A"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B7FAFB" w14:textId="72182CF7" w:rsidR="00333751" w:rsidRPr="00F34CFA" w:rsidRDefault="00333751" w:rsidP="00E119EF">
            <w:pPr>
              <w:jc w:val="center"/>
              <w:rPr>
                <w:rFonts w:ascii="Tahoma" w:hAnsi="Tahoma" w:cs="Tahoma"/>
                <w:sz w:val="20"/>
                <w:szCs w:val="20"/>
              </w:rPr>
            </w:pPr>
          </w:p>
        </w:tc>
      </w:tr>
      <w:tr w:rsidR="00333751" w:rsidRPr="00A45002" w14:paraId="0E8D8DAE"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63158F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2F2E0F" w14:textId="77777777" w:rsidR="00333751" w:rsidRPr="00C15386" w:rsidRDefault="00333751" w:rsidP="00E119EF">
            <w:pPr>
              <w:rPr>
                <w:rFonts w:ascii="Tahoma" w:hAnsi="Tahoma" w:cs="Tahoma"/>
                <w:sz w:val="20"/>
                <w:szCs w:val="20"/>
              </w:rPr>
            </w:pPr>
            <w:r>
              <w:rPr>
                <w:rFonts w:ascii="Tahoma" w:hAnsi="Tahoma" w:cs="Tahoma"/>
                <w:sz w:val="20"/>
                <w:szCs w:val="20"/>
                <w:lang w:eastAsia="el-GR"/>
              </w:rPr>
              <w:t>ΚΟΥΤΙ ΑΔΡΑΝΟΥΣ ΑΡΧΕΙΟΥ ΜΕΣΑΙΟ ΜΕ ΚΑΠΑΚΙ 30Χ33Χ44</w:t>
            </w:r>
          </w:p>
        </w:tc>
        <w:tc>
          <w:tcPr>
            <w:tcW w:w="1276" w:type="dxa"/>
            <w:tcBorders>
              <w:top w:val="single" w:sz="4" w:space="0" w:color="auto"/>
              <w:left w:val="single" w:sz="4" w:space="0" w:color="auto"/>
              <w:bottom w:val="single" w:sz="4" w:space="0" w:color="auto"/>
              <w:right w:val="single" w:sz="4" w:space="0" w:color="auto"/>
            </w:tcBorders>
            <w:vAlign w:val="center"/>
          </w:tcPr>
          <w:p w14:paraId="3306DAF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0B876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A5576EB" w14:textId="12B7606C"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BFF7AC" w14:textId="2798245A" w:rsidR="00333751" w:rsidRPr="00F34CFA" w:rsidRDefault="00333751" w:rsidP="00E119EF">
            <w:pPr>
              <w:jc w:val="center"/>
              <w:rPr>
                <w:rFonts w:ascii="Tahoma" w:hAnsi="Tahoma" w:cs="Tahoma"/>
                <w:sz w:val="20"/>
                <w:szCs w:val="20"/>
              </w:rPr>
            </w:pPr>
          </w:p>
        </w:tc>
      </w:tr>
      <w:tr w:rsidR="00333751" w:rsidRPr="00A45002" w14:paraId="2371F4B2"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780F9F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035E70"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ΚΟΥΤΙ ΑΡΧΕΙΟΘΕΤΗΣΗΣ FIBER ΚΟΦΤΟ 25X35Χ8cm</w:t>
            </w:r>
          </w:p>
        </w:tc>
        <w:tc>
          <w:tcPr>
            <w:tcW w:w="1276" w:type="dxa"/>
            <w:tcBorders>
              <w:top w:val="single" w:sz="4" w:space="0" w:color="auto"/>
              <w:left w:val="single" w:sz="4" w:space="0" w:color="auto"/>
              <w:bottom w:val="single" w:sz="4" w:space="0" w:color="auto"/>
              <w:right w:val="single" w:sz="4" w:space="0" w:color="auto"/>
            </w:tcBorders>
            <w:vAlign w:val="center"/>
          </w:tcPr>
          <w:p w14:paraId="4E4ACE5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6DBEAA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DC4ED57" w14:textId="73938033"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D20E0D" w14:textId="1FFACCE7" w:rsidR="00333751" w:rsidRPr="00F34CFA" w:rsidRDefault="00333751" w:rsidP="00E119EF">
            <w:pPr>
              <w:jc w:val="center"/>
              <w:rPr>
                <w:rFonts w:ascii="Tahoma" w:hAnsi="Tahoma" w:cs="Tahoma"/>
                <w:sz w:val="20"/>
                <w:szCs w:val="20"/>
              </w:rPr>
            </w:pPr>
          </w:p>
        </w:tc>
      </w:tr>
      <w:tr w:rsidR="00333751" w:rsidRPr="00A45002" w14:paraId="3403AA9C"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5C520A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83D97A"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25X35Χ10cm</w:t>
            </w:r>
          </w:p>
        </w:tc>
        <w:tc>
          <w:tcPr>
            <w:tcW w:w="1276" w:type="dxa"/>
            <w:tcBorders>
              <w:top w:val="single" w:sz="4" w:space="0" w:color="auto"/>
              <w:left w:val="single" w:sz="4" w:space="0" w:color="auto"/>
              <w:bottom w:val="single" w:sz="4" w:space="0" w:color="auto"/>
              <w:right w:val="single" w:sz="4" w:space="0" w:color="auto"/>
            </w:tcBorders>
            <w:vAlign w:val="center"/>
          </w:tcPr>
          <w:p w14:paraId="1B3AF97C"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81CD8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155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EB7B3AD" w14:textId="22BDD4CF"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74CDAF" w14:textId="7CAA0CE6" w:rsidR="00333751" w:rsidRPr="00F34CFA" w:rsidRDefault="00333751" w:rsidP="00E119EF">
            <w:pPr>
              <w:jc w:val="center"/>
              <w:rPr>
                <w:rFonts w:ascii="Tahoma" w:hAnsi="Tahoma" w:cs="Tahoma"/>
                <w:sz w:val="20"/>
                <w:szCs w:val="20"/>
              </w:rPr>
            </w:pPr>
          </w:p>
        </w:tc>
      </w:tr>
      <w:tr w:rsidR="00333751" w:rsidRPr="00A45002" w14:paraId="0566206D"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BB4FC3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3C7FC8"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25X35Χ3cm</w:t>
            </w:r>
          </w:p>
        </w:tc>
        <w:tc>
          <w:tcPr>
            <w:tcW w:w="1276" w:type="dxa"/>
            <w:tcBorders>
              <w:top w:val="single" w:sz="4" w:space="0" w:color="auto"/>
              <w:left w:val="single" w:sz="4" w:space="0" w:color="auto"/>
              <w:bottom w:val="single" w:sz="4" w:space="0" w:color="auto"/>
              <w:right w:val="single" w:sz="4" w:space="0" w:color="auto"/>
            </w:tcBorders>
            <w:vAlign w:val="center"/>
          </w:tcPr>
          <w:p w14:paraId="60FEDF2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C4415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00BCD2D" w14:textId="11D0B48A"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CAE2A8" w14:textId="6799C969" w:rsidR="00333751" w:rsidRPr="00F34CFA" w:rsidRDefault="00333751" w:rsidP="00E119EF">
            <w:pPr>
              <w:jc w:val="center"/>
              <w:rPr>
                <w:rFonts w:ascii="Tahoma" w:hAnsi="Tahoma" w:cs="Tahoma"/>
                <w:sz w:val="20"/>
                <w:szCs w:val="20"/>
              </w:rPr>
            </w:pPr>
          </w:p>
        </w:tc>
      </w:tr>
      <w:tr w:rsidR="00333751" w:rsidRPr="00A45002" w14:paraId="34583F4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9F6AB1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0EAC15"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25X35Χ5cm</w:t>
            </w:r>
          </w:p>
        </w:tc>
        <w:tc>
          <w:tcPr>
            <w:tcW w:w="1276" w:type="dxa"/>
            <w:tcBorders>
              <w:top w:val="single" w:sz="4" w:space="0" w:color="auto"/>
              <w:left w:val="single" w:sz="4" w:space="0" w:color="auto"/>
              <w:bottom w:val="single" w:sz="4" w:space="0" w:color="auto"/>
              <w:right w:val="single" w:sz="4" w:space="0" w:color="auto"/>
            </w:tcBorders>
            <w:vAlign w:val="center"/>
          </w:tcPr>
          <w:p w14:paraId="18EC7ED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CAD67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791B32C" w14:textId="46D95573"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937E12" w14:textId="0EAABB1F" w:rsidR="00333751" w:rsidRPr="00F34CFA" w:rsidRDefault="00333751" w:rsidP="00E119EF">
            <w:pPr>
              <w:jc w:val="center"/>
              <w:rPr>
                <w:rFonts w:ascii="Tahoma" w:hAnsi="Tahoma" w:cs="Tahoma"/>
                <w:sz w:val="20"/>
                <w:szCs w:val="20"/>
              </w:rPr>
            </w:pPr>
          </w:p>
        </w:tc>
      </w:tr>
      <w:tr w:rsidR="00333751" w:rsidRPr="00A45002" w14:paraId="5B7D9EF8"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88025E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3A5DEB"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25X35Χ7cm</w:t>
            </w:r>
          </w:p>
        </w:tc>
        <w:tc>
          <w:tcPr>
            <w:tcW w:w="1276" w:type="dxa"/>
            <w:tcBorders>
              <w:top w:val="single" w:sz="4" w:space="0" w:color="auto"/>
              <w:left w:val="single" w:sz="4" w:space="0" w:color="auto"/>
              <w:bottom w:val="single" w:sz="4" w:space="0" w:color="auto"/>
              <w:right w:val="single" w:sz="4" w:space="0" w:color="auto"/>
            </w:tcBorders>
            <w:vAlign w:val="center"/>
          </w:tcPr>
          <w:p w14:paraId="0531BBC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FE0FC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0B0CFAA" w14:textId="6BBD1B42"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1B7C56" w14:textId="1AAFF7AB" w:rsidR="00333751" w:rsidRPr="00F34CFA" w:rsidRDefault="00333751" w:rsidP="00E119EF">
            <w:pPr>
              <w:jc w:val="center"/>
              <w:rPr>
                <w:rFonts w:ascii="Tahoma" w:hAnsi="Tahoma" w:cs="Tahoma"/>
                <w:sz w:val="20"/>
                <w:szCs w:val="20"/>
              </w:rPr>
            </w:pPr>
          </w:p>
        </w:tc>
      </w:tr>
      <w:tr w:rsidR="00333751" w:rsidRPr="00A45002" w14:paraId="52065FB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D4884F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2278CF"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ΚΟΥΤΙ ΑΡΧΕΙΟΘΕΤΗΣΗΣ PVC ΚΟΦΤΟ 28Χ34Χ8</w:t>
            </w:r>
          </w:p>
        </w:tc>
        <w:tc>
          <w:tcPr>
            <w:tcW w:w="1276" w:type="dxa"/>
            <w:tcBorders>
              <w:top w:val="single" w:sz="4" w:space="0" w:color="auto"/>
              <w:left w:val="single" w:sz="4" w:space="0" w:color="auto"/>
              <w:bottom w:val="single" w:sz="4" w:space="0" w:color="auto"/>
              <w:right w:val="single" w:sz="4" w:space="0" w:color="auto"/>
            </w:tcBorders>
            <w:vAlign w:val="center"/>
          </w:tcPr>
          <w:p w14:paraId="5F817F2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F6FE5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F8811EA" w14:textId="2EAEDF9A"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2434B2" w14:textId="50CB9F66" w:rsidR="00333751" w:rsidRPr="00F34CFA" w:rsidRDefault="00333751" w:rsidP="00E119EF">
            <w:pPr>
              <w:jc w:val="center"/>
              <w:rPr>
                <w:rFonts w:ascii="Tahoma" w:hAnsi="Tahoma" w:cs="Tahoma"/>
                <w:sz w:val="20"/>
                <w:szCs w:val="20"/>
              </w:rPr>
            </w:pPr>
          </w:p>
        </w:tc>
      </w:tr>
      <w:tr w:rsidR="00333751" w:rsidRPr="00A45002" w14:paraId="2E49DE1A"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992BB2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22D8E7"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ΚΟΥΤΙ ΑΡΧΕΙΟΘΕΤΗΣΗΣ ΧΑΡΤΙΝΟ ΚΟΦΤΟ 26X32Χ15cm</w:t>
            </w:r>
          </w:p>
        </w:tc>
        <w:tc>
          <w:tcPr>
            <w:tcW w:w="1276" w:type="dxa"/>
            <w:tcBorders>
              <w:top w:val="single" w:sz="4" w:space="0" w:color="auto"/>
              <w:left w:val="single" w:sz="4" w:space="0" w:color="auto"/>
              <w:bottom w:val="single" w:sz="4" w:space="0" w:color="auto"/>
              <w:right w:val="single" w:sz="4" w:space="0" w:color="auto"/>
            </w:tcBorders>
            <w:vAlign w:val="center"/>
          </w:tcPr>
          <w:p w14:paraId="6CE7FAE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9203E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EABA7FA" w14:textId="6CA15FDB"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580879" w14:textId="05C4DEBB" w:rsidR="00333751" w:rsidRPr="00F34CFA" w:rsidRDefault="00333751" w:rsidP="00E119EF">
            <w:pPr>
              <w:jc w:val="center"/>
              <w:rPr>
                <w:rFonts w:ascii="Tahoma" w:hAnsi="Tahoma" w:cs="Tahoma"/>
                <w:sz w:val="20"/>
                <w:szCs w:val="20"/>
              </w:rPr>
            </w:pPr>
          </w:p>
        </w:tc>
      </w:tr>
      <w:tr w:rsidR="00333751" w:rsidRPr="00A45002" w14:paraId="3CA47AFC"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2DA649C"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52945A"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ΚΟΥΤΙ ΑΡΧΕΙΟΘΕΤΗΣΗΣ ΧΑΡΤΙΝΟ ΚΟΦΤΟ 26X32Χ9cm</w:t>
            </w:r>
          </w:p>
        </w:tc>
        <w:tc>
          <w:tcPr>
            <w:tcW w:w="1276" w:type="dxa"/>
            <w:tcBorders>
              <w:top w:val="single" w:sz="4" w:space="0" w:color="auto"/>
              <w:left w:val="single" w:sz="4" w:space="0" w:color="auto"/>
              <w:bottom w:val="single" w:sz="4" w:space="0" w:color="auto"/>
              <w:right w:val="single" w:sz="4" w:space="0" w:color="auto"/>
            </w:tcBorders>
            <w:vAlign w:val="center"/>
          </w:tcPr>
          <w:p w14:paraId="4E123F2C"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0E6C3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D59CBFA" w14:textId="15F676A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F2FB6E" w14:textId="05E7500B" w:rsidR="00333751" w:rsidRPr="00F34CFA" w:rsidRDefault="00333751" w:rsidP="00E119EF">
            <w:pPr>
              <w:jc w:val="center"/>
              <w:rPr>
                <w:rFonts w:ascii="Tahoma" w:hAnsi="Tahoma" w:cs="Tahoma"/>
                <w:sz w:val="20"/>
                <w:szCs w:val="20"/>
              </w:rPr>
            </w:pPr>
          </w:p>
        </w:tc>
      </w:tr>
      <w:tr w:rsidR="00333751" w:rsidRPr="00A45002" w14:paraId="6AE4D84B"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D0EEF1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F6FB28"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ΛΑΣΤΙΧΑ ΣΥΣΚΕΥΑΣΙΑΣ ΠΛΑΚΕ 130 mm (ΣΥΣΚΕΥΑΣΙΑ 1 KG)</w:t>
            </w:r>
          </w:p>
        </w:tc>
        <w:tc>
          <w:tcPr>
            <w:tcW w:w="1276" w:type="dxa"/>
            <w:tcBorders>
              <w:top w:val="single" w:sz="4" w:space="0" w:color="auto"/>
              <w:left w:val="single" w:sz="4" w:space="0" w:color="auto"/>
              <w:bottom w:val="single" w:sz="4" w:space="0" w:color="auto"/>
              <w:right w:val="single" w:sz="4" w:space="0" w:color="auto"/>
            </w:tcBorders>
            <w:vAlign w:val="center"/>
          </w:tcPr>
          <w:p w14:paraId="6E0DF10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E4FFB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40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733360D" w14:textId="5EDB7EA2"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AD3C09" w14:textId="2B3301DE" w:rsidR="00333751" w:rsidRPr="00F34CFA" w:rsidRDefault="00333751" w:rsidP="00E119EF">
            <w:pPr>
              <w:jc w:val="center"/>
              <w:rPr>
                <w:rFonts w:ascii="Tahoma" w:hAnsi="Tahoma" w:cs="Tahoma"/>
                <w:sz w:val="20"/>
                <w:szCs w:val="20"/>
              </w:rPr>
            </w:pPr>
          </w:p>
        </w:tc>
      </w:tr>
      <w:tr w:rsidR="00333751" w:rsidRPr="00A45002" w14:paraId="71BAD889"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84AA9D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62427F"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ΛΑΣΤΙΧΑ ΣΥΣΚΕΥΑΣΙΑΣ ΨΙΛΑ 80mm (ΣΥΣΚΕΥΑΣΙΑ 1 KG)</w:t>
            </w:r>
          </w:p>
        </w:tc>
        <w:tc>
          <w:tcPr>
            <w:tcW w:w="1276" w:type="dxa"/>
            <w:tcBorders>
              <w:top w:val="single" w:sz="4" w:space="0" w:color="auto"/>
              <w:left w:val="single" w:sz="4" w:space="0" w:color="auto"/>
              <w:bottom w:val="single" w:sz="4" w:space="0" w:color="auto"/>
              <w:right w:val="single" w:sz="4" w:space="0" w:color="auto"/>
            </w:tcBorders>
            <w:vAlign w:val="center"/>
          </w:tcPr>
          <w:p w14:paraId="3B9DCE1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FF90F6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0D15065" w14:textId="05242A6E"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05E1F8" w14:textId="2595F6A7" w:rsidR="00333751" w:rsidRPr="00F34CFA" w:rsidRDefault="00333751" w:rsidP="00E119EF">
            <w:pPr>
              <w:jc w:val="center"/>
              <w:rPr>
                <w:rFonts w:ascii="Tahoma" w:hAnsi="Tahoma" w:cs="Tahoma"/>
                <w:sz w:val="20"/>
                <w:szCs w:val="20"/>
              </w:rPr>
            </w:pPr>
          </w:p>
        </w:tc>
      </w:tr>
      <w:tr w:rsidR="00333751" w:rsidRPr="00A45002" w14:paraId="3D77637B"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811E54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96733E"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ΜΑΡΚΑΔΟΡΟΣ ΑΝΕΞΙΤΗΛΟΣ ΜΥΤΗ 0,4mm</w:t>
            </w:r>
          </w:p>
        </w:tc>
        <w:tc>
          <w:tcPr>
            <w:tcW w:w="1276" w:type="dxa"/>
            <w:tcBorders>
              <w:top w:val="single" w:sz="4" w:space="0" w:color="auto"/>
              <w:left w:val="single" w:sz="4" w:space="0" w:color="auto"/>
              <w:bottom w:val="single" w:sz="4" w:space="0" w:color="auto"/>
              <w:right w:val="single" w:sz="4" w:space="0" w:color="auto"/>
            </w:tcBorders>
            <w:vAlign w:val="center"/>
          </w:tcPr>
          <w:p w14:paraId="13CFFB2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E3A52C"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44448D3" w14:textId="5CB6C03F"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AA9733" w14:textId="577C758E" w:rsidR="00333751" w:rsidRPr="00F34CFA" w:rsidRDefault="00333751" w:rsidP="00E119EF">
            <w:pPr>
              <w:jc w:val="center"/>
              <w:rPr>
                <w:rFonts w:ascii="Tahoma" w:hAnsi="Tahoma" w:cs="Tahoma"/>
                <w:sz w:val="20"/>
                <w:szCs w:val="20"/>
              </w:rPr>
            </w:pPr>
          </w:p>
        </w:tc>
      </w:tr>
      <w:tr w:rsidR="00333751" w:rsidRPr="00A45002" w14:paraId="0B95949C"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8304B5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Α.70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C7F4EB"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ΜΑΡΚΑΔΟΡΟΣ ΑΝΕΞΙΤΗΛΟΣ ΜΥΤΗ 1,5mm-3mm (ΚΙΒΩΤΙΟΥ)</w:t>
            </w:r>
          </w:p>
        </w:tc>
        <w:tc>
          <w:tcPr>
            <w:tcW w:w="1276" w:type="dxa"/>
            <w:tcBorders>
              <w:top w:val="single" w:sz="4" w:space="0" w:color="auto"/>
              <w:left w:val="single" w:sz="4" w:space="0" w:color="auto"/>
              <w:bottom w:val="single" w:sz="4" w:space="0" w:color="auto"/>
              <w:right w:val="single" w:sz="4" w:space="0" w:color="auto"/>
            </w:tcBorders>
            <w:vAlign w:val="center"/>
          </w:tcPr>
          <w:p w14:paraId="150BB5D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4AA94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470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44C0166" w14:textId="38F02DF1"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DE775A" w14:textId="69FA0DCC" w:rsidR="00333751" w:rsidRPr="00F34CFA" w:rsidRDefault="00333751" w:rsidP="00E119EF">
            <w:pPr>
              <w:jc w:val="center"/>
              <w:rPr>
                <w:rFonts w:ascii="Tahoma" w:hAnsi="Tahoma" w:cs="Tahoma"/>
                <w:sz w:val="20"/>
                <w:szCs w:val="20"/>
              </w:rPr>
            </w:pPr>
          </w:p>
        </w:tc>
      </w:tr>
      <w:tr w:rsidR="00333751" w:rsidRPr="00A45002" w14:paraId="3021167E"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472E12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Α.71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33EBF5"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ΜΑΡΚΑΔΟΡΟΣ ΑΝΕΞΙΤΗΛΟΣ ΜΥΤΗ 1mm</w:t>
            </w:r>
          </w:p>
        </w:tc>
        <w:tc>
          <w:tcPr>
            <w:tcW w:w="1276" w:type="dxa"/>
            <w:tcBorders>
              <w:top w:val="single" w:sz="4" w:space="0" w:color="auto"/>
              <w:left w:val="single" w:sz="4" w:space="0" w:color="auto"/>
              <w:bottom w:val="single" w:sz="4" w:space="0" w:color="auto"/>
              <w:right w:val="single" w:sz="4" w:space="0" w:color="auto"/>
            </w:tcBorders>
            <w:vAlign w:val="center"/>
          </w:tcPr>
          <w:p w14:paraId="50EFF39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60BCA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A330400" w14:textId="56F7998C"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2D54F5" w14:textId="711F406D" w:rsidR="00333751" w:rsidRPr="00F34CFA" w:rsidRDefault="00333751" w:rsidP="00E119EF">
            <w:pPr>
              <w:jc w:val="center"/>
              <w:rPr>
                <w:rFonts w:ascii="Tahoma" w:hAnsi="Tahoma" w:cs="Tahoma"/>
                <w:sz w:val="20"/>
                <w:szCs w:val="20"/>
              </w:rPr>
            </w:pPr>
          </w:p>
        </w:tc>
      </w:tr>
      <w:tr w:rsidR="00333751" w:rsidRPr="00A45002" w14:paraId="72AA8E70"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068B14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Α.72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667C10"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ΜΑΡΚΑΔΟΡΟΣ ΛΕΥΚΟΥ ΠΙΝΑΚΑ ΕΠΑΝΑΓΕΜΙΖΟΜΕΝΟΣ ΜΥΤΗ 1,5mm-3mm (ΤΥΠΟΥ PILOT V-BOARD/ EDDING X LARGE 360) </w:t>
            </w:r>
          </w:p>
        </w:tc>
        <w:tc>
          <w:tcPr>
            <w:tcW w:w="1276" w:type="dxa"/>
            <w:tcBorders>
              <w:top w:val="single" w:sz="4" w:space="0" w:color="auto"/>
              <w:left w:val="single" w:sz="4" w:space="0" w:color="auto"/>
              <w:bottom w:val="single" w:sz="4" w:space="0" w:color="auto"/>
              <w:right w:val="single" w:sz="4" w:space="0" w:color="auto"/>
            </w:tcBorders>
            <w:vAlign w:val="center"/>
          </w:tcPr>
          <w:p w14:paraId="35B2484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8BCB8C"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1805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50C8815" w14:textId="3688123C"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CD7FBE" w14:textId="73CA64C0" w:rsidR="00333751" w:rsidRPr="00F34CFA" w:rsidRDefault="00333751" w:rsidP="00E119EF">
            <w:pPr>
              <w:jc w:val="center"/>
              <w:rPr>
                <w:rFonts w:ascii="Tahoma" w:hAnsi="Tahoma" w:cs="Tahoma"/>
                <w:sz w:val="20"/>
                <w:szCs w:val="20"/>
              </w:rPr>
            </w:pPr>
          </w:p>
        </w:tc>
      </w:tr>
      <w:tr w:rsidR="00333751" w:rsidRPr="00A45002" w14:paraId="1F5B9D60"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427469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Α.73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CCCC7A"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ΜΑΡΚΑΔΟΡΟΣ ΥΓΡΗΣ ΚΙΜΩΛΙΑΣ ΜΥΤΗ 1,8mm-2,5mm  (ΤΥΠΟΥ UNIBALL CHALK MARKER) </w:t>
            </w:r>
          </w:p>
        </w:tc>
        <w:tc>
          <w:tcPr>
            <w:tcW w:w="1276" w:type="dxa"/>
            <w:tcBorders>
              <w:top w:val="single" w:sz="4" w:space="0" w:color="auto"/>
              <w:left w:val="single" w:sz="4" w:space="0" w:color="auto"/>
              <w:bottom w:val="single" w:sz="4" w:space="0" w:color="auto"/>
              <w:right w:val="single" w:sz="4" w:space="0" w:color="auto"/>
            </w:tcBorders>
            <w:vAlign w:val="center"/>
          </w:tcPr>
          <w:p w14:paraId="68CD3D2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4B11E4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9E23F7D" w14:textId="649176B6"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AA67C4" w14:textId="1D3064A3" w:rsidR="00333751" w:rsidRPr="00F34CFA" w:rsidRDefault="00333751" w:rsidP="00E119EF">
            <w:pPr>
              <w:jc w:val="center"/>
              <w:rPr>
                <w:rFonts w:ascii="Tahoma" w:hAnsi="Tahoma" w:cs="Tahoma"/>
                <w:sz w:val="20"/>
                <w:szCs w:val="20"/>
              </w:rPr>
            </w:pPr>
          </w:p>
        </w:tc>
      </w:tr>
      <w:tr w:rsidR="00333751" w:rsidRPr="00A45002" w14:paraId="6420E92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8B1372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Α.74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9EA83D"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ΜΑΡΚΑΔΟΡΟΣ ΥΠΟΓΡΑΜΜΙΣΗΣ (ΤΥΠΟΥ STABILO BOSS), ΠΛΑΚΕ ΜΥΤΗ 2mm/5mm</w:t>
            </w:r>
          </w:p>
        </w:tc>
        <w:tc>
          <w:tcPr>
            <w:tcW w:w="1276" w:type="dxa"/>
            <w:tcBorders>
              <w:top w:val="single" w:sz="4" w:space="0" w:color="auto"/>
              <w:left w:val="single" w:sz="4" w:space="0" w:color="auto"/>
              <w:bottom w:val="single" w:sz="4" w:space="0" w:color="auto"/>
              <w:right w:val="single" w:sz="4" w:space="0" w:color="auto"/>
            </w:tcBorders>
            <w:vAlign w:val="center"/>
          </w:tcPr>
          <w:p w14:paraId="1EA925C5"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1AC8D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735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097A484" w14:textId="55AC03E5"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8F2F92" w14:textId="3B84187B" w:rsidR="00333751" w:rsidRPr="00F34CFA" w:rsidRDefault="00333751" w:rsidP="00E119EF">
            <w:pPr>
              <w:jc w:val="center"/>
              <w:rPr>
                <w:rFonts w:ascii="Tahoma" w:hAnsi="Tahoma" w:cs="Tahoma"/>
                <w:sz w:val="20"/>
                <w:szCs w:val="20"/>
              </w:rPr>
            </w:pPr>
          </w:p>
        </w:tc>
      </w:tr>
      <w:tr w:rsidR="00333751" w:rsidRPr="00A45002" w14:paraId="63F35FDF"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D9D535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Α.75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92DFBB"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ΜΕΛΑΝΙ ΓΙΑ ΤΑΜΠΟΝ ΣΦΡΑΓΙΔΑΣ 28ml ΔΙΑΦΟΡΑ ΧΡΩΜΜΑΤΑ</w:t>
            </w:r>
          </w:p>
        </w:tc>
        <w:tc>
          <w:tcPr>
            <w:tcW w:w="1276" w:type="dxa"/>
            <w:tcBorders>
              <w:top w:val="single" w:sz="4" w:space="0" w:color="auto"/>
              <w:left w:val="single" w:sz="4" w:space="0" w:color="auto"/>
              <w:bottom w:val="single" w:sz="4" w:space="0" w:color="auto"/>
              <w:right w:val="single" w:sz="4" w:space="0" w:color="auto"/>
            </w:tcBorders>
            <w:vAlign w:val="center"/>
          </w:tcPr>
          <w:p w14:paraId="589E12C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4424B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65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840EC40" w14:textId="7A9E812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B42B70" w14:textId="431E4088" w:rsidR="00333751" w:rsidRPr="00F34CFA" w:rsidRDefault="00333751" w:rsidP="00E119EF">
            <w:pPr>
              <w:jc w:val="center"/>
              <w:rPr>
                <w:rFonts w:ascii="Tahoma" w:hAnsi="Tahoma" w:cs="Tahoma"/>
                <w:sz w:val="20"/>
                <w:szCs w:val="20"/>
              </w:rPr>
            </w:pPr>
          </w:p>
        </w:tc>
      </w:tr>
      <w:tr w:rsidR="00333751" w:rsidRPr="00A45002" w14:paraId="4069C85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AB1D55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Α.76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523096"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ΜΕΛΑΝΙ ΕΠΑΝΑΓΕΜΙΖΟΜΕΝΟΥ ΜΑΡΚΑΔΟΡΟΥ ΛΕΥΚΟΥ ΠΙΝΑΚΑ (ΤΥΠΟΥ +EFO) 300ml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631EDD5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1ED75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415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4389C17" w14:textId="53FC81C6"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C91CFB" w14:textId="2DCE0758" w:rsidR="00333751" w:rsidRPr="00F34CFA" w:rsidRDefault="00333751" w:rsidP="00E119EF">
            <w:pPr>
              <w:jc w:val="center"/>
              <w:rPr>
                <w:rFonts w:ascii="Tahoma" w:hAnsi="Tahoma" w:cs="Tahoma"/>
                <w:sz w:val="20"/>
                <w:szCs w:val="20"/>
              </w:rPr>
            </w:pPr>
          </w:p>
        </w:tc>
      </w:tr>
      <w:tr w:rsidR="00333751" w:rsidRPr="00A45002" w14:paraId="347C8AC2"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5376E8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Α.77</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7D802" w14:textId="77777777" w:rsidR="00333751" w:rsidRPr="00C15386" w:rsidRDefault="00333751" w:rsidP="00E119EF">
            <w:pPr>
              <w:rPr>
                <w:rFonts w:ascii="Tahoma" w:hAnsi="Tahoma" w:cs="Tahoma"/>
                <w:sz w:val="20"/>
                <w:szCs w:val="20"/>
              </w:rPr>
            </w:pPr>
            <w:r w:rsidRPr="00FE4179">
              <w:rPr>
                <w:rFonts w:ascii="Tahoma" w:hAnsi="Tahoma" w:cs="Tahoma"/>
                <w:sz w:val="20"/>
                <w:szCs w:val="20"/>
                <w:lang w:eastAsia="el-GR"/>
              </w:rPr>
              <w:t>ΜΕΛΑΝΟΤΑΙΝΙΑ ΓΙΑ ΑΡΙΘΜΟΜΗΧΑΝΕΣ CASIO (ΤΥΠΟΥ IR-40T)</w:t>
            </w:r>
          </w:p>
        </w:tc>
        <w:tc>
          <w:tcPr>
            <w:tcW w:w="1276" w:type="dxa"/>
            <w:tcBorders>
              <w:top w:val="single" w:sz="4" w:space="0" w:color="auto"/>
              <w:left w:val="single" w:sz="4" w:space="0" w:color="auto"/>
              <w:bottom w:val="single" w:sz="4" w:space="0" w:color="auto"/>
              <w:right w:val="single" w:sz="4" w:space="0" w:color="auto"/>
            </w:tcBorders>
            <w:vAlign w:val="center"/>
          </w:tcPr>
          <w:p w14:paraId="1E46899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19169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4834856" w14:textId="6896262C"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7AE3A7" w14:textId="190B7BB9" w:rsidR="00333751" w:rsidRPr="00F34CFA" w:rsidRDefault="00333751" w:rsidP="00E119EF">
            <w:pPr>
              <w:jc w:val="center"/>
              <w:rPr>
                <w:rFonts w:ascii="Tahoma" w:hAnsi="Tahoma" w:cs="Tahoma"/>
                <w:sz w:val="20"/>
                <w:szCs w:val="20"/>
              </w:rPr>
            </w:pPr>
          </w:p>
        </w:tc>
      </w:tr>
      <w:tr w:rsidR="00333751" w:rsidRPr="00A45002" w14:paraId="231B40A1"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8E40F8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Α.78</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40907" w14:textId="77777777" w:rsidR="00333751" w:rsidRPr="00C15386" w:rsidRDefault="00333751" w:rsidP="00E119EF">
            <w:pPr>
              <w:rPr>
                <w:rFonts w:ascii="Tahoma" w:hAnsi="Tahoma" w:cs="Tahoma"/>
                <w:sz w:val="20"/>
                <w:szCs w:val="20"/>
              </w:rPr>
            </w:pPr>
            <w:r w:rsidRPr="00A66A23">
              <w:rPr>
                <w:rFonts w:ascii="Tahoma" w:hAnsi="Tahoma" w:cs="Tahoma"/>
                <w:sz w:val="20"/>
                <w:szCs w:val="20"/>
                <w:lang w:eastAsia="el-GR"/>
              </w:rPr>
              <w:t>ΜΕΛΑΝΟΤΑΙΝΙΑ ΓΙΑ ΑΡΙΘΜΟΜΗΧΑΝΕΣ CASIO (ΤΥΠΟΥ GR-24)</w:t>
            </w:r>
          </w:p>
        </w:tc>
        <w:tc>
          <w:tcPr>
            <w:tcW w:w="1276" w:type="dxa"/>
            <w:tcBorders>
              <w:top w:val="single" w:sz="4" w:space="0" w:color="auto"/>
              <w:left w:val="single" w:sz="4" w:space="0" w:color="auto"/>
              <w:bottom w:val="single" w:sz="4" w:space="0" w:color="auto"/>
              <w:right w:val="single" w:sz="4" w:space="0" w:color="auto"/>
            </w:tcBorders>
            <w:vAlign w:val="center"/>
          </w:tcPr>
          <w:p w14:paraId="774B35B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58CE6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8F40BBB" w14:textId="273364F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72E080" w14:textId="63434823" w:rsidR="00333751" w:rsidRPr="00F34CFA" w:rsidRDefault="00333751" w:rsidP="00E119EF">
            <w:pPr>
              <w:jc w:val="center"/>
              <w:rPr>
                <w:rFonts w:ascii="Tahoma" w:hAnsi="Tahoma" w:cs="Tahoma"/>
                <w:sz w:val="20"/>
                <w:szCs w:val="20"/>
              </w:rPr>
            </w:pPr>
          </w:p>
        </w:tc>
      </w:tr>
      <w:tr w:rsidR="00D91C56" w:rsidRPr="00A45002" w14:paraId="228AB78C"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5CA73CC" w14:textId="272BD325" w:rsidR="00D91C56" w:rsidRDefault="00D91C56" w:rsidP="00D91C56">
            <w:pPr>
              <w:jc w:val="center"/>
              <w:rPr>
                <w:rFonts w:ascii="Tahoma" w:hAnsi="Tahoma" w:cs="Tahoma"/>
                <w:color w:val="000000"/>
                <w:sz w:val="20"/>
                <w:szCs w:val="20"/>
              </w:rPr>
            </w:pPr>
            <w:r>
              <w:rPr>
                <w:rFonts w:ascii="Tahoma" w:hAnsi="Tahoma" w:cs="Tahoma"/>
                <w:color w:val="000000"/>
                <w:sz w:val="20"/>
                <w:szCs w:val="20"/>
              </w:rPr>
              <w:t>Α.79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C92011" w14:textId="06AFCFA0" w:rsidR="00D91C56" w:rsidRPr="009B16E2" w:rsidRDefault="00D91C56" w:rsidP="00D91C56">
            <w:pPr>
              <w:rPr>
                <w:rFonts w:ascii="Tahoma" w:hAnsi="Tahoma" w:cs="Tahoma"/>
                <w:sz w:val="20"/>
                <w:szCs w:val="20"/>
                <w:lang w:eastAsia="el-GR"/>
              </w:rPr>
            </w:pPr>
            <w:r w:rsidRPr="00D91C56">
              <w:rPr>
                <w:rFonts w:ascii="Tahoma" w:hAnsi="Tahoma" w:cs="Tahoma"/>
                <w:sz w:val="20"/>
                <w:szCs w:val="20"/>
                <w:lang w:eastAsia="el-GR"/>
              </w:rPr>
              <w:t>ΜΕΤΡΟΤΑΙΝΙΑ 20m</w:t>
            </w:r>
          </w:p>
        </w:tc>
        <w:tc>
          <w:tcPr>
            <w:tcW w:w="1276" w:type="dxa"/>
            <w:tcBorders>
              <w:top w:val="single" w:sz="4" w:space="0" w:color="auto"/>
              <w:left w:val="single" w:sz="4" w:space="0" w:color="auto"/>
              <w:bottom w:val="single" w:sz="4" w:space="0" w:color="auto"/>
              <w:right w:val="single" w:sz="4" w:space="0" w:color="auto"/>
            </w:tcBorders>
            <w:vAlign w:val="center"/>
          </w:tcPr>
          <w:p w14:paraId="58E0068A" w14:textId="62E24DAA" w:rsidR="00D91C56" w:rsidRPr="00C15386" w:rsidRDefault="00D91C56" w:rsidP="00D91C56">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67B839" w14:textId="1ECA4C99" w:rsidR="00D91C56" w:rsidRDefault="00D91C56" w:rsidP="00D91C56">
            <w:pPr>
              <w:jc w:val="center"/>
              <w:rPr>
                <w:rFonts w:ascii="Tahoma" w:hAnsi="Tahoma" w:cs="Tahoma"/>
                <w:color w:val="000000"/>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7131F40" w14:textId="77777777" w:rsidR="00D91C56" w:rsidRPr="000263DC" w:rsidRDefault="00D91C56" w:rsidP="00D91C56">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A2AB19" w14:textId="77777777" w:rsidR="00D91C56" w:rsidRPr="00F34CFA" w:rsidRDefault="00D91C56" w:rsidP="00D91C56">
            <w:pPr>
              <w:jc w:val="center"/>
              <w:rPr>
                <w:rFonts w:ascii="Tahoma" w:hAnsi="Tahoma" w:cs="Tahoma"/>
                <w:sz w:val="20"/>
                <w:szCs w:val="20"/>
              </w:rPr>
            </w:pPr>
          </w:p>
        </w:tc>
      </w:tr>
      <w:tr w:rsidR="00D91C56" w:rsidRPr="00A45002" w14:paraId="646E944C"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78B27D1" w14:textId="30E92663" w:rsidR="00D91C56" w:rsidRPr="00C15386" w:rsidRDefault="00D91C56" w:rsidP="00E119EF">
            <w:pPr>
              <w:jc w:val="center"/>
              <w:rPr>
                <w:rFonts w:ascii="Tahoma" w:hAnsi="Tahoma" w:cs="Tahoma"/>
                <w:sz w:val="20"/>
                <w:szCs w:val="20"/>
              </w:rPr>
            </w:pPr>
            <w:r>
              <w:rPr>
                <w:rFonts w:ascii="Tahoma" w:hAnsi="Tahoma" w:cs="Tahoma"/>
                <w:color w:val="000000"/>
                <w:sz w:val="20"/>
                <w:szCs w:val="20"/>
              </w:rPr>
              <w:t>Α.80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837A21"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ΜΗΧΑΝΗ ΘΕΡΜΗΣ ΠΛΑΣΤΙΚΟΠΟΙΗΣΗΣ (ΤΥΠΟΥ FGK-320 Α3) </w:t>
            </w:r>
          </w:p>
        </w:tc>
        <w:tc>
          <w:tcPr>
            <w:tcW w:w="1276" w:type="dxa"/>
            <w:tcBorders>
              <w:top w:val="single" w:sz="4" w:space="0" w:color="auto"/>
              <w:left w:val="single" w:sz="4" w:space="0" w:color="auto"/>
              <w:bottom w:val="single" w:sz="4" w:space="0" w:color="auto"/>
              <w:right w:val="single" w:sz="4" w:space="0" w:color="auto"/>
            </w:tcBorders>
            <w:vAlign w:val="center"/>
          </w:tcPr>
          <w:p w14:paraId="2EF131D6"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119D28"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31</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CC6ED23" w14:textId="3D5A193B"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8416E2" w14:textId="79B55A67" w:rsidR="00D91C56" w:rsidRPr="00F34CFA" w:rsidRDefault="00D91C56" w:rsidP="00E119EF">
            <w:pPr>
              <w:jc w:val="center"/>
              <w:rPr>
                <w:rFonts w:ascii="Tahoma" w:hAnsi="Tahoma" w:cs="Tahoma"/>
                <w:sz w:val="20"/>
                <w:szCs w:val="20"/>
              </w:rPr>
            </w:pPr>
          </w:p>
        </w:tc>
      </w:tr>
      <w:tr w:rsidR="00D91C56" w:rsidRPr="00A45002" w14:paraId="2B60BE22"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13C0A4B" w14:textId="705CF002" w:rsidR="00D91C56" w:rsidRPr="00C15386" w:rsidRDefault="00D91C56" w:rsidP="00E119EF">
            <w:pPr>
              <w:jc w:val="center"/>
              <w:rPr>
                <w:rFonts w:ascii="Tahoma" w:hAnsi="Tahoma" w:cs="Tahoma"/>
                <w:sz w:val="20"/>
                <w:szCs w:val="20"/>
              </w:rPr>
            </w:pPr>
            <w:r>
              <w:rPr>
                <w:rFonts w:ascii="Tahoma" w:hAnsi="Tahoma" w:cs="Tahoma"/>
                <w:color w:val="000000"/>
                <w:sz w:val="20"/>
                <w:szCs w:val="20"/>
              </w:rPr>
              <w:t>Α.81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639B30"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ΜΟΛΥΒΙ ΞΥΛΙΝΟ 2B (ΤΥΠΟΥ FABER CASTEL 12 RAFAEL 138) </w:t>
            </w:r>
          </w:p>
        </w:tc>
        <w:tc>
          <w:tcPr>
            <w:tcW w:w="1276" w:type="dxa"/>
            <w:tcBorders>
              <w:top w:val="single" w:sz="4" w:space="0" w:color="auto"/>
              <w:left w:val="single" w:sz="4" w:space="0" w:color="auto"/>
              <w:bottom w:val="single" w:sz="4" w:space="0" w:color="auto"/>
              <w:right w:val="single" w:sz="4" w:space="0" w:color="auto"/>
            </w:tcBorders>
            <w:vAlign w:val="center"/>
          </w:tcPr>
          <w:p w14:paraId="43456644"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711E63"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750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6A79416" w14:textId="7E40E1D4"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E8B47B" w14:textId="4486B0FE" w:rsidR="00D91C56" w:rsidRPr="00F34CFA" w:rsidRDefault="00D91C56" w:rsidP="00E119EF">
            <w:pPr>
              <w:jc w:val="center"/>
              <w:rPr>
                <w:rFonts w:ascii="Tahoma" w:hAnsi="Tahoma" w:cs="Tahoma"/>
                <w:sz w:val="20"/>
                <w:szCs w:val="20"/>
              </w:rPr>
            </w:pPr>
          </w:p>
        </w:tc>
      </w:tr>
      <w:tr w:rsidR="00D91C56" w:rsidRPr="00A45002" w14:paraId="5E7F6B53"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96AE3F6" w14:textId="4C9E1D6B" w:rsidR="00D91C56" w:rsidRPr="00C15386" w:rsidRDefault="00D91C56" w:rsidP="00E119EF">
            <w:pPr>
              <w:jc w:val="center"/>
              <w:rPr>
                <w:rFonts w:ascii="Tahoma" w:hAnsi="Tahoma" w:cs="Tahoma"/>
                <w:sz w:val="20"/>
                <w:szCs w:val="20"/>
              </w:rPr>
            </w:pPr>
            <w:r>
              <w:rPr>
                <w:rFonts w:ascii="Tahoma" w:hAnsi="Tahoma" w:cs="Tahoma"/>
                <w:color w:val="000000"/>
                <w:sz w:val="20"/>
                <w:szCs w:val="20"/>
              </w:rPr>
              <w:t>Α.82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B82464"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ΜΟΛΥΒΙ ΞΥΛΙΝΟ HB (ΤΥΠΟΥ FABER CASTEL DESSIN 2001) ΜΕ ΓΟΜΑ</w:t>
            </w:r>
          </w:p>
        </w:tc>
        <w:tc>
          <w:tcPr>
            <w:tcW w:w="1276" w:type="dxa"/>
            <w:tcBorders>
              <w:top w:val="single" w:sz="4" w:space="0" w:color="auto"/>
              <w:left w:val="single" w:sz="4" w:space="0" w:color="auto"/>
              <w:bottom w:val="single" w:sz="4" w:space="0" w:color="auto"/>
              <w:right w:val="single" w:sz="4" w:space="0" w:color="auto"/>
            </w:tcBorders>
            <w:vAlign w:val="center"/>
          </w:tcPr>
          <w:p w14:paraId="3758E9DE"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10C5CF"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1825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3818013" w14:textId="02BED176"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1B25A1" w14:textId="1A246EE4" w:rsidR="00D91C56" w:rsidRPr="00F34CFA" w:rsidRDefault="00D91C56" w:rsidP="00E119EF">
            <w:pPr>
              <w:jc w:val="center"/>
              <w:rPr>
                <w:rFonts w:ascii="Tahoma" w:hAnsi="Tahoma" w:cs="Tahoma"/>
                <w:sz w:val="20"/>
                <w:szCs w:val="20"/>
              </w:rPr>
            </w:pPr>
          </w:p>
        </w:tc>
      </w:tr>
      <w:tr w:rsidR="00D91C56" w:rsidRPr="00A45002" w14:paraId="0A88A70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9454730" w14:textId="4386A4E3" w:rsidR="00D91C56" w:rsidRPr="00C15386" w:rsidRDefault="00D91C56" w:rsidP="00E119EF">
            <w:pPr>
              <w:jc w:val="center"/>
              <w:rPr>
                <w:rFonts w:ascii="Tahoma" w:hAnsi="Tahoma" w:cs="Tahoma"/>
                <w:sz w:val="20"/>
                <w:szCs w:val="20"/>
              </w:rPr>
            </w:pPr>
            <w:r>
              <w:rPr>
                <w:rFonts w:ascii="Tahoma" w:hAnsi="Tahoma" w:cs="Tahoma"/>
                <w:color w:val="000000"/>
                <w:sz w:val="20"/>
                <w:szCs w:val="20"/>
              </w:rPr>
              <w:t>Α.83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C8D5D4" w14:textId="77777777" w:rsidR="00D91C56" w:rsidRPr="00DA4326" w:rsidRDefault="00D91C56" w:rsidP="00E119EF">
            <w:pPr>
              <w:rPr>
                <w:rFonts w:ascii="Tahoma" w:hAnsi="Tahoma" w:cs="Tahoma"/>
                <w:sz w:val="20"/>
                <w:szCs w:val="20"/>
                <w:lang w:val="en-US"/>
              </w:rPr>
            </w:pPr>
            <w:r w:rsidRPr="009B16E2">
              <w:rPr>
                <w:rFonts w:ascii="Tahoma" w:hAnsi="Tahoma" w:cs="Tahoma"/>
                <w:sz w:val="20"/>
                <w:szCs w:val="20"/>
                <w:lang w:eastAsia="el-GR"/>
              </w:rPr>
              <w:t>ΜΟΛΥΒΙ</w:t>
            </w:r>
            <w:r w:rsidRPr="009B16E2">
              <w:rPr>
                <w:rFonts w:ascii="Tahoma" w:hAnsi="Tahoma" w:cs="Tahoma"/>
                <w:sz w:val="20"/>
                <w:szCs w:val="20"/>
                <w:lang w:val="en-US" w:eastAsia="el-GR"/>
              </w:rPr>
              <w:t xml:space="preserve"> </w:t>
            </w:r>
            <w:r w:rsidRPr="009B16E2">
              <w:rPr>
                <w:rFonts w:ascii="Tahoma" w:hAnsi="Tahoma" w:cs="Tahoma"/>
                <w:sz w:val="20"/>
                <w:szCs w:val="20"/>
                <w:lang w:eastAsia="el-GR"/>
              </w:rPr>
              <w:t>ΞΥΛΙΝΟ</w:t>
            </w:r>
            <w:r w:rsidRPr="009B16E2">
              <w:rPr>
                <w:rFonts w:ascii="Tahoma" w:hAnsi="Tahoma" w:cs="Tahoma"/>
                <w:sz w:val="20"/>
                <w:szCs w:val="20"/>
                <w:lang w:val="en-US" w:eastAsia="el-GR"/>
              </w:rPr>
              <w:t xml:space="preserve"> HB (</w:t>
            </w:r>
            <w:r w:rsidRPr="009B16E2">
              <w:rPr>
                <w:rFonts w:ascii="Tahoma" w:hAnsi="Tahoma" w:cs="Tahoma"/>
                <w:sz w:val="20"/>
                <w:szCs w:val="20"/>
                <w:lang w:eastAsia="el-GR"/>
              </w:rPr>
              <w:t>ΤΥΠΟΥ</w:t>
            </w:r>
            <w:r w:rsidRPr="009B16E2">
              <w:rPr>
                <w:rFonts w:ascii="Tahoma" w:hAnsi="Tahoma" w:cs="Tahoma"/>
                <w:sz w:val="20"/>
                <w:szCs w:val="20"/>
                <w:lang w:val="en-US" w:eastAsia="el-GR"/>
              </w:rPr>
              <w:t xml:space="preserve"> FABER CASTEL JUMBO GRIP)</w:t>
            </w:r>
          </w:p>
        </w:tc>
        <w:tc>
          <w:tcPr>
            <w:tcW w:w="1276" w:type="dxa"/>
            <w:tcBorders>
              <w:top w:val="single" w:sz="4" w:space="0" w:color="auto"/>
              <w:left w:val="single" w:sz="4" w:space="0" w:color="auto"/>
              <w:bottom w:val="single" w:sz="4" w:space="0" w:color="auto"/>
              <w:right w:val="single" w:sz="4" w:space="0" w:color="auto"/>
            </w:tcBorders>
            <w:vAlign w:val="center"/>
          </w:tcPr>
          <w:p w14:paraId="20BFF43E"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09BA46"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33C01C5" w14:textId="6E251C45"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1CC39A" w14:textId="6D764AEB" w:rsidR="00D91C56" w:rsidRPr="00F34CFA" w:rsidRDefault="00D91C56" w:rsidP="00E119EF">
            <w:pPr>
              <w:jc w:val="center"/>
              <w:rPr>
                <w:rFonts w:ascii="Tahoma" w:hAnsi="Tahoma" w:cs="Tahoma"/>
                <w:sz w:val="20"/>
                <w:szCs w:val="20"/>
              </w:rPr>
            </w:pPr>
          </w:p>
        </w:tc>
      </w:tr>
      <w:tr w:rsidR="00D91C56" w:rsidRPr="00A45002" w14:paraId="1A132E6D"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77CF809" w14:textId="3620600E" w:rsidR="00D91C56" w:rsidRPr="00C15386" w:rsidRDefault="00D91C56" w:rsidP="00E119EF">
            <w:pPr>
              <w:jc w:val="center"/>
              <w:rPr>
                <w:rFonts w:ascii="Tahoma" w:hAnsi="Tahoma" w:cs="Tahoma"/>
                <w:sz w:val="20"/>
                <w:szCs w:val="20"/>
              </w:rPr>
            </w:pPr>
            <w:r>
              <w:rPr>
                <w:rFonts w:ascii="Tahoma" w:hAnsi="Tahoma" w:cs="Tahoma"/>
                <w:color w:val="000000"/>
                <w:sz w:val="20"/>
                <w:szCs w:val="20"/>
              </w:rPr>
              <w:t>Α.84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443D19" w14:textId="77777777" w:rsidR="00D91C56" w:rsidRPr="00DA4326" w:rsidRDefault="00D91C56" w:rsidP="00E119EF">
            <w:pPr>
              <w:rPr>
                <w:rFonts w:ascii="Tahoma" w:hAnsi="Tahoma" w:cs="Tahoma"/>
                <w:sz w:val="20"/>
                <w:szCs w:val="20"/>
              </w:rPr>
            </w:pPr>
            <w:r w:rsidRPr="009B16E2">
              <w:rPr>
                <w:rFonts w:ascii="Tahoma" w:hAnsi="Tahoma" w:cs="Tahoma"/>
                <w:sz w:val="20"/>
                <w:szCs w:val="20"/>
                <w:lang w:eastAsia="el-GR"/>
              </w:rPr>
              <w:t>ΜΟΛΥΒΟΘΗΚH ΠΟΤΗΡΙ ΓΙΓΑΣ ΜΕ ΜΕΤΑΛΛΙΚΟ ΠΛΕΓΜΑ 11x14-15cm</w:t>
            </w:r>
          </w:p>
        </w:tc>
        <w:tc>
          <w:tcPr>
            <w:tcW w:w="1276" w:type="dxa"/>
            <w:tcBorders>
              <w:top w:val="single" w:sz="4" w:space="0" w:color="auto"/>
              <w:left w:val="single" w:sz="4" w:space="0" w:color="auto"/>
              <w:bottom w:val="single" w:sz="4" w:space="0" w:color="auto"/>
              <w:right w:val="single" w:sz="4" w:space="0" w:color="auto"/>
            </w:tcBorders>
            <w:vAlign w:val="center"/>
          </w:tcPr>
          <w:p w14:paraId="64E8BB07"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5BD84E"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185FD3C" w14:textId="2DDD84BB"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50928E" w14:textId="20BA806C" w:rsidR="00D91C56" w:rsidRPr="00F34CFA" w:rsidRDefault="00D91C56" w:rsidP="00E119EF">
            <w:pPr>
              <w:jc w:val="center"/>
              <w:rPr>
                <w:rFonts w:ascii="Tahoma" w:hAnsi="Tahoma" w:cs="Tahoma"/>
                <w:sz w:val="20"/>
                <w:szCs w:val="20"/>
              </w:rPr>
            </w:pPr>
          </w:p>
        </w:tc>
      </w:tr>
      <w:tr w:rsidR="00D91C56" w:rsidRPr="00A45002" w14:paraId="547D3CA4"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CE8C118" w14:textId="2BC1D7B2" w:rsidR="00D91C56" w:rsidRPr="00C15386" w:rsidRDefault="00D91C56" w:rsidP="00E119EF">
            <w:pPr>
              <w:jc w:val="center"/>
              <w:rPr>
                <w:rFonts w:ascii="Tahoma" w:hAnsi="Tahoma" w:cs="Tahoma"/>
                <w:sz w:val="20"/>
                <w:szCs w:val="20"/>
              </w:rPr>
            </w:pPr>
            <w:r>
              <w:rPr>
                <w:rFonts w:ascii="Tahoma" w:hAnsi="Tahoma" w:cs="Tahoma"/>
                <w:color w:val="000000"/>
                <w:sz w:val="20"/>
                <w:szCs w:val="20"/>
              </w:rPr>
              <w:t>Α.85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44AA15"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ΜΟΛΥΒΟΘΗΚH ΠΟΤΗΡΙ ΜΕ ΜΕΤΑΛΛΙΚΟ ΠΛΕΓΜΑ 10×8cm</w:t>
            </w:r>
          </w:p>
        </w:tc>
        <w:tc>
          <w:tcPr>
            <w:tcW w:w="1276" w:type="dxa"/>
            <w:tcBorders>
              <w:top w:val="single" w:sz="4" w:space="0" w:color="auto"/>
              <w:left w:val="single" w:sz="4" w:space="0" w:color="auto"/>
              <w:bottom w:val="single" w:sz="4" w:space="0" w:color="auto"/>
              <w:right w:val="single" w:sz="4" w:space="0" w:color="auto"/>
            </w:tcBorders>
            <w:vAlign w:val="center"/>
          </w:tcPr>
          <w:p w14:paraId="3D3DC4EA"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B82452"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45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4561311" w14:textId="0F313623"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262C45" w14:textId="2639B714" w:rsidR="00D91C56" w:rsidRPr="00F34CFA" w:rsidRDefault="00D91C56" w:rsidP="00E119EF">
            <w:pPr>
              <w:jc w:val="center"/>
              <w:rPr>
                <w:rFonts w:ascii="Tahoma" w:hAnsi="Tahoma" w:cs="Tahoma"/>
                <w:sz w:val="20"/>
                <w:szCs w:val="20"/>
              </w:rPr>
            </w:pPr>
          </w:p>
        </w:tc>
      </w:tr>
      <w:tr w:rsidR="00D91C56" w:rsidRPr="00A45002" w14:paraId="13010E72"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38C36DE" w14:textId="35808CB8" w:rsidR="00D91C56" w:rsidRPr="00C15386" w:rsidRDefault="00D91C56" w:rsidP="00E119EF">
            <w:pPr>
              <w:jc w:val="center"/>
              <w:rPr>
                <w:rFonts w:ascii="Tahoma" w:hAnsi="Tahoma" w:cs="Tahoma"/>
                <w:sz w:val="20"/>
                <w:szCs w:val="20"/>
              </w:rPr>
            </w:pPr>
            <w:r>
              <w:rPr>
                <w:rFonts w:ascii="Tahoma" w:hAnsi="Tahoma" w:cs="Tahoma"/>
                <w:color w:val="000000"/>
                <w:sz w:val="20"/>
                <w:szCs w:val="20"/>
              </w:rPr>
              <w:t>Α.86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21D3F1" w14:textId="77777777" w:rsidR="00D91C56" w:rsidRPr="00C15386" w:rsidRDefault="00D91C56" w:rsidP="00E119EF">
            <w:pPr>
              <w:rPr>
                <w:rFonts w:ascii="Tahoma" w:hAnsi="Tahoma" w:cs="Tahoma"/>
                <w:sz w:val="20"/>
                <w:szCs w:val="20"/>
              </w:rPr>
            </w:pPr>
            <w:r>
              <w:rPr>
                <w:rFonts w:ascii="Tahoma" w:hAnsi="Tahoma" w:cs="Tahoma"/>
                <w:sz w:val="20"/>
                <w:szCs w:val="20"/>
              </w:rPr>
              <w:t>ΜΠΑΤΑΡΙΕΣ ΑΛΚΑΛΙΚΕΣ AA 1,5V (ΣΕΤ 4 ΤΜΧ)</w:t>
            </w:r>
          </w:p>
        </w:tc>
        <w:tc>
          <w:tcPr>
            <w:tcW w:w="1276" w:type="dxa"/>
            <w:tcBorders>
              <w:top w:val="single" w:sz="4" w:space="0" w:color="auto"/>
              <w:left w:val="single" w:sz="4" w:space="0" w:color="auto"/>
              <w:bottom w:val="single" w:sz="4" w:space="0" w:color="auto"/>
              <w:right w:val="single" w:sz="4" w:space="0" w:color="auto"/>
            </w:tcBorders>
            <w:vAlign w:val="center"/>
          </w:tcPr>
          <w:p w14:paraId="4DCC909A"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D44BCC"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165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A6CA182" w14:textId="27C710CF"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7CCE3F" w14:textId="6DF69535" w:rsidR="00D91C56" w:rsidRPr="00F34CFA" w:rsidRDefault="00D91C56" w:rsidP="00E119EF">
            <w:pPr>
              <w:jc w:val="center"/>
              <w:rPr>
                <w:rFonts w:ascii="Tahoma" w:hAnsi="Tahoma" w:cs="Tahoma"/>
                <w:sz w:val="20"/>
                <w:szCs w:val="20"/>
              </w:rPr>
            </w:pPr>
          </w:p>
        </w:tc>
      </w:tr>
      <w:tr w:rsidR="00D91C56" w:rsidRPr="00A45002" w14:paraId="5E30716D"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A93F0CD" w14:textId="53F1ECB9" w:rsidR="00D91C56" w:rsidRPr="00C15386" w:rsidRDefault="00D91C56" w:rsidP="00E119EF">
            <w:pPr>
              <w:jc w:val="center"/>
              <w:rPr>
                <w:rFonts w:ascii="Tahoma" w:hAnsi="Tahoma" w:cs="Tahoma"/>
                <w:sz w:val="20"/>
                <w:szCs w:val="20"/>
              </w:rPr>
            </w:pPr>
            <w:r>
              <w:rPr>
                <w:rFonts w:ascii="Tahoma" w:hAnsi="Tahoma" w:cs="Tahoma"/>
                <w:color w:val="000000"/>
                <w:sz w:val="20"/>
                <w:szCs w:val="20"/>
              </w:rPr>
              <w:t>Α.87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89A398" w14:textId="77777777" w:rsidR="00D91C56" w:rsidRPr="00C15386" w:rsidRDefault="00D91C56" w:rsidP="00E119EF">
            <w:pPr>
              <w:rPr>
                <w:rFonts w:ascii="Tahoma" w:hAnsi="Tahoma" w:cs="Tahoma"/>
                <w:sz w:val="20"/>
                <w:szCs w:val="20"/>
              </w:rPr>
            </w:pPr>
            <w:r>
              <w:rPr>
                <w:rFonts w:ascii="Tahoma" w:hAnsi="Tahoma" w:cs="Tahoma"/>
                <w:sz w:val="20"/>
                <w:szCs w:val="20"/>
              </w:rPr>
              <w:t>ΜΠΑΤΑΡΙΕΣ ΑΛΚΑΛΙΚΕΣ AΑA 1,5V (ΣΕΤ 4 ΤΜΧ)</w:t>
            </w:r>
          </w:p>
        </w:tc>
        <w:tc>
          <w:tcPr>
            <w:tcW w:w="1276" w:type="dxa"/>
            <w:tcBorders>
              <w:top w:val="single" w:sz="4" w:space="0" w:color="auto"/>
              <w:left w:val="single" w:sz="4" w:space="0" w:color="auto"/>
              <w:bottom w:val="single" w:sz="4" w:space="0" w:color="auto"/>
              <w:right w:val="single" w:sz="4" w:space="0" w:color="auto"/>
            </w:tcBorders>
            <w:vAlign w:val="center"/>
          </w:tcPr>
          <w:p w14:paraId="2355BDC3"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5D9684"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165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0641407" w14:textId="1E033204"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6134B9" w14:textId="1ADCA719" w:rsidR="00D91C56" w:rsidRPr="00F34CFA" w:rsidRDefault="00D91C56" w:rsidP="00E119EF">
            <w:pPr>
              <w:jc w:val="center"/>
              <w:rPr>
                <w:rFonts w:ascii="Tahoma" w:hAnsi="Tahoma" w:cs="Tahoma"/>
                <w:sz w:val="20"/>
                <w:szCs w:val="20"/>
              </w:rPr>
            </w:pPr>
          </w:p>
        </w:tc>
      </w:tr>
      <w:tr w:rsidR="00D91C56" w:rsidRPr="00A45002" w14:paraId="7D0EFC2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37C42BC" w14:textId="17A9A713" w:rsidR="00D91C56" w:rsidRPr="00C15386" w:rsidRDefault="00D91C56" w:rsidP="00E119EF">
            <w:pPr>
              <w:jc w:val="center"/>
              <w:rPr>
                <w:rFonts w:ascii="Tahoma" w:hAnsi="Tahoma" w:cs="Tahoma"/>
                <w:sz w:val="20"/>
                <w:szCs w:val="20"/>
              </w:rPr>
            </w:pPr>
            <w:r>
              <w:rPr>
                <w:rFonts w:ascii="Tahoma" w:hAnsi="Tahoma" w:cs="Tahoma"/>
                <w:color w:val="000000"/>
                <w:sz w:val="20"/>
                <w:szCs w:val="20"/>
              </w:rPr>
              <w:t>Α.88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18DB7F" w14:textId="77777777" w:rsidR="00D91C56" w:rsidRPr="00C15386" w:rsidRDefault="00D91C56" w:rsidP="00E119EF">
            <w:pPr>
              <w:rPr>
                <w:rFonts w:ascii="Tahoma" w:hAnsi="Tahoma" w:cs="Tahoma"/>
                <w:sz w:val="20"/>
                <w:szCs w:val="20"/>
              </w:rPr>
            </w:pPr>
            <w:r>
              <w:rPr>
                <w:rFonts w:ascii="Tahoma" w:hAnsi="Tahoma" w:cs="Tahoma"/>
                <w:sz w:val="20"/>
                <w:szCs w:val="20"/>
              </w:rPr>
              <w:t>ΜΠΑΤΑΡΙΕΣ ΕΠΑΝΑΦΟΡΤΙΖΟΜΕΝΕΣ ΝI-MH AAA 1,2V</w:t>
            </w:r>
          </w:p>
        </w:tc>
        <w:tc>
          <w:tcPr>
            <w:tcW w:w="1276" w:type="dxa"/>
            <w:tcBorders>
              <w:top w:val="single" w:sz="4" w:space="0" w:color="auto"/>
              <w:left w:val="single" w:sz="4" w:space="0" w:color="auto"/>
              <w:bottom w:val="single" w:sz="4" w:space="0" w:color="auto"/>
              <w:right w:val="single" w:sz="4" w:space="0" w:color="auto"/>
            </w:tcBorders>
            <w:vAlign w:val="center"/>
          </w:tcPr>
          <w:p w14:paraId="41A96FA1"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C2C3AD3"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7D96121" w14:textId="24E1414E"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701CD6" w14:textId="7BA28550" w:rsidR="00D91C56" w:rsidRPr="00F34CFA" w:rsidRDefault="00D91C56" w:rsidP="00E119EF">
            <w:pPr>
              <w:jc w:val="center"/>
              <w:rPr>
                <w:rFonts w:ascii="Tahoma" w:hAnsi="Tahoma" w:cs="Tahoma"/>
                <w:sz w:val="20"/>
                <w:szCs w:val="20"/>
              </w:rPr>
            </w:pPr>
          </w:p>
        </w:tc>
      </w:tr>
      <w:tr w:rsidR="00D91C56" w:rsidRPr="00A45002" w14:paraId="1B8ADDC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2EC7022" w14:textId="30275D74" w:rsidR="00D91C56" w:rsidRPr="00C15386" w:rsidRDefault="00D91C56" w:rsidP="00E119EF">
            <w:pPr>
              <w:jc w:val="center"/>
              <w:rPr>
                <w:rFonts w:ascii="Tahoma" w:hAnsi="Tahoma" w:cs="Tahoma"/>
                <w:sz w:val="20"/>
                <w:szCs w:val="20"/>
              </w:rPr>
            </w:pPr>
            <w:r>
              <w:rPr>
                <w:rFonts w:ascii="Tahoma" w:hAnsi="Tahoma" w:cs="Tahoma"/>
                <w:color w:val="000000"/>
                <w:sz w:val="20"/>
                <w:szCs w:val="20"/>
              </w:rPr>
              <w:t>Α.89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96ADE2"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ΜΠΛΟΚ ΣΗΜΕΙΩΣΕΩΝ Α4 ΡΙΓΕ 80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46996F4C"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4F994B"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3B88E31" w14:textId="54AF64EC"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33AD44" w14:textId="70930EE5" w:rsidR="00D91C56" w:rsidRPr="00F34CFA" w:rsidRDefault="00D91C56" w:rsidP="00E119EF">
            <w:pPr>
              <w:jc w:val="center"/>
              <w:rPr>
                <w:rFonts w:ascii="Tahoma" w:hAnsi="Tahoma" w:cs="Tahoma"/>
                <w:sz w:val="20"/>
                <w:szCs w:val="20"/>
              </w:rPr>
            </w:pPr>
          </w:p>
        </w:tc>
      </w:tr>
      <w:tr w:rsidR="00D91C56" w:rsidRPr="00A45002" w14:paraId="49E28D83"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96AC720" w14:textId="2FA40F58" w:rsidR="00D91C56" w:rsidRPr="00C15386" w:rsidRDefault="00D91C56" w:rsidP="00E119EF">
            <w:pPr>
              <w:jc w:val="center"/>
              <w:rPr>
                <w:rFonts w:ascii="Tahoma" w:hAnsi="Tahoma" w:cs="Tahoma"/>
                <w:sz w:val="20"/>
                <w:szCs w:val="20"/>
              </w:rPr>
            </w:pPr>
            <w:r>
              <w:rPr>
                <w:rFonts w:ascii="Tahoma" w:hAnsi="Tahoma" w:cs="Tahoma"/>
                <w:color w:val="000000"/>
                <w:sz w:val="20"/>
                <w:szCs w:val="20"/>
              </w:rPr>
              <w:t>Α.90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65FA6E"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ΝΤΟΣΙΕ ΜΕ ΔΙΑΦΑΝΕΙΕΣ A4 (60 ΔΙΑΦΑΝΕΙΩΝ) CLEAR BOOKS</w:t>
            </w:r>
          </w:p>
        </w:tc>
        <w:tc>
          <w:tcPr>
            <w:tcW w:w="1276" w:type="dxa"/>
            <w:tcBorders>
              <w:top w:val="single" w:sz="4" w:space="0" w:color="auto"/>
              <w:left w:val="single" w:sz="4" w:space="0" w:color="auto"/>
              <w:bottom w:val="single" w:sz="4" w:space="0" w:color="auto"/>
              <w:right w:val="single" w:sz="4" w:space="0" w:color="auto"/>
            </w:tcBorders>
            <w:vAlign w:val="center"/>
          </w:tcPr>
          <w:p w14:paraId="734525B3"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C438C4"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8C2910C" w14:textId="392F6586"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4324AB" w14:textId="67BF83C7" w:rsidR="00D91C56" w:rsidRPr="00F34CFA" w:rsidRDefault="00D91C56" w:rsidP="00E119EF">
            <w:pPr>
              <w:jc w:val="center"/>
              <w:rPr>
                <w:rFonts w:ascii="Tahoma" w:hAnsi="Tahoma" w:cs="Tahoma"/>
                <w:sz w:val="20"/>
                <w:szCs w:val="20"/>
              </w:rPr>
            </w:pPr>
          </w:p>
        </w:tc>
      </w:tr>
      <w:tr w:rsidR="00D91C56" w:rsidRPr="00A45002" w14:paraId="71F6AF0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35BA8D1" w14:textId="0889667F" w:rsidR="00D91C56" w:rsidRPr="00C15386" w:rsidRDefault="00D91C56" w:rsidP="00E119EF">
            <w:pPr>
              <w:jc w:val="center"/>
              <w:rPr>
                <w:rFonts w:ascii="Tahoma" w:hAnsi="Tahoma" w:cs="Tahoma"/>
                <w:sz w:val="20"/>
                <w:szCs w:val="20"/>
              </w:rPr>
            </w:pPr>
            <w:r>
              <w:rPr>
                <w:rFonts w:ascii="Tahoma" w:hAnsi="Tahoma" w:cs="Tahoma"/>
                <w:color w:val="000000"/>
                <w:sz w:val="20"/>
                <w:szCs w:val="20"/>
              </w:rPr>
              <w:t>Α.91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6825AE"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ΝΤΟΣΙΕ ΜΕ ΕΛΑΣΜΑ ΑΠΌ ΔΙΑΦΑΝΕΣ ΠΛΑΣΤΙΚΟ ΓΙΑ ΧΑΡΤΙ Α4, ΔΙΑΦΟΡΑ ΧΡΩΜΑΤΑ </w:t>
            </w:r>
          </w:p>
        </w:tc>
        <w:tc>
          <w:tcPr>
            <w:tcW w:w="1276" w:type="dxa"/>
            <w:tcBorders>
              <w:top w:val="single" w:sz="4" w:space="0" w:color="auto"/>
              <w:left w:val="single" w:sz="4" w:space="0" w:color="auto"/>
              <w:bottom w:val="single" w:sz="4" w:space="0" w:color="auto"/>
              <w:right w:val="single" w:sz="4" w:space="0" w:color="auto"/>
            </w:tcBorders>
            <w:vAlign w:val="center"/>
          </w:tcPr>
          <w:p w14:paraId="3C7A5030"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632252"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2010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528784E" w14:textId="191E3863"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9C4457" w14:textId="6A56A5A9" w:rsidR="00D91C56" w:rsidRPr="00F34CFA" w:rsidRDefault="00D91C56" w:rsidP="00E119EF">
            <w:pPr>
              <w:jc w:val="center"/>
              <w:rPr>
                <w:rFonts w:ascii="Tahoma" w:hAnsi="Tahoma" w:cs="Tahoma"/>
                <w:sz w:val="20"/>
                <w:szCs w:val="20"/>
              </w:rPr>
            </w:pPr>
          </w:p>
        </w:tc>
      </w:tr>
      <w:tr w:rsidR="00D91C56" w:rsidRPr="00A45002" w14:paraId="59DD3B7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FA6395A" w14:textId="69969DF7" w:rsidR="00D91C56" w:rsidRPr="00C15386" w:rsidRDefault="00D91C56" w:rsidP="00E119EF">
            <w:pPr>
              <w:jc w:val="center"/>
              <w:rPr>
                <w:rFonts w:ascii="Tahoma" w:hAnsi="Tahoma" w:cs="Tahoma"/>
                <w:sz w:val="20"/>
                <w:szCs w:val="20"/>
              </w:rPr>
            </w:pPr>
            <w:r>
              <w:rPr>
                <w:rFonts w:ascii="Tahoma" w:hAnsi="Tahoma" w:cs="Tahoma"/>
                <w:color w:val="000000"/>
                <w:sz w:val="20"/>
                <w:szCs w:val="20"/>
              </w:rPr>
              <w:t>Α.92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F2EB04"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ΞΥΣΤΡΑ ΜΕ ΔΟΧΕΙΟ ΓΙΑ ΚΛΑΣΙΚΑ ΕΙΔΗ ΜΟΛΥΒΙΟΥ (ΜΟΝΗ ΟΠΗ)</w:t>
            </w:r>
          </w:p>
        </w:tc>
        <w:tc>
          <w:tcPr>
            <w:tcW w:w="1276" w:type="dxa"/>
            <w:tcBorders>
              <w:top w:val="single" w:sz="4" w:space="0" w:color="auto"/>
              <w:left w:val="single" w:sz="4" w:space="0" w:color="auto"/>
              <w:bottom w:val="single" w:sz="4" w:space="0" w:color="auto"/>
              <w:right w:val="single" w:sz="4" w:space="0" w:color="auto"/>
            </w:tcBorders>
            <w:vAlign w:val="center"/>
          </w:tcPr>
          <w:p w14:paraId="702ED091"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043BE4" w14:textId="0FA9A986" w:rsidR="00D91C56" w:rsidRPr="00C15386" w:rsidRDefault="004A21E7" w:rsidP="00E119EF">
            <w:pPr>
              <w:jc w:val="center"/>
              <w:rPr>
                <w:rFonts w:ascii="Tahoma" w:hAnsi="Tahoma" w:cs="Tahoma"/>
                <w:sz w:val="20"/>
                <w:szCs w:val="20"/>
              </w:rPr>
            </w:pPr>
            <w:r>
              <w:rPr>
                <w:rFonts w:ascii="Tahoma" w:hAnsi="Tahoma" w:cs="Tahoma"/>
                <w:color w:val="000000"/>
                <w:sz w:val="20"/>
                <w:szCs w:val="20"/>
              </w:rPr>
              <w:t>260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07A8559" w14:textId="5B8EF1D3"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5A9A46" w14:textId="3765E856" w:rsidR="00D91C56" w:rsidRPr="00F34CFA" w:rsidRDefault="00D91C56" w:rsidP="00E119EF">
            <w:pPr>
              <w:jc w:val="center"/>
              <w:rPr>
                <w:rFonts w:ascii="Tahoma" w:hAnsi="Tahoma" w:cs="Tahoma"/>
                <w:sz w:val="20"/>
                <w:szCs w:val="20"/>
              </w:rPr>
            </w:pPr>
          </w:p>
        </w:tc>
      </w:tr>
      <w:tr w:rsidR="00D91C56" w:rsidRPr="00A45002" w14:paraId="3EEF313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73FC589" w14:textId="20633343" w:rsidR="00D91C56" w:rsidRPr="00C15386" w:rsidRDefault="00D91C56" w:rsidP="00E119EF">
            <w:pPr>
              <w:jc w:val="center"/>
              <w:rPr>
                <w:rFonts w:ascii="Tahoma" w:hAnsi="Tahoma" w:cs="Tahoma"/>
                <w:sz w:val="20"/>
                <w:szCs w:val="20"/>
              </w:rPr>
            </w:pPr>
            <w:r>
              <w:rPr>
                <w:rFonts w:ascii="Tahoma" w:hAnsi="Tahoma" w:cs="Tahoma"/>
                <w:color w:val="000000"/>
                <w:sz w:val="20"/>
                <w:szCs w:val="20"/>
              </w:rPr>
              <w:t>Α.93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89E92C"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ΞΥΣΤΡΑ ΔΙΠΛΗ ΜΕ ΔΟΧΕΙΟ (ΓΙΑ ΚΛΑΣΙΚΑ ΚΑΙ JUMBO ΜΟΛΥΒΙΑ)</w:t>
            </w:r>
          </w:p>
        </w:tc>
        <w:tc>
          <w:tcPr>
            <w:tcW w:w="1276" w:type="dxa"/>
            <w:tcBorders>
              <w:top w:val="single" w:sz="4" w:space="0" w:color="auto"/>
              <w:left w:val="single" w:sz="4" w:space="0" w:color="auto"/>
              <w:bottom w:val="single" w:sz="4" w:space="0" w:color="auto"/>
              <w:right w:val="single" w:sz="4" w:space="0" w:color="auto"/>
            </w:tcBorders>
            <w:vAlign w:val="center"/>
          </w:tcPr>
          <w:p w14:paraId="39C2ECA4"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FD1723" w14:textId="595ACAF0" w:rsidR="00D91C56" w:rsidRPr="00C15386" w:rsidRDefault="004A21E7" w:rsidP="00E119EF">
            <w:pPr>
              <w:jc w:val="center"/>
              <w:rPr>
                <w:rFonts w:ascii="Tahoma" w:hAnsi="Tahoma" w:cs="Tahoma"/>
                <w:sz w:val="20"/>
                <w:szCs w:val="20"/>
              </w:rPr>
            </w:pPr>
            <w:r>
              <w:rPr>
                <w:rFonts w:ascii="Tahoma" w:hAnsi="Tahoma" w:cs="Tahoma"/>
                <w:color w:val="000000"/>
                <w:sz w:val="20"/>
                <w:szCs w:val="20"/>
              </w:rPr>
              <w:t>70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96D5F19" w14:textId="4EDABD76"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E62390" w14:textId="15E0098A" w:rsidR="00D91C56" w:rsidRPr="00F34CFA" w:rsidRDefault="00D91C56" w:rsidP="00E119EF">
            <w:pPr>
              <w:jc w:val="center"/>
              <w:rPr>
                <w:rFonts w:ascii="Tahoma" w:hAnsi="Tahoma" w:cs="Tahoma"/>
                <w:sz w:val="20"/>
                <w:szCs w:val="20"/>
              </w:rPr>
            </w:pPr>
          </w:p>
        </w:tc>
      </w:tr>
      <w:tr w:rsidR="00D91C56" w:rsidRPr="00A45002" w14:paraId="412F85B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93FE604" w14:textId="0EB8618B" w:rsidR="00D91C56" w:rsidRPr="00C15386" w:rsidRDefault="00D91C56" w:rsidP="00E119EF">
            <w:pPr>
              <w:jc w:val="center"/>
              <w:rPr>
                <w:rFonts w:ascii="Tahoma" w:hAnsi="Tahoma" w:cs="Tahoma"/>
                <w:sz w:val="20"/>
                <w:szCs w:val="20"/>
              </w:rPr>
            </w:pPr>
            <w:r>
              <w:rPr>
                <w:rFonts w:ascii="Tahoma" w:hAnsi="Tahoma" w:cs="Tahoma"/>
                <w:color w:val="000000"/>
                <w:sz w:val="20"/>
                <w:szCs w:val="20"/>
              </w:rPr>
              <w:t>Α.94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681BE5"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ΟΠΙΣΘΟΦΥΛΛΟ ΒΙΒΛΙΟΔΕΣΙΑΣ Α4 ΧΑΡΤΟΝΙ ΔΕΡΜΑΤΙΝΗ 250gr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6C02DE28"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1186B0"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C68E5FA" w14:textId="68CAB202"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4B9211" w14:textId="38A338E6" w:rsidR="00D91C56" w:rsidRPr="00F34CFA" w:rsidRDefault="00D91C56" w:rsidP="00E119EF">
            <w:pPr>
              <w:jc w:val="center"/>
              <w:rPr>
                <w:rFonts w:ascii="Tahoma" w:hAnsi="Tahoma" w:cs="Tahoma"/>
                <w:sz w:val="20"/>
                <w:szCs w:val="20"/>
              </w:rPr>
            </w:pPr>
          </w:p>
        </w:tc>
      </w:tr>
      <w:tr w:rsidR="00D91C56" w:rsidRPr="00A45002" w14:paraId="7F3C3D9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72AB5B2" w14:textId="7E49D06F" w:rsidR="00D91C56" w:rsidRPr="00C15386" w:rsidRDefault="00D91C56" w:rsidP="00E119EF">
            <w:pPr>
              <w:jc w:val="center"/>
              <w:rPr>
                <w:rFonts w:ascii="Tahoma" w:hAnsi="Tahoma" w:cs="Tahoma"/>
                <w:sz w:val="20"/>
                <w:szCs w:val="20"/>
              </w:rPr>
            </w:pPr>
            <w:r>
              <w:rPr>
                <w:rFonts w:ascii="Tahoma" w:hAnsi="Tahoma" w:cs="Tahoma"/>
                <w:color w:val="000000"/>
                <w:sz w:val="20"/>
                <w:szCs w:val="20"/>
              </w:rPr>
              <w:t>Α.95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89482E"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ΠΕΡΦΟΡΑΤΕΡ HEAVY DUTY ΜΕ ΔΕΙΚΤΗ ΚΟΠΗΣ 65 ΣΕΛΙΔΩΝ</w:t>
            </w:r>
          </w:p>
        </w:tc>
        <w:tc>
          <w:tcPr>
            <w:tcW w:w="1276" w:type="dxa"/>
            <w:tcBorders>
              <w:top w:val="single" w:sz="4" w:space="0" w:color="auto"/>
              <w:left w:val="single" w:sz="4" w:space="0" w:color="auto"/>
              <w:bottom w:val="single" w:sz="4" w:space="0" w:color="auto"/>
              <w:right w:val="single" w:sz="4" w:space="0" w:color="auto"/>
            </w:tcBorders>
            <w:vAlign w:val="center"/>
          </w:tcPr>
          <w:p w14:paraId="59A2D05F"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20A72D"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DBA3AF2" w14:textId="20FFAF9A"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742856" w14:textId="431BEA7E" w:rsidR="00D91C56" w:rsidRPr="00F34CFA" w:rsidRDefault="00D91C56" w:rsidP="00E119EF">
            <w:pPr>
              <w:jc w:val="center"/>
              <w:rPr>
                <w:rFonts w:ascii="Tahoma" w:hAnsi="Tahoma" w:cs="Tahoma"/>
                <w:sz w:val="20"/>
                <w:szCs w:val="20"/>
              </w:rPr>
            </w:pPr>
          </w:p>
        </w:tc>
      </w:tr>
      <w:tr w:rsidR="00D91C56" w:rsidRPr="00A45002" w14:paraId="09604CB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513953C" w14:textId="32F66576" w:rsidR="00D91C56" w:rsidRPr="00C15386" w:rsidRDefault="00D91C56" w:rsidP="00E119EF">
            <w:pPr>
              <w:jc w:val="center"/>
              <w:rPr>
                <w:rFonts w:ascii="Tahoma" w:hAnsi="Tahoma" w:cs="Tahoma"/>
                <w:sz w:val="20"/>
                <w:szCs w:val="20"/>
              </w:rPr>
            </w:pPr>
            <w:r>
              <w:rPr>
                <w:rFonts w:ascii="Tahoma" w:hAnsi="Tahoma" w:cs="Tahoma"/>
                <w:color w:val="000000"/>
                <w:sz w:val="20"/>
                <w:szCs w:val="20"/>
              </w:rPr>
              <w:t>Α.96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50EE73"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ΠΕΡΦΟΡΑΤΕΡ STANDARD DUTY ΜΕ ΔΕΙΚΤΗ ΚΟΠΗΣ </w:t>
            </w:r>
            <w:r>
              <w:rPr>
                <w:rFonts w:ascii="Tahoma" w:hAnsi="Tahoma" w:cs="Tahoma"/>
                <w:sz w:val="20"/>
                <w:szCs w:val="20"/>
                <w:lang w:eastAsia="el-GR"/>
              </w:rPr>
              <w:t>30</w:t>
            </w:r>
            <w:r w:rsidRPr="009B16E2">
              <w:rPr>
                <w:rFonts w:ascii="Tahoma" w:hAnsi="Tahoma" w:cs="Tahoma"/>
                <w:sz w:val="20"/>
                <w:szCs w:val="20"/>
                <w:lang w:eastAsia="el-GR"/>
              </w:rPr>
              <w:t xml:space="preserve"> ΣΕΛΙΔΩΝ</w:t>
            </w:r>
          </w:p>
        </w:tc>
        <w:tc>
          <w:tcPr>
            <w:tcW w:w="1276" w:type="dxa"/>
            <w:tcBorders>
              <w:top w:val="single" w:sz="4" w:space="0" w:color="auto"/>
              <w:left w:val="single" w:sz="4" w:space="0" w:color="auto"/>
              <w:bottom w:val="single" w:sz="4" w:space="0" w:color="auto"/>
              <w:right w:val="single" w:sz="4" w:space="0" w:color="auto"/>
            </w:tcBorders>
            <w:vAlign w:val="center"/>
          </w:tcPr>
          <w:p w14:paraId="0AD8687B"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2CDABA"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2CFD334" w14:textId="0950FC98"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E67697" w14:textId="0C0079E5" w:rsidR="00D91C56" w:rsidRPr="00F34CFA" w:rsidRDefault="00D91C56" w:rsidP="00E119EF">
            <w:pPr>
              <w:jc w:val="center"/>
              <w:rPr>
                <w:rFonts w:ascii="Tahoma" w:hAnsi="Tahoma" w:cs="Tahoma"/>
                <w:sz w:val="20"/>
                <w:szCs w:val="20"/>
              </w:rPr>
            </w:pPr>
          </w:p>
        </w:tc>
      </w:tr>
      <w:tr w:rsidR="00D91C56" w:rsidRPr="00A45002" w14:paraId="4B6A4E4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E6B8B07" w14:textId="432DF52B" w:rsidR="00D91C56" w:rsidRPr="00C15386" w:rsidRDefault="00D91C56" w:rsidP="00E119EF">
            <w:pPr>
              <w:jc w:val="center"/>
              <w:rPr>
                <w:rFonts w:ascii="Tahoma" w:hAnsi="Tahoma" w:cs="Tahoma"/>
                <w:sz w:val="20"/>
                <w:szCs w:val="20"/>
              </w:rPr>
            </w:pPr>
            <w:r>
              <w:rPr>
                <w:rFonts w:ascii="Tahoma" w:hAnsi="Tahoma" w:cs="Tahoma"/>
                <w:color w:val="000000"/>
                <w:sz w:val="20"/>
                <w:szCs w:val="20"/>
              </w:rPr>
              <w:t>Α.97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C16C21"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ΠΙΝΑΚΑΣ ΑΝΑΚΟΙΝΩΣΕΩΝ ΦΕΛΛΟΥ ΜΕ ΞΥΛΙΝΟ ΠΛΑΙΣΙΟ 60Χ90cm</w:t>
            </w:r>
          </w:p>
        </w:tc>
        <w:tc>
          <w:tcPr>
            <w:tcW w:w="1276" w:type="dxa"/>
            <w:tcBorders>
              <w:top w:val="single" w:sz="4" w:space="0" w:color="auto"/>
              <w:left w:val="single" w:sz="4" w:space="0" w:color="auto"/>
              <w:bottom w:val="single" w:sz="4" w:space="0" w:color="auto"/>
              <w:right w:val="single" w:sz="4" w:space="0" w:color="auto"/>
            </w:tcBorders>
            <w:vAlign w:val="center"/>
          </w:tcPr>
          <w:p w14:paraId="2D5DE6A3"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665BAFC"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40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7C2F8C4" w14:textId="590AF4DF"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CE38EA" w14:textId="02F701C1" w:rsidR="00D91C56" w:rsidRPr="00F34CFA" w:rsidRDefault="00D91C56" w:rsidP="00E119EF">
            <w:pPr>
              <w:jc w:val="center"/>
              <w:rPr>
                <w:rFonts w:ascii="Tahoma" w:hAnsi="Tahoma" w:cs="Tahoma"/>
                <w:sz w:val="20"/>
                <w:szCs w:val="20"/>
              </w:rPr>
            </w:pPr>
          </w:p>
        </w:tc>
      </w:tr>
      <w:tr w:rsidR="00D91C56" w:rsidRPr="00A45002" w14:paraId="5E26F97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84B1CB8" w14:textId="47920D05" w:rsidR="00D91C56" w:rsidRPr="00C15386" w:rsidRDefault="00D91C56" w:rsidP="00E119EF">
            <w:pPr>
              <w:jc w:val="center"/>
              <w:rPr>
                <w:rFonts w:ascii="Tahoma" w:hAnsi="Tahoma" w:cs="Tahoma"/>
                <w:sz w:val="20"/>
                <w:szCs w:val="20"/>
              </w:rPr>
            </w:pPr>
            <w:r>
              <w:rPr>
                <w:rFonts w:ascii="Tahoma" w:hAnsi="Tahoma" w:cs="Tahoma"/>
                <w:color w:val="000000"/>
                <w:sz w:val="20"/>
                <w:szCs w:val="20"/>
              </w:rPr>
              <w:t>Α.98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998787"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ΠΙΝΕΖΕΣ ΧΡΩΜΑΤΙΣΤΕΣ 10mm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10F100DD"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BAE851"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70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56F3097" w14:textId="6544D6B2"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A7B712" w14:textId="1460EBDA" w:rsidR="00D91C56" w:rsidRPr="00F34CFA" w:rsidRDefault="00D91C56" w:rsidP="00E119EF">
            <w:pPr>
              <w:jc w:val="center"/>
              <w:rPr>
                <w:rFonts w:ascii="Tahoma" w:hAnsi="Tahoma" w:cs="Tahoma"/>
                <w:sz w:val="20"/>
                <w:szCs w:val="20"/>
              </w:rPr>
            </w:pPr>
          </w:p>
        </w:tc>
      </w:tr>
      <w:tr w:rsidR="00D91C56" w:rsidRPr="00A45002" w14:paraId="4E8713AA"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83C3DF8" w14:textId="2CA1823D" w:rsidR="00D91C56" w:rsidRPr="00C15386" w:rsidRDefault="00D91C56" w:rsidP="00E119EF">
            <w:pPr>
              <w:jc w:val="center"/>
              <w:rPr>
                <w:rFonts w:ascii="Tahoma" w:hAnsi="Tahoma" w:cs="Tahoma"/>
                <w:sz w:val="20"/>
                <w:szCs w:val="20"/>
              </w:rPr>
            </w:pPr>
            <w:r>
              <w:rPr>
                <w:rFonts w:ascii="Tahoma" w:hAnsi="Tahoma" w:cs="Tahoma"/>
                <w:color w:val="000000"/>
                <w:sz w:val="20"/>
                <w:szCs w:val="20"/>
              </w:rPr>
              <w:t>Α.99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22055F"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ΠΛΑΣΤΕΛΙΝΗ ΣΥΓΚΟΛΛΗΣΗΣ (ΤΥΠΟΥ BLUE TACK) 50gr</w:t>
            </w:r>
          </w:p>
        </w:tc>
        <w:tc>
          <w:tcPr>
            <w:tcW w:w="1276" w:type="dxa"/>
            <w:tcBorders>
              <w:top w:val="single" w:sz="4" w:space="0" w:color="auto"/>
              <w:left w:val="single" w:sz="4" w:space="0" w:color="auto"/>
              <w:bottom w:val="single" w:sz="4" w:space="0" w:color="auto"/>
              <w:right w:val="single" w:sz="4" w:space="0" w:color="auto"/>
            </w:tcBorders>
            <w:vAlign w:val="center"/>
          </w:tcPr>
          <w:p w14:paraId="6634E2C7"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ECE142"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75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B8A6935" w14:textId="58079C6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F2F3FD" w14:textId="1CED55F7" w:rsidR="00D91C56" w:rsidRPr="00F34CFA" w:rsidRDefault="00D91C56" w:rsidP="00E119EF">
            <w:pPr>
              <w:jc w:val="center"/>
              <w:rPr>
                <w:rFonts w:ascii="Tahoma" w:hAnsi="Tahoma" w:cs="Tahoma"/>
                <w:sz w:val="20"/>
                <w:szCs w:val="20"/>
              </w:rPr>
            </w:pPr>
          </w:p>
        </w:tc>
      </w:tr>
      <w:tr w:rsidR="00D91C56" w:rsidRPr="00A45002" w14:paraId="7B9EB100"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F0A4A09" w14:textId="7953C304" w:rsidR="00D91C56" w:rsidRPr="00C15386" w:rsidRDefault="00D91C56" w:rsidP="00E119EF">
            <w:pPr>
              <w:jc w:val="center"/>
              <w:rPr>
                <w:rFonts w:ascii="Tahoma" w:hAnsi="Tahoma" w:cs="Tahoma"/>
                <w:sz w:val="20"/>
                <w:szCs w:val="20"/>
              </w:rPr>
            </w:pPr>
            <w:r>
              <w:rPr>
                <w:rFonts w:ascii="Tahoma" w:hAnsi="Tahoma" w:cs="Tahoma"/>
                <w:color w:val="000000"/>
                <w:sz w:val="20"/>
                <w:szCs w:val="20"/>
              </w:rPr>
              <w:t>Α.</w:t>
            </w:r>
            <w:r>
              <w:rPr>
                <w:rFonts w:ascii="Tahoma" w:hAnsi="Tahoma" w:cs="Tahoma"/>
                <w:color w:val="000000"/>
                <w:sz w:val="20"/>
                <w:szCs w:val="20"/>
                <w:lang w:val="en-US"/>
              </w:rPr>
              <w:t>100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C6F69D"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ΣΕΛΙΔΟΔΕΙΚΤΕΣ (ΣΥΣΚΕΥΑΣΙΑ 5 ΔΕΣΜΙΔΩΝ 25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43EFB97B"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AB725B"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840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24F029E" w14:textId="471C595D"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246760" w14:textId="3707F3AF" w:rsidR="00D91C56" w:rsidRPr="00F34CFA" w:rsidRDefault="00D91C56" w:rsidP="00E119EF">
            <w:pPr>
              <w:jc w:val="center"/>
              <w:rPr>
                <w:rFonts w:ascii="Tahoma" w:hAnsi="Tahoma" w:cs="Tahoma"/>
                <w:sz w:val="20"/>
                <w:szCs w:val="20"/>
              </w:rPr>
            </w:pPr>
          </w:p>
        </w:tc>
      </w:tr>
      <w:tr w:rsidR="00D91C56" w:rsidRPr="00A45002" w14:paraId="0A99B0B3"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1F9591E" w14:textId="0AC6EBF0" w:rsidR="00D91C56" w:rsidRPr="00C15386" w:rsidRDefault="00D91C56" w:rsidP="00E119EF">
            <w:pPr>
              <w:jc w:val="center"/>
              <w:rPr>
                <w:rFonts w:ascii="Tahoma" w:hAnsi="Tahoma" w:cs="Tahoma"/>
                <w:sz w:val="20"/>
                <w:szCs w:val="20"/>
              </w:rPr>
            </w:pPr>
            <w:r>
              <w:rPr>
                <w:rFonts w:ascii="Tahoma" w:hAnsi="Tahoma" w:cs="Tahoma"/>
                <w:color w:val="000000"/>
                <w:sz w:val="20"/>
                <w:szCs w:val="20"/>
              </w:rPr>
              <w:t>Α.101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DCA127"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ΣΠΑΓΓΟΣ ΣΕ ΦΥΣΙΚΟ  ΧΡΩΜΑ (ΚΟΥΒΑΡΙ 50 ΜΕΤΡΩΝ)</w:t>
            </w:r>
          </w:p>
        </w:tc>
        <w:tc>
          <w:tcPr>
            <w:tcW w:w="1276" w:type="dxa"/>
            <w:tcBorders>
              <w:top w:val="single" w:sz="4" w:space="0" w:color="auto"/>
              <w:left w:val="single" w:sz="4" w:space="0" w:color="auto"/>
              <w:bottom w:val="single" w:sz="4" w:space="0" w:color="auto"/>
              <w:right w:val="single" w:sz="4" w:space="0" w:color="auto"/>
            </w:tcBorders>
            <w:vAlign w:val="center"/>
          </w:tcPr>
          <w:p w14:paraId="1C1F1310"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2B01A2"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FEAA63A" w14:textId="191401A2"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F7DB02" w14:textId="259D27FE" w:rsidR="00D91C56" w:rsidRPr="00F34CFA" w:rsidRDefault="00D91C56" w:rsidP="00E119EF">
            <w:pPr>
              <w:jc w:val="center"/>
              <w:rPr>
                <w:rFonts w:ascii="Tahoma" w:hAnsi="Tahoma" w:cs="Tahoma"/>
                <w:sz w:val="20"/>
                <w:szCs w:val="20"/>
              </w:rPr>
            </w:pPr>
          </w:p>
        </w:tc>
      </w:tr>
      <w:tr w:rsidR="00D91C56" w:rsidRPr="00A45002" w14:paraId="1D65398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51C75C1" w14:textId="5AA0FD3B" w:rsidR="00D91C56" w:rsidRPr="00C15386" w:rsidRDefault="00D91C56" w:rsidP="00E119EF">
            <w:pPr>
              <w:jc w:val="center"/>
              <w:rPr>
                <w:rFonts w:ascii="Tahoma" w:hAnsi="Tahoma" w:cs="Tahoma"/>
                <w:sz w:val="20"/>
                <w:szCs w:val="20"/>
              </w:rPr>
            </w:pPr>
            <w:r>
              <w:rPr>
                <w:rFonts w:ascii="Tahoma" w:hAnsi="Tahoma" w:cs="Tahoma"/>
                <w:color w:val="000000"/>
                <w:sz w:val="20"/>
                <w:szCs w:val="20"/>
              </w:rPr>
              <w:t>Α.102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DE45D3" w14:textId="77777777" w:rsidR="00D91C56" w:rsidRPr="00C15386" w:rsidRDefault="00D91C56" w:rsidP="00E119EF">
            <w:pPr>
              <w:rPr>
                <w:rFonts w:ascii="Tahoma" w:hAnsi="Tahoma" w:cs="Tahoma"/>
                <w:sz w:val="20"/>
                <w:szCs w:val="20"/>
              </w:rPr>
            </w:pPr>
            <w:r w:rsidRPr="00376FB3">
              <w:rPr>
                <w:rFonts w:ascii="Tahoma" w:hAnsi="Tahoma" w:cs="Tahoma"/>
                <w:sz w:val="20"/>
                <w:szCs w:val="20"/>
                <w:lang w:eastAsia="el-GR"/>
              </w:rPr>
              <w:t xml:space="preserve">ΣΠΙΡΑΛ ΒΙΒΛΙΟΔΕΣΙΑΣ ΠΛΑΣΤΙΚΑ ΔΙΑΦΟΡΑ ΜΕΓΕΘΗ </w:t>
            </w:r>
            <w:r w:rsidRPr="009B16E2">
              <w:rPr>
                <w:rFonts w:ascii="Tahoma" w:hAnsi="Tahoma" w:cs="Tahoma"/>
                <w:sz w:val="20"/>
                <w:szCs w:val="20"/>
                <w:lang w:eastAsia="el-GR"/>
              </w:rPr>
              <w:t>(ΣΥΣΚΕΥΑΣΙΑ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3D29B241"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3A8322C"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6996B31" w14:textId="2C4EFE13"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B23342" w14:textId="2F8F6CD5" w:rsidR="00D91C56" w:rsidRPr="00F34CFA" w:rsidRDefault="00D91C56" w:rsidP="00E119EF">
            <w:pPr>
              <w:jc w:val="center"/>
              <w:rPr>
                <w:rFonts w:ascii="Tahoma" w:hAnsi="Tahoma" w:cs="Tahoma"/>
                <w:sz w:val="20"/>
                <w:szCs w:val="20"/>
              </w:rPr>
            </w:pPr>
          </w:p>
        </w:tc>
      </w:tr>
      <w:tr w:rsidR="00D91C56" w:rsidRPr="00A45002" w14:paraId="1EBC522A"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F5BCB20" w14:textId="740337D8" w:rsidR="00D91C56" w:rsidRPr="00C15386" w:rsidRDefault="00D91C56" w:rsidP="00E119EF">
            <w:pPr>
              <w:jc w:val="center"/>
              <w:rPr>
                <w:rFonts w:ascii="Tahoma" w:hAnsi="Tahoma" w:cs="Tahoma"/>
                <w:sz w:val="20"/>
                <w:szCs w:val="20"/>
              </w:rPr>
            </w:pPr>
            <w:r>
              <w:rPr>
                <w:rFonts w:ascii="Tahoma" w:hAnsi="Tahoma" w:cs="Tahoma"/>
                <w:color w:val="000000"/>
                <w:sz w:val="20"/>
                <w:szCs w:val="20"/>
              </w:rPr>
              <w:t>Α.103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8C6C7C"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ΣΠΟΓΓΟΣ ΑΣΠΡΟΠΙΝΑΚΑ ΜΑΓΝΗΤΙΚΟΣ 11Χ5cm</w:t>
            </w:r>
          </w:p>
        </w:tc>
        <w:tc>
          <w:tcPr>
            <w:tcW w:w="1276" w:type="dxa"/>
            <w:tcBorders>
              <w:top w:val="single" w:sz="4" w:space="0" w:color="auto"/>
              <w:left w:val="single" w:sz="4" w:space="0" w:color="auto"/>
              <w:bottom w:val="single" w:sz="4" w:space="0" w:color="auto"/>
              <w:right w:val="single" w:sz="4" w:space="0" w:color="auto"/>
            </w:tcBorders>
            <w:vAlign w:val="center"/>
          </w:tcPr>
          <w:p w14:paraId="192A8D11"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728B9D"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415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562AFA0" w14:textId="5CFD7A6F"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F83956" w14:textId="6D75D872" w:rsidR="00D91C56" w:rsidRPr="00F34CFA" w:rsidRDefault="00D91C56" w:rsidP="00E119EF">
            <w:pPr>
              <w:jc w:val="center"/>
              <w:rPr>
                <w:rFonts w:ascii="Tahoma" w:hAnsi="Tahoma" w:cs="Tahoma"/>
                <w:sz w:val="20"/>
                <w:szCs w:val="20"/>
              </w:rPr>
            </w:pPr>
          </w:p>
        </w:tc>
      </w:tr>
      <w:tr w:rsidR="00D91C56" w:rsidRPr="00A45002" w14:paraId="060442E4"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9A8D865" w14:textId="341EBF99" w:rsidR="00D91C56" w:rsidRPr="00C15386" w:rsidRDefault="00D91C56" w:rsidP="00E119EF">
            <w:pPr>
              <w:jc w:val="center"/>
              <w:rPr>
                <w:rFonts w:ascii="Tahoma" w:hAnsi="Tahoma" w:cs="Tahoma"/>
                <w:sz w:val="20"/>
                <w:szCs w:val="20"/>
              </w:rPr>
            </w:pPr>
            <w:r>
              <w:rPr>
                <w:rFonts w:ascii="Tahoma" w:hAnsi="Tahoma" w:cs="Tahoma"/>
                <w:color w:val="000000"/>
                <w:sz w:val="20"/>
                <w:szCs w:val="20"/>
              </w:rPr>
              <w:t>Α.104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826AF1"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ΣΠΡΕΪ ΚΑΘΑΡΙΣΜΟΥ ΓΙΑ ΛΕΥΚΟ ΠΙΝΑΚΑ 250ml</w:t>
            </w:r>
          </w:p>
        </w:tc>
        <w:tc>
          <w:tcPr>
            <w:tcW w:w="1276" w:type="dxa"/>
            <w:tcBorders>
              <w:top w:val="single" w:sz="4" w:space="0" w:color="auto"/>
              <w:left w:val="single" w:sz="4" w:space="0" w:color="auto"/>
              <w:bottom w:val="single" w:sz="4" w:space="0" w:color="auto"/>
              <w:right w:val="single" w:sz="4" w:space="0" w:color="auto"/>
            </w:tcBorders>
            <w:vAlign w:val="center"/>
          </w:tcPr>
          <w:p w14:paraId="2F4D67A2"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8D81A6"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AB3A84E" w14:textId="02F15FCB"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4C7A7F" w14:textId="034ED942" w:rsidR="00D91C56" w:rsidRPr="00F34CFA" w:rsidRDefault="00D91C56" w:rsidP="00E119EF">
            <w:pPr>
              <w:jc w:val="center"/>
              <w:rPr>
                <w:rFonts w:ascii="Tahoma" w:hAnsi="Tahoma" w:cs="Tahoma"/>
                <w:sz w:val="20"/>
                <w:szCs w:val="20"/>
              </w:rPr>
            </w:pPr>
          </w:p>
        </w:tc>
      </w:tr>
      <w:tr w:rsidR="00D91C56" w:rsidRPr="00A45002" w14:paraId="07ED31A9"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C86D5E7" w14:textId="637D490E" w:rsidR="00D91C56" w:rsidRPr="00C15386" w:rsidRDefault="00D91C56" w:rsidP="00E119EF">
            <w:pPr>
              <w:jc w:val="center"/>
              <w:rPr>
                <w:rFonts w:ascii="Tahoma" w:hAnsi="Tahoma" w:cs="Tahoma"/>
                <w:sz w:val="20"/>
                <w:szCs w:val="20"/>
              </w:rPr>
            </w:pPr>
            <w:r>
              <w:rPr>
                <w:rFonts w:ascii="Tahoma" w:hAnsi="Tahoma" w:cs="Tahoma"/>
                <w:color w:val="000000"/>
                <w:sz w:val="20"/>
                <w:szCs w:val="20"/>
              </w:rPr>
              <w:t>Α.105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C8FE26"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ΣΤΥΛΟ (ΤΥΠΟΥ BIC CRISTAL - ORIGINAL ORANGE) ΔΙΑΡΚΕΙΑΣ, ΜΥΤΗ 0,7mm-1.0mm ΔΙΑΦΟΡΑ ΧΡΩΜΑΤΑ </w:t>
            </w:r>
          </w:p>
        </w:tc>
        <w:tc>
          <w:tcPr>
            <w:tcW w:w="1276" w:type="dxa"/>
            <w:tcBorders>
              <w:top w:val="single" w:sz="4" w:space="0" w:color="auto"/>
              <w:left w:val="single" w:sz="4" w:space="0" w:color="auto"/>
              <w:bottom w:val="single" w:sz="4" w:space="0" w:color="auto"/>
              <w:right w:val="single" w:sz="4" w:space="0" w:color="auto"/>
            </w:tcBorders>
            <w:vAlign w:val="center"/>
          </w:tcPr>
          <w:p w14:paraId="38CABBC4"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921E60"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3205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4A4305B" w14:textId="4484876E"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DFC09E" w14:textId="00F4A5AD" w:rsidR="00D91C56" w:rsidRPr="00F34CFA" w:rsidRDefault="00D91C56" w:rsidP="00E119EF">
            <w:pPr>
              <w:jc w:val="center"/>
              <w:rPr>
                <w:rFonts w:ascii="Tahoma" w:hAnsi="Tahoma" w:cs="Tahoma"/>
                <w:sz w:val="20"/>
                <w:szCs w:val="20"/>
              </w:rPr>
            </w:pPr>
          </w:p>
        </w:tc>
      </w:tr>
      <w:tr w:rsidR="00D91C56" w:rsidRPr="00A45002" w14:paraId="2B404E8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196E614" w14:textId="3EB303E5" w:rsidR="00D91C56" w:rsidRPr="00C15386" w:rsidRDefault="00D91C56" w:rsidP="00E119EF">
            <w:pPr>
              <w:jc w:val="center"/>
              <w:rPr>
                <w:rFonts w:ascii="Tahoma" w:hAnsi="Tahoma" w:cs="Tahoma"/>
                <w:sz w:val="20"/>
                <w:szCs w:val="20"/>
              </w:rPr>
            </w:pPr>
            <w:r>
              <w:rPr>
                <w:rFonts w:ascii="Tahoma" w:hAnsi="Tahoma" w:cs="Tahoma"/>
                <w:color w:val="000000"/>
                <w:sz w:val="20"/>
                <w:szCs w:val="20"/>
              </w:rPr>
              <w:t>Α.106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056443"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ΣΤΥΛΟ (ΤΥΠΟΥ FABER CASTEL GOLDFABER 030) ΔΙΑΡΚΕΙΑΣ,  ΜΥΤΗ 1.0mm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3AE40D65"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E2B83A"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265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9C26F6C" w14:textId="29EEF95D"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3960B8" w14:textId="2B4C51E8" w:rsidR="00D91C56" w:rsidRPr="00F34CFA" w:rsidRDefault="00D91C56" w:rsidP="00E119EF">
            <w:pPr>
              <w:jc w:val="center"/>
              <w:rPr>
                <w:rFonts w:ascii="Tahoma" w:hAnsi="Tahoma" w:cs="Tahoma"/>
                <w:sz w:val="20"/>
                <w:szCs w:val="20"/>
              </w:rPr>
            </w:pPr>
          </w:p>
        </w:tc>
      </w:tr>
      <w:tr w:rsidR="00D91C56" w:rsidRPr="00A45002" w14:paraId="70E85BD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D128403" w14:textId="1AB07197" w:rsidR="00D91C56" w:rsidRPr="00C15386" w:rsidRDefault="00D91C56" w:rsidP="00E119EF">
            <w:pPr>
              <w:jc w:val="center"/>
              <w:rPr>
                <w:rFonts w:ascii="Tahoma" w:hAnsi="Tahoma" w:cs="Tahoma"/>
                <w:sz w:val="20"/>
                <w:szCs w:val="20"/>
              </w:rPr>
            </w:pPr>
            <w:r>
              <w:rPr>
                <w:rFonts w:ascii="Tahoma" w:hAnsi="Tahoma" w:cs="Tahoma"/>
                <w:color w:val="000000"/>
                <w:sz w:val="20"/>
                <w:szCs w:val="20"/>
              </w:rPr>
              <w:t>Α.107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5F4C8B"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ΣΤΥΛΟ (ΤΥΠΟΥ FABER CASTEL RX10) ΜΥΤΗ 1.0mm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25084817"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C25ACB"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021FFAD" w14:textId="0DAB2321"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5A7932" w14:textId="4FE13495" w:rsidR="00D91C56" w:rsidRPr="00F34CFA" w:rsidRDefault="00D91C56" w:rsidP="00E119EF">
            <w:pPr>
              <w:jc w:val="center"/>
              <w:rPr>
                <w:rFonts w:ascii="Tahoma" w:hAnsi="Tahoma" w:cs="Tahoma"/>
                <w:sz w:val="20"/>
                <w:szCs w:val="20"/>
              </w:rPr>
            </w:pPr>
          </w:p>
        </w:tc>
      </w:tr>
      <w:tr w:rsidR="00D91C56" w:rsidRPr="00A45002" w14:paraId="47DC8F53"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D181782" w14:textId="40DA97D2" w:rsidR="00D91C56" w:rsidRPr="00C15386" w:rsidRDefault="00D91C56" w:rsidP="00E119EF">
            <w:pPr>
              <w:jc w:val="center"/>
              <w:rPr>
                <w:rFonts w:ascii="Tahoma" w:hAnsi="Tahoma" w:cs="Tahoma"/>
                <w:sz w:val="20"/>
                <w:szCs w:val="20"/>
              </w:rPr>
            </w:pPr>
            <w:r>
              <w:rPr>
                <w:rFonts w:ascii="Tahoma" w:hAnsi="Tahoma" w:cs="Tahoma"/>
                <w:color w:val="000000"/>
                <w:sz w:val="20"/>
                <w:szCs w:val="20"/>
              </w:rPr>
              <w:t>Α.108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4A85F5"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ΣΤΥΛΟ (ΤΥΠΟΥ PILOT GEL G-2) ΜΥΤΗ 0.7mm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0601D688"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8FE0AC"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270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DAAE1FB" w14:textId="426E798E"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AC1634" w14:textId="796F6B26" w:rsidR="00D91C56" w:rsidRPr="00F34CFA" w:rsidRDefault="00D91C56" w:rsidP="00E119EF">
            <w:pPr>
              <w:jc w:val="center"/>
              <w:rPr>
                <w:rFonts w:ascii="Tahoma" w:hAnsi="Tahoma" w:cs="Tahoma"/>
                <w:sz w:val="20"/>
                <w:szCs w:val="20"/>
              </w:rPr>
            </w:pPr>
          </w:p>
        </w:tc>
      </w:tr>
      <w:tr w:rsidR="00D91C56" w:rsidRPr="00A45002" w14:paraId="4226F76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3733319" w14:textId="04959B1D" w:rsidR="00D91C56" w:rsidRPr="00C15386" w:rsidRDefault="00D91C56" w:rsidP="00E119EF">
            <w:pPr>
              <w:jc w:val="center"/>
              <w:rPr>
                <w:rFonts w:ascii="Tahoma" w:hAnsi="Tahoma" w:cs="Tahoma"/>
                <w:sz w:val="20"/>
                <w:szCs w:val="20"/>
              </w:rPr>
            </w:pPr>
            <w:r>
              <w:rPr>
                <w:rFonts w:ascii="Tahoma" w:hAnsi="Tahoma" w:cs="Tahoma"/>
                <w:color w:val="000000"/>
                <w:sz w:val="20"/>
                <w:szCs w:val="20"/>
              </w:rPr>
              <w:t>Α.109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7C3F05"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ΣΤΥΛΟ ΥΓΡΗΣ ΜΕΛΑΝΗΣ (ΤΥΠΟΥ PILOT V BALL) 0,7mm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2A8A5CE3"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1A418A"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F511324" w14:textId="061F2969"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5814EA" w14:textId="233A1408" w:rsidR="00D91C56" w:rsidRPr="00F34CFA" w:rsidRDefault="00D91C56" w:rsidP="00E119EF">
            <w:pPr>
              <w:jc w:val="center"/>
              <w:rPr>
                <w:rFonts w:ascii="Tahoma" w:hAnsi="Tahoma" w:cs="Tahoma"/>
                <w:sz w:val="20"/>
                <w:szCs w:val="20"/>
              </w:rPr>
            </w:pPr>
          </w:p>
        </w:tc>
      </w:tr>
      <w:tr w:rsidR="00D91C56" w:rsidRPr="00A45002" w14:paraId="196CF8A2"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BEDEC34" w14:textId="2831A7AE" w:rsidR="00D91C56" w:rsidRPr="00C15386" w:rsidRDefault="00D91C56" w:rsidP="00E119EF">
            <w:pPr>
              <w:jc w:val="center"/>
              <w:rPr>
                <w:rFonts w:ascii="Tahoma" w:hAnsi="Tahoma" w:cs="Tahoma"/>
                <w:sz w:val="20"/>
                <w:szCs w:val="20"/>
              </w:rPr>
            </w:pPr>
            <w:r>
              <w:rPr>
                <w:rFonts w:ascii="Tahoma" w:hAnsi="Tahoma" w:cs="Tahoma"/>
                <w:color w:val="000000"/>
                <w:sz w:val="20"/>
                <w:szCs w:val="20"/>
              </w:rPr>
              <w:t>Α.110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8B732A"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ΣΥΝΔΕΤΗΡΕΣ Νο 3 28mm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7DCDD7DD"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DF2FAC"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295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934B305" w14:textId="1621CD3E"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C4C957" w14:textId="748464F4" w:rsidR="00D91C56" w:rsidRPr="00F34CFA" w:rsidRDefault="00D91C56" w:rsidP="00E119EF">
            <w:pPr>
              <w:jc w:val="center"/>
              <w:rPr>
                <w:rFonts w:ascii="Tahoma" w:hAnsi="Tahoma" w:cs="Tahoma"/>
                <w:sz w:val="20"/>
                <w:szCs w:val="20"/>
              </w:rPr>
            </w:pPr>
          </w:p>
        </w:tc>
      </w:tr>
      <w:tr w:rsidR="00D91C56" w:rsidRPr="00A45002" w14:paraId="56E91473"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48B133B" w14:textId="0CF61B70" w:rsidR="00D91C56" w:rsidRPr="00C15386" w:rsidRDefault="00D91C56" w:rsidP="00E119EF">
            <w:pPr>
              <w:jc w:val="center"/>
              <w:rPr>
                <w:rFonts w:ascii="Tahoma" w:hAnsi="Tahoma" w:cs="Tahoma"/>
                <w:sz w:val="20"/>
                <w:szCs w:val="20"/>
              </w:rPr>
            </w:pPr>
            <w:r>
              <w:rPr>
                <w:rFonts w:ascii="Tahoma" w:hAnsi="Tahoma" w:cs="Tahoma"/>
                <w:color w:val="000000"/>
                <w:sz w:val="20"/>
                <w:szCs w:val="20"/>
              </w:rPr>
              <w:t>Α.111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6D70A2"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ΣΥΝΔΕΤΗΡΕΣ Νο 4 33mm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0F86EB85"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05F9AD"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E4829B4" w14:textId="00E866EA"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74BFA5" w14:textId="29CB8CE1" w:rsidR="00D91C56" w:rsidRPr="00F34CFA" w:rsidRDefault="00D91C56" w:rsidP="00E119EF">
            <w:pPr>
              <w:jc w:val="center"/>
              <w:rPr>
                <w:rFonts w:ascii="Tahoma" w:hAnsi="Tahoma" w:cs="Tahoma"/>
                <w:sz w:val="20"/>
                <w:szCs w:val="20"/>
              </w:rPr>
            </w:pPr>
          </w:p>
        </w:tc>
      </w:tr>
      <w:tr w:rsidR="00D91C56" w:rsidRPr="00A45002" w14:paraId="6773A15C"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6C2751D" w14:textId="58082B30" w:rsidR="00D91C56" w:rsidRPr="00C15386" w:rsidRDefault="00D91C56" w:rsidP="00E119EF">
            <w:pPr>
              <w:jc w:val="center"/>
              <w:rPr>
                <w:rFonts w:ascii="Tahoma" w:hAnsi="Tahoma" w:cs="Tahoma"/>
                <w:sz w:val="20"/>
                <w:szCs w:val="20"/>
              </w:rPr>
            </w:pPr>
            <w:r>
              <w:rPr>
                <w:rFonts w:ascii="Tahoma" w:hAnsi="Tahoma" w:cs="Tahoma"/>
                <w:color w:val="000000"/>
                <w:sz w:val="20"/>
                <w:szCs w:val="20"/>
              </w:rPr>
              <w:t>Α.112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13C49C"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ΣΥΝΔΕΤΗΡΕΣ Νο 5 50mm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6A6A5DCD"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9D661B"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255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A62CB1C" w14:textId="742A09CE"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16DEF1" w14:textId="6EC0C3F2" w:rsidR="00D91C56" w:rsidRPr="00F34CFA" w:rsidRDefault="00D91C56" w:rsidP="00E119EF">
            <w:pPr>
              <w:jc w:val="center"/>
              <w:rPr>
                <w:rFonts w:ascii="Tahoma" w:hAnsi="Tahoma" w:cs="Tahoma"/>
                <w:sz w:val="20"/>
                <w:szCs w:val="20"/>
              </w:rPr>
            </w:pPr>
          </w:p>
        </w:tc>
      </w:tr>
      <w:tr w:rsidR="00D91C56" w:rsidRPr="00A45002" w14:paraId="443CBF89"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A023025" w14:textId="29FB8B7F" w:rsidR="00D91C56" w:rsidRPr="00C15386" w:rsidRDefault="00D91C56" w:rsidP="00E119EF">
            <w:pPr>
              <w:jc w:val="center"/>
              <w:rPr>
                <w:rFonts w:ascii="Tahoma" w:hAnsi="Tahoma" w:cs="Tahoma"/>
                <w:sz w:val="20"/>
                <w:szCs w:val="20"/>
              </w:rPr>
            </w:pPr>
            <w:r>
              <w:rPr>
                <w:rFonts w:ascii="Tahoma" w:hAnsi="Tahoma" w:cs="Tahoma"/>
                <w:color w:val="000000"/>
                <w:sz w:val="20"/>
                <w:szCs w:val="20"/>
              </w:rPr>
              <w:t>Α.113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FDE099"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ΣΥΝΔΕΤΗΡΕΣ Νο 7 78mm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469E094D"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D79FE5"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162</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61DF49F" w14:textId="727C1CD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3E6F33" w14:textId="0BC728FD" w:rsidR="00D91C56" w:rsidRPr="00F34CFA" w:rsidRDefault="00D91C56" w:rsidP="00E119EF">
            <w:pPr>
              <w:jc w:val="center"/>
              <w:rPr>
                <w:rFonts w:ascii="Tahoma" w:hAnsi="Tahoma" w:cs="Tahoma"/>
                <w:sz w:val="20"/>
                <w:szCs w:val="20"/>
              </w:rPr>
            </w:pPr>
          </w:p>
        </w:tc>
      </w:tr>
      <w:tr w:rsidR="00D91C56" w:rsidRPr="00A45002" w14:paraId="2BF6986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98CB399" w14:textId="0F388BEE" w:rsidR="00D91C56" w:rsidRPr="00C15386" w:rsidRDefault="00D91C56" w:rsidP="00E119EF">
            <w:pPr>
              <w:jc w:val="center"/>
              <w:rPr>
                <w:rFonts w:ascii="Tahoma" w:hAnsi="Tahoma" w:cs="Tahoma"/>
                <w:sz w:val="20"/>
                <w:szCs w:val="20"/>
              </w:rPr>
            </w:pPr>
            <w:r>
              <w:rPr>
                <w:rFonts w:ascii="Tahoma" w:hAnsi="Tahoma" w:cs="Tahoma"/>
                <w:color w:val="000000"/>
                <w:sz w:val="20"/>
                <w:szCs w:val="20"/>
              </w:rPr>
              <w:t>Α.114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D2E3B3"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ΣΥΡΜΑΤΑ (ΔΙΧΑΛΑ) ΚΑΡΦΩΤΙΚΟΥ ΧΕΙΡΟΣ (Νo 53) 4mm - 14mm (ΣΥΣΚΕΥΑΣΙΑ 1.000 ΤΜΧ) </w:t>
            </w:r>
          </w:p>
        </w:tc>
        <w:tc>
          <w:tcPr>
            <w:tcW w:w="1276" w:type="dxa"/>
            <w:tcBorders>
              <w:top w:val="single" w:sz="4" w:space="0" w:color="auto"/>
              <w:left w:val="single" w:sz="4" w:space="0" w:color="auto"/>
              <w:bottom w:val="single" w:sz="4" w:space="0" w:color="auto"/>
              <w:right w:val="single" w:sz="4" w:space="0" w:color="auto"/>
            </w:tcBorders>
            <w:vAlign w:val="center"/>
          </w:tcPr>
          <w:p w14:paraId="1676322E"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6FD49E"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03C9D4C" w14:textId="1969D712"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6B35AB" w14:textId="1E6B6762" w:rsidR="00D91C56" w:rsidRPr="00F34CFA" w:rsidRDefault="00D91C56" w:rsidP="00E119EF">
            <w:pPr>
              <w:jc w:val="center"/>
              <w:rPr>
                <w:rFonts w:ascii="Tahoma" w:hAnsi="Tahoma" w:cs="Tahoma"/>
                <w:sz w:val="20"/>
                <w:szCs w:val="20"/>
              </w:rPr>
            </w:pPr>
          </w:p>
        </w:tc>
      </w:tr>
      <w:tr w:rsidR="00D91C56" w:rsidRPr="00A45002" w14:paraId="799C4E4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E421CA9" w14:textId="130198EE" w:rsidR="00D91C56" w:rsidRPr="00C15386" w:rsidRDefault="00D91C56" w:rsidP="00E119EF">
            <w:pPr>
              <w:jc w:val="center"/>
              <w:rPr>
                <w:rFonts w:ascii="Tahoma" w:hAnsi="Tahoma" w:cs="Tahoma"/>
                <w:sz w:val="20"/>
                <w:szCs w:val="20"/>
              </w:rPr>
            </w:pPr>
            <w:r>
              <w:rPr>
                <w:rFonts w:ascii="Tahoma" w:hAnsi="Tahoma" w:cs="Tahoma"/>
                <w:color w:val="000000"/>
                <w:sz w:val="20"/>
                <w:szCs w:val="20"/>
              </w:rPr>
              <w:t>Α.115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5251EE"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ΣΥΡΜΑΤΑ ΕΠΙΤΡΑΠΕΖΙΟΥ ΣΥΡΡΑΠΤΙΚΟΥ (ΤΥΠΟΥ ROMEO MAESTRI Νο S13) (ΣΥΣΚΕΥΑΣΙΑ 1.000 ΤΜΧ)</w:t>
            </w:r>
          </w:p>
        </w:tc>
        <w:tc>
          <w:tcPr>
            <w:tcW w:w="1276" w:type="dxa"/>
            <w:tcBorders>
              <w:top w:val="single" w:sz="4" w:space="0" w:color="auto"/>
              <w:left w:val="single" w:sz="4" w:space="0" w:color="auto"/>
              <w:bottom w:val="single" w:sz="4" w:space="0" w:color="auto"/>
              <w:right w:val="single" w:sz="4" w:space="0" w:color="auto"/>
            </w:tcBorders>
            <w:vAlign w:val="center"/>
          </w:tcPr>
          <w:p w14:paraId="261DE114"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5094AE"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564BDF1" w14:textId="3CF9C175"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D77B27" w14:textId="0C6C976C" w:rsidR="00D91C56" w:rsidRPr="00F34CFA" w:rsidRDefault="00D91C56" w:rsidP="00E119EF">
            <w:pPr>
              <w:jc w:val="center"/>
              <w:rPr>
                <w:rFonts w:ascii="Tahoma" w:hAnsi="Tahoma" w:cs="Tahoma"/>
                <w:sz w:val="20"/>
                <w:szCs w:val="20"/>
              </w:rPr>
            </w:pPr>
          </w:p>
        </w:tc>
      </w:tr>
      <w:tr w:rsidR="00D91C56" w:rsidRPr="00A45002" w14:paraId="2552097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C73BBBA" w14:textId="29CCB816" w:rsidR="00D91C56" w:rsidRPr="00C15386" w:rsidRDefault="00D91C56" w:rsidP="00E119EF">
            <w:pPr>
              <w:jc w:val="center"/>
              <w:rPr>
                <w:rFonts w:ascii="Tahoma" w:hAnsi="Tahoma" w:cs="Tahoma"/>
                <w:sz w:val="20"/>
                <w:szCs w:val="20"/>
              </w:rPr>
            </w:pPr>
            <w:r>
              <w:rPr>
                <w:rFonts w:ascii="Tahoma" w:hAnsi="Tahoma" w:cs="Tahoma"/>
                <w:color w:val="000000"/>
                <w:sz w:val="20"/>
                <w:szCs w:val="20"/>
              </w:rPr>
              <w:t>Α.116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F5C8C6"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ΣΥΡΜΑΤΑ ΕΠΙΤΡΑΠΕΖΙΟΥ ΣΥΡΡΑΠΤΙΚΟΥ (ΤΥΠΟΥ ROMEO MAESTRI Νο S24) (ΣΥΣΚΕΥΑΣΙΑ 1.000 ΤΜΧ)</w:t>
            </w:r>
          </w:p>
        </w:tc>
        <w:tc>
          <w:tcPr>
            <w:tcW w:w="1276" w:type="dxa"/>
            <w:tcBorders>
              <w:top w:val="single" w:sz="4" w:space="0" w:color="auto"/>
              <w:left w:val="single" w:sz="4" w:space="0" w:color="auto"/>
              <w:bottom w:val="single" w:sz="4" w:space="0" w:color="auto"/>
              <w:right w:val="single" w:sz="4" w:space="0" w:color="auto"/>
            </w:tcBorders>
            <w:vAlign w:val="center"/>
          </w:tcPr>
          <w:p w14:paraId="36245E06"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37DD07"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6272F01" w14:textId="39848D4E"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4334EB" w14:textId="547F7A52" w:rsidR="00D91C56" w:rsidRPr="00F34CFA" w:rsidRDefault="00D91C56" w:rsidP="00E119EF">
            <w:pPr>
              <w:jc w:val="center"/>
              <w:rPr>
                <w:rFonts w:ascii="Tahoma" w:hAnsi="Tahoma" w:cs="Tahoma"/>
                <w:sz w:val="20"/>
                <w:szCs w:val="20"/>
              </w:rPr>
            </w:pPr>
          </w:p>
        </w:tc>
      </w:tr>
      <w:tr w:rsidR="00D91C56" w:rsidRPr="00A45002" w14:paraId="2675F67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741075F" w14:textId="11FD32FD" w:rsidR="00D91C56" w:rsidRPr="00C15386" w:rsidRDefault="00D91C56" w:rsidP="00E119EF">
            <w:pPr>
              <w:jc w:val="center"/>
              <w:rPr>
                <w:rFonts w:ascii="Tahoma" w:hAnsi="Tahoma" w:cs="Tahoma"/>
                <w:sz w:val="20"/>
                <w:szCs w:val="20"/>
              </w:rPr>
            </w:pPr>
            <w:r>
              <w:rPr>
                <w:rFonts w:ascii="Tahoma" w:hAnsi="Tahoma" w:cs="Tahoma"/>
                <w:color w:val="000000"/>
                <w:sz w:val="20"/>
                <w:szCs w:val="20"/>
              </w:rPr>
              <w:t>Α.117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C4A0C0"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ΣΥΡΜΑΤΑ ΜΙΝΙ ΣΥΡΑΠΤΙΚΟΥ (ΤΥΠΟΥ ROMEO MAESTRI No 10) (ΣΥΣΚΕΥΑΣΙΑ 1.000 ΤΜΧ) </w:t>
            </w:r>
          </w:p>
        </w:tc>
        <w:tc>
          <w:tcPr>
            <w:tcW w:w="1276" w:type="dxa"/>
            <w:tcBorders>
              <w:top w:val="single" w:sz="4" w:space="0" w:color="auto"/>
              <w:left w:val="single" w:sz="4" w:space="0" w:color="auto"/>
              <w:bottom w:val="single" w:sz="4" w:space="0" w:color="auto"/>
              <w:right w:val="single" w:sz="4" w:space="0" w:color="auto"/>
            </w:tcBorders>
            <w:vAlign w:val="center"/>
          </w:tcPr>
          <w:p w14:paraId="3657CC67"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495F90"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6E3F07A" w14:textId="50B67ABC"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8D5802" w14:textId="2D2DCA4B" w:rsidR="00D91C56" w:rsidRPr="00F34CFA" w:rsidRDefault="00D91C56" w:rsidP="00E119EF">
            <w:pPr>
              <w:jc w:val="center"/>
              <w:rPr>
                <w:rFonts w:ascii="Tahoma" w:hAnsi="Tahoma" w:cs="Tahoma"/>
                <w:sz w:val="20"/>
                <w:szCs w:val="20"/>
              </w:rPr>
            </w:pPr>
          </w:p>
        </w:tc>
      </w:tr>
      <w:tr w:rsidR="00D91C56" w:rsidRPr="00A45002" w14:paraId="35570CC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67D978A" w14:textId="59F6447B" w:rsidR="00D91C56" w:rsidRPr="00C15386" w:rsidRDefault="00D91C56" w:rsidP="00E119EF">
            <w:pPr>
              <w:jc w:val="center"/>
              <w:rPr>
                <w:rFonts w:ascii="Tahoma" w:hAnsi="Tahoma" w:cs="Tahoma"/>
                <w:sz w:val="20"/>
                <w:szCs w:val="20"/>
              </w:rPr>
            </w:pPr>
            <w:r>
              <w:rPr>
                <w:rFonts w:ascii="Tahoma" w:hAnsi="Tahoma" w:cs="Tahoma"/>
                <w:color w:val="000000"/>
                <w:sz w:val="20"/>
                <w:szCs w:val="20"/>
              </w:rPr>
              <w:t>Α.118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2B59B7"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ΣΥΡΜΑΤΑ ΣΥΡΡΑΠΤΙΚΟΥ (ΤΥΠΟΥ ROMEO MAESTRI No 24/6) (ΣΥΣΚΕΥΑΣΙΑ 1.000 ΤΜΧ)</w:t>
            </w:r>
          </w:p>
        </w:tc>
        <w:tc>
          <w:tcPr>
            <w:tcW w:w="1276" w:type="dxa"/>
            <w:tcBorders>
              <w:top w:val="single" w:sz="4" w:space="0" w:color="auto"/>
              <w:left w:val="single" w:sz="4" w:space="0" w:color="auto"/>
              <w:bottom w:val="single" w:sz="4" w:space="0" w:color="auto"/>
              <w:right w:val="single" w:sz="4" w:space="0" w:color="auto"/>
            </w:tcBorders>
            <w:vAlign w:val="center"/>
          </w:tcPr>
          <w:p w14:paraId="791DBC19"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C601FF"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485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B47514E" w14:textId="2BF5F6BE"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06E39F" w14:textId="038F4FD3" w:rsidR="00D91C56" w:rsidRPr="00F34CFA" w:rsidRDefault="00D91C56" w:rsidP="00E119EF">
            <w:pPr>
              <w:jc w:val="center"/>
              <w:rPr>
                <w:rFonts w:ascii="Tahoma" w:hAnsi="Tahoma" w:cs="Tahoma"/>
                <w:sz w:val="20"/>
                <w:szCs w:val="20"/>
              </w:rPr>
            </w:pPr>
          </w:p>
        </w:tc>
      </w:tr>
      <w:tr w:rsidR="00D91C56" w:rsidRPr="00A45002" w14:paraId="57E8E67E"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791E2BE" w14:textId="4D693C8D" w:rsidR="00D91C56" w:rsidRPr="00C15386" w:rsidRDefault="00D91C56" w:rsidP="00E119EF">
            <w:pPr>
              <w:jc w:val="center"/>
              <w:rPr>
                <w:rFonts w:ascii="Tahoma" w:hAnsi="Tahoma" w:cs="Tahoma"/>
                <w:sz w:val="20"/>
                <w:szCs w:val="20"/>
              </w:rPr>
            </w:pPr>
            <w:r>
              <w:rPr>
                <w:rFonts w:ascii="Tahoma" w:hAnsi="Tahoma" w:cs="Tahoma"/>
                <w:color w:val="000000"/>
                <w:sz w:val="20"/>
                <w:szCs w:val="20"/>
              </w:rPr>
              <w:t>Α.119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B4728E"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ΣΥΡΜΑΤΑ ΣΥΡΡΑΠΤΙΚΟΥ (ΤΥΠΟΥ ROMEO MAESTRI No 64) (ΣΥΣΚΕΥΑΣΙΑ 2.000 ΤΜΧ)</w:t>
            </w:r>
          </w:p>
        </w:tc>
        <w:tc>
          <w:tcPr>
            <w:tcW w:w="1276" w:type="dxa"/>
            <w:tcBorders>
              <w:top w:val="single" w:sz="4" w:space="0" w:color="auto"/>
              <w:left w:val="single" w:sz="4" w:space="0" w:color="auto"/>
              <w:bottom w:val="single" w:sz="4" w:space="0" w:color="auto"/>
              <w:right w:val="single" w:sz="4" w:space="0" w:color="auto"/>
            </w:tcBorders>
            <w:vAlign w:val="center"/>
          </w:tcPr>
          <w:p w14:paraId="3F9BA221"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A79F15"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410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98ED354" w14:textId="3F9785C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4E0A2C" w14:textId="1607AD7E" w:rsidR="00D91C56" w:rsidRPr="00F34CFA" w:rsidRDefault="00D91C56" w:rsidP="00E119EF">
            <w:pPr>
              <w:jc w:val="center"/>
              <w:rPr>
                <w:rFonts w:ascii="Tahoma" w:hAnsi="Tahoma" w:cs="Tahoma"/>
                <w:sz w:val="20"/>
                <w:szCs w:val="20"/>
              </w:rPr>
            </w:pPr>
          </w:p>
        </w:tc>
      </w:tr>
      <w:tr w:rsidR="00D91C56" w:rsidRPr="00A45002" w14:paraId="4DA1403D"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CDF4592" w14:textId="40502E92" w:rsidR="00D91C56" w:rsidRPr="00C15386" w:rsidRDefault="00D91C56" w:rsidP="00E119EF">
            <w:pPr>
              <w:jc w:val="center"/>
              <w:rPr>
                <w:rFonts w:ascii="Tahoma" w:hAnsi="Tahoma" w:cs="Tahoma"/>
                <w:sz w:val="20"/>
                <w:szCs w:val="20"/>
              </w:rPr>
            </w:pPr>
            <w:r>
              <w:rPr>
                <w:rFonts w:ascii="Tahoma" w:hAnsi="Tahoma" w:cs="Tahoma"/>
                <w:color w:val="000000"/>
                <w:sz w:val="20"/>
                <w:szCs w:val="20"/>
              </w:rPr>
              <w:t>Α.120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7CA4B1"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ΣΥΡΡΑΠΤΙΚΟ ΜΕΤΑΛΛΙΚΟ ΕΠΙΤΡΑΠΕΖΙΟ (ΤΥΠΟΥ ROMEO MAESTRI Euroblok S-24)</w:t>
            </w:r>
          </w:p>
        </w:tc>
        <w:tc>
          <w:tcPr>
            <w:tcW w:w="1276" w:type="dxa"/>
            <w:tcBorders>
              <w:top w:val="single" w:sz="4" w:space="0" w:color="auto"/>
              <w:left w:val="single" w:sz="4" w:space="0" w:color="auto"/>
              <w:bottom w:val="single" w:sz="4" w:space="0" w:color="auto"/>
              <w:right w:val="single" w:sz="4" w:space="0" w:color="auto"/>
            </w:tcBorders>
            <w:vAlign w:val="center"/>
          </w:tcPr>
          <w:p w14:paraId="14C6EC0D"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E5A68B8"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D7024F2" w14:textId="543D3ECB"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464A68" w14:textId="32F3F651" w:rsidR="00D91C56" w:rsidRPr="00F34CFA" w:rsidRDefault="00D91C56" w:rsidP="00E119EF">
            <w:pPr>
              <w:jc w:val="center"/>
              <w:rPr>
                <w:rFonts w:ascii="Tahoma" w:hAnsi="Tahoma" w:cs="Tahoma"/>
                <w:sz w:val="20"/>
                <w:szCs w:val="20"/>
              </w:rPr>
            </w:pPr>
          </w:p>
        </w:tc>
      </w:tr>
      <w:tr w:rsidR="00D91C56" w:rsidRPr="00A45002" w14:paraId="40A73A5D"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E2A3070" w14:textId="1E21DE24" w:rsidR="00D91C56" w:rsidRPr="00C15386" w:rsidRDefault="00D91C56" w:rsidP="00E119EF">
            <w:pPr>
              <w:jc w:val="center"/>
              <w:rPr>
                <w:rFonts w:ascii="Tahoma" w:hAnsi="Tahoma" w:cs="Tahoma"/>
                <w:sz w:val="20"/>
                <w:szCs w:val="20"/>
              </w:rPr>
            </w:pPr>
            <w:r>
              <w:rPr>
                <w:rFonts w:ascii="Tahoma" w:hAnsi="Tahoma" w:cs="Tahoma"/>
                <w:color w:val="000000"/>
                <w:sz w:val="20"/>
                <w:szCs w:val="20"/>
              </w:rPr>
              <w:t>Α.121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910F14"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ΣΥΡΡΑΠΤΙΚΟ ΜΕΤΑΛΛΙΚΟ ΕΡΓΑΛΕΙΟ ΧΕΙΡΟΣ (ΤΥΠΟΥ ROMEO MAESTRI PRIMULA 12</w:t>
            </w:r>
            <w:r w:rsidRPr="006F4ED8">
              <w:rPr>
                <w:rFonts w:ascii="Tahoma" w:hAnsi="Tahoma" w:cs="Tahoma"/>
                <w:sz w:val="20"/>
                <w:szCs w:val="20"/>
                <w:lang w:eastAsia="el-GR"/>
              </w:rPr>
              <w:t xml:space="preserve"> 24/6</w:t>
            </w:r>
            <w:r w:rsidRPr="009B16E2">
              <w:rPr>
                <w:rFonts w:ascii="Tahoma" w:hAnsi="Tahoma" w:cs="Tahoma"/>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1EFC5CAB"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7BBCE6"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245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00AA6E8" w14:textId="01993AD1"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B20CF0" w14:textId="4C9EC285" w:rsidR="00D91C56" w:rsidRPr="00F34CFA" w:rsidRDefault="00D91C56" w:rsidP="00E119EF">
            <w:pPr>
              <w:jc w:val="center"/>
              <w:rPr>
                <w:rFonts w:ascii="Tahoma" w:hAnsi="Tahoma" w:cs="Tahoma"/>
                <w:sz w:val="20"/>
                <w:szCs w:val="20"/>
              </w:rPr>
            </w:pPr>
          </w:p>
        </w:tc>
      </w:tr>
      <w:tr w:rsidR="00D91C56" w:rsidRPr="00A45002" w14:paraId="06D14E98"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A76E031" w14:textId="6E9C3E68" w:rsidR="00D91C56" w:rsidRPr="00C15386" w:rsidRDefault="00D91C56" w:rsidP="00E119EF">
            <w:pPr>
              <w:jc w:val="center"/>
              <w:rPr>
                <w:rFonts w:ascii="Tahoma" w:hAnsi="Tahoma" w:cs="Tahoma"/>
                <w:sz w:val="20"/>
                <w:szCs w:val="20"/>
              </w:rPr>
            </w:pPr>
            <w:r>
              <w:rPr>
                <w:rFonts w:ascii="Tahoma" w:hAnsi="Tahoma" w:cs="Tahoma"/>
                <w:color w:val="000000"/>
                <w:sz w:val="20"/>
                <w:szCs w:val="20"/>
              </w:rPr>
              <w:t>Α.122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83B2E8"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ΣΥΡΡΑΠΤΙΚΟ ΜΕΤΑΛΛΙΚΟ ΕΡΓΑΛΕΙΟ ΧΕΙΡΟΣ (ΤΥΠΟΥ ROMEO MAESTRI PRIMULA 6</w:t>
            </w:r>
            <w:r w:rsidRPr="006F4ED8">
              <w:rPr>
                <w:rFonts w:ascii="Tahoma" w:hAnsi="Tahoma" w:cs="Tahoma"/>
                <w:sz w:val="20"/>
                <w:szCs w:val="20"/>
                <w:lang w:eastAsia="el-GR"/>
              </w:rPr>
              <w:t xml:space="preserve"> 64</w:t>
            </w:r>
            <w:r w:rsidRPr="009B16E2">
              <w:rPr>
                <w:rFonts w:ascii="Tahoma" w:hAnsi="Tahoma" w:cs="Tahoma"/>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707358D4"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23A23F"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165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6140DA6" w14:textId="29E47CFF"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5C6D13" w14:textId="6E7216E0" w:rsidR="00D91C56" w:rsidRPr="00F34CFA" w:rsidRDefault="00D91C56" w:rsidP="00E119EF">
            <w:pPr>
              <w:jc w:val="center"/>
              <w:rPr>
                <w:rFonts w:ascii="Tahoma" w:hAnsi="Tahoma" w:cs="Tahoma"/>
                <w:sz w:val="20"/>
                <w:szCs w:val="20"/>
              </w:rPr>
            </w:pPr>
          </w:p>
        </w:tc>
      </w:tr>
      <w:tr w:rsidR="00D91C56" w:rsidRPr="00A45002" w14:paraId="70CEB11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6C0C4C8" w14:textId="257077F4" w:rsidR="00D91C56" w:rsidRPr="00C15386" w:rsidRDefault="00D91C56" w:rsidP="00E119EF">
            <w:pPr>
              <w:jc w:val="center"/>
              <w:rPr>
                <w:rFonts w:ascii="Tahoma" w:hAnsi="Tahoma" w:cs="Tahoma"/>
                <w:sz w:val="20"/>
                <w:szCs w:val="20"/>
              </w:rPr>
            </w:pPr>
            <w:r>
              <w:rPr>
                <w:rFonts w:ascii="Tahoma" w:hAnsi="Tahoma" w:cs="Tahoma"/>
                <w:color w:val="000000"/>
                <w:sz w:val="20"/>
                <w:szCs w:val="20"/>
              </w:rPr>
              <w:t>Α.123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4A02E6"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ΣΦΡΑΓΙΔΑ ΑΥΤΟΜΑΤΗ (ΤΥΠΟΥ ΤRODAT 4912)</w:t>
            </w:r>
          </w:p>
        </w:tc>
        <w:tc>
          <w:tcPr>
            <w:tcW w:w="1276" w:type="dxa"/>
            <w:tcBorders>
              <w:top w:val="single" w:sz="4" w:space="0" w:color="auto"/>
              <w:left w:val="single" w:sz="4" w:space="0" w:color="auto"/>
              <w:bottom w:val="single" w:sz="4" w:space="0" w:color="auto"/>
              <w:right w:val="single" w:sz="4" w:space="0" w:color="auto"/>
            </w:tcBorders>
            <w:vAlign w:val="center"/>
          </w:tcPr>
          <w:p w14:paraId="4E5E0E04"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94C8ED7"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9108A59" w14:textId="293C8326"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9853AB" w14:textId="3D9C1E20" w:rsidR="00D91C56" w:rsidRPr="00F34CFA" w:rsidRDefault="00D91C56" w:rsidP="00E119EF">
            <w:pPr>
              <w:jc w:val="center"/>
              <w:rPr>
                <w:rFonts w:ascii="Tahoma" w:hAnsi="Tahoma" w:cs="Tahoma"/>
                <w:sz w:val="20"/>
                <w:szCs w:val="20"/>
              </w:rPr>
            </w:pPr>
          </w:p>
        </w:tc>
      </w:tr>
      <w:tr w:rsidR="00D91C56" w:rsidRPr="00A45002" w14:paraId="006632D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46BD33C" w14:textId="05175277" w:rsidR="00D91C56" w:rsidRPr="00C15386" w:rsidRDefault="00D91C56" w:rsidP="00E119EF">
            <w:pPr>
              <w:jc w:val="center"/>
              <w:rPr>
                <w:rFonts w:ascii="Tahoma" w:hAnsi="Tahoma" w:cs="Tahoma"/>
                <w:sz w:val="20"/>
                <w:szCs w:val="20"/>
              </w:rPr>
            </w:pPr>
            <w:r>
              <w:rPr>
                <w:rFonts w:ascii="Tahoma" w:hAnsi="Tahoma" w:cs="Tahoma"/>
                <w:color w:val="000000"/>
                <w:sz w:val="20"/>
                <w:szCs w:val="20"/>
              </w:rPr>
              <w:t>Α.124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937A96"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ΣΦΡΑΓΙΔΑ ΑΥΤΟΜΑΤΗ (ΤΥΠΟΥ ΤRODAT 4913)</w:t>
            </w:r>
          </w:p>
        </w:tc>
        <w:tc>
          <w:tcPr>
            <w:tcW w:w="1276" w:type="dxa"/>
            <w:tcBorders>
              <w:top w:val="single" w:sz="4" w:space="0" w:color="auto"/>
              <w:left w:val="single" w:sz="4" w:space="0" w:color="auto"/>
              <w:bottom w:val="single" w:sz="4" w:space="0" w:color="auto"/>
              <w:right w:val="single" w:sz="4" w:space="0" w:color="auto"/>
            </w:tcBorders>
            <w:vAlign w:val="center"/>
          </w:tcPr>
          <w:p w14:paraId="6FD2CBDE"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E3FBC3"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93E21E9" w14:textId="7995FE71"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A7B8B8" w14:textId="11801443" w:rsidR="00D91C56" w:rsidRPr="00F34CFA" w:rsidRDefault="00D91C56" w:rsidP="00E119EF">
            <w:pPr>
              <w:jc w:val="center"/>
              <w:rPr>
                <w:rFonts w:ascii="Tahoma" w:hAnsi="Tahoma" w:cs="Tahoma"/>
                <w:sz w:val="20"/>
                <w:szCs w:val="20"/>
              </w:rPr>
            </w:pPr>
          </w:p>
        </w:tc>
      </w:tr>
      <w:tr w:rsidR="00D91C56" w:rsidRPr="00A45002" w14:paraId="63423F0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BB99E06" w14:textId="65175B18" w:rsidR="00D91C56" w:rsidRPr="00C15386" w:rsidRDefault="00D91C56" w:rsidP="00E119EF">
            <w:pPr>
              <w:jc w:val="center"/>
              <w:rPr>
                <w:rFonts w:ascii="Tahoma" w:hAnsi="Tahoma" w:cs="Tahoma"/>
                <w:sz w:val="20"/>
                <w:szCs w:val="20"/>
              </w:rPr>
            </w:pPr>
            <w:r>
              <w:rPr>
                <w:rFonts w:ascii="Tahoma" w:hAnsi="Tahoma" w:cs="Tahoma"/>
                <w:color w:val="000000"/>
                <w:sz w:val="20"/>
                <w:szCs w:val="20"/>
              </w:rPr>
              <w:t>Α.125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F03B4D"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ΣΦΡΑΓΙΔΑ ΜΗΧΑΝΙΚΗ ΣΤΡΟΓΓΥΛΗ ΜΕ ΕΘΝΟΣΗΜΟ</w:t>
            </w:r>
          </w:p>
        </w:tc>
        <w:tc>
          <w:tcPr>
            <w:tcW w:w="1276" w:type="dxa"/>
            <w:tcBorders>
              <w:top w:val="single" w:sz="4" w:space="0" w:color="auto"/>
              <w:left w:val="single" w:sz="4" w:space="0" w:color="auto"/>
              <w:bottom w:val="single" w:sz="4" w:space="0" w:color="auto"/>
              <w:right w:val="single" w:sz="4" w:space="0" w:color="auto"/>
            </w:tcBorders>
            <w:vAlign w:val="center"/>
          </w:tcPr>
          <w:p w14:paraId="7D1FC938"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7757CA"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86FB055" w14:textId="1981A9F8"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CC7F72" w14:textId="0A4F266C" w:rsidR="00D91C56" w:rsidRPr="00F34CFA" w:rsidRDefault="00D91C56" w:rsidP="00E119EF">
            <w:pPr>
              <w:jc w:val="center"/>
              <w:rPr>
                <w:rFonts w:ascii="Tahoma" w:hAnsi="Tahoma" w:cs="Tahoma"/>
                <w:sz w:val="20"/>
                <w:szCs w:val="20"/>
              </w:rPr>
            </w:pPr>
          </w:p>
        </w:tc>
      </w:tr>
      <w:tr w:rsidR="00D91C56" w:rsidRPr="00A45002" w14:paraId="3D306BE9"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F7A0C05" w14:textId="645093D3" w:rsidR="00D91C56" w:rsidRPr="00C15386" w:rsidRDefault="00D91C56" w:rsidP="00E119EF">
            <w:pPr>
              <w:jc w:val="center"/>
              <w:rPr>
                <w:rFonts w:ascii="Tahoma" w:hAnsi="Tahoma" w:cs="Tahoma"/>
                <w:sz w:val="20"/>
                <w:szCs w:val="20"/>
              </w:rPr>
            </w:pPr>
            <w:r>
              <w:rPr>
                <w:rFonts w:ascii="Tahoma" w:hAnsi="Tahoma" w:cs="Tahoma"/>
                <w:color w:val="000000"/>
                <w:sz w:val="20"/>
                <w:szCs w:val="20"/>
              </w:rPr>
              <w:t>Α.126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2C1966"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ΣΦΡΑΓΙΔΑ ΞΥΛΙΝΗ 50X20mm</w:t>
            </w:r>
          </w:p>
        </w:tc>
        <w:tc>
          <w:tcPr>
            <w:tcW w:w="1276" w:type="dxa"/>
            <w:tcBorders>
              <w:top w:val="single" w:sz="4" w:space="0" w:color="auto"/>
              <w:left w:val="single" w:sz="4" w:space="0" w:color="auto"/>
              <w:bottom w:val="single" w:sz="4" w:space="0" w:color="auto"/>
              <w:right w:val="single" w:sz="4" w:space="0" w:color="auto"/>
            </w:tcBorders>
            <w:vAlign w:val="center"/>
          </w:tcPr>
          <w:p w14:paraId="1ED72204"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40C3A0"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59DB89A" w14:textId="3D276F9D"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BFBFDE" w14:textId="1E62536E" w:rsidR="00D91C56" w:rsidRPr="00F34CFA" w:rsidRDefault="00D91C56" w:rsidP="00E119EF">
            <w:pPr>
              <w:jc w:val="center"/>
              <w:rPr>
                <w:rFonts w:ascii="Tahoma" w:hAnsi="Tahoma" w:cs="Tahoma"/>
                <w:sz w:val="20"/>
                <w:szCs w:val="20"/>
              </w:rPr>
            </w:pPr>
          </w:p>
        </w:tc>
      </w:tr>
      <w:tr w:rsidR="00D91C56" w:rsidRPr="00A45002" w14:paraId="28BDD5E2"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5A88F55" w14:textId="04CFC92F" w:rsidR="00D91C56" w:rsidRPr="00C15386" w:rsidRDefault="00D91C56" w:rsidP="00E119EF">
            <w:pPr>
              <w:jc w:val="center"/>
              <w:rPr>
                <w:rFonts w:ascii="Tahoma" w:hAnsi="Tahoma" w:cs="Tahoma"/>
                <w:sz w:val="20"/>
                <w:szCs w:val="20"/>
              </w:rPr>
            </w:pPr>
            <w:r>
              <w:rPr>
                <w:rFonts w:ascii="Tahoma" w:hAnsi="Tahoma" w:cs="Tahoma"/>
                <w:color w:val="000000"/>
                <w:sz w:val="20"/>
                <w:szCs w:val="20"/>
              </w:rPr>
              <w:t>Α.127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8F6082"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ΣΦΡΑΓΙΔΑ ΞΥΛΙΝΗ ΜΕ ΕΘΝΟΣΗΜΟ 170X80mm</w:t>
            </w:r>
          </w:p>
        </w:tc>
        <w:tc>
          <w:tcPr>
            <w:tcW w:w="1276" w:type="dxa"/>
            <w:tcBorders>
              <w:top w:val="single" w:sz="4" w:space="0" w:color="auto"/>
              <w:left w:val="single" w:sz="4" w:space="0" w:color="auto"/>
              <w:bottom w:val="single" w:sz="4" w:space="0" w:color="auto"/>
              <w:right w:val="single" w:sz="4" w:space="0" w:color="auto"/>
            </w:tcBorders>
            <w:vAlign w:val="center"/>
          </w:tcPr>
          <w:p w14:paraId="4D7630A5"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35067A"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F465CAB" w14:textId="4E831613"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5E10F7" w14:textId="2CF1ACE8" w:rsidR="00D91C56" w:rsidRPr="00F34CFA" w:rsidRDefault="00D91C56" w:rsidP="00E119EF">
            <w:pPr>
              <w:jc w:val="center"/>
              <w:rPr>
                <w:rFonts w:ascii="Tahoma" w:hAnsi="Tahoma" w:cs="Tahoma"/>
                <w:sz w:val="20"/>
                <w:szCs w:val="20"/>
              </w:rPr>
            </w:pPr>
          </w:p>
        </w:tc>
      </w:tr>
      <w:tr w:rsidR="00D91C56" w:rsidRPr="00A45002" w14:paraId="2261F15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5C30636" w14:textId="074AC707" w:rsidR="00D91C56" w:rsidRPr="00C15386" w:rsidRDefault="00D91C56" w:rsidP="00E119EF">
            <w:pPr>
              <w:jc w:val="center"/>
              <w:rPr>
                <w:rFonts w:ascii="Tahoma" w:hAnsi="Tahoma" w:cs="Tahoma"/>
                <w:sz w:val="20"/>
                <w:szCs w:val="20"/>
              </w:rPr>
            </w:pPr>
            <w:r>
              <w:rPr>
                <w:rFonts w:ascii="Tahoma" w:hAnsi="Tahoma" w:cs="Tahoma"/>
                <w:color w:val="000000"/>
                <w:sz w:val="20"/>
                <w:szCs w:val="20"/>
              </w:rPr>
              <w:t>Α.128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D2078D"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ΣΦΡΑΓΙΔΑ ΞΥΛΙΝΗ ΣΤΡΟΓΓΥΛΗ ΜΕ ΕΘΝΟΣΗΜΟ</w:t>
            </w:r>
          </w:p>
        </w:tc>
        <w:tc>
          <w:tcPr>
            <w:tcW w:w="1276" w:type="dxa"/>
            <w:tcBorders>
              <w:top w:val="single" w:sz="4" w:space="0" w:color="auto"/>
              <w:left w:val="single" w:sz="4" w:space="0" w:color="auto"/>
              <w:bottom w:val="single" w:sz="4" w:space="0" w:color="auto"/>
              <w:right w:val="single" w:sz="4" w:space="0" w:color="auto"/>
            </w:tcBorders>
            <w:vAlign w:val="center"/>
          </w:tcPr>
          <w:p w14:paraId="1578A66F"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95ADB1"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9353014" w14:textId="1A539C1F"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821B66" w14:textId="15F2AFEC" w:rsidR="00D91C56" w:rsidRPr="00F34CFA" w:rsidRDefault="00D91C56" w:rsidP="00E119EF">
            <w:pPr>
              <w:jc w:val="center"/>
              <w:rPr>
                <w:rFonts w:ascii="Tahoma" w:hAnsi="Tahoma" w:cs="Tahoma"/>
                <w:sz w:val="20"/>
                <w:szCs w:val="20"/>
              </w:rPr>
            </w:pPr>
          </w:p>
        </w:tc>
      </w:tr>
      <w:tr w:rsidR="00D91C56" w:rsidRPr="00A45002" w14:paraId="77B0F5BA"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27590C5" w14:textId="606E6916" w:rsidR="00D91C56" w:rsidRPr="00C15386" w:rsidRDefault="00D91C56" w:rsidP="00E119EF">
            <w:pPr>
              <w:jc w:val="center"/>
              <w:rPr>
                <w:rFonts w:ascii="Tahoma" w:hAnsi="Tahoma" w:cs="Tahoma"/>
                <w:sz w:val="20"/>
                <w:szCs w:val="20"/>
              </w:rPr>
            </w:pPr>
            <w:r>
              <w:rPr>
                <w:rFonts w:ascii="Tahoma" w:hAnsi="Tahoma" w:cs="Tahoma"/>
                <w:color w:val="000000"/>
                <w:sz w:val="20"/>
                <w:szCs w:val="20"/>
              </w:rPr>
              <w:t>Α.129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3FA571"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ΤΑΙΝΙΑ ΚΟΛΛΗΤΙΚΗ (ΣΕΛΟΤΕΙΠ) ΓΑΛΑΚΤΩΔΗΣ 19mmX33m</w:t>
            </w:r>
          </w:p>
        </w:tc>
        <w:tc>
          <w:tcPr>
            <w:tcW w:w="1276" w:type="dxa"/>
            <w:tcBorders>
              <w:top w:val="single" w:sz="4" w:space="0" w:color="auto"/>
              <w:left w:val="single" w:sz="4" w:space="0" w:color="auto"/>
              <w:bottom w:val="single" w:sz="4" w:space="0" w:color="auto"/>
              <w:right w:val="single" w:sz="4" w:space="0" w:color="auto"/>
            </w:tcBorders>
            <w:vAlign w:val="center"/>
          </w:tcPr>
          <w:p w14:paraId="0BBAABA8"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580A13"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405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3873DAA" w14:textId="4E51AD15"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557687" w14:textId="14990B42" w:rsidR="00D91C56" w:rsidRPr="00F34CFA" w:rsidRDefault="00D91C56" w:rsidP="00E119EF">
            <w:pPr>
              <w:jc w:val="center"/>
              <w:rPr>
                <w:rFonts w:ascii="Tahoma" w:hAnsi="Tahoma" w:cs="Tahoma"/>
                <w:sz w:val="20"/>
                <w:szCs w:val="20"/>
              </w:rPr>
            </w:pPr>
          </w:p>
        </w:tc>
      </w:tr>
      <w:tr w:rsidR="00D91C56" w:rsidRPr="00A45002" w14:paraId="14543A6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ACFD4DC" w14:textId="6A5E1547" w:rsidR="00D91C56" w:rsidRPr="00C15386" w:rsidRDefault="00D91C56" w:rsidP="00E119EF">
            <w:pPr>
              <w:jc w:val="center"/>
              <w:rPr>
                <w:rFonts w:ascii="Tahoma" w:hAnsi="Tahoma" w:cs="Tahoma"/>
                <w:sz w:val="20"/>
                <w:szCs w:val="20"/>
              </w:rPr>
            </w:pPr>
            <w:r>
              <w:rPr>
                <w:rFonts w:ascii="Tahoma" w:hAnsi="Tahoma" w:cs="Tahoma"/>
                <w:color w:val="000000"/>
                <w:sz w:val="20"/>
                <w:szCs w:val="20"/>
              </w:rPr>
              <w:t>Α.130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25D229"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ΤΑΙΝΙΑ ΚΟΛΛΗΤΙΚΗ (ΣΕΛΟΤΕΙΠ) ΔΙΑΦΑΝΗ 12mm Χ33m</w:t>
            </w:r>
          </w:p>
        </w:tc>
        <w:tc>
          <w:tcPr>
            <w:tcW w:w="1276" w:type="dxa"/>
            <w:tcBorders>
              <w:top w:val="single" w:sz="4" w:space="0" w:color="auto"/>
              <w:left w:val="single" w:sz="4" w:space="0" w:color="auto"/>
              <w:bottom w:val="single" w:sz="4" w:space="0" w:color="auto"/>
              <w:right w:val="single" w:sz="4" w:space="0" w:color="auto"/>
            </w:tcBorders>
            <w:vAlign w:val="center"/>
          </w:tcPr>
          <w:p w14:paraId="2FFC71B8"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A37F62"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55A766B" w14:textId="2B943CEF"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7DB9F9" w14:textId="2E69CAC2" w:rsidR="00D91C56" w:rsidRPr="00F34CFA" w:rsidRDefault="00D91C56" w:rsidP="00E119EF">
            <w:pPr>
              <w:jc w:val="center"/>
              <w:rPr>
                <w:rFonts w:ascii="Tahoma" w:hAnsi="Tahoma" w:cs="Tahoma"/>
                <w:sz w:val="20"/>
                <w:szCs w:val="20"/>
              </w:rPr>
            </w:pPr>
          </w:p>
        </w:tc>
      </w:tr>
      <w:tr w:rsidR="00D91C56" w:rsidRPr="00A45002" w14:paraId="24C4F3D8"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E5277E8" w14:textId="15474B42" w:rsidR="00D91C56" w:rsidRPr="00C15386" w:rsidRDefault="00D91C56" w:rsidP="00E119EF">
            <w:pPr>
              <w:jc w:val="center"/>
              <w:rPr>
                <w:rFonts w:ascii="Tahoma" w:hAnsi="Tahoma" w:cs="Tahoma"/>
                <w:sz w:val="20"/>
                <w:szCs w:val="20"/>
              </w:rPr>
            </w:pPr>
            <w:r>
              <w:rPr>
                <w:rFonts w:ascii="Tahoma" w:hAnsi="Tahoma" w:cs="Tahoma"/>
                <w:color w:val="000000"/>
                <w:sz w:val="20"/>
                <w:szCs w:val="20"/>
              </w:rPr>
              <w:t>Α.131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CEF957"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ΤΑΙΝΙΑ ΚΟΛΛΗΤΙΚΗ ΔΙΠΛΗΣ ΟΨΕΩΣ 3,5cmX10m</w:t>
            </w:r>
          </w:p>
        </w:tc>
        <w:tc>
          <w:tcPr>
            <w:tcW w:w="1276" w:type="dxa"/>
            <w:tcBorders>
              <w:top w:val="single" w:sz="4" w:space="0" w:color="auto"/>
              <w:left w:val="single" w:sz="4" w:space="0" w:color="auto"/>
              <w:bottom w:val="single" w:sz="4" w:space="0" w:color="auto"/>
              <w:right w:val="single" w:sz="4" w:space="0" w:color="auto"/>
            </w:tcBorders>
            <w:vAlign w:val="center"/>
          </w:tcPr>
          <w:p w14:paraId="6B405465"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F2A612"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0D9D24A" w14:textId="1EB6E0D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651AE1" w14:textId="70F26919" w:rsidR="00D91C56" w:rsidRPr="00F34CFA" w:rsidRDefault="00D91C56" w:rsidP="00E119EF">
            <w:pPr>
              <w:jc w:val="center"/>
              <w:rPr>
                <w:rFonts w:ascii="Tahoma" w:hAnsi="Tahoma" w:cs="Tahoma"/>
                <w:sz w:val="20"/>
                <w:szCs w:val="20"/>
              </w:rPr>
            </w:pPr>
          </w:p>
        </w:tc>
      </w:tr>
      <w:tr w:rsidR="00D91C56" w:rsidRPr="00A45002" w14:paraId="24BF2254"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2CB7D10" w14:textId="18FC12FB" w:rsidR="00D91C56" w:rsidRPr="00C15386" w:rsidRDefault="00D91C56" w:rsidP="00E119EF">
            <w:pPr>
              <w:jc w:val="center"/>
              <w:rPr>
                <w:rFonts w:ascii="Tahoma" w:hAnsi="Tahoma" w:cs="Tahoma"/>
                <w:sz w:val="20"/>
                <w:szCs w:val="20"/>
              </w:rPr>
            </w:pPr>
            <w:r>
              <w:rPr>
                <w:rFonts w:ascii="Tahoma" w:hAnsi="Tahoma" w:cs="Tahoma"/>
                <w:color w:val="000000"/>
                <w:sz w:val="20"/>
                <w:szCs w:val="20"/>
              </w:rPr>
              <w:t>Α.132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898F40"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ΤΑΙΝΙΑ ΣΥΣΚΕΥΑΣΙΑΣ 48mmΧ60m</w:t>
            </w:r>
          </w:p>
        </w:tc>
        <w:tc>
          <w:tcPr>
            <w:tcW w:w="1276" w:type="dxa"/>
            <w:tcBorders>
              <w:top w:val="single" w:sz="4" w:space="0" w:color="auto"/>
              <w:left w:val="single" w:sz="4" w:space="0" w:color="auto"/>
              <w:bottom w:val="single" w:sz="4" w:space="0" w:color="auto"/>
              <w:right w:val="single" w:sz="4" w:space="0" w:color="auto"/>
            </w:tcBorders>
            <w:vAlign w:val="center"/>
          </w:tcPr>
          <w:p w14:paraId="0F496C2F"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C80A10"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175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B36CA20" w14:textId="68CA881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F4FDF2" w14:textId="68DC5C37" w:rsidR="00D91C56" w:rsidRPr="00F34CFA" w:rsidRDefault="00D91C56" w:rsidP="00E119EF">
            <w:pPr>
              <w:jc w:val="center"/>
              <w:rPr>
                <w:rFonts w:ascii="Tahoma" w:hAnsi="Tahoma" w:cs="Tahoma"/>
                <w:sz w:val="20"/>
                <w:szCs w:val="20"/>
              </w:rPr>
            </w:pPr>
          </w:p>
        </w:tc>
      </w:tr>
      <w:tr w:rsidR="00D91C56" w:rsidRPr="00A45002" w14:paraId="7BCE9E1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394BC44" w14:textId="194219EA" w:rsidR="00D91C56" w:rsidRPr="00C15386" w:rsidRDefault="00D91C56" w:rsidP="00E119EF">
            <w:pPr>
              <w:jc w:val="center"/>
              <w:rPr>
                <w:rFonts w:ascii="Tahoma" w:hAnsi="Tahoma" w:cs="Tahoma"/>
                <w:sz w:val="20"/>
                <w:szCs w:val="20"/>
              </w:rPr>
            </w:pPr>
            <w:r>
              <w:rPr>
                <w:rFonts w:ascii="Tahoma" w:hAnsi="Tahoma" w:cs="Tahoma"/>
                <w:color w:val="000000"/>
                <w:sz w:val="20"/>
                <w:szCs w:val="20"/>
              </w:rPr>
              <w:t>Α.133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076F0C"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ΤΑΜΠΟΝ ΑΝΤΑΛΛΑΚΤΙΚΟ ΓΙΑ ΜΗΧΑΝΙΚΕΣ ΣΦΡΑΓΙΔΕΣ ΧΡΩΜΑΤΟΣ ΜΠΛΕ</w:t>
            </w:r>
          </w:p>
        </w:tc>
        <w:tc>
          <w:tcPr>
            <w:tcW w:w="1276" w:type="dxa"/>
            <w:tcBorders>
              <w:top w:val="single" w:sz="4" w:space="0" w:color="auto"/>
              <w:left w:val="single" w:sz="4" w:space="0" w:color="auto"/>
              <w:bottom w:val="single" w:sz="4" w:space="0" w:color="auto"/>
              <w:right w:val="single" w:sz="4" w:space="0" w:color="auto"/>
            </w:tcBorders>
            <w:vAlign w:val="center"/>
          </w:tcPr>
          <w:p w14:paraId="143BD9E2"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226142"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CF9F69E" w14:textId="2183AA8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76FCD6" w14:textId="3CD3B997" w:rsidR="00D91C56" w:rsidRPr="00F34CFA" w:rsidRDefault="00D91C56" w:rsidP="00E119EF">
            <w:pPr>
              <w:jc w:val="center"/>
              <w:rPr>
                <w:rFonts w:ascii="Tahoma" w:hAnsi="Tahoma" w:cs="Tahoma"/>
                <w:sz w:val="20"/>
                <w:szCs w:val="20"/>
              </w:rPr>
            </w:pPr>
          </w:p>
        </w:tc>
      </w:tr>
      <w:tr w:rsidR="00D91C56" w:rsidRPr="00A45002" w14:paraId="593B2D2A"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093DE67" w14:textId="5CF1A470" w:rsidR="00D91C56" w:rsidRPr="00C15386" w:rsidRDefault="00D91C56" w:rsidP="00E119EF">
            <w:pPr>
              <w:jc w:val="center"/>
              <w:rPr>
                <w:rFonts w:ascii="Tahoma" w:hAnsi="Tahoma" w:cs="Tahoma"/>
                <w:sz w:val="20"/>
                <w:szCs w:val="20"/>
              </w:rPr>
            </w:pPr>
            <w:r>
              <w:rPr>
                <w:rFonts w:ascii="Tahoma" w:hAnsi="Tahoma" w:cs="Tahoma"/>
                <w:color w:val="000000"/>
                <w:sz w:val="20"/>
                <w:szCs w:val="20"/>
              </w:rPr>
              <w:t>Α.134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C7ED9D" w14:textId="77777777" w:rsidR="00D91C56" w:rsidRPr="00DA4326" w:rsidRDefault="00D91C56" w:rsidP="00E119EF">
            <w:pPr>
              <w:rPr>
                <w:rFonts w:ascii="Tahoma" w:hAnsi="Tahoma" w:cs="Tahoma"/>
                <w:sz w:val="20"/>
                <w:szCs w:val="20"/>
              </w:rPr>
            </w:pPr>
            <w:r w:rsidRPr="009B16E2">
              <w:rPr>
                <w:rFonts w:ascii="Tahoma" w:hAnsi="Tahoma" w:cs="Tahoma"/>
                <w:sz w:val="20"/>
                <w:szCs w:val="20"/>
                <w:lang w:eastAsia="el-GR"/>
              </w:rPr>
              <w:t xml:space="preserve">ΤΑΜΠΟΝ ΣΦΡΑΓΙΔΩΝ ΜΕΤΑΛΛΙΚΟ (Νο 2) 11Χ7cm ΔΙΑΦΟΡΑ ΧΡΩΜΑΤΑ </w:t>
            </w:r>
          </w:p>
        </w:tc>
        <w:tc>
          <w:tcPr>
            <w:tcW w:w="1276" w:type="dxa"/>
            <w:tcBorders>
              <w:top w:val="single" w:sz="4" w:space="0" w:color="auto"/>
              <w:left w:val="single" w:sz="4" w:space="0" w:color="auto"/>
              <w:bottom w:val="single" w:sz="4" w:space="0" w:color="auto"/>
              <w:right w:val="single" w:sz="4" w:space="0" w:color="auto"/>
            </w:tcBorders>
            <w:vAlign w:val="center"/>
          </w:tcPr>
          <w:p w14:paraId="27F34B7F"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A4081A"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ED7936E" w14:textId="35C35F2D"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3FAF76" w14:textId="5331BA42" w:rsidR="00D91C56" w:rsidRPr="00F34CFA" w:rsidRDefault="00D91C56" w:rsidP="00E119EF">
            <w:pPr>
              <w:jc w:val="center"/>
              <w:rPr>
                <w:rFonts w:ascii="Tahoma" w:hAnsi="Tahoma" w:cs="Tahoma"/>
                <w:sz w:val="20"/>
                <w:szCs w:val="20"/>
              </w:rPr>
            </w:pPr>
          </w:p>
        </w:tc>
      </w:tr>
      <w:tr w:rsidR="00D91C56" w:rsidRPr="00A45002" w14:paraId="121AB15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E40824B" w14:textId="1A7EBF86" w:rsidR="00D91C56" w:rsidRPr="00C15386" w:rsidRDefault="00D91C56" w:rsidP="00E119EF">
            <w:pPr>
              <w:jc w:val="center"/>
              <w:rPr>
                <w:rFonts w:ascii="Tahoma" w:hAnsi="Tahoma" w:cs="Tahoma"/>
                <w:sz w:val="20"/>
                <w:szCs w:val="20"/>
              </w:rPr>
            </w:pPr>
            <w:r>
              <w:rPr>
                <w:rFonts w:ascii="Tahoma" w:hAnsi="Tahoma" w:cs="Tahoma"/>
                <w:color w:val="000000"/>
                <w:sz w:val="20"/>
                <w:szCs w:val="20"/>
              </w:rPr>
              <w:t>Α.135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D34F84"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ΤΕΤΡΑΔΙΟ Α4 ΚΛΑΣΙΚΟ 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49E2D62"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3FC572"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0866CC6" w14:textId="2E6D508F"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07B0EA" w14:textId="23271C17" w:rsidR="00D91C56" w:rsidRPr="00F34CFA" w:rsidRDefault="00D91C56" w:rsidP="00E119EF">
            <w:pPr>
              <w:jc w:val="center"/>
              <w:rPr>
                <w:rFonts w:ascii="Tahoma" w:hAnsi="Tahoma" w:cs="Tahoma"/>
                <w:sz w:val="20"/>
                <w:szCs w:val="20"/>
              </w:rPr>
            </w:pPr>
          </w:p>
        </w:tc>
      </w:tr>
      <w:tr w:rsidR="00D91C56" w:rsidRPr="00A45002" w14:paraId="5D40E0CE"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5121027" w14:textId="35D367F6" w:rsidR="00D91C56" w:rsidRPr="00C15386" w:rsidRDefault="00D91C56" w:rsidP="00E119EF">
            <w:pPr>
              <w:jc w:val="center"/>
              <w:rPr>
                <w:rFonts w:ascii="Tahoma" w:hAnsi="Tahoma" w:cs="Tahoma"/>
                <w:sz w:val="20"/>
                <w:szCs w:val="20"/>
              </w:rPr>
            </w:pPr>
            <w:r>
              <w:rPr>
                <w:rFonts w:ascii="Tahoma" w:hAnsi="Tahoma" w:cs="Tahoma"/>
                <w:color w:val="000000"/>
                <w:sz w:val="20"/>
                <w:szCs w:val="20"/>
              </w:rPr>
              <w:t>Α.136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026ED3"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ΤΕΤΡΑΔΙΟ Β5 ΚΛΑΣΣΙΚΟ 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5627982"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DC366E"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42121BC" w14:textId="635205F8"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17E1DF" w14:textId="32B84C40" w:rsidR="00D91C56" w:rsidRPr="00F34CFA" w:rsidRDefault="00D91C56" w:rsidP="00E119EF">
            <w:pPr>
              <w:jc w:val="center"/>
              <w:rPr>
                <w:rFonts w:ascii="Tahoma" w:hAnsi="Tahoma" w:cs="Tahoma"/>
                <w:sz w:val="20"/>
                <w:szCs w:val="20"/>
              </w:rPr>
            </w:pPr>
          </w:p>
        </w:tc>
      </w:tr>
      <w:tr w:rsidR="00D91C56" w:rsidRPr="00A45002" w14:paraId="1C492F80"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CFD32E7" w14:textId="0C2CDEBD" w:rsidR="00D91C56" w:rsidRPr="00C15386" w:rsidRDefault="00D91C56" w:rsidP="00E119EF">
            <w:pPr>
              <w:jc w:val="center"/>
              <w:rPr>
                <w:rFonts w:ascii="Tahoma" w:hAnsi="Tahoma" w:cs="Tahoma"/>
                <w:sz w:val="20"/>
                <w:szCs w:val="20"/>
              </w:rPr>
            </w:pPr>
            <w:r>
              <w:rPr>
                <w:rFonts w:ascii="Tahoma" w:hAnsi="Tahoma" w:cs="Tahoma"/>
                <w:color w:val="000000"/>
                <w:sz w:val="20"/>
                <w:szCs w:val="20"/>
              </w:rPr>
              <w:t>Α.137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968942"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ΤΕΤΡΑΔΙΟ ΜΟΥΣΙΚΗΣ - ΠΕΝΤΑΓΡΑΜΜΟ 40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021C6B71"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5285F3"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40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3E98216" w14:textId="2FF28352"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30696C" w14:textId="5CBBE950" w:rsidR="00D91C56" w:rsidRPr="00F34CFA" w:rsidRDefault="00D91C56" w:rsidP="00E119EF">
            <w:pPr>
              <w:jc w:val="center"/>
              <w:rPr>
                <w:rFonts w:ascii="Tahoma" w:hAnsi="Tahoma" w:cs="Tahoma"/>
                <w:sz w:val="20"/>
                <w:szCs w:val="20"/>
              </w:rPr>
            </w:pPr>
          </w:p>
        </w:tc>
      </w:tr>
      <w:tr w:rsidR="00D91C56" w:rsidRPr="00A45002" w14:paraId="070C95A9"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EAFFE1E" w14:textId="63D1EBCB" w:rsidR="00D91C56" w:rsidRPr="00C15386" w:rsidRDefault="00D91C56" w:rsidP="00E119EF">
            <w:pPr>
              <w:jc w:val="center"/>
              <w:rPr>
                <w:rFonts w:ascii="Tahoma" w:hAnsi="Tahoma" w:cs="Tahoma"/>
                <w:sz w:val="20"/>
                <w:szCs w:val="20"/>
              </w:rPr>
            </w:pPr>
            <w:r>
              <w:rPr>
                <w:rFonts w:ascii="Tahoma" w:hAnsi="Tahoma" w:cs="Tahoma"/>
                <w:color w:val="000000"/>
                <w:sz w:val="20"/>
                <w:szCs w:val="20"/>
              </w:rPr>
              <w:t>Α.138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B49CB8"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ΤΕΤΡΑΔΙΟ ΣΠΙΡΑΛ Α4 3 ΘΕΜΑΤΩΝ 90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2BECEDD3"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6C8D39"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70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E729351" w14:textId="1A45536C"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8A7739" w14:textId="05A4B1CA" w:rsidR="00D91C56" w:rsidRPr="00F34CFA" w:rsidRDefault="00D91C56" w:rsidP="00E119EF">
            <w:pPr>
              <w:jc w:val="center"/>
              <w:rPr>
                <w:rFonts w:ascii="Tahoma" w:hAnsi="Tahoma" w:cs="Tahoma"/>
                <w:sz w:val="20"/>
                <w:szCs w:val="20"/>
              </w:rPr>
            </w:pPr>
          </w:p>
        </w:tc>
      </w:tr>
      <w:tr w:rsidR="00D91C56" w:rsidRPr="00A45002" w14:paraId="51204E0A"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8D6209B" w14:textId="1AB0E362" w:rsidR="00D91C56" w:rsidRPr="00C15386" w:rsidRDefault="00D91C56" w:rsidP="00E119EF">
            <w:pPr>
              <w:jc w:val="center"/>
              <w:rPr>
                <w:rFonts w:ascii="Tahoma" w:hAnsi="Tahoma" w:cs="Tahoma"/>
                <w:sz w:val="20"/>
                <w:szCs w:val="20"/>
              </w:rPr>
            </w:pPr>
            <w:r>
              <w:rPr>
                <w:rFonts w:ascii="Tahoma" w:hAnsi="Tahoma" w:cs="Tahoma"/>
                <w:color w:val="000000"/>
                <w:sz w:val="20"/>
                <w:szCs w:val="20"/>
              </w:rPr>
              <w:t>Α.139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AD943B"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ΤΕΤΡΑΔΙΟ ΣΠΙΡΑΛ Α4 4 ΘΕΜΑΤΩΝ 120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331C5E92"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64D749"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1A3F9F7" w14:textId="7DB8B0D1"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B94888" w14:textId="709E232F" w:rsidR="00D91C56" w:rsidRPr="00F34CFA" w:rsidRDefault="00D91C56" w:rsidP="00E119EF">
            <w:pPr>
              <w:jc w:val="center"/>
              <w:rPr>
                <w:rFonts w:ascii="Tahoma" w:hAnsi="Tahoma" w:cs="Tahoma"/>
                <w:sz w:val="20"/>
                <w:szCs w:val="20"/>
              </w:rPr>
            </w:pPr>
          </w:p>
        </w:tc>
      </w:tr>
      <w:tr w:rsidR="00D91C56" w:rsidRPr="00A45002" w14:paraId="3C677935"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F5EBE28" w14:textId="710DE1D4" w:rsidR="00D91C56" w:rsidRPr="00C15386" w:rsidRDefault="00D91C56" w:rsidP="00E119EF">
            <w:pPr>
              <w:jc w:val="center"/>
              <w:rPr>
                <w:rFonts w:ascii="Tahoma" w:hAnsi="Tahoma" w:cs="Tahoma"/>
                <w:sz w:val="20"/>
                <w:szCs w:val="20"/>
              </w:rPr>
            </w:pPr>
            <w:r>
              <w:rPr>
                <w:rFonts w:ascii="Tahoma" w:hAnsi="Tahoma" w:cs="Tahoma"/>
                <w:color w:val="000000"/>
                <w:sz w:val="20"/>
                <w:szCs w:val="20"/>
              </w:rPr>
              <w:t>Α.140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B1ED48"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ΤΕΤΡΑΔΙΟ ΣΠΙΡΑΛ Α5 4 ΘΕΜΑΤΩΝ 120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54E8BA72"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4598B4"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C0023CF" w14:textId="6B3BE0E9"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6A7DC4" w14:textId="31642DC0" w:rsidR="00D91C56" w:rsidRPr="00F34CFA" w:rsidRDefault="00D91C56" w:rsidP="00E119EF">
            <w:pPr>
              <w:jc w:val="center"/>
              <w:rPr>
                <w:rFonts w:ascii="Tahoma" w:hAnsi="Tahoma" w:cs="Tahoma"/>
                <w:sz w:val="20"/>
                <w:szCs w:val="20"/>
              </w:rPr>
            </w:pPr>
          </w:p>
        </w:tc>
      </w:tr>
      <w:tr w:rsidR="00D91C56" w:rsidRPr="00A45002" w14:paraId="4592BA38"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8A1B826" w14:textId="7EA851F8" w:rsidR="00D91C56" w:rsidRPr="00C15386" w:rsidRDefault="00D91C56" w:rsidP="00E119EF">
            <w:pPr>
              <w:jc w:val="center"/>
              <w:rPr>
                <w:rFonts w:ascii="Tahoma" w:hAnsi="Tahoma" w:cs="Tahoma"/>
                <w:sz w:val="20"/>
                <w:szCs w:val="20"/>
              </w:rPr>
            </w:pPr>
            <w:r>
              <w:rPr>
                <w:rFonts w:ascii="Tahoma" w:hAnsi="Tahoma" w:cs="Tahoma"/>
                <w:color w:val="000000"/>
                <w:sz w:val="20"/>
                <w:szCs w:val="20"/>
              </w:rPr>
              <w:t>Α.141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22781A"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ΤΡΙΓΩΝΟ ΓΕΩΔΑΙΤΙΚΟ 26cm</w:t>
            </w:r>
          </w:p>
        </w:tc>
        <w:tc>
          <w:tcPr>
            <w:tcW w:w="1276" w:type="dxa"/>
            <w:tcBorders>
              <w:top w:val="single" w:sz="4" w:space="0" w:color="auto"/>
              <w:left w:val="single" w:sz="4" w:space="0" w:color="auto"/>
              <w:bottom w:val="single" w:sz="4" w:space="0" w:color="auto"/>
              <w:right w:val="single" w:sz="4" w:space="0" w:color="auto"/>
            </w:tcBorders>
            <w:vAlign w:val="center"/>
          </w:tcPr>
          <w:p w14:paraId="08663F50"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978693"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1129D2E" w14:textId="1B308123"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24B724" w14:textId="73303364" w:rsidR="00D91C56" w:rsidRPr="00F34CFA" w:rsidRDefault="00D91C56" w:rsidP="00E119EF">
            <w:pPr>
              <w:jc w:val="center"/>
              <w:rPr>
                <w:rFonts w:ascii="Tahoma" w:hAnsi="Tahoma" w:cs="Tahoma"/>
                <w:sz w:val="20"/>
                <w:szCs w:val="20"/>
              </w:rPr>
            </w:pPr>
          </w:p>
        </w:tc>
      </w:tr>
      <w:tr w:rsidR="00D91C56" w:rsidRPr="00A45002" w14:paraId="1B17A66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8FEBD87" w14:textId="1550DB76" w:rsidR="00D91C56" w:rsidRPr="00C15386" w:rsidRDefault="00D91C56" w:rsidP="00E119EF">
            <w:pPr>
              <w:jc w:val="center"/>
              <w:rPr>
                <w:rFonts w:ascii="Tahoma" w:hAnsi="Tahoma" w:cs="Tahoma"/>
                <w:sz w:val="20"/>
                <w:szCs w:val="20"/>
              </w:rPr>
            </w:pPr>
            <w:r>
              <w:rPr>
                <w:rFonts w:ascii="Tahoma" w:hAnsi="Tahoma" w:cs="Tahoma"/>
                <w:color w:val="000000"/>
                <w:sz w:val="20"/>
                <w:szCs w:val="20"/>
              </w:rPr>
              <w:t>Α.142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B9ACF3"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ΤΡΙΓΩΝΟ ΟΡΘΟΓΩΝΙΟ 25cm</w:t>
            </w:r>
          </w:p>
        </w:tc>
        <w:tc>
          <w:tcPr>
            <w:tcW w:w="1276" w:type="dxa"/>
            <w:tcBorders>
              <w:top w:val="single" w:sz="4" w:space="0" w:color="auto"/>
              <w:left w:val="single" w:sz="4" w:space="0" w:color="auto"/>
              <w:bottom w:val="single" w:sz="4" w:space="0" w:color="auto"/>
              <w:right w:val="single" w:sz="4" w:space="0" w:color="auto"/>
            </w:tcBorders>
            <w:vAlign w:val="center"/>
          </w:tcPr>
          <w:p w14:paraId="212CB601"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B4F0207"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10DB331" w14:textId="01B4DE0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A020CF" w14:textId="2ED6CE4B" w:rsidR="00D91C56" w:rsidRPr="00F34CFA" w:rsidRDefault="00D91C56" w:rsidP="00E119EF">
            <w:pPr>
              <w:jc w:val="center"/>
              <w:rPr>
                <w:rFonts w:ascii="Tahoma" w:hAnsi="Tahoma" w:cs="Tahoma"/>
                <w:sz w:val="20"/>
                <w:szCs w:val="20"/>
              </w:rPr>
            </w:pPr>
          </w:p>
        </w:tc>
      </w:tr>
      <w:tr w:rsidR="00D91C56" w:rsidRPr="00A45002" w14:paraId="6E78FE9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5569068" w14:textId="4ED700BB" w:rsidR="00D91C56" w:rsidRPr="00C15386" w:rsidRDefault="00D91C56" w:rsidP="00E119EF">
            <w:pPr>
              <w:jc w:val="center"/>
              <w:rPr>
                <w:rFonts w:ascii="Tahoma" w:hAnsi="Tahoma" w:cs="Tahoma"/>
                <w:sz w:val="20"/>
                <w:szCs w:val="20"/>
              </w:rPr>
            </w:pPr>
            <w:r>
              <w:rPr>
                <w:rFonts w:ascii="Tahoma" w:hAnsi="Tahoma" w:cs="Tahoma"/>
                <w:color w:val="000000"/>
                <w:sz w:val="20"/>
                <w:szCs w:val="20"/>
              </w:rPr>
              <w:t>Α.143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EED654"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ΦΑΚΕΛΟΣ ΑΛΛΗΛΟΓΡΑΦΙΑΣ ΜΕ ΑΥΤΟΚΟΛΛΗΤΟ ΑΣΦΑΛΕΙΑΣ 11,5Χ23cm</w:t>
            </w:r>
          </w:p>
        </w:tc>
        <w:tc>
          <w:tcPr>
            <w:tcW w:w="1276" w:type="dxa"/>
            <w:tcBorders>
              <w:top w:val="single" w:sz="4" w:space="0" w:color="auto"/>
              <w:left w:val="single" w:sz="4" w:space="0" w:color="auto"/>
              <w:bottom w:val="single" w:sz="4" w:space="0" w:color="auto"/>
              <w:right w:val="single" w:sz="4" w:space="0" w:color="auto"/>
            </w:tcBorders>
            <w:vAlign w:val="center"/>
          </w:tcPr>
          <w:p w14:paraId="29A10166"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BF7854"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320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C77F2EC" w14:textId="7C0CCD1F"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AF41B8" w14:textId="12B670A9" w:rsidR="00D91C56" w:rsidRPr="00F34CFA" w:rsidRDefault="00D91C56" w:rsidP="00E119EF">
            <w:pPr>
              <w:jc w:val="center"/>
              <w:rPr>
                <w:rFonts w:ascii="Tahoma" w:hAnsi="Tahoma" w:cs="Tahoma"/>
                <w:sz w:val="20"/>
                <w:szCs w:val="20"/>
              </w:rPr>
            </w:pPr>
          </w:p>
        </w:tc>
      </w:tr>
      <w:tr w:rsidR="00D91C56" w:rsidRPr="00A45002" w14:paraId="4E17926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2CBE363" w14:textId="2B14EA4D" w:rsidR="00D91C56" w:rsidRPr="00C15386" w:rsidRDefault="00D91C56" w:rsidP="00E119EF">
            <w:pPr>
              <w:jc w:val="center"/>
              <w:rPr>
                <w:rFonts w:ascii="Tahoma" w:hAnsi="Tahoma" w:cs="Tahoma"/>
                <w:sz w:val="20"/>
                <w:szCs w:val="20"/>
              </w:rPr>
            </w:pPr>
            <w:r>
              <w:rPr>
                <w:rFonts w:ascii="Tahoma" w:hAnsi="Tahoma" w:cs="Tahoma"/>
                <w:color w:val="000000"/>
                <w:sz w:val="20"/>
                <w:szCs w:val="20"/>
              </w:rPr>
              <w:t>Α.144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DF229B"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ΦΑΚΕΛΟΣ ΑΛΛΗΛΟΓΡΑΦΙΑΣ ΜΕ ΑΥΤΟΚΟΛΛΗΤΟ ΑΣΦΑΛΕΙΑΣ 16Χ23cm</w:t>
            </w:r>
          </w:p>
        </w:tc>
        <w:tc>
          <w:tcPr>
            <w:tcW w:w="1276" w:type="dxa"/>
            <w:tcBorders>
              <w:top w:val="single" w:sz="4" w:space="0" w:color="auto"/>
              <w:left w:val="single" w:sz="4" w:space="0" w:color="auto"/>
              <w:bottom w:val="single" w:sz="4" w:space="0" w:color="auto"/>
              <w:right w:val="single" w:sz="4" w:space="0" w:color="auto"/>
            </w:tcBorders>
            <w:vAlign w:val="center"/>
          </w:tcPr>
          <w:p w14:paraId="553F85C0"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FAF0BE"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760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5F26245" w14:textId="5D5716F0"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B0C237" w14:textId="12262B48" w:rsidR="00D91C56" w:rsidRPr="00F34CFA" w:rsidRDefault="00D91C56" w:rsidP="00E119EF">
            <w:pPr>
              <w:jc w:val="center"/>
              <w:rPr>
                <w:rFonts w:ascii="Tahoma" w:hAnsi="Tahoma" w:cs="Tahoma"/>
                <w:sz w:val="20"/>
                <w:szCs w:val="20"/>
              </w:rPr>
            </w:pPr>
          </w:p>
        </w:tc>
      </w:tr>
      <w:tr w:rsidR="00D91C56" w:rsidRPr="00A45002" w14:paraId="71FD3062"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958F5EC" w14:textId="6C29CB42" w:rsidR="00D91C56" w:rsidRPr="00C15386" w:rsidRDefault="00D91C56" w:rsidP="00E119EF">
            <w:pPr>
              <w:jc w:val="center"/>
              <w:rPr>
                <w:rFonts w:ascii="Tahoma" w:hAnsi="Tahoma" w:cs="Tahoma"/>
                <w:sz w:val="20"/>
                <w:szCs w:val="20"/>
              </w:rPr>
            </w:pPr>
            <w:r>
              <w:rPr>
                <w:rFonts w:ascii="Tahoma" w:hAnsi="Tahoma" w:cs="Tahoma"/>
                <w:color w:val="000000"/>
                <w:sz w:val="20"/>
                <w:szCs w:val="20"/>
              </w:rPr>
              <w:t>Α.145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DF63E1"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ΦΑΚΕΛΟΣ ΑΛΛΗΛΟΓΡΑΦΙΑΣ ΜΕ ΑΥΤΟΚΟΛΛΗΤΟ ΑΣΦΑΛΕΙΑΣ 23Χ32cm</w:t>
            </w:r>
          </w:p>
        </w:tc>
        <w:tc>
          <w:tcPr>
            <w:tcW w:w="1276" w:type="dxa"/>
            <w:tcBorders>
              <w:top w:val="single" w:sz="4" w:space="0" w:color="auto"/>
              <w:left w:val="single" w:sz="4" w:space="0" w:color="auto"/>
              <w:bottom w:val="single" w:sz="4" w:space="0" w:color="auto"/>
              <w:right w:val="single" w:sz="4" w:space="0" w:color="auto"/>
            </w:tcBorders>
            <w:vAlign w:val="center"/>
          </w:tcPr>
          <w:p w14:paraId="6907A666"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8773F7"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2460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878AD90" w14:textId="39543261"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A73731" w14:textId="7117CE59" w:rsidR="00D91C56" w:rsidRPr="00F34CFA" w:rsidRDefault="00D91C56" w:rsidP="00E119EF">
            <w:pPr>
              <w:jc w:val="center"/>
              <w:rPr>
                <w:rFonts w:ascii="Tahoma" w:hAnsi="Tahoma" w:cs="Tahoma"/>
                <w:sz w:val="20"/>
                <w:szCs w:val="20"/>
              </w:rPr>
            </w:pPr>
          </w:p>
        </w:tc>
      </w:tr>
      <w:tr w:rsidR="00D91C56" w:rsidRPr="00A45002" w14:paraId="01D1A2E9"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9361AC9" w14:textId="1225ED54" w:rsidR="00D91C56" w:rsidRPr="00C15386" w:rsidRDefault="00D91C56" w:rsidP="00E119EF">
            <w:pPr>
              <w:jc w:val="center"/>
              <w:rPr>
                <w:rFonts w:ascii="Tahoma" w:hAnsi="Tahoma" w:cs="Tahoma"/>
                <w:sz w:val="20"/>
                <w:szCs w:val="20"/>
              </w:rPr>
            </w:pPr>
            <w:r>
              <w:rPr>
                <w:rFonts w:ascii="Tahoma" w:hAnsi="Tahoma" w:cs="Tahoma"/>
                <w:color w:val="000000"/>
                <w:sz w:val="20"/>
                <w:szCs w:val="20"/>
              </w:rPr>
              <w:t>Α.146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AE5C2C"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ΦΑΚΕΛΟΣ ΑΛΛΗΛΟΓΡΑΦΙΑΣ ΜΕ ΑΥΤΟΚΟΛΛΗΤΟ ΑΣΦΑΛΕΙΑΣ 37Χ50cm</w:t>
            </w:r>
          </w:p>
        </w:tc>
        <w:tc>
          <w:tcPr>
            <w:tcW w:w="1276" w:type="dxa"/>
            <w:tcBorders>
              <w:top w:val="single" w:sz="4" w:space="0" w:color="auto"/>
              <w:left w:val="single" w:sz="4" w:space="0" w:color="auto"/>
              <w:bottom w:val="single" w:sz="4" w:space="0" w:color="auto"/>
              <w:right w:val="single" w:sz="4" w:space="0" w:color="auto"/>
            </w:tcBorders>
            <w:vAlign w:val="center"/>
          </w:tcPr>
          <w:p w14:paraId="7B12E4F0"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E5CD0A"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720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0F7CA3A" w14:textId="7E7ACCC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160BDA" w14:textId="6E1D8B6D" w:rsidR="00D91C56" w:rsidRPr="00F34CFA" w:rsidRDefault="00D91C56" w:rsidP="00E119EF">
            <w:pPr>
              <w:jc w:val="center"/>
              <w:rPr>
                <w:rFonts w:ascii="Tahoma" w:hAnsi="Tahoma" w:cs="Tahoma"/>
                <w:sz w:val="20"/>
                <w:szCs w:val="20"/>
              </w:rPr>
            </w:pPr>
          </w:p>
        </w:tc>
      </w:tr>
      <w:tr w:rsidR="00D91C56" w:rsidRPr="00A45002" w14:paraId="5895DBA4"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26369BB" w14:textId="49F7F96A" w:rsidR="00D91C56" w:rsidRPr="00C15386" w:rsidRDefault="00D91C56" w:rsidP="00E119EF">
            <w:pPr>
              <w:jc w:val="center"/>
              <w:rPr>
                <w:rFonts w:ascii="Tahoma" w:hAnsi="Tahoma" w:cs="Tahoma"/>
                <w:sz w:val="20"/>
                <w:szCs w:val="20"/>
              </w:rPr>
            </w:pPr>
            <w:r w:rsidRPr="006F4ED8">
              <w:rPr>
                <w:rFonts w:ascii="Tahoma" w:hAnsi="Tahoma" w:cs="Tahoma"/>
                <w:color w:val="000000"/>
                <w:sz w:val="20"/>
                <w:szCs w:val="20"/>
              </w:rPr>
              <w:t>Α.147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DC27C5"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ΦΑΚΕΛΟΣ ΑΡΧΕΙΟΘΕΤΗΣΗΣ (ΜΠΛΕ ΜΕ ΚΟΡΔΟΝΙ &amp; ΑΥΤΙΑ) 25Χ35Χ8cm </w:t>
            </w:r>
          </w:p>
        </w:tc>
        <w:tc>
          <w:tcPr>
            <w:tcW w:w="1276" w:type="dxa"/>
            <w:tcBorders>
              <w:top w:val="single" w:sz="4" w:space="0" w:color="auto"/>
              <w:left w:val="single" w:sz="4" w:space="0" w:color="auto"/>
              <w:bottom w:val="single" w:sz="4" w:space="0" w:color="auto"/>
              <w:right w:val="single" w:sz="4" w:space="0" w:color="auto"/>
            </w:tcBorders>
            <w:vAlign w:val="center"/>
          </w:tcPr>
          <w:p w14:paraId="0AEE6C37"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BA1D91"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1320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A0D4E98" w14:textId="01E5B89C"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8CEE11" w14:textId="480EFBFB" w:rsidR="00D91C56" w:rsidRPr="00F34CFA" w:rsidRDefault="00D91C56" w:rsidP="00E119EF">
            <w:pPr>
              <w:jc w:val="center"/>
              <w:rPr>
                <w:rFonts w:ascii="Tahoma" w:hAnsi="Tahoma" w:cs="Tahoma"/>
                <w:sz w:val="20"/>
                <w:szCs w:val="20"/>
              </w:rPr>
            </w:pPr>
          </w:p>
        </w:tc>
      </w:tr>
      <w:tr w:rsidR="00D91C56" w:rsidRPr="00A45002" w14:paraId="0BD4F4FE"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817F7C6" w14:textId="27BD40B4" w:rsidR="00D91C56" w:rsidRPr="00C15386" w:rsidRDefault="00D91C56" w:rsidP="00E119EF">
            <w:pPr>
              <w:jc w:val="center"/>
              <w:rPr>
                <w:rFonts w:ascii="Tahoma" w:hAnsi="Tahoma" w:cs="Tahoma"/>
                <w:sz w:val="20"/>
                <w:szCs w:val="20"/>
              </w:rPr>
            </w:pPr>
            <w:r>
              <w:rPr>
                <w:rFonts w:ascii="Tahoma" w:hAnsi="Tahoma" w:cs="Tahoma"/>
                <w:color w:val="000000"/>
                <w:sz w:val="20"/>
                <w:szCs w:val="20"/>
              </w:rPr>
              <w:t>Α.148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892E90"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ΦΑΚΕΛΟΣ ΑΡΧΕΙΟΘΕΤΗΣΗΣ (ΜΠΛΕ ΜΕ ΚΟΡΔΟΝΙ &amp; ΑΥΤΙΑ) 30Χ40Χ12cm</w:t>
            </w:r>
          </w:p>
        </w:tc>
        <w:tc>
          <w:tcPr>
            <w:tcW w:w="1276" w:type="dxa"/>
            <w:tcBorders>
              <w:top w:val="single" w:sz="4" w:space="0" w:color="auto"/>
              <w:left w:val="single" w:sz="4" w:space="0" w:color="auto"/>
              <w:bottom w:val="single" w:sz="4" w:space="0" w:color="auto"/>
              <w:right w:val="single" w:sz="4" w:space="0" w:color="auto"/>
            </w:tcBorders>
            <w:vAlign w:val="center"/>
          </w:tcPr>
          <w:p w14:paraId="1BCC16AB"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8E551D"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630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264462E" w14:textId="2F66EA79"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E503F1" w14:textId="64E7E5C7" w:rsidR="00D91C56" w:rsidRPr="00F34CFA" w:rsidRDefault="00D91C56" w:rsidP="00E119EF">
            <w:pPr>
              <w:jc w:val="center"/>
              <w:rPr>
                <w:rFonts w:ascii="Tahoma" w:hAnsi="Tahoma" w:cs="Tahoma"/>
                <w:sz w:val="20"/>
                <w:szCs w:val="20"/>
              </w:rPr>
            </w:pPr>
          </w:p>
        </w:tc>
      </w:tr>
      <w:tr w:rsidR="00D91C56" w:rsidRPr="00A45002" w14:paraId="62193AAD"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3C76FD8" w14:textId="08ABEA2D" w:rsidR="00D91C56" w:rsidRPr="00C15386" w:rsidRDefault="00D91C56" w:rsidP="00E119EF">
            <w:pPr>
              <w:jc w:val="center"/>
              <w:rPr>
                <w:rFonts w:ascii="Tahoma" w:hAnsi="Tahoma" w:cs="Tahoma"/>
                <w:sz w:val="20"/>
                <w:szCs w:val="20"/>
              </w:rPr>
            </w:pPr>
            <w:r>
              <w:rPr>
                <w:rFonts w:ascii="Tahoma" w:hAnsi="Tahoma" w:cs="Tahoma"/>
                <w:color w:val="000000"/>
                <w:sz w:val="20"/>
                <w:szCs w:val="20"/>
              </w:rPr>
              <w:t>Α.149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1A7475"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ΦΑΚΕΛΟΣ ΑΡΧΕΙΟΘΕΤΗΣΗΣ ΠΡΕΣΠΑΝ (ΜΕ ΑΥΤΙΑ &amp; ΛΑΣΤΙΧΟ) 25Χ35cm </w:t>
            </w:r>
          </w:p>
        </w:tc>
        <w:tc>
          <w:tcPr>
            <w:tcW w:w="1276" w:type="dxa"/>
            <w:tcBorders>
              <w:top w:val="single" w:sz="4" w:space="0" w:color="auto"/>
              <w:left w:val="single" w:sz="4" w:space="0" w:color="auto"/>
              <w:bottom w:val="single" w:sz="4" w:space="0" w:color="auto"/>
              <w:right w:val="single" w:sz="4" w:space="0" w:color="auto"/>
            </w:tcBorders>
            <w:vAlign w:val="center"/>
          </w:tcPr>
          <w:p w14:paraId="32F26ED1"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921840"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3550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4B91E4D" w14:textId="55A05F6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CC3BA7" w14:textId="1A3DF302" w:rsidR="00D91C56" w:rsidRPr="00F34CFA" w:rsidRDefault="00D91C56" w:rsidP="00E119EF">
            <w:pPr>
              <w:jc w:val="center"/>
              <w:rPr>
                <w:rFonts w:ascii="Tahoma" w:hAnsi="Tahoma" w:cs="Tahoma"/>
                <w:sz w:val="20"/>
                <w:szCs w:val="20"/>
              </w:rPr>
            </w:pPr>
          </w:p>
        </w:tc>
      </w:tr>
      <w:tr w:rsidR="00D91C56" w:rsidRPr="00A45002" w14:paraId="4C27DFD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CECE3D9" w14:textId="260408B6" w:rsidR="00D91C56" w:rsidRPr="00C15386" w:rsidRDefault="00D91C56" w:rsidP="00E119EF">
            <w:pPr>
              <w:jc w:val="center"/>
              <w:rPr>
                <w:rFonts w:ascii="Tahoma" w:hAnsi="Tahoma" w:cs="Tahoma"/>
                <w:sz w:val="20"/>
                <w:szCs w:val="20"/>
              </w:rPr>
            </w:pPr>
            <w:r>
              <w:rPr>
                <w:rFonts w:ascii="Tahoma" w:hAnsi="Tahoma" w:cs="Tahoma"/>
                <w:color w:val="000000"/>
                <w:sz w:val="20"/>
                <w:szCs w:val="20"/>
              </w:rPr>
              <w:t>Α.150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EDF657"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ΦΑΚΕΛΟΣ ΑΡΧΕΙΟΘΕΤΗΣΗΣ ΧΑΡΤΙΝΟΣ (ΜΕ ΑΥΤΙΑ ΧΩΡΙΣ ΛΑΣΤΙΧΟ) 25X35cm</w:t>
            </w:r>
          </w:p>
        </w:tc>
        <w:tc>
          <w:tcPr>
            <w:tcW w:w="1276" w:type="dxa"/>
            <w:tcBorders>
              <w:top w:val="single" w:sz="4" w:space="0" w:color="auto"/>
              <w:left w:val="single" w:sz="4" w:space="0" w:color="auto"/>
              <w:bottom w:val="single" w:sz="4" w:space="0" w:color="auto"/>
              <w:right w:val="single" w:sz="4" w:space="0" w:color="auto"/>
            </w:tcBorders>
            <w:vAlign w:val="center"/>
          </w:tcPr>
          <w:p w14:paraId="121040D9"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948520"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785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0C3CA42" w14:textId="2BE17363"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331135" w14:textId="0478DDCB" w:rsidR="00D91C56" w:rsidRPr="00F34CFA" w:rsidRDefault="00D91C56" w:rsidP="00E119EF">
            <w:pPr>
              <w:jc w:val="center"/>
              <w:rPr>
                <w:rFonts w:ascii="Tahoma" w:hAnsi="Tahoma" w:cs="Tahoma"/>
                <w:sz w:val="20"/>
                <w:szCs w:val="20"/>
              </w:rPr>
            </w:pPr>
          </w:p>
        </w:tc>
      </w:tr>
      <w:tr w:rsidR="00D91C56" w:rsidRPr="00A45002" w14:paraId="41367E2E"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0C22C4B" w14:textId="3793BDA2" w:rsidR="00D91C56" w:rsidRPr="00C15386" w:rsidRDefault="00D91C56" w:rsidP="00E119EF">
            <w:pPr>
              <w:jc w:val="center"/>
              <w:rPr>
                <w:rFonts w:ascii="Tahoma" w:hAnsi="Tahoma" w:cs="Tahoma"/>
                <w:sz w:val="20"/>
                <w:szCs w:val="20"/>
              </w:rPr>
            </w:pPr>
            <w:r>
              <w:rPr>
                <w:rFonts w:ascii="Tahoma" w:hAnsi="Tahoma" w:cs="Tahoma"/>
                <w:color w:val="000000"/>
                <w:sz w:val="20"/>
                <w:szCs w:val="20"/>
              </w:rPr>
              <w:t>Α.151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2A0B25"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ΦΑΚΕΛΟΣ ΜΕ ΚΟΥΜΠΙ Α4 ΠΛΑΣΤΙΚΟΣ ΔΙΑΦΟΡΑ ΧΡΩΜΑΤΑ Ή ΔΙΑΦΑΝΗΣ</w:t>
            </w:r>
          </w:p>
        </w:tc>
        <w:tc>
          <w:tcPr>
            <w:tcW w:w="1276" w:type="dxa"/>
            <w:tcBorders>
              <w:top w:val="single" w:sz="4" w:space="0" w:color="auto"/>
              <w:left w:val="single" w:sz="4" w:space="0" w:color="auto"/>
              <w:bottom w:val="single" w:sz="4" w:space="0" w:color="auto"/>
              <w:right w:val="single" w:sz="4" w:space="0" w:color="auto"/>
            </w:tcBorders>
            <w:vAlign w:val="center"/>
          </w:tcPr>
          <w:p w14:paraId="7BFA525F"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36EEBD"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1060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F71959C" w14:textId="42441856"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85706A" w14:textId="0314711D" w:rsidR="00D91C56" w:rsidRPr="00F34CFA" w:rsidRDefault="00D91C56" w:rsidP="00E119EF">
            <w:pPr>
              <w:jc w:val="center"/>
              <w:rPr>
                <w:rFonts w:ascii="Tahoma" w:hAnsi="Tahoma" w:cs="Tahoma"/>
                <w:sz w:val="20"/>
                <w:szCs w:val="20"/>
              </w:rPr>
            </w:pPr>
          </w:p>
        </w:tc>
      </w:tr>
      <w:tr w:rsidR="00D91C56" w:rsidRPr="00A45002" w14:paraId="34E94B68"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2938539" w14:textId="346AABC6" w:rsidR="00D91C56" w:rsidRPr="00C15386" w:rsidRDefault="00D91C56" w:rsidP="00E119EF">
            <w:pPr>
              <w:jc w:val="center"/>
              <w:rPr>
                <w:rFonts w:ascii="Tahoma" w:hAnsi="Tahoma" w:cs="Tahoma"/>
                <w:sz w:val="20"/>
                <w:szCs w:val="20"/>
              </w:rPr>
            </w:pPr>
            <w:r>
              <w:rPr>
                <w:rFonts w:ascii="Tahoma" w:hAnsi="Tahoma" w:cs="Tahoma"/>
                <w:color w:val="000000"/>
                <w:sz w:val="20"/>
                <w:szCs w:val="20"/>
              </w:rPr>
              <w:t>Α.152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6AC5BB"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ΦΑΚΕΛΟΣΤΑΤΗΣ ΜΕ ΜΕΤΑΛΛΙΚΟ ΠΛΕΓΜΑ ΤΡΙΩΝ ΘΕΣΕΩΝ</w:t>
            </w:r>
          </w:p>
        </w:tc>
        <w:tc>
          <w:tcPr>
            <w:tcW w:w="1276" w:type="dxa"/>
            <w:tcBorders>
              <w:top w:val="single" w:sz="4" w:space="0" w:color="auto"/>
              <w:left w:val="single" w:sz="4" w:space="0" w:color="auto"/>
              <w:bottom w:val="single" w:sz="4" w:space="0" w:color="auto"/>
              <w:right w:val="single" w:sz="4" w:space="0" w:color="auto"/>
            </w:tcBorders>
            <w:vAlign w:val="center"/>
          </w:tcPr>
          <w:p w14:paraId="2B307199"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82CC2D"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45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0DFD322" w14:textId="7B86C53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B391B2" w14:textId="49667AED" w:rsidR="00D91C56" w:rsidRPr="00F34CFA" w:rsidRDefault="00D91C56" w:rsidP="00E119EF">
            <w:pPr>
              <w:jc w:val="center"/>
              <w:rPr>
                <w:rFonts w:ascii="Tahoma" w:hAnsi="Tahoma" w:cs="Tahoma"/>
                <w:sz w:val="20"/>
                <w:szCs w:val="20"/>
              </w:rPr>
            </w:pPr>
          </w:p>
        </w:tc>
      </w:tr>
      <w:tr w:rsidR="00D91C56" w:rsidRPr="00A45002" w14:paraId="19FEB07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4FEA447" w14:textId="44A21F06" w:rsidR="00D91C56" w:rsidRPr="00C15386" w:rsidRDefault="00D91C56" w:rsidP="00E119EF">
            <w:pPr>
              <w:jc w:val="center"/>
              <w:rPr>
                <w:rFonts w:ascii="Tahoma" w:hAnsi="Tahoma" w:cs="Tahoma"/>
                <w:sz w:val="20"/>
                <w:szCs w:val="20"/>
              </w:rPr>
            </w:pPr>
            <w:r>
              <w:rPr>
                <w:rFonts w:ascii="Tahoma" w:hAnsi="Tahoma" w:cs="Tahoma"/>
                <w:color w:val="000000"/>
                <w:sz w:val="20"/>
                <w:szCs w:val="20"/>
              </w:rPr>
              <w:t>Α.153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F12D47"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ΧΑΡΑΚΑΣ ΠΛΑΣΤΙΚΟΣ 20cm</w:t>
            </w:r>
          </w:p>
        </w:tc>
        <w:tc>
          <w:tcPr>
            <w:tcW w:w="1276" w:type="dxa"/>
            <w:tcBorders>
              <w:top w:val="single" w:sz="4" w:space="0" w:color="auto"/>
              <w:left w:val="single" w:sz="4" w:space="0" w:color="auto"/>
              <w:bottom w:val="single" w:sz="4" w:space="0" w:color="auto"/>
              <w:right w:val="single" w:sz="4" w:space="0" w:color="auto"/>
            </w:tcBorders>
            <w:vAlign w:val="center"/>
          </w:tcPr>
          <w:p w14:paraId="2A62F5CE"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7CA0BA"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70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52EBE97" w14:textId="0CA6596A"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52511E" w14:textId="7C48B721" w:rsidR="00D91C56" w:rsidRPr="00F34CFA" w:rsidRDefault="00D91C56" w:rsidP="00E119EF">
            <w:pPr>
              <w:jc w:val="center"/>
              <w:rPr>
                <w:rFonts w:ascii="Tahoma" w:hAnsi="Tahoma" w:cs="Tahoma"/>
                <w:sz w:val="20"/>
                <w:szCs w:val="20"/>
              </w:rPr>
            </w:pPr>
          </w:p>
        </w:tc>
      </w:tr>
      <w:tr w:rsidR="00D91C56" w:rsidRPr="00A45002" w14:paraId="78F7E2B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AC45A0F" w14:textId="312C4C4C" w:rsidR="00D91C56" w:rsidRPr="00C15386" w:rsidRDefault="00D91C56" w:rsidP="00E119EF">
            <w:pPr>
              <w:jc w:val="center"/>
              <w:rPr>
                <w:rFonts w:ascii="Tahoma" w:hAnsi="Tahoma" w:cs="Tahoma"/>
                <w:sz w:val="20"/>
                <w:szCs w:val="20"/>
              </w:rPr>
            </w:pPr>
            <w:r>
              <w:rPr>
                <w:rFonts w:ascii="Tahoma" w:hAnsi="Tahoma" w:cs="Tahoma"/>
                <w:color w:val="000000"/>
                <w:sz w:val="20"/>
                <w:szCs w:val="20"/>
              </w:rPr>
              <w:t>Α.154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BFDE52"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ΧΑΡΑΚΑΣ ΠΛΑΣΤΙΚΟΣ 40cm</w:t>
            </w:r>
          </w:p>
        </w:tc>
        <w:tc>
          <w:tcPr>
            <w:tcW w:w="1276" w:type="dxa"/>
            <w:tcBorders>
              <w:top w:val="single" w:sz="4" w:space="0" w:color="auto"/>
              <w:left w:val="single" w:sz="4" w:space="0" w:color="auto"/>
              <w:bottom w:val="single" w:sz="4" w:space="0" w:color="auto"/>
              <w:right w:val="single" w:sz="4" w:space="0" w:color="auto"/>
            </w:tcBorders>
            <w:vAlign w:val="center"/>
          </w:tcPr>
          <w:p w14:paraId="10C0C6B6"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93DC34"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973978D" w14:textId="57122215"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89BBD7" w14:textId="64C0E4B0" w:rsidR="00D91C56" w:rsidRPr="00F34CFA" w:rsidRDefault="00D91C56" w:rsidP="00E119EF">
            <w:pPr>
              <w:jc w:val="center"/>
              <w:rPr>
                <w:rFonts w:ascii="Tahoma" w:hAnsi="Tahoma" w:cs="Tahoma"/>
                <w:sz w:val="20"/>
                <w:szCs w:val="20"/>
              </w:rPr>
            </w:pPr>
          </w:p>
        </w:tc>
      </w:tr>
      <w:tr w:rsidR="00D91C56" w:rsidRPr="00A45002" w14:paraId="3287F38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8C2A9B5" w14:textId="0D657EE7" w:rsidR="00D91C56" w:rsidRPr="00C15386" w:rsidRDefault="00D91C56" w:rsidP="00E119EF">
            <w:pPr>
              <w:jc w:val="center"/>
              <w:rPr>
                <w:rFonts w:ascii="Tahoma" w:hAnsi="Tahoma" w:cs="Tahoma"/>
                <w:sz w:val="20"/>
                <w:szCs w:val="20"/>
              </w:rPr>
            </w:pPr>
            <w:r>
              <w:rPr>
                <w:rFonts w:ascii="Tahoma" w:hAnsi="Tahoma" w:cs="Tahoma"/>
                <w:color w:val="000000"/>
                <w:sz w:val="20"/>
                <w:szCs w:val="20"/>
              </w:rPr>
              <w:t>Α.155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F559F3"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ΧΑΡΤΑΚΙΑ ΣΗΜΕΙΩΣΕΩΝ ΑΥΤΟΚΟΛΛΗΤΑ (ΤΥΠΟΥ POST-IT) ΤΕΤΡΑΓΩΝΑ 51Χ51mm (ΣΥΣΚΕΥΑΣΙΑ 400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658886E8"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1AC64FF"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DAB6800" w14:textId="6E30617D"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C187EB" w14:textId="6DB259EA" w:rsidR="00D91C56" w:rsidRPr="00F34CFA" w:rsidRDefault="00D91C56" w:rsidP="00E119EF">
            <w:pPr>
              <w:jc w:val="center"/>
              <w:rPr>
                <w:rFonts w:ascii="Tahoma" w:hAnsi="Tahoma" w:cs="Tahoma"/>
                <w:sz w:val="20"/>
                <w:szCs w:val="20"/>
              </w:rPr>
            </w:pPr>
          </w:p>
        </w:tc>
      </w:tr>
      <w:tr w:rsidR="00D91C56" w:rsidRPr="00A45002" w14:paraId="0A8F5EBE"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4963B84" w14:textId="799A663C" w:rsidR="00D91C56" w:rsidRPr="00C15386" w:rsidRDefault="00D91C56" w:rsidP="00E119EF">
            <w:pPr>
              <w:jc w:val="center"/>
              <w:rPr>
                <w:rFonts w:ascii="Tahoma" w:hAnsi="Tahoma" w:cs="Tahoma"/>
                <w:sz w:val="20"/>
                <w:szCs w:val="20"/>
              </w:rPr>
            </w:pPr>
            <w:r>
              <w:rPr>
                <w:rFonts w:ascii="Tahoma" w:hAnsi="Tahoma" w:cs="Tahoma"/>
                <w:color w:val="000000"/>
                <w:sz w:val="20"/>
                <w:szCs w:val="20"/>
              </w:rPr>
              <w:t>Α.156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75F6A5"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ΧΑΡΤΑΚΙΑ ΣΗΜΕΙΩΣΕΩΝ ΑΥΤΟΚΟΛΛΗΤΑ (ΤΥΠΟΥ POST-IT) ΤΕΤΡΑΓΩΝΑ 75Χ75mm (ΔΕΣΜΙΔΑ 100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7283DA8D"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643F6B"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BE1D0CC" w14:textId="42409C3C"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1415A6" w14:textId="5118DF70" w:rsidR="00D91C56" w:rsidRPr="00F34CFA" w:rsidRDefault="00D91C56" w:rsidP="00E119EF">
            <w:pPr>
              <w:jc w:val="center"/>
              <w:rPr>
                <w:rFonts w:ascii="Tahoma" w:hAnsi="Tahoma" w:cs="Tahoma"/>
                <w:sz w:val="20"/>
                <w:szCs w:val="20"/>
              </w:rPr>
            </w:pPr>
          </w:p>
        </w:tc>
      </w:tr>
      <w:tr w:rsidR="00D91C56" w:rsidRPr="00A45002" w14:paraId="07437EC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93265E8" w14:textId="46493921" w:rsidR="00D91C56" w:rsidRPr="00C15386" w:rsidRDefault="00D91C56" w:rsidP="00E119EF">
            <w:pPr>
              <w:jc w:val="center"/>
              <w:rPr>
                <w:rFonts w:ascii="Tahoma" w:hAnsi="Tahoma" w:cs="Tahoma"/>
                <w:sz w:val="20"/>
                <w:szCs w:val="20"/>
              </w:rPr>
            </w:pPr>
            <w:r>
              <w:rPr>
                <w:rFonts w:ascii="Tahoma" w:hAnsi="Tahoma" w:cs="Tahoma"/>
                <w:color w:val="000000"/>
                <w:sz w:val="20"/>
                <w:szCs w:val="20"/>
              </w:rPr>
              <w:t>Α.157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7C48AD"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ΧΑΡΤΑΚΙΑ ΣΗΜΕΙΩΣΕΩΝ ΑΥΤΟΚΟΛΛΗΤΑ (ΤΥΠΟΥ POST-IT) ΤΕΤΡΑΓΩΝΑ 75Χ75mm Z-Notes (ΔΕΣΜΙΔΑ 100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03FCF50F"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51FC9F"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800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6550DC4" w14:textId="4D68E46D"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FE0647" w14:textId="43B68DC0" w:rsidR="00D91C56" w:rsidRPr="00F34CFA" w:rsidRDefault="00D91C56" w:rsidP="00E119EF">
            <w:pPr>
              <w:jc w:val="center"/>
              <w:rPr>
                <w:rFonts w:ascii="Tahoma" w:hAnsi="Tahoma" w:cs="Tahoma"/>
                <w:sz w:val="20"/>
                <w:szCs w:val="20"/>
              </w:rPr>
            </w:pPr>
          </w:p>
        </w:tc>
      </w:tr>
      <w:tr w:rsidR="00D91C56" w:rsidRPr="00A45002" w14:paraId="75C6A2C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36264FD" w14:textId="582D4FA5" w:rsidR="00D91C56" w:rsidRPr="00C15386" w:rsidRDefault="00D91C56" w:rsidP="00E119EF">
            <w:pPr>
              <w:jc w:val="center"/>
              <w:rPr>
                <w:rFonts w:ascii="Tahoma" w:hAnsi="Tahoma" w:cs="Tahoma"/>
                <w:sz w:val="20"/>
                <w:szCs w:val="20"/>
              </w:rPr>
            </w:pPr>
            <w:r>
              <w:rPr>
                <w:rFonts w:ascii="Tahoma" w:hAnsi="Tahoma" w:cs="Tahoma"/>
                <w:color w:val="000000"/>
                <w:sz w:val="20"/>
                <w:szCs w:val="20"/>
              </w:rPr>
              <w:t>Α.158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C92490"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ΧΑΡΤΑΚΙΑ ΣΗΜΕΙΩΣΕΩΝ ΛΕΥΚΑ 90Χ90mm (ΚΥΒΟΣ 500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2F8C7C4F"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89ADEE"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425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BE24506" w14:textId="202C7129"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7ECE8C" w14:textId="4C101618" w:rsidR="00D91C56" w:rsidRPr="00F34CFA" w:rsidRDefault="00D91C56" w:rsidP="00E119EF">
            <w:pPr>
              <w:jc w:val="center"/>
              <w:rPr>
                <w:rFonts w:ascii="Tahoma" w:hAnsi="Tahoma" w:cs="Tahoma"/>
                <w:sz w:val="20"/>
                <w:szCs w:val="20"/>
              </w:rPr>
            </w:pPr>
          </w:p>
        </w:tc>
      </w:tr>
      <w:tr w:rsidR="00D91C56" w:rsidRPr="00A45002" w14:paraId="41EBD13E"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05EB468" w14:textId="2FADFF9C" w:rsidR="00D91C56" w:rsidRPr="00C15386" w:rsidRDefault="00D91C56" w:rsidP="00E119EF">
            <w:pPr>
              <w:jc w:val="center"/>
              <w:rPr>
                <w:rFonts w:ascii="Tahoma" w:hAnsi="Tahoma" w:cs="Tahoma"/>
                <w:sz w:val="20"/>
                <w:szCs w:val="20"/>
              </w:rPr>
            </w:pPr>
            <w:r>
              <w:rPr>
                <w:rFonts w:ascii="Tahoma" w:hAnsi="Tahoma" w:cs="Tahoma"/>
                <w:color w:val="000000"/>
                <w:sz w:val="20"/>
                <w:szCs w:val="20"/>
              </w:rPr>
              <w:t>Α.159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3BE202" w14:textId="77777777" w:rsidR="00D91C56" w:rsidRPr="00C15386" w:rsidRDefault="00D91C56" w:rsidP="00E119EF">
            <w:pPr>
              <w:rPr>
                <w:rFonts w:ascii="Tahoma" w:hAnsi="Tahoma" w:cs="Tahoma"/>
                <w:sz w:val="20"/>
                <w:szCs w:val="20"/>
              </w:rPr>
            </w:pPr>
            <w:r w:rsidRPr="00D709BD">
              <w:rPr>
                <w:rFonts w:ascii="Tahoma" w:hAnsi="Tahoma" w:cs="Tahoma"/>
                <w:sz w:val="20"/>
                <w:szCs w:val="20"/>
                <w:lang w:eastAsia="el-GR"/>
              </w:rPr>
              <w:t>ΧΑΡΤΟΝΙ Α4 160 gr/m2 papyros (ΔΕΣΜΙΔΑ 250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05A339B"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7A82B8"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5000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9F5BCA3" w14:textId="1FB6CF4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52935A" w14:textId="63FDEE96" w:rsidR="00D91C56" w:rsidRPr="00F34CFA" w:rsidRDefault="00D91C56" w:rsidP="00E119EF">
            <w:pPr>
              <w:jc w:val="center"/>
              <w:rPr>
                <w:rFonts w:ascii="Tahoma" w:hAnsi="Tahoma" w:cs="Tahoma"/>
                <w:sz w:val="20"/>
                <w:szCs w:val="20"/>
              </w:rPr>
            </w:pPr>
          </w:p>
        </w:tc>
      </w:tr>
      <w:tr w:rsidR="00D91C56" w:rsidRPr="00A45002" w14:paraId="4A8B0799"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EC70095" w14:textId="7E6C74C2" w:rsidR="00D91C56" w:rsidRPr="00C15386" w:rsidRDefault="00D91C56" w:rsidP="00E119EF">
            <w:pPr>
              <w:jc w:val="center"/>
              <w:rPr>
                <w:rFonts w:ascii="Tahoma" w:hAnsi="Tahoma" w:cs="Tahoma"/>
                <w:sz w:val="20"/>
                <w:szCs w:val="20"/>
              </w:rPr>
            </w:pPr>
            <w:r>
              <w:rPr>
                <w:rFonts w:ascii="Tahoma" w:hAnsi="Tahoma" w:cs="Tahoma"/>
                <w:color w:val="000000"/>
                <w:sz w:val="20"/>
                <w:szCs w:val="20"/>
              </w:rPr>
              <w:t>Α.160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6E0B6E"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ΧΑΡΤΟΝΙ Α4 200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ΑΣΠΡΟ ή ΜΠΕΖ (ΔΕΣΜΙΔΑ 250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2FB93063"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820CFF"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E3973F9" w14:textId="3C4C7765"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22C922" w14:textId="433AA804" w:rsidR="00D91C56" w:rsidRPr="00F34CFA" w:rsidRDefault="00D91C56" w:rsidP="00E119EF">
            <w:pPr>
              <w:jc w:val="center"/>
              <w:rPr>
                <w:rFonts w:ascii="Tahoma" w:hAnsi="Tahoma" w:cs="Tahoma"/>
                <w:sz w:val="20"/>
                <w:szCs w:val="20"/>
              </w:rPr>
            </w:pPr>
          </w:p>
        </w:tc>
      </w:tr>
      <w:tr w:rsidR="00D91C56" w:rsidRPr="00A45002" w14:paraId="468327F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2AF6826" w14:textId="178212FF" w:rsidR="00D91C56" w:rsidRPr="00C15386" w:rsidRDefault="00D91C56" w:rsidP="00E119EF">
            <w:pPr>
              <w:jc w:val="center"/>
              <w:rPr>
                <w:rFonts w:ascii="Tahoma" w:hAnsi="Tahoma" w:cs="Tahoma"/>
                <w:sz w:val="20"/>
                <w:szCs w:val="20"/>
              </w:rPr>
            </w:pPr>
            <w:r>
              <w:rPr>
                <w:rFonts w:ascii="Tahoma" w:hAnsi="Tahoma" w:cs="Tahoma"/>
                <w:color w:val="000000"/>
                <w:sz w:val="20"/>
                <w:szCs w:val="20"/>
              </w:rPr>
              <w:t>Α.161</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B6567" w14:textId="77777777" w:rsidR="00D91C56" w:rsidRPr="00B34255" w:rsidRDefault="00D91C56" w:rsidP="00E119EF">
            <w:pPr>
              <w:suppressAutoHyphens w:val="0"/>
              <w:rPr>
                <w:rFonts w:ascii="Tahoma" w:hAnsi="Tahoma" w:cs="Tahoma"/>
                <w:sz w:val="20"/>
                <w:szCs w:val="20"/>
                <w:lang w:eastAsia="el-GR"/>
              </w:rPr>
            </w:pPr>
            <w:r>
              <w:rPr>
                <w:rFonts w:ascii="Tahoma" w:hAnsi="Tahoma" w:cs="Tahoma"/>
                <w:sz w:val="20"/>
                <w:szCs w:val="20"/>
                <w:lang w:eastAsia="el-GR"/>
              </w:rPr>
              <w:t>ΧΑΡΤΟΤΑΙΝΙΑ</w:t>
            </w:r>
            <w:r w:rsidRPr="00B34255">
              <w:rPr>
                <w:rFonts w:ascii="Tahoma" w:hAnsi="Tahoma" w:cs="Tahoma"/>
                <w:sz w:val="20"/>
                <w:szCs w:val="20"/>
                <w:lang w:eastAsia="el-GR"/>
              </w:rPr>
              <w:t xml:space="preserve"> ΑΡΙΘΜΟΜΗΧΑΝΗΣ</w:t>
            </w:r>
            <w:r>
              <w:rPr>
                <w:rFonts w:ascii="Tahoma" w:hAnsi="Tahoma" w:cs="Tahoma"/>
                <w:sz w:val="20"/>
                <w:szCs w:val="20"/>
                <w:lang w:eastAsia="el-GR"/>
              </w:rPr>
              <w:t xml:space="preserve"> ΑΠΛΗ</w:t>
            </w:r>
            <w:r w:rsidRPr="00B34255">
              <w:rPr>
                <w:rFonts w:ascii="Tahoma" w:hAnsi="Tahoma" w:cs="Tahoma"/>
                <w:sz w:val="20"/>
                <w:szCs w:val="20"/>
                <w:lang w:eastAsia="el-GR"/>
              </w:rPr>
              <w:t xml:space="preserve"> 57mmX60mmΧ25mm (ΣΥΣΚΕΥΑΣΙΑ 60 ΤΜΧ)</w:t>
            </w:r>
          </w:p>
          <w:p w14:paraId="37ADF3F7" w14:textId="77777777" w:rsidR="00D91C56" w:rsidRPr="00C15386" w:rsidRDefault="00D91C56" w:rsidP="00E119EF">
            <w:pPr>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751283"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5405E1"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F725DDC" w14:textId="328F3772"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878197" w14:textId="5C8D44A4" w:rsidR="00D91C56" w:rsidRPr="00F34CFA" w:rsidRDefault="00D91C56" w:rsidP="00E119EF">
            <w:pPr>
              <w:jc w:val="center"/>
              <w:rPr>
                <w:rFonts w:ascii="Tahoma" w:hAnsi="Tahoma" w:cs="Tahoma"/>
                <w:sz w:val="20"/>
                <w:szCs w:val="20"/>
              </w:rPr>
            </w:pPr>
          </w:p>
        </w:tc>
      </w:tr>
      <w:tr w:rsidR="00D91C56" w:rsidRPr="00A45002" w14:paraId="04E8C16C"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0A10BB8" w14:textId="7887CDBE" w:rsidR="00D91C56" w:rsidRDefault="00D91C56" w:rsidP="00E119EF">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2</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B60BF" w14:textId="77777777" w:rsidR="00D91C56" w:rsidRPr="009B16E2" w:rsidRDefault="00D91C56" w:rsidP="00E119EF">
            <w:pPr>
              <w:rPr>
                <w:rFonts w:ascii="Tahoma" w:hAnsi="Tahoma" w:cs="Tahoma"/>
                <w:sz w:val="20"/>
                <w:szCs w:val="20"/>
                <w:lang w:eastAsia="el-GR"/>
              </w:rPr>
            </w:pPr>
            <w:r>
              <w:rPr>
                <w:rFonts w:ascii="Tahoma" w:hAnsi="Tahoma" w:cs="Tahoma"/>
                <w:sz w:val="20"/>
                <w:szCs w:val="20"/>
                <w:lang w:eastAsia="el-GR"/>
              </w:rPr>
              <w:t xml:space="preserve">ΧΑΡΤΟΤΑΙΝΙΑ </w:t>
            </w:r>
            <w:r w:rsidRPr="00FE0088">
              <w:rPr>
                <w:rFonts w:ascii="Tahoma" w:hAnsi="Tahoma" w:cs="Tahoma"/>
                <w:sz w:val="20"/>
                <w:szCs w:val="20"/>
                <w:lang w:eastAsia="el-GR"/>
              </w:rPr>
              <w:t>ΘΕΡΜΙΚΗ 57mmX40mmX12mm, 48 gr/m</w:t>
            </w:r>
            <w:r w:rsidRPr="00FE0088">
              <w:rPr>
                <w:rFonts w:ascii="Tahoma" w:hAnsi="Tahoma" w:cs="Tahoma"/>
                <w:sz w:val="20"/>
                <w:szCs w:val="20"/>
                <w:vertAlign w:val="superscript"/>
                <w:lang w:eastAsia="el-GR"/>
              </w:rPr>
              <w:t>2</w:t>
            </w:r>
            <w:r w:rsidRPr="00FE0088">
              <w:rPr>
                <w:rFonts w:ascii="Tahoma" w:hAnsi="Tahoma" w:cs="Tahoma"/>
                <w:sz w:val="20"/>
                <w:szCs w:val="20"/>
                <w:lang w:eastAsia="el-GR"/>
              </w:rPr>
              <w:t xml:space="preserve"> BPA-Free (ΣΥΣΚΕΥΑΣΙΑ 60 ΤΜΧ)</w:t>
            </w:r>
          </w:p>
        </w:tc>
        <w:tc>
          <w:tcPr>
            <w:tcW w:w="1276" w:type="dxa"/>
            <w:tcBorders>
              <w:top w:val="single" w:sz="4" w:space="0" w:color="auto"/>
              <w:left w:val="single" w:sz="4" w:space="0" w:color="auto"/>
              <w:bottom w:val="single" w:sz="4" w:space="0" w:color="auto"/>
              <w:right w:val="single" w:sz="4" w:space="0" w:color="auto"/>
            </w:tcBorders>
            <w:vAlign w:val="center"/>
          </w:tcPr>
          <w:p w14:paraId="3FCB3D21"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F4E83D" w14:textId="77777777" w:rsidR="00D91C56" w:rsidRDefault="00D91C56" w:rsidP="00E119EF">
            <w:pPr>
              <w:jc w:val="center"/>
              <w:rPr>
                <w:rFonts w:ascii="Tahoma" w:hAnsi="Tahoma" w:cs="Tahoma"/>
                <w:color w:val="000000"/>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87E506A" w14:textId="5E9464BD" w:rsidR="00D91C56" w:rsidRDefault="00D91C56" w:rsidP="00E119EF">
            <w:pPr>
              <w:jc w:val="center"/>
              <w:rPr>
                <w:rFonts w:ascii="Tahoma" w:hAnsi="Tahoma" w:cs="Tahoma"/>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DFCDD8" w14:textId="3B4EF186" w:rsidR="00D91C56" w:rsidRDefault="00D91C56" w:rsidP="00E119EF">
            <w:pPr>
              <w:jc w:val="center"/>
              <w:rPr>
                <w:rFonts w:ascii="Tahoma" w:hAnsi="Tahoma" w:cs="Tahoma"/>
                <w:color w:val="000000"/>
                <w:sz w:val="20"/>
                <w:szCs w:val="20"/>
              </w:rPr>
            </w:pPr>
          </w:p>
        </w:tc>
      </w:tr>
      <w:tr w:rsidR="00D91C56" w:rsidRPr="00A45002" w14:paraId="0C19C503"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050F990" w14:textId="793DAB01" w:rsidR="00D91C56" w:rsidRDefault="00D91C56" w:rsidP="00E119EF">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3</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30564" w14:textId="77777777" w:rsidR="00D91C56" w:rsidRPr="00FE0088" w:rsidRDefault="00D91C56" w:rsidP="00E119EF">
            <w:pPr>
              <w:suppressAutoHyphens w:val="0"/>
              <w:rPr>
                <w:rFonts w:ascii="Tahoma" w:hAnsi="Tahoma" w:cs="Tahoma"/>
                <w:sz w:val="20"/>
                <w:szCs w:val="20"/>
                <w:lang w:eastAsia="el-GR"/>
              </w:rPr>
            </w:pPr>
            <w:r w:rsidRPr="00537F91">
              <w:rPr>
                <w:rFonts w:ascii="Tahoma" w:hAnsi="Tahoma" w:cs="Tahoma"/>
                <w:sz w:val="20"/>
                <w:szCs w:val="20"/>
                <w:lang w:eastAsia="el-GR"/>
              </w:rPr>
              <w:t xml:space="preserve">ΧΑΡΤΟΤΑΙΝΙΑ ΘΕΡΜΙΚΗ </w:t>
            </w:r>
            <w:r w:rsidRPr="00FE0088">
              <w:rPr>
                <w:rFonts w:ascii="Tahoma" w:hAnsi="Tahoma" w:cs="Tahoma"/>
                <w:sz w:val="20"/>
                <w:szCs w:val="20"/>
                <w:lang w:eastAsia="el-GR"/>
              </w:rPr>
              <w:t>57mmX50mmX12mm, 48 gr/m</w:t>
            </w:r>
            <w:r w:rsidRPr="00FE0088">
              <w:rPr>
                <w:rFonts w:ascii="Tahoma" w:hAnsi="Tahoma" w:cs="Tahoma"/>
                <w:sz w:val="20"/>
                <w:szCs w:val="20"/>
                <w:vertAlign w:val="superscript"/>
                <w:lang w:eastAsia="el-GR"/>
              </w:rPr>
              <w:t>2</w:t>
            </w:r>
            <w:r w:rsidRPr="00FE0088">
              <w:rPr>
                <w:rFonts w:ascii="Tahoma" w:hAnsi="Tahoma" w:cs="Tahoma"/>
                <w:sz w:val="20"/>
                <w:szCs w:val="20"/>
                <w:lang w:eastAsia="el-GR"/>
              </w:rPr>
              <w:t xml:space="preserve"> BPA-Free (ΣΥΣΚΕΥΑΣΙΑ 60 ΤΜΧ)</w:t>
            </w:r>
          </w:p>
          <w:p w14:paraId="5672C5BD" w14:textId="77777777" w:rsidR="00D91C56" w:rsidRPr="009B16E2" w:rsidRDefault="00D91C56" w:rsidP="00E119EF">
            <w:pPr>
              <w:rPr>
                <w:rFonts w:ascii="Tahoma" w:hAnsi="Tahoma" w:cs="Tahoma"/>
                <w:sz w:val="20"/>
                <w:szCs w:val="20"/>
                <w:lang w:eastAsia="el-GR"/>
              </w:rPr>
            </w:pPr>
          </w:p>
        </w:tc>
        <w:tc>
          <w:tcPr>
            <w:tcW w:w="1276" w:type="dxa"/>
            <w:tcBorders>
              <w:top w:val="single" w:sz="4" w:space="0" w:color="auto"/>
              <w:left w:val="single" w:sz="4" w:space="0" w:color="auto"/>
              <w:bottom w:val="single" w:sz="4" w:space="0" w:color="auto"/>
              <w:right w:val="single" w:sz="4" w:space="0" w:color="auto"/>
            </w:tcBorders>
            <w:vAlign w:val="center"/>
          </w:tcPr>
          <w:p w14:paraId="0C18B99B"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952FE6" w14:textId="77777777" w:rsidR="00D91C56" w:rsidRDefault="00D91C56" w:rsidP="00E119EF">
            <w:pPr>
              <w:jc w:val="center"/>
              <w:rPr>
                <w:rFonts w:ascii="Tahoma" w:hAnsi="Tahoma" w:cs="Tahoma"/>
                <w:color w:val="000000"/>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55B5410" w14:textId="0537FA8B" w:rsidR="00D91C56" w:rsidRDefault="00D91C56" w:rsidP="00E119EF">
            <w:pPr>
              <w:jc w:val="center"/>
              <w:rPr>
                <w:rFonts w:ascii="Tahoma" w:hAnsi="Tahoma" w:cs="Tahoma"/>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B4A48E" w14:textId="7DE9964D" w:rsidR="00D91C56" w:rsidRDefault="00D91C56" w:rsidP="00E119EF">
            <w:pPr>
              <w:jc w:val="center"/>
              <w:rPr>
                <w:rFonts w:ascii="Tahoma" w:hAnsi="Tahoma" w:cs="Tahoma"/>
                <w:color w:val="000000"/>
                <w:sz w:val="20"/>
                <w:szCs w:val="20"/>
              </w:rPr>
            </w:pPr>
          </w:p>
        </w:tc>
      </w:tr>
      <w:tr w:rsidR="00D91C56" w:rsidRPr="00A45002" w14:paraId="6A59F28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3A7CD72" w14:textId="2E4C1377" w:rsidR="00D91C56" w:rsidRDefault="00D91C56" w:rsidP="00E119EF">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4</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16195" w14:textId="77777777" w:rsidR="00D91C56" w:rsidRPr="009B16E2" w:rsidRDefault="00D91C56" w:rsidP="00E119EF">
            <w:pPr>
              <w:rPr>
                <w:rFonts w:ascii="Tahoma" w:hAnsi="Tahoma" w:cs="Tahoma"/>
                <w:sz w:val="20"/>
                <w:szCs w:val="20"/>
                <w:lang w:eastAsia="el-GR"/>
              </w:rPr>
            </w:pPr>
            <w:r w:rsidRPr="00537F91">
              <w:rPr>
                <w:rFonts w:ascii="Tahoma" w:hAnsi="Tahoma" w:cs="Tahoma"/>
                <w:sz w:val="20"/>
                <w:szCs w:val="20"/>
                <w:lang w:eastAsia="el-GR"/>
              </w:rPr>
              <w:t xml:space="preserve">ΧΑΡΤΟΤΑΙΝΙΑ ΘΕΡΜΙΚΗ </w:t>
            </w:r>
            <w:r w:rsidRPr="00FE0088">
              <w:rPr>
                <w:rFonts w:ascii="Tahoma" w:hAnsi="Tahoma" w:cs="Tahoma"/>
                <w:sz w:val="20"/>
                <w:szCs w:val="20"/>
                <w:lang w:eastAsia="el-GR"/>
              </w:rPr>
              <w:t>57mmX60mmX12mm, 48 gr/m</w:t>
            </w:r>
            <w:r w:rsidRPr="001C5087">
              <w:rPr>
                <w:rFonts w:ascii="Tahoma" w:hAnsi="Tahoma" w:cs="Tahoma"/>
                <w:sz w:val="20"/>
                <w:szCs w:val="20"/>
                <w:vertAlign w:val="superscript"/>
                <w:lang w:eastAsia="el-GR"/>
              </w:rPr>
              <w:t>2</w:t>
            </w:r>
            <w:r w:rsidRPr="00FE0088">
              <w:rPr>
                <w:rFonts w:ascii="Tahoma" w:hAnsi="Tahoma" w:cs="Tahoma"/>
                <w:sz w:val="20"/>
                <w:szCs w:val="20"/>
                <w:lang w:eastAsia="el-GR"/>
              </w:rPr>
              <w:t xml:space="preserve">  BPA-Free (ΣΥΣΚΕΥΑΣΙΑ 10 ΤΜΧ)</w:t>
            </w:r>
          </w:p>
        </w:tc>
        <w:tc>
          <w:tcPr>
            <w:tcW w:w="1276" w:type="dxa"/>
            <w:tcBorders>
              <w:top w:val="single" w:sz="4" w:space="0" w:color="auto"/>
              <w:left w:val="single" w:sz="4" w:space="0" w:color="auto"/>
              <w:bottom w:val="single" w:sz="4" w:space="0" w:color="auto"/>
              <w:right w:val="single" w:sz="4" w:space="0" w:color="auto"/>
            </w:tcBorders>
            <w:vAlign w:val="center"/>
          </w:tcPr>
          <w:p w14:paraId="698982CB"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6B94A3" w14:textId="77777777" w:rsidR="00D91C56" w:rsidRDefault="00D91C56" w:rsidP="00E119EF">
            <w:pPr>
              <w:jc w:val="center"/>
              <w:rPr>
                <w:rFonts w:ascii="Tahoma" w:hAnsi="Tahoma" w:cs="Tahoma"/>
                <w:color w:val="000000"/>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9322AD3" w14:textId="6162C8F9" w:rsidR="00D91C56" w:rsidRDefault="00D91C56" w:rsidP="00E119EF">
            <w:pPr>
              <w:jc w:val="center"/>
              <w:rPr>
                <w:rFonts w:ascii="Tahoma" w:hAnsi="Tahoma" w:cs="Tahoma"/>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A1B2ED" w14:textId="4F934FA2" w:rsidR="00D91C56" w:rsidRDefault="00D91C56" w:rsidP="00E119EF">
            <w:pPr>
              <w:jc w:val="center"/>
              <w:rPr>
                <w:rFonts w:ascii="Tahoma" w:hAnsi="Tahoma" w:cs="Tahoma"/>
                <w:color w:val="000000"/>
                <w:sz w:val="20"/>
                <w:szCs w:val="20"/>
              </w:rPr>
            </w:pPr>
          </w:p>
        </w:tc>
      </w:tr>
      <w:tr w:rsidR="00D91C56" w:rsidRPr="00A45002" w14:paraId="6842B415"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7B938D9" w14:textId="303F4CC3" w:rsidR="00D91C56" w:rsidRDefault="00D91C56" w:rsidP="00E119EF">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5</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6AB95" w14:textId="77777777" w:rsidR="00D91C56" w:rsidRPr="009B16E2" w:rsidRDefault="00D91C56" w:rsidP="00E119EF">
            <w:pPr>
              <w:rPr>
                <w:rFonts w:ascii="Tahoma" w:hAnsi="Tahoma" w:cs="Tahoma"/>
                <w:sz w:val="20"/>
                <w:szCs w:val="20"/>
                <w:lang w:eastAsia="el-GR"/>
              </w:rPr>
            </w:pPr>
            <w:r w:rsidRPr="00537F91">
              <w:rPr>
                <w:rFonts w:ascii="Tahoma" w:hAnsi="Tahoma" w:cs="Tahoma"/>
                <w:sz w:val="20"/>
                <w:szCs w:val="20"/>
                <w:lang w:eastAsia="el-GR"/>
              </w:rPr>
              <w:t xml:space="preserve">ΧΑΡΤΟΤΑΙΝΙΑ ΘΕΡΜΙΚΗ </w:t>
            </w:r>
            <w:r w:rsidRPr="00F42581">
              <w:rPr>
                <w:rFonts w:ascii="Tahoma" w:hAnsi="Tahoma" w:cs="Tahoma"/>
                <w:sz w:val="20"/>
                <w:szCs w:val="20"/>
                <w:lang w:eastAsia="el-GR"/>
              </w:rPr>
              <w:t>79mmX80mm, 48 gr/m</w:t>
            </w:r>
            <w:r w:rsidRPr="00F42581">
              <w:rPr>
                <w:rFonts w:ascii="Tahoma" w:hAnsi="Tahoma" w:cs="Tahoma"/>
                <w:sz w:val="20"/>
                <w:szCs w:val="20"/>
                <w:vertAlign w:val="superscript"/>
                <w:lang w:eastAsia="el-GR"/>
              </w:rPr>
              <w:t>2</w:t>
            </w:r>
            <w:r w:rsidRPr="00F42581">
              <w:rPr>
                <w:rFonts w:ascii="Tahoma" w:hAnsi="Tahoma" w:cs="Tahoma"/>
                <w:sz w:val="20"/>
                <w:szCs w:val="20"/>
                <w:lang w:eastAsia="el-GR"/>
              </w:rPr>
              <w:t xml:space="preserve"> BPA-Free (ΣΥΣΚΕΥΑΣΙΑ 10 ΤΜΧ)</w:t>
            </w:r>
          </w:p>
        </w:tc>
        <w:tc>
          <w:tcPr>
            <w:tcW w:w="1276" w:type="dxa"/>
            <w:tcBorders>
              <w:top w:val="single" w:sz="4" w:space="0" w:color="auto"/>
              <w:left w:val="single" w:sz="4" w:space="0" w:color="auto"/>
              <w:bottom w:val="single" w:sz="4" w:space="0" w:color="auto"/>
              <w:right w:val="single" w:sz="4" w:space="0" w:color="auto"/>
            </w:tcBorders>
            <w:vAlign w:val="center"/>
          </w:tcPr>
          <w:p w14:paraId="5BB1494C"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55BE1A" w14:textId="77777777" w:rsidR="00D91C56" w:rsidRDefault="00D91C56" w:rsidP="00E119EF">
            <w:pPr>
              <w:jc w:val="center"/>
              <w:rPr>
                <w:rFonts w:ascii="Tahoma" w:hAnsi="Tahoma" w:cs="Tahoma"/>
                <w:color w:val="000000"/>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36ACEF3" w14:textId="0F70497C" w:rsidR="00D91C56" w:rsidRDefault="00D91C56" w:rsidP="00E119EF">
            <w:pPr>
              <w:jc w:val="center"/>
              <w:rPr>
                <w:rFonts w:ascii="Tahoma" w:hAnsi="Tahoma" w:cs="Tahoma"/>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922283" w14:textId="25C4F178" w:rsidR="00D91C56" w:rsidRDefault="00D91C56" w:rsidP="00E119EF">
            <w:pPr>
              <w:jc w:val="center"/>
              <w:rPr>
                <w:rFonts w:ascii="Tahoma" w:hAnsi="Tahoma" w:cs="Tahoma"/>
                <w:color w:val="000000"/>
                <w:sz w:val="20"/>
                <w:szCs w:val="20"/>
              </w:rPr>
            </w:pPr>
          </w:p>
        </w:tc>
      </w:tr>
      <w:tr w:rsidR="00D91C56" w:rsidRPr="00A45002" w14:paraId="3E95DE6E"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203882E" w14:textId="0510273F" w:rsidR="00D91C56" w:rsidRDefault="00D91C56" w:rsidP="00E119EF">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8C44E5" w14:textId="77777777" w:rsidR="00D91C56" w:rsidRPr="009B16E2" w:rsidRDefault="00D91C56" w:rsidP="00E119EF">
            <w:pPr>
              <w:rPr>
                <w:rFonts w:ascii="Tahoma" w:hAnsi="Tahoma" w:cs="Tahoma"/>
                <w:sz w:val="20"/>
                <w:szCs w:val="20"/>
                <w:lang w:eastAsia="el-GR"/>
              </w:rPr>
            </w:pPr>
            <w:r w:rsidRPr="009B16E2">
              <w:rPr>
                <w:rFonts w:ascii="Tahoma" w:hAnsi="Tahoma" w:cs="Tahoma"/>
                <w:sz w:val="20"/>
                <w:szCs w:val="20"/>
                <w:lang w:eastAsia="el-GR"/>
              </w:rPr>
              <w:t>ΧΑΡΤΟΤΑΙΝΙΕΣ ΥΨΗΛΗΣ ΑΝΤΟΧΗΣ ΔΙΑΦΟΡΑ ΜΕΓΕΘΗ (19mmX40m/ 38mmΧ40m/ 5cmX40m)</w:t>
            </w:r>
          </w:p>
        </w:tc>
        <w:tc>
          <w:tcPr>
            <w:tcW w:w="1276" w:type="dxa"/>
            <w:tcBorders>
              <w:top w:val="single" w:sz="4" w:space="0" w:color="auto"/>
              <w:left w:val="single" w:sz="4" w:space="0" w:color="auto"/>
              <w:bottom w:val="single" w:sz="4" w:space="0" w:color="auto"/>
              <w:right w:val="single" w:sz="4" w:space="0" w:color="auto"/>
            </w:tcBorders>
            <w:vAlign w:val="center"/>
          </w:tcPr>
          <w:p w14:paraId="6C3BEC84"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ED704C" w14:textId="77777777" w:rsidR="00D91C56" w:rsidRDefault="00D91C56" w:rsidP="00E119EF">
            <w:pPr>
              <w:jc w:val="center"/>
              <w:rPr>
                <w:rFonts w:ascii="Tahoma" w:hAnsi="Tahoma" w:cs="Tahoma"/>
                <w:color w:val="000000"/>
                <w:sz w:val="20"/>
                <w:szCs w:val="20"/>
              </w:rPr>
            </w:pPr>
            <w:r>
              <w:rPr>
                <w:rFonts w:ascii="Tahoma" w:hAnsi="Tahoma" w:cs="Tahoma"/>
                <w:color w:val="000000"/>
                <w:sz w:val="20"/>
                <w:szCs w:val="20"/>
              </w:rPr>
              <w:t>340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CFA06A0" w14:textId="17F70B70" w:rsidR="00D91C56" w:rsidRDefault="00D91C56" w:rsidP="00E119EF">
            <w:pPr>
              <w:jc w:val="center"/>
              <w:rPr>
                <w:rFonts w:ascii="Tahoma" w:hAnsi="Tahoma" w:cs="Tahoma"/>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DCFAFF" w14:textId="61BFD90F" w:rsidR="00D91C56" w:rsidRDefault="00D91C56" w:rsidP="00E119EF">
            <w:pPr>
              <w:jc w:val="center"/>
              <w:rPr>
                <w:rFonts w:ascii="Tahoma" w:hAnsi="Tahoma" w:cs="Tahoma"/>
                <w:color w:val="000000"/>
                <w:sz w:val="20"/>
                <w:szCs w:val="20"/>
              </w:rPr>
            </w:pPr>
          </w:p>
        </w:tc>
      </w:tr>
      <w:tr w:rsidR="00D91C56" w:rsidRPr="00A45002" w14:paraId="2ED0ED9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682FAFB" w14:textId="3A031F73" w:rsidR="00D91C56" w:rsidRDefault="00D91C56" w:rsidP="00E119EF">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E31A91" w14:textId="77777777" w:rsidR="00D91C56" w:rsidRPr="009B16E2" w:rsidRDefault="00D91C56" w:rsidP="00E119EF">
            <w:pPr>
              <w:rPr>
                <w:rFonts w:ascii="Tahoma" w:hAnsi="Tahoma" w:cs="Tahoma"/>
                <w:sz w:val="20"/>
                <w:szCs w:val="20"/>
                <w:lang w:eastAsia="el-GR"/>
              </w:rPr>
            </w:pPr>
            <w:r w:rsidRPr="009B16E2">
              <w:rPr>
                <w:rFonts w:ascii="Tahoma" w:hAnsi="Tahoma" w:cs="Tahoma"/>
                <w:sz w:val="20"/>
                <w:szCs w:val="20"/>
                <w:lang w:eastAsia="el-GR"/>
              </w:rPr>
              <w:t>ΨΑΛΙΔΙ (ΤΥΠΟΥ MAPED TITANIUM) ΜΕΣΑΙΟ 17cm</w:t>
            </w:r>
          </w:p>
        </w:tc>
        <w:tc>
          <w:tcPr>
            <w:tcW w:w="1276" w:type="dxa"/>
            <w:tcBorders>
              <w:top w:val="single" w:sz="4" w:space="0" w:color="auto"/>
              <w:left w:val="single" w:sz="4" w:space="0" w:color="auto"/>
              <w:bottom w:val="single" w:sz="4" w:space="0" w:color="auto"/>
              <w:right w:val="single" w:sz="4" w:space="0" w:color="auto"/>
            </w:tcBorders>
            <w:vAlign w:val="center"/>
          </w:tcPr>
          <w:p w14:paraId="587F0D08"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23DC60" w14:textId="77777777" w:rsidR="00D91C56" w:rsidRDefault="00D91C56" w:rsidP="00E119EF">
            <w:pPr>
              <w:jc w:val="center"/>
              <w:rPr>
                <w:rFonts w:ascii="Tahoma" w:hAnsi="Tahoma" w:cs="Tahoma"/>
                <w:color w:val="000000"/>
                <w:sz w:val="20"/>
                <w:szCs w:val="20"/>
              </w:rPr>
            </w:pPr>
            <w:r>
              <w:rPr>
                <w:rFonts w:ascii="Tahoma" w:hAnsi="Tahoma" w:cs="Tahoma"/>
                <w:color w:val="000000"/>
                <w:sz w:val="20"/>
                <w:szCs w:val="20"/>
              </w:rPr>
              <w:t>180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3CA1B02" w14:textId="40D72E72" w:rsidR="00D91C56" w:rsidRDefault="00D91C56" w:rsidP="00E119EF">
            <w:pPr>
              <w:jc w:val="center"/>
              <w:rPr>
                <w:rFonts w:ascii="Tahoma" w:hAnsi="Tahoma" w:cs="Tahoma"/>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7ABDD1" w14:textId="7B7E8C3E" w:rsidR="00D91C56" w:rsidRDefault="00D91C56" w:rsidP="00E119EF">
            <w:pPr>
              <w:jc w:val="center"/>
              <w:rPr>
                <w:rFonts w:ascii="Tahoma" w:hAnsi="Tahoma" w:cs="Tahoma"/>
                <w:color w:val="000000"/>
                <w:sz w:val="20"/>
                <w:szCs w:val="20"/>
              </w:rPr>
            </w:pPr>
          </w:p>
        </w:tc>
      </w:tr>
      <w:tr w:rsidR="006B7C02" w:rsidRPr="00A45002" w14:paraId="6F74838A"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036AA38" w14:textId="402F009E" w:rsidR="006B7C02" w:rsidRPr="006B7C02" w:rsidRDefault="006B7C02" w:rsidP="006B7C02">
            <w:pPr>
              <w:jc w:val="center"/>
              <w:rPr>
                <w:rFonts w:ascii="Tahoma" w:hAnsi="Tahoma" w:cs="Tahoma"/>
                <w:color w:val="000000"/>
                <w:sz w:val="20"/>
                <w:szCs w:val="20"/>
              </w:rPr>
            </w:pPr>
            <w:r>
              <w:rPr>
                <w:rFonts w:ascii="Tahoma" w:hAnsi="Tahoma" w:cs="Tahoma"/>
                <w:color w:val="000000"/>
                <w:sz w:val="20"/>
                <w:szCs w:val="20"/>
              </w:rPr>
              <w:t>Α.16</w:t>
            </w:r>
            <w:r w:rsidR="00D22E69">
              <w:rPr>
                <w:rFonts w:ascii="Tahoma" w:hAnsi="Tahoma" w:cs="Tahoma"/>
                <w:color w:val="000000"/>
                <w:sz w:val="20"/>
                <w:szCs w:val="20"/>
              </w:rPr>
              <w:t>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2CF850" w14:textId="77777777" w:rsidR="006B7C02" w:rsidRPr="00C15386" w:rsidRDefault="006B7C02" w:rsidP="006B7C02">
            <w:pPr>
              <w:rPr>
                <w:rFonts w:ascii="Tahoma" w:hAnsi="Tahoma" w:cs="Tahoma"/>
                <w:sz w:val="20"/>
                <w:szCs w:val="20"/>
              </w:rPr>
            </w:pPr>
            <w:r w:rsidRPr="009B16E2">
              <w:rPr>
                <w:rFonts w:ascii="Tahoma" w:hAnsi="Tahoma" w:cs="Tahoma"/>
                <w:sz w:val="20"/>
                <w:szCs w:val="20"/>
                <w:lang w:eastAsia="el-GR"/>
              </w:rPr>
              <w:t>ΨΑΛΙΔΙ</w:t>
            </w:r>
            <w:r w:rsidRPr="00DA4326">
              <w:rPr>
                <w:rFonts w:ascii="Tahoma" w:hAnsi="Tahoma" w:cs="Tahoma"/>
                <w:sz w:val="20"/>
                <w:szCs w:val="20"/>
                <w:lang w:eastAsia="el-GR"/>
              </w:rPr>
              <w:t xml:space="preserve"> (</w:t>
            </w:r>
            <w:r w:rsidRPr="009B16E2">
              <w:rPr>
                <w:rFonts w:ascii="Tahoma" w:hAnsi="Tahoma" w:cs="Tahoma"/>
                <w:sz w:val="20"/>
                <w:szCs w:val="20"/>
                <w:lang w:eastAsia="el-GR"/>
              </w:rPr>
              <w:t>ΤΥΠΟΥ</w:t>
            </w:r>
            <w:r w:rsidRPr="00DA4326">
              <w:rPr>
                <w:rFonts w:ascii="Tahoma" w:hAnsi="Tahoma" w:cs="Tahoma"/>
                <w:sz w:val="20"/>
                <w:szCs w:val="20"/>
                <w:lang w:eastAsia="el-GR"/>
              </w:rPr>
              <w:t xml:space="preserve"> </w:t>
            </w:r>
            <w:r w:rsidRPr="00D709BD">
              <w:rPr>
                <w:rFonts w:ascii="Tahoma" w:hAnsi="Tahoma" w:cs="Tahoma"/>
                <w:sz w:val="20"/>
                <w:szCs w:val="20"/>
                <w:lang w:val="en-US" w:eastAsia="el-GR"/>
              </w:rPr>
              <w:t>WESTCOTT</w:t>
            </w:r>
            <w:r w:rsidRPr="00DA4326">
              <w:rPr>
                <w:rFonts w:ascii="Tahoma" w:hAnsi="Tahoma" w:cs="Tahoma"/>
                <w:sz w:val="20"/>
                <w:szCs w:val="20"/>
                <w:lang w:eastAsia="el-GR"/>
              </w:rPr>
              <w:t xml:space="preserve">) </w:t>
            </w:r>
            <w:r w:rsidRPr="009B16E2">
              <w:rPr>
                <w:rFonts w:ascii="Tahoma" w:hAnsi="Tahoma" w:cs="Tahoma"/>
                <w:sz w:val="20"/>
                <w:szCs w:val="20"/>
                <w:lang w:eastAsia="el-GR"/>
              </w:rPr>
              <w:t>ΜΕΓΑΛΟ</w:t>
            </w:r>
            <w:r w:rsidRPr="00DA4326">
              <w:rPr>
                <w:rFonts w:ascii="Tahoma" w:hAnsi="Tahoma" w:cs="Tahoma"/>
                <w:sz w:val="20"/>
                <w:szCs w:val="20"/>
                <w:lang w:eastAsia="el-GR"/>
              </w:rPr>
              <w:t xml:space="preserve"> 20,4</w:t>
            </w:r>
            <w:r w:rsidRPr="00D709BD">
              <w:rPr>
                <w:rFonts w:ascii="Tahoma" w:hAnsi="Tahoma" w:cs="Tahoma"/>
                <w:sz w:val="20"/>
                <w:szCs w:val="20"/>
                <w:lang w:val="en-US" w:eastAsia="el-GR"/>
              </w:rPr>
              <w:t>cm</w:t>
            </w:r>
          </w:p>
        </w:tc>
        <w:tc>
          <w:tcPr>
            <w:tcW w:w="1276" w:type="dxa"/>
            <w:tcBorders>
              <w:top w:val="single" w:sz="4" w:space="0" w:color="auto"/>
              <w:left w:val="single" w:sz="4" w:space="0" w:color="auto"/>
              <w:bottom w:val="single" w:sz="4" w:space="0" w:color="auto"/>
              <w:right w:val="single" w:sz="4" w:space="0" w:color="auto"/>
            </w:tcBorders>
            <w:vAlign w:val="center"/>
          </w:tcPr>
          <w:p w14:paraId="143F0A54" w14:textId="77777777" w:rsidR="006B7C02" w:rsidRPr="00C15386" w:rsidRDefault="006B7C02" w:rsidP="006B7C02">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7BF655" w14:textId="77777777" w:rsidR="006B7C02" w:rsidRPr="00C15386" w:rsidRDefault="006B7C02" w:rsidP="006B7C02">
            <w:pPr>
              <w:jc w:val="center"/>
              <w:rPr>
                <w:rFonts w:ascii="Tahoma" w:hAnsi="Tahoma" w:cs="Tahoma"/>
                <w:sz w:val="20"/>
                <w:szCs w:val="20"/>
              </w:rPr>
            </w:pPr>
            <w:r>
              <w:rPr>
                <w:rFonts w:ascii="Tahoma" w:hAnsi="Tahoma" w:cs="Tahoma"/>
                <w:color w:val="000000"/>
                <w:sz w:val="20"/>
                <w:szCs w:val="20"/>
              </w:rPr>
              <w:t>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BA5EF1A" w14:textId="7B79A164" w:rsidR="006B7C02" w:rsidRPr="000263DC" w:rsidRDefault="006B7C02" w:rsidP="006B7C02">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D27237" w14:textId="1A1D9213" w:rsidR="006B7C02" w:rsidRPr="00F34CFA" w:rsidRDefault="006B7C02" w:rsidP="006B7C02">
            <w:pPr>
              <w:jc w:val="center"/>
              <w:rPr>
                <w:rFonts w:ascii="Tahoma" w:hAnsi="Tahoma" w:cs="Tahoma"/>
                <w:sz w:val="20"/>
                <w:szCs w:val="20"/>
              </w:rPr>
            </w:pPr>
          </w:p>
        </w:tc>
      </w:tr>
      <w:tr w:rsidR="00D91C56" w:rsidRPr="00A45002" w14:paraId="3A280851" w14:textId="77777777" w:rsidTr="00682DF6">
        <w:tc>
          <w:tcPr>
            <w:tcW w:w="10338" w:type="dxa"/>
            <w:gridSpan w:val="7"/>
            <w:tcBorders>
              <w:top w:val="nil"/>
              <w:left w:val="nil"/>
              <w:bottom w:val="nil"/>
              <w:right w:val="nil"/>
            </w:tcBorders>
            <w:vAlign w:val="center"/>
          </w:tcPr>
          <w:p w14:paraId="63E743FC" w14:textId="77777777" w:rsidR="00D91C56" w:rsidRPr="00814C07" w:rsidRDefault="00D91C56" w:rsidP="00E119EF">
            <w:pPr>
              <w:rPr>
                <w:rFonts w:ascii="Tahoma" w:hAnsi="Tahoma" w:cs="Tahoma"/>
                <w:sz w:val="20"/>
                <w:szCs w:val="20"/>
              </w:rPr>
            </w:pPr>
          </w:p>
        </w:tc>
      </w:tr>
      <w:tr w:rsidR="00D91C56" w:rsidRPr="00A45002" w14:paraId="0F48FF01" w14:textId="77777777" w:rsidTr="00682DF6">
        <w:tc>
          <w:tcPr>
            <w:tcW w:w="841" w:type="dxa"/>
            <w:tcBorders>
              <w:top w:val="nil"/>
              <w:left w:val="nil"/>
              <w:bottom w:val="nil"/>
              <w:right w:val="nil"/>
            </w:tcBorders>
            <w:vAlign w:val="center"/>
          </w:tcPr>
          <w:p w14:paraId="2CD3E93D" w14:textId="77777777" w:rsidR="00D91C56" w:rsidRPr="00814C07" w:rsidRDefault="00D91C56" w:rsidP="00E119EF">
            <w:pPr>
              <w:rPr>
                <w:rFonts w:ascii="Tahoma" w:hAnsi="Tahoma" w:cs="Tahoma"/>
                <w:sz w:val="20"/>
                <w:szCs w:val="20"/>
              </w:rPr>
            </w:pPr>
          </w:p>
        </w:tc>
        <w:tc>
          <w:tcPr>
            <w:tcW w:w="1574" w:type="dxa"/>
            <w:tcBorders>
              <w:top w:val="nil"/>
              <w:left w:val="nil"/>
              <w:bottom w:val="nil"/>
              <w:right w:val="nil"/>
            </w:tcBorders>
            <w:vAlign w:val="center"/>
          </w:tcPr>
          <w:p w14:paraId="58A78C85" w14:textId="77777777" w:rsidR="00D91C56" w:rsidRPr="00814C07" w:rsidRDefault="00D91C56" w:rsidP="00E119EF">
            <w:pPr>
              <w:jc w:val="both"/>
              <w:rPr>
                <w:rFonts w:ascii="Tahoma" w:hAnsi="Tahoma" w:cs="Tahoma"/>
                <w:sz w:val="20"/>
                <w:szCs w:val="20"/>
              </w:rPr>
            </w:pPr>
          </w:p>
        </w:tc>
        <w:tc>
          <w:tcPr>
            <w:tcW w:w="1833" w:type="dxa"/>
            <w:tcBorders>
              <w:top w:val="nil"/>
              <w:left w:val="nil"/>
              <w:bottom w:val="nil"/>
              <w:right w:val="single" w:sz="8" w:space="0" w:color="auto"/>
            </w:tcBorders>
            <w:vAlign w:val="center"/>
          </w:tcPr>
          <w:p w14:paraId="2EC6AF79" w14:textId="77777777" w:rsidR="00D91C56" w:rsidRPr="00814C07" w:rsidRDefault="00D91C56" w:rsidP="00E119EF">
            <w:pPr>
              <w:rPr>
                <w:rFonts w:ascii="Tahoma" w:hAnsi="Tahoma" w:cs="Tahoma"/>
                <w:sz w:val="20"/>
                <w:szCs w:val="20"/>
              </w:rPr>
            </w:pPr>
          </w:p>
        </w:tc>
        <w:tc>
          <w:tcPr>
            <w:tcW w:w="4247" w:type="dxa"/>
            <w:gridSpan w:val="3"/>
            <w:tcBorders>
              <w:top w:val="single" w:sz="8" w:space="0" w:color="auto"/>
              <w:left w:val="single" w:sz="8" w:space="0" w:color="auto"/>
              <w:bottom w:val="single" w:sz="8" w:space="0" w:color="auto"/>
              <w:right w:val="single" w:sz="8" w:space="0" w:color="auto"/>
            </w:tcBorders>
            <w:vAlign w:val="center"/>
          </w:tcPr>
          <w:p w14:paraId="174670AD" w14:textId="77777777" w:rsidR="00D91C56" w:rsidRPr="00A45002" w:rsidRDefault="00D91C56" w:rsidP="00E119EF">
            <w:pPr>
              <w:ind w:firstLine="318"/>
              <w:jc w:val="center"/>
              <w:rPr>
                <w:rFonts w:ascii="Tahoma" w:hAnsi="Tahoma" w:cs="Tahoma"/>
                <w:b/>
                <w:sz w:val="20"/>
                <w:szCs w:val="20"/>
              </w:rPr>
            </w:pPr>
            <w:r w:rsidRPr="00A45002">
              <w:rPr>
                <w:rFonts w:ascii="Tahoma" w:hAnsi="Tahoma" w:cs="Tahoma"/>
                <w:b/>
                <w:sz w:val="20"/>
                <w:szCs w:val="20"/>
              </w:rPr>
              <w:t>ΜΕΡΙΚΟ ΣΥΝΟΛΟ</w:t>
            </w:r>
            <w:r>
              <w:rPr>
                <w:rFonts w:ascii="Tahoma" w:hAnsi="Tahoma" w:cs="Tahoma"/>
                <w:b/>
                <w:sz w:val="20"/>
                <w:szCs w:val="20"/>
              </w:rPr>
              <w:t xml:space="preserve"> ΟΜΑΔΑΣ Α΄</w:t>
            </w:r>
          </w:p>
        </w:tc>
        <w:tc>
          <w:tcPr>
            <w:tcW w:w="1843" w:type="dxa"/>
            <w:tcBorders>
              <w:top w:val="single" w:sz="4" w:space="0" w:color="auto"/>
              <w:left w:val="single" w:sz="8" w:space="0" w:color="auto"/>
            </w:tcBorders>
            <w:vAlign w:val="center"/>
          </w:tcPr>
          <w:p w14:paraId="045D6DC6" w14:textId="3E9C031D" w:rsidR="00D91C56" w:rsidRPr="00A45002" w:rsidRDefault="00D91C56" w:rsidP="00E119EF">
            <w:pPr>
              <w:jc w:val="center"/>
              <w:rPr>
                <w:rFonts w:ascii="Tahoma" w:hAnsi="Tahoma" w:cs="Tahoma"/>
                <w:b/>
                <w:sz w:val="20"/>
                <w:szCs w:val="20"/>
              </w:rPr>
            </w:pPr>
          </w:p>
        </w:tc>
      </w:tr>
      <w:tr w:rsidR="00D91C56" w:rsidRPr="00A45002" w14:paraId="22849217" w14:textId="77777777" w:rsidTr="00682DF6">
        <w:tc>
          <w:tcPr>
            <w:tcW w:w="841" w:type="dxa"/>
            <w:tcBorders>
              <w:top w:val="nil"/>
              <w:left w:val="nil"/>
              <w:bottom w:val="nil"/>
              <w:right w:val="nil"/>
            </w:tcBorders>
            <w:vAlign w:val="center"/>
          </w:tcPr>
          <w:p w14:paraId="7E6B7412" w14:textId="77777777" w:rsidR="00D91C56" w:rsidRPr="00A45002" w:rsidRDefault="00D91C56" w:rsidP="00E119EF">
            <w:pPr>
              <w:rPr>
                <w:rFonts w:ascii="Tahoma" w:hAnsi="Tahoma" w:cs="Tahoma"/>
                <w:sz w:val="20"/>
                <w:szCs w:val="20"/>
              </w:rPr>
            </w:pPr>
          </w:p>
        </w:tc>
        <w:tc>
          <w:tcPr>
            <w:tcW w:w="1574" w:type="dxa"/>
            <w:tcBorders>
              <w:top w:val="nil"/>
              <w:left w:val="nil"/>
              <w:bottom w:val="nil"/>
              <w:right w:val="nil"/>
            </w:tcBorders>
            <w:vAlign w:val="center"/>
          </w:tcPr>
          <w:p w14:paraId="7B50C4E8" w14:textId="77777777" w:rsidR="00D91C56" w:rsidRPr="00A45002" w:rsidRDefault="00D91C56" w:rsidP="00E119EF">
            <w:pPr>
              <w:jc w:val="both"/>
              <w:rPr>
                <w:rFonts w:ascii="Tahoma" w:hAnsi="Tahoma" w:cs="Tahoma"/>
                <w:sz w:val="20"/>
                <w:szCs w:val="20"/>
              </w:rPr>
            </w:pPr>
          </w:p>
        </w:tc>
        <w:tc>
          <w:tcPr>
            <w:tcW w:w="1833" w:type="dxa"/>
            <w:tcBorders>
              <w:top w:val="nil"/>
              <w:left w:val="nil"/>
              <w:bottom w:val="nil"/>
              <w:right w:val="single" w:sz="8" w:space="0" w:color="auto"/>
            </w:tcBorders>
            <w:vAlign w:val="center"/>
          </w:tcPr>
          <w:p w14:paraId="649EE78C" w14:textId="77777777" w:rsidR="00D91C56" w:rsidRPr="00A45002" w:rsidRDefault="00D91C56" w:rsidP="00E119EF">
            <w:pPr>
              <w:rPr>
                <w:rFonts w:ascii="Tahoma" w:hAnsi="Tahoma" w:cs="Tahoma"/>
                <w:sz w:val="20"/>
                <w:szCs w:val="20"/>
              </w:rPr>
            </w:pPr>
          </w:p>
        </w:tc>
        <w:tc>
          <w:tcPr>
            <w:tcW w:w="4247" w:type="dxa"/>
            <w:gridSpan w:val="3"/>
            <w:tcBorders>
              <w:top w:val="single" w:sz="8" w:space="0" w:color="auto"/>
              <w:left w:val="single" w:sz="8" w:space="0" w:color="auto"/>
              <w:bottom w:val="single" w:sz="8" w:space="0" w:color="auto"/>
              <w:right w:val="single" w:sz="8" w:space="0" w:color="auto"/>
            </w:tcBorders>
            <w:vAlign w:val="center"/>
          </w:tcPr>
          <w:p w14:paraId="3F25DC06" w14:textId="77777777" w:rsidR="00D91C56" w:rsidRPr="00A45002" w:rsidRDefault="00D91C56" w:rsidP="00E119EF">
            <w:pPr>
              <w:ind w:firstLine="318"/>
              <w:jc w:val="center"/>
              <w:rPr>
                <w:rFonts w:ascii="Tahoma" w:hAnsi="Tahoma" w:cs="Tahoma"/>
                <w:b/>
                <w:sz w:val="20"/>
                <w:szCs w:val="20"/>
              </w:rPr>
            </w:pPr>
            <w:r w:rsidRPr="00A45002">
              <w:rPr>
                <w:rFonts w:ascii="Tahoma" w:hAnsi="Tahoma" w:cs="Tahoma"/>
                <w:b/>
                <w:sz w:val="20"/>
                <w:szCs w:val="20"/>
              </w:rPr>
              <w:t>ΦΠΑ 24%</w:t>
            </w:r>
            <w:r>
              <w:rPr>
                <w:rFonts w:ascii="Tahoma" w:hAnsi="Tahoma" w:cs="Tahoma"/>
                <w:b/>
                <w:sz w:val="20"/>
                <w:szCs w:val="20"/>
              </w:rPr>
              <w:t xml:space="preserve"> ΟΜΑΔΑΣ Α΄</w:t>
            </w:r>
          </w:p>
        </w:tc>
        <w:tc>
          <w:tcPr>
            <w:tcW w:w="1843" w:type="dxa"/>
            <w:tcBorders>
              <w:left w:val="single" w:sz="8" w:space="0" w:color="auto"/>
            </w:tcBorders>
            <w:vAlign w:val="center"/>
          </w:tcPr>
          <w:p w14:paraId="2A7696D1" w14:textId="02303FCA" w:rsidR="00D91C56" w:rsidRPr="00A45002" w:rsidRDefault="00D91C56" w:rsidP="00E119EF">
            <w:pPr>
              <w:jc w:val="center"/>
              <w:rPr>
                <w:rFonts w:ascii="Tahoma" w:hAnsi="Tahoma" w:cs="Tahoma"/>
                <w:b/>
                <w:sz w:val="20"/>
                <w:szCs w:val="20"/>
              </w:rPr>
            </w:pPr>
          </w:p>
        </w:tc>
      </w:tr>
      <w:tr w:rsidR="00D91C56" w:rsidRPr="00A45002" w14:paraId="49EDABBA" w14:textId="77777777" w:rsidTr="00682DF6">
        <w:tc>
          <w:tcPr>
            <w:tcW w:w="841" w:type="dxa"/>
            <w:tcBorders>
              <w:top w:val="nil"/>
              <w:left w:val="nil"/>
              <w:bottom w:val="nil"/>
              <w:right w:val="nil"/>
            </w:tcBorders>
            <w:vAlign w:val="center"/>
          </w:tcPr>
          <w:p w14:paraId="52E53EBE" w14:textId="77777777" w:rsidR="00D91C56" w:rsidRPr="00A45002" w:rsidRDefault="00D91C56" w:rsidP="00E119EF">
            <w:pPr>
              <w:rPr>
                <w:rFonts w:ascii="Tahoma" w:hAnsi="Tahoma" w:cs="Tahoma"/>
                <w:sz w:val="20"/>
                <w:szCs w:val="20"/>
              </w:rPr>
            </w:pPr>
          </w:p>
        </w:tc>
        <w:tc>
          <w:tcPr>
            <w:tcW w:w="1574" w:type="dxa"/>
            <w:tcBorders>
              <w:top w:val="nil"/>
              <w:left w:val="nil"/>
              <w:bottom w:val="nil"/>
              <w:right w:val="nil"/>
            </w:tcBorders>
            <w:vAlign w:val="center"/>
          </w:tcPr>
          <w:p w14:paraId="3FA4D651" w14:textId="77777777" w:rsidR="00D91C56" w:rsidRPr="00A45002" w:rsidRDefault="00D91C56" w:rsidP="00E119EF">
            <w:pPr>
              <w:jc w:val="both"/>
              <w:rPr>
                <w:rFonts w:ascii="Tahoma" w:hAnsi="Tahoma" w:cs="Tahoma"/>
                <w:sz w:val="20"/>
                <w:szCs w:val="20"/>
              </w:rPr>
            </w:pPr>
          </w:p>
        </w:tc>
        <w:tc>
          <w:tcPr>
            <w:tcW w:w="1833" w:type="dxa"/>
            <w:tcBorders>
              <w:top w:val="nil"/>
              <w:left w:val="nil"/>
              <w:bottom w:val="nil"/>
              <w:right w:val="single" w:sz="8" w:space="0" w:color="auto"/>
            </w:tcBorders>
            <w:vAlign w:val="center"/>
          </w:tcPr>
          <w:p w14:paraId="31BEAC5B" w14:textId="77777777" w:rsidR="00D91C56" w:rsidRPr="00A45002" w:rsidRDefault="00D91C56" w:rsidP="00E119EF">
            <w:pPr>
              <w:rPr>
                <w:rFonts w:ascii="Tahoma" w:hAnsi="Tahoma" w:cs="Tahoma"/>
                <w:sz w:val="20"/>
                <w:szCs w:val="20"/>
              </w:rPr>
            </w:pPr>
          </w:p>
        </w:tc>
        <w:tc>
          <w:tcPr>
            <w:tcW w:w="4247" w:type="dxa"/>
            <w:gridSpan w:val="3"/>
            <w:tcBorders>
              <w:top w:val="single" w:sz="8" w:space="0" w:color="auto"/>
              <w:left w:val="single" w:sz="8" w:space="0" w:color="auto"/>
              <w:bottom w:val="single" w:sz="8" w:space="0" w:color="auto"/>
              <w:right w:val="single" w:sz="8" w:space="0" w:color="auto"/>
            </w:tcBorders>
            <w:vAlign w:val="center"/>
          </w:tcPr>
          <w:p w14:paraId="7AE6EB1C" w14:textId="77777777" w:rsidR="00D91C56" w:rsidRPr="00A45002" w:rsidRDefault="00D91C56" w:rsidP="00E119EF">
            <w:pPr>
              <w:ind w:firstLine="318"/>
              <w:jc w:val="center"/>
              <w:rPr>
                <w:rFonts w:ascii="Tahoma" w:hAnsi="Tahoma" w:cs="Tahoma"/>
                <w:b/>
                <w:sz w:val="20"/>
                <w:szCs w:val="20"/>
              </w:rPr>
            </w:pPr>
            <w:r w:rsidRPr="00A45002">
              <w:rPr>
                <w:rFonts w:ascii="Tahoma" w:hAnsi="Tahoma" w:cs="Tahoma"/>
                <w:b/>
                <w:sz w:val="20"/>
                <w:szCs w:val="20"/>
              </w:rPr>
              <w:t>ΤΕΛΙΚΟ ΣΥΝΟΛΟ</w:t>
            </w:r>
            <w:r>
              <w:rPr>
                <w:rFonts w:ascii="Tahoma" w:hAnsi="Tahoma" w:cs="Tahoma"/>
                <w:b/>
                <w:sz w:val="20"/>
                <w:szCs w:val="20"/>
              </w:rPr>
              <w:t xml:space="preserve"> ΟΜΑΔΑΣ Α΄</w:t>
            </w:r>
          </w:p>
        </w:tc>
        <w:tc>
          <w:tcPr>
            <w:tcW w:w="1843" w:type="dxa"/>
            <w:tcBorders>
              <w:left w:val="single" w:sz="8" w:space="0" w:color="auto"/>
            </w:tcBorders>
            <w:vAlign w:val="center"/>
          </w:tcPr>
          <w:p w14:paraId="07D67907" w14:textId="100BCA1B" w:rsidR="00D91C56" w:rsidRPr="00A45002" w:rsidRDefault="00D91C56" w:rsidP="00E119EF">
            <w:pPr>
              <w:jc w:val="center"/>
              <w:rPr>
                <w:rFonts w:ascii="Tahoma" w:hAnsi="Tahoma" w:cs="Tahoma"/>
                <w:b/>
                <w:sz w:val="20"/>
                <w:szCs w:val="20"/>
              </w:rPr>
            </w:pPr>
          </w:p>
        </w:tc>
      </w:tr>
    </w:tbl>
    <w:p w14:paraId="3DE1E286" w14:textId="77777777" w:rsidR="00333751" w:rsidRPr="00A45002" w:rsidRDefault="00333751" w:rsidP="00333751">
      <w:pPr>
        <w:rPr>
          <w:rFonts w:ascii="Tahoma" w:hAnsi="Tahoma" w:cs="Tahoma"/>
          <w:sz w:val="20"/>
          <w:szCs w:val="20"/>
        </w:rPr>
      </w:pPr>
    </w:p>
    <w:p w14:paraId="1DBC145C" w14:textId="77777777" w:rsidR="00333751" w:rsidRDefault="00333751" w:rsidP="00333751">
      <w:pPr>
        <w:spacing w:after="120" w:line="276" w:lineRule="auto"/>
        <w:ind w:left="-567" w:right="-483" w:firstLine="425"/>
        <w:jc w:val="both"/>
        <w:rPr>
          <w:rFonts w:ascii="Tahoma" w:hAnsi="Tahoma" w:cs="Tahoma"/>
          <w:bCs/>
          <w:sz w:val="20"/>
          <w:szCs w:val="20"/>
        </w:rPr>
      </w:pPr>
    </w:p>
    <w:tbl>
      <w:tblPr>
        <w:tblStyle w:val="a9"/>
        <w:tblpPr w:leftFromText="180" w:rightFromText="180" w:vertAnchor="text" w:horzAnchor="margin" w:tblpXSpec="center" w:tblpY="19"/>
        <w:tblW w:w="10348" w:type="dxa"/>
        <w:tblLayout w:type="fixed"/>
        <w:tblLook w:val="04A0" w:firstRow="1" w:lastRow="0" w:firstColumn="1" w:lastColumn="0" w:noHBand="0" w:noVBand="1"/>
      </w:tblPr>
      <w:tblGrid>
        <w:gridCol w:w="841"/>
        <w:gridCol w:w="1726"/>
        <w:gridCol w:w="1676"/>
        <w:gridCol w:w="1276"/>
        <w:gridCol w:w="1286"/>
        <w:gridCol w:w="1701"/>
        <w:gridCol w:w="1842"/>
      </w:tblGrid>
      <w:tr w:rsidR="00333751" w:rsidRPr="00A45002" w14:paraId="0471C907" w14:textId="77777777" w:rsidTr="00E119EF">
        <w:trPr>
          <w:trHeight w:hRule="exact" w:val="567"/>
        </w:trPr>
        <w:tc>
          <w:tcPr>
            <w:tcW w:w="10348" w:type="dxa"/>
            <w:gridSpan w:val="7"/>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365D38E" w14:textId="77777777" w:rsidR="00333751" w:rsidRPr="004E3DB9" w:rsidRDefault="00333751" w:rsidP="00E119EF">
            <w:pPr>
              <w:rPr>
                <w:rFonts w:ascii="Tahoma" w:hAnsi="Tahoma" w:cs="Tahoma"/>
                <w:b/>
                <w:sz w:val="20"/>
                <w:szCs w:val="20"/>
              </w:rPr>
            </w:pPr>
            <w:r w:rsidRPr="009551E0">
              <w:rPr>
                <w:rFonts w:ascii="Tahoma" w:hAnsi="Tahoma" w:cs="Tahoma"/>
                <w:b/>
                <w:sz w:val="20"/>
                <w:szCs w:val="20"/>
              </w:rPr>
              <w:t xml:space="preserve">ΟΜΑΔΑ </w:t>
            </w:r>
            <w:r>
              <w:rPr>
                <w:rFonts w:ascii="Tahoma" w:hAnsi="Tahoma" w:cs="Tahoma"/>
                <w:b/>
                <w:sz w:val="20"/>
                <w:szCs w:val="20"/>
              </w:rPr>
              <w:t>Β</w:t>
            </w:r>
            <w:r w:rsidRPr="004E3DB9">
              <w:rPr>
                <w:rFonts w:ascii="Tahoma" w:hAnsi="Tahoma" w:cs="Tahoma"/>
                <w:b/>
                <w:sz w:val="20"/>
                <w:szCs w:val="20"/>
              </w:rPr>
              <w:t>:</w:t>
            </w:r>
            <w:r w:rsidRPr="004E3DB9">
              <w:rPr>
                <w:rFonts w:ascii="Tahoma" w:hAnsi="Tahoma" w:cs="Tahoma"/>
                <w:b/>
                <w:bCs/>
                <w:sz w:val="20"/>
                <w:szCs w:val="20"/>
              </w:rPr>
              <w:t xml:space="preserve"> ΠΡΟΜΗΘΕΙΑ ΥΛΙΚΩΝ ΧΕΙΡΟΤΕΧΝΙΑΣ ΚΑΙ ΚΑΛΛΙΤΕΧΝΙΑΣ</w:t>
            </w:r>
          </w:p>
        </w:tc>
      </w:tr>
      <w:tr w:rsidR="00333751" w:rsidRPr="00A45002" w14:paraId="70A9B294" w14:textId="77777777" w:rsidTr="00E119EF">
        <w:tc>
          <w:tcPr>
            <w:tcW w:w="10348" w:type="dxa"/>
            <w:gridSpan w:val="7"/>
            <w:tcBorders>
              <w:top w:val="single" w:sz="8" w:space="0" w:color="auto"/>
              <w:left w:val="single" w:sz="8" w:space="0" w:color="auto"/>
              <w:bottom w:val="single" w:sz="4" w:space="0" w:color="auto"/>
              <w:right w:val="single" w:sz="8" w:space="0" w:color="auto"/>
            </w:tcBorders>
            <w:shd w:val="clear" w:color="auto" w:fill="8EAADB" w:themeFill="accent1" w:themeFillTint="99"/>
            <w:vAlign w:val="center"/>
          </w:tcPr>
          <w:p w14:paraId="1C39CE3D" w14:textId="2228EB61" w:rsidR="00333751" w:rsidRPr="009A62CB" w:rsidRDefault="00333751" w:rsidP="00E119EF">
            <w:pPr>
              <w:rPr>
                <w:rFonts w:ascii="Tahoma" w:hAnsi="Tahoma" w:cs="Tahoma"/>
                <w:b/>
                <w:sz w:val="20"/>
                <w:szCs w:val="20"/>
              </w:rPr>
            </w:pPr>
            <w:r w:rsidRPr="009551E0">
              <w:rPr>
                <w:rFonts w:ascii="Tahoma" w:hAnsi="Tahoma" w:cs="Tahoma"/>
                <w:b/>
                <w:sz w:val="20"/>
                <w:szCs w:val="20"/>
                <w:lang w:val="en-US"/>
              </w:rPr>
              <w:t>CPV:</w:t>
            </w:r>
            <w:r>
              <w:t xml:space="preserve"> </w:t>
            </w:r>
            <w:r w:rsidRPr="00A711D4">
              <w:rPr>
                <w:rFonts w:ascii="Tahoma" w:hAnsi="Tahoma" w:cs="Tahoma"/>
                <w:b/>
                <w:sz w:val="20"/>
                <w:szCs w:val="20"/>
                <w:lang w:val="en-US"/>
              </w:rPr>
              <w:t>378</w:t>
            </w:r>
            <w:r w:rsidR="004F2D52">
              <w:rPr>
                <w:rFonts w:ascii="Tahoma" w:hAnsi="Tahoma" w:cs="Tahoma"/>
                <w:b/>
                <w:sz w:val="20"/>
                <w:szCs w:val="20"/>
              </w:rPr>
              <w:t>0</w:t>
            </w:r>
            <w:r w:rsidRPr="00A711D4">
              <w:rPr>
                <w:rFonts w:ascii="Tahoma" w:hAnsi="Tahoma" w:cs="Tahoma"/>
                <w:b/>
                <w:sz w:val="20"/>
                <w:szCs w:val="20"/>
                <w:lang w:val="en-US"/>
              </w:rPr>
              <w:t>0000-</w:t>
            </w:r>
            <w:r w:rsidR="009A62CB">
              <w:rPr>
                <w:rFonts w:ascii="Tahoma" w:hAnsi="Tahoma" w:cs="Tahoma"/>
                <w:b/>
                <w:sz w:val="20"/>
                <w:szCs w:val="20"/>
              </w:rPr>
              <w:t>6</w:t>
            </w:r>
          </w:p>
        </w:tc>
      </w:tr>
      <w:tr w:rsidR="00333751" w:rsidRPr="00A45002" w14:paraId="3AFB4DB4" w14:textId="77777777" w:rsidTr="00F124AE">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4CF5A"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Α/Α</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385A4" w14:textId="77777777" w:rsidR="00333751" w:rsidRPr="00A45002" w:rsidRDefault="00333751" w:rsidP="00E119EF">
            <w:pPr>
              <w:rPr>
                <w:rFonts w:ascii="Tahoma" w:hAnsi="Tahoma" w:cs="Tahoma"/>
                <w:sz w:val="20"/>
                <w:szCs w:val="20"/>
              </w:rPr>
            </w:pPr>
            <w:r w:rsidRPr="00A45002">
              <w:rPr>
                <w:rFonts w:ascii="Tahoma" w:hAnsi="Tahoma" w:cs="Tahoma"/>
                <w:sz w:val="20"/>
                <w:szCs w:val="20"/>
              </w:rPr>
              <w:t>ΕΙΔΟΣ</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AA52B"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ΜΟΝΑΔΑ ΜΕΤΡΗΣΗΣ</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2C20"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ΠΟΣΟΤΗΤΑ</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CA8BB"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ΤΙΜΗ ΜΟΝΑΔΑΣ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1F75B"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ΣΥΝΟΛΙΚΗ ΤΙΜΗ (€)</w:t>
            </w:r>
          </w:p>
        </w:tc>
      </w:tr>
      <w:tr w:rsidR="00333751" w:rsidRPr="00A45002" w14:paraId="529D4DE5"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5E0BE97"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Β.1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FC9CA5" w14:textId="77777777" w:rsidR="00333751" w:rsidRPr="00FB294E" w:rsidRDefault="00333751" w:rsidP="00E119EF">
            <w:pPr>
              <w:rPr>
                <w:rFonts w:ascii="Tahoma" w:eastAsia="Calibri" w:hAnsi="Tahoma" w:cs="Tahoma"/>
                <w:sz w:val="20"/>
                <w:szCs w:val="20"/>
                <w:highlight w:val="green"/>
                <w:lang w:val="en-US" w:eastAsia="en-US"/>
              </w:rPr>
            </w:pPr>
            <w:r>
              <w:rPr>
                <w:rFonts w:ascii="Tahoma" w:hAnsi="Tahoma" w:cs="Tahoma"/>
                <w:sz w:val="20"/>
                <w:szCs w:val="20"/>
              </w:rPr>
              <w:t>ΑΕΡΟΠΛΑΣΤ ΡΟΛΟ 30cmX5m</w:t>
            </w:r>
          </w:p>
        </w:tc>
        <w:tc>
          <w:tcPr>
            <w:tcW w:w="1276" w:type="dxa"/>
            <w:tcBorders>
              <w:top w:val="single" w:sz="4" w:space="0" w:color="auto"/>
              <w:left w:val="single" w:sz="4" w:space="0" w:color="auto"/>
              <w:bottom w:val="single" w:sz="4" w:space="0" w:color="auto"/>
              <w:right w:val="single" w:sz="4" w:space="0" w:color="auto"/>
            </w:tcBorders>
            <w:vAlign w:val="center"/>
          </w:tcPr>
          <w:p w14:paraId="5B122E1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F4BD9" w14:textId="77777777" w:rsidR="00333751" w:rsidRPr="00A54B17" w:rsidRDefault="00333751" w:rsidP="00E119EF">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8DAAB6" w14:textId="3AEEFCE2" w:rsidR="00333751" w:rsidRPr="00A54B17" w:rsidRDefault="00333751" w:rsidP="00E119EF">
            <w:pPr>
              <w:suppressAutoHyphens w:val="0"/>
              <w:jc w:val="center"/>
              <w:rPr>
                <w:rFonts w:ascii="Tahoma" w:eastAsia="Calibri" w:hAnsi="Tahoma" w:cs="Tahoma"/>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6DACAA7" w14:textId="6C3B5313" w:rsidR="00333751" w:rsidRPr="00A54B17" w:rsidRDefault="00333751" w:rsidP="00E119EF">
            <w:pPr>
              <w:suppressAutoHyphens w:val="0"/>
              <w:jc w:val="center"/>
              <w:rPr>
                <w:rFonts w:ascii="Tahoma" w:eastAsia="Calibri" w:hAnsi="Tahoma" w:cs="Tahoma"/>
                <w:sz w:val="20"/>
                <w:szCs w:val="20"/>
                <w:lang w:eastAsia="en-US"/>
              </w:rPr>
            </w:pPr>
          </w:p>
        </w:tc>
      </w:tr>
      <w:tr w:rsidR="00333751" w:rsidRPr="00A45002" w14:paraId="56989407"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7C2333D"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Β.2</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49E53" w14:textId="77777777" w:rsidR="00333751" w:rsidRPr="00FB294E" w:rsidRDefault="00333751" w:rsidP="00E119EF">
            <w:pPr>
              <w:rPr>
                <w:rFonts w:ascii="Tahoma" w:hAnsi="Tahoma" w:cs="Tahoma"/>
                <w:sz w:val="20"/>
                <w:szCs w:val="20"/>
                <w:highlight w:val="green"/>
                <w:lang w:val="en-US"/>
              </w:rPr>
            </w:pPr>
            <w:r>
              <w:rPr>
                <w:rFonts w:ascii="Tahoma" w:hAnsi="Tahoma" w:cs="Tahoma"/>
                <w:sz w:val="20"/>
                <w:szCs w:val="20"/>
              </w:rPr>
              <w:t>ΑΛΟΥΜΙΝΟΧΑΡΤΟ ΡΟΛO 29-30cmX20m</w:t>
            </w:r>
          </w:p>
        </w:tc>
        <w:tc>
          <w:tcPr>
            <w:tcW w:w="1276" w:type="dxa"/>
            <w:tcBorders>
              <w:top w:val="single" w:sz="4" w:space="0" w:color="auto"/>
              <w:left w:val="single" w:sz="4" w:space="0" w:color="auto"/>
              <w:bottom w:val="single" w:sz="4" w:space="0" w:color="auto"/>
              <w:right w:val="single" w:sz="4" w:space="0" w:color="auto"/>
            </w:tcBorders>
            <w:vAlign w:val="center"/>
          </w:tcPr>
          <w:p w14:paraId="2DAAB70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CA8DE" w14:textId="77777777" w:rsidR="00333751" w:rsidRPr="00A54B17" w:rsidRDefault="00333751" w:rsidP="00E119EF">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2702E5" w14:textId="23E0C7C7" w:rsidR="00333751" w:rsidRPr="00A54B17" w:rsidRDefault="00333751" w:rsidP="00E119EF">
            <w:pPr>
              <w:suppressAutoHyphens w:val="0"/>
              <w:jc w:val="center"/>
              <w:rPr>
                <w:rFonts w:ascii="Tahoma" w:eastAsia="Calibri" w:hAnsi="Tahoma" w:cs="Tahoma"/>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EA6F883" w14:textId="7D68430A" w:rsidR="00333751" w:rsidRPr="00A54B17" w:rsidRDefault="00333751" w:rsidP="00E119EF">
            <w:pPr>
              <w:suppressAutoHyphens w:val="0"/>
              <w:jc w:val="center"/>
              <w:rPr>
                <w:rFonts w:ascii="Tahoma" w:eastAsia="Calibri" w:hAnsi="Tahoma" w:cs="Tahoma"/>
                <w:sz w:val="20"/>
                <w:szCs w:val="20"/>
                <w:lang w:eastAsia="en-US"/>
              </w:rPr>
            </w:pPr>
          </w:p>
        </w:tc>
      </w:tr>
      <w:tr w:rsidR="00333751" w:rsidRPr="00A45002" w14:paraId="3998860F"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673B399"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Β.3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BDD35F" w14:textId="77777777" w:rsidR="00333751" w:rsidRPr="00F16B7F" w:rsidRDefault="00333751" w:rsidP="00E119EF">
            <w:pPr>
              <w:rPr>
                <w:rFonts w:ascii="Tahoma" w:hAnsi="Tahoma" w:cs="Tahoma"/>
                <w:sz w:val="20"/>
                <w:szCs w:val="20"/>
              </w:rPr>
            </w:pPr>
            <w:r>
              <w:rPr>
                <w:rFonts w:ascii="Tahoma" w:hAnsi="Tahoma" w:cs="Tahoma"/>
                <w:sz w:val="20"/>
                <w:szCs w:val="20"/>
              </w:rPr>
              <w:t>ΑΥΓΑ ΑΠΟ ΦΕΛΙΖΟΛ 60mm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00628E6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CA874" w14:textId="77777777" w:rsidR="00333751" w:rsidRPr="00A54B17" w:rsidRDefault="00333751" w:rsidP="00E119EF">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156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D75117" w14:textId="625FD49D" w:rsidR="00333751" w:rsidRPr="00A54B17" w:rsidRDefault="00333751" w:rsidP="00E119EF">
            <w:pPr>
              <w:suppressAutoHyphens w:val="0"/>
              <w:jc w:val="center"/>
              <w:rPr>
                <w:rFonts w:ascii="Tahoma" w:eastAsia="Calibri" w:hAnsi="Tahoma" w:cs="Tahoma"/>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14EDD9C" w14:textId="015CDB90" w:rsidR="00333751" w:rsidRPr="00A54B17" w:rsidRDefault="00333751" w:rsidP="00E119EF">
            <w:pPr>
              <w:suppressAutoHyphens w:val="0"/>
              <w:jc w:val="center"/>
              <w:rPr>
                <w:rFonts w:ascii="Tahoma" w:eastAsia="Calibri" w:hAnsi="Tahoma" w:cs="Tahoma"/>
                <w:sz w:val="20"/>
                <w:szCs w:val="20"/>
                <w:lang w:eastAsia="en-US"/>
              </w:rPr>
            </w:pPr>
          </w:p>
        </w:tc>
      </w:tr>
      <w:tr w:rsidR="00333751" w:rsidRPr="00A45002" w14:paraId="5F35FC0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B5BC5DE"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Β.4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C29602" w14:textId="77777777" w:rsidR="00333751" w:rsidRPr="00F16B7F" w:rsidRDefault="00333751" w:rsidP="00E119EF">
            <w:pPr>
              <w:rPr>
                <w:rFonts w:ascii="Tahoma" w:hAnsi="Tahoma" w:cs="Tahoma"/>
                <w:sz w:val="20"/>
                <w:szCs w:val="20"/>
              </w:rPr>
            </w:pPr>
            <w:r>
              <w:rPr>
                <w:rFonts w:ascii="Tahoma" w:hAnsi="Tahoma" w:cs="Tahoma"/>
                <w:sz w:val="20"/>
                <w:szCs w:val="20"/>
              </w:rPr>
              <w:t xml:space="preserve">ΑΥΤΟΚΟΛΛΗΤΑ ΕΠΙΒΡΑΒΕΥΣΗΣ ΠΑΙΔΙΚΑ (ΚΑΡΤΕΛΑ 80 ΤΜΧ) </w:t>
            </w:r>
          </w:p>
        </w:tc>
        <w:tc>
          <w:tcPr>
            <w:tcW w:w="1276" w:type="dxa"/>
            <w:tcBorders>
              <w:top w:val="single" w:sz="4" w:space="0" w:color="auto"/>
              <w:left w:val="single" w:sz="4" w:space="0" w:color="auto"/>
              <w:bottom w:val="single" w:sz="4" w:space="0" w:color="auto"/>
              <w:right w:val="single" w:sz="4" w:space="0" w:color="auto"/>
            </w:tcBorders>
            <w:vAlign w:val="center"/>
          </w:tcPr>
          <w:p w14:paraId="1601CC0E"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DFC57" w14:textId="77777777" w:rsidR="00333751" w:rsidRPr="00A54B17" w:rsidRDefault="00333751" w:rsidP="00E119EF">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C68BD7" w14:textId="0963601D" w:rsidR="00333751" w:rsidRPr="00A54B17" w:rsidRDefault="00333751" w:rsidP="00E119EF">
            <w:pPr>
              <w:suppressAutoHyphens w:val="0"/>
              <w:jc w:val="center"/>
              <w:rPr>
                <w:rFonts w:ascii="Tahoma" w:eastAsia="Calibri" w:hAnsi="Tahoma" w:cs="Tahoma"/>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EFA913" w14:textId="116C78CF" w:rsidR="00333751" w:rsidRPr="00A54B17" w:rsidRDefault="00333751" w:rsidP="00E119EF">
            <w:pPr>
              <w:suppressAutoHyphens w:val="0"/>
              <w:jc w:val="center"/>
              <w:rPr>
                <w:rFonts w:ascii="Tahoma" w:eastAsia="Calibri" w:hAnsi="Tahoma" w:cs="Tahoma"/>
                <w:sz w:val="20"/>
                <w:szCs w:val="20"/>
                <w:lang w:eastAsia="en-US"/>
              </w:rPr>
            </w:pPr>
          </w:p>
        </w:tc>
      </w:tr>
      <w:tr w:rsidR="00333751" w:rsidRPr="00A45002" w14:paraId="2B0BD485"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512158C"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Β.5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D16B83" w14:textId="77777777" w:rsidR="00333751" w:rsidRPr="00C15386" w:rsidRDefault="00333751" w:rsidP="00E119EF">
            <w:pPr>
              <w:rPr>
                <w:rFonts w:ascii="Tahoma" w:hAnsi="Tahoma" w:cs="Tahoma"/>
                <w:sz w:val="20"/>
                <w:szCs w:val="20"/>
              </w:rPr>
            </w:pPr>
            <w:r>
              <w:rPr>
                <w:rFonts w:ascii="Tahoma" w:hAnsi="Tahoma" w:cs="Tahoma"/>
                <w:sz w:val="20"/>
                <w:szCs w:val="20"/>
              </w:rPr>
              <w:t>ΒΑΜΒΑΚΙ ΛΕΥΚΟ (ΣΥΣΚΕΥΑΣΙΑ 200</w:t>
            </w:r>
            <w:r>
              <w:rPr>
                <w:rFonts w:ascii="Tahoma" w:hAnsi="Tahoma" w:cs="Tahoma"/>
                <w:sz w:val="20"/>
                <w:szCs w:val="20"/>
                <w:lang w:val="en-US"/>
              </w:rPr>
              <w:t xml:space="preserve"> </w:t>
            </w:r>
            <w:r>
              <w:rPr>
                <w:rFonts w:ascii="Tahoma" w:hAnsi="Tahoma" w:cs="Tahoma"/>
                <w:sz w:val="20"/>
                <w:szCs w:val="20"/>
              </w:rPr>
              <w:t>gr)</w:t>
            </w:r>
          </w:p>
        </w:tc>
        <w:tc>
          <w:tcPr>
            <w:tcW w:w="1276" w:type="dxa"/>
            <w:tcBorders>
              <w:top w:val="single" w:sz="4" w:space="0" w:color="auto"/>
              <w:left w:val="single" w:sz="4" w:space="0" w:color="auto"/>
              <w:bottom w:val="single" w:sz="4" w:space="0" w:color="auto"/>
              <w:right w:val="single" w:sz="4" w:space="0" w:color="auto"/>
            </w:tcBorders>
            <w:vAlign w:val="center"/>
          </w:tcPr>
          <w:p w14:paraId="2A16374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3DC4A" w14:textId="77777777" w:rsidR="00333751" w:rsidRPr="00A54B17" w:rsidRDefault="00333751" w:rsidP="00E119EF">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36C484" w14:textId="561AD32E" w:rsidR="00333751" w:rsidRPr="00A54B17" w:rsidRDefault="00333751" w:rsidP="00E119EF">
            <w:pPr>
              <w:suppressAutoHyphens w:val="0"/>
              <w:jc w:val="center"/>
              <w:rPr>
                <w:rFonts w:ascii="Tahoma" w:eastAsia="Calibri" w:hAnsi="Tahoma" w:cs="Tahoma"/>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1E00A7" w14:textId="446AF3E1" w:rsidR="00333751" w:rsidRPr="00A54B17" w:rsidRDefault="00333751" w:rsidP="00E119EF">
            <w:pPr>
              <w:suppressAutoHyphens w:val="0"/>
              <w:jc w:val="center"/>
              <w:rPr>
                <w:rFonts w:ascii="Tahoma" w:eastAsia="Calibri" w:hAnsi="Tahoma" w:cs="Tahoma"/>
                <w:sz w:val="20"/>
                <w:szCs w:val="20"/>
                <w:lang w:eastAsia="en-US"/>
              </w:rPr>
            </w:pPr>
          </w:p>
        </w:tc>
      </w:tr>
      <w:tr w:rsidR="00333751" w:rsidRPr="00A45002" w14:paraId="3C0679BE"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FE4C196"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Β.6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E39E71" w14:textId="77777777" w:rsidR="00333751" w:rsidRPr="00C15386" w:rsidRDefault="00333751" w:rsidP="00E119EF">
            <w:pPr>
              <w:rPr>
                <w:rFonts w:ascii="Tahoma" w:hAnsi="Tahoma" w:cs="Tahoma"/>
                <w:sz w:val="20"/>
                <w:szCs w:val="20"/>
              </w:rPr>
            </w:pPr>
            <w:r>
              <w:rPr>
                <w:rFonts w:ascii="Tahoma" w:hAnsi="Tahoma" w:cs="Tahoma"/>
                <w:sz w:val="20"/>
                <w:szCs w:val="20"/>
              </w:rPr>
              <w:t>ΓΥΨΟΣ ΚΑΛΛΙΤΕΧΝΙΑΣ (ΣΥΣΚΕΥΑΣΙΑ 1 KG)</w:t>
            </w:r>
          </w:p>
        </w:tc>
        <w:tc>
          <w:tcPr>
            <w:tcW w:w="1276" w:type="dxa"/>
            <w:tcBorders>
              <w:top w:val="single" w:sz="4" w:space="0" w:color="auto"/>
              <w:left w:val="single" w:sz="4" w:space="0" w:color="auto"/>
              <w:bottom w:val="single" w:sz="4" w:space="0" w:color="auto"/>
              <w:right w:val="single" w:sz="4" w:space="0" w:color="auto"/>
            </w:tcBorders>
            <w:vAlign w:val="center"/>
          </w:tcPr>
          <w:p w14:paraId="08420DC6"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72BA9" w14:textId="77777777" w:rsidR="00333751" w:rsidRPr="00A54B17" w:rsidRDefault="00333751" w:rsidP="00E119EF">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F2DE38" w14:textId="396C14F3" w:rsidR="00333751" w:rsidRPr="00A54B17" w:rsidRDefault="00333751" w:rsidP="00E119EF">
            <w:pPr>
              <w:suppressAutoHyphens w:val="0"/>
              <w:jc w:val="center"/>
              <w:rPr>
                <w:rFonts w:ascii="Tahoma" w:eastAsia="Calibri" w:hAnsi="Tahoma" w:cs="Tahoma"/>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43CC6E" w14:textId="5E2480BF" w:rsidR="00333751" w:rsidRPr="00A54B17" w:rsidRDefault="00333751" w:rsidP="00E119EF">
            <w:pPr>
              <w:suppressAutoHyphens w:val="0"/>
              <w:jc w:val="center"/>
              <w:rPr>
                <w:rFonts w:ascii="Tahoma" w:eastAsia="Calibri" w:hAnsi="Tahoma" w:cs="Tahoma"/>
                <w:sz w:val="20"/>
                <w:szCs w:val="20"/>
                <w:lang w:eastAsia="en-US"/>
              </w:rPr>
            </w:pPr>
          </w:p>
        </w:tc>
      </w:tr>
      <w:tr w:rsidR="00333751" w:rsidRPr="00A45002" w14:paraId="1393601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F79496F"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Β.7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03183E" w14:textId="77777777" w:rsidR="00333751" w:rsidRPr="00C15386" w:rsidRDefault="00333751" w:rsidP="00E119EF">
            <w:pPr>
              <w:rPr>
                <w:rFonts w:ascii="Tahoma" w:hAnsi="Tahoma" w:cs="Tahoma"/>
                <w:sz w:val="20"/>
                <w:szCs w:val="20"/>
              </w:rPr>
            </w:pPr>
            <w:r>
              <w:rPr>
                <w:rFonts w:ascii="Tahoma" w:hAnsi="Tahoma" w:cs="Tahoma"/>
                <w:sz w:val="20"/>
                <w:szCs w:val="20"/>
              </w:rPr>
              <w:t>ΔΙΑΚΟΣΜΗΤΙΚΑ ΤΣΟΧΙΝΑ ΑΥΤΟΚΟΛΛΗΤΑ (ΛΟΥΛΟΥΔΑΚΙΑ – ΠΕΤΑΛΟΥΔΕΣ ) 3cm (ΣΥΣΚΕΥΑΣΙΑ 24 ΤΜΧ)</w:t>
            </w:r>
          </w:p>
        </w:tc>
        <w:tc>
          <w:tcPr>
            <w:tcW w:w="1276" w:type="dxa"/>
            <w:tcBorders>
              <w:top w:val="single" w:sz="4" w:space="0" w:color="auto"/>
              <w:left w:val="single" w:sz="4" w:space="0" w:color="auto"/>
              <w:bottom w:val="single" w:sz="4" w:space="0" w:color="auto"/>
              <w:right w:val="single" w:sz="4" w:space="0" w:color="auto"/>
            </w:tcBorders>
            <w:vAlign w:val="center"/>
          </w:tcPr>
          <w:p w14:paraId="50C5D21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9DF2D"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938FE0" w14:textId="18A618F6"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70345A3" w14:textId="026C87E5" w:rsidR="00333751" w:rsidRPr="00A54B17" w:rsidRDefault="00333751" w:rsidP="00E119EF">
            <w:pPr>
              <w:jc w:val="center"/>
              <w:rPr>
                <w:rFonts w:ascii="Tahoma" w:hAnsi="Tahoma" w:cs="Tahoma"/>
                <w:sz w:val="20"/>
                <w:szCs w:val="20"/>
              </w:rPr>
            </w:pPr>
          </w:p>
        </w:tc>
      </w:tr>
      <w:tr w:rsidR="00333751" w:rsidRPr="00A45002" w14:paraId="6E4CEA1C"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7D974EC"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Β.8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C67482C" w14:textId="77777777" w:rsidR="00333751" w:rsidRPr="009761CE" w:rsidRDefault="00333751" w:rsidP="00E119EF">
            <w:pPr>
              <w:rPr>
                <w:rFonts w:ascii="Tahoma" w:hAnsi="Tahoma" w:cs="Tahoma"/>
                <w:sz w:val="20"/>
                <w:szCs w:val="20"/>
              </w:rPr>
            </w:pPr>
            <w:r w:rsidRPr="009761CE">
              <w:rPr>
                <w:rFonts w:ascii="Tahoma" w:hAnsi="Tahoma" w:cs="Tahoma"/>
                <w:sz w:val="20"/>
                <w:szCs w:val="20"/>
              </w:rPr>
              <w:t>ΗΜΕΡΟΛΟΓΙΟ ΜΗΝΙΑΙΟ 7Χ9,5cm 12 ΦΥΛΛΑ</w:t>
            </w:r>
          </w:p>
        </w:tc>
        <w:tc>
          <w:tcPr>
            <w:tcW w:w="1276" w:type="dxa"/>
            <w:tcBorders>
              <w:top w:val="single" w:sz="4" w:space="0" w:color="auto"/>
              <w:left w:val="single" w:sz="4" w:space="0" w:color="auto"/>
              <w:bottom w:val="single" w:sz="4" w:space="0" w:color="auto"/>
              <w:right w:val="single" w:sz="4" w:space="0" w:color="auto"/>
            </w:tcBorders>
            <w:vAlign w:val="center"/>
          </w:tcPr>
          <w:p w14:paraId="7148699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6D89D" w14:textId="77777777" w:rsidR="00333751" w:rsidRPr="00A54B17" w:rsidRDefault="00333751" w:rsidP="00E119EF">
            <w:pPr>
              <w:jc w:val="center"/>
              <w:rPr>
                <w:rFonts w:ascii="Tahoma" w:hAnsi="Tahoma" w:cs="Tahoma"/>
                <w:sz w:val="20"/>
                <w:szCs w:val="20"/>
              </w:rPr>
            </w:pPr>
            <w:r>
              <w:rPr>
                <w:rFonts w:ascii="Calibri" w:hAnsi="Calibri" w:cs="Calibri"/>
                <w:bCs/>
                <w:color w:val="000000"/>
                <w:sz w:val="22"/>
                <w:szCs w:val="22"/>
              </w:rPr>
              <w:t>550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B0B91A" w14:textId="3B787A9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BA11E3" w14:textId="371854C2" w:rsidR="00333751" w:rsidRPr="00A54B17" w:rsidRDefault="00333751" w:rsidP="00E119EF">
            <w:pPr>
              <w:jc w:val="center"/>
              <w:rPr>
                <w:rFonts w:ascii="Tahoma" w:hAnsi="Tahoma" w:cs="Tahoma"/>
                <w:sz w:val="20"/>
                <w:szCs w:val="20"/>
              </w:rPr>
            </w:pPr>
          </w:p>
        </w:tc>
      </w:tr>
      <w:tr w:rsidR="00333751" w:rsidRPr="00A45002" w14:paraId="2AE43D1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7BE1A4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03C5A0" w14:textId="77777777" w:rsidR="00333751" w:rsidRPr="00C15386" w:rsidRDefault="00333751" w:rsidP="00E119EF">
            <w:pPr>
              <w:rPr>
                <w:rFonts w:ascii="Tahoma" w:hAnsi="Tahoma" w:cs="Tahoma"/>
                <w:sz w:val="20"/>
                <w:szCs w:val="20"/>
              </w:rPr>
            </w:pPr>
            <w:r>
              <w:rPr>
                <w:rFonts w:ascii="Tahoma" w:hAnsi="Tahoma" w:cs="Tahoma"/>
                <w:sz w:val="20"/>
                <w:szCs w:val="20"/>
              </w:rPr>
              <w:t>ΚΑΛΑΜΑΚΙΑ ΞΥΛΙΝΑ 25cm,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72C17A2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8A4F5"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5CFCAE" w14:textId="576E347E"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568975" w14:textId="18037362" w:rsidR="00333751" w:rsidRPr="00A54B17" w:rsidRDefault="00333751" w:rsidP="00E119EF">
            <w:pPr>
              <w:jc w:val="center"/>
              <w:rPr>
                <w:rFonts w:ascii="Tahoma" w:hAnsi="Tahoma" w:cs="Tahoma"/>
                <w:sz w:val="20"/>
                <w:szCs w:val="20"/>
              </w:rPr>
            </w:pPr>
          </w:p>
        </w:tc>
      </w:tr>
      <w:tr w:rsidR="00333751" w:rsidRPr="00A45002" w14:paraId="10EE83AF"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107C73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723D21" w14:textId="77777777" w:rsidR="00333751" w:rsidRPr="00C15386" w:rsidRDefault="00333751" w:rsidP="00E119EF">
            <w:pPr>
              <w:rPr>
                <w:rFonts w:ascii="Tahoma" w:hAnsi="Tahoma" w:cs="Tahoma"/>
                <w:sz w:val="20"/>
                <w:szCs w:val="20"/>
              </w:rPr>
            </w:pPr>
            <w:r>
              <w:rPr>
                <w:rFonts w:ascii="Tahoma" w:hAnsi="Tahoma" w:cs="Tahoma"/>
                <w:sz w:val="20"/>
                <w:szCs w:val="20"/>
              </w:rPr>
              <w:t>ΚΑΛΑΜΑΚΙΑ ΧΑΡΤΙΝΑ 18cm (ΣΥΣΚΕΥΑΣΙΑ 500 ΤΜΧ)</w:t>
            </w:r>
          </w:p>
        </w:tc>
        <w:tc>
          <w:tcPr>
            <w:tcW w:w="1276" w:type="dxa"/>
            <w:tcBorders>
              <w:top w:val="single" w:sz="4" w:space="0" w:color="auto"/>
              <w:left w:val="single" w:sz="4" w:space="0" w:color="auto"/>
              <w:bottom w:val="single" w:sz="4" w:space="0" w:color="auto"/>
              <w:right w:val="single" w:sz="4" w:space="0" w:color="auto"/>
            </w:tcBorders>
            <w:vAlign w:val="center"/>
          </w:tcPr>
          <w:p w14:paraId="23A0050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D1ED4"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C48395" w14:textId="798BD960"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0F8B96D" w14:textId="39E0A0F6" w:rsidR="00333751" w:rsidRPr="00A54B17" w:rsidRDefault="00333751" w:rsidP="00E119EF">
            <w:pPr>
              <w:jc w:val="center"/>
              <w:rPr>
                <w:rFonts w:ascii="Tahoma" w:hAnsi="Tahoma" w:cs="Tahoma"/>
                <w:sz w:val="20"/>
                <w:szCs w:val="20"/>
              </w:rPr>
            </w:pPr>
          </w:p>
        </w:tc>
      </w:tr>
      <w:tr w:rsidR="00333751" w:rsidRPr="00A45002" w14:paraId="3B088766"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93E986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6A9537" w14:textId="77777777" w:rsidR="00333751" w:rsidRPr="00C15386" w:rsidRDefault="00333751" w:rsidP="00E119EF">
            <w:pPr>
              <w:rPr>
                <w:rFonts w:ascii="Tahoma" w:hAnsi="Tahoma" w:cs="Tahoma"/>
                <w:sz w:val="20"/>
                <w:szCs w:val="20"/>
              </w:rPr>
            </w:pPr>
            <w:r>
              <w:rPr>
                <w:rFonts w:ascii="Tahoma" w:hAnsi="Tahoma" w:cs="Tahoma"/>
                <w:sz w:val="20"/>
                <w:szCs w:val="20"/>
              </w:rPr>
              <w:t xml:space="preserve">ΚΑΛΟΥΠΙΑ  ΚΑΙ ΕΡΓΑΛΕΙΑ ΠΛΑΣΤΕΛΙΝΗΣ (ΣΥΣΚΕΥΑΣΙΑ 10 ΤΜΧ) </w:t>
            </w:r>
          </w:p>
        </w:tc>
        <w:tc>
          <w:tcPr>
            <w:tcW w:w="1276" w:type="dxa"/>
            <w:tcBorders>
              <w:top w:val="single" w:sz="4" w:space="0" w:color="auto"/>
              <w:left w:val="single" w:sz="4" w:space="0" w:color="auto"/>
              <w:bottom w:val="single" w:sz="4" w:space="0" w:color="auto"/>
              <w:right w:val="single" w:sz="4" w:space="0" w:color="auto"/>
            </w:tcBorders>
            <w:vAlign w:val="center"/>
          </w:tcPr>
          <w:p w14:paraId="50EB565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C2F0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842CAE" w14:textId="1A07A56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B2D7AA" w14:textId="051F3A2E" w:rsidR="00333751" w:rsidRPr="00A54B17" w:rsidRDefault="00333751" w:rsidP="00E119EF">
            <w:pPr>
              <w:jc w:val="center"/>
              <w:rPr>
                <w:rFonts w:ascii="Tahoma" w:hAnsi="Tahoma" w:cs="Tahoma"/>
                <w:sz w:val="20"/>
                <w:szCs w:val="20"/>
              </w:rPr>
            </w:pPr>
          </w:p>
        </w:tc>
      </w:tr>
      <w:tr w:rsidR="00333751" w:rsidRPr="00A45002" w14:paraId="1FFCDD05"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13F2A9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52018D" w14:textId="77777777" w:rsidR="00333751" w:rsidRPr="00C15386" w:rsidRDefault="00333751" w:rsidP="00E119EF">
            <w:pPr>
              <w:rPr>
                <w:rFonts w:ascii="Tahoma" w:hAnsi="Tahoma" w:cs="Tahoma"/>
                <w:sz w:val="20"/>
                <w:szCs w:val="20"/>
              </w:rPr>
            </w:pPr>
            <w:r>
              <w:rPr>
                <w:rFonts w:ascii="Tahoma" w:hAnsi="Tahoma" w:cs="Tahoma"/>
                <w:sz w:val="20"/>
                <w:szCs w:val="20"/>
              </w:rPr>
              <w:t>ΚΑΜΠΑΝΑΚΙΑ ΜΕΤΑΛΛΙΚΑ ΓΥΑΛΙΣΤΕΡΑ ΜΕΣΑΙΟΥ ΜΕΓΕΘΟΥΣ (ΣΥΣΚΕΥΑΣΙΑ 10 ΤΜΧ)</w:t>
            </w:r>
          </w:p>
        </w:tc>
        <w:tc>
          <w:tcPr>
            <w:tcW w:w="1276" w:type="dxa"/>
            <w:tcBorders>
              <w:top w:val="single" w:sz="4" w:space="0" w:color="auto"/>
              <w:left w:val="single" w:sz="4" w:space="0" w:color="auto"/>
              <w:bottom w:val="single" w:sz="4" w:space="0" w:color="auto"/>
              <w:right w:val="single" w:sz="4" w:space="0" w:color="auto"/>
            </w:tcBorders>
            <w:vAlign w:val="center"/>
          </w:tcPr>
          <w:p w14:paraId="0812737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5403A"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DDC54A" w14:textId="46B4238F"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E68804" w14:textId="3260CD63" w:rsidR="00333751" w:rsidRPr="00A54B17" w:rsidRDefault="00333751" w:rsidP="00E119EF">
            <w:pPr>
              <w:jc w:val="center"/>
              <w:rPr>
                <w:rFonts w:ascii="Tahoma" w:hAnsi="Tahoma" w:cs="Tahoma"/>
                <w:sz w:val="20"/>
                <w:szCs w:val="20"/>
              </w:rPr>
            </w:pPr>
          </w:p>
        </w:tc>
      </w:tr>
      <w:tr w:rsidR="00333751" w:rsidRPr="00A45002" w14:paraId="6842D8C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2B7BAF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8B9D40" w14:textId="77777777" w:rsidR="00333751" w:rsidRPr="00C15386" w:rsidRDefault="00333751" w:rsidP="00E119EF">
            <w:pPr>
              <w:rPr>
                <w:rFonts w:ascii="Tahoma" w:hAnsi="Tahoma" w:cs="Tahoma"/>
                <w:sz w:val="20"/>
                <w:szCs w:val="20"/>
              </w:rPr>
            </w:pPr>
            <w:r>
              <w:rPr>
                <w:rFonts w:ascii="Tahoma" w:hAnsi="Tahoma" w:cs="Tahoma"/>
                <w:sz w:val="20"/>
                <w:szCs w:val="20"/>
              </w:rPr>
              <w:t>ΚΕΡΑΚΙΑ ΡΕΣΟ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101C50B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1DD6B"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A81049" w14:textId="2BD9B84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E85A61E" w14:textId="07C50190" w:rsidR="00333751" w:rsidRPr="00A54B17" w:rsidRDefault="00333751" w:rsidP="00E119EF">
            <w:pPr>
              <w:jc w:val="center"/>
              <w:rPr>
                <w:rFonts w:ascii="Tahoma" w:hAnsi="Tahoma" w:cs="Tahoma"/>
                <w:sz w:val="20"/>
                <w:szCs w:val="20"/>
              </w:rPr>
            </w:pPr>
          </w:p>
        </w:tc>
      </w:tr>
      <w:tr w:rsidR="00333751" w:rsidRPr="00A45002" w14:paraId="745826B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7839C0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052F1A" w14:textId="77777777" w:rsidR="00333751" w:rsidRPr="00C15386" w:rsidRDefault="00333751" w:rsidP="00E119EF">
            <w:pPr>
              <w:rPr>
                <w:rFonts w:ascii="Tahoma" w:hAnsi="Tahoma" w:cs="Tahoma"/>
                <w:sz w:val="20"/>
                <w:szCs w:val="20"/>
              </w:rPr>
            </w:pPr>
            <w:r>
              <w:rPr>
                <w:rFonts w:ascii="Tahoma" w:hAnsi="Tahoma" w:cs="Tahoma"/>
                <w:sz w:val="20"/>
                <w:szCs w:val="20"/>
              </w:rPr>
              <w:t>ΚΕΡΙΑ – ΛΑΜΠΑΔΕΣ ΣΤΡΟΓΓΥΛΑ ΥΨΟΣ 3</w:t>
            </w:r>
            <w:r w:rsidRPr="00A02E1E">
              <w:rPr>
                <w:rFonts w:ascii="Tahoma" w:hAnsi="Tahoma" w:cs="Tahoma"/>
                <w:sz w:val="20"/>
                <w:szCs w:val="20"/>
              </w:rPr>
              <w:t>5</w:t>
            </w:r>
            <w:r>
              <w:rPr>
                <w:rFonts w:ascii="Tahoma" w:hAnsi="Tahoma" w:cs="Tahoma"/>
                <w:sz w:val="20"/>
                <w:szCs w:val="20"/>
              </w:rPr>
              <w:t>cm</w:t>
            </w:r>
          </w:p>
        </w:tc>
        <w:tc>
          <w:tcPr>
            <w:tcW w:w="1276" w:type="dxa"/>
            <w:tcBorders>
              <w:top w:val="single" w:sz="4" w:space="0" w:color="auto"/>
              <w:left w:val="single" w:sz="4" w:space="0" w:color="auto"/>
              <w:bottom w:val="single" w:sz="4" w:space="0" w:color="auto"/>
              <w:right w:val="single" w:sz="4" w:space="0" w:color="auto"/>
            </w:tcBorders>
            <w:vAlign w:val="center"/>
          </w:tcPr>
          <w:p w14:paraId="44ECD6A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2C4B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708ADA" w14:textId="56999D0C"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08B8ACA" w14:textId="5A7F096E" w:rsidR="00333751" w:rsidRPr="00A54B17" w:rsidRDefault="00333751" w:rsidP="00E119EF">
            <w:pPr>
              <w:jc w:val="center"/>
              <w:rPr>
                <w:rFonts w:ascii="Tahoma" w:hAnsi="Tahoma" w:cs="Tahoma"/>
                <w:sz w:val="20"/>
                <w:szCs w:val="20"/>
              </w:rPr>
            </w:pPr>
          </w:p>
        </w:tc>
      </w:tr>
      <w:tr w:rsidR="00333751" w:rsidRPr="00A45002" w14:paraId="764EAA7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4D1672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6F6A56" w14:textId="77777777" w:rsidR="00333751" w:rsidRPr="00C15386" w:rsidRDefault="00333751" w:rsidP="00E119EF">
            <w:pPr>
              <w:rPr>
                <w:rFonts w:ascii="Tahoma" w:hAnsi="Tahoma" w:cs="Tahoma"/>
                <w:sz w:val="20"/>
                <w:szCs w:val="20"/>
              </w:rPr>
            </w:pPr>
            <w:r>
              <w:rPr>
                <w:rFonts w:ascii="Tahoma" w:hAnsi="Tahoma" w:cs="Tahoma"/>
                <w:sz w:val="20"/>
                <w:szCs w:val="20"/>
              </w:rPr>
              <w:t>ΚΗΡΟΜΠΟΓΙΕΣ ΕΡΓΟΝΟΜΙΚΕΣ JUMBO (ΣΥΣΚΕΥΑΣΙΑ 12 ΤΜΧ)</w:t>
            </w:r>
          </w:p>
        </w:tc>
        <w:tc>
          <w:tcPr>
            <w:tcW w:w="1276" w:type="dxa"/>
            <w:tcBorders>
              <w:top w:val="single" w:sz="4" w:space="0" w:color="auto"/>
              <w:left w:val="single" w:sz="4" w:space="0" w:color="auto"/>
              <w:bottom w:val="single" w:sz="4" w:space="0" w:color="auto"/>
              <w:right w:val="single" w:sz="4" w:space="0" w:color="auto"/>
            </w:tcBorders>
            <w:vAlign w:val="center"/>
          </w:tcPr>
          <w:p w14:paraId="6D4F220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88C7C"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9217F0" w14:textId="27EBD98D"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CAD1014" w14:textId="5E2AB843" w:rsidR="00333751" w:rsidRPr="00A54B17" w:rsidRDefault="00333751" w:rsidP="00E119EF">
            <w:pPr>
              <w:jc w:val="center"/>
              <w:rPr>
                <w:rFonts w:ascii="Tahoma" w:hAnsi="Tahoma" w:cs="Tahoma"/>
                <w:sz w:val="20"/>
                <w:szCs w:val="20"/>
              </w:rPr>
            </w:pPr>
          </w:p>
        </w:tc>
      </w:tr>
      <w:tr w:rsidR="00333751" w:rsidRPr="00A45002" w14:paraId="5400648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2EE0B9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408065" w14:textId="77777777" w:rsidR="00333751" w:rsidRPr="00C15386" w:rsidRDefault="00333751" w:rsidP="00E119EF">
            <w:pPr>
              <w:rPr>
                <w:rFonts w:ascii="Tahoma" w:hAnsi="Tahoma" w:cs="Tahoma"/>
                <w:sz w:val="20"/>
                <w:szCs w:val="20"/>
              </w:rPr>
            </w:pPr>
            <w:r>
              <w:rPr>
                <w:rFonts w:ascii="Tahoma" w:hAnsi="Tahoma" w:cs="Tahoma"/>
                <w:sz w:val="20"/>
                <w:szCs w:val="20"/>
              </w:rPr>
              <w:t>ΚΟΛΛΑ ΛΕΥΚΗ ΠΟΛΛΑΠΛΩΝ ΧΡΗΣΕΩΝ (ΣΥΣΚΕΥΑΣΙΑ 1.000gr)</w:t>
            </w:r>
          </w:p>
        </w:tc>
        <w:tc>
          <w:tcPr>
            <w:tcW w:w="1276" w:type="dxa"/>
            <w:tcBorders>
              <w:top w:val="single" w:sz="4" w:space="0" w:color="auto"/>
              <w:left w:val="single" w:sz="4" w:space="0" w:color="auto"/>
              <w:bottom w:val="single" w:sz="4" w:space="0" w:color="auto"/>
              <w:right w:val="single" w:sz="4" w:space="0" w:color="auto"/>
            </w:tcBorders>
            <w:vAlign w:val="center"/>
          </w:tcPr>
          <w:p w14:paraId="628A6DE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7B84B"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45612FB" w14:textId="5FFD6821"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22D2DD" w14:textId="1E05CFB0" w:rsidR="00333751" w:rsidRPr="00A54B17" w:rsidRDefault="00333751" w:rsidP="00E119EF">
            <w:pPr>
              <w:jc w:val="center"/>
              <w:rPr>
                <w:rFonts w:ascii="Tahoma" w:hAnsi="Tahoma" w:cs="Tahoma"/>
                <w:sz w:val="20"/>
                <w:szCs w:val="20"/>
              </w:rPr>
            </w:pPr>
          </w:p>
        </w:tc>
      </w:tr>
      <w:tr w:rsidR="00333751" w:rsidRPr="00A45002" w14:paraId="0DA2060C"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E1CFC1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FFB38E" w14:textId="77777777" w:rsidR="00333751" w:rsidRPr="00C15386" w:rsidRDefault="00333751" w:rsidP="00E119EF">
            <w:pPr>
              <w:rPr>
                <w:rFonts w:ascii="Tahoma" w:hAnsi="Tahoma" w:cs="Tahoma"/>
                <w:sz w:val="20"/>
                <w:szCs w:val="20"/>
              </w:rPr>
            </w:pPr>
            <w:r>
              <w:rPr>
                <w:rFonts w:ascii="Tahoma" w:hAnsi="Tahoma" w:cs="Tahoma"/>
                <w:sz w:val="20"/>
                <w:szCs w:val="20"/>
              </w:rPr>
              <w:t>ΚΟΛΛΑ ΛΕΥΚΗ ΠΟΛΛΑΠΛΩΝ ΧΡΗΣΕΩΝ (ΣΥΣΚΕΥΑΣΙΑ 100gr)</w:t>
            </w:r>
          </w:p>
        </w:tc>
        <w:tc>
          <w:tcPr>
            <w:tcW w:w="1276" w:type="dxa"/>
            <w:tcBorders>
              <w:top w:val="single" w:sz="4" w:space="0" w:color="auto"/>
              <w:left w:val="single" w:sz="4" w:space="0" w:color="auto"/>
              <w:bottom w:val="single" w:sz="4" w:space="0" w:color="auto"/>
              <w:right w:val="single" w:sz="4" w:space="0" w:color="auto"/>
            </w:tcBorders>
            <w:vAlign w:val="center"/>
          </w:tcPr>
          <w:p w14:paraId="7498271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FF19A"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084516D" w14:textId="23893AE7"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348A15" w14:textId="1790A7FC" w:rsidR="00333751" w:rsidRPr="00A54B17" w:rsidRDefault="00333751" w:rsidP="00E119EF">
            <w:pPr>
              <w:jc w:val="center"/>
              <w:rPr>
                <w:rFonts w:ascii="Tahoma" w:hAnsi="Tahoma" w:cs="Tahoma"/>
                <w:sz w:val="20"/>
                <w:szCs w:val="20"/>
              </w:rPr>
            </w:pPr>
          </w:p>
        </w:tc>
      </w:tr>
      <w:tr w:rsidR="00333751" w:rsidRPr="00A45002" w14:paraId="2427BA65"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BCEB99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B3081C" w14:textId="77777777" w:rsidR="00333751" w:rsidRPr="00C15386" w:rsidRDefault="00333751" w:rsidP="00E119EF">
            <w:pPr>
              <w:rPr>
                <w:rFonts w:ascii="Tahoma" w:hAnsi="Tahoma" w:cs="Tahoma"/>
                <w:sz w:val="20"/>
                <w:szCs w:val="20"/>
              </w:rPr>
            </w:pPr>
            <w:r>
              <w:rPr>
                <w:rFonts w:ascii="Tahoma" w:hAnsi="Tahoma" w:cs="Tahoma"/>
                <w:sz w:val="20"/>
                <w:szCs w:val="20"/>
              </w:rPr>
              <w:t xml:space="preserve">ΚΟΡΔΕΛΑ ΜΟΝΟΧΡΩΜΗ ΣΑΤΕΝ 1cmX25m </w:t>
            </w:r>
          </w:p>
        </w:tc>
        <w:tc>
          <w:tcPr>
            <w:tcW w:w="1276" w:type="dxa"/>
            <w:tcBorders>
              <w:top w:val="single" w:sz="4" w:space="0" w:color="auto"/>
              <w:left w:val="single" w:sz="4" w:space="0" w:color="auto"/>
              <w:bottom w:val="single" w:sz="4" w:space="0" w:color="auto"/>
              <w:right w:val="single" w:sz="4" w:space="0" w:color="auto"/>
            </w:tcBorders>
            <w:vAlign w:val="center"/>
          </w:tcPr>
          <w:p w14:paraId="434AF8B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009E"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2656957" w14:textId="7E6A0548"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87146F" w14:textId="62A566EA" w:rsidR="00333751" w:rsidRPr="00A54B17" w:rsidRDefault="00333751" w:rsidP="00E119EF">
            <w:pPr>
              <w:jc w:val="center"/>
              <w:rPr>
                <w:rFonts w:ascii="Tahoma" w:hAnsi="Tahoma" w:cs="Tahoma"/>
                <w:sz w:val="20"/>
                <w:szCs w:val="20"/>
              </w:rPr>
            </w:pPr>
          </w:p>
        </w:tc>
      </w:tr>
      <w:tr w:rsidR="00333751" w:rsidRPr="00A45002" w14:paraId="2D55B78E"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32686E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119646" w14:textId="77777777" w:rsidR="00333751" w:rsidRPr="00C15386" w:rsidRDefault="00333751" w:rsidP="00E119EF">
            <w:pPr>
              <w:rPr>
                <w:rFonts w:ascii="Tahoma" w:hAnsi="Tahoma" w:cs="Tahoma"/>
                <w:sz w:val="20"/>
                <w:szCs w:val="20"/>
              </w:rPr>
            </w:pPr>
            <w:r>
              <w:rPr>
                <w:rFonts w:ascii="Tahoma" w:hAnsi="Tahoma" w:cs="Tahoma"/>
                <w:sz w:val="20"/>
                <w:szCs w:val="20"/>
              </w:rPr>
              <w:t>ΚΟΡΔΕΛΑ ΜΟΝΟΧΡΩΜΗ ΣΑΤΕΝ 2cmX50m</w:t>
            </w:r>
          </w:p>
        </w:tc>
        <w:tc>
          <w:tcPr>
            <w:tcW w:w="1276" w:type="dxa"/>
            <w:tcBorders>
              <w:top w:val="single" w:sz="4" w:space="0" w:color="auto"/>
              <w:left w:val="single" w:sz="4" w:space="0" w:color="auto"/>
              <w:bottom w:val="single" w:sz="4" w:space="0" w:color="auto"/>
              <w:right w:val="single" w:sz="4" w:space="0" w:color="auto"/>
            </w:tcBorders>
            <w:vAlign w:val="center"/>
          </w:tcPr>
          <w:p w14:paraId="75BEACCE"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84F93"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166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711943F" w14:textId="3C50CE1A"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70E032" w14:textId="44599909" w:rsidR="00333751" w:rsidRPr="00A54B17" w:rsidRDefault="00333751" w:rsidP="00E119EF">
            <w:pPr>
              <w:jc w:val="center"/>
              <w:rPr>
                <w:rFonts w:ascii="Tahoma" w:hAnsi="Tahoma" w:cs="Tahoma"/>
                <w:sz w:val="20"/>
                <w:szCs w:val="20"/>
              </w:rPr>
            </w:pPr>
          </w:p>
        </w:tc>
      </w:tr>
      <w:tr w:rsidR="00333751" w:rsidRPr="00A45002" w14:paraId="737B275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C6F90D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Β.20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134750" w14:textId="77777777" w:rsidR="00333751" w:rsidRPr="00C15386" w:rsidRDefault="00333751" w:rsidP="00E119EF">
            <w:pPr>
              <w:rPr>
                <w:rFonts w:ascii="Tahoma" w:hAnsi="Tahoma" w:cs="Tahoma"/>
                <w:sz w:val="20"/>
                <w:szCs w:val="20"/>
              </w:rPr>
            </w:pPr>
            <w:r>
              <w:rPr>
                <w:rFonts w:ascii="Tahoma" w:hAnsi="Tahoma" w:cs="Tahoma"/>
                <w:sz w:val="20"/>
                <w:szCs w:val="20"/>
              </w:rPr>
              <w:t xml:space="preserve">ΚΟΡΔΕΛΑ ΧΕΙΡΟΤΕΧΝΙΑΣ ΜΕ ΣΧΕΔΙΑ ΚΑΡΟ 1,6cmΧ10m </w:t>
            </w:r>
          </w:p>
        </w:tc>
        <w:tc>
          <w:tcPr>
            <w:tcW w:w="1276" w:type="dxa"/>
            <w:tcBorders>
              <w:top w:val="single" w:sz="4" w:space="0" w:color="auto"/>
              <w:left w:val="single" w:sz="4" w:space="0" w:color="auto"/>
              <w:bottom w:val="single" w:sz="4" w:space="0" w:color="auto"/>
              <w:right w:val="single" w:sz="4" w:space="0" w:color="auto"/>
            </w:tcBorders>
            <w:vAlign w:val="center"/>
          </w:tcPr>
          <w:p w14:paraId="51A3BA6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2E274"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826383B" w14:textId="23E36E1D"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D482333" w14:textId="02FFA180" w:rsidR="00333751" w:rsidRPr="00A54B17" w:rsidRDefault="00333751" w:rsidP="00E119EF">
            <w:pPr>
              <w:jc w:val="center"/>
              <w:rPr>
                <w:rFonts w:ascii="Tahoma" w:hAnsi="Tahoma" w:cs="Tahoma"/>
                <w:sz w:val="20"/>
                <w:szCs w:val="20"/>
              </w:rPr>
            </w:pPr>
          </w:p>
        </w:tc>
      </w:tr>
      <w:tr w:rsidR="00333751" w:rsidRPr="00A45002" w14:paraId="09768268"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6A1A10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Β.21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AA8034" w14:textId="77777777" w:rsidR="00333751" w:rsidRPr="00C15386" w:rsidRDefault="00333751" w:rsidP="00E119EF">
            <w:pPr>
              <w:rPr>
                <w:rFonts w:ascii="Tahoma" w:hAnsi="Tahoma" w:cs="Tahoma"/>
                <w:sz w:val="20"/>
                <w:szCs w:val="20"/>
              </w:rPr>
            </w:pPr>
            <w:r>
              <w:rPr>
                <w:rFonts w:ascii="Tahoma" w:hAnsi="Tahoma" w:cs="Tahoma"/>
                <w:sz w:val="20"/>
                <w:szCs w:val="20"/>
              </w:rPr>
              <w:t xml:space="preserve">ΚΟΥΔΟΥΝΑΚΙΑ ΔΙΑΦΟΡΑ ΜΕΓΕΘΗ (ΣΥΣΚΕΥΑΣΙΑ 30 ΤΜΧ) </w:t>
            </w:r>
          </w:p>
        </w:tc>
        <w:tc>
          <w:tcPr>
            <w:tcW w:w="1276" w:type="dxa"/>
            <w:tcBorders>
              <w:top w:val="single" w:sz="4" w:space="0" w:color="auto"/>
              <w:left w:val="single" w:sz="4" w:space="0" w:color="auto"/>
              <w:bottom w:val="single" w:sz="4" w:space="0" w:color="auto"/>
              <w:right w:val="single" w:sz="4" w:space="0" w:color="auto"/>
            </w:tcBorders>
            <w:vAlign w:val="center"/>
          </w:tcPr>
          <w:p w14:paraId="5505006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CCA54"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61AD5BB" w14:textId="228E561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8618E9" w14:textId="6704145E" w:rsidR="00333751" w:rsidRPr="00A54B17" w:rsidRDefault="00333751" w:rsidP="00E119EF">
            <w:pPr>
              <w:jc w:val="center"/>
              <w:rPr>
                <w:rFonts w:ascii="Tahoma" w:hAnsi="Tahoma" w:cs="Tahoma"/>
                <w:sz w:val="20"/>
                <w:szCs w:val="20"/>
              </w:rPr>
            </w:pPr>
          </w:p>
        </w:tc>
      </w:tr>
      <w:tr w:rsidR="00333751" w:rsidRPr="00A45002" w14:paraId="74EBE45F"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275888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Β.22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028399" w14:textId="77777777" w:rsidR="00333751" w:rsidRPr="00C15386" w:rsidRDefault="00333751" w:rsidP="00E119EF">
            <w:pPr>
              <w:rPr>
                <w:rFonts w:ascii="Tahoma" w:hAnsi="Tahoma" w:cs="Tahoma"/>
                <w:sz w:val="20"/>
                <w:szCs w:val="20"/>
              </w:rPr>
            </w:pPr>
            <w:r>
              <w:rPr>
                <w:rFonts w:ascii="Tahoma" w:hAnsi="Tahoma" w:cs="Tahoma"/>
                <w:sz w:val="20"/>
                <w:szCs w:val="20"/>
              </w:rPr>
              <w:t xml:space="preserve">ΚΟΥΜΠΙΑ ΔΙΑΦΟΡΑ ΜΕΓΕΘΗ &amp; ΧΡΩΜΑΤΑ (ΣΥΣΚΕΥΑΣΙΑ 30 ΤΜΧ) </w:t>
            </w:r>
          </w:p>
        </w:tc>
        <w:tc>
          <w:tcPr>
            <w:tcW w:w="1276" w:type="dxa"/>
            <w:tcBorders>
              <w:top w:val="single" w:sz="4" w:space="0" w:color="auto"/>
              <w:left w:val="single" w:sz="4" w:space="0" w:color="auto"/>
              <w:bottom w:val="single" w:sz="4" w:space="0" w:color="auto"/>
              <w:right w:val="single" w:sz="4" w:space="0" w:color="auto"/>
            </w:tcBorders>
            <w:vAlign w:val="center"/>
          </w:tcPr>
          <w:p w14:paraId="057F4A0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84A14"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145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34EE96A" w14:textId="2DC65BC6"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5D3CA2" w14:textId="498927BD" w:rsidR="00333751" w:rsidRPr="00A54B17" w:rsidRDefault="00333751" w:rsidP="00E119EF">
            <w:pPr>
              <w:jc w:val="center"/>
              <w:rPr>
                <w:rFonts w:ascii="Tahoma" w:hAnsi="Tahoma" w:cs="Tahoma"/>
                <w:sz w:val="20"/>
                <w:szCs w:val="20"/>
              </w:rPr>
            </w:pPr>
          </w:p>
        </w:tc>
      </w:tr>
      <w:tr w:rsidR="00333751" w:rsidRPr="00A45002" w14:paraId="2D6F7F5E"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8A5025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Β.23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572710" w14:textId="77777777" w:rsidR="00333751" w:rsidRPr="00C15386" w:rsidRDefault="00333751" w:rsidP="00E119EF">
            <w:pPr>
              <w:rPr>
                <w:rFonts w:ascii="Tahoma" w:hAnsi="Tahoma" w:cs="Tahoma"/>
                <w:sz w:val="20"/>
                <w:szCs w:val="20"/>
              </w:rPr>
            </w:pPr>
            <w:r>
              <w:rPr>
                <w:rFonts w:ascii="Tahoma" w:hAnsi="Tahoma" w:cs="Tahoma"/>
                <w:sz w:val="20"/>
                <w:szCs w:val="20"/>
              </w:rPr>
              <w:t>ΛΑΔΟΠΑΣΤΕΛ (ΣΥΣΚΕΥΑΣΙΑ 12 ΧΡΩΜΑΤΩΝ)</w:t>
            </w:r>
          </w:p>
        </w:tc>
        <w:tc>
          <w:tcPr>
            <w:tcW w:w="1276" w:type="dxa"/>
            <w:tcBorders>
              <w:top w:val="single" w:sz="4" w:space="0" w:color="auto"/>
              <w:left w:val="single" w:sz="4" w:space="0" w:color="auto"/>
              <w:bottom w:val="single" w:sz="4" w:space="0" w:color="auto"/>
              <w:right w:val="single" w:sz="4" w:space="0" w:color="auto"/>
            </w:tcBorders>
            <w:vAlign w:val="center"/>
          </w:tcPr>
          <w:p w14:paraId="63823C6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4CA23"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DDB5E75" w14:textId="0B56542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3C37BC1" w14:textId="2DBB73CD" w:rsidR="00333751" w:rsidRPr="00A54B17" w:rsidRDefault="00333751" w:rsidP="00E119EF">
            <w:pPr>
              <w:jc w:val="center"/>
              <w:rPr>
                <w:rFonts w:ascii="Tahoma" w:hAnsi="Tahoma" w:cs="Tahoma"/>
                <w:sz w:val="20"/>
                <w:szCs w:val="20"/>
              </w:rPr>
            </w:pPr>
          </w:p>
        </w:tc>
      </w:tr>
      <w:tr w:rsidR="00333751" w:rsidRPr="00A45002" w14:paraId="3ED8760B"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976147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Β.24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FCC2FF" w14:textId="77777777" w:rsidR="00333751" w:rsidRPr="00C15386" w:rsidRDefault="00333751" w:rsidP="00E119EF">
            <w:pPr>
              <w:rPr>
                <w:rFonts w:ascii="Tahoma" w:hAnsi="Tahoma" w:cs="Tahoma"/>
                <w:sz w:val="20"/>
                <w:szCs w:val="20"/>
              </w:rPr>
            </w:pPr>
            <w:r>
              <w:rPr>
                <w:rFonts w:ascii="Tahoma" w:hAnsi="Tahoma" w:cs="Tahoma"/>
                <w:sz w:val="20"/>
                <w:szCs w:val="20"/>
              </w:rPr>
              <w:t>ΛΙΝΑΤΣΑ (ΡΟΛΟ 45cmX5m)</w:t>
            </w:r>
          </w:p>
        </w:tc>
        <w:tc>
          <w:tcPr>
            <w:tcW w:w="1276" w:type="dxa"/>
            <w:tcBorders>
              <w:top w:val="single" w:sz="4" w:space="0" w:color="auto"/>
              <w:left w:val="single" w:sz="4" w:space="0" w:color="auto"/>
              <w:bottom w:val="single" w:sz="4" w:space="0" w:color="auto"/>
              <w:right w:val="single" w:sz="4" w:space="0" w:color="auto"/>
            </w:tcBorders>
            <w:vAlign w:val="center"/>
          </w:tcPr>
          <w:p w14:paraId="48D18455"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E8699"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60E6DA2" w14:textId="7646323A"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2908F5B" w14:textId="09E6CCA9" w:rsidR="00333751" w:rsidRPr="00A54B17" w:rsidRDefault="00333751" w:rsidP="00E119EF">
            <w:pPr>
              <w:jc w:val="center"/>
              <w:rPr>
                <w:rFonts w:ascii="Tahoma" w:hAnsi="Tahoma" w:cs="Tahoma"/>
                <w:sz w:val="20"/>
                <w:szCs w:val="20"/>
              </w:rPr>
            </w:pPr>
          </w:p>
        </w:tc>
      </w:tr>
      <w:tr w:rsidR="00333751" w:rsidRPr="00A45002" w14:paraId="203EB8F8"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13551A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Β.25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89217E" w14:textId="77777777" w:rsidR="00333751" w:rsidRPr="00C15386" w:rsidRDefault="00333751" w:rsidP="00E119EF">
            <w:pPr>
              <w:rPr>
                <w:rFonts w:ascii="Tahoma" w:hAnsi="Tahoma" w:cs="Tahoma"/>
                <w:sz w:val="20"/>
                <w:szCs w:val="20"/>
              </w:rPr>
            </w:pPr>
            <w:r>
              <w:rPr>
                <w:rFonts w:ascii="Tahoma" w:hAnsi="Tahoma" w:cs="Tahoma"/>
                <w:sz w:val="20"/>
                <w:szCs w:val="20"/>
              </w:rPr>
              <w:t>ΜΑΓΝΗΤΑΚΙΑ ΧΕΙΡΟΤΕΧΝΙΑΣ ΑΥΤΟΚΟΛΛΗΤΑ ΚΥΚΛΙΚΑ 12-14mm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38D6CBB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22FBB"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2FDE344" w14:textId="28685CA0"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046260" w14:textId="7E01DC2B" w:rsidR="00333751" w:rsidRPr="00A54B17" w:rsidRDefault="00333751" w:rsidP="00E119EF">
            <w:pPr>
              <w:jc w:val="center"/>
              <w:rPr>
                <w:rFonts w:ascii="Tahoma" w:hAnsi="Tahoma" w:cs="Tahoma"/>
                <w:sz w:val="20"/>
                <w:szCs w:val="20"/>
              </w:rPr>
            </w:pPr>
          </w:p>
        </w:tc>
      </w:tr>
      <w:tr w:rsidR="00333751" w:rsidRPr="00A45002" w14:paraId="53AD263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14ACF8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Β.26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071277" w14:textId="77777777" w:rsidR="00333751" w:rsidRPr="00C15386" w:rsidRDefault="00333751" w:rsidP="00E119EF">
            <w:pPr>
              <w:rPr>
                <w:rFonts w:ascii="Tahoma" w:hAnsi="Tahoma" w:cs="Tahoma"/>
                <w:sz w:val="20"/>
                <w:szCs w:val="20"/>
              </w:rPr>
            </w:pPr>
            <w:r>
              <w:rPr>
                <w:rFonts w:ascii="Tahoma" w:hAnsi="Tahoma" w:cs="Tahoma"/>
                <w:sz w:val="20"/>
                <w:szCs w:val="20"/>
              </w:rPr>
              <w:t xml:space="preserve">ΜΑΝΤΑΛΑΚΙΑ ΞΥΛΙΝΑ 5cm  (ΣΥΣΚΕΥΑΣΙΑ 12 ΤΜΧ) </w:t>
            </w:r>
          </w:p>
        </w:tc>
        <w:tc>
          <w:tcPr>
            <w:tcW w:w="1276" w:type="dxa"/>
            <w:tcBorders>
              <w:top w:val="single" w:sz="4" w:space="0" w:color="auto"/>
              <w:left w:val="single" w:sz="4" w:space="0" w:color="auto"/>
              <w:bottom w:val="single" w:sz="4" w:space="0" w:color="auto"/>
              <w:right w:val="single" w:sz="4" w:space="0" w:color="auto"/>
            </w:tcBorders>
            <w:vAlign w:val="center"/>
          </w:tcPr>
          <w:p w14:paraId="005C40D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BBDC"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846E5A1" w14:textId="58144029"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E41959" w14:textId="46B63B78" w:rsidR="00333751" w:rsidRPr="00A54B17" w:rsidRDefault="00333751" w:rsidP="00E119EF">
            <w:pPr>
              <w:jc w:val="center"/>
              <w:rPr>
                <w:rFonts w:ascii="Tahoma" w:hAnsi="Tahoma" w:cs="Tahoma"/>
                <w:sz w:val="20"/>
                <w:szCs w:val="20"/>
              </w:rPr>
            </w:pPr>
          </w:p>
        </w:tc>
      </w:tr>
      <w:tr w:rsidR="00333751" w:rsidRPr="00A45002" w14:paraId="393574C6"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4A0501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Β.27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2C8395" w14:textId="77777777" w:rsidR="00333751" w:rsidRPr="00C15386" w:rsidRDefault="00333751" w:rsidP="00E119EF">
            <w:pPr>
              <w:rPr>
                <w:rFonts w:ascii="Tahoma" w:hAnsi="Tahoma" w:cs="Tahoma"/>
                <w:sz w:val="20"/>
                <w:szCs w:val="20"/>
              </w:rPr>
            </w:pPr>
            <w:r>
              <w:rPr>
                <w:rFonts w:ascii="Tahoma" w:hAnsi="Tahoma" w:cs="Tahoma"/>
                <w:sz w:val="20"/>
                <w:szCs w:val="20"/>
              </w:rPr>
              <w:t xml:space="preserve">ΜΑΡΚΑΔΟΡΟΙ ΖΩΓΡΑΦΙΚΗΣ ΣΧΟΛΙΚΟΙ (ΤΥΠΟΥ JUMBO/MAXI) 5mm (ΣΥΣΚΕΥΑΣΙΑ 12 ΧΡΩΜΑΤΩΝ)  </w:t>
            </w:r>
          </w:p>
        </w:tc>
        <w:tc>
          <w:tcPr>
            <w:tcW w:w="1276" w:type="dxa"/>
            <w:tcBorders>
              <w:top w:val="single" w:sz="4" w:space="0" w:color="auto"/>
              <w:left w:val="single" w:sz="4" w:space="0" w:color="auto"/>
              <w:bottom w:val="single" w:sz="4" w:space="0" w:color="auto"/>
              <w:right w:val="single" w:sz="4" w:space="0" w:color="auto"/>
            </w:tcBorders>
            <w:vAlign w:val="center"/>
          </w:tcPr>
          <w:p w14:paraId="17C091B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30839"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275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67F5E60" w14:textId="2067A743"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5489C1" w14:textId="1BEE4F5F" w:rsidR="00333751" w:rsidRPr="00A54B17" w:rsidRDefault="00333751" w:rsidP="00E119EF">
            <w:pPr>
              <w:jc w:val="center"/>
              <w:rPr>
                <w:rFonts w:ascii="Tahoma" w:hAnsi="Tahoma" w:cs="Tahoma"/>
                <w:sz w:val="20"/>
                <w:szCs w:val="20"/>
              </w:rPr>
            </w:pPr>
          </w:p>
        </w:tc>
      </w:tr>
      <w:tr w:rsidR="00333751" w:rsidRPr="00A45002" w14:paraId="435F37F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2CDAA9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Β.28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165AD1" w14:textId="77777777" w:rsidR="00333751" w:rsidRPr="00C15386" w:rsidRDefault="00333751" w:rsidP="00E119EF">
            <w:pPr>
              <w:rPr>
                <w:rFonts w:ascii="Tahoma" w:hAnsi="Tahoma" w:cs="Tahoma"/>
                <w:sz w:val="20"/>
                <w:szCs w:val="20"/>
              </w:rPr>
            </w:pPr>
            <w:r>
              <w:rPr>
                <w:rFonts w:ascii="Tahoma" w:hAnsi="Tahoma" w:cs="Tahoma"/>
                <w:sz w:val="20"/>
                <w:szCs w:val="20"/>
              </w:rPr>
              <w:t xml:space="preserve">ΜΑΡΚΑΔΟΡΟΙ ΖΩΓΡΑΦΙΚΗΣ ΣΧΟΛΙΚΟΙ (ΤΥΠΟΥ JUMBO/MAXI) 5mm (ΣΥΣΚΕΥΑΣΙΑ 24 ΧΡΩΜΑΤΩΝ)  </w:t>
            </w:r>
          </w:p>
        </w:tc>
        <w:tc>
          <w:tcPr>
            <w:tcW w:w="1276" w:type="dxa"/>
            <w:tcBorders>
              <w:top w:val="single" w:sz="4" w:space="0" w:color="auto"/>
              <w:left w:val="single" w:sz="4" w:space="0" w:color="auto"/>
              <w:bottom w:val="single" w:sz="4" w:space="0" w:color="auto"/>
              <w:right w:val="single" w:sz="4" w:space="0" w:color="auto"/>
            </w:tcBorders>
            <w:vAlign w:val="center"/>
          </w:tcPr>
          <w:p w14:paraId="6FA6D65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9E6AD"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455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5936CAA" w14:textId="63F8E249"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BC8C4E" w14:textId="43886E36" w:rsidR="00333751" w:rsidRPr="00A54B17" w:rsidRDefault="00333751" w:rsidP="00E119EF">
            <w:pPr>
              <w:jc w:val="center"/>
              <w:rPr>
                <w:rFonts w:ascii="Tahoma" w:hAnsi="Tahoma" w:cs="Tahoma"/>
                <w:sz w:val="20"/>
                <w:szCs w:val="20"/>
              </w:rPr>
            </w:pPr>
          </w:p>
        </w:tc>
      </w:tr>
      <w:tr w:rsidR="00333751" w:rsidRPr="00A45002" w14:paraId="374FFCBF"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6F20DD0" w14:textId="77777777" w:rsidR="00333751" w:rsidRDefault="00333751" w:rsidP="00E119EF">
            <w:pPr>
              <w:jc w:val="center"/>
              <w:rPr>
                <w:rFonts w:ascii="Tahoma" w:hAnsi="Tahoma" w:cs="Tahoma"/>
                <w:color w:val="000000"/>
                <w:sz w:val="20"/>
                <w:szCs w:val="20"/>
              </w:rPr>
            </w:pPr>
            <w:r>
              <w:rPr>
                <w:rFonts w:ascii="Tahoma" w:hAnsi="Tahoma" w:cs="Tahoma"/>
                <w:color w:val="000000"/>
                <w:sz w:val="20"/>
                <w:szCs w:val="20"/>
              </w:rPr>
              <w:t>Β.29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08C8AA" w14:textId="77777777" w:rsidR="00333751" w:rsidRDefault="00333751" w:rsidP="00E119EF">
            <w:pPr>
              <w:rPr>
                <w:rFonts w:ascii="Tahoma" w:hAnsi="Tahoma" w:cs="Tahoma"/>
                <w:sz w:val="20"/>
                <w:szCs w:val="20"/>
              </w:rPr>
            </w:pPr>
            <w:r w:rsidRPr="0068335B">
              <w:rPr>
                <w:rFonts w:ascii="Tahoma" w:hAnsi="Tahoma" w:cs="Tahoma"/>
                <w:sz w:val="20"/>
                <w:szCs w:val="20"/>
              </w:rPr>
              <w:t>ΜΑΡΚΑΔΟΡΟΣ ΑΝΕΞΙΤΗΛΟΣ 2.0mm ΜΕΤΑΛΛΙΚΑ ΧΡΩΜΑΤΑ (ΤΥΠΟΥ PAINT MARKER)</w:t>
            </w:r>
          </w:p>
        </w:tc>
        <w:tc>
          <w:tcPr>
            <w:tcW w:w="1276" w:type="dxa"/>
            <w:tcBorders>
              <w:top w:val="single" w:sz="4" w:space="0" w:color="auto"/>
              <w:left w:val="single" w:sz="4" w:space="0" w:color="auto"/>
              <w:bottom w:val="single" w:sz="4" w:space="0" w:color="auto"/>
              <w:right w:val="single" w:sz="4" w:space="0" w:color="auto"/>
            </w:tcBorders>
            <w:vAlign w:val="center"/>
          </w:tcPr>
          <w:p w14:paraId="0F071560" w14:textId="77777777" w:rsidR="00333751" w:rsidRPr="00C15386" w:rsidRDefault="00333751" w:rsidP="00E119EF">
            <w:pPr>
              <w:jc w:val="center"/>
              <w:rPr>
                <w:rFonts w:ascii="Tahoma" w:hAnsi="Tahoma" w:cs="Tahoma"/>
                <w:sz w:val="20"/>
                <w:szCs w:val="20"/>
              </w:rPr>
            </w:pPr>
            <w:r>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BC1D8" w14:textId="77777777" w:rsidR="00333751" w:rsidRPr="00A54B17" w:rsidRDefault="00333751" w:rsidP="00E119EF">
            <w:pPr>
              <w:jc w:val="center"/>
              <w:rPr>
                <w:rFonts w:ascii="Calibri" w:hAnsi="Calibri" w:cs="Calibri"/>
                <w:bCs/>
                <w:color w:val="000000"/>
                <w:sz w:val="22"/>
                <w:szCs w:val="22"/>
              </w:rPr>
            </w:pPr>
            <w:r>
              <w:rPr>
                <w:rFonts w:ascii="Calibri" w:hAnsi="Calibri" w:cs="Calibri"/>
                <w:bCs/>
                <w:color w:val="000000"/>
                <w:sz w:val="22"/>
                <w:szCs w:val="22"/>
              </w:rPr>
              <w:t>185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CD83743" w14:textId="57741E48" w:rsidR="00333751" w:rsidRPr="00A54B17" w:rsidRDefault="00333751" w:rsidP="00E119EF">
            <w:pPr>
              <w:jc w:val="center"/>
              <w:rPr>
                <w:rFonts w:ascii="Tahoma" w:hAnsi="Tahoma" w:cs="Tahoma"/>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DCCDD3A" w14:textId="5E0DEE19" w:rsidR="00333751" w:rsidRPr="00A54B17" w:rsidRDefault="00333751" w:rsidP="00E119EF">
            <w:pPr>
              <w:jc w:val="center"/>
              <w:rPr>
                <w:rFonts w:ascii="Calibri" w:hAnsi="Calibri" w:cs="Calibri"/>
                <w:bCs/>
                <w:color w:val="000000"/>
                <w:sz w:val="22"/>
                <w:szCs w:val="22"/>
              </w:rPr>
            </w:pPr>
          </w:p>
        </w:tc>
      </w:tr>
      <w:tr w:rsidR="00333751" w:rsidRPr="00A45002" w14:paraId="17C0999D"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29FFCD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B3623B" w14:textId="77777777" w:rsidR="00333751" w:rsidRPr="00C15386" w:rsidRDefault="00333751" w:rsidP="00E119EF">
            <w:pPr>
              <w:rPr>
                <w:rFonts w:ascii="Tahoma" w:hAnsi="Tahoma" w:cs="Tahoma"/>
                <w:sz w:val="20"/>
                <w:szCs w:val="20"/>
              </w:rPr>
            </w:pPr>
            <w:r>
              <w:rPr>
                <w:rFonts w:ascii="Tahoma" w:hAnsi="Tahoma" w:cs="Tahoma"/>
                <w:sz w:val="20"/>
                <w:szCs w:val="20"/>
              </w:rPr>
              <w:t>ΜΑΤΑΚΙΑ ΜΕΓΑΛΑ ΠΛΑΣΤΙΚΑ 15mm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62CC25A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D8F06"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135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4F4AFBA" w14:textId="3B6F4BC2"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A061E2E" w14:textId="1CBA8AE6" w:rsidR="00333751" w:rsidRPr="00A54B17" w:rsidRDefault="00333751" w:rsidP="00E119EF">
            <w:pPr>
              <w:jc w:val="center"/>
              <w:rPr>
                <w:rFonts w:ascii="Tahoma" w:hAnsi="Tahoma" w:cs="Tahoma"/>
                <w:sz w:val="20"/>
                <w:szCs w:val="20"/>
              </w:rPr>
            </w:pPr>
          </w:p>
        </w:tc>
      </w:tr>
      <w:tr w:rsidR="00333751" w:rsidRPr="00A45002" w14:paraId="4C14913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2D1D9C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9C748B" w14:textId="77777777" w:rsidR="00333751" w:rsidRPr="00C15386" w:rsidRDefault="00333751" w:rsidP="00E119EF">
            <w:pPr>
              <w:rPr>
                <w:rFonts w:ascii="Tahoma" w:hAnsi="Tahoma" w:cs="Tahoma"/>
                <w:sz w:val="20"/>
                <w:szCs w:val="20"/>
              </w:rPr>
            </w:pPr>
            <w:r>
              <w:rPr>
                <w:rFonts w:ascii="Tahoma" w:hAnsi="Tahoma" w:cs="Tahoma"/>
                <w:sz w:val="20"/>
                <w:szCs w:val="20"/>
              </w:rPr>
              <w:t>ΜΑΤΑΚΙΑ ΜΕΣΑΙΑ ΠΛΑΣΤΙΚΑ 10mm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282FDCC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48CF0"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135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E0FAF33" w14:textId="7A61E803"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C11377" w14:textId="37BA1FC7" w:rsidR="00333751" w:rsidRPr="00A54B17" w:rsidRDefault="00333751" w:rsidP="00E119EF">
            <w:pPr>
              <w:jc w:val="center"/>
              <w:rPr>
                <w:rFonts w:ascii="Tahoma" w:hAnsi="Tahoma" w:cs="Tahoma"/>
                <w:sz w:val="20"/>
                <w:szCs w:val="20"/>
              </w:rPr>
            </w:pPr>
          </w:p>
        </w:tc>
      </w:tr>
      <w:tr w:rsidR="00333751" w:rsidRPr="00A45002" w14:paraId="4DF522E1"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C132A9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56C81E" w14:textId="77777777" w:rsidR="00333751" w:rsidRPr="00C15386" w:rsidRDefault="00333751" w:rsidP="00E119EF">
            <w:pPr>
              <w:rPr>
                <w:rFonts w:ascii="Tahoma" w:hAnsi="Tahoma" w:cs="Tahoma"/>
                <w:sz w:val="20"/>
                <w:szCs w:val="20"/>
              </w:rPr>
            </w:pPr>
            <w:r>
              <w:rPr>
                <w:rFonts w:ascii="Tahoma" w:hAnsi="Tahoma" w:cs="Tahoma"/>
                <w:sz w:val="20"/>
                <w:szCs w:val="20"/>
              </w:rPr>
              <w:t>ΜΑΤΑΚΙΑ ΜΙΚΡΑ ΠΛΑΣΤΙΚΑ 7mm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1A47DCC6"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D6268"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AE51EC1" w14:textId="62821D07"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D985F6" w14:textId="190EA950" w:rsidR="00333751" w:rsidRPr="00A54B17" w:rsidRDefault="00333751" w:rsidP="00E119EF">
            <w:pPr>
              <w:jc w:val="center"/>
              <w:rPr>
                <w:rFonts w:ascii="Tahoma" w:hAnsi="Tahoma" w:cs="Tahoma"/>
                <w:sz w:val="20"/>
                <w:szCs w:val="20"/>
              </w:rPr>
            </w:pPr>
          </w:p>
        </w:tc>
      </w:tr>
      <w:tr w:rsidR="00333751" w:rsidRPr="00A45002" w14:paraId="55DEAD61"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047FCE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BD608F" w14:textId="77777777" w:rsidR="00333751" w:rsidRPr="00C15386" w:rsidRDefault="00333751" w:rsidP="00E119EF">
            <w:pPr>
              <w:rPr>
                <w:rFonts w:ascii="Tahoma" w:hAnsi="Tahoma" w:cs="Tahoma"/>
                <w:sz w:val="20"/>
                <w:szCs w:val="20"/>
              </w:rPr>
            </w:pPr>
            <w:r>
              <w:rPr>
                <w:rFonts w:ascii="Tahoma" w:hAnsi="Tahoma" w:cs="Tahoma"/>
                <w:sz w:val="20"/>
                <w:szCs w:val="20"/>
              </w:rPr>
              <w:t>ΜΠΑΛΑ ΦΕΛΙΖΟΛ 3cm</w:t>
            </w:r>
          </w:p>
        </w:tc>
        <w:tc>
          <w:tcPr>
            <w:tcW w:w="1276" w:type="dxa"/>
            <w:tcBorders>
              <w:top w:val="single" w:sz="4" w:space="0" w:color="auto"/>
              <w:left w:val="single" w:sz="4" w:space="0" w:color="auto"/>
              <w:bottom w:val="single" w:sz="4" w:space="0" w:color="auto"/>
              <w:right w:val="single" w:sz="4" w:space="0" w:color="auto"/>
            </w:tcBorders>
            <w:vAlign w:val="center"/>
          </w:tcPr>
          <w:p w14:paraId="202E54D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D455"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27684C4" w14:textId="0F55B54C"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7D01C69" w14:textId="34A093E0" w:rsidR="00333751" w:rsidRPr="00A54B17" w:rsidRDefault="00333751" w:rsidP="00E119EF">
            <w:pPr>
              <w:jc w:val="center"/>
              <w:rPr>
                <w:rFonts w:ascii="Tahoma" w:hAnsi="Tahoma" w:cs="Tahoma"/>
                <w:sz w:val="20"/>
                <w:szCs w:val="20"/>
              </w:rPr>
            </w:pPr>
          </w:p>
        </w:tc>
      </w:tr>
      <w:tr w:rsidR="00333751" w:rsidRPr="00A45002" w14:paraId="5B3C193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AAE35C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5227CC" w14:textId="77777777" w:rsidR="00333751" w:rsidRPr="00C15386" w:rsidRDefault="00333751" w:rsidP="00E119EF">
            <w:pPr>
              <w:rPr>
                <w:rFonts w:ascii="Tahoma" w:hAnsi="Tahoma" w:cs="Tahoma"/>
                <w:sz w:val="20"/>
                <w:szCs w:val="20"/>
              </w:rPr>
            </w:pPr>
            <w:r>
              <w:rPr>
                <w:rFonts w:ascii="Tahoma" w:hAnsi="Tahoma" w:cs="Tahoma"/>
                <w:sz w:val="20"/>
                <w:szCs w:val="20"/>
              </w:rPr>
              <w:t>ΜΠΑΛΑ ΦΕΛΙΖΟΛ 5cm</w:t>
            </w:r>
          </w:p>
        </w:tc>
        <w:tc>
          <w:tcPr>
            <w:tcW w:w="1276" w:type="dxa"/>
            <w:tcBorders>
              <w:top w:val="single" w:sz="4" w:space="0" w:color="auto"/>
              <w:left w:val="single" w:sz="4" w:space="0" w:color="auto"/>
              <w:bottom w:val="single" w:sz="4" w:space="0" w:color="auto"/>
              <w:right w:val="single" w:sz="4" w:space="0" w:color="auto"/>
            </w:tcBorders>
            <w:vAlign w:val="center"/>
          </w:tcPr>
          <w:p w14:paraId="32CDBDC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5B6F6"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687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278BC09" w14:textId="60468B43"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CD24F60" w14:textId="6618CB92" w:rsidR="00333751" w:rsidRPr="00A54B17" w:rsidRDefault="00333751" w:rsidP="00E119EF">
            <w:pPr>
              <w:jc w:val="center"/>
              <w:rPr>
                <w:rFonts w:ascii="Tahoma" w:hAnsi="Tahoma" w:cs="Tahoma"/>
                <w:sz w:val="20"/>
                <w:szCs w:val="20"/>
              </w:rPr>
            </w:pPr>
          </w:p>
        </w:tc>
      </w:tr>
      <w:tr w:rsidR="00333751" w:rsidRPr="00A45002" w14:paraId="092302B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BA0A08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3A7E48" w14:textId="77777777" w:rsidR="00333751" w:rsidRPr="00C15386" w:rsidRDefault="00333751" w:rsidP="00E119EF">
            <w:pPr>
              <w:rPr>
                <w:rFonts w:ascii="Tahoma" w:hAnsi="Tahoma" w:cs="Tahoma"/>
                <w:sz w:val="20"/>
                <w:szCs w:val="20"/>
              </w:rPr>
            </w:pPr>
            <w:r>
              <w:rPr>
                <w:rFonts w:ascii="Tahoma" w:hAnsi="Tahoma" w:cs="Tahoma"/>
                <w:sz w:val="20"/>
                <w:szCs w:val="20"/>
              </w:rPr>
              <w:t>ΜΠΑΛΑ ΦΕΛΙΖΟΛ 8cm</w:t>
            </w:r>
          </w:p>
        </w:tc>
        <w:tc>
          <w:tcPr>
            <w:tcW w:w="1276" w:type="dxa"/>
            <w:tcBorders>
              <w:top w:val="single" w:sz="4" w:space="0" w:color="auto"/>
              <w:left w:val="single" w:sz="4" w:space="0" w:color="auto"/>
              <w:bottom w:val="single" w:sz="4" w:space="0" w:color="auto"/>
              <w:right w:val="single" w:sz="4" w:space="0" w:color="auto"/>
            </w:tcBorders>
            <w:vAlign w:val="center"/>
          </w:tcPr>
          <w:p w14:paraId="7B0B6EF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BE4C7"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650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D7455DF" w14:textId="38D4522B"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0F32F7" w14:textId="0D596069" w:rsidR="00333751" w:rsidRPr="00A54B17" w:rsidRDefault="00333751" w:rsidP="00E119EF">
            <w:pPr>
              <w:jc w:val="center"/>
              <w:rPr>
                <w:rFonts w:ascii="Tahoma" w:hAnsi="Tahoma" w:cs="Tahoma"/>
                <w:sz w:val="20"/>
                <w:szCs w:val="20"/>
              </w:rPr>
            </w:pPr>
          </w:p>
        </w:tc>
      </w:tr>
      <w:tr w:rsidR="00333751" w:rsidRPr="00A45002" w14:paraId="052AF26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F2B661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F9659D" w14:textId="77777777" w:rsidR="00333751" w:rsidRPr="00C15386" w:rsidRDefault="00333751" w:rsidP="00E119EF">
            <w:pPr>
              <w:rPr>
                <w:rFonts w:ascii="Tahoma" w:hAnsi="Tahoma" w:cs="Tahoma"/>
                <w:sz w:val="20"/>
                <w:szCs w:val="20"/>
              </w:rPr>
            </w:pPr>
            <w:r>
              <w:rPr>
                <w:rFonts w:ascii="Tahoma" w:hAnsi="Tahoma" w:cs="Tahoma"/>
                <w:sz w:val="20"/>
                <w:szCs w:val="20"/>
              </w:rPr>
              <w:t>ΜΠΑΛΟΝΙΑ ΜΕΓΑΛΟΥ ΜΕΓΕΘΟΥΣ (ΣΥΣΚΕΥΑΣΙΑ 10 ΤΜΧ)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20BC1446"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28BE8"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19E3240" w14:textId="5B4A83FF"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FA9B78" w14:textId="44611409" w:rsidR="00333751" w:rsidRPr="00A54B17" w:rsidRDefault="00333751" w:rsidP="00E119EF">
            <w:pPr>
              <w:jc w:val="center"/>
              <w:rPr>
                <w:rFonts w:ascii="Tahoma" w:hAnsi="Tahoma" w:cs="Tahoma"/>
                <w:sz w:val="20"/>
                <w:szCs w:val="20"/>
              </w:rPr>
            </w:pPr>
          </w:p>
        </w:tc>
      </w:tr>
      <w:tr w:rsidR="00333751" w:rsidRPr="00A45002" w14:paraId="385132E1"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BA15E6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AECC10" w14:textId="77777777" w:rsidR="00333751" w:rsidRPr="00C15386" w:rsidRDefault="00333751" w:rsidP="00E119EF">
            <w:pPr>
              <w:rPr>
                <w:rFonts w:ascii="Tahoma" w:hAnsi="Tahoma" w:cs="Tahoma"/>
                <w:sz w:val="20"/>
                <w:szCs w:val="20"/>
              </w:rPr>
            </w:pPr>
            <w:r>
              <w:rPr>
                <w:rFonts w:ascii="Tahoma" w:hAnsi="Tahoma" w:cs="Tahoma"/>
                <w:sz w:val="20"/>
                <w:szCs w:val="20"/>
              </w:rPr>
              <w:t>ΜΠΑΛΟΝΙΑ ΜΕΣΑΙΟΥ ΜΕΓΕΘΟΥΣ (ΣΥΣΚΕΥΑΣΙΑ 15 ΤΜΧ)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44D7625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3BBD5"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CA99E43" w14:textId="7E6EE30C"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295FE8" w14:textId="54B6A899" w:rsidR="00333751" w:rsidRPr="00A54B17" w:rsidRDefault="00333751" w:rsidP="00E119EF">
            <w:pPr>
              <w:jc w:val="center"/>
              <w:rPr>
                <w:rFonts w:ascii="Tahoma" w:hAnsi="Tahoma" w:cs="Tahoma"/>
                <w:sz w:val="20"/>
                <w:szCs w:val="20"/>
              </w:rPr>
            </w:pPr>
          </w:p>
        </w:tc>
      </w:tr>
      <w:tr w:rsidR="00333751" w:rsidRPr="00A45002" w14:paraId="05D66CAC"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E19B54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4C794D" w14:textId="77777777" w:rsidR="00333751" w:rsidRPr="00C15386" w:rsidRDefault="00333751" w:rsidP="00E119EF">
            <w:pPr>
              <w:rPr>
                <w:rFonts w:ascii="Tahoma" w:hAnsi="Tahoma" w:cs="Tahoma"/>
                <w:sz w:val="20"/>
                <w:szCs w:val="20"/>
              </w:rPr>
            </w:pPr>
            <w:r>
              <w:rPr>
                <w:rFonts w:ascii="Tahoma" w:hAnsi="Tahoma" w:cs="Tahoma"/>
                <w:sz w:val="20"/>
                <w:szCs w:val="20"/>
              </w:rPr>
              <w:t>ΜΠΛΟΚ ΑΚΟΥΑΡΕΛΑΣ 21Χ29,7cm (Α4) 220gr/m</w:t>
            </w:r>
            <w:r>
              <w:rPr>
                <w:rFonts w:ascii="Tahoma" w:hAnsi="Tahoma" w:cs="Tahoma"/>
                <w:sz w:val="20"/>
                <w:szCs w:val="20"/>
                <w:vertAlign w:val="superscript"/>
              </w:rPr>
              <w:t>2</w:t>
            </w:r>
            <w:r>
              <w:rPr>
                <w:rFonts w:ascii="Tahoma" w:hAnsi="Tahoma" w:cs="Tahoma"/>
                <w:sz w:val="20"/>
                <w:szCs w:val="20"/>
              </w:rPr>
              <w:t xml:space="preserve">  20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FD6594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B3474"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D885387" w14:textId="239C8407"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1F958F4" w14:textId="7F095205" w:rsidR="00333751" w:rsidRPr="00A54B17" w:rsidRDefault="00333751" w:rsidP="00E119EF">
            <w:pPr>
              <w:jc w:val="center"/>
              <w:rPr>
                <w:rFonts w:ascii="Tahoma" w:hAnsi="Tahoma" w:cs="Tahoma"/>
                <w:sz w:val="20"/>
                <w:szCs w:val="20"/>
              </w:rPr>
            </w:pPr>
          </w:p>
        </w:tc>
      </w:tr>
      <w:tr w:rsidR="00333751" w:rsidRPr="00A45002" w14:paraId="48D2D431"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E13C8D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0CCF73" w14:textId="77777777" w:rsidR="00333751" w:rsidRPr="00C15386" w:rsidRDefault="00333751" w:rsidP="00E119EF">
            <w:pPr>
              <w:rPr>
                <w:rFonts w:ascii="Tahoma" w:hAnsi="Tahoma" w:cs="Tahoma"/>
                <w:sz w:val="20"/>
                <w:szCs w:val="20"/>
              </w:rPr>
            </w:pPr>
            <w:r>
              <w:rPr>
                <w:rFonts w:ascii="Tahoma" w:hAnsi="Tahoma" w:cs="Tahoma"/>
                <w:sz w:val="20"/>
                <w:szCs w:val="20"/>
              </w:rPr>
              <w:t>ΜΠΛΟΚ ΑΚΟΥΑΡΕΛΑΣ 30Χ40cm (Α3) 220gr/m</w:t>
            </w:r>
            <w:r>
              <w:rPr>
                <w:rFonts w:ascii="Tahoma" w:hAnsi="Tahoma" w:cs="Tahoma"/>
                <w:sz w:val="20"/>
                <w:szCs w:val="20"/>
                <w:vertAlign w:val="superscript"/>
              </w:rPr>
              <w:t>2</w:t>
            </w:r>
            <w:r>
              <w:rPr>
                <w:rFonts w:ascii="Tahoma" w:hAnsi="Tahoma" w:cs="Tahoma"/>
                <w:sz w:val="20"/>
                <w:szCs w:val="20"/>
              </w:rPr>
              <w:t xml:space="preserve">  20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0E7F457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8EC8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CB5D785" w14:textId="7A5F646A"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19EE2B" w14:textId="4681BDE9" w:rsidR="00333751" w:rsidRPr="00A54B17" w:rsidRDefault="00333751" w:rsidP="00E119EF">
            <w:pPr>
              <w:jc w:val="center"/>
              <w:rPr>
                <w:rFonts w:ascii="Tahoma" w:hAnsi="Tahoma" w:cs="Tahoma"/>
                <w:sz w:val="20"/>
                <w:szCs w:val="20"/>
              </w:rPr>
            </w:pPr>
          </w:p>
        </w:tc>
      </w:tr>
      <w:tr w:rsidR="00333751" w:rsidRPr="00A45002" w14:paraId="51D4F54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B233D3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EFF92F" w14:textId="77777777" w:rsidR="00333751" w:rsidRPr="00C15386" w:rsidRDefault="00333751" w:rsidP="00E119EF">
            <w:pPr>
              <w:rPr>
                <w:rFonts w:ascii="Tahoma" w:hAnsi="Tahoma" w:cs="Tahoma"/>
                <w:sz w:val="20"/>
                <w:szCs w:val="20"/>
              </w:rPr>
            </w:pPr>
            <w:r>
              <w:rPr>
                <w:rFonts w:ascii="Tahoma" w:hAnsi="Tahoma" w:cs="Tahoma"/>
                <w:sz w:val="20"/>
                <w:szCs w:val="20"/>
              </w:rPr>
              <w:t>ΜΠΛΟΚ ΒΕΛΟΥΤΕ 25Χ35cm 130-140 gr/m</w:t>
            </w:r>
            <w:r>
              <w:rPr>
                <w:rFonts w:ascii="Tahoma" w:hAnsi="Tahoma" w:cs="Tahoma"/>
                <w:sz w:val="20"/>
                <w:szCs w:val="20"/>
                <w:vertAlign w:val="superscript"/>
              </w:rPr>
              <w:t>2</w:t>
            </w:r>
            <w:r>
              <w:rPr>
                <w:rFonts w:ascii="Tahoma" w:hAnsi="Tahoma" w:cs="Tahoma"/>
                <w:sz w:val="20"/>
                <w:szCs w:val="20"/>
              </w:rPr>
              <w:t xml:space="preserve">  10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E37859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D0C6F"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6A2CD99" w14:textId="5AD20289"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B6472B" w14:textId="389C2F5E" w:rsidR="00333751" w:rsidRPr="00A54B17" w:rsidRDefault="00333751" w:rsidP="00E119EF">
            <w:pPr>
              <w:jc w:val="center"/>
              <w:rPr>
                <w:rFonts w:ascii="Tahoma" w:hAnsi="Tahoma" w:cs="Tahoma"/>
                <w:sz w:val="20"/>
                <w:szCs w:val="20"/>
              </w:rPr>
            </w:pPr>
          </w:p>
        </w:tc>
      </w:tr>
      <w:tr w:rsidR="00333751" w:rsidRPr="00A45002" w14:paraId="1C7AE0E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1D217D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E90FF6" w14:textId="77777777" w:rsidR="00333751" w:rsidRPr="00C15386" w:rsidRDefault="00333751" w:rsidP="00E119EF">
            <w:pPr>
              <w:rPr>
                <w:rFonts w:ascii="Tahoma" w:hAnsi="Tahoma" w:cs="Tahoma"/>
                <w:sz w:val="20"/>
                <w:szCs w:val="20"/>
              </w:rPr>
            </w:pPr>
            <w:r>
              <w:rPr>
                <w:rFonts w:ascii="Tahoma" w:hAnsi="Tahoma" w:cs="Tahoma"/>
                <w:sz w:val="20"/>
                <w:szCs w:val="20"/>
              </w:rPr>
              <w:t>ΜΠΛΟΚ ΓΛΑΣΕ 25Χ35cm 80-90 gr/m</w:t>
            </w:r>
            <w:r>
              <w:rPr>
                <w:rFonts w:ascii="Tahoma" w:hAnsi="Tahoma" w:cs="Tahoma"/>
                <w:sz w:val="20"/>
                <w:szCs w:val="20"/>
                <w:vertAlign w:val="superscript"/>
              </w:rPr>
              <w:t>2</w:t>
            </w:r>
            <w:r>
              <w:rPr>
                <w:rFonts w:ascii="Tahoma" w:hAnsi="Tahoma" w:cs="Tahoma"/>
                <w:sz w:val="20"/>
                <w:szCs w:val="20"/>
              </w:rPr>
              <w:t xml:space="preserve">  20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3F16123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62E4F"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9EB7479" w14:textId="470A332D"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8E035C1" w14:textId="45B8365C" w:rsidR="00333751" w:rsidRPr="00A54B17" w:rsidRDefault="00333751" w:rsidP="00E119EF">
            <w:pPr>
              <w:jc w:val="center"/>
              <w:rPr>
                <w:rFonts w:ascii="Tahoma" w:hAnsi="Tahoma" w:cs="Tahoma"/>
                <w:sz w:val="20"/>
                <w:szCs w:val="20"/>
              </w:rPr>
            </w:pPr>
          </w:p>
        </w:tc>
      </w:tr>
      <w:tr w:rsidR="00333751" w:rsidRPr="00A45002" w14:paraId="4217A63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112520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E105FF" w14:textId="77777777" w:rsidR="00333751" w:rsidRPr="00C15386" w:rsidRDefault="00333751" w:rsidP="00E119EF">
            <w:pPr>
              <w:rPr>
                <w:rFonts w:ascii="Tahoma" w:hAnsi="Tahoma" w:cs="Tahoma"/>
                <w:sz w:val="20"/>
                <w:szCs w:val="20"/>
              </w:rPr>
            </w:pPr>
            <w:r>
              <w:rPr>
                <w:rFonts w:ascii="Tahoma" w:hAnsi="Tahoma" w:cs="Tahoma"/>
                <w:sz w:val="20"/>
                <w:szCs w:val="20"/>
              </w:rPr>
              <w:t>ΜΠΛΟΚ ΚΑΝΣΟΝ 25Χ35cm 220 gr/m</w:t>
            </w:r>
            <w:r>
              <w:rPr>
                <w:rFonts w:ascii="Tahoma" w:hAnsi="Tahoma" w:cs="Tahoma"/>
                <w:sz w:val="20"/>
                <w:szCs w:val="20"/>
                <w:vertAlign w:val="superscript"/>
              </w:rPr>
              <w:t>2</w:t>
            </w:r>
            <w:r>
              <w:rPr>
                <w:rFonts w:ascii="Tahoma" w:hAnsi="Tahoma" w:cs="Tahoma"/>
                <w:sz w:val="20"/>
                <w:szCs w:val="20"/>
              </w:rPr>
              <w:t xml:space="preserve">  10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21AFD75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5C873"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747D06D" w14:textId="33577E09"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13A7C3" w14:textId="6D5A1153" w:rsidR="00333751" w:rsidRPr="00A54B17" w:rsidRDefault="00333751" w:rsidP="00E119EF">
            <w:pPr>
              <w:jc w:val="center"/>
              <w:rPr>
                <w:rFonts w:ascii="Tahoma" w:hAnsi="Tahoma" w:cs="Tahoma"/>
                <w:sz w:val="20"/>
                <w:szCs w:val="20"/>
              </w:rPr>
            </w:pPr>
          </w:p>
        </w:tc>
      </w:tr>
      <w:tr w:rsidR="00333751" w:rsidRPr="00A45002" w14:paraId="084101C0"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050D65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3C78B6" w14:textId="77777777" w:rsidR="00333751" w:rsidRPr="00C15386" w:rsidRDefault="00333751" w:rsidP="00E119EF">
            <w:pPr>
              <w:rPr>
                <w:rFonts w:ascii="Tahoma" w:hAnsi="Tahoma" w:cs="Tahoma"/>
                <w:sz w:val="20"/>
                <w:szCs w:val="20"/>
              </w:rPr>
            </w:pPr>
            <w:r>
              <w:rPr>
                <w:rFonts w:ascii="Tahoma" w:hAnsi="Tahoma" w:cs="Tahoma"/>
                <w:sz w:val="20"/>
                <w:szCs w:val="20"/>
              </w:rPr>
              <w:t>ΜΠΛΟΚ ΚΟΛΑΖ 25Χ35cm 10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22EFD08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FD94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355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1DE8961" w14:textId="73BA41E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148FDE5" w14:textId="3E8AF3DD" w:rsidR="00333751" w:rsidRPr="00A54B17" w:rsidRDefault="00333751" w:rsidP="00E119EF">
            <w:pPr>
              <w:jc w:val="center"/>
              <w:rPr>
                <w:rFonts w:ascii="Tahoma" w:hAnsi="Tahoma" w:cs="Tahoma"/>
                <w:sz w:val="20"/>
                <w:szCs w:val="20"/>
              </w:rPr>
            </w:pPr>
          </w:p>
        </w:tc>
      </w:tr>
      <w:tr w:rsidR="00333751" w:rsidRPr="00A45002" w14:paraId="5D848749"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0ECE82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9241D5" w14:textId="77777777" w:rsidR="00333751" w:rsidRPr="00C15386" w:rsidRDefault="00333751" w:rsidP="00E119EF">
            <w:pPr>
              <w:rPr>
                <w:rFonts w:ascii="Tahoma" w:hAnsi="Tahoma" w:cs="Tahoma"/>
                <w:sz w:val="20"/>
                <w:szCs w:val="20"/>
              </w:rPr>
            </w:pPr>
            <w:r>
              <w:rPr>
                <w:rFonts w:ascii="Tahoma" w:hAnsi="Tahoma" w:cs="Tahoma"/>
                <w:sz w:val="20"/>
                <w:szCs w:val="20"/>
              </w:rPr>
              <w:t>ΜΠΛΟΚ ΜΕΤΑΛΛΙΖΕ 25Χ35cm 230g/m² 10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4F46E4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79B33"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0499B3D" w14:textId="5CB80B07"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D55757" w14:textId="4B7EDB83" w:rsidR="00333751" w:rsidRPr="00A54B17" w:rsidRDefault="00333751" w:rsidP="00E119EF">
            <w:pPr>
              <w:jc w:val="center"/>
              <w:rPr>
                <w:rFonts w:ascii="Tahoma" w:hAnsi="Tahoma" w:cs="Tahoma"/>
                <w:sz w:val="20"/>
                <w:szCs w:val="20"/>
              </w:rPr>
            </w:pPr>
          </w:p>
        </w:tc>
      </w:tr>
      <w:tr w:rsidR="00333751" w:rsidRPr="00A45002" w14:paraId="03A61018"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046DDD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B8CD7A" w14:textId="77777777" w:rsidR="00333751" w:rsidRPr="00C15386" w:rsidRDefault="00333751" w:rsidP="00E119EF">
            <w:pPr>
              <w:rPr>
                <w:rFonts w:ascii="Tahoma" w:hAnsi="Tahoma" w:cs="Tahoma"/>
                <w:sz w:val="20"/>
                <w:szCs w:val="20"/>
              </w:rPr>
            </w:pPr>
            <w:r>
              <w:rPr>
                <w:rFonts w:ascii="Tahoma" w:hAnsi="Tahoma" w:cs="Tahoma"/>
                <w:sz w:val="20"/>
                <w:szCs w:val="20"/>
              </w:rPr>
              <w:t>ΜΠΛΟΚ ΡΙΖΟΧΑΡΤΩΝ Α4 90-95 gr/m² 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41AFBBC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2AD76"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0855340" w14:textId="624D425D"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5D76763" w14:textId="1B8BEE9A" w:rsidR="00333751" w:rsidRPr="00A54B17" w:rsidRDefault="00333751" w:rsidP="00E119EF">
            <w:pPr>
              <w:jc w:val="center"/>
              <w:rPr>
                <w:rFonts w:ascii="Tahoma" w:hAnsi="Tahoma" w:cs="Tahoma"/>
                <w:sz w:val="20"/>
                <w:szCs w:val="20"/>
              </w:rPr>
            </w:pPr>
          </w:p>
        </w:tc>
      </w:tr>
      <w:tr w:rsidR="00333751" w:rsidRPr="00A45002" w14:paraId="6EABBA1C"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4C4208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1FC466" w14:textId="77777777" w:rsidR="00333751" w:rsidRPr="00C15386" w:rsidRDefault="00333751" w:rsidP="00E119EF">
            <w:pPr>
              <w:rPr>
                <w:rFonts w:ascii="Tahoma" w:hAnsi="Tahoma" w:cs="Tahoma"/>
                <w:sz w:val="20"/>
                <w:szCs w:val="20"/>
              </w:rPr>
            </w:pPr>
            <w:r>
              <w:rPr>
                <w:rFonts w:ascii="Tahoma" w:hAnsi="Tahoma" w:cs="Tahoma"/>
                <w:sz w:val="20"/>
                <w:szCs w:val="20"/>
              </w:rPr>
              <w:t>ΝΕΡΟΜΠΟΓΙΕΣ ΞΗΡΕΣ ΠΛΕΝΟΜΕΝΕΣ (ΠΑΛΕΤΑ 12 ΧΡΩΜΑΤΩΝ ΜΕ ΠΙΝΕΛΟ)</w:t>
            </w:r>
          </w:p>
        </w:tc>
        <w:tc>
          <w:tcPr>
            <w:tcW w:w="1276" w:type="dxa"/>
            <w:tcBorders>
              <w:top w:val="single" w:sz="4" w:space="0" w:color="auto"/>
              <w:left w:val="single" w:sz="4" w:space="0" w:color="auto"/>
              <w:bottom w:val="single" w:sz="4" w:space="0" w:color="auto"/>
              <w:right w:val="single" w:sz="4" w:space="0" w:color="auto"/>
            </w:tcBorders>
            <w:vAlign w:val="center"/>
          </w:tcPr>
          <w:p w14:paraId="34BE62D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2DC47"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165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829412C" w14:textId="688DCF74"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1B6035B" w14:textId="48F7E15F" w:rsidR="00333751" w:rsidRPr="00A54B17" w:rsidRDefault="00333751" w:rsidP="00E119EF">
            <w:pPr>
              <w:jc w:val="center"/>
              <w:rPr>
                <w:rFonts w:ascii="Tahoma" w:hAnsi="Tahoma" w:cs="Tahoma"/>
                <w:sz w:val="20"/>
                <w:szCs w:val="20"/>
              </w:rPr>
            </w:pPr>
          </w:p>
        </w:tc>
      </w:tr>
      <w:tr w:rsidR="00333751" w:rsidRPr="00A45002" w14:paraId="765CCB1D"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D0FAE5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A04EA4" w14:textId="77777777" w:rsidR="00333751" w:rsidRPr="00C15386" w:rsidRDefault="00333751" w:rsidP="00E119EF">
            <w:pPr>
              <w:rPr>
                <w:rFonts w:ascii="Tahoma" w:hAnsi="Tahoma" w:cs="Tahoma"/>
                <w:sz w:val="20"/>
                <w:szCs w:val="20"/>
              </w:rPr>
            </w:pPr>
            <w:r>
              <w:rPr>
                <w:rFonts w:ascii="Tahoma" w:hAnsi="Tahoma" w:cs="Tahoma"/>
                <w:sz w:val="20"/>
                <w:szCs w:val="20"/>
              </w:rPr>
              <w:t>ΝΕΡΟΜΠΟΓΙΕΣ ΣΕ ΣΩΛΗΝΑΡΙΑ ΤΩΝ 12ml (ΣΕΤ 12 ΧΡΩΜΑΤΩΝ)</w:t>
            </w:r>
          </w:p>
        </w:tc>
        <w:tc>
          <w:tcPr>
            <w:tcW w:w="1276" w:type="dxa"/>
            <w:tcBorders>
              <w:top w:val="single" w:sz="4" w:space="0" w:color="auto"/>
              <w:left w:val="single" w:sz="4" w:space="0" w:color="auto"/>
              <w:bottom w:val="single" w:sz="4" w:space="0" w:color="auto"/>
              <w:right w:val="single" w:sz="4" w:space="0" w:color="auto"/>
            </w:tcBorders>
            <w:vAlign w:val="center"/>
          </w:tcPr>
          <w:p w14:paraId="39F5E04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95FC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4CB3ACB" w14:textId="2E116E3A"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9B42C2" w14:textId="235C7C18" w:rsidR="00333751" w:rsidRPr="00A54B17" w:rsidRDefault="00333751" w:rsidP="00E119EF">
            <w:pPr>
              <w:jc w:val="center"/>
              <w:rPr>
                <w:rFonts w:ascii="Tahoma" w:hAnsi="Tahoma" w:cs="Tahoma"/>
                <w:sz w:val="20"/>
                <w:szCs w:val="20"/>
              </w:rPr>
            </w:pPr>
          </w:p>
        </w:tc>
      </w:tr>
      <w:tr w:rsidR="00333751" w:rsidRPr="00A45002" w14:paraId="354E20DF"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0E9120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66093C" w14:textId="77777777" w:rsidR="00333751" w:rsidRPr="00C15386" w:rsidRDefault="00333751" w:rsidP="00E119EF">
            <w:pPr>
              <w:rPr>
                <w:rFonts w:ascii="Tahoma" w:hAnsi="Tahoma" w:cs="Tahoma"/>
                <w:sz w:val="20"/>
                <w:szCs w:val="20"/>
              </w:rPr>
            </w:pPr>
            <w:r>
              <w:rPr>
                <w:rFonts w:ascii="Tahoma" w:hAnsi="Tahoma" w:cs="Tahoma"/>
                <w:sz w:val="20"/>
                <w:szCs w:val="20"/>
              </w:rPr>
              <w:t xml:space="preserve">ΞΥΛΑΚΙΑ ΓΛΩΣΣΟΠΙΕΣΤΡΑ ΧΕΙΡΟΤΕΧΝΙΑΣ  ΦΥΣΙΚΟ ΧΡΩΜΑ /ΧΡΩΜΑΤΙΣΤΑ 15cmX18mm (ΣΥΣΚΕΥΑΣΙΑ 80 ΤΜΧ) </w:t>
            </w:r>
          </w:p>
        </w:tc>
        <w:tc>
          <w:tcPr>
            <w:tcW w:w="1276" w:type="dxa"/>
            <w:tcBorders>
              <w:top w:val="single" w:sz="4" w:space="0" w:color="auto"/>
              <w:left w:val="single" w:sz="4" w:space="0" w:color="auto"/>
              <w:bottom w:val="single" w:sz="4" w:space="0" w:color="auto"/>
              <w:right w:val="single" w:sz="4" w:space="0" w:color="auto"/>
            </w:tcBorders>
            <w:vAlign w:val="center"/>
          </w:tcPr>
          <w:p w14:paraId="2D7D297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BF4C6"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305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0DA1B29" w14:textId="3BBB51FD"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50B574" w14:textId="6DBE61D0" w:rsidR="00333751" w:rsidRPr="00A54B17" w:rsidRDefault="00333751" w:rsidP="00E119EF">
            <w:pPr>
              <w:jc w:val="center"/>
              <w:rPr>
                <w:rFonts w:ascii="Tahoma" w:hAnsi="Tahoma" w:cs="Tahoma"/>
                <w:sz w:val="20"/>
                <w:szCs w:val="20"/>
              </w:rPr>
            </w:pPr>
          </w:p>
        </w:tc>
      </w:tr>
      <w:tr w:rsidR="00333751" w:rsidRPr="00A45002" w14:paraId="6D3BF129"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14FDCE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DA9E93" w14:textId="77777777" w:rsidR="00333751" w:rsidRPr="00F16B7F" w:rsidRDefault="00333751" w:rsidP="00E119EF">
            <w:pPr>
              <w:rPr>
                <w:rFonts w:ascii="Tahoma" w:hAnsi="Tahoma" w:cs="Tahoma"/>
                <w:sz w:val="20"/>
                <w:szCs w:val="20"/>
              </w:rPr>
            </w:pPr>
            <w:r>
              <w:rPr>
                <w:rFonts w:ascii="Tahoma" w:hAnsi="Tahoma" w:cs="Tahoma"/>
                <w:sz w:val="20"/>
                <w:szCs w:val="20"/>
              </w:rPr>
              <w:t>ΞΥΛΙΝΑ ΔΙΑΚΟΣΜΗΤΙΚΑ DIY ΔΙΑΦΟΡΕΣ ΦΙΓΟΥΡΕΣ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410255A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BCE5E"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148AD90" w14:textId="22F3A3E0"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C3736BD" w14:textId="1C452044" w:rsidR="00333751" w:rsidRPr="00A54B17" w:rsidRDefault="00333751" w:rsidP="00E119EF">
            <w:pPr>
              <w:jc w:val="center"/>
              <w:rPr>
                <w:rFonts w:ascii="Tahoma" w:hAnsi="Tahoma" w:cs="Tahoma"/>
                <w:sz w:val="20"/>
                <w:szCs w:val="20"/>
              </w:rPr>
            </w:pPr>
          </w:p>
        </w:tc>
      </w:tr>
      <w:tr w:rsidR="00333751" w:rsidRPr="00A45002" w14:paraId="1268D94B"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F9F9F8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B75AE7" w14:textId="77777777" w:rsidR="00333751" w:rsidRPr="00C15386" w:rsidRDefault="00333751" w:rsidP="00E119EF">
            <w:pPr>
              <w:rPr>
                <w:rFonts w:ascii="Tahoma" w:hAnsi="Tahoma" w:cs="Tahoma"/>
                <w:sz w:val="20"/>
                <w:szCs w:val="20"/>
              </w:rPr>
            </w:pPr>
            <w:r>
              <w:rPr>
                <w:rFonts w:ascii="Tahoma" w:hAnsi="Tahoma" w:cs="Tahoma"/>
                <w:sz w:val="20"/>
                <w:szCs w:val="20"/>
              </w:rPr>
              <w:t>ΞΥΛΙΝΕΣ ΠΑΣΧΑΛΙΤΣΕΣ ΑΥΤΟΚΟΛΛΗΤΕΣ (Νo14) 14Χ19mm (ΣΥΣΚΕΥΑΣΙΑ 48 ΤΜΧ)</w:t>
            </w:r>
          </w:p>
        </w:tc>
        <w:tc>
          <w:tcPr>
            <w:tcW w:w="1276" w:type="dxa"/>
            <w:tcBorders>
              <w:top w:val="single" w:sz="4" w:space="0" w:color="auto"/>
              <w:left w:val="single" w:sz="4" w:space="0" w:color="auto"/>
              <w:bottom w:val="single" w:sz="4" w:space="0" w:color="auto"/>
              <w:right w:val="single" w:sz="4" w:space="0" w:color="auto"/>
            </w:tcBorders>
            <w:vAlign w:val="center"/>
          </w:tcPr>
          <w:p w14:paraId="2A27227E"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2F5B2"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17870CE" w14:textId="4A4842BE"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48C38BA" w14:textId="77E293AD" w:rsidR="00333751" w:rsidRPr="00A54B17" w:rsidRDefault="00333751" w:rsidP="00E119EF">
            <w:pPr>
              <w:jc w:val="center"/>
              <w:rPr>
                <w:rFonts w:ascii="Tahoma" w:hAnsi="Tahoma" w:cs="Tahoma"/>
                <w:sz w:val="20"/>
                <w:szCs w:val="20"/>
              </w:rPr>
            </w:pPr>
          </w:p>
        </w:tc>
      </w:tr>
      <w:tr w:rsidR="00333751" w:rsidRPr="00A45002" w14:paraId="5B46023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B64C72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39FB5F" w14:textId="77777777" w:rsidR="00333751" w:rsidRPr="00C15386" w:rsidRDefault="00333751" w:rsidP="00E119EF">
            <w:pPr>
              <w:rPr>
                <w:rFonts w:ascii="Tahoma" w:hAnsi="Tahoma" w:cs="Tahoma"/>
                <w:sz w:val="20"/>
                <w:szCs w:val="20"/>
              </w:rPr>
            </w:pPr>
            <w:r>
              <w:rPr>
                <w:rFonts w:ascii="Tahoma" w:hAnsi="Tahoma" w:cs="Tahoma"/>
                <w:sz w:val="20"/>
                <w:szCs w:val="20"/>
              </w:rPr>
              <w:t>ΞΥΛΟΜΠΟΓΙΕΣ (ΣΕΤ 12 ΧΡΩΜΑΤΩΝ)</w:t>
            </w:r>
          </w:p>
        </w:tc>
        <w:tc>
          <w:tcPr>
            <w:tcW w:w="1276" w:type="dxa"/>
            <w:tcBorders>
              <w:top w:val="single" w:sz="4" w:space="0" w:color="auto"/>
              <w:left w:val="single" w:sz="4" w:space="0" w:color="auto"/>
              <w:bottom w:val="single" w:sz="4" w:space="0" w:color="auto"/>
              <w:right w:val="single" w:sz="4" w:space="0" w:color="auto"/>
            </w:tcBorders>
            <w:vAlign w:val="center"/>
          </w:tcPr>
          <w:p w14:paraId="7F6D386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915BE"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963E388" w14:textId="03D59757"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1C9326" w14:textId="51354645" w:rsidR="00333751" w:rsidRPr="00A54B17" w:rsidRDefault="00333751" w:rsidP="00E119EF">
            <w:pPr>
              <w:jc w:val="center"/>
              <w:rPr>
                <w:rFonts w:ascii="Tahoma" w:hAnsi="Tahoma" w:cs="Tahoma"/>
                <w:sz w:val="20"/>
                <w:szCs w:val="20"/>
              </w:rPr>
            </w:pPr>
          </w:p>
        </w:tc>
      </w:tr>
      <w:tr w:rsidR="00333751" w:rsidRPr="00A45002" w14:paraId="28CA7FF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7D05AB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34EAAE" w14:textId="77777777" w:rsidR="00333751" w:rsidRPr="00C15386" w:rsidRDefault="00333751" w:rsidP="00E119EF">
            <w:pPr>
              <w:rPr>
                <w:rFonts w:ascii="Tahoma" w:hAnsi="Tahoma" w:cs="Tahoma"/>
                <w:sz w:val="20"/>
                <w:szCs w:val="20"/>
              </w:rPr>
            </w:pPr>
            <w:r>
              <w:rPr>
                <w:rFonts w:ascii="Tahoma" w:hAnsi="Tahoma" w:cs="Tahoma"/>
                <w:sz w:val="20"/>
                <w:szCs w:val="20"/>
              </w:rPr>
              <w:t>ΞΥΛΟΜΠΟΓΙΕΣ (ΣΕΤ 24 ΧΡΩΜΑΤΩΝ)</w:t>
            </w:r>
          </w:p>
        </w:tc>
        <w:tc>
          <w:tcPr>
            <w:tcW w:w="1276" w:type="dxa"/>
            <w:tcBorders>
              <w:top w:val="single" w:sz="4" w:space="0" w:color="auto"/>
              <w:left w:val="single" w:sz="4" w:space="0" w:color="auto"/>
              <w:bottom w:val="single" w:sz="4" w:space="0" w:color="auto"/>
              <w:right w:val="single" w:sz="4" w:space="0" w:color="auto"/>
            </w:tcBorders>
            <w:vAlign w:val="center"/>
          </w:tcPr>
          <w:p w14:paraId="2C1C0B0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EC728"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F8B204C" w14:textId="242FD213"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62EA7C" w14:textId="341BA904" w:rsidR="00333751" w:rsidRPr="00A54B17" w:rsidRDefault="00333751" w:rsidP="00E119EF">
            <w:pPr>
              <w:jc w:val="center"/>
              <w:rPr>
                <w:rFonts w:ascii="Tahoma" w:hAnsi="Tahoma" w:cs="Tahoma"/>
                <w:sz w:val="20"/>
                <w:szCs w:val="20"/>
              </w:rPr>
            </w:pPr>
          </w:p>
        </w:tc>
      </w:tr>
      <w:tr w:rsidR="00333751" w:rsidRPr="00A45002" w14:paraId="7474D12D"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B9B4C2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C4EA22" w14:textId="77777777" w:rsidR="00333751" w:rsidRPr="00C15386" w:rsidRDefault="00333751" w:rsidP="00E119EF">
            <w:pPr>
              <w:rPr>
                <w:rFonts w:ascii="Tahoma" w:hAnsi="Tahoma" w:cs="Tahoma"/>
                <w:sz w:val="20"/>
                <w:szCs w:val="20"/>
              </w:rPr>
            </w:pPr>
            <w:r>
              <w:rPr>
                <w:rFonts w:ascii="Tahoma" w:hAnsi="Tahoma" w:cs="Tahoma"/>
                <w:sz w:val="20"/>
                <w:szCs w:val="20"/>
              </w:rPr>
              <w:t>ΞΥΛΟΜΠΟΓΙΕΣ BABY 2</w:t>
            </w:r>
            <w:r>
              <w:rPr>
                <w:rFonts w:ascii="Tahoma" w:hAnsi="Tahoma" w:cs="Tahoma"/>
                <w:sz w:val="20"/>
                <w:szCs w:val="20"/>
                <w:vertAlign w:val="superscript"/>
              </w:rPr>
              <w:t>+</w:t>
            </w:r>
            <w:r>
              <w:rPr>
                <w:rFonts w:ascii="Tahoma" w:hAnsi="Tahoma" w:cs="Tahoma"/>
                <w:sz w:val="20"/>
                <w:szCs w:val="20"/>
              </w:rPr>
              <w:t xml:space="preserve"> ΧΟΝΔΡΕΣ ΤΡΙΓΩΝΙΚΕΣ (ΣΕΤ 12 ΧΡΩΜΑΤΩΝ)</w:t>
            </w:r>
          </w:p>
        </w:tc>
        <w:tc>
          <w:tcPr>
            <w:tcW w:w="1276" w:type="dxa"/>
            <w:tcBorders>
              <w:top w:val="single" w:sz="4" w:space="0" w:color="auto"/>
              <w:left w:val="single" w:sz="4" w:space="0" w:color="auto"/>
              <w:bottom w:val="single" w:sz="4" w:space="0" w:color="auto"/>
              <w:right w:val="single" w:sz="4" w:space="0" w:color="auto"/>
            </w:tcBorders>
            <w:vAlign w:val="center"/>
          </w:tcPr>
          <w:p w14:paraId="1056C0F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4A5EE"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DCE8722" w14:textId="283569D6"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22FDF0" w14:textId="599AF1A7" w:rsidR="00333751" w:rsidRPr="00A54B17" w:rsidRDefault="00333751" w:rsidP="00E119EF">
            <w:pPr>
              <w:jc w:val="center"/>
              <w:rPr>
                <w:rFonts w:ascii="Tahoma" w:hAnsi="Tahoma" w:cs="Tahoma"/>
                <w:sz w:val="20"/>
                <w:szCs w:val="20"/>
              </w:rPr>
            </w:pPr>
          </w:p>
        </w:tc>
      </w:tr>
      <w:tr w:rsidR="00333751" w:rsidRPr="00A45002" w14:paraId="669C9F6B"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089A84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0897A8" w14:textId="77777777" w:rsidR="00333751" w:rsidRPr="00C15386" w:rsidRDefault="00333751" w:rsidP="00E119EF">
            <w:pPr>
              <w:rPr>
                <w:rFonts w:ascii="Tahoma" w:hAnsi="Tahoma" w:cs="Tahoma"/>
                <w:sz w:val="20"/>
                <w:szCs w:val="20"/>
              </w:rPr>
            </w:pPr>
            <w:r>
              <w:rPr>
                <w:rFonts w:ascii="Tahoma" w:hAnsi="Tahoma" w:cs="Tahoma"/>
                <w:sz w:val="20"/>
                <w:szCs w:val="20"/>
              </w:rPr>
              <w:t>ΠΑΛΕΤΑ ΖΩΓΡΑΦΙΚΗΣ ΠΛΑΣΤΙΚΗ (ΟΒΑΛ Ή ΟΡΘΟΓΩΝΙΑ)</w:t>
            </w:r>
          </w:p>
        </w:tc>
        <w:tc>
          <w:tcPr>
            <w:tcW w:w="1276" w:type="dxa"/>
            <w:tcBorders>
              <w:top w:val="single" w:sz="4" w:space="0" w:color="auto"/>
              <w:left w:val="single" w:sz="4" w:space="0" w:color="auto"/>
              <w:bottom w:val="single" w:sz="4" w:space="0" w:color="auto"/>
              <w:right w:val="single" w:sz="4" w:space="0" w:color="auto"/>
            </w:tcBorders>
            <w:vAlign w:val="center"/>
          </w:tcPr>
          <w:p w14:paraId="70AF044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35E7A"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48C2399" w14:textId="7C243D4C"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3E5DAE" w14:textId="242A0C3D" w:rsidR="00333751" w:rsidRPr="00A54B17" w:rsidRDefault="00333751" w:rsidP="00E119EF">
            <w:pPr>
              <w:jc w:val="center"/>
              <w:rPr>
                <w:rFonts w:ascii="Tahoma" w:hAnsi="Tahoma" w:cs="Tahoma"/>
                <w:sz w:val="20"/>
                <w:szCs w:val="20"/>
              </w:rPr>
            </w:pPr>
          </w:p>
        </w:tc>
      </w:tr>
      <w:tr w:rsidR="00333751" w:rsidRPr="00A45002" w14:paraId="2FFB20B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19CC97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E92B1A" w14:textId="77777777" w:rsidR="00333751" w:rsidRPr="00C15386" w:rsidRDefault="00333751" w:rsidP="00E119EF">
            <w:pPr>
              <w:rPr>
                <w:rFonts w:ascii="Tahoma" w:hAnsi="Tahoma" w:cs="Tahoma"/>
                <w:sz w:val="20"/>
                <w:szCs w:val="20"/>
              </w:rPr>
            </w:pPr>
            <w:r>
              <w:rPr>
                <w:rFonts w:ascii="Tahoma" w:hAnsi="Tahoma" w:cs="Tahoma"/>
                <w:sz w:val="20"/>
                <w:szCs w:val="20"/>
              </w:rPr>
              <w:t>ΠΕΡΦΟΡΑΤΕΡ ΜΕ ΣΧΕΔΙΑ (ΦΙΓΟΥΡΟΚΟΦΤΗΣ) ΜΕΓΑΛΟΣ 50-80mm</w:t>
            </w:r>
          </w:p>
        </w:tc>
        <w:tc>
          <w:tcPr>
            <w:tcW w:w="1276" w:type="dxa"/>
            <w:tcBorders>
              <w:top w:val="single" w:sz="4" w:space="0" w:color="auto"/>
              <w:left w:val="single" w:sz="4" w:space="0" w:color="auto"/>
              <w:bottom w:val="single" w:sz="4" w:space="0" w:color="auto"/>
              <w:right w:val="single" w:sz="4" w:space="0" w:color="auto"/>
            </w:tcBorders>
            <w:vAlign w:val="center"/>
          </w:tcPr>
          <w:p w14:paraId="0A27549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618E0"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3551D4C" w14:textId="4F78CAD3"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51B0DF" w14:textId="15509535" w:rsidR="00333751" w:rsidRPr="00A54B17" w:rsidRDefault="00333751" w:rsidP="00E119EF">
            <w:pPr>
              <w:jc w:val="center"/>
              <w:rPr>
                <w:rFonts w:ascii="Tahoma" w:hAnsi="Tahoma" w:cs="Tahoma"/>
                <w:sz w:val="20"/>
                <w:szCs w:val="20"/>
              </w:rPr>
            </w:pPr>
          </w:p>
        </w:tc>
      </w:tr>
      <w:tr w:rsidR="00333751" w:rsidRPr="00A45002" w14:paraId="466214F9"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02223A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BEB973" w14:textId="77777777" w:rsidR="00333751" w:rsidRPr="00C15386" w:rsidRDefault="00333751" w:rsidP="00E119EF">
            <w:pPr>
              <w:rPr>
                <w:rFonts w:ascii="Tahoma" w:hAnsi="Tahoma" w:cs="Tahoma"/>
                <w:sz w:val="20"/>
                <w:szCs w:val="20"/>
              </w:rPr>
            </w:pPr>
            <w:r>
              <w:rPr>
                <w:rFonts w:ascii="Tahoma" w:hAnsi="Tahoma" w:cs="Tahoma"/>
                <w:sz w:val="20"/>
                <w:szCs w:val="20"/>
              </w:rPr>
              <w:t>ΠΕΡΦΟΡΑΤΕΡ ΜΕ ΣΧΕΔΙΑ (ΦΙΓΟΥΡΟΚΟΦΤΗΣ) ΜΕΣΑΙΟ 25mm</w:t>
            </w:r>
          </w:p>
        </w:tc>
        <w:tc>
          <w:tcPr>
            <w:tcW w:w="1276" w:type="dxa"/>
            <w:tcBorders>
              <w:top w:val="single" w:sz="4" w:space="0" w:color="auto"/>
              <w:left w:val="single" w:sz="4" w:space="0" w:color="auto"/>
              <w:bottom w:val="single" w:sz="4" w:space="0" w:color="auto"/>
              <w:right w:val="single" w:sz="4" w:space="0" w:color="auto"/>
            </w:tcBorders>
            <w:vAlign w:val="center"/>
          </w:tcPr>
          <w:p w14:paraId="57DD4D5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BDC6A"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673ACFD" w14:textId="5DDBFC43"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C067FC" w14:textId="6809DFCF" w:rsidR="00333751" w:rsidRPr="00A54B17" w:rsidRDefault="00333751" w:rsidP="00E119EF">
            <w:pPr>
              <w:jc w:val="center"/>
              <w:rPr>
                <w:rFonts w:ascii="Tahoma" w:hAnsi="Tahoma" w:cs="Tahoma"/>
                <w:sz w:val="20"/>
                <w:szCs w:val="20"/>
              </w:rPr>
            </w:pPr>
          </w:p>
        </w:tc>
      </w:tr>
      <w:tr w:rsidR="00333751" w:rsidRPr="00A45002" w14:paraId="2F5AE59C"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BCB79E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10B73D" w14:textId="77777777" w:rsidR="00333751" w:rsidRPr="00C15386" w:rsidRDefault="00333751" w:rsidP="00E119EF">
            <w:pPr>
              <w:rPr>
                <w:rFonts w:ascii="Tahoma" w:hAnsi="Tahoma" w:cs="Tahoma"/>
                <w:sz w:val="20"/>
                <w:szCs w:val="20"/>
              </w:rPr>
            </w:pPr>
            <w:r>
              <w:rPr>
                <w:rFonts w:ascii="Tahoma" w:hAnsi="Tahoma" w:cs="Tahoma"/>
                <w:sz w:val="20"/>
                <w:szCs w:val="20"/>
              </w:rPr>
              <w:t>ΠΕΤΟΝΙΑ 100m</w:t>
            </w:r>
          </w:p>
        </w:tc>
        <w:tc>
          <w:tcPr>
            <w:tcW w:w="1276" w:type="dxa"/>
            <w:tcBorders>
              <w:top w:val="single" w:sz="4" w:space="0" w:color="auto"/>
              <w:left w:val="single" w:sz="4" w:space="0" w:color="auto"/>
              <w:bottom w:val="single" w:sz="4" w:space="0" w:color="auto"/>
              <w:right w:val="single" w:sz="4" w:space="0" w:color="auto"/>
            </w:tcBorders>
            <w:vAlign w:val="center"/>
          </w:tcPr>
          <w:p w14:paraId="04525F9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A5283"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DAC54F0" w14:textId="79152E74"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74363DD" w14:textId="5B697E0A" w:rsidR="00333751" w:rsidRPr="00A54B17" w:rsidRDefault="00333751" w:rsidP="00E119EF">
            <w:pPr>
              <w:jc w:val="center"/>
              <w:rPr>
                <w:rFonts w:ascii="Tahoma" w:hAnsi="Tahoma" w:cs="Tahoma"/>
                <w:sz w:val="20"/>
                <w:szCs w:val="20"/>
              </w:rPr>
            </w:pPr>
          </w:p>
        </w:tc>
      </w:tr>
      <w:tr w:rsidR="00333751" w:rsidRPr="00A45002" w14:paraId="42B63200"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D2760B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B664E2" w14:textId="77777777" w:rsidR="00333751" w:rsidRPr="00C15386" w:rsidRDefault="00333751" w:rsidP="00E119EF">
            <w:pPr>
              <w:rPr>
                <w:rFonts w:ascii="Tahoma" w:hAnsi="Tahoma" w:cs="Tahoma"/>
                <w:sz w:val="20"/>
                <w:szCs w:val="20"/>
              </w:rPr>
            </w:pPr>
            <w:r>
              <w:rPr>
                <w:rFonts w:ascii="Tahoma" w:hAnsi="Tahoma" w:cs="Tahoma"/>
                <w:sz w:val="20"/>
                <w:szCs w:val="20"/>
              </w:rPr>
              <w:t>ΠΗΛΟΣ ΑΕΡΟΣ ΑΣΠΡΟΣ/ΚΑΦΕ (ΣΥΣΚΕΥΑΣΙΑ 500gr)</w:t>
            </w:r>
          </w:p>
        </w:tc>
        <w:tc>
          <w:tcPr>
            <w:tcW w:w="1276" w:type="dxa"/>
            <w:tcBorders>
              <w:top w:val="single" w:sz="4" w:space="0" w:color="auto"/>
              <w:left w:val="single" w:sz="4" w:space="0" w:color="auto"/>
              <w:bottom w:val="single" w:sz="4" w:space="0" w:color="auto"/>
              <w:right w:val="single" w:sz="4" w:space="0" w:color="auto"/>
            </w:tcBorders>
            <w:vAlign w:val="center"/>
          </w:tcPr>
          <w:p w14:paraId="42491D7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C900A"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300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92E8462" w14:textId="7EF05228"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9978A5" w14:textId="3CA41CC4" w:rsidR="00333751" w:rsidRPr="00A54B17" w:rsidRDefault="00333751" w:rsidP="00E119EF">
            <w:pPr>
              <w:jc w:val="center"/>
              <w:rPr>
                <w:rFonts w:ascii="Tahoma" w:hAnsi="Tahoma" w:cs="Tahoma"/>
                <w:sz w:val="20"/>
                <w:szCs w:val="20"/>
              </w:rPr>
            </w:pPr>
          </w:p>
        </w:tc>
      </w:tr>
      <w:tr w:rsidR="00333751" w:rsidRPr="00A45002" w14:paraId="2906615D"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2A8FE9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3BE9D5" w14:textId="77777777" w:rsidR="00333751" w:rsidRPr="00C15386" w:rsidRDefault="00333751" w:rsidP="00E119EF">
            <w:pPr>
              <w:rPr>
                <w:rFonts w:ascii="Tahoma" w:hAnsi="Tahoma" w:cs="Tahoma"/>
                <w:sz w:val="20"/>
                <w:szCs w:val="20"/>
              </w:rPr>
            </w:pPr>
            <w:r>
              <w:rPr>
                <w:rFonts w:ascii="Tahoma" w:hAnsi="Tahoma" w:cs="Tahoma"/>
                <w:sz w:val="20"/>
                <w:szCs w:val="20"/>
              </w:rPr>
              <w:t xml:space="preserve">ΠΙΑΣΤΡΑΚΙ - ΓΑΝΤΖΑΚΙ ΜΕΤΑΛΛΙΚΟ ΓΙΑ ΜΠΑΛΕΣ ΦΕΛΙΖΟΛ (ΣΥΣΚΕΥΑΣΙΑ 50 ΤΜΧ) </w:t>
            </w:r>
          </w:p>
        </w:tc>
        <w:tc>
          <w:tcPr>
            <w:tcW w:w="1276" w:type="dxa"/>
            <w:tcBorders>
              <w:top w:val="single" w:sz="4" w:space="0" w:color="auto"/>
              <w:left w:val="single" w:sz="4" w:space="0" w:color="auto"/>
              <w:bottom w:val="single" w:sz="4" w:space="0" w:color="auto"/>
              <w:right w:val="single" w:sz="4" w:space="0" w:color="auto"/>
            </w:tcBorders>
            <w:vAlign w:val="center"/>
          </w:tcPr>
          <w:p w14:paraId="7D865755"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1589C"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45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B410E8B" w14:textId="0811C538"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D7DB57" w14:textId="648CC942" w:rsidR="00333751" w:rsidRPr="00A54B17" w:rsidRDefault="00333751" w:rsidP="00E119EF">
            <w:pPr>
              <w:jc w:val="center"/>
              <w:rPr>
                <w:rFonts w:ascii="Tahoma" w:hAnsi="Tahoma" w:cs="Tahoma"/>
                <w:sz w:val="20"/>
                <w:szCs w:val="20"/>
              </w:rPr>
            </w:pPr>
          </w:p>
        </w:tc>
      </w:tr>
      <w:tr w:rsidR="00333751" w:rsidRPr="00A45002" w14:paraId="5C7393A8"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4D1EE9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BA4350" w14:textId="77777777" w:rsidR="00333751" w:rsidRPr="00C15386" w:rsidRDefault="00333751" w:rsidP="00E119EF">
            <w:pPr>
              <w:rPr>
                <w:rFonts w:ascii="Tahoma" w:hAnsi="Tahoma" w:cs="Tahoma"/>
                <w:sz w:val="20"/>
                <w:szCs w:val="20"/>
              </w:rPr>
            </w:pPr>
            <w:r>
              <w:rPr>
                <w:rFonts w:ascii="Tahoma" w:hAnsi="Tahoma" w:cs="Tahoma"/>
                <w:sz w:val="20"/>
                <w:szCs w:val="20"/>
              </w:rPr>
              <w:t>ΠΙΑΣΤΡΑΚΙ ΚΑΔΡΟΥ / ΗΜΕΡΟΛΟΓΙΟΥ ΜΕ ΑΥΤΟΚΟΛΛΗΤΟ (ΣΥΣΚΕΥΑΣΙΑ 20 ΤΜΧ)</w:t>
            </w:r>
          </w:p>
        </w:tc>
        <w:tc>
          <w:tcPr>
            <w:tcW w:w="1276" w:type="dxa"/>
            <w:tcBorders>
              <w:top w:val="single" w:sz="4" w:space="0" w:color="auto"/>
              <w:left w:val="single" w:sz="4" w:space="0" w:color="auto"/>
              <w:bottom w:val="single" w:sz="4" w:space="0" w:color="auto"/>
              <w:right w:val="single" w:sz="4" w:space="0" w:color="auto"/>
            </w:tcBorders>
            <w:vAlign w:val="center"/>
          </w:tcPr>
          <w:p w14:paraId="68B519A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6AB83"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30E73C4" w14:textId="00570C7A"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7C025E" w14:textId="2CC79976" w:rsidR="00333751" w:rsidRPr="00A54B17" w:rsidRDefault="00333751" w:rsidP="00E119EF">
            <w:pPr>
              <w:jc w:val="center"/>
              <w:rPr>
                <w:rFonts w:ascii="Tahoma" w:hAnsi="Tahoma" w:cs="Tahoma"/>
                <w:sz w:val="20"/>
                <w:szCs w:val="20"/>
              </w:rPr>
            </w:pPr>
          </w:p>
        </w:tc>
      </w:tr>
      <w:tr w:rsidR="00333751" w:rsidRPr="00A45002" w14:paraId="4422E71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8F4871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F08A1A" w14:textId="77777777" w:rsidR="00333751" w:rsidRPr="00C15386" w:rsidRDefault="00333751" w:rsidP="00E119EF">
            <w:pPr>
              <w:rPr>
                <w:rFonts w:ascii="Tahoma" w:hAnsi="Tahoma" w:cs="Tahoma"/>
                <w:sz w:val="20"/>
                <w:szCs w:val="20"/>
              </w:rPr>
            </w:pPr>
            <w:r>
              <w:rPr>
                <w:rFonts w:ascii="Tahoma" w:hAnsi="Tahoma" w:cs="Tahoma"/>
                <w:sz w:val="20"/>
                <w:szCs w:val="20"/>
              </w:rPr>
              <w:t>ΠΙΑΤΑ ΧΑΡΤΙΝΑ 23cm (ΣΥΣΚΕΥΑΣΙΑ 20ΤΜΧ)</w:t>
            </w:r>
          </w:p>
        </w:tc>
        <w:tc>
          <w:tcPr>
            <w:tcW w:w="1276" w:type="dxa"/>
            <w:tcBorders>
              <w:top w:val="single" w:sz="4" w:space="0" w:color="auto"/>
              <w:left w:val="single" w:sz="4" w:space="0" w:color="auto"/>
              <w:bottom w:val="single" w:sz="4" w:space="0" w:color="auto"/>
              <w:right w:val="single" w:sz="4" w:space="0" w:color="auto"/>
            </w:tcBorders>
            <w:vAlign w:val="center"/>
          </w:tcPr>
          <w:p w14:paraId="21EED91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C2D49"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5323E1B" w14:textId="0AF15E24"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8583EC" w14:textId="2686582C" w:rsidR="00333751" w:rsidRPr="00A54B17" w:rsidRDefault="00333751" w:rsidP="00E119EF">
            <w:pPr>
              <w:jc w:val="center"/>
              <w:rPr>
                <w:rFonts w:ascii="Tahoma" w:hAnsi="Tahoma" w:cs="Tahoma"/>
                <w:sz w:val="20"/>
                <w:szCs w:val="20"/>
              </w:rPr>
            </w:pPr>
          </w:p>
        </w:tc>
      </w:tr>
      <w:tr w:rsidR="00333751" w:rsidRPr="00A45002" w14:paraId="64105E51"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A07A4C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498789" w14:textId="77777777" w:rsidR="00333751" w:rsidRPr="00C15386" w:rsidRDefault="00333751" w:rsidP="00E119EF">
            <w:pPr>
              <w:rPr>
                <w:rFonts w:ascii="Tahoma" w:hAnsi="Tahoma" w:cs="Tahoma"/>
                <w:sz w:val="20"/>
                <w:szCs w:val="20"/>
              </w:rPr>
            </w:pPr>
            <w:r>
              <w:rPr>
                <w:rFonts w:ascii="Tahoma" w:hAnsi="Tahoma" w:cs="Tahoma"/>
                <w:sz w:val="20"/>
                <w:szCs w:val="20"/>
              </w:rPr>
              <w:t xml:space="preserve">ΠΙΝΕΛΟ ΖΩΓΡΑΦΙΚΗΣ (ΤΥΠΟΥ DA VINCI STUDENT 329) Νο 2  </w:t>
            </w:r>
          </w:p>
        </w:tc>
        <w:tc>
          <w:tcPr>
            <w:tcW w:w="1276" w:type="dxa"/>
            <w:tcBorders>
              <w:top w:val="single" w:sz="4" w:space="0" w:color="auto"/>
              <w:left w:val="single" w:sz="4" w:space="0" w:color="auto"/>
              <w:bottom w:val="single" w:sz="4" w:space="0" w:color="auto"/>
              <w:right w:val="single" w:sz="4" w:space="0" w:color="auto"/>
            </w:tcBorders>
            <w:vAlign w:val="center"/>
          </w:tcPr>
          <w:p w14:paraId="39E18EC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F3360"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6D29D80" w14:textId="0B2DCAC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F1171C" w14:textId="68B537E2" w:rsidR="00333751" w:rsidRPr="00A54B17" w:rsidRDefault="00333751" w:rsidP="00E119EF">
            <w:pPr>
              <w:jc w:val="center"/>
              <w:rPr>
                <w:rFonts w:ascii="Tahoma" w:hAnsi="Tahoma" w:cs="Tahoma"/>
                <w:sz w:val="20"/>
                <w:szCs w:val="20"/>
              </w:rPr>
            </w:pPr>
          </w:p>
        </w:tc>
      </w:tr>
      <w:tr w:rsidR="00333751" w:rsidRPr="00A45002" w14:paraId="1878329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2FF3EC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17A9E9" w14:textId="77777777" w:rsidR="00333751" w:rsidRPr="00C15386" w:rsidRDefault="00333751" w:rsidP="00E119EF">
            <w:pPr>
              <w:rPr>
                <w:rFonts w:ascii="Tahoma" w:hAnsi="Tahoma" w:cs="Tahoma"/>
                <w:sz w:val="20"/>
                <w:szCs w:val="20"/>
              </w:rPr>
            </w:pPr>
            <w:r>
              <w:rPr>
                <w:rFonts w:ascii="Tahoma" w:hAnsi="Tahoma" w:cs="Tahoma"/>
                <w:sz w:val="20"/>
                <w:szCs w:val="20"/>
              </w:rPr>
              <w:t xml:space="preserve">ΠΙΝΕΛΟ ΖΩΓΡΑΦΙΚΗΣ (ΤΥΠΟΥ DA VINCI STUDENT 329) Νο 8  </w:t>
            </w:r>
          </w:p>
        </w:tc>
        <w:tc>
          <w:tcPr>
            <w:tcW w:w="1276" w:type="dxa"/>
            <w:tcBorders>
              <w:top w:val="single" w:sz="4" w:space="0" w:color="auto"/>
              <w:left w:val="single" w:sz="4" w:space="0" w:color="auto"/>
              <w:bottom w:val="single" w:sz="4" w:space="0" w:color="auto"/>
              <w:right w:val="single" w:sz="4" w:space="0" w:color="auto"/>
            </w:tcBorders>
            <w:vAlign w:val="center"/>
          </w:tcPr>
          <w:p w14:paraId="27DE3F2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90659"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4E535A4" w14:textId="0C18825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47759F" w14:textId="76C8B018" w:rsidR="00333751" w:rsidRPr="00A54B17" w:rsidRDefault="00333751" w:rsidP="00E119EF">
            <w:pPr>
              <w:jc w:val="center"/>
              <w:rPr>
                <w:rFonts w:ascii="Tahoma" w:hAnsi="Tahoma" w:cs="Tahoma"/>
                <w:sz w:val="20"/>
                <w:szCs w:val="20"/>
              </w:rPr>
            </w:pPr>
          </w:p>
        </w:tc>
      </w:tr>
      <w:tr w:rsidR="00333751" w:rsidRPr="00A45002" w14:paraId="736C52F6"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638F4C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12C1FE" w14:textId="77777777" w:rsidR="00333751" w:rsidRPr="00C15386" w:rsidRDefault="00333751" w:rsidP="00E119EF">
            <w:pPr>
              <w:rPr>
                <w:rFonts w:ascii="Tahoma" w:hAnsi="Tahoma" w:cs="Tahoma"/>
                <w:sz w:val="20"/>
                <w:szCs w:val="20"/>
              </w:rPr>
            </w:pPr>
            <w:r>
              <w:rPr>
                <w:rFonts w:ascii="Tahoma" w:hAnsi="Tahoma" w:cs="Tahoma"/>
                <w:sz w:val="20"/>
                <w:szCs w:val="20"/>
              </w:rPr>
              <w:t>ΠΙΝΕΛΟ ΖΩΓΡΑΦΙΚΗΣ (ΤΥΠΟΥ REMBRANDT 201) Νο 8</w:t>
            </w:r>
          </w:p>
        </w:tc>
        <w:tc>
          <w:tcPr>
            <w:tcW w:w="1276" w:type="dxa"/>
            <w:tcBorders>
              <w:top w:val="single" w:sz="4" w:space="0" w:color="auto"/>
              <w:left w:val="single" w:sz="4" w:space="0" w:color="auto"/>
              <w:bottom w:val="single" w:sz="4" w:space="0" w:color="auto"/>
              <w:right w:val="single" w:sz="4" w:space="0" w:color="auto"/>
            </w:tcBorders>
            <w:vAlign w:val="center"/>
          </w:tcPr>
          <w:p w14:paraId="04A90F5C"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EE6FB"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AB00B9F" w14:textId="4E10C3AA"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BA7D79" w14:textId="234CA2DD" w:rsidR="00333751" w:rsidRPr="00A54B17" w:rsidRDefault="00333751" w:rsidP="00E119EF">
            <w:pPr>
              <w:jc w:val="center"/>
              <w:rPr>
                <w:rFonts w:ascii="Tahoma" w:hAnsi="Tahoma" w:cs="Tahoma"/>
                <w:sz w:val="20"/>
                <w:szCs w:val="20"/>
              </w:rPr>
            </w:pPr>
          </w:p>
        </w:tc>
      </w:tr>
      <w:tr w:rsidR="00333751" w:rsidRPr="00A45002" w14:paraId="0E5CA27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DB7969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17DB12" w14:textId="77777777" w:rsidR="00333751" w:rsidRPr="00C15386" w:rsidRDefault="00333751" w:rsidP="00E119EF">
            <w:pPr>
              <w:rPr>
                <w:rFonts w:ascii="Tahoma" w:hAnsi="Tahoma" w:cs="Tahoma"/>
                <w:sz w:val="20"/>
                <w:szCs w:val="20"/>
              </w:rPr>
            </w:pPr>
            <w:r>
              <w:rPr>
                <w:rFonts w:ascii="Tahoma" w:hAnsi="Tahoma" w:cs="Tahoma"/>
                <w:sz w:val="20"/>
                <w:szCs w:val="20"/>
              </w:rPr>
              <w:t>ΠΙΝΕΛΟ ΖΩΓΡΑΦΙΚΗΣ ΠΛΑΚΕ - ΔΙΑΦΟΡΑ ΝΟΥΜΕΡΑ (ΣΥΣΚΕΥΑΣΙΑ 5 ΤΜΧ)</w:t>
            </w:r>
          </w:p>
        </w:tc>
        <w:tc>
          <w:tcPr>
            <w:tcW w:w="1276" w:type="dxa"/>
            <w:tcBorders>
              <w:top w:val="single" w:sz="4" w:space="0" w:color="auto"/>
              <w:left w:val="single" w:sz="4" w:space="0" w:color="auto"/>
              <w:bottom w:val="single" w:sz="4" w:space="0" w:color="auto"/>
              <w:right w:val="single" w:sz="4" w:space="0" w:color="auto"/>
            </w:tcBorders>
            <w:vAlign w:val="center"/>
          </w:tcPr>
          <w:p w14:paraId="593C035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736C"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250E221" w14:textId="4EF5531A"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FFFB69" w14:textId="742F2041" w:rsidR="00333751" w:rsidRPr="00A54B17" w:rsidRDefault="00333751" w:rsidP="00E119EF">
            <w:pPr>
              <w:jc w:val="center"/>
              <w:rPr>
                <w:rFonts w:ascii="Tahoma" w:hAnsi="Tahoma" w:cs="Tahoma"/>
                <w:sz w:val="20"/>
                <w:szCs w:val="20"/>
              </w:rPr>
            </w:pPr>
          </w:p>
        </w:tc>
      </w:tr>
      <w:tr w:rsidR="00333751" w:rsidRPr="00A45002" w14:paraId="571E9466"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2D0A4D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509323" w14:textId="77777777" w:rsidR="00333751" w:rsidRPr="00C15386" w:rsidRDefault="00333751" w:rsidP="00E119EF">
            <w:pPr>
              <w:rPr>
                <w:rFonts w:ascii="Tahoma" w:hAnsi="Tahoma" w:cs="Tahoma"/>
                <w:sz w:val="20"/>
                <w:szCs w:val="20"/>
              </w:rPr>
            </w:pPr>
            <w:r>
              <w:rPr>
                <w:rFonts w:ascii="Tahoma" w:hAnsi="Tahoma" w:cs="Tahoma"/>
                <w:sz w:val="20"/>
                <w:szCs w:val="20"/>
              </w:rPr>
              <w:t xml:space="preserve">ΠΙΝΕΛΟ ΖΩΓΡΑΦΙΚΗΣ ΠΛΑΚΕ Νο 12 </w:t>
            </w:r>
          </w:p>
        </w:tc>
        <w:tc>
          <w:tcPr>
            <w:tcW w:w="1276" w:type="dxa"/>
            <w:tcBorders>
              <w:top w:val="single" w:sz="4" w:space="0" w:color="auto"/>
              <w:left w:val="single" w:sz="4" w:space="0" w:color="auto"/>
              <w:bottom w:val="single" w:sz="4" w:space="0" w:color="auto"/>
              <w:right w:val="single" w:sz="4" w:space="0" w:color="auto"/>
            </w:tcBorders>
            <w:vAlign w:val="center"/>
          </w:tcPr>
          <w:p w14:paraId="5329870C"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EAF52"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908E66F" w14:textId="75585C9B"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7CFDB9" w14:textId="3481DF18" w:rsidR="00333751" w:rsidRPr="00A54B17" w:rsidRDefault="00333751" w:rsidP="00E119EF">
            <w:pPr>
              <w:jc w:val="center"/>
              <w:rPr>
                <w:rFonts w:ascii="Tahoma" w:hAnsi="Tahoma" w:cs="Tahoma"/>
                <w:sz w:val="20"/>
                <w:szCs w:val="20"/>
              </w:rPr>
            </w:pPr>
          </w:p>
        </w:tc>
      </w:tr>
      <w:tr w:rsidR="00333751" w:rsidRPr="00A45002" w14:paraId="249E9667"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B2FE00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B13CC4" w14:textId="77777777" w:rsidR="00333751" w:rsidRPr="00C15386" w:rsidRDefault="00333751" w:rsidP="00E119EF">
            <w:pPr>
              <w:rPr>
                <w:rFonts w:ascii="Tahoma" w:hAnsi="Tahoma" w:cs="Tahoma"/>
                <w:sz w:val="20"/>
                <w:szCs w:val="20"/>
              </w:rPr>
            </w:pPr>
            <w:r>
              <w:rPr>
                <w:rFonts w:ascii="Tahoma" w:hAnsi="Tahoma" w:cs="Tahoma"/>
                <w:sz w:val="20"/>
                <w:szCs w:val="20"/>
              </w:rPr>
              <w:t xml:space="preserve">ΠΙΝΕΛΟ ΖΩΓΡΑΦΙΚΗΣ ΠΛΑΚΕ Νο 6 </w:t>
            </w:r>
          </w:p>
        </w:tc>
        <w:tc>
          <w:tcPr>
            <w:tcW w:w="1276" w:type="dxa"/>
            <w:tcBorders>
              <w:top w:val="single" w:sz="4" w:space="0" w:color="auto"/>
              <w:left w:val="single" w:sz="4" w:space="0" w:color="auto"/>
              <w:bottom w:val="single" w:sz="4" w:space="0" w:color="auto"/>
              <w:right w:val="single" w:sz="4" w:space="0" w:color="auto"/>
            </w:tcBorders>
            <w:vAlign w:val="center"/>
          </w:tcPr>
          <w:p w14:paraId="5874D9BC"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1D36C"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345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DA88CB5" w14:textId="562CAFA2"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62AD79E" w14:textId="59E58BAF" w:rsidR="00333751" w:rsidRPr="00A54B17" w:rsidRDefault="00333751" w:rsidP="00E119EF">
            <w:pPr>
              <w:jc w:val="center"/>
              <w:rPr>
                <w:rFonts w:ascii="Tahoma" w:hAnsi="Tahoma" w:cs="Tahoma"/>
                <w:sz w:val="20"/>
                <w:szCs w:val="20"/>
              </w:rPr>
            </w:pPr>
          </w:p>
        </w:tc>
      </w:tr>
      <w:tr w:rsidR="00333751" w:rsidRPr="00A45002" w14:paraId="65786CED"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2FCA44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369D0B" w14:textId="77777777" w:rsidR="00333751" w:rsidRPr="00C15386" w:rsidRDefault="00333751" w:rsidP="00E119EF">
            <w:pPr>
              <w:rPr>
                <w:rFonts w:ascii="Tahoma" w:hAnsi="Tahoma" w:cs="Tahoma"/>
                <w:sz w:val="20"/>
                <w:szCs w:val="20"/>
              </w:rPr>
            </w:pPr>
            <w:r>
              <w:rPr>
                <w:rFonts w:ascii="Tahoma" w:hAnsi="Tahoma" w:cs="Tahoma"/>
                <w:sz w:val="20"/>
                <w:szCs w:val="20"/>
              </w:rPr>
              <w:t>ΠΙΣΤΟΛΙ ΣΙΛΙΚΟΝΗΣ 12mm</w:t>
            </w:r>
          </w:p>
        </w:tc>
        <w:tc>
          <w:tcPr>
            <w:tcW w:w="1276" w:type="dxa"/>
            <w:tcBorders>
              <w:top w:val="single" w:sz="4" w:space="0" w:color="auto"/>
              <w:left w:val="single" w:sz="4" w:space="0" w:color="auto"/>
              <w:bottom w:val="single" w:sz="4" w:space="0" w:color="auto"/>
              <w:right w:val="single" w:sz="4" w:space="0" w:color="auto"/>
            </w:tcBorders>
            <w:vAlign w:val="center"/>
          </w:tcPr>
          <w:p w14:paraId="07338ED5"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B411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65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4FC1226" w14:textId="35471576"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5512801" w14:textId="0B5ACBBF" w:rsidR="00333751" w:rsidRPr="00A54B17" w:rsidRDefault="00333751" w:rsidP="00E119EF">
            <w:pPr>
              <w:jc w:val="center"/>
              <w:rPr>
                <w:rFonts w:ascii="Tahoma" w:hAnsi="Tahoma" w:cs="Tahoma"/>
                <w:sz w:val="20"/>
                <w:szCs w:val="20"/>
              </w:rPr>
            </w:pPr>
          </w:p>
        </w:tc>
      </w:tr>
      <w:tr w:rsidR="00333751" w:rsidRPr="00A45002" w14:paraId="00D7EF8F"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7F7B3A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B35180" w14:textId="77777777" w:rsidR="00333751" w:rsidRPr="00C15386" w:rsidRDefault="00333751" w:rsidP="00E119EF">
            <w:pPr>
              <w:rPr>
                <w:rFonts w:ascii="Tahoma" w:hAnsi="Tahoma" w:cs="Tahoma"/>
                <w:sz w:val="20"/>
                <w:szCs w:val="20"/>
              </w:rPr>
            </w:pPr>
            <w:r>
              <w:rPr>
                <w:rFonts w:ascii="Tahoma" w:hAnsi="Tahoma" w:cs="Tahoma"/>
                <w:sz w:val="20"/>
                <w:szCs w:val="20"/>
              </w:rPr>
              <w:t xml:space="preserve">ΠΛΑΣΤΕΛΙΝΗ ΣΟΓΙΑΣ (ΣΥΣΚΕΥΑΣΙΑ 11 ΤΜΧ) </w:t>
            </w:r>
          </w:p>
        </w:tc>
        <w:tc>
          <w:tcPr>
            <w:tcW w:w="1276" w:type="dxa"/>
            <w:tcBorders>
              <w:top w:val="single" w:sz="4" w:space="0" w:color="auto"/>
              <w:left w:val="single" w:sz="4" w:space="0" w:color="auto"/>
              <w:bottom w:val="single" w:sz="4" w:space="0" w:color="auto"/>
              <w:right w:val="single" w:sz="4" w:space="0" w:color="auto"/>
            </w:tcBorders>
            <w:vAlign w:val="center"/>
          </w:tcPr>
          <w:p w14:paraId="7E4A7ACE"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632D7"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405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7E91B47" w14:textId="74E89724"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C83CF9" w14:textId="030F16C1" w:rsidR="00333751" w:rsidRPr="00A54B17" w:rsidRDefault="00333751" w:rsidP="00E119EF">
            <w:pPr>
              <w:jc w:val="center"/>
              <w:rPr>
                <w:rFonts w:ascii="Tahoma" w:hAnsi="Tahoma" w:cs="Tahoma"/>
                <w:sz w:val="20"/>
                <w:szCs w:val="20"/>
              </w:rPr>
            </w:pPr>
          </w:p>
        </w:tc>
      </w:tr>
      <w:tr w:rsidR="00333751" w:rsidRPr="00A45002" w14:paraId="028B50A1"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70DDEE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Β.70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2DD063" w14:textId="77777777" w:rsidR="00333751" w:rsidRPr="00C15386" w:rsidRDefault="00333751" w:rsidP="00E119EF">
            <w:pPr>
              <w:rPr>
                <w:rFonts w:ascii="Tahoma" w:hAnsi="Tahoma" w:cs="Tahoma"/>
                <w:sz w:val="20"/>
                <w:szCs w:val="20"/>
              </w:rPr>
            </w:pPr>
            <w:r>
              <w:rPr>
                <w:rFonts w:ascii="Tahoma" w:hAnsi="Tahoma" w:cs="Tahoma"/>
                <w:sz w:val="20"/>
                <w:szCs w:val="20"/>
              </w:rPr>
              <w:t>ΠΟΜ ΠΟΜ ΔΙΑΦΟΡΑ ΧΡΩΜΑΤΑ ΜΕΣΑΙΟ 25mm (ΣΥΣΚΕΥΑΣΙΑ 25 ΤΜΧ)</w:t>
            </w:r>
          </w:p>
        </w:tc>
        <w:tc>
          <w:tcPr>
            <w:tcW w:w="1276" w:type="dxa"/>
            <w:tcBorders>
              <w:top w:val="single" w:sz="4" w:space="0" w:color="auto"/>
              <w:left w:val="single" w:sz="4" w:space="0" w:color="auto"/>
              <w:bottom w:val="single" w:sz="4" w:space="0" w:color="auto"/>
              <w:right w:val="single" w:sz="4" w:space="0" w:color="auto"/>
            </w:tcBorders>
            <w:vAlign w:val="center"/>
          </w:tcPr>
          <w:p w14:paraId="7AA0447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ECB7D"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225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28160D6" w14:textId="57D247EA"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6CD744" w14:textId="19FB46A8" w:rsidR="00333751" w:rsidRPr="00A54B17" w:rsidRDefault="00333751" w:rsidP="00E119EF">
            <w:pPr>
              <w:jc w:val="center"/>
              <w:rPr>
                <w:rFonts w:ascii="Tahoma" w:hAnsi="Tahoma" w:cs="Tahoma"/>
                <w:sz w:val="20"/>
                <w:szCs w:val="20"/>
              </w:rPr>
            </w:pPr>
          </w:p>
        </w:tc>
      </w:tr>
      <w:tr w:rsidR="00333751" w:rsidRPr="00A45002" w14:paraId="09B15430"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5A0ECF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Β.71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AF3CE2" w14:textId="77777777" w:rsidR="00333751" w:rsidRPr="00C15386" w:rsidRDefault="00333751" w:rsidP="00E119EF">
            <w:pPr>
              <w:rPr>
                <w:rFonts w:ascii="Tahoma" w:hAnsi="Tahoma" w:cs="Tahoma"/>
                <w:sz w:val="20"/>
                <w:szCs w:val="20"/>
              </w:rPr>
            </w:pPr>
            <w:r>
              <w:rPr>
                <w:rFonts w:ascii="Tahoma" w:hAnsi="Tahoma" w:cs="Tahoma"/>
                <w:sz w:val="20"/>
                <w:szCs w:val="20"/>
              </w:rPr>
              <w:t>ΠΟΜ ΠΟΜ ΜΕΤΑΛΙΖΕ ΜΙΞ ΜΕΓΕΘΩΝ (ΣΥΣΚΕΥΑΣΙΑ 30 ΤΜΧ)</w:t>
            </w:r>
          </w:p>
        </w:tc>
        <w:tc>
          <w:tcPr>
            <w:tcW w:w="1276" w:type="dxa"/>
            <w:tcBorders>
              <w:top w:val="single" w:sz="4" w:space="0" w:color="auto"/>
              <w:left w:val="single" w:sz="4" w:space="0" w:color="auto"/>
              <w:bottom w:val="single" w:sz="4" w:space="0" w:color="auto"/>
              <w:right w:val="single" w:sz="4" w:space="0" w:color="auto"/>
            </w:tcBorders>
            <w:vAlign w:val="center"/>
          </w:tcPr>
          <w:p w14:paraId="52BF9EB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B80E"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09CBD11" w14:textId="42B3C491"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80DEFB2" w14:textId="391DAE48" w:rsidR="00333751" w:rsidRPr="00A54B17" w:rsidRDefault="00333751" w:rsidP="00E119EF">
            <w:pPr>
              <w:jc w:val="center"/>
              <w:rPr>
                <w:rFonts w:ascii="Tahoma" w:hAnsi="Tahoma" w:cs="Tahoma"/>
                <w:sz w:val="20"/>
                <w:szCs w:val="20"/>
              </w:rPr>
            </w:pPr>
          </w:p>
        </w:tc>
      </w:tr>
      <w:tr w:rsidR="00333751" w:rsidRPr="00A45002" w14:paraId="6210E11D"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2F764B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Β.72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DFB1ED" w14:textId="77777777" w:rsidR="00333751" w:rsidRPr="00C15386" w:rsidRDefault="00333751" w:rsidP="00E119EF">
            <w:pPr>
              <w:rPr>
                <w:rFonts w:ascii="Tahoma" w:hAnsi="Tahoma" w:cs="Tahoma"/>
                <w:sz w:val="20"/>
                <w:szCs w:val="20"/>
              </w:rPr>
            </w:pPr>
            <w:r>
              <w:rPr>
                <w:rFonts w:ascii="Tahoma" w:hAnsi="Tahoma" w:cs="Tahoma"/>
                <w:sz w:val="20"/>
                <w:szCs w:val="20"/>
              </w:rPr>
              <w:t>ΠΟΤΗΡΙ ΧΑΡΤΙΝO 235-240ml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7BB984D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B4C8F"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324D300" w14:textId="6A92AC5B"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BFAB06" w14:textId="0588C24D" w:rsidR="00333751" w:rsidRPr="00A54B17" w:rsidRDefault="00333751" w:rsidP="00E119EF">
            <w:pPr>
              <w:jc w:val="center"/>
              <w:rPr>
                <w:rFonts w:ascii="Tahoma" w:hAnsi="Tahoma" w:cs="Tahoma"/>
                <w:sz w:val="20"/>
                <w:szCs w:val="20"/>
              </w:rPr>
            </w:pPr>
          </w:p>
        </w:tc>
      </w:tr>
      <w:tr w:rsidR="00333751" w:rsidRPr="00A45002" w14:paraId="1F5BEDA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C9910D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Β.73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28EDBD" w14:textId="77777777" w:rsidR="00333751" w:rsidRPr="00C15386" w:rsidRDefault="00333751" w:rsidP="00E119EF">
            <w:pPr>
              <w:rPr>
                <w:rFonts w:ascii="Tahoma" w:hAnsi="Tahoma" w:cs="Tahoma"/>
                <w:sz w:val="20"/>
                <w:szCs w:val="20"/>
              </w:rPr>
            </w:pPr>
            <w:r>
              <w:rPr>
                <w:rFonts w:ascii="Tahoma" w:hAnsi="Tahoma" w:cs="Tahoma"/>
                <w:sz w:val="20"/>
                <w:szCs w:val="20"/>
              </w:rPr>
              <w:t>ΠΟΥΛΙΕΣ ΧΕΙΡΟTΕΧΝΙΑΣ 6mm (ΣΥΣΚΕΥΑΣΙΑ 14gr)</w:t>
            </w:r>
          </w:p>
        </w:tc>
        <w:tc>
          <w:tcPr>
            <w:tcW w:w="1276" w:type="dxa"/>
            <w:tcBorders>
              <w:top w:val="single" w:sz="4" w:space="0" w:color="auto"/>
              <w:left w:val="single" w:sz="4" w:space="0" w:color="auto"/>
              <w:bottom w:val="single" w:sz="4" w:space="0" w:color="auto"/>
              <w:right w:val="single" w:sz="4" w:space="0" w:color="auto"/>
            </w:tcBorders>
            <w:vAlign w:val="center"/>
          </w:tcPr>
          <w:p w14:paraId="5835446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CF31D"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0576A03" w14:textId="318E455A"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48AE40F" w14:textId="17EB1B98" w:rsidR="00333751" w:rsidRPr="00A54B17" w:rsidRDefault="00333751" w:rsidP="00E119EF">
            <w:pPr>
              <w:jc w:val="center"/>
              <w:rPr>
                <w:rFonts w:ascii="Tahoma" w:hAnsi="Tahoma" w:cs="Tahoma"/>
                <w:sz w:val="20"/>
                <w:szCs w:val="20"/>
              </w:rPr>
            </w:pPr>
          </w:p>
        </w:tc>
      </w:tr>
      <w:tr w:rsidR="00333751" w:rsidRPr="00A45002" w14:paraId="444F2B4B"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4B960E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Β.74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C78F6D" w14:textId="77777777" w:rsidR="00333751" w:rsidRPr="00C15386" w:rsidRDefault="00333751" w:rsidP="00E119EF">
            <w:pPr>
              <w:rPr>
                <w:rFonts w:ascii="Tahoma" w:hAnsi="Tahoma" w:cs="Tahoma"/>
                <w:sz w:val="20"/>
                <w:szCs w:val="20"/>
              </w:rPr>
            </w:pPr>
            <w:r>
              <w:rPr>
                <w:rFonts w:ascii="Tahoma" w:hAnsi="Tahoma" w:cs="Tahoma"/>
                <w:sz w:val="20"/>
                <w:szCs w:val="20"/>
              </w:rPr>
              <w:t xml:space="preserve">ΡΑΒΔΟΣ ΣΙΛΙΚΟΝΗΣ ΓΙΑ ΘΕΡΜΟΠΙΣΤΟΛΟ 11-12mmΧ20cm (ΣΥΣΚΕΥΑΣΙΑ 1.000gr) </w:t>
            </w:r>
          </w:p>
        </w:tc>
        <w:tc>
          <w:tcPr>
            <w:tcW w:w="1276" w:type="dxa"/>
            <w:tcBorders>
              <w:top w:val="single" w:sz="4" w:space="0" w:color="auto"/>
              <w:left w:val="single" w:sz="4" w:space="0" w:color="auto"/>
              <w:bottom w:val="single" w:sz="4" w:space="0" w:color="auto"/>
              <w:right w:val="single" w:sz="4" w:space="0" w:color="auto"/>
            </w:tcBorders>
            <w:vAlign w:val="center"/>
          </w:tcPr>
          <w:p w14:paraId="60D63F0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E0309"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40728EA" w14:textId="44CED5F9"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B97F24" w14:textId="3A074AD6" w:rsidR="00333751" w:rsidRPr="00A54B17" w:rsidRDefault="00333751" w:rsidP="00E119EF">
            <w:pPr>
              <w:jc w:val="center"/>
              <w:rPr>
                <w:rFonts w:ascii="Tahoma" w:hAnsi="Tahoma" w:cs="Tahoma"/>
                <w:sz w:val="20"/>
                <w:szCs w:val="20"/>
              </w:rPr>
            </w:pPr>
          </w:p>
        </w:tc>
      </w:tr>
      <w:tr w:rsidR="00333751" w:rsidRPr="00A45002" w14:paraId="1F298A05"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C3CC45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Β.75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447A19" w14:textId="77777777" w:rsidR="00333751" w:rsidRPr="00C15386" w:rsidRDefault="00333751" w:rsidP="00E119EF">
            <w:pPr>
              <w:rPr>
                <w:rFonts w:ascii="Tahoma" w:hAnsi="Tahoma" w:cs="Tahoma"/>
                <w:sz w:val="20"/>
                <w:szCs w:val="20"/>
              </w:rPr>
            </w:pPr>
            <w:r>
              <w:rPr>
                <w:rFonts w:ascii="Tahoma" w:hAnsi="Tahoma" w:cs="Tahoma"/>
                <w:sz w:val="20"/>
                <w:szCs w:val="20"/>
              </w:rPr>
              <w:t>ΣΠΑΓΓΟΣ  ΔΙΧΡΩΜΟΣ ΣΕ ΔΙΑΦΟΡΑ ΧΡΩΜΑΤΑ (ΚΟΥΒΑΡΙ 50 ΜΕΤΡΩΝ)</w:t>
            </w:r>
          </w:p>
        </w:tc>
        <w:tc>
          <w:tcPr>
            <w:tcW w:w="1276" w:type="dxa"/>
            <w:tcBorders>
              <w:top w:val="single" w:sz="4" w:space="0" w:color="auto"/>
              <w:left w:val="single" w:sz="4" w:space="0" w:color="auto"/>
              <w:bottom w:val="single" w:sz="4" w:space="0" w:color="auto"/>
              <w:right w:val="single" w:sz="4" w:space="0" w:color="auto"/>
            </w:tcBorders>
            <w:vAlign w:val="center"/>
          </w:tcPr>
          <w:p w14:paraId="080CD1A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7CFD"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8CBD704" w14:textId="13F44B9F"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049DE0" w14:textId="4DF39051" w:rsidR="00333751" w:rsidRPr="00A54B17" w:rsidRDefault="00333751" w:rsidP="00E119EF">
            <w:pPr>
              <w:jc w:val="center"/>
              <w:rPr>
                <w:rFonts w:ascii="Tahoma" w:hAnsi="Tahoma" w:cs="Tahoma"/>
                <w:sz w:val="20"/>
                <w:szCs w:val="20"/>
              </w:rPr>
            </w:pPr>
          </w:p>
        </w:tc>
      </w:tr>
      <w:tr w:rsidR="00333751" w:rsidRPr="00A45002" w14:paraId="66AEBFFF"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7A0AE2C"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Β.76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4684FC" w14:textId="77777777" w:rsidR="00333751" w:rsidRPr="00C15386" w:rsidRDefault="00333751" w:rsidP="00E119EF">
            <w:pPr>
              <w:rPr>
                <w:rFonts w:ascii="Tahoma" w:hAnsi="Tahoma" w:cs="Tahoma"/>
                <w:sz w:val="20"/>
                <w:szCs w:val="20"/>
              </w:rPr>
            </w:pPr>
            <w:r>
              <w:rPr>
                <w:rFonts w:ascii="Tahoma" w:hAnsi="Tahoma" w:cs="Tahoma"/>
                <w:sz w:val="20"/>
                <w:szCs w:val="20"/>
              </w:rPr>
              <w:t>ΣΠΡΕΪ ΔΙΑΦΟΡΩΝ ΧΡΩΜΑΤΩΝ 150ml (ΒΑΣΕΩΣ ΝΕΡΟΥ)</w:t>
            </w:r>
          </w:p>
        </w:tc>
        <w:tc>
          <w:tcPr>
            <w:tcW w:w="1276" w:type="dxa"/>
            <w:tcBorders>
              <w:top w:val="single" w:sz="4" w:space="0" w:color="auto"/>
              <w:left w:val="single" w:sz="4" w:space="0" w:color="auto"/>
              <w:bottom w:val="single" w:sz="4" w:space="0" w:color="auto"/>
              <w:right w:val="single" w:sz="4" w:space="0" w:color="auto"/>
            </w:tcBorders>
            <w:vAlign w:val="center"/>
          </w:tcPr>
          <w:p w14:paraId="4E687776"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BC163"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65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5F6AC6F" w14:textId="5D5F51AB"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420461" w14:textId="1E05BE39" w:rsidR="00333751" w:rsidRPr="00A54B17" w:rsidRDefault="00333751" w:rsidP="00E119EF">
            <w:pPr>
              <w:jc w:val="center"/>
              <w:rPr>
                <w:rFonts w:ascii="Tahoma" w:hAnsi="Tahoma" w:cs="Tahoma"/>
                <w:sz w:val="20"/>
                <w:szCs w:val="20"/>
              </w:rPr>
            </w:pPr>
          </w:p>
        </w:tc>
      </w:tr>
      <w:tr w:rsidR="00333751" w:rsidRPr="00A45002" w14:paraId="29CAF1CF"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90893C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Β.77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19C941" w14:textId="77777777" w:rsidR="00333751" w:rsidRPr="00C15386" w:rsidRDefault="00333751" w:rsidP="00E119EF">
            <w:pPr>
              <w:rPr>
                <w:rFonts w:ascii="Tahoma" w:hAnsi="Tahoma" w:cs="Tahoma"/>
                <w:sz w:val="20"/>
                <w:szCs w:val="20"/>
              </w:rPr>
            </w:pPr>
            <w:r>
              <w:rPr>
                <w:rFonts w:ascii="Tahoma" w:hAnsi="Tahoma" w:cs="Tahoma"/>
                <w:sz w:val="20"/>
                <w:szCs w:val="20"/>
              </w:rPr>
              <w:t>ΣΤΕΦΑΝΙ ΦΕΛΙΖΟΛ 170mm</w:t>
            </w:r>
          </w:p>
        </w:tc>
        <w:tc>
          <w:tcPr>
            <w:tcW w:w="1276" w:type="dxa"/>
            <w:tcBorders>
              <w:top w:val="single" w:sz="4" w:space="0" w:color="auto"/>
              <w:left w:val="single" w:sz="4" w:space="0" w:color="auto"/>
              <w:bottom w:val="single" w:sz="4" w:space="0" w:color="auto"/>
              <w:right w:val="single" w:sz="4" w:space="0" w:color="auto"/>
            </w:tcBorders>
            <w:vAlign w:val="center"/>
          </w:tcPr>
          <w:p w14:paraId="2D4A908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7D46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420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BBB4355" w14:textId="4E8B3D18"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1319A0" w14:textId="2CCCF978" w:rsidR="00333751" w:rsidRPr="00A54B17" w:rsidRDefault="00333751" w:rsidP="00E119EF">
            <w:pPr>
              <w:jc w:val="center"/>
              <w:rPr>
                <w:rFonts w:ascii="Tahoma" w:hAnsi="Tahoma" w:cs="Tahoma"/>
                <w:sz w:val="20"/>
                <w:szCs w:val="20"/>
              </w:rPr>
            </w:pPr>
          </w:p>
        </w:tc>
      </w:tr>
      <w:tr w:rsidR="00333751" w:rsidRPr="00A45002" w14:paraId="0FCBD81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9AB4E2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Β.78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E1A0E7" w14:textId="77777777" w:rsidR="00333751" w:rsidRPr="00C15386" w:rsidRDefault="00333751" w:rsidP="00E119EF">
            <w:pPr>
              <w:rPr>
                <w:rFonts w:ascii="Tahoma" w:hAnsi="Tahoma" w:cs="Tahoma"/>
                <w:sz w:val="20"/>
                <w:szCs w:val="20"/>
              </w:rPr>
            </w:pPr>
            <w:r>
              <w:rPr>
                <w:rFonts w:ascii="Tahoma" w:hAnsi="Tahoma" w:cs="Tahoma"/>
                <w:sz w:val="20"/>
                <w:szCs w:val="20"/>
              </w:rPr>
              <w:t>ΣΥΡΜΑ ΠΙΠΑΣ (ΧΕΙΡΟΤΕΧΝΙΑΣ) 6mmΧ300mm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49E6B85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B270B"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F559C5F" w14:textId="5E01507D"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5CDE61" w14:textId="4EB3AD04" w:rsidR="00333751" w:rsidRPr="00A54B17" w:rsidRDefault="00333751" w:rsidP="00E119EF">
            <w:pPr>
              <w:jc w:val="center"/>
              <w:rPr>
                <w:rFonts w:ascii="Tahoma" w:hAnsi="Tahoma" w:cs="Tahoma"/>
                <w:sz w:val="20"/>
                <w:szCs w:val="20"/>
              </w:rPr>
            </w:pPr>
          </w:p>
        </w:tc>
      </w:tr>
      <w:tr w:rsidR="00333751" w:rsidRPr="00A45002" w14:paraId="186E5457"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A2D2A85" w14:textId="77777777" w:rsidR="00333751" w:rsidRDefault="00333751" w:rsidP="00E119EF">
            <w:pPr>
              <w:jc w:val="center"/>
              <w:rPr>
                <w:rFonts w:ascii="Tahoma" w:hAnsi="Tahoma" w:cs="Tahoma"/>
                <w:color w:val="000000"/>
                <w:sz w:val="20"/>
                <w:szCs w:val="20"/>
              </w:rPr>
            </w:pPr>
            <w:r>
              <w:rPr>
                <w:rFonts w:ascii="Tahoma" w:hAnsi="Tahoma" w:cs="Tahoma"/>
                <w:color w:val="000000"/>
                <w:sz w:val="20"/>
                <w:szCs w:val="20"/>
              </w:rPr>
              <w:t>Β.79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C4ED15" w14:textId="77777777" w:rsidR="00333751" w:rsidRDefault="00333751" w:rsidP="00E119EF">
            <w:pPr>
              <w:rPr>
                <w:rFonts w:ascii="Tahoma" w:hAnsi="Tahoma" w:cs="Tahoma"/>
                <w:sz w:val="20"/>
                <w:szCs w:val="20"/>
              </w:rPr>
            </w:pPr>
            <w:r w:rsidRPr="00214AF3">
              <w:rPr>
                <w:rFonts w:ascii="Tahoma" w:hAnsi="Tahoma" w:cs="Tahoma"/>
                <w:sz w:val="20"/>
                <w:szCs w:val="20"/>
                <w:lang w:eastAsia="el-GR"/>
              </w:rPr>
              <w:t>ΤΑΙΝΙΑ ΧΡΙΤΣ ΧΡΑΤΣ (ΤΥΠΟΥ VELCRO) 16mmΧ25m ΑΥΤΟΚΟΛΛΗΤΗ</w:t>
            </w:r>
          </w:p>
        </w:tc>
        <w:tc>
          <w:tcPr>
            <w:tcW w:w="1276" w:type="dxa"/>
            <w:tcBorders>
              <w:top w:val="single" w:sz="4" w:space="0" w:color="auto"/>
              <w:left w:val="single" w:sz="4" w:space="0" w:color="auto"/>
              <w:bottom w:val="single" w:sz="4" w:space="0" w:color="auto"/>
              <w:right w:val="single" w:sz="4" w:space="0" w:color="auto"/>
            </w:tcBorders>
            <w:vAlign w:val="center"/>
          </w:tcPr>
          <w:p w14:paraId="0AC8246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000000" w:fill="auto"/>
            <w:vAlign w:val="center"/>
          </w:tcPr>
          <w:p w14:paraId="3B2890B4" w14:textId="77777777" w:rsidR="00333751" w:rsidRPr="00A54B17" w:rsidRDefault="00333751" w:rsidP="00E119EF">
            <w:pPr>
              <w:jc w:val="center"/>
              <w:rPr>
                <w:rFonts w:ascii="Calibri" w:hAnsi="Calibri" w:cs="Calibri"/>
                <w:bCs/>
                <w:color w:val="000000"/>
                <w:sz w:val="22"/>
                <w:szCs w:val="22"/>
              </w:rPr>
            </w:pPr>
            <w:r w:rsidRPr="009B16E2">
              <w:rPr>
                <w:rFonts w:ascii="Tahoma" w:hAnsi="Tahoma" w:cs="Tahoma"/>
                <w:sz w:val="20"/>
                <w:szCs w:val="20"/>
                <w:lang w:eastAsia="el-GR"/>
              </w:rPr>
              <w:t>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E441FB6" w14:textId="1C88FCA4" w:rsidR="00333751" w:rsidRPr="00A54B17" w:rsidRDefault="00333751" w:rsidP="00E119EF">
            <w:pPr>
              <w:jc w:val="center"/>
              <w:rPr>
                <w:rFonts w:ascii="Tahoma" w:hAnsi="Tahoma" w:cs="Tahoma"/>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681462F" w14:textId="7379A3AC" w:rsidR="00333751" w:rsidRPr="00A54B17" w:rsidRDefault="00333751" w:rsidP="00E119EF">
            <w:pPr>
              <w:jc w:val="center"/>
              <w:rPr>
                <w:rFonts w:ascii="Calibri" w:hAnsi="Calibri" w:cs="Calibri"/>
                <w:bCs/>
                <w:color w:val="000000"/>
                <w:sz w:val="22"/>
                <w:szCs w:val="22"/>
              </w:rPr>
            </w:pPr>
          </w:p>
        </w:tc>
      </w:tr>
      <w:tr w:rsidR="00333751" w:rsidRPr="00A45002" w14:paraId="67BD062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BA64A3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7A4487" w14:textId="77777777" w:rsidR="00333751" w:rsidRPr="00C15386" w:rsidRDefault="00333751" w:rsidP="00E119EF">
            <w:pPr>
              <w:rPr>
                <w:rFonts w:ascii="Tahoma" w:hAnsi="Tahoma" w:cs="Tahoma"/>
                <w:sz w:val="20"/>
                <w:szCs w:val="20"/>
              </w:rPr>
            </w:pPr>
            <w:r>
              <w:rPr>
                <w:rFonts w:ascii="Tahoma" w:hAnsi="Tahoma" w:cs="Tahoma"/>
                <w:sz w:val="20"/>
                <w:szCs w:val="20"/>
              </w:rPr>
              <w:t>ΤΕΛΑΡO ΖΩΓΡΑΦΙΚΗΣ (ΤΥΠΟΥ SEMI STUDY)</w:t>
            </w:r>
          </w:p>
        </w:tc>
        <w:tc>
          <w:tcPr>
            <w:tcW w:w="1276" w:type="dxa"/>
            <w:tcBorders>
              <w:top w:val="single" w:sz="4" w:space="0" w:color="auto"/>
              <w:left w:val="single" w:sz="4" w:space="0" w:color="auto"/>
              <w:bottom w:val="single" w:sz="4" w:space="0" w:color="auto"/>
              <w:right w:val="single" w:sz="4" w:space="0" w:color="auto"/>
            </w:tcBorders>
            <w:vAlign w:val="center"/>
          </w:tcPr>
          <w:p w14:paraId="0EA39E0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221C0"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50586DD" w14:textId="0F27C177"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138408" w14:textId="4E50DC7F" w:rsidR="00333751" w:rsidRPr="00A54B17" w:rsidRDefault="00333751" w:rsidP="00E119EF">
            <w:pPr>
              <w:jc w:val="center"/>
              <w:rPr>
                <w:rFonts w:ascii="Tahoma" w:hAnsi="Tahoma" w:cs="Tahoma"/>
                <w:sz w:val="20"/>
                <w:szCs w:val="20"/>
              </w:rPr>
            </w:pPr>
          </w:p>
        </w:tc>
      </w:tr>
      <w:tr w:rsidR="00333751" w:rsidRPr="00A45002" w14:paraId="4294D08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9A167B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15EDF8" w14:textId="77777777" w:rsidR="00333751" w:rsidRPr="00C15386" w:rsidRDefault="00333751" w:rsidP="00E119EF">
            <w:pPr>
              <w:rPr>
                <w:rFonts w:ascii="Tahoma" w:hAnsi="Tahoma" w:cs="Tahoma"/>
                <w:sz w:val="20"/>
                <w:szCs w:val="20"/>
              </w:rPr>
            </w:pPr>
            <w:r>
              <w:rPr>
                <w:rFonts w:ascii="Tahoma" w:hAnsi="Tahoma" w:cs="Tahoma"/>
                <w:sz w:val="20"/>
                <w:szCs w:val="20"/>
              </w:rPr>
              <w:t>ΤΣΟΧΑ ΣΕ ΡΟΛΟ 5m</w:t>
            </w:r>
          </w:p>
        </w:tc>
        <w:tc>
          <w:tcPr>
            <w:tcW w:w="1276" w:type="dxa"/>
            <w:tcBorders>
              <w:top w:val="single" w:sz="4" w:space="0" w:color="auto"/>
              <w:left w:val="single" w:sz="4" w:space="0" w:color="auto"/>
              <w:bottom w:val="single" w:sz="4" w:space="0" w:color="auto"/>
              <w:right w:val="single" w:sz="4" w:space="0" w:color="auto"/>
            </w:tcBorders>
            <w:vAlign w:val="center"/>
          </w:tcPr>
          <w:p w14:paraId="045705E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B5634"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176BB19" w14:textId="3EBDC46C"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F45606" w14:textId="0335B718" w:rsidR="00333751" w:rsidRPr="00A54B17" w:rsidRDefault="00333751" w:rsidP="00E119EF">
            <w:pPr>
              <w:jc w:val="center"/>
              <w:rPr>
                <w:rFonts w:ascii="Tahoma" w:hAnsi="Tahoma" w:cs="Tahoma"/>
                <w:sz w:val="20"/>
                <w:szCs w:val="20"/>
              </w:rPr>
            </w:pPr>
          </w:p>
        </w:tc>
      </w:tr>
      <w:tr w:rsidR="00333751" w:rsidRPr="00A45002" w14:paraId="1FE46A5D"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21105F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1F9C2B" w14:textId="77777777" w:rsidR="00333751" w:rsidRPr="00C15386" w:rsidRDefault="00333751" w:rsidP="00E119EF">
            <w:pPr>
              <w:rPr>
                <w:rFonts w:ascii="Tahoma" w:hAnsi="Tahoma" w:cs="Tahoma"/>
                <w:sz w:val="20"/>
                <w:szCs w:val="20"/>
              </w:rPr>
            </w:pPr>
            <w:r>
              <w:rPr>
                <w:rFonts w:ascii="Tahoma" w:hAnsi="Tahoma" w:cs="Tahoma"/>
                <w:sz w:val="20"/>
                <w:szCs w:val="20"/>
              </w:rPr>
              <w:t>ΦΕΛΛΟΣ ΣΕ ΡΟΛΟ 5m</w:t>
            </w:r>
          </w:p>
        </w:tc>
        <w:tc>
          <w:tcPr>
            <w:tcW w:w="1276" w:type="dxa"/>
            <w:tcBorders>
              <w:top w:val="single" w:sz="4" w:space="0" w:color="auto"/>
              <w:left w:val="single" w:sz="4" w:space="0" w:color="auto"/>
              <w:bottom w:val="single" w:sz="4" w:space="0" w:color="auto"/>
              <w:right w:val="single" w:sz="4" w:space="0" w:color="auto"/>
            </w:tcBorders>
            <w:vAlign w:val="center"/>
          </w:tcPr>
          <w:p w14:paraId="51B6EE9E"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D0ACC"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DC4276D" w14:textId="5D06A62E"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929490D" w14:textId="11253FA0" w:rsidR="00333751" w:rsidRPr="00A54B17" w:rsidRDefault="00333751" w:rsidP="00E119EF">
            <w:pPr>
              <w:jc w:val="center"/>
              <w:rPr>
                <w:rFonts w:ascii="Tahoma" w:hAnsi="Tahoma" w:cs="Tahoma"/>
                <w:sz w:val="20"/>
                <w:szCs w:val="20"/>
              </w:rPr>
            </w:pPr>
          </w:p>
        </w:tc>
      </w:tr>
      <w:tr w:rsidR="00333751" w:rsidRPr="00A45002" w14:paraId="521AE3C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8D1482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CAD0BF" w14:textId="77777777" w:rsidR="00333751" w:rsidRPr="00C15386" w:rsidRDefault="00333751" w:rsidP="00E119EF">
            <w:pPr>
              <w:rPr>
                <w:rFonts w:ascii="Tahoma" w:hAnsi="Tahoma" w:cs="Tahoma"/>
                <w:sz w:val="20"/>
                <w:szCs w:val="20"/>
              </w:rPr>
            </w:pPr>
            <w:r>
              <w:rPr>
                <w:rFonts w:ascii="Tahoma" w:hAnsi="Tahoma" w:cs="Tahoma"/>
                <w:sz w:val="20"/>
                <w:szCs w:val="20"/>
              </w:rPr>
              <w:t>ΦΕΛΛΟΣ ΧΕΙΡΟΤΕΧΝΙΑΣ_ΠΩΜΑ (ΣΥΣΚΕΥΑΣΙΑ 15 ΤΜΧ)</w:t>
            </w:r>
          </w:p>
        </w:tc>
        <w:tc>
          <w:tcPr>
            <w:tcW w:w="1276" w:type="dxa"/>
            <w:tcBorders>
              <w:top w:val="single" w:sz="4" w:space="0" w:color="auto"/>
              <w:left w:val="single" w:sz="4" w:space="0" w:color="auto"/>
              <w:bottom w:val="single" w:sz="4" w:space="0" w:color="auto"/>
              <w:right w:val="single" w:sz="4" w:space="0" w:color="auto"/>
            </w:tcBorders>
            <w:vAlign w:val="center"/>
          </w:tcPr>
          <w:p w14:paraId="12B7068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24C67"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BB9B95A" w14:textId="2CDAE84D"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087270" w14:textId="6322105F" w:rsidR="00333751" w:rsidRPr="00A54B17" w:rsidRDefault="00333751" w:rsidP="00E119EF">
            <w:pPr>
              <w:jc w:val="center"/>
              <w:rPr>
                <w:rFonts w:ascii="Tahoma" w:hAnsi="Tahoma" w:cs="Tahoma"/>
                <w:sz w:val="20"/>
                <w:szCs w:val="20"/>
              </w:rPr>
            </w:pPr>
          </w:p>
        </w:tc>
      </w:tr>
      <w:tr w:rsidR="00333751" w:rsidRPr="00A45002" w14:paraId="5A238EE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CA0AF1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690959" w14:textId="77777777" w:rsidR="00333751" w:rsidRPr="00C15386" w:rsidRDefault="00333751" w:rsidP="00E119EF">
            <w:pPr>
              <w:rPr>
                <w:rFonts w:ascii="Tahoma" w:hAnsi="Tahoma" w:cs="Tahoma"/>
                <w:sz w:val="20"/>
                <w:szCs w:val="20"/>
              </w:rPr>
            </w:pPr>
            <w:r>
              <w:rPr>
                <w:rFonts w:ascii="Tahoma" w:hAnsi="Tahoma" w:cs="Tahoma"/>
                <w:sz w:val="20"/>
                <w:szCs w:val="20"/>
              </w:rPr>
              <w:t>ΦΤΕΡΑ ΧΕΙΡΟΤΕΧΝΙΑΣ ΠΟΛΥΧΡΩΜΑ ΜΕΓΑΛΑ (ΣΥΣΚΕΥΑΣΙΑ 30 ΤΜΧ)</w:t>
            </w:r>
          </w:p>
        </w:tc>
        <w:tc>
          <w:tcPr>
            <w:tcW w:w="1276" w:type="dxa"/>
            <w:tcBorders>
              <w:top w:val="single" w:sz="4" w:space="0" w:color="auto"/>
              <w:left w:val="single" w:sz="4" w:space="0" w:color="auto"/>
              <w:bottom w:val="single" w:sz="4" w:space="0" w:color="auto"/>
              <w:right w:val="single" w:sz="4" w:space="0" w:color="auto"/>
            </w:tcBorders>
            <w:vAlign w:val="center"/>
          </w:tcPr>
          <w:p w14:paraId="3798840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D111F"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D56CEA5" w14:textId="7C109CB1"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425780" w14:textId="650E9901" w:rsidR="00333751" w:rsidRPr="00A54B17" w:rsidRDefault="00333751" w:rsidP="00E119EF">
            <w:pPr>
              <w:jc w:val="center"/>
              <w:rPr>
                <w:rFonts w:ascii="Tahoma" w:hAnsi="Tahoma" w:cs="Tahoma"/>
                <w:sz w:val="20"/>
                <w:szCs w:val="20"/>
              </w:rPr>
            </w:pPr>
          </w:p>
        </w:tc>
      </w:tr>
      <w:tr w:rsidR="00333751" w:rsidRPr="00A45002" w14:paraId="4D0D0489"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12D559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391B08" w14:textId="77777777" w:rsidR="00333751" w:rsidRPr="00F16B7F" w:rsidRDefault="00333751" w:rsidP="00E119EF">
            <w:pPr>
              <w:rPr>
                <w:rFonts w:ascii="Tahoma" w:hAnsi="Tahoma" w:cs="Tahoma"/>
                <w:sz w:val="20"/>
                <w:szCs w:val="20"/>
              </w:rPr>
            </w:pPr>
            <w:r>
              <w:rPr>
                <w:rFonts w:ascii="Tahoma" w:hAnsi="Tahoma" w:cs="Tahoma"/>
                <w:sz w:val="20"/>
                <w:szCs w:val="20"/>
              </w:rPr>
              <w:t>ΦΥΛΛΟ Α4 ΑΦΡΟΥ (ΠΑΚΕΤΟ 10 ΤΜΧ)</w:t>
            </w:r>
          </w:p>
        </w:tc>
        <w:tc>
          <w:tcPr>
            <w:tcW w:w="1276" w:type="dxa"/>
            <w:tcBorders>
              <w:top w:val="single" w:sz="4" w:space="0" w:color="auto"/>
              <w:left w:val="single" w:sz="4" w:space="0" w:color="auto"/>
              <w:bottom w:val="single" w:sz="4" w:space="0" w:color="auto"/>
              <w:right w:val="single" w:sz="4" w:space="0" w:color="auto"/>
            </w:tcBorders>
            <w:vAlign w:val="center"/>
          </w:tcPr>
          <w:p w14:paraId="20CEDCF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EFDFD"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362B716" w14:textId="664E73EB"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D16C193" w14:textId="245830A2" w:rsidR="00333751" w:rsidRPr="00A54B17" w:rsidRDefault="00333751" w:rsidP="00E119EF">
            <w:pPr>
              <w:jc w:val="center"/>
              <w:rPr>
                <w:rFonts w:ascii="Tahoma" w:hAnsi="Tahoma" w:cs="Tahoma"/>
                <w:sz w:val="20"/>
                <w:szCs w:val="20"/>
              </w:rPr>
            </w:pPr>
          </w:p>
        </w:tc>
      </w:tr>
      <w:tr w:rsidR="00333751" w:rsidRPr="00A45002" w14:paraId="0D437338"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773D75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18B060" w14:textId="77777777" w:rsidR="00333751" w:rsidRPr="00C15386" w:rsidRDefault="00333751" w:rsidP="00E119EF">
            <w:pPr>
              <w:rPr>
                <w:rFonts w:ascii="Tahoma" w:hAnsi="Tahoma" w:cs="Tahoma"/>
                <w:sz w:val="20"/>
                <w:szCs w:val="20"/>
              </w:rPr>
            </w:pPr>
            <w:r>
              <w:rPr>
                <w:rFonts w:ascii="Tahoma" w:hAnsi="Tahoma" w:cs="Tahoma"/>
                <w:sz w:val="20"/>
                <w:szCs w:val="20"/>
              </w:rPr>
              <w:t>ΦΥΛΛΟ Α4 ΑΦΡΟΥ ΜΕ GLITTER (ΠΑΚΕΤΟ 10 ΤΜΧ)</w:t>
            </w:r>
          </w:p>
        </w:tc>
        <w:tc>
          <w:tcPr>
            <w:tcW w:w="1276" w:type="dxa"/>
            <w:tcBorders>
              <w:top w:val="single" w:sz="4" w:space="0" w:color="auto"/>
              <w:left w:val="single" w:sz="4" w:space="0" w:color="auto"/>
              <w:bottom w:val="single" w:sz="4" w:space="0" w:color="auto"/>
              <w:right w:val="single" w:sz="4" w:space="0" w:color="auto"/>
            </w:tcBorders>
            <w:vAlign w:val="center"/>
          </w:tcPr>
          <w:p w14:paraId="0832F3D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17C5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ACAE78B" w14:textId="29C6FED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216599" w14:textId="6AC1D9A2" w:rsidR="00333751" w:rsidRPr="00A54B17" w:rsidRDefault="00333751" w:rsidP="00E119EF">
            <w:pPr>
              <w:jc w:val="center"/>
              <w:rPr>
                <w:rFonts w:ascii="Tahoma" w:hAnsi="Tahoma" w:cs="Tahoma"/>
                <w:sz w:val="20"/>
                <w:szCs w:val="20"/>
              </w:rPr>
            </w:pPr>
          </w:p>
        </w:tc>
      </w:tr>
      <w:tr w:rsidR="00333751" w:rsidRPr="00A45002" w14:paraId="27315BCC"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FA7D1E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2C1646" w14:textId="77777777" w:rsidR="00333751" w:rsidRPr="00C15386" w:rsidRDefault="00333751" w:rsidP="00E119EF">
            <w:pPr>
              <w:rPr>
                <w:rFonts w:ascii="Tahoma" w:hAnsi="Tahoma" w:cs="Tahoma"/>
                <w:sz w:val="20"/>
                <w:szCs w:val="20"/>
              </w:rPr>
            </w:pPr>
            <w:r>
              <w:rPr>
                <w:rFonts w:ascii="Tahoma" w:hAnsi="Tahoma" w:cs="Tahoma"/>
                <w:sz w:val="20"/>
                <w:szCs w:val="20"/>
              </w:rPr>
              <w:t>ΦΥΛΛΟ Α4 ΤΣΟΧΑΣ (ΠΑΚΕΤΟ 10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7A5F2FA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0AA9"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609CBF1" w14:textId="580C9882"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E18829" w14:textId="522B0932" w:rsidR="00333751" w:rsidRPr="00A54B17" w:rsidRDefault="00333751" w:rsidP="00E119EF">
            <w:pPr>
              <w:jc w:val="center"/>
              <w:rPr>
                <w:rFonts w:ascii="Tahoma" w:hAnsi="Tahoma" w:cs="Tahoma"/>
                <w:sz w:val="20"/>
                <w:szCs w:val="20"/>
              </w:rPr>
            </w:pPr>
          </w:p>
        </w:tc>
      </w:tr>
      <w:tr w:rsidR="00333751" w:rsidRPr="00A45002" w14:paraId="3931FC7D"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B9B5ED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929E73" w14:textId="77777777" w:rsidR="00333751" w:rsidRPr="00C15386" w:rsidRDefault="00333751" w:rsidP="00E119EF">
            <w:pPr>
              <w:rPr>
                <w:rFonts w:ascii="Tahoma" w:hAnsi="Tahoma" w:cs="Tahoma"/>
                <w:sz w:val="20"/>
                <w:szCs w:val="20"/>
              </w:rPr>
            </w:pPr>
            <w:r>
              <w:rPr>
                <w:rFonts w:ascii="Tahoma" w:hAnsi="Tahoma" w:cs="Tahoma"/>
                <w:sz w:val="20"/>
                <w:szCs w:val="20"/>
              </w:rPr>
              <w:t>ΦΥΛΛΟ Α4 ΦΕΛΛΟΥ (ΠΑΚΕΤΟ 10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4DD55FA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3FE5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3000FB7" w14:textId="17E3BE39"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67B25A" w14:textId="764388CB" w:rsidR="00333751" w:rsidRPr="00A54B17" w:rsidRDefault="00333751" w:rsidP="00E119EF">
            <w:pPr>
              <w:jc w:val="center"/>
              <w:rPr>
                <w:rFonts w:ascii="Tahoma" w:hAnsi="Tahoma" w:cs="Tahoma"/>
                <w:sz w:val="20"/>
                <w:szCs w:val="20"/>
              </w:rPr>
            </w:pPr>
          </w:p>
        </w:tc>
      </w:tr>
      <w:tr w:rsidR="00333751" w:rsidRPr="00A45002" w14:paraId="5FFEA63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DB0206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D8C757" w14:textId="77777777" w:rsidR="00333751" w:rsidRPr="00C15386" w:rsidRDefault="00333751" w:rsidP="00E119EF">
            <w:pPr>
              <w:rPr>
                <w:rFonts w:ascii="Tahoma" w:hAnsi="Tahoma" w:cs="Tahoma"/>
                <w:sz w:val="20"/>
                <w:szCs w:val="20"/>
              </w:rPr>
            </w:pPr>
            <w:r>
              <w:rPr>
                <w:rFonts w:ascii="Tahoma" w:hAnsi="Tahoma" w:cs="Tahoma"/>
                <w:sz w:val="20"/>
                <w:szCs w:val="20"/>
              </w:rPr>
              <w:t>ΧΑΝΤΡΕΣ ΞΥΛΙΝΕΣ (ΣΥΣΚΕΥΑΣΙΑ 150 ΤΜΧ)</w:t>
            </w:r>
          </w:p>
        </w:tc>
        <w:tc>
          <w:tcPr>
            <w:tcW w:w="1276" w:type="dxa"/>
            <w:tcBorders>
              <w:top w:val="single" w:sz="4" w:space="0" w:color="auto"/>
              <w:left w:val="single" w:sz="4" w:space="0" w:color="auto"/>
              <w:bottom w:val="single" w:sz="4" w:space="0" w:color="auto"/>
              <w:right w:val="single" w:sz="4" w:space="0" w:color="auto"/>
            </w:tcBorders>
            <w:vAlign w:val="center"/>
          </w:tcPr>
          <w:p w14:paraId="2F645B5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6FC5"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99CB2A1" w14:textId="40BC493F"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7DB111" w14:textId="17054888" w:rsidR="00333751" w:rsidRPr="00A54B17" w:rsidRDefault="00333751" w:rsidP="00E119EF">
            <w:pPr>
              <w:jc w:val="center"/>
              <w:rPr>
                <w:rFonts w:ascii="Tahoma" w:hAnsi="Tahoma" w:cs="Tahoma"/>
                <w:sz w:val="20"/>
                <w:szCs w:val="20"/>
              </w:rPr>
            </w:pPr>
          </w:p>
        </w:tc>
      </w:tr>
      <w:tr w:rsidR="00333751" w:rsidRPr="00A45002" w14:paraId="559A96E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73AE83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EC53B6" w14:textId="77777777" w:rsidR="00333751" w:rsidRPr="00C15386" w:rsidRDefault="00333751" w:rsidP="00E119EF">
            <w:pPr>
              <w:rPr>
                <w:rFonts w:ascii="Tahoma" w:hAnsi="Tahoma" w:cs="Tahoma"/>
                <w:sz w:val="20"/>
                <w:szCs w:val="20"/>
              </w:rPr>
            </w:pPr>
            <w:r>
              <w:rPr>
                <w:rFonts w:ascii="Tahoma" w:hAnsi="Tahoma" w:cs="Tahoma"/>
                <w:sz w:val="20"/>
                <w:szCs w:val="20"/>
              </w:rPr>
              <w:t>ΧΑΡΤΙ Α4 80 gr/m</w:t>
            </w:r>
            <w:r>
              <w:rPr>
                <w:rFonts w:ascii="Tahoma" w:hAnsi="Tahoma" w:cs="Tahoma"/>
                <w:sz w:val="20"/>
                <w:szCs w:val="20"/>
                <w:vertAlign w:val="superscript"/>
              </w:rPr>
              <w:t>2</w:t>
            </w:r>
            <w:r>
              <w:rPr>
                <w:rFonts w:ascii="Tahoma" w:hAnsi="Tahoma" w:cs="Tahoma"/>
                <w:sz w:val="20"/>
                <w:szCs w:val="20"/>
              </w:rPr>
              <w:t xml:space="preserve"> ΔΙΑΦΟΡΑ ΧΡΩΜΑΤΑ (ΔΕΣΜΙΔΑ 250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3A54480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34DD"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35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C07EEB5" w14:textId="0C937448"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5D6939" w14:textId="1252C670" w:rsidR="00333751" w:rsidRPr="00A54B17" w:rsidRDefault="00333751" w:rsidP="00E119EF">
            <w:pPr>
              <w:jc w:val="center"/>
              <w:rPr>
                <w:rFonts w:ascii="Tahoma" w:hAnsi="Tahoma" w:cs="Tahoma"/>
                <w:sz w:val="20"/>
                <w:szCs w:val="20"/>
              </w:rPr>
            </w:pPr>
          </w:p>
        </w:tc>
      </w:tr>
      <w:tr w:rsidR="00333751" w:rsidRPr="00A45002" w14:paraId="6E0AA65B"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69B3A9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236835" w14:textId="77777777" w:rsidR="00333751" w:rsidRPr="00C15386" w:rsidRDefault="00333751" w:rsidP="00E119EF">
            <w:pPr>
              <w:rPr>
                <w:rFonts w:ascii="Tahoma" w:hAnsi="Tahoma" w:cs="Tahoma"/>
                <w:sz w:val="20"/>
                <w:szCs w:val="20"/>
              </w:rPr>
            </w:pPr>
            <w:r>
              <w:rPr>
                <w:rFonts w:ascii="Tahoma" w:hAnsi="Tahoma" w:cs="Tahoma"/>
                <w:sz w:val="20"/>
                <w:szCs w:val="20"/>
              </w:rPr>
              <w:t>ΧΑΡΤΙ ΒΕΛΟΥΤΕ 70Χ100cm 130-140 gr/m</w:t>
            </w:r>
            <w:r>
              <w:rPr>
                <w:rFonts w:ascii="Tahoma" w:hAnsi="Tahoma" w:cs="Tahoma"/>
                <w:sz w:val="20"/>
                <w:szCs w:val="20"/>
                <w:vertAlign w:val="superscript"/>
              </w:rPr>
              <w:t>2</w:t>
            </w:r>
            <w:r>
              <w:rPr>
                <w:rFonts w:ascii="Tahoma" w:hAnsi="Tahoma" w:cs="Tahoma"/>
                <w:sz w:val="20"/>
                <w:szCs w:val="20"/>
              </w:rPr>
              <w:t xml:space="preserve">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6561795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7FDE0"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185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1537855" w14:textId="396BC117"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3C1550" w14:textId="0FE0AD79" w:rsidR="00333751" w:rsidRPr="00A54B17" w:rsidRDefault="00333751" w:rsidP="00E119EF">
            <w:pPr>
              <w:jc w:val="center"/>
              <w:rPr>
                <w:rFonts w:ascii="Tahoma" w:hAnsi="Tahoma" w:cs="Tahoma"/>
                <w:sz w:val="20"/>
                <w:szCs w:val="20"/>
              </w:rPr>
            </w:pPr>
          </w:p>
        </w:tc>
      </w:tr>
      <w:tr w:rsidR="00333751" w:rsidRPr="00A45002" w14:paraId="64AAAFF5"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99CE60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313C7D" w14:textId="77777777" w:rsidR="00333751" w:rsidRPr="00C15386" w:rsidRDefault="00333751" w:rsidP="00E119EF">
            <w:pPr>
              <w:rPr>
                <w:rFonts w:ascii="Tahoma" w:hAnsi="Tahoma" w:cs="Tahoma"/>
                <w:sz w:val="20"/>
                <w:szCs w:val="20"/>
              </w:rPr>
            </w:pPr>
            <w:r>
              <w:rPr>
                <w:rFonts w:ascii="Tahoma" w:hAnsi="Tahoma" w:cs="Tahoma"/>
                <w:sz w:val="20"/>
                <w:szCs w:val="20"/>
              </w:rPr>
              <w:t>ΧΑΡΤΙ ΓΚΟΦΡΕ  50Χ200cm 110-130 gr/m2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12EA45C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2B563"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425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1757140" w14:textId="7D7673CC"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1869FBB" w14:textId="75DB69CA" w:rsidR="00333751" w:rsidRPr="00A54B17" w:rsidRDefault="00333751" w:rsidP="00E119EF">
            <w:pPr>
              <w:jc w:val="center"/>
              <w:rPr>
                <w:rFonts w:ascii="Tahoma" w:hAnsi="Tahoma" w:cs="Tahoma"/>
                <w:sz w:val="20"/>
                <w:szCs w:val="20"/>
              </w:rPr>
            </w:pPr>
          </w:p>
        </w:tc>
      </w:tr>
      <w:tr w:rsidR="00333751" w:rsidRPr="00A45002" w14:paraId="6FC20290"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32D40D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1D5517" w14:textId="77777777" w:rsidR="00333751" w:rsidRPr="00C15386" w:rsidRDefault="00333751" w:rsidP="00E119EF">
            <w:pPr>
              <w:rPr>
                <w:rFonts w:ascii="Tahoma" w:hAnsi="Tahoma" w:cs="Tahoma"/>
                <w:sz w:val="20"/>
                <w:szCs w:val="20"/>
              </w:rPr>
            </w:pPr>
            <w:r>
              <w:rPr>
                <w:rFonts w:ascii="Tahoma" w:hAnsi="Tahoma" w:cs="Tahoma"/>
                <w:sz w:val="20"/>
                <w:szCs w:val="20"/>
              </w:rPr>
              <w:t>ΧΑΡΤΙ ΓΛΑΣΕ 50Χ70cm 80-100 gr/m2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52563D2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5045E"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1356604" w14:textId="34439B04"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974F17" w14:textId="44455E68" w:rsidR="00333751" w:rsidRPr="00A54B17" w:rsidRDefault="00333751" w:rsidP="00E119EF">
            <w:pPr>
              <w:jc w:val="center"/>
              <w:rPr>
                <w:rFonts w:ascii="Tahoma" w:hAnsi="Tahoma" w:cs="Tahoma"/>
                <w:sz w:val="20"/>
                <w:szCs w:val="20"/>
              </w:rPr>
            </w:pPr>
          </w:p>
        </w:tc>
      </w:tr>
      <w:tr w:rsidR="00333751" w:rsidRPr="00A45002" w14:paraId="69277F05"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0E94D0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3C724A" w14:textId="77777777" w:rsidR="00333751" w:rsidRPr="00C15386" w:rsidRDefault="00333751" w:rsidP="00E119EF">
            <w:pPr>
              <w:rPr>
                <w:rFonts w:ascii="Tahoma" w:hAnsi="Tahoma" w:cs="Tahoma"/>
                <w:sz w:val="20"/>
                <w:szCs w:val="20"/>
              </w:rPr>
            </w:pPr>
            <w:r>
              <w:rPr>
                <w:rFonts w:ascii="Tahoma" w:hAnsi="Tahoma" w:cs="Tahoma"/>
                <w:sz w:val="20"/>
                <w:szCs w:val="20"/>
              </w:rPr>
              <w:t>ΧΑΡΤΙ ΜΕΤΑΛΛΙΖΕ 50Χ80cm 120 gr/m² ΔΙΠΛΗΣ ΟΨΕΩΣ</w:t>
            </w:r>
          </w:p>
        </w:tc>
        <w:tc>
          <w:tcPr>
            <w:tcW w:w="1276" w:type="dxa"/>
            <w:tcBorders>
              <w:top w:val="single" w:sz="4" w:space="0" w:color="auto"/>
              <w:left w:val="single" w:sz="4" w:space="0" w:color="auto"/>
              <w:bottom w:val="single" w:sz="4" w:space="0" w:color="auto"/>
              <w:right w:val="single" w:sz="4" w:space="0" w:color="auto"/>
            </w:tcBorders>
            <w:vAlign w:val="center"/>
          </w:tcPr>
          <w:p w14:paraId="56F9409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F1584"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90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0593D79" w14:textId="04CA31D8"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982099" w14:textId="209EBD20" w:rsidR="00333751" w:rsidRPr="00A54B17" w:rsidRDefault="00333751" w:rsidP="00E119EF">
            <w:pPr>
              <w:jc w:val="center"/>
              <w:rPr>
                <w:rFonts w:ascii="Tahoma" w:hAnsi="Tahoma" w:cs="Tahoma"/>
                <w:sz w:val="20"/>
                <w:szCs w:val="20"/>
              </w:rPr>
            </w:pPr>
          </w:p>
        </w:tc>
      </w:tr>
      <w:tr w:rsidR="00333751" w:rsidRPr="00A45002" w14:paraId="04AC145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B40E32C"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57C83A" w14:textId="77777777" w:rsidR="00333751" w:rsidRPr="00C15386" w:rsidRDefault="00333751" w:rsidP="00E119EF">
            <w:pPr>
              <w:rPr>
                <w:rFonts w:ascii="Tahoma" w:hAnsi="Tahoma" w:cs="Tahoma"/>
                <w:sz w:val="20"/>
                <w:szCs w:val="20"/>
              </w:rPr>
            </w:pPr>
            <w:r>
              <w:rPr>
                <w:rFonts w:ascii="Tahoma" w:hAnsi="Tahoma" w:cs="Tahoma"/>
                <w:sz w:val="20"/>
                <w:szCs w:val="20"/>
              </w:rPr>
              <w:t>ΧΑΡΤΙ ΠΕΡΙΤΥΛΙΓΜΑΤΟΣ ΛΕΥΚΟ 1Χ80m 100 gr/m</w:t>
            </w:r>
            <w:r>
              <w:rPr>
                <w:rFonts w:ascii="Tahoma" w:hAnsi="Tahoma" w:cs="Tahoma"/>
                <w:sz w:val="20"/>
                <w:szCs w:val="20"/>
                <w:vertAlign w:val="superscript"/>
              </w:rPr>
              <w:t>2</w:t>
            </w:r>
            <w:r>
              <w:rPr>
                <w:rFonts w:ascii="Tahoma" w:hAnsi="Tahoma" w:cs="Tahoma"/>
                <w:sz w:val="20"/>
                <w:szCs w:val="20"/>
              </w:rPr>
              <w:t xml:space="preserve"> ΡΟΛΟ 8 ΚΙΛΩΝ</w:t>
            </w:r>
          </w:p>
        </w:tc>
        <w:tc>
          <w:tcPr>
            <w:tcW w:w="1276" w:type="dxa"/>
            <w:tcBorders>
              <w:top w:val="single" w:sz="4" w:space="0" w:color="auto"/>
              <w:left w:val="single" w:sz="4" w:space="0" w:color="auto"/>
              <w:bottom w:val="single" w:sz="4" w:space="0" w:color="auto"/>
              <w:right w:val="single" w:sz="4" w:space="0" w:color="auto"/>
            </w:tcBorders>
            <w:vAlign w:val="center"/>
          </w:tcPr>
          <w:p w14:paraId="09A95096"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5332E"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4093763" w14:textId="45510113"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9EBC57" w14:textId="5BE6EE4E" w:rsidR="00333751" w:rsidRPr="00A54B17" w:rsidRDefault="00333751" w:rsidP="00E119EF">
            <w:pPr>
              <w:jc w:val="center"/>
              <w:rPr>
                <w:rFonts w:ascii="Tahoma" w:hAnsi="Tahoma" w:cs="Tahoma"/>
                <w:sz w:val="20"/>
                <w:szCs w:val="20"/>
              </w:rPr>
            </w:pPr>
          </w:p>
        </w:tc>
      </w:tr>
      <w:tr w:rsidR="00333751" w:rsidRPr="00A45002" w14:paraId="3589B9AB"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89468E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893AF6" w14:textId="77777777" w:rsidR="00333751" w:rsidRPr="00C15386" w:rsidRDefault="00333751" w:rsidP="00E119EF">
            <w:pPr>
              <w:rPr>
                <w:rFonts w:ascii="Tahoma" w:hAnsi="Tahoma" w:cs="Tahoma"/>
                <w:sz w:val="20"/>
                <w:szCs w:val="20"/>
              </w:rPr>
            </w:pPr>
            <w:r>
              <w:rPr>
                <w:rFonts w:ascii="Tahoma" w:hAnsi="Tahoma" w:cs="Tahoma"/>
                <w:sz w:val="20"/>
                <w:szCs w:val="20"/>
              </w:rPr>
              <w:t>ΧΑΡΤΙ ΠΕΡΙΤΥΛΙΓΜΑΤΟΣ ΦΥΣΙΚΟ ΧΡΩΜΑ 1Χ80m 100 gr/m</w:t>
            </w:r>
            <w:r>
              <w:rPr>
                <w:rFonts w:ascii="Tahoma" w:hAnsi="Tahoma" w:cs="Tahoma"/>
                <w:sz w:val="20"/>
                <w:szCs w:val="20"/>
                <w:vertAlign w:val="superscript"/>
              </w:rPr>
              <w:t>2</w:t>
            </w:r>
            <w:r>
              <w:rPr>
                <w:rFonts w:ascii="Tahoma" w:hAnsi="Tahoma" w:cs="Tahoma"/>
                <w:sz w:val="20"/>
                <w:szCs w:val="20"/>
              </w:rPr>
              <w:t xml:space="preserve"> ΡΟΛΟ 8 ΚΙΛΩΝ</w:t>
            </w:r>
          </w:p>
        </w:tc>
        <w:tc>
          <w:tcPr>
            <w:tcW w:w="1276" w:type="dxa"/>
            <w:tcBorders>
              <w:top w:val="single" w:sz="4" w:space="0" w:color="auto"/>
              <w:left w:val="single" w:sz="4" w:space="0" w:color="auto"/>
              <w:bottom w:val="single" w:sz="4" w:space="0" w:color="auto"/>
              <w:right w:val="single" w:sz="4" w:space="0" w:color="auto"/>
            </w:tcBorders>
            <w:vAlign w:val="center"/>
          </w:tcPr>
          <w:p w14:paraId="3BA7CF6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5D3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47CFD69" w14:textId="3D6EDFE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129276" w14:textId="4FA30E78" w:rsidR="00333751" w:rsidRPr="00A54B17" w:rsidRDefault="00333751" w:rsidP="00E119EF">
            <w:pPr>
              <w:jc w:val="center"/>
              <w:rPr>
                <w:rFonts w:ascii="Tahoma" w:hAnsi="Tahoma" w:cs="Tahoma"/>
                <w:sz w:val="20"/>
                <w:szCs w:val="20"/>
              </w:rPr>
            </w:pPr>
          </w:p>
        </w:tc>
      </w:tr>
      <w:tr w:rsidR="00333751" w:rsidRPr="00A45002" w14:paraId="0D79105E"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FA4B83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3D5500" w14:textId="77777777" w:rsidR="00333751" w:rsidRPr="00C15386" w:rsidRDefault="00333751" w:rsidP="00E119EF">
            <w:pPr>
              <w:rPr>
                <w:rFonts w:ascii="Tahoma" w:hAnsi="Tahoma" w:cs="Tahoma"/>
                <w:sz w:val="20"/>
                <w:szCs w:val="20"/>
              </w:rPr>
            </w:pPr>
            <w:r>
              <w:rPr>
                <w:rFonts w:ascii="Tahoma" w:hAnsi="Tahoma" w:cs="Tahoma"/>
                <w:sz w:val="20"/>
                <w:szCs w:val="20"/>
              </w:rPr>
              <w:t>ΧΑΡΤΙ ΣΕΛΙΛΟΖΑ / ΣΤΡΑΤΣΟΧΑΡΤΟ 70Χ100cm 100gr/m</w:t>
            </w:r>
            <w:r>
              <w:rPr>
                <w:rFonts w:ascii="Tahoma" w:hAnsi="Tahoma" w:cs="Tahoma"/>
                <w:sz w:val="20"/>
                <w:szCs w:val="20"/>
                <w:vertAlign w:val="superscript"/>
              </w:rPr>
              <w:t>2</w:t>
            </w:r>
            <w:r>
              <w:rPr>
                <w:rFonts w:ascii="Tahoma" w:hAnsi="Tahoma" w:cs="Tahoma"/>
                <w:sz w:val="20"/>
                <w:szCs w:val="20"/>
              </w:rPr>
              <w:t xml:space="preserve"> (ΣΥΣΚΕΥΑΣΙΑ 1 ΚΙΛΟΥ)</w:t>
            </w:r>
          </w:p>
        </w:tc>
        <w:tc>
          <w:tcPr>
            <w:tcW w:w="1276" w:type="dxa"/>
            <w:tcBorders>
              <w:top w:val="single" w:sz="4" w:space="0" w:color="auto"/>
              <w:left w:val="single" w:sz="4" w:space="0" w:color="auto"/>
              <w:bottom w:val="single" w:sz="4" w:space="0" w:color="auto"/>
              <w:right w:val="single" w:sz="4" w:space="0" w:color="auto"/>
            </w:tcBorders>
            <w:vAlign w:val="center"/>
          </w:tcPr>
          <w:p w14:paraId="64F2D49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36F5D"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46424F2" w14:textId="7231A6DC"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EA0971" w14:textId="619026E9" w:rsidR="00333751" w:rsidRPr="00A54B17" w:rsidRDefault="00333751" w:rsidP="00E119EF">
            <w:pPr>
              <w:jc w:val="center"/>
              <w:rPr>
                <w:rFonts w:ascii="Tahoma" w:hAnsi="Tahoma" w:cs="Tahoma"/>
                <w:sz w:val="20"/>
                <w:szCs w:val="20"/>
              </w:rPr>
            </w:pPr>
          </w:p>
        </w:tc>
      </w:tr>
      <w:tr w:rsidR="00333751" w:rsidRPr="00A45002" w14:paraId="006EA650"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875913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516F48" w14:textId="77777777" w:rsidR="00333751" w:rsidRPr="00C15386" w:rsidRDefault="00333751" w:rsidP="00E119EF">
            <w:pPr>
              <w:rPr>
                <w:rFonts w:ascii="Tahoma" w:hAnsi="Tahoma" w:cs="Tahoma"/>
                <w:sz w:val="20"/>
                <w:szCs w:val="20"/>
              </w:rPr>
            </w:pPr>
            <w:r>
              <w:rPr>
                <w:rFonts w:ascii="Tahoma" w:hAnsi="Tahoma" w:cs="Tahoma"/>
                <w:sz w:val="20"/>
                <w:szCs w:val="20"/>
              </w:rPr>
              <w:t>ΧΑΡΤΙ ΣΕΛΙΛΟΖΑ / ΣΤΡΑΤΣΟΧΑΡΤΟ 70Χ100cm 35gr/m</w:t>
            </w:r>
            <w:r>
              <w:rPr>
                <w:rFonts w:ascii="Tahoma" w:hAnsi="Tahoma" w:cs="Tahoma"/>
                <w:sz w:val="20"/>
                <w:szCs w:val="20"/>
                <w:vertAlign w:val="superscript"/>
              </w:rPr>
              <w:t>2</w:t>
            </w:r>
            <w:r>
              <w:rPr>
                <w:rFonts w:ascii="Tahoma" w:hAnsi="Tahoma" w:cs="Tahoma"/>
                <w:sz w:val="20"/>
                <w:szCs w:val="20"/>
              </w:rPr>
              <w:t xml:space="preserve"> (ΣΥΣΚΕΥΑΣΙΑ 1 ΚΙΛΟΥ)</w:t>
            </w:r>
          </w:p>
        </w:tc>
        <w:tc>
          <w:tcPr>
            <w:tcW w:w="1276" w:type="dxa"/>
            <w:tcBorders>
              <w:top w:val="single" w:sz="4" w:space="0" w:color="auto"/>
              <w:left w:val="single" w:sz="4" w:space="0" w:color="auto"/>
              <w:bottom w:val="single" w:sz="4" w:space="0" w:color="auto"/>
              <w:right w:val="single" w:sz="4" w:space="0" w:color="auto"/>
            </w:tcBorders>
            <w:vAlign w:val="center"/>
          </w:tcPr>
          <w:p w14:paraId="3C26F7E5"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4C2"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354B4C7" w14:textId="793A9EA4"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A80904" w14:textId="75DB4D8A" w:rsidR="00333751" w:rsidRPr="00A54B17" w:rsidRDefault="00333751" w:rsidP="00E119EF">
            <w:pPr>
              <w:jc w:val="center"/>
              <w:rPr>
                <w:rFonts w:ascii="Tahoma" w:hAnsi="Tahoma" w:cs="Tahoma"/>
                <w:sz w:val="20"/>
                <w:szCs w:val="20"/>
              </w:rPr>
            </w:pPr>
          </w:p>
        </w:tc>
      </w:tr>
      <w:tr w:rsidR="00333751" w:rsidRPr="00A45002" w14:paraId="12C99E4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FEF05F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C45900" w14:textId="77777777" w:rsidR="00333751" w:rsidRPr="00C15386" w:rsidRDefault="00333751" w:rsidP="00E119EF">
            <w:pPr>
              <w:rPr>
                <w:rFonts w:ascii="Tahoma" w:hAnsi="Tahoma" w:cs="Tahoma"/>
                <w:sz w:val="20"/>
                <w:szCs w:val="20"/>
              </w:rPr>
            </w:pPr>
            <w:r>
              <w:rPr>
                <w:rFonts w:ascii="Tahoma" w:hAnsi="Tahoma" w:cs="Tahoma"/>
                <w:sz w:val="20"/>
                <w:szCs w:val="20"/>
              </w:rPr>
              <w:t>ΧΑΡΤΙΝΕΣ ΣΑΚΟΥΛΕΣ 26Χ35Χ12cm ΣΤΡΙΦΤΟ ΧΕΡΟΥΛΙ (ΣΥΣΚΕΥΑΣΙΑ 50ΤΜΧ)</w:t>
            </w:r>
          </w:p>
        </w:tc>
        <w:tc>
          <w:tcPr>
            <w:tcW w:w="1276" w:type="dxa"/>
            <w:tcBorders>
              <w:top w:val="single" w:sz="4" w:space="0" w:color="auto"/>
              <w:left w:val="single" w:sz="4" w:space="0" w:color="auto"/>
              <w:bottom w:val="single" w:sz="4" w:space="0" w:color="auto"/>
              <w:right w:val="single" w:sz="4" w:space="0" w:color="auto"/>
            </w:tcBorders>
            <w:vAlign w:val="center"/>
          </w:tcPr>
          <w:p w14:paraId="2A9747E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E448F"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31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088DB0C" w14:textId="61B15206"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81E92" w14:textId="58E4EEFD" w:rsidR="00333751" w:rsidRPr="00A54B17" w:rsidRDefault="00333751" w:rsidP="00E119EF">
            <w:pPr>
              <w:jc w:val="center"/>
              <w:rPr>
                <w:rFonts w:ascii="Tahoma" w:hAnsi="Tahoma" w:cs="Tahoma"/>
                <w:sz w:val="20"/>
                <w:szCs w:val="20"/>
              </w:rPr>
            </w:pPr>
          </w:p>
        </w:tc>
      </w:tr>
      <w:tr w:rsidR="00333751" w:rsidRPr="00A45002" w14:paraId="537B2A8E"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BC90DE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Β.100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28805C" w14:textId="77777777" w:rsidR="00333751" w:rsidRPr="00C15386" w:rsidRDefault="00333751" w:rsidP="00E119EF">
            <w:pPr>
              <w:rPr>
                <w:rFonts w:ascii="Tahoma" w:hAnsi="Tahoma" w:cs="Tahoma"/>
                <w:sz w:val="20"/>
                <w:szCs w:val="20"/>
              </w:rPr>
            </w:pPr>
            <w:r>
              <w:rPr>
                <w:rFonts w:ascii="Tahoma" w:hAnsi="Tahoma" w:cs="Tahoma"/>
                <w:sz w:val="20"/>
                <w:szCs w:val="20"/>
              </w:rPr>
              <w:t>ΧΑΡΤΟΝΙ KRAFT 50Χ70cm 220 gr/m</w:t>
            </w:r>
            <w:r>
              <w:rPr>
                <w:rFonts w:ascii="Tahoma" w:hAnsi="Tahoma" w:cs="Tahoma"/>
                <w:sz w:val="20"/>
                <w:szCs w:val="20"/>
                <w:vertAlign w:val="superscript"/>
              </w:rPr>
              <w:t>2</w:t>
            </w:r>
            <w:r>
              <w:rPr>
                <w:rFonts w:ascii="Tahoma" w:hAnsi="Tahoma" w:cs="Tahoma"/>
                <w:sz w:val="20"/>
                <w:szCs w:val="20"/>
              </w:rPr>
              <w:t xml:space="preserve"> (ΔΕΣΜΙΔΑ 25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6BD130E5"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DBB79"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81DFB94" w14:textId="48FBA933"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14948CF" w14:textId="6AA4A285" w:rsidR="00333751" w:rsidRPr="00A54B17" w:rsidRDefault="00333751" w:rsidP="00E119EF">
            <w:pPr>
              <w:jc w:val="center"/>
              <w:rPr>
                <w:rFonts w:ascii="Tahoma" w:hAnsi="Tahoma" w:cs="Tahoma"/>
                <w:sz w:val="20"/>
                <w:szCs w:val="20"/>
              </w:rPr>
            </w:pPr>
          </w:p>
        </w:tc>
      </w:tr>
      <w:tr w:rsidR="00333751" w:rsidRPr="00A45002" w14:paraId="32806EAB"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71C5F01" w14:textId="77777777" w:rsidR="00333751" w:rsidRDefault="00333751" w:rsidP="00E119EF">
            <w:pPr>
              <w:jc w:val="center"/>
              <w:rPr>
                <w:rFonts w:ascii="Tahoma" w:hAnsi="Tahoma" w:cs="Tahoma"/>
                <w:color w:val="000000"/>
                <w:sz w:val="20"/>
                <w:szCs w:val="20"/>
              </w:rPr>
            </w:pPr>
            <w:r>
              <w:rPr>
                <w:rFonts w:ascii="Tahoma" w:hAnsi="Tahoma" w:cs="Tahoma"/>
                <w:color w:val="000000"/>
                <w:sz w:val="20"/>
                <w:szCs w:val="20"/>
              </w:rPr>
              <w:t>Β.101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7585E6" w14:textId="77777777" w:rsidR="00333751" w:rsidRDefault="00333751" w:rsidP="00E119EF">
            <w:pPr>
              <w:rPr>
                <w:rFonts w:ascii="Tahoma" w:hAnsi="Tahoma" w:cs="Tahoma"/>
                <w:sz w:val="20"/>
                <w:szCs w:val="20"/>
              </w:rPr>
            </w:pPr>
            <w:r>
              <w:rPr>
                <w:rFonts w:ascii="Tahoma" w:hAnsi="Tahoma" w:cs="Tahoma"/>
                <w:sz w:val="20"/>
                <w:szCs w:val="20"/>
              </w:rPr>
              <w:t>ΧΑΡΤΟΝΙ Α4  ΚΑΝΣΟΝ 220 gr/m2  ΔΙΑΦΟΡΑ ΧΡΩΜΑΤΑ (ΔΕΣΜΙΔΑ 100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759EAEE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8D8C4" w14:textId="77777777" w:rsidR="00333751" w:rsidRPr="00A54B17" w:rsidRDefault="00333751" w:rsidP="00E119EF">
            <w:pPr>
              <w:jc w:val="center"/>
              <w:rPr>
                <w:rFonts w:ascii="Calibri" w:hAnsi="Calibri" w:cs="Calibri"/>
                <w:bCs/>
                <w:color w:val="000000"/>
                <w:sz w:val="22"/>
                <w:szCs w:val="22"/>
              </w:rPr>
            </w:pPr>
            <w:r w:rsidRPr="00A54B17">
              <w:rPr>
                <w:rFonts w:ascii="Calibri" w:hAnsi="Calibri" w:cs="Calibri"/>
                <w:bCs/>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F90B2FD" w14:textId="2BD14801" w:rsidR="00333751" w:rsidRPr="00A54B17" w:rsidRDefault="00333751" w:rsidP="00E119EF">
            <w:pPr>
              <w:jc w:val="center"/>
              <w:rPr>
                <w:rFonts w:ascii="Tahoma" w:hAnsi="Tahoma" w:cs="Tahoma"/>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2F814E" w14:textId="7996DE0B" w:rsidR="00333751" w:rsidRPr="00A54B17" w:rsidRDefault="00333751" w:rsidP="00E119EF">
            <w:pPr>
              <w:jc w:val="center"/>
              <w:rPr>
                <w:rFonts w:ascii="Calibri" w:hAnsi="Calibri" w:cs="Calibri"/>
                <w:bCs/>
                <w:color w:val="000000"/>
                <w:sz w:val="22"/>
                <w:szCs w:val="22"/>
              </w:rPr>
            </w:pPr>
          </w:p>
        </w:tc>
      </w:tr>
      <w:tr w:rsidR="00A046A4" w:rsidRPr="00A45002" w14:paraId="3BEF1368"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4226E17"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Β.102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E62546" w14:textId="1C36800C" w:rsidR="00A046A4" w:rsidRPr="00C15386" w:rsidRDefault="00A046A4" w:rsidP="00A046A4">
            <w:pPr>
              <w:rPr>
                <w:rFonts w:ascii="Tahoma" w:hAnsi="Tahoma" w:cs="Tahoma"/>
                <w:sz w:val="20"/>
                <w:szCs w:val="20"/>
              </w:rPr>
            </w:pPr>
            <w:r w:rsidRPr="000D5353">
              <w:rPr>
                <w:rFonts w:ascii="Tahoma" w:hAnsi="Tahoma" w:cs="Tahoma"/>
                <w:sz w:val="20"/>
                <w:szCs w:val="20"/>
              </w:rPr>
              <w:t>ΧΑΡΤΟΝΙ Α4 ΑΥΤΟΚΟΛΛΗΤΟ 210 gr/m</w:t>
            </w:r>
            <w:r w:rsidRPr="000D5353">
              <w:rPr>
                <w:rFonts w:ascii="Tahoma" w:hAnsi="Tahoma" w:cs="Tahoma"/>
                <w:sz w:val="20"/>
                <w:szCs w:val="20"/>
                <w:vertAlign w:val="superscript"/>
              </w:rPr>
              <w:t>2</w:t>
            </w:r>
            <w:r w:rsidRPr="000D5353">
              <w:rPr>
                <w:rFonts w:ascii="Tahoma" w:hAnsi="Tahoma" w:cs="Tahoma"/>
                <w:sz w:val="20"/>
                <w:szCs w:val="20"/>
              </w:rPr>
              <w:t xml:space="preserve"> (ΔΕΣΜΙΔΑ 100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330BBC2" w14:textId="71DB0B5F"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FC656" w14:textId="7B50327F"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F88A84F" w14:textId="7C13BDE8"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ADBB15" w14:textId="16C41985" w:rsidR="00A046A4" w:rsidRPr="00A54B17" w:rsidRDefault="00A046A4" w:rsidP="00A046A4">
            <w:pPr>
              <w:jc w:val="center"/>
              <w:rPr>
                <w:rFonts w:ascii="Tahoma" w:hAnsi="Tahoma" w:cs="Tahoma"/>
                <w:sz w:val="20"/>
                <w:szCs w:val="20"/>
              </w:rPr>
            </w:pPr>
          </w:p>
        </w:tc>
      </w:tr>
      <w:tr w:rsidR="00A046A4" w:rsidRPr="00A45002" w14:paraId="049D188C"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DC86382"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Β.103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9E4D30" w14:textId="4EAE1D0F" w:rsidR="00A046A4" w:rsidRPr="000D5353" w:rsidRDefault="00A046A4" w:rsidP="00A046A4">
            <w:pPr>
              <w:rPr>
                <w:rFonts w:ascii="Tahoma" w:hAnsi="Tahoma" w:cs="Tahoma"/>
                <w:sz w:val="20"/>
                <w:szCs w:val="20"/>
              </w:rPr>
            </w:pPr>
            <w:r>
              <w:rPr>
                <w:rFonts w:ascii="Tahoma" w:hAnsi="Tahoma" w:cs="Tahoma"/>
                <w:sz w:val="20"/>
                <w:szCs w:val="20"/>
              </w:rPr>
              <w:t>ΧΑΡΤΟΝΙ ΚΑΝΣΟΝ - ΦΩΤΟΚΑΡΤΟΝ ΜΕ ΣΧΕΔΙΑ  (ΡΙΓΕΣ, ΠΟΥΑ, ΓΡΑΣΙΔΙ, ΒΟΤΣΑΛΑ, ΧΡΙΣΤΟΥΓΕΝΝΑ, GLITTER, ΚΤΛ) 50Χ70cm 300 gr/m</w:t>
            </w:r>
            <w:r>
              <w:rPr>
                <w:rFonts w:ascii="Tahoma" w:hAnsi="Tahoma" w:cs="Tahoma"/>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330417E9" w14:textId="089DAA16"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607A8" w14:textId="2392B51B"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680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B3092D8" w14:textId="13D93CF4"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17E4801" w14:textId="1C696F22" w:rsidR="00A046A4" w:rsidRPr="00A54B17" w:rsidRDefault="00A046A4" w:rsidP="00A046A4">
            <w:pPr>
              <w:jc w:val="center"/>
              <w:rPr>
                <w:rFonts w:ascii="Tahoma" w:hAnsi="Tahoma" w:cs="Tahoma"/>
                <w:sz w:val="20"/>
                <w:szCs w:val="20"/>
              </w:rPr>
            </w:pPr>
          </w:p>
        </w:tc>
      </w:tr>
      <w:tr w:rsidR="00A046A4" w:rsidRPr="00A45002" w14:paraId="63BCA905"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9C35F98" w14:textId="77777777" w:rsidR="00A046A4" w:rsidRDefault="00A046A4" w:rsidP="00A046A4">
            <w:pPr>
              <w:jc w:val="center"/>
              <w:rPr>
                <w:rFonts w:ascii="Tahoma" w:hAnsi="Tahoma" w:cs="Tahoma"/>
                <w:color w:val="000000"/>
                <w:sz w:val="20"/>
                <w:szCs w:val="20"/>
              </w:rPr>
            </w:pPr>
            <w:r>
              <w:rPr>
                <w:rFonts w:ascii="Tahoma" w:hAnsi="Tahoma" w:cs="Tahoma"/>
                <w:color w:val="000000"/>
                <w:sz w:val="20"/>
                <w:szCs w:val="20"/>
              </w:rPr>
              <w:t>Β.104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370E8D" w14:textId="4E3A9F9B" w:rsidR="00A046A4" w:rsidRDefault="00A046A4" w:rsidP="00A046A4">
            <w:pPr>
              <w:rPr>
                <w:rFonts w:ascii="Tahoma" w:hAnsi="Tahoma" w:cs="Tahoma"/>
                <w:sz w:val="20"/>
                <w:szCs w:val="20"/>
              </w:rPr>
            </w:pPr>
            <w:r>
              <w:rPr>
                <w:rFonts w:ascii="Tahoma" w:hAnsi="Tahoma" w:cs="Tahoma"/>
                <w:sz w:val="20"/>
                <w:szCs w:val="20"/>
              </w:rPr>
              <w:t>ΧΑΡΤΟΝΙ ΚΑΝΣΟΝ 50Χ70cm 220 gr/m</w:t>
            </w:r>
            <w:r>
              <w:rPr>
                <w:rFonts w:ascii="Tahoma" w:hAnsi="Tahoma" w:cs="Tahoma"/>
                <w:sz w:val="20"/>
                <w:szCs w:val="20"/>
                <w:vertAlign w:val="superscript"/>
              </w:rPr>
              <w:t>2</w:t>
            </w:r>
            <w:r>
              <w:rPr>
                <w:rFonts w:ascii="Tahoma" w:hAnsi="Tahoma" w:cs="Tahoma"/>
                <w:sz w:val="20"/>
                <w:szCs w:val="20"/>
              </w:rPr>
              <w:t xml:space="preserve"> ΑΣΗΜΕΝΙΟ/ΧΡΥΣΟ</w:t>
            </w:r>
          </w:p>
        </w:tc>
        <w:tc>
          <w:tcPr>
            <w:tcW w:w="1276" w:type="dxa"/>
            <w:tcBorders>
              <w:top w:val="single" w:sz="4" w:space="0" w:color="auto"/>
              <w:left w:val="single" w:sz="4" w:space="0" w:color="auto"/>
              <w:bottom w:val="single" w:sz="4" w:space="0" w:color="auto"/>
              <w:right w:val="single" w:sz="4" w:space="0" w:color="auto"/>
            </w:tcBorders>
            <w:vAlign w:val="center"/>
          </w:tcPr>
          <w:p w14:paraId="16362A3E" w14:textId="3A09CC22"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F391B" w14:textId="24E9117D" w:rsidR="00A046A4" w:rsidRPr="00A54B17" w:rsidRDefault="00A046A4" w:rsidP="00A046A4">
            <w:pPr>
              <w:jc w:val="center"/>
              <w:rPr>
                <w:rFonts w:ascii="Calibri" w:hAnsi="Calibri" w:cs="Calibri"/>
                <w:bCs/>
                <w:color w:val="000000"/>
                <w:sz w:val="22"/>
                <w:szCs w:val="22"/>
              </w:rPr>
            </w:pPr>
            <w:r w:rsidRPr="00A54B17">
              <w:rPr>
                <w:rFonts w:ascii="Calibri" w:hAnsi="Calibri" w:cs="Calibri"/>
                <w:bCs/>
                <w:color w:val="000000"/>
                <w:sz w:val="22"/>
                <w:szCs w:val="22"/>
              </w:rPr>
              <w:t>360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83E9D91" w14:textId="05CE8D61" w:rsidR="00A046A4" w:rsidRPr="00A54B17" w:rsidRDefault="00A046A4" w:rsidP="00A046A4">
            <w:pPr>
              <w:jc w:val="center"/>
              <w:rPr>
                <w:rFonts w:ascii="Tahoma" w:hAnsi="Tahoma" w:cs="Tahoma"/>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52FBEF0" w14:textId="100408B4" w:rsidR="00A046A4" w:rsidRPr="00A54B17" w:rsidRDefault="00A046A4" w:rsidP="00A046A4">
            <w:pPr>
              <w:jc w:val="center"/>
              <w:rPr>
                <w:rFonts w:ascii="Calibri" w:hAnsi="Calibri" w:cs="Calibri"/>
                <w:bCs/>
                <w:color w:val="000000"/>
                <w:sz w:val="22"/>
                <w:szCs w:val="22"/>
              </w:rPr>
            </w:pPr>
          </w:p>
        </w:tc>
      </w:tr>
      <w:tr w:rsidR="00A046A4" w:rsidRPr="00A45002" w14:paraId="57F6A516"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7AD089F"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Β.105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309381" w14:textId="1C50B9C9" w:rsidR="00A046A4" w:rsidRPr="00C15386" w:rsidRDefault="00A046A4" w:rsidP="00A046A4">
            <w:pPr>
              <w:rPr>
                <w:rFonts w:ascii="Tahoma" w:hAnsi="Tahoma" w:cs="Tahoma"/>
                <w:sz w:val="20"/>
                <w:szCs w:val="20"/>
              </w:rPr>
            </w:pPr>
            <w:r>
              <w:rPr>
                <w:rFonts w:ascii="Tahoma" w:hAnsi="Tahoma" w:cs="Tahoma"/>
                <w:sz w:val="20"/>
                <w:szCs w:val="20"/>
              </w:rPr>
              <w:t>ΧΑΡΤΟΝΙ ΚΑΝΣΟΝ 50Χ70cm 220 gr/m</w:t>
            </w:r>
            <w:r>
              <w:rPr>
                <w:rFonts w:ascii="Tahoma" w:hAnsi="Tahoma" w:cs="Tahoma"/>
                <w:sz w:val="20"/>
                <w:szCs w:val="20"/>
                <w:vertAlign w:val="superscript"/>
              </w:rPr>
              <w:t>2</w:t>
            </w:r>
            <w:r>
              <w:rPr>
                <w:rFonts w:ascii="Tahoma" w:hAnsi="Tahoma" w:cs="Tahoma"/>
                <w:sz w:val="20"/>
                <w:szCs w:val="20"/>
              </w:rPr>
              <w:t xml:space="preserve">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76978A3C" w14:textId="5FF41189"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F1FDA" w14:textId="3151937B"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2610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995B202" w14:textId="3D0FF81D"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EDAB8F6" w14:textId="60126740" w:rsidR="00A046A4" w:rsidRPr="00A54B17" w:rsidRDefault="00A046A4" w:rsidP="00A046A4">
            <w:pPr>
              <w:jc w:val="center"/>
              <w:rPr>
                <w:rFonts w:ascii="Tahoma" w:hAnsi="Tahoma" w:cs="Tahoma"/>
                <w:sz w:val="20"/>
                <w:szCs w:val="20"/>
              </w:rPr>
            </w:pPr>
          </w:p>
        </w:tc>
      </w:tr>
      <w:tr w:rsidR="00A046A4" w:rsidRPr="00A45002" w14:paraId="57D1457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C28103D"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Β.106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03C66F" w14:textId="21939FF1" w:rsidR="00A046A4" w:rsidRPr="00C15386" w:rsidRDefault="00A046A4" w:rsidP="00A046A4">
            <w:pPr>
              <w:rPr>
                <w:rFonts w:ascii="Tahoma" w:hAnsi="Tahoma" w:cs="Tahoma"/>
                <w:sz w:val="20"/>
                <w:szCs w:val="20"/>
              </w:rPr>
            </w:pPr>
            <w:r>
              <w:rPr>
                <w:rFonts w:ascii="Tahoma" w:hAnsi="Tahoma" w:cs="Tahoma"/>
                <w:sz w:val="20"/>
                <w:szCs w:val="20"/>
              </w:rPr>
              <w:t>ΧΑΡΤΟΝΙ ΚΟΥΣΕ 70Χ100cm 300 gr/m</w:t>
            </w:r>
            <w:r>
              <w:rPr>
                <w:rFonts w:ascii="Tahoma" w:hAnsi="Tahoma" w:cs="Tahoma"/>
                <w:sz w:val="20"/>
                <w:szCs w:val="20"/>
                <w:vertAlign w:val="superscript"/>
              </w:rPr>
              <w:t>2</w:t>
            </w:r>
            <w:r>
              <w:rPr>
                <w:rFonts w:ascii="Tahoma" w:hAnsi="Tahoma" w:cs="Tahoma"/>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63E054BB" w14:textId="376B9441"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F83EB" w14:textId="352341D4"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4149D1F" w14:textId="3FCD090A"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DC846D" w14:textId="28AE3FA9" w:rsidR="00A046A4" w:rsidRPr="00A54B17" w:rsidRDefault="00A046A4" w:rsidP="00A046A4">
            <w:pPr>
              <w:jc w:val="center"/>
              <w:rPr>
                <w:rFonts w:ascii="Tahoma" w:hAnsi="Tahoma" w:cs="Tahoma"/>
                <w:sz w:val="20"/>
                <w:szCs w:val="20"/>
              </w:rPr>
            </w:pPr>
          </w:p>
        </w:tc>
      </w:tr>
      <w:tr w:rsidR="00A046A4" w:rsidRPr="00A45002" w14:paraId="5DD450AE"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26256A6"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Β.107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A2DA2C" w14:textId="24A12F0B" w:rsidR="00A046A4" w:rsidRPr="00C15386" w:rsidRDefault="00A046A4" w:rsidP="00A046A4">
            <w:pPr>
              <w:rPr>
                <w:rFonts w:ascii="Tahoma" w:hAnsi="Tahoma" w:cs="Tahoma"/>
                <w:sz w:val="20"/>
                <w:szCs w:val="20"/>
              </w:rPr>
            </w:pPr>
            <w:r>
              <w:rPr>
                <w:rFonts w:ascii="Tahoma" w:hAnsi="Tahoma" w:cs="Tahoma"/>
                <w:sz w:val="20"/>
                <w:szCs w:val="20"/>
              </w:rPr>
              <w:t>ΧΑΡΤΟΝΙ ΜΕΤΑΛΛΙΖΕ ΔΙΠΛΗΣ ΟΨΕΩΣ 50Χ70cm 250 gr/m</w:t>
            </w:r>
            <w:r>
              <w:rPr>
                <w:rFonts w:ascii="Tahoma" w:hAnsi="Tahoma" w:cs="Tahoma"/>
                <w:sz w:val="20"/>
                <w:szCs w:val="20"/>
                <w:vertAlign w:val="superscript"/>
              </w:rPr>
              <w:t>2</w:t>
            </w:r>
            <w:r>
              <w:rPr>
                <w:rFonts w:ascii="Tahoma" w:hAnsi="Tahoma" w:cs="Tahoma"/>
                <w:sz w:val="20"/>
                <w:szCs w:val="20"/>
              </w:rPr>
              <w:t xml:space="preserve"> ΑΣΗΜΕΝΙΟ/ΧΡΥΣΟ</w:t>
            </w:r>
          </w:p>
        </w:tc>
        <w:tc>
          <w:tcPr>
            <w:tcW w:w="1276" w:type="dxa"/>
            <w:tcBorders>
              <w:top w:val="single" w:sz="4" w:space="0" w:color="auto"/>
              <w:left w:val="single" w:sz="4" w:space="0" w:color="auto"/>
              <w:bottom w:val="single" w:sz="4" w:space="0" w:color="auto"/>
              <w:right w:val="single" w:sz="4" w:space="0" w:color="auto"/>
            </w:tcBorders>
            <w:vAlign w:val="center"/>
          </w:tcPr>
          <w:p w14:paraId="3F98A8D8" w14:textId="56968858"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23EA8" w14:textId="67F97F84"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165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B7AAB38" w14:textId="412EE27B"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07444F" w14:textId="37E0ABE3" w:rsidR="00A046A4" w:rsidRPr="00A54B17" w:rsidRDefault="00A046A4" w:rsidP="00A046A4">
            <w:pPr>
              <w:jc w:val="center"/>
              <w:rPr>
                <w:rFonts w:ascii="Tahoma" w:hAnsi="Tahoma" w:cs="Tahoma"/>
                <w:sz w:val="20"/>
                <w:szCs w:val="20"/>
              </w:rPr>
            </w:pPr>
          </w:p>
        </w:tc>
      </w:tr>
      <w:tr w:rsidR="00A046A4" w:rsidRPr="00A45002" w14:paraId="4329021B"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5281614"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Β.108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E3C233" w14:textId="699DEC34" w:rsidR="00A046A4" w:rsidRPr="00C15386" w:rsidRDefault="00A046A4" w:rsidP="00A046A4">
            <w:pPr>
              <w:rPr>
                <w:rFonts w:ascii="Tahoma" w:hAnsi="Tahoma" w:cs="Tahoma"/>
                <w:sz w:val="20"/>
                <w:szCs w:val="20"/>
              </w:rPr>
            </w:pPr>
            <w:r>
              <w:rPr>
                <w:rFonts w:ascii="Tahoma" w:hAnsi="Tahoma" w:cs="Tahoma"/>
                <w:sz w:val="20"/>
                <w:szCs w:val="20"/>
              </w:rPr>
              <w:t>ΧΑΡΤΟΝΙ ΟΝΤΟΥΛΕ 100cmΧ10m 300 gr/m</w:t>
            </w:r>
            <w:r>
              <w:rPr>
                <w:rFonts w:ascii="Tahoma" w:hAnsi="Tahoma" w:cs="Tahoma"/>
                <w:sz w:val="20"/>
                <w:szCs w:val="20"/>
                <w:vertAlign w:val="superscript"/>
              </w:rPr>
              <w:t>2</w:t>
            </w:r>
            <w:r>
              <w:rPr>
                <w:rFonts w:ascii="Tahoma" w:hAnsi="Tahoma" w:cs="Tahoma"/>
                <w:sz w:val="20"/>
                <w:szCs w:val="20"/>
              </w:rPr>
              <w:t xml:space="preserve"> ΦΥΣΙΚΟ ΧΡΩΜΑ (ΡΟΛΟ 3 ΚΙΛΩΝ)</w:t>
            </w:r>
          </w:p>
        </w:tc>
        <w:tc>
          <w:tcPr>
            <w:tcW w:w="1276" w:type="dxa"/>
            <w:tcBorders>
              <w:top w:val="single" w:sz="4" w:space="0" w:color="auto"/>
              <w:left w:val="single" w:sz="4" w:space="0" w:color="auto"/>
              <w:bottom w:val="single" w:sz="4" w:space="0" w:color="auto"/>
              <w:right w:val="single" w:sz="4" w:space="0" w:color="auto"/>
            </w:tcBorders>
            <w:vAlign w:val="center"/>
          </w:tcPr>
          <w:p w14:paraId="059DFC91" w14:textId="6A7B6D64"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EF895" w14:textId="1C2081C0"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2C31E8F" w14:textId="0175F043"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27810CB" w14:textId="3EB3594F" w:rsidR="00A046A4" w:rsidRPr="00A54B17" w:rsidRDefault="00A046A4" w:rsidP="00A046A4">
            <w:pPr>
              <w:jc w:val="center"/>
              <w:rPr>
                <w:rFonts w:ascii="Tahoma" w:hAnsi="Tahoma" w:cs="Tahoma"/>
                <w:sz w:val="20"/>
                <w:szCs w:val="20"/>
              </w:rPr>
            </w:pPr>
          </w:p>
        </w:tc>
      </w:tr>
      <w:tr w:rsidR="00A046A4" w:rsidRPr="00A45002" w14:paraId="1F0C9CC8"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7428ECB"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Β.109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6CB213" w14:textId="261E7639" w:rsidR="00A046A4" w:rsidRPr="00C15386" w:rsidRDefault="00A046A4" w:rsidP="00A046A4">
            <w:pPr>
              <w:rPr>
                <w:rFonts w:ascii="Tahoma" w:hAnsi="Tahoma" w:cs="Tahoma"/>
                <w:sz w:val="20"/>
                <w:szCs w:val="20"/>
              </w:rPr>
            </w:pPr>
            <w:r>
              <w:rPr>
                <w:rFonts w:ascii="Tahoma" w:hAnsi="Tahoma" w:cs="Tahoma"/>
                <w:sz w:val="20"/>
                <w:szCs w:val="20"/>
              </w:rPr>
              <w:t>ΧΑΡΤΟΝΙ ΟΝΤΟΥΛΕ 50Χ70cm 160 gr/m</w:t>
            </w:r>
            <w:r>
              <w:rPr>
                <w:rFonts w:ascii="Tahoma" w:hAnsi="Tahoma" w:cs="Tahoma"/>
                <w:sz w:val="20"/>
                <w:szCs w:val="20"/>
                <w:vertAlign w:val="superscript"/>
              </w:rPr>
              <w:t>2</w:t>
            </w:r>
            <w:r>
              <w:rPr>
                <w:rFonts w:ascii="Tahoma" w:hAnsi="Tahoma" w:cs="Tahoma"/>
                <w:sz w:val="20"/>
                <w:szCs w:val="20"/>
              </w:rPr>
              <w:t xml:space="preserve">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37F862D0" w14:textId="79AA2984"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38C38" w14:textId="1007B1BB"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490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0572532" w14:textId="1B6E4F48"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3ADBBC" w14:textId="248EF589" w:rsidR="00A046A4" w:rsidRPr="00A54B17" w:rsidRDefault="00A046A4" w:rsidP="00A046A4">
            <w:pPr>
              <w:jc w:val="center"/>
              <w:rPr>
                <w:rFonts w:ascii="Tahoma" w:hAnsi="Tahoma" w:cs="Tahoma"/>
                <w:sz w:val="20"/>
                <w:szCs w:val="20"/>
              </w:rPr>
            </w:pPr>
          </w:p>
        </w:tc>
      </w:tr>
      <w:tr w:rsidR="00A046A4" w:rsidRPr="00A45002" w14:paraId="5CBD1C8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1E76432"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FBAD33" w14:textId="123A0151" w:rsidR="00A046A4" w:rsidRPr="00C15386" w:rsidRDefault="00A046A4" w:rsidP="00A046A4">
            <w:pPr>
              <w:rPr>
                <w:rFonts w:ascii="Tahoma" w:hAnsi="Tahoma" w:cs="Tahoma"/>
                <w:sz w:val="20"/>
                <w:szCs w:val="20"/>
              </w:rPr>
            </w:pPr>
            <w:r>
              <w:rPr>
                <w:rFonts w:ascii="Tahoma" w:hAnsi="Tahoma" w:cs="Tahoma"/>
                <w:sz w:val="20"/>
                <w:szCs w:val="20"/>
              </w:rPr>
              <w:t>ΧΑΡΤΟΝΙ ΟΝΤΟΥΛΕ 50Χ70cm 160 gr/m2 ΧΡΥΣΟ - ΑΣΗΜΙ</w:t>
            </w:r>
          </w:p>
        </w:tc>
        <w:tc>
          <w:tcPr>
            <w:tcW w:w="1276" w:type="dxa"/>
            <w:tcBorders>
              <w:top w:val="single" w:sz="4" w:space="0" w:color="auto"/>
              <w:left w:val="single" w:sz="4" w:space="0" w:color="auto"/>
              <w:bottom w:val="single" w:sz="4" w:space="0" w:color="auto"/>
              <w:right w:val="single" w:sz="4" w:space="0" w:color="auto"/>
            </w:tcBorders>
            <w:vAlign w:val="center"/>
          </w:tcPr>
          <w:p w14:paraId="263071F8" w14:textId="5651449C"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0F4E9" w14:textId="06C1F9C1"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31062DC" w14:textId="5B73A9B7"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AD986B" w14:textId="71E43935" w:rsidR="00A046A4" w:rsidRPr="00A54B17" w:rsidRDefault="00A046A4" w:rsidP="00A046A4">
            <w:pPr>
              <w:jc w:val="center"/>
              <w:rPr>
                <w:rFonts w:ascii="Tahoma" w:hAnsi="Tahoma" w:cs="Tahoma"/>
                <w:sz w:val="20"/>
                <w:szCs w:val="20"/>
              </w:rPr>
            </w:pPr>
          </w:p>
        </w:tc>
      </w:tr>
      <w:tr w:rsidR="00A046A4" w:rsidRPr="00A45002" w14:paraId="5B29BE7D"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DFB86AF"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6AD127" w14:textId="5A9715DD" w:rsidR="00A046A4" w:rsidRPr="00C15386" w:rsidRDefault="00A046A4" w:rsidP="00A046A4">
            <w:pPr>
              <w:rPr>
                <w:rFonts w:ascii="Tahoma" w:hAnsi="Tahoma" w:cs="Tahoma"/>
                <w:sz w:val="20"/>
                <w:szCs w:val="20"/>
              </w:rPr>
            </w:pPr>
            <w:r>
              <w:rPr>
                <w:rFonts w:ascii="Tahoma" w:hAnsi="Tahoma" w:cs="Tahoma"/>
                <w:sz w:val="20"/>
                <w:szCs w:val="20"/>
              </w:rPr>
              <w:t>ΧΑΡΤΟΝΙ ΦΩΤΟΓΡΑΦΙΚΟ Α4 180 gr/m</w:t>
            </w:r>
            <w:r>
              <w:rPr>
                <w:rFonts w:ascii="Tahoma" w:hAnsi="Tahoma" w:cs="Tahoma"/>
                <w:sz w:val="20"/>
                <w:szCs w:val="20"/>
                <w:vertAlign w:val="superscript"/>
              </w:rPr>
              <w:t>2</w:t>
            </w:r>
            <w:r>
              <w:rPr>
                <w:rFonts w:ascii="Tahoma" w:hAnsi="Tahoma" w:cs="Tahoma"/>
                <w:sz w:val="20"/>
                <w:szCs w:val="20"/>
              </w:rPr>
              <w:t xml:space="preserve"> (ΔΕΣΜΙΔΑ 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3DE67606" w14:textId="712E9453"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A8824" w14:textId="22FD3A93"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F559D40" w14:textId="3CCCEDCA"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7E87BA" w14:textId="7F42B2A9" w:rsidR="00A046A4" w:rsidRPr="00A54B17" w:rsidRDefault="00A046A4" w:rsidP="00A046A4">
            <w:pPr>
              <w:jc w:val="center"/>
              <w:rPr>
                <w:rFonts w:ascii="Tahoma" w:hAnsi="Tahoma" w:cs="Tahoma"/>
                <w:sz w:val="20"/>
                <w:szCs w:val="20"/>
              </w:rPr>
            </w:pPr>
          </w:p>
        </w:tc>
      </w:tr>
      <w:tr w:rsidR="00A046A4" w:rsidRPr="00A45002" w14:paraId="20E502D6"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B7DAC08"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3D9AF4" w14:textId="67BCEE25" w:rsidR="00A046A4" w:rsidRPr="00C15386" w:rsidRDefault="00A046A4" w:rsidP="00A046A4">
            <w:pPr>
              <w:rPr>
                <w:rFonts w:ascii="Tahoma" w:hAnsi="Tahoma" w:cs="Tahoma"/>
                <w:sz w:val="20"/>
                <w:szCs w:val="20"/>
              </w:rPr>
            </w:pPr>
            <w:r>
              <w:rPr>
                <w:rFonts w:ascii="Tahoma" w:hAnsi="Tahoma" w:cs="Tahoma"/>
                <w:sz w:val="20"/>
                <w:szCs w:val="20"/>
              </w:rPr>
              <w:t>ΧΙΟΝΙ ΤΡΙΜΜΑ (ΣΥΣΚΕΥΑΣΙΑ 20gr)</w:t>
            </w:r>
          </w:p>
        </w:tc>
        <w:tc>
          <w:tcPr>
            <w:tcW w:w="1276" w:type="dxa"/>
            <w:tcBorders>
              <w:top w:val="single" w:sz="4" w:space="0" w:color="auto"/>
              <w:left w:val="single" w:sz="4" w:space="0" w:color="auto"/>
              <w:bottom w:val="single" w:sz="4" w:space="0" w:color="auto"/>
              <w:right w:val="single" w:sz="4" w:space="0" w:color="auto"/>
            </w:tcBorders>
            <w:vAlign w:val="center"/>
          </w:tcPr>
          <w:p w14:paraId="096E59C9" w14:textId="5608EBFD"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73102" w14:textId="2F522DFD"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72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CA01463" w14:textId="381F5813"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43ADAB4" w14:textId="1CCB238B" w:rsidR="00A046A4" w:rsidRPr="00A54B17" w:rsidRDefault="00A046A4" w:rsidP="00A046A4">
            <w:pPr>
              <w:jc w:val="center"/>
              <w:rPr>
                <w:rFonts w:ascii="Tahoma" w:hAnsi="Tahoma" w:cs="Tahoma"/>
                <w:sz w:val="20"/>
                <w:szCs w:val="20"/>
              </w:rPr>
            </w:pPr>
          </w:p>
        </w:tc>
      </w:tr>
      <w:tr w:rsidR="00A046A4" w:rsidRPr="00A45002" w14:paraId="67E132C7"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CAA7E3F"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B9FAB3" w14:textId="7EBB1E05" w:rsidR="00A046A4" w:rsidRPr="00C15386" w:rsidRDefault="00A046A4" w:rsidP="00A046A4">
            <w:pPr>
              <w:rPr>
                <w:rFonts w:ascii="Tahoma" w:hAnsi="Tahoma" w:cs="Tahoma"/>
                <w:sz w:val="20"/>
                <w:szCs w:val="20"/>
              </w:rPr>
            </w:pPr>
            <w:r>
              <w:rPr>
                <w:rFonts w:ascii="Tahoma" w:hAnsi="Tahoma" w:cs="Tahoma"/>
                <w:sz w:val="20"/>
                <w:szCs w:val="20"/>
              </w:rPr>
              <w:t>ΧΟΡΤΟ ΤΡΙΧΙΑ  (ΣΥΣΚΕΥΑΣΙΑ 40gr)</w:t>
            </w:r>
          </w:p>
        </w:tc>
        <w:tc>
          <w:tcPr>
            <w:tcW w:w="1276" w:type="dxa"/>
            <w:tcBorders>
              <w:top w:val="single" w:sz="4" w:space="0" w:color="auto"/>
              <w:left w:val="single" w:sz="4" w:space="0" w:color="auto"/>
              <w:bottom w:val="single" w:sz="4" w:space="0" w:color="auto"/>
              <w:right w:val="single" w:sz="4" w:space="0" w:color="auto"/>
            </w:tcBorders>
            <w:vAlign w:val="center"/>
          </w:tcPr>
          <w:p w14:paraId="10D36744" w14:textId="6B7BA139"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D6510" w14:textId="00E4E7D8"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D8AC39E" w14:textId="1EC664C1"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7F7610" w14:textId="25829CCF" w:rsidR="00A046A4" w:rsidRPr="00A54B17" w:rsidRDefault="00A046A4" w:rsidP="00A046A4">
            <w:pPr>
              <w:jc w:val="center"/>
              <w:rPr>
                <w:rFonts w:ascii="Tahoma" w:hAnsi="Tahoma" w:cs="Tahoma"/>
                <w:sz w:val="20"/>
                <w:szCs w:val="20"/>
              </w:rPr>
            </w:pPr>
          </w:p>
        </w:tc>
      </w:tr>
      <w:tr w:rsidR="00A046A4" w:rsidRPr="00A45002" w14:paraId="1FF1019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565FCDF"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A2C529" w14:textId="689EFEBE" w:rsidR="00A046A4" w:rsidRPr="00C15386" w:rsidRDefault="00A046A4" w:rsidP="00A046A4">
            <w:pPr>
              <w:rPr>
                <w:rFonts w:ascii="Tahoma" w:hAnsi="Tahoma" w:cs="Tahoma"/>
                <w:sz w:val="20"/>
                <w:szCs w:val="20"/>
              </w:rPr>
            </w:pPr>
            <w:r>
              <w:rPr>
                <w:rFonts w:ascii="Tahoma" w:hAnsi="Tahoma" w:cs="Tahoma"/>
                <w:sz w:val="20"/>
                <w:szCs w:val="20"/>
              </w:rPr>
              <w:t>ΧΟΡΤΟ ΧΕΙΡΟΤΕΧΝΙΑΣ (ΣΥΣΚΕΥΑΣΙΑ 1 KG)</w:t>
            </w:r>
          </w:p>
        </w:tc>
        <w:tc>
          <w:tcPr>
            <w:tcW w:w="1276" w:type="dxa"/>
            <w:tcBorders>
              <w:top w:val="single" w:sz="4" w:space="0" w:color="auto"/>
              <w:left w:val="single" w:sz="4" w:space="0" w:color="auto"/>
              <w:bottom w:val="single" w:sz="4" w:space="0" w:color="auto"/>
              <w:right w:val="single" w:sz="4" w:space="0" w:color="auto"/>
            </w:tcBorders>
            <w:vAlign w:val="center"/>
          </w:tcPr>
          <w:p w14:paraId="2372A10B" w14:textId="369F9E7C"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8F33E" w14:textId="248FC9B9"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9B87FF8" w14:textId="6446BB98"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21D0B" w14:textId="3C13F264" w:rsidR="00A046A4" w:rsidRPr="00A54B17" w:rsidRDefault="00A046A4" w:rsidP="00A046A4">
            <w:pPr>
              <w:jc w:val="center"/>
              <w:rPr>
                <w:rFonts w:ascii="Tahoma" w:hAnsi="Tahoma" w:cs="Tahoma"/>
                <w:sz w:val="20"/>
                <w:szCs w:val="20"/>
              </w:rPr>
            </w:pPr>
          </w:p>
        </w:tc>
      </w:tr>
      <w:tr w:rsidR="00A046A4" w:rsidRPr="00A45002" w14:paraId="1A7F6B6C"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BD5F7F5"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965B80" w14:textId="3B3A8D68" w:rsidR="00A046A4" w:rsidRPr="00C15386" w:rsidRDefault="00A046A4" w:rsidP="00A046A4">
            <w:pPr>
              <w:rPr>
                <w:rFonts w:ascii="Tahoma" w:hAnsi="Tahoma" w:cs="Tahoma"/>
                <w:sz w:val="20"/>
                <w:szCs w:val="20"/>
              </w:rPr>
            </w:pPr>
            <w:r>
              <w:rPr>
                <w:rFonts w:ascii="Tahoma" w:hAnsi="Tahoma" w:cs="Tahoma"/>
                <w:sz w:val="20"/>
                <w:szCs w:val="20"/>
              </w:rPr>
              <w:t>ΧΡΥΣΟΚΟΛΛΑ ΓΚΛΙΤΕΡ ΣΩΛΗΝΑΡΙΟ 11ml</w:t>
            </w:r>
          </w:p>
        </w:tc>
        <w:tc>
          <w:tcPr>
            <w:tcW w:w="1276" w:type="dxa"/>
            <w:tcBorders>
              <w:top w:val="single" w:sz="4" w:space="0" w:color="auto"/>
              <w:left w:val="single" w:sz="4" w:space="0" w:color="auto"/>
              <w:bottom w:val="single" w:sz="4" w:space="0" w:color="auto"/>
              <w:right w:val="single" w:sz="4" w:space="0" w:color="auto"/>
            </w:tcBorders>
            <w:vAlign w:val="center"/>
          </w:tcPr>
          <w:p w14:paraId="5541341C" w14:textId="504FA865"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9049E" w14:textId="1AFC0DD3"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185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AB2F132" w14:textId="3D8EF24E"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DDBF62A" w14:textId="0897AB2F" w:rsidR="00A046A4" w:rsidRPr="00A54B17" w:rsidRDefault="00A046A4" w:rsidP="00A046A4">
            <w:pPr>
              <w:jc w:val="center"/>
              <w:rPr>
                <w:rFonts w:ascii="Tahoma" w:hAnsi="Tahoma" w:cs="Tahoma"/>
                <w:sz w:val="20"/>
                <w:szCs w:val="20"/>
              </w:rPr>
            </w:pPr>
          </w:p>
        </w:tc>
      </w:tr>
      <w:tr w:rsidR="00A046A4" w:rsidRPr="00A45002" w14:paraId="460131C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548D09F"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783B0D" w14:textId="52AB170A" w:rsidR="00A046A4" w:rsidRPr="00C15386" w:rsidRDefault="00A046A4" w:rsidP="00A046A4">
            <w:pPr>
              <w:rPr>
                <w:rFonts w:ascii="Tahoma" w:hAnsi="Tahoma" w:cs="Tahoma"/>
                <w:sz w:val="20"/>
                <w:szCs w:val="20"/>
              </w:rPr>
            </w:pPr>
            <w:r>
              <w:rPr>
                <w:rFonts w:ascii="Tahoma" w:hAnsi="Tahoma" w:cs="Tahoma"/>
                <w:sz w:val="20"/>
                <w:szCs w:val="20"/>
              </w:rPr>
              <w:t>ΧΡΥΣΟΣΚΟΝΗ ΑΛΑΤΙΕΡΑ ΛΕΠΤΗ  8gr</w:t>
            </w:r>
          </w:p>
        </w:tc>
        <w:tc>
          <w:tcPr>
            <w:tcW w:w="1276" w:type="dxa"/>
            <w:tcBorders>
              <w:top w:val="single" w:sz="4" w:space="0" w:color="auto"/>
              <w:left w:val="single" w:sz="4" w:space="0" w:color="auto"/>
              <w:bottom w:val="single" w:sz="4" w:space="0" w:color="auto"/>
              <w:right w:val="single" w:sz="4" w:space="0" w:color="auto"/>
            </w:tcBorders>
            <w:vAlign w:val="center"/>
          </w:tcPr>
          <w:p w14:paraId="207E5304" w14:textId="089FCE1A"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38C82" w14:textId="75B26B65"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F7218B7" w14:textId="03F52D4C"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2AF4E0" w14:textId="2FF27813" w:rsidR="00A046A4" w:rsidRPr="00A54B17" w:rsidRDefault="00A046A4" w:rsidP="00A046A4">
            <w:pPr>
              <w:jc w:val="center"/>
              <w:rPr>
                <w:rFonts w:ascii="Tahoma" w:hAnsi="Tahoma" w:cs="Tahoma"/>
                <w:sz w:val="20"/>
                <w:szCs w:val="20"/>
              </w:rPr>
            </w:pPr>
          </w:p>
        </w:tc>
      </w:tr>
      <w:tr w:rsidR="00A046A4" w:rsidRPr="00A45002" w14:paraId="0172CB79"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6DEA709"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BAC9A8" w14:textId="58CF0B7C" w:rsidR="00A046A4" w:rsidRPr="00C15386" w:rsidRDefault="00A046A4" w:rsidP="00A046A4">
            <w:pPr>
              <w:rPr>
                <w:rFonts w:ascii="Tahoma" w:hAnsi="Tahoma" w:cs="Tahoma"/>
                <w:sz w:val="20"/>
                <w:szCs w:val="20"/>
              </w:rPr>
            </w:pPr>
            <w:r>
              <w:rPr>
                <w:rFonts w:ascii="Tahoma" w:hAnsi="Tahoma" w:cs="Tahoma"/>
                <w:sz w:val="20"/>
                <w:szCs w:val="20"/>
              </w:rPr>
              <w:t>ΧΡΥΣΟΣΚΟΝΗ ΑΛΑΤΙΕΡΑ ΜΕΓΑΛΗ 100gr</w:t>
            </w:r>
          </w:p>
        </w:tc>
        <w:tc>
          <w:tcPr>
            <w:tcW w:w="1276" w:type="dxa"/>
            <w:tcBorders>
              <w:top w:val="single" w:sz="4" w:space="0" w:color="auto"/>
              <w:left w:val="single" w:sz="4" w:space="0" w:color="auto"/>
              <w:bottom w:val="single" w:sz="4" w:space="0" w:color="auto"/>
              <w:right w:val="single" w:sz="4" w:space="0" w:color="auto"/>
            </w:tcBorders>
            <w:vAlign w:val="center"/>
          </w:tcPr>
          <w:p w14:paraId="16D6ED27" w14:textId="19F86F63"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B0B5" w14:textId="6AD5EC8C"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20BEACB" w14:textId="3943F306"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E3B3BD2" w14:textId="6FD77F85" w:rsidR="00A046A4" w:rsidRPr="00A54B17" w:rsidRDefault="00A046A4" w:rsidP="00A046A4">
            <w:pPr>
              <w:jc w:val="center"/>
              <w:rPr>
                <w:rFonts w:ascii="Tahoma" w:hAnsi="Tahoma" w:cs="Tahoma"/>
                <w:sz w:val="20"/>
                <w:szCs w:val="20"/>
              </w:rPr>
            </w:pPr>
          </w:p>
        </w:tc>
      </w:tr>
      <w:tr w:rsidR="00A046A4" w:rsidRPr="00A45002" w14:paraId="69B1668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BF48ED1"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Β.118</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7A1B2" w14:textId="2BE0B0EB" w:rsidR="00A046A4" w:rsidRPr="00C15386" w:rsidRDefault="00A046A4" w:rsidP="00A046A4">
            <w:pPr>
              <w:rPr>
                <w:rFonts w:ascii="Tahoma" w:hAnsi="Tahoma" w:cs="Tahoma"/>
                <w:sz w:val="20"/>
                <w:szCs w:val="20"/>
              </w:rPr>
            </w:pPr>
            <w:r>
              <w:rPr>
                <w:rFonts w:ascii="Tahoma" w:hAnsi="Tahoma" w:cs="Tahoma"/>
                <w:sz w:val="20"/>
                <w:szCs w:val="20"/>
              </w:rPr>
              <w:t>ΧΡΩΜΑ ΖΩΓΡΑΦΙΚΗΣ ΑΚΡΥΛΙΚΟ (200ml)</w:t>
            </w:r>
          </w:p>
        </w:tc>
        <w:tc>
          <w:tcPr>
            <w:tcW w:w="1276" w:type="dxa"/>
            <w:tcBorders>
              <w:top w:val="single" w:sz="4" w:space="0" w:color="auto"/>
              <w:left w:val="single" w:sz="4" w:space="0" w:color="auto"/>
              <w:bottom w:val="single" w:sz="4" w:space="0" w:color="auto"/>
              <w:right w:val="single" w:sz="4" w:space="0" w:color="auto"/>
            </w:tcBorders>
            <w:vAlign w:val="center"/>
          </w:tcPr>
          <w:p w14:paraId="05A310BB" w14:textId="65EFFD29"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596AC" w14:textId="42D00D46"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321BED" w14:textId="667E25CC"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B662BF7" w14:textId="7ECF019F" w:rsidR="00A046A4" w:rsidRPr="00A54B17" w:rsidRDefault="00A046A4" w:rsidP="00A046A4">
            <w:pPr>
              <w:jc w:val="center"/>
              <w:rPr>
                <w:rFonts w:ascii="Tahoma" w:hAnsi="Tahoma" w:cs="Tahoma"/>
                <w:sz w:val="20"/>
                <w:szCs w:val="20"/>
              </w:rPr>
            </w:pPr>
          </w:p>
        </w:tc>
      </w:tr>
      <w:tr w:rsidR="00A046A4" w:rsidRPr="00A45002" w14:paraId="2A05254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5B7A4BB"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Β.119</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789A8" w14:textId="429A082D" w:rsidR="00A046A4" w:rsidRPr="00C15386" w:rsidRDefault="00A046A4" w:rsidP="00A046A4">
            <w:pPr>
              <w:rPr>
                <w:rFonts w:ascii="Tahoma" w:hAnsi="Tahoma" w:cs="Tahoma"/>
                <w:sz w:val="20"/>
                <w:szCs w:val="20"/>
              </w:rPr>
            </w:pPr>
            <w:r>
              <w:rPr>
                <w:rFonts w:ascii="Tahoma" w:hAnsi="Tahoma" w:cs="Tahoma"/>
                <w:sz w:val="20"/>
                <w:szCs w:val="20"/>
              </w:rPr>
              <w:t>ΧΡΩΜΑ ΖΩΓΡΑΦΙΚΗΣ ΑΚΡΥΛΙΚΟ (75ml)</w:t>
            </w:r>
          </w:p>
        </w:tc>
        <w:tc>
          <w:tcPr>
            <w:tcW w:w="1276" w:type="dxa"/>
            <w:tcBorders>
              <w:top w:val="single" w:sz="4" w:space="0" w:color="auto"/>
              <w:left w:val="single" w:sz="4" w:space="0" w:color="auto"/>
              <w:bottom w:val="single" w:sz="4" w:space="0" w:color="auto"/>
              <w:right w:val="single" w:sz="4" w:space="0" w:color="auto"/>
            </w:tcBorders>
            <w:vAlign w:val="center"/>
          </w:tcPr>
          <w:p w14:paraId="4AA89ED7" w14:textId="2A3886B5"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26969" w14:textId="559497DB"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315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F2B524" w14:textId="256277D8"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1BF14E" w14:textId="107CF8D3" w:rsidR="00A046A4" w:rsidRPr="00A54B17" w:rsidRDefault="00A046A4" w:rsidP="00A046A4">
            <w:pPr>
              <w:jc w:val="center"/>
              <w:rPr>
                <w:rFonts w:ascii="Tahoma" w:hAnsi="Tahoma" w:cs="Tahoma"/>
                <w:sz w:val="20"/>
                <w:szCs w:val="20"/>
              </w:rPr>
            </w:pPr>
          </w:p>
        </w:tc>
      </w:tr>
      <w:tr w:rsidR="00A046A4" w:rsidRPr="00A45002" w14:paraId="4499B4CC"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27352C9"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Β.120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3B9B86" w14:textId="40929F0D" w:rsidR="00A046A4" w:rsidRPr="00C15386" w:rsidRDefault="00A046A4" w:rsidP="00A046A4">
            <w:pPr>
              <w:rPr>
                <w:rFonts w:ascii="Tahoma" w:hAnsi="Tahoma" w:cs="Tahoma"/>
                <w:sz w:val="20"/>
                <w:szCs w:val="20"/>
              </w:rPr>
            </w:pPr>
            <w:r>
              <w:rPr>
                <w:rFonts w:ascii="Tahoma" w:hAnsi="Tahoma" w:cs="Tahoma"/>
                <w:sz w:val="20"/>
                <w:szCs w:val="20"/>
              </w:rPr>
              <w:t>ΧΡΩΜΑ ΖΩΓΡΑΦΙΚΗΣ ΔΑΚΤΥΛΟΜΠΟΓΙΑ (ΣΥΣΚΕΥΑΣΙΑ 6Χ50ml)</w:t>
            </w:r>
          </w:p>
        </w:tc>
        <w:tc>
          <w:tcPr>
            <w:tcW w:w="1276" w:type="dxa"/>
            <w:tcBorders>
              <w:top w:val="single" w:sz="4" w:space="0" w:color="auto"/>
              <w:left w:val="single" w:sz="4" w:space="0" w:color="auto"/>
              <w:bottom w:val="single" w:sz="4" w:space="0" w:color="auto"/>
              <w:right w:val="single" w:sz="4" w:space="0" w:color="auto"/>
            </w:tcBorders>
            <w:vAlign w:val="center"/>
          </w:tcPr>
          <w:p w14:paraId="32CA277E" w14:textId="53EC7E2D"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9CF03" w14:textId="32B176FD"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676F71" w14:textId="0068EFC8"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2B3B95" w14:textId="4D9C4DFE" w:rsidR="00A046A4" w:rsidRPr="00A54B17" w:rsidRDefault="00A046A4" w:rsidP="00A046A4">
            <w:pPr>
              <w:jc w:val="center"/>
              <w:rPr>
                <w:rFonts w:ascii="Tahoma" w:hAnsi="Tahoma" w:cs="Tahoma"/>
                <w:sz w:val="20"/>
                <w:szCs w:val="20"/>
              </w:rPr>
            </w:pPr>
          </w:p>
        </w:tc>
      </w:tr>
      <w:tr w:rsidR="00A046A4" w:rsidRPr="00A45002" w14:paraId="4E88237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7B9BEB7"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Β.121</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64CB3" w14:textId="5D2E9E4D" w:rsidR="00A046A4" w:rsidRPr="00C15386" w:rsidRDefault="00A046A4" w:rsidP="00A046A4">
            <w:pPr>
              <w:rPr>
                <w:rFonts w:ascii="Tahoma" w:hAnsi="Tahoma" w:cs="Tahoma"/>
                <w:sz w:val="20"/>
                <w:szCs w:val="20"/>
              </w:rPr>
            </w:pPr>
            <w:r>
              <w:rPr>
                <w:rFonts w:ascii="Tahoma" w:hAnsi="Tahoma" w:cs="Tahoma"/>
                <w:sz w:val="20"/>
                <w:szCs w:val="20"/>
              </w:rPr>
              <w:t>ΧΡΩΜΑ ΖΩΓΡΑΦΙΚΗΣ ΤΕΜΠΕΡΑ 1.000ml</w:t>
            </w:r>
          </w:p>
        </w:tc>
        <w:tc>
          <w:tcPr>
            <w:tcW w:w="1276" w:type="dxa"/>
            <w:tcBorders>
              <w:top w:val="single" w:sz="4" w:space="0" w:color="auto"/>
              <w:left w:val="single" w:sz="4" w:space="0" w:color="auto"/>
              <w:bottom w:val="single" w:sz="4" w:space="0" w:color="auto"/>
              <w:right w:val="single" w:sz="4" w:space="0" w:color="auto"/>
            </w:tcBorders>
            <w:vAlign w:val="center"/>
          </w:tcPr>
          <w:p w14:paraId="374916D1" w14:textId="607BDA5F"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14B7" w14:textId="0A7545A8"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330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D105A37" w14:textId="67FA2F2A"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761D07E" w14:textId="54C36B5A" w:rsidR="00A046A4" w:rsidRPr="00A54B17" w:rsidRDefault="00A046A4" w:rsidP="00A046A4">
            <w:pPr>
              <w:jc w:val="center"/>
              <w:rPr>
                <w:rFonts w:ascii="Tahoma" w:hAnsi="Tahoma" w:cs="Tahoma"/>
                <w:sz w:val="20"/>
                <w:szCs w:val="20"/>
              </w:rPr>
            </w:pPr>
          </w:p>
        </w:tc>
      </w:tr>
      <w:tr w:rsidR="00A046A4" w:rsidRPr="00A45002" w14:paraId="2521C581"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7C4DD06" w14:textId="77777777" w:rsidR="00A046A4" w:rsidRDefault="00A046A4" w:rsidP="00A046A4">
            <w:pPr>
              <w:jc w:val="center"/>
              <w:rPr>
                <w:rFonts w:ascii="Tahoma" w:hAnsi="Tahoma" w:cs="Tahoma"/>
                <w:color w:val="000000"/>
                <w:sz w:val="20"/>
                <w:szCs w:val="20"/>
              </w:rPr>
            </w:pPr>
            <w:r>
              <w:rPr>
                <w:rFonts w:ascii="Tahoma" w:hAnsi="Tahoma" w:cs="Tahoma"/>
                <w:color w:val="000000"/>
                <w:sz w:val="20"/>
                <w:szCs w:val="20"/>
              </w:rPr>
              <w:t>Β.122</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01EC0" w14:textId="4FFDFB06" w:rsidR="00A046A4" w:rsidRDefault="00A046A4" w:rsidP="00A046A4">
            <w:pPr>
              <w:rPr>
                <w:rFonts w:ascii="Tahoma" w:hAnsi="Tahoma" w:cs="Tahoma"/>
                <w:sz w:val="20"/>
                <w:szCs w:val="20"/>
              </w:rPr>
            </w:pPr>
            <w:r>
              <w:rPr>
                <w:rFonts w:ascii="Tahoma" w:hAnsi="Tahoma" w:cs="Tahoma"/>
                <w:sz w:val="20"/>
                <w:szCs w:val="20"/>
              </w:rPr>
              <w:t xml:space="preserve">ΧΡΩΜΑ ΖΩΓΡΑΦΙΚΗΣ ΤΕΜΠΕΡΑ ΑΚΡΥΛΙΚH CMP 300ml  </w:t>
            </w:r>
          </w:p>
        </w:tc>
        <w:tc>
          <w:tcPr>
            <w:tcW w:w="1276" w:type="dxa"/>
            <w:tcBorders>
              <w:top w:val="single" w:sz="4" w:space="0" w:color="auto"/>
              <w:left w:val="single" w:sz="4" w:space="0" w:color="auto"/>
              <w:bottom w:val="single" w:sz="4" w:space="0" w:color="auto"/>
              <w:right w:val="single" w:sz="4" w:space="0" w:color="auto"/>
            </w:tcBorders>
            <w:vAlign w:val="center"/>
          </w:tcPr>
          <w:p w14:paraId="208870FC" w14:textId="5D93E979"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34718" w14:textId="0E70AE10" w:rsidR="00A046A4" w:rsidRPr="00A54B17" w:rsidRDefault="00A046A4" w:rsidP="00A046A4">
            <w:pPr>
              <w:jc w:val="center"/>
              <w:rPr>
                <w:rFonts w:ascii="Calibri" w:hAnsi="Calibri" w:cs="Calibri"/>
                <w:bCs/>
                <w:color w:val="000000"/>
                <w:sz w:val="22"/>
                <w:szCs w:val="22"/>
              </w:rPr>
            </w:pPr>
            <w:r w:rsidRPr="00A54B17">
              <w:rPr>
                <w:rFonts w:ascii="Calibri" w:hAnsi="Calibri" w:cs="Calibri"/>
                <w:bCs/>
                <w:color w:val="000000"/>
                <w:sz w:val="22"/>
                <w:szCs w:val="22"/>
              </w:rPr>
              <w:t>70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4AB2B80" w14:textId="35CC78E7" w:rsidR="00A046A4" w:rsidRPr="00A54B17" w:rsidRDefault="00A046A4" w:rsidP="00A046A4">
            <w:pPr>
              <w:jc w:val="center"/>
              <w:rPr>
                <w:rFonts w:ascii="Tahoma" w:hAnsi="Tahoma" w:cs="Tahoma"/>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0A7CA" w14:textId="03F053D3" w:rsidR="00A046A4" w:rsidRPr="00A54B17" w:rsidRDefault="00A046A4" w:rsidP="00A046A4">
            <w:pPr>
              <w:jc w:val="center"/>
              <w:rPr>
                <w:rFonts w:ascii="Calibri" w:hAnsi="Calibri" w:cs="Calibri"/>
                <w:bCs/>
                <w:color w:val="000000"/>
                <w:sz w:val="22"/>
                <w:szCs w:val="22"/>
              </w:rPr>
            </w:pPr>
          </w:p>
        </w:tc>
      </w:tr>
      <w:tr w:rsidR="00A046A4" w:rsidRPr="00A45002" w14:paraId="17C1CCEE"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BA2A687"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Β.123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DB5984" w14:textId="13D24CE5" w:rsidR="00A046A4" w:rsidRPr="00C15386" w:rsidRDefault="00A046A4" w:rsidP="00A046A4">
            <w:pPr>
              <w:rPr>
                <w:rFonts w:ascii="Tahoma" w:hAnsi="Tahoma" w:cs="Tahoma"/>
                <w:sz w:val="20"/>
                <w:szCs w:val="20"/>
              </w:rPr>
            </w:pPr>
            <w:r>
              <w:rPr>
                <w:rFonts w:ascii="Tahoma" w:hAnsi="Tahoma" w:cs="Tahoma"/>
                <w:sz w:val="20"/>
                <w:szCs w:val="20"/>
              </w:rPr>
              <w:t>ΧΡΩΜΑΤΑ ΓΙΑ ΠΡΟΣΩΠΟ ΚΑΙ ΣΩΜΑ ΠΑΛΕΤΑ 8 ΧΡΩΜΑΤΩΝ</w:t>
            </w:r>
          </w:p>
        </w:tc>
        <w:tc>
          <w:tcPr>
            <w:tcW w:w="1276" w:type="dxa"/>
            <w:tcBorders>
              <w:top w:val="single" w:sz="4" w:space="0" w:color="auto"/>
              <w:left w:val="single" w:sz="4" w:space="0" w:color="auto"/>
              <w:bottom w:val="single" w:sz="4" w:space="0" w:color="auto"/>
              <w:right w:val="single" w:sz="4" w:space="0" w:color="auto"/>
            </w:tcBorders>
            <w:vAlign w:val="center"/>
          </w:tcPr>
          <w:p w14:paraId="7F05F9F0" w14:textId="05DC9FB2"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255FD" w14:textId="7BE73379"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8B990AC" w14:textId="4298C71D"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1EFCE14" w14:textId="0047190D" w:rsidR="00A046A4" w:rsidRPr="00A54B17" w:rsidRDefault="00A046A4" w:rsidP="00A046A4">
            <w:pPr>
              <w:jc w:val="center"/>
              <w:rPr>
                <w:rFonts w:ascii="Tahoma" w:hAnsi="Tahoma" w:cs="Tahoma"/>
                <w:sz w:val="20"/>
                <w:szCs w:val="20"/>
              </w:rPr>
            </w:pPr>
          </w:p>
        </w:tc>
      </w:tr>
      <w:tr w:rsidR="00A046A4" w:rsidRPr="00A45002" w14:paraId="22EF595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0DF7D16"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Β.124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CE786E" w14:textId="6FAE918E" w:rsidR="00A046A4" w:rsidRPr="00C15386" w:rsidRDefault="00A046A4" w:rsidP="00A046A4">
            <w:pPr>
              <w:rPr>
                <w:rFonts w:ascii="Tahoma" w:hAnsi="Tahoma" w:cs="Tahoma"/>
                <w:sz w:val="20"/>
                <w:szCs w:val="20"/>
              </w:rPr>
            </w:pPr>
            <w:r>
              <w:rPr>
                <w:rFonts w:ascii="Tahoma" w:hAnsi="Tahoma" w:cs="Tahoma"/>
                <w:sz w:val="20"/>
                <w:szCs w:val="20"/>
              </w:rPr>
              <w:t>ΨΑΛΙΔΙ ΠΑΙΔΙΚΟ 13cm</w:t>
            </w:r>
          </w:p>
        </w:tc>
        <w:tc>
          <w:tcPr>
            <w:tcW w:w="1276" w:type="dxa"/>
            <w:tcBorders>
              <w:top w:val="single" w:sz="4" w:space="0" w:color="auto"/>
              <w:left w:val="single" w:sz="4" w:space="0" w:color="auto"/>
              <w:bottom w:val="single" w:sz="4" w:space="0" w:color="auto"/>
              <w:right w:val="single" w:sz="4" w:space="0" w:color="auto"/>
            </w:tcBorders>
            <w:vAlign w:val="center"/>
          </w:tcPr>
          <w:p w14:paraId="43EED9B8" w14:textId="1712E44F"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3514E" w14:textId="4ACD5795"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295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EF2FD3F" w14:textId="09BD01EC"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EA208C" w14:textId="7A1B70A2" w:rsidR="00A046A4" w:rsidRPr="00A54B17" w:rsidRDefault="00A046A4" w:rsidP="00A046A4">
            <w:pPr>
              <w:jc w:val="center"/>
              <w:rPr>
                <w:rFonts w:ascii="Tahoma" w:hAnsi="Tahoma" w:cs="Tahoma"/>
                <w:sz w:val="20"/>
                <w:szCs w:val="20"/>
              </w:rPr>
            </w:pPr>
          </w:p>
        </w:tc>
      </w:tr>
      <w:tr w:rsidR="00A046A4" w:rsidRPr="00A45002" w14:paraId="784B43EF"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34397E7"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Β.125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275A53" w14:textId="42A5C166" w:rsidR="00A046A4" w:rsidRPr="00C15386" w:rsidRDefault="00A046A4" w:rsidP="00A046A4">
            <w:pPr>
              <w:rPr>
                <w:rFonts w:ascii="Tahoma" w:hAnsi="Tahoma" w:cs="Tahoma"/>
                <w:sz w:val="20"/>
                <w:szCs w:val="20"/>
              </w:rPr>
            </w:pPr>
            <w:r>
              <w:rPr>
                <w:rFonts w:ascii="Tahoma" w:hAnsi="Tahoma" w:cs="Tahoma"/>
                <w:sz w:val="20"/>
                <w:szCs w:val="20"/>
              </w:rPr>
              <w:t xml:space="preserve">ΨΑΛΙΔΙ ΠΑΙΔΙΚΟ 13cm ΓΙΑ ΑΡΙΣΤΕΡΟΧΕΙΡΕΣ </w:t>
            </w:r>
          </w:p>
        </w:tc>
        <w:tc>
          <w:tcPr>
            <w:tcW w:w="1276" w:type="dxa"/>
            <w:tcBorders>
              <w:top w:val="single" w:sz="4" w:space="0" w:color="auto"/>
              <w:left w:val="single" w:sz="4" w:space="0" w:color="auto"/>
              <w:bottom w:val="single" w:sz="4" w:space="0" w:color="auto"/>
              <w:right w:val="single" w:sz="4" w:space="0" w:color="auto"/>
            </w:tcBorders>
            <w:vAlign w:val="center"/>
          </w:tcPr>
          <w:p w14:paraId="77C10115" w14:textId="6BF950D3"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38827" w14:textId="569EA8A2"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99B0E05" w14:textId="0CEBD704"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C75A517" w14:textId="32FF7302" w:rsidR="00A046A4" w:rsidRPr="00A54B17" w:rsidRDefault="00A046A4" w:rsidP="00A046A4">
            <w:pPr>
              <w:jc w:val="center"/>
              <w:rPr>
                <w:rFonts w:ascii="Tahoma" w:hAnsi="Tahoma" w:cs="Tahoma"/>
                <w:sz w:val="20"/>
                <w:szCs w:val="20"/>
              </w:rPr>
            </w:pPr>
          </w:p>
        </w:tc>
      </w:tr>
      <w:tr w:rsidR="00A046A4" w:rsidRPr="00A45002" w14:paraId="389D460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A7A2D45"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Β.126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279D3D" w14:textId="1FB843F7" w:rsidR="00A046A4" w:rsidRPr="00C15386" w:rsidRDefault="00A046A4" w:rsidP="00A046A4">
            <w:pPr>
              <w:rPr>
                <w:rFonts w:ascii="Tahoma" w:hAnsi="Tahoma" w:cs="Tahoma"/>
                <w:sz w:val="20"/>
                <w:szCs w:val="20"/>
              </w:rPr>
            </w:pPr>
            <w:r>
              <w:rPr>
                <w:rFonts w:ascii="Tahoma" w:hAnsi="Tahoma" w:cs="Tahoma"/>
                <w:sz w:val="20"/>
                <w:szCs w:val="20"/>
              </w:rPr>
              <w:t>ΨΑΛΙΔΙ ΧΕΙΡΟΤΕΧΝΙΑΣ ΖΙΓΚ ΖΑΓΚ 13-14cm</w:t>
            </w:r>
          </w:p>
        </w:tc>
        <w:tc>
          <w:tcPr>
            <w:tcW w:w="1276" w:type="dxa"/>
            <w:tcBorders>
              <w:top w:val="single" w:sz="4" w:space="0" w:color="auto"/>
              <w:left w:val="single" w:sz="4" w:space="0" w:color="auto"/>
              <w:bottom w:val="single" w:sz="4" w:space="0" w:color="auto"/>
              <w:right w:val="single" w:sz="4" w:space="0" w:color="auto"/>
            </w:tcBorders>
            <w:vAlign w:val="center"/>
          </w:tcPr>
          <w:p w14:paraId="56C7F9A9" w14:textId="7B1430E5"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1B3B1" w14:textId="50A4BD0C"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2176B56" w14:textId="14DA9FA3"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D9A82" w14:textId="4EA46C46" w:rsidR="00A046A4" w:rsidRPr="00A54B17" w:rsidRDefault="00A046A4" w:rsidP="00A046A4">
            <w:pPr>
              <w:jc w:val="center"/>
              <w:rPr>
                <w:rFonts w:ascii="Tahoma" w:hAnsi="Tahoma" w:cs="Tahoma"/>
                <w:sz w:val="20"/>
                <w:szCs w:val="20"/>
              </w:rPr>
            </w:pPr>
          </w:p>
        </w:tc>
      </w:tr>
      <w:tr w:rsidR="00333751" w:rsidRPr="00A45002" w14:paraId="5B2DE058" w14:textId="77777777" w:rsidTr="00E119EF">
        <w:tc>
          <w:tcPr>
            <w:tcW w:w="10348" w:type="dxa"/>
            <w:gridSpan w:val="7"/>
            <w:tcBorders>
              <w:top w:val="single" w:sz="4" w:space="0" w:color="auto"/>
              <w:left w:val="nil"/>
              <w:bottom w:val="nil"/>
              <w:right w:val="nil"/>
            </w:tcBorders>
            <w:vAlign w:val="center"/>
          </w:tcPr>
          <w:p w14:paraId="13D48638" w14:textId="77777777" w:rsidR="00333751" w:rsidRPr="00814C07" w:rsidRDefault="00333751" w:rsidP="00E119EF">
            <w:pPr>
              <w:rPr>
                <w:rFonts w:ascii="Tahoma" w:hAnsi="Tahoma" w:cs="Tahoma"/>
                <w:sz w:val="20"/>
                <w:szCs w:val="20"/>
              </w:rPr>
            </w:pPr>
          </w:p>
        </w:tc>
      </w:tr>
      <w:tr w:rsidR="00333751" w:rsidRPr="00A45002" w14:paraId="14D1B06F" w14:textId="77777777" w:rsidTr="00E119EF">
        <w:tc>
          <w:tcPr>
            <w:tcW w:w="841" w:type="dxa"/>
            <w:tcBorders>
              <w:top w:val="nil"/>
              <w:left w:val="nil"/>
              <w:bottom w:val="nil"/>
              <w:right w:val="nil"/>
            </w:tcBorders>
            <w:vAlign w:val="center"/>
          </w:tcPr>
          <w:p w14:paraId="0A046D2F" w14:textId="77777777" w:rsidR="00333751" w:rsidRPr="00814C07" w:rsidRDefault="00333751" w:rsidP="00E119EF">
            <w:pPr>
              <w:rPr>
                <w:rFonts w:ascii="Tahoma" w:hAnsi="Tahoma" w:cs="Tahoma"/>
                <w:sz w:val="20"/>
                <w:szCs w:val="20"/>
              </w:rPr>
            </w:pPr>
          </w:p>
        </w:tc>
        <w:tc>
          <w:tcPr>
            <w:tcW w:w="1726" w:type="dxa"/>
            <w:tcBorders>
              <w:top w:val="nil"/>
              <w:left w:val="nil"/>
              <w:bottom w:val="nil"/>
              <w:right w:val="nil"/>
            </w:tcBorders>
            <w:vAlign w:val="center"/>
          </w:tcPr>
          <w:p w14:paraId="66DD560D" w14:textId="77777777" w:rsidR="00333751" w:rsidRPr="00814C07" w:rsidRDefault="00333751" w:rsidP="00E119EF">
            <w:pPr>
              <w:jc w:val="both"/>
              <w:rPr>
                <w:rFonts w:ascii="Tahoma" w:hAnsi="Tahoma" w:cs="Tahoma"/>
                <w:sz w:val="20"/>
                <w:szCs w:val="20"/>
              </w:rPr>
            </w:pPr>
          </w:p>
        </w:tc>
        <w:tc>
          <w:tcPr>
            <w:tcW w:w="1676" w:type="dxa"/>
            <w:tcBorders>
              <w:top w:val="nil"/>
              <w:left w:val="nil"/>
              <w:bottom w:val="nil"/>
              <w:right w:val="single" w:sz="8" w:space="0" w:color="auto"/>
            </w:tcBorders>
            <w:vAlign w:val="center"/>
          </w:tcPr>
          <w:p w14:paraId="543B107B" w14:textId="77777777" w:rsidR="00333751" w:rsidRPr="00814C07" w:rsidRDefault="00333751" w:rsidP="00E119EF">
            <w:pPr>
              <w:rPr>
                <w:rFonts w:ascii="Tahoma" w:hAnsi="Tahoma" w:cs="Tahoma"/>
                <w:sz w:val="20"/>
                <w:szCs w:val="20"/>
              </w:rPr>
            </w:pPr>
          </w:p>
        </w:tc>
        <w:tc>
          <w:tcPr>
            <w:tcW w:w="4263" w:type="dxa"/>
            <w:gridSpan w:val="3"/>
            <w:tcBorders>
              <w:top w:val="single" w:sz="8" w:space="0" w:color="auto"/>
              <w:left w:val="single" w:sz="8" w:space="0" w:color="auto"/>
              <w:bottom w:val="single" w:sz="8" w:space="0" w:color="auto"/>
              <w:right w:val="single" w:sz="8" w:space="0" w:color="auto"/>
            </w:tcBorders>
            <w:vAlign w:val="center"/>
          </w:tcPr>
          <w:p w14:paraId="78F41DC4" w14:textId="77777777" w:rsidR="00333751" w:rsidRPr="00A45002" w:rsidRDefault="00333751" w:rsidP="00E119EF">
            <w:pPr>
              <w:ind w:firstLine="318"/>
              <w:jc w:val="center"/>
              <w:rPr>
                <w:rFonts w:ascii="Tahoma" w:hAnsi="Tahoma" w:cs="Tahoma"/>
                <w:b/>
                <w:sz w:val="20"/>
                <w:szCs w:val="20"/>
              </w:rPr>
            </w:pPr>
            <w:r w:rsidRPr="00A45002">
              <w:rPr>
                <w:rFonts w:ascii="Tahoma" w:hAnsi="Tahoma" w:cs="Tahoma"/>
                <w:b/>
                <w:sz w:val="20"/>
                <w:szCs w:val="20"/>
              </w:rPr>
              <w:t>ΜΕΡΙΚΟ ΣΥΝΟΛΟ</w:t>
            </w:r>
            <w:r>
              <w:rPr>
                <w:rFonts w:ascii="Tahoma" w:hAnsi="Tahoma" w:cs="Tahoma"/>
                <w:b/>
                <w:sz w:val="20"/>
                <w:szCs w:val="20"/>
              </w:rPr>
              <w:t xml:space="preserve"> ΟΜΑΔΑΣ Β΄</w:t>
            </w:r>
          </w:p>
        </w:tc>
        <w:tc>
          <w:tcPr>
            <w:tcW w:w="1842" w:type="dxa"/>
            <w:tcBorders>
              <w:top w:val="single" w:sz="4" w:space="0" w:color="auto"/>
              <w:left w:val="single" w:sz="8" w:space="0" w:color="auto"/>
            </w:tcBorders>
            <w:vAlign w:val="center"/>
          </w:tcPr>
          <w:p w14:paraId="4826D54C" w14:textId="2F55173F" w:rsidR="00333751" w:rsidRPr="00A45002" w:rsidRDefault="00333751" w:rsidP="00E119EF">
            <w:pPr>
              <w:jc w:val="center"/>
              <w:rPr>
                <w:rFonts w:ascii="Tahoma" w:hAnsi="Tahoma" w:cs="Tahoma"/>
                <w:b/>
                <w:sz w:val="20"/>
                <w:szCs w:val="20"/>
              </w:rPr>
            </w:pPr>
          </w:p>
        </w:tc>
      </w:tr>
      <w:tr w:rsidR="00333751" w:rsidRPr="00A45002" w14:paraId="5E3C16B2" w14:textId="77777777" w:rsidTr="00E119EF">
        <w:tc>
          <w:tcPr>
            <w:tcW w:w="841" w:type="dxa"/>
            <w:tcBorders>
              <w:top w:val="nil"/>
              <w:left w:val="nil"/>
              <w:bottom w:val="nil"/>
              <w:right w:val="nil"/>
            </w:tcBorders>
            <w:vAlign w:val="center"/>
          </w:tcPr>
          <w:p w14:paraId="4B6A5469" w14:textId="77777777" w:rsidR="00333751" w:rsidRPr="00A45002" w:rsidRDefault="00333751" w:rsidP="00E119EF">
            <w:pPr>
              <w:rPr>
                <w:rFonts w:ascii="Tahoma" w:hAnsi="Tahoma" w:cs="Tahoma"/>
                <w:sz w:val="20"/>
                <w:szCs w:val="20"/>
              </w:rPr>
            </w:pPr>
          </w:p>
        </w:tc>
        <w:tc>
          <w:tcPr>
            <w:tcW w:w="1726" w:type="dxa"/>
            <w:tcBorders>
              <w:top w:val="nil"/>
              <w:left w:val="nil"/>
              <w:bottom w:val="nil"/>
              <w:right w:val="nil"/>
            </w:tcBorders>
            <w:vAlign w:val="center"/>
          </w:tcPr>
          <w:p w14:paraId="493521ED" w14:textId="77777777" w:rsidR="00333751" w:rsidRPr="00A45002" w:rsidRDefault="00333751" w:rsidP="00E119EF">
            <w:pPr>
              <w:jc w:val="both"/>
              <w:rPr>
                <w:rFonts w:ascii="Tahoma" w:hAnsi="Tahoma" w:cs="Tahoma"/>
                <w:sz w:val="20"/>
                <w:szCs w:val="20"/>
              </w:rPr>
            </w:pPr>
          </w:p>
        </w:tc>
        <w:tc>
          <w:tcPr>
            <w:tcW w:w="1676" w:type="dxa"/>
            <w:tcBorders>
              <w:top w:val="nil"/>
              <w:left w:val="nil"/>
              <w:bottom w:val="nil"/>
              <w:right w:val="single" w:sz="8" w:space="0" w:color="auto"/>
            </w:tcBorders>
            <w:vAlign w:val="center"/>
          </w:tcPr>
          <w:p w14:paraId="16635C83" w14:textId="77777777" w:rsidR="00333751" w:rsidRPr="00A45002" w:rsidRDefault="00333751" w:rsidP="00E119EF">
            <w:pPr>
              <w:rPr>
                <w:rFonts w:ascii="Tahoma" w:hAnsi="Tahoma" w:cs="Tahoma"/>
                <w:sz w:val="20"/>
                <w:szCs w:val="20"/>
              </w:rPr>
            </w:pPr>
          </w:p>
        </w:tc>
        <w:tc>
          <w:tcPr>
            <w:tcW w:w="4263" w:type="dxa"/>
            <w:gridSpan w:val="3"/>
            <w:tcBorders>
              <w:top w:val="single" w:sz="8" w:space="0" w:color="auto"/>
              <w:left w:val="single" w:sz="8" w:space="0" w:color="auto"/>
              <w:bottom w:val="single" w:sz="8" w:space="0" w:color="auto"/>
              <w:right w:val="single" w:sz="8" w:space="0" w:color="auto"/>
            </w:tcBorders>
            <w:vAlign w:val="center"/>
          </w:tcPr>
          <w:p w14:paraId="7CE0D824" w14:textId="77777777" w:rsidR="00333751" w:rsidRPr="00A45002" w:rsidRDefault="00333751" w:rsidP="00E119EF">
            <w:pPr>
              <w:ind w:firstLine="318"/>
              <w:jc w:val="center"/>
              <w:rPr>
                <w:rFonts w:ascii="Tahoma" w:hAnsi="Tahoma" w:cs="Tahoma"/>
                <w:b/>
                <w:sz w:val="20"/>
                <w:szCs w:val="20"/>
              </w:rPr>
            </w:pPr>
            <w:r w:rsidRPr="00A45002">
              <w:rPr>
                <w:rFonts w:ascii="Tahoma" w:hAnsi="Tahoma" w:cs="Tahoma"/>
                <w:b/>
                <w:sz w:val="20"/>
                <w:szCs w:val="20"/>
              </w:rPr>
              <w:t>ΦΠΑ 24%</w:t>
            </w:r>
            <w:r>
              <w:rPr>
                <w:rFonts w:ascii="Tahoma" w:hAnsi="Tahoma" w:cs="Tahoma"/>
                <w:b/>
                <w:sz w:val="20"/>
                <w:szCs w:val="20"/>
              </w:rPr>
              <w:t xml:space="preserve"> ΟΜΑΔΑΣ Β΄</w:t>
            </w:r>
          </w:p>
        </w:tc>
        <w:tc>
          <w:tcPr>
            <w:tcW w:w="1842" w:type="dxa"/>
            <w:tcBorders>
              <w:left w:val="single" w:sz="8" w:space="0" w:color="auto"/>
            </w:tcBorders>
            <w:vAlign w:val="center"/>
          </w:tcPr>
          <w:p w14:paraId="58D0D304" w14:textId="6E69A786" w:rsidR="00333751" w:rsidRPr="00A45002" w:rsidRDefault="00333751" w:rsidP="00E119EF">
            <w:pPr>
              <w:jc w:val="center"/>
              <w:rPr>
                <w:rFonts w:ascii="Tahoma" w:hAnsi="Tahoma" w:cs="Tahoma"/>
                <w:b/>
                <w:sz w:val="20"/>
                <w:szCs w:val="20"/>
              </w:rPr>
            </w:pPr>
          </w:p>
        </w:tc>
      </w:tr>
      <w:tr w:rsidR="00333751" w:rsidRPr="00A45002" w14:paraId="0E21824F" w14:textId="77777777" w:rsidTr="00E119EF">
        <w:tc>
          <w:tcPr>
            <w:tcW w:w="841" w:type="dxa"/>
            <w:tcBorders>
              <w:top w:val="nil"/>
              <w:left w:val="nil"/>
              <w:bottom w:val="nil"/>
              <w:right w:val="nil"/>
            </w:tcBorders>
            <w:vAlign w:val="center"/>
          </w:tcPr>
          <w:p w14:paraId="423F8720" w14:textId="77777777" w:rsidR="00333751" w:rsidRPr="00A45002" w:rsidRDefault="00333751" w:rsidP="00E119EF">
            <w:pPr>
              <w:rPr>
                <w:rFonts w:ascii="Tahoma" w:hAnsi="Tahoma" w:cs="Tahoma"/>
                <w:sz w:val="20"/>
                <w:szCs w:val="20"/>
              </w:rPr>
            </w:pPr>
          </w:p>
        </w:tc>
        <w:tc>
          <w:tcPr>
            <w:tcW w:w="1726" w:type="dxa"/>
            <w:tcBorders>
              <w:top w:val="nil"/>
              <w:left w:val="nil"/>
              <w:bottom w:val="nil"/>
              <w:right w:val="nil"/>
            </w:tcBorders>
            <w:vAlign w:val="center"/>
          </w:tcPr>
          <w:p w14:paraId="1A2FB603" w14:textId="77777777" w:rsidR="00333751" w:rsidRPr="00A45002" w:rsidRDefault="00333751" w:rsidP="00E119EF">
            <w:pPr>
              <w:jc w:val="both"/>
              <w:rPr>
                <w:rFonts w:ascii="Tahoma" w:hAnsi="Tahoma" w:cs="Tahoma"/>
                <w:sz w:val="20"/>
                <w:szCs w:val="20"/>
              </w:rPr>
            </w:pPr>
          </w:p>
        </w:tc>
        <w:tc>
          <w:tcPr>
            <w:tcW w:w="1676" w:type="dxa"/>
            <w:tcBorders>
              <w:top w:val="nil"/>
              <w:left w:val="nil"/>
              <w:bottom w:val="nil"/>
              <w:right w:val="single" w:sz="8" w:space="0" w:color="auto"/>
            </w:tcBorders>
            <w:vAlign w:val="center"/>
          </w:tcPr>
          <w:p w14:paraId="33664D55" w14:textId="77777777" w:rsidR="00333751" w:rsidRPr="00A45002" w:rsidRDefault="00333751" w:rsidP="00E119EF">
            <w:pPr>
              <w:rPr>
                <w:rFonts w:ascii="Tahoma" w:hAnsi="Tahoma" w:cs="Tahoma"/>
                <w:sz w:val="20"/>
                <w:szCs w:val="20"/>
              </w:rPr>
            </w:pPr>
          </w:p>
        </w:tc>
        <w:tc>
          <w:tcPr>
            <w:tcW w:w="4263" w:type="dxa"/>
            <w:gridSpan w:val="3"/>
            <w:tcBorders>
              <w:top w:val="single" w:sz="8" w:space="0" w:color="auto"/>
              <w:left w:val="single" w:sz="8" w:space="0" w:color="auto"/>
              <w:bottom w:val="single" w:sz="8" w:space="0" w:color="auto"/>
              <w:right w:val="single" w:sz="8" w:space="0" w:color="auto"/>
            </w:tcBorders>
            <w:vAlign w:val="center"/>
          </w:tcPr>
          <w:p w14:paraId="76B19137" w14:textId="77777777" w:rsidR="00333751" w:rsidRPr="00A45002" w:rsidRDefault="00333751" w:rsidP="00E119EF">
            <w:pPr>
              <w:ind w:firstLine="318"/>
              <w:jc w:val="center"/>
              <w:rPr>
                <w:rFonts w:ascii="Tahoma" w:hAnsi="Tahoma" w:cs="Tahoma"/>
                <w:b/>
                <w:sz w:val="20"/>
                <w:szCs w:val="20"/>
              </w:rPr>
            </w:pPr>
            <w:r w:rsidRPr="00A45002">
              <w:rPr>
                <w:rFonts w:ascii="Tahoma" w:hAnsi="Tahoma" w:cs="Tahoma"/>
                <w:b/>
                <w:sz w:val="20"/>
                <w:szCs w:val="20"/>
              </w:rPr>
              <w:t>ΤΕΛΙΚΟ ΣΥΝΟΛΟ</w:t>
            </w:r>
            <w:r>
              <w:rPr>
                <w:rFonts w:ascii="Tahoma" w:hAnsi="Tahoma" w:cs="Tahoma"/>
                <w:b/>
                <w:sz w:val="20"/>
                <w:szCs w:val="20"/>
              </w:rPr>
              <w:t xml:space="preserve"> ΟΜΑΔΑΣ Β΄</w:t>
            </w:r>
          </w:p>
        </w:tc>
        <w:tc>
          <w:tcPr>
            <w:tcW w:w="1842" w:type="dxa"/>
            <w:tcBorders>
              <w:left w:val="single" w:sz="8" w:space="0" w:color="auto"/>
            </w:tcBorders>
            <w:vAlign w:val="center"/>
          </w:tcPr>
          <w:p w14:paraId="151CD4EF" w14:textId="664C9F23" w:rsidR="00333751" w:rsidRPr="00A45002" w:rsidRDefault="00333751" w:rsidP="00E119EF">
            <w:pPr>
              <w:jc w:val="center"/>
              <w:rPr>
                <w:rFonts w:ascii="Tahoma" w:hAnsi="Tahoma" w:cs="Tahoma"/>
                <w:b/>
                <w:sz w:val="20"/>
                <w:szCs w:val="20"/>
              </w:rPr>
            </w:pPr>
          </w:p>
        </w:tc>
      </w:tr>
    </w:tbl>
    <w:p w14:paraId="3690CDFE" w14:textId="77777777" w:rsidR="00333751" w:rsidRDefault="00333751" w:rsidP="00333751">
      <w:pPr>
        <w:spacing w:after="120" w:line="276" w:lineRule="auto"/>
        <w:ind w:left="-567" w:right="-483" w:firstLine="425"/>
        <w:jc w:val="both"/>
        <w:rPr>
          <w:rFonts w:ascii="Tahoma" w:hAnsi="Tahoma" w:cs="Tahoma"/>
          <w:bCs/>
          <w:sz w:val="20"/>
          <w:szCs w:val="20"/>
        </w:rPr>
      </w:pPr>
    </w:p>
    <w:p w14:paraId="227E596E" w14:textId="5D73CE59" w:rsidR="00FE0752" w:rsidRPr="00A45002" w:rsidRDefault="00FE0752" w:rsidP="00FE0752">
      <w:pPr>
        <w:ind w:left="-426" w:right="-483"/>
        <w:jc w:val="both"/>
        <w:rPr>
          <w:rFonts w:ascii="Tahoma" w:hAnsi="Tahoma" w:cs="Tahoma"/>
          <w:sz w:val="20"/>
          <w:szCs w:val="20"/>
          <w:lang w:eastAsia="el-GR"/>
        </w:rPr>
      </w:pPr>
      <w:r w:rsidRPr="009D4F83">
        <w:rPr>
          <w:rFonts w:ascii="Tahoma" w:hAnsi="Tahoma" w:cs="Tahoma"/>
          <w:b/>
          <w:sz w:val="20"/>
          <w:szCs w:val="20"/>
          <w:lang w:eastAsia="el-GR"/>
        </w:rPr>
        <w:t>Σύνολο με ΦΠΑ (ολογράφως):</w:t>
      </w:r>
      <w:r w:rsidR="009D4F83">
        <w:rPr>
          <w:rFonts w:ascii="Tahoma" w:hAnsi="Tahoma" w:cs="Tahoma"/>
          <w:b/>
          <w:sz w:val="20"/>
          <w:szCs w:val="20"/>
          <w:lang w:eastAsia="el-GR"/>
        </w:rPr>
        <w:t xml:space="preserve"> </w:t>
      </w:r>
      <w:r w:rsidR="009D4F83" w:rsidRPr="009D4F83">
        <w:rPr>
          <w:rFonts w:ascii="Tahoma" w:hAnsi="Tahoma" w:cs="Tahoma"/>
          <w:sz w:val="20"/>
          <w:szCs w:val="20"/>
          <w:lang w:eastAsia="el-GR"/>
        </w:rPr>
        <w:t>…</w:t>
      </w:r>
      <w:r w:rsidR="009D4F83">
        <w:rPr>
          <w:rFonts w:ascii="Tahoma" w:hAnsi="Tahoma" w:cs="Tahoma"/>
          <w:sz w:val="20"/>
          <w:szCs w:val="20"/>
          <w:lang w:eastAsia="el-GR"/>
        </w:rPr>
        <w:t>………………..</w:t>
      </w:r>
      <w:r w:rsidR="009D4F83" w:rsidRPr="009D4F83">
        <w:rPr>
          <w:rFonts w:ascii="Tahoma" w:hAnsi="Tahoma" w:cs="Tahoma"/>
          <w:sz w:val="20"/>
          <w:szCs w:val="20"/>
          <w:lang w:eastAsia="el-GR"/>
        </w:rPr>
        <w:t>………………………………………………………………………………</w:t>
      </w:r>
      <w:r>
        <w:rPr>
          <w:rFonts w:ascii="Tahoma" w:hAnsi="Tahoma" w:cs="Tahoma"/>
          <w:b/>
          <w:sz w:val="20"/>
          <w:szCs w:val="20"/>
          <w:lang w:eastAsia="el-GR"/>
        </w:rPr>
        <w:t xml:space="preserve"> </w:t>
      </w:r>
      <w:r w:rsidRPr="00FE0752">
        <w:rPr>
          <w:rFonts w:ascii="Tahoma" w:hAnsi="Tahoma" w:cs="Tahoma"/>
          <w:sz w:val="20"/>
          <w:szCs w:val="20"/>
          <w:lang w:eastAsia="el-GR"/>
        </w:rPr>
        <w:t>…</w:t>
      </w:r>
      <w:r w:rsidR="00705DFA">
        <w:rPr>
          <w:rFonts w:ascii="Tahoma" w:hAnsi="Tahoma" w:cs="Tahoma"/>
          <w:sz w:val="20"/>
          <w:szCs w:val="20"/>
          <w:lang w:eastAsia="el-GR"/>
        </w:rPr>
        <w:t>……..</w:t>
      </w:r>
      <w:r w:rsidRPr="00FE0752">
        <w:rPr>
          <w:rFonts w:ascii="Tahoma" w:hAnsi="Tahoma" w:cs="Tahoma"/>
          <w:sz w:val="20"/>
          <w:szCs w:val="20"/>
          <w:lang w:eastAsia="el-GR"/>
        </w:rPr>
        <w:t>…</w:t>
      </w:r>
      <w:r>
        <w:rPr>
          <w:rFonts w:ascii="Tahoma" w:hAnsi="Tahoma" w:cs="Tahoma"/>
          <w:sz w:val="20"/>
          <w:szCs w:val="20"/>
          <w:lang w:eastAsia="el-GR"/>
        </w:rPr>
        <w:t>…………………………..</w:t>
      </w:r>
      <w:r w:rsidRPr="00FE0752">
        <w:rPr>
          <w:rFonts w:ascii="Tahoma" w:hAnsi="Tahoma" w:cs="Tahoma"/>
          <w:sz w:val="20"/>
          <w:szCs w:val="20"/>
          <w:lang w:eastAsia="el-GR"/>
        </w:rPr>
        <w:t>………………………………………………………………</w:t>
      </w:r>
      <w:r w:rsidR="009D4F83">
        <w:rPr>
          <w:rFonts w:ascii="Tahoma" w:hAnsi="Tahoma" w:cs="Tahoma"/>
          <w:sz w:val="20"/>
          <w:szCs w:val="20"/>
          <w:lang w:eastAsia="el-GR"/>
        </w:rPr>
        <w:t>……………………………………</w:t>
      </w:r>
      <w:r>
        <w:rPr>
          <w:rFonts w:ascii="Tahoma" w:hAnsi="Tahoma" w:cs="Tahoma"/>
          <w:sz w:val="20"/>
          <w:szCs w:val="20"/>
          <w:lang w:eastAsia="el-GR"/>
        </w:rPr>
        <w:t xml:space="preserve">……  </w:t>
      </w:r>
    </w:p>
    <w:p w14:paraId="64399153" w14:textId="77777777" w:rsidR="00FE0752" w:rsidRPr="00FE0752" w:rsidRDefault="00FE0752" w:rsidP="00FE0752">
      <w:pPr>
        <w:suppressAutoHyphens w:val="0"/>
        <w:ind w:left="-426" w:right="-483"/>
        <w:jc w:val="center"/>
        <w:rPr>
          <w:rFonts w:ascii="Tahoma" w:hAnsi="Tahoma" w:cs="Tahoma"/>
          <w:sz w:val="18"/>
          <w:szCs w:val="20"/>
          <w:lang w:eastAsia="el-GR"/>
        </w:rPr>
      </w:pPr>
      <w:r w:rsidRPr="00FE0752">
        <w:rPr>
          <w:rFonts w:ascii="Tahoma" w:hAnsi="Tahoma" w:cs="Tahoma"/>
          <w:sz w:val="18"/>
          <w:szCs w:val="20"/>
          <w:lang w:eastAsia="el-GR"/>
        </w:rPr>
        <w:t>[αναγράφετε συνολικό ποσό συμπεριλαμβανομένου του Φ.Π.Α. ολογράφως]</w:t>
      </w:r>
    </w:p>
    <w:p w14:paraId="101E6135" w14:textId="77777777" w:rsidR="00FE0752" w:rsidRDefault="00FE0752" w:rsidP="00FE0752">
      <w:pPr>
        <w:spacing w:after="120" w:line="276" w:lineRule="auto"/>
        <w:ind w:left="-567" w:right="-483" w:firstLine="425"/>
        <w:jc w:val="both"/>
        <w:rPr>
          <w:rFonts w:ascii="Tahoma" w:hAnsi="Tahoma" w:cs="Tahoma"/>
          <w:bCs/>
          <w:sz w:val="20"/>
          <w:szCs w:val="20"/>
        </w:rPr>
      </w:pPr>
    </w:p>
    <w:p w14:paraId="36BE85E8" w14:textId="3E885B2B" w:rsidR="00FE0752" w:rsidRPr="00FE0752" w:rsidRDefault="00FE0752" w:rsidP="00FE0752">
      <w:pPr>
        <w:spacing w:after="120" w:line="276" w:lineRule="auto"/>
        <w:ind w:left="-567" w:right="-483" w:firstLine="425"/>
        <w:jc w:val="both"/>
        <w:rPr>
          <w:rFonts w:ascii="Tahoma" w:hAnsi="Tahoma" w:cs="Tahoma"/>
          <w:bCs/>
          <w:sz w:val="20"/>
          <w:szCs w:val="20"/>
        </w:rPr>
      </w:pPr>
      <w:r w:rsidRPr="00FE0752">
        <w:rPr>
          <w:rFonts w:ascii="Tahoma" w:hAnsi="Tahoma" w:cs="Tahoma"/>
          <w:bCs/>
          <w:sz w:val="20"/>
          <w:szCs w:val="20"/>
        </w:rPr>
        <w:t>Οι οικονομικοί φορείς δύναται να υποβάλουν προσφορά για όποια και όσες ομάδες επιθυμούν και πάντα για το σύνολο των  ειδών και των ποσοτήτων της κάθε ομάδας, όπως αυτά περιγράφονται  στον  προϋπολογισμό της παρούσας. Οι ομάδες καταρτίστηκαν με τρόπο ώστε τα είδη να είναι ομοειδή και να υπάρχει απρόσκοπτη συμβατότητα μεταξύ τους κατά την λειτουργία τους.</w:t>
      </w:r>
    </w:p>
    <w:p w14:paraId="6926A620" w14:textId="50469329" w:rsidR="00FE0752" w:rsidRPr="00FE0752" w:rsidRDefault="00FE0752" w:rsidP="00FE0752">
      <w:pPr>
        <w:spacing w:after="120" w:line="276" w:lineRule="auto"/>
        <w:ind w:left="-567" w:right="-483" w:firstLine="425"/>
        <w:jc w:val="both"/>
        <w:rPr>
          <w:rFonts w:ascii="Tahoma" w:hAnsi="Tahoma" w:cs="Tahoma"/>
          <w:bCs/>
          <w:sz w:val="20"/>
          <w:szCs w:val="20"/>
        </w:rPr>
      </w:pPr>
      <w:r w:rsidRPr="00FE0752">
        <w:rPr>
          <w:rFonts w:ascii="Tahoma" w:hAnsi="Tahoma" w:cs="Tahoma"/>
          <w:bCs/>
          <w:sz w:val="20"/>
          <w:szCs w:val="20"/>
        </w:rPr>
        <w:t xml:space="preserve"> Η σύμβαση θα ανατεθεί με το κριτήριο της πλέον συμφέρουσας από οικονομική άποψη προσφοράς, βάσει  </w:t>
      </w:r>
      <w:bookmarkStart w:id="41" w:name="_Hlk144468879"/>
      <w:r w:rsidRPr="00FE0752">
        <w:rPr>
          <w:rFonts w:ascii="Tahoma" w:hAnsi="Tahoma" w:cs="Tahoma"/>
          <w:bCs/>
          <w:sz w:val="20"/>
          <w:szCs w:val="20"/>
        </w:rPr>
        <w:t>χαμηλότερης τιμής</w:t>
      </w:r>
      <w:bookmarkEnd w:id="41"/>
      <w:r w:rsidRPr="00FE0752">
        <w:rPr>
          <w:rFonts w:ascii="Tahoma" w:hAnsi="Tahoma" w:cs="Tahoma"/>
          <w:bCs/>
          <w:sz w:val="20"/>
          <w:szCs w:val="20"/>
        </w:rPr>
        <w:t xml:space="preserve">. </w:t>
      </w:r>
    </w:p>
    <w:p w14:paraId="25069AA9" w14:textId="77777777" w:rsidR="00CE14E7" w:rsidRPr="00A45002" w:rsidRDefault="00CE14E7" w:rsidP="00A5500B">
      <w:pPr>
        <w:suppressAutoHyphens w:val="0"/>
        <w:spacing w:after="160" w:line="254" w:lineRule="auto"/>
        <w:ind w:left="-426" w:right="-483"/>
        <w:rPr>
          <w:rFonts w:ascii="Tahoma" w:hAnsi="Tahoma" w:cs="Tahoma"/>
          <w:sz w:val="20"/>
          <w:szCs w:val="20"/>
          <w:lang w:eastAsia="el-GR"/>
        </w:rPr>
      </w:pPr>
    </w:p>
    <w:p w14:paraId="09680B9B" w14:textId="77777777" w:rsidR="00437A7D" w:rsidRPr="00A45002" w:rsidRDefault="00437A7D" w:rsidP="00437A7D">
      <w:pPr>
        <w:suppressAutoHyphens w:val="0"/>
        <w:ind w:left="-284" w:right="-341"/>
        <w:rPr>
          <w:rFonts w:ascii="Tahoma" w:hAnsi="Tahoma" w:cs="Tahoma"/>
          <w:b/>
          <w:color w:val="000000"/>
          <w:sz w:val="20"/>
          <w:szCs w:val="20"/>
          <w:lang w:eastAsia="el-GR"/>
        </w:rPr>
      </w:pPr>
    </w:p>
    <w:p w14:paraId="7791F459" w14:textId="2A2ED8D7" w:rsidR="00437A7D" w:rsidRDefault="00437A7D" w:rsidP="00D80D9A">
      <w:pPr>
        <w:suppressAutoHyphens w:val="0"/>
        <w:ind w:left="2268"/>
        <w:jc w:val="center"/>
        <w:rPr>
          <w:rFonts w:ascii="Tahoma" w:hAnsi="Tahoma" w:cs="Tahoma"/>
          <w:color w:val="000000"/>
          <w:sz w:val="20"/>
          <w:szCs w:val="20"/>
          <w:lang w:eastAsia="el-GR"/>
        </w:rPr>
      </w:pPr>
      <w:r w:rsidRPr="00A45002">
        <w:rPr>
          <w:rFonts w:ascii="Tahoma" w:hAnsi="Tahoma" w:cs="Tahoma"/>
          <w:color w:val="000000"/>
          <w:sz w:val="20"/>
          <w:szCs w:val="20"/>
          <w:lang w:eastAsia="el-GR"/>
        </w:rPr>
        <w:t xml:space="preserve">….. / ….. / </w:t>
      </w:r>
      <w:r w:rsidR="00C848A5" w:rsidRPr="00A45002">
        <w:rPr>
          <w:rFonts w:ascii="Tahoma" w:hAnsi="Tahoma" w:cs="Tahoma"/>
          <w:color w:val="000000"/>
          <w:sz w:val="20"/>
          <w:szCs w:val="20"/>
          <w:lang w:eastAsia="el-GR"/>
        </w:rPr>
        <w:t>202</w:t>
      </w:r>
      <w:r w:rsidR="00F86472">
        <w:rPr>
          <w:rFonts w:ascii="Tahoma" w:hAnsi="Tahoma" w:cs="Tahoma"/>
          <w:color w:val="000000"/>
          <w:sz w:val="20"/>
          <w:szCs w:val="20"/>
          <w:lang w:eastAsia="el-GR"/>
        </w:rPr>
        <w:t>6</w:t>
      </w:r>
    </w:p>
    <w:p w14:paraId="3557FFA1" w14:textId="77777777" w:rsidR="00437A7D" w:rsidRPr="00A45002" w:rsidRDefault="00437A7D" w:rsidP="00D80D9A">
      <w:pPr>
        <w:suppressAutoHyphens w:val="0"/>
        <w:ind w:left="2268"/>
        <w:jc w:val="center"/>
        <w:rPr>
          <w:rFonts w:ascii="Tahoma" w:hAnsi="Tahoma" w:cs="Tahoma"/>
          <w:color w:val="000000"/>
          <w:sz w:val="20"/>
          <w:szCs w:val="20"/>
          <w:lang w:eastAsia="el-GR"/>
        </w:rPr>
      </w:pPr>
      <w:r w:rsidRPr="00A45002">
        <w:rPr>
          <w:rFonts w:ascii="Tahoma" w:hAnsi="Tahoma" w:cs="Tahoma"/>
          <w:color w:val="000000"/>
          <w:sz w:val="20"/>
          <w:szCs w:val="20"/>
          <w:lang w:eastAsia="el-GR"/>
        </w:rPr>
        <w:t>Ο Προσφέρων</w:t>
      </w:r>
    </w:p>
    <w:p w14:paraId="0BF6A2BA" w14:textId="77777777" w:rsidR="00437A7D" w:rsidRPr="00A45002" w:rsidRDefault="00437A7D" w:rsidP="00D80D9A">
      <w:pPr>
        <w:suppressAutoHyphens w:val="0"/>
        <w:ind w:left="2268"/>
        <w:jc w:val="center"/>
        <w:rPr>
          <w:rFonts w:ascii="Tahoma" w:hAnsi="Tahoma" w:cs="Tahoma"/>
          <w:color w:val="000000"/>
          <w:sz w:val="20"/>
          <w:szCs w:val="20"/>
          <w:lang w:eastAsia="el-GR"/>
        </w:rPr>
      </w:pPr>
    </w:p>
    <w:p w14:paraId="0FCD67E1" w14:textId="77777777" w:rsidR="00437A7D" w:rsidRPr="00A45002" w:rsidRDefault="00437A7D" w:rsidP="00D80D9A">
      <w:pPr>
        <w:suppressAutoHyphens w:val="0"/>
        <w:ind w:left="2268"/>
        <w:jc w:val="center"/>
        <w:rPr>
          <w:rFonts w:ascii="Tahoma" w:hAnsi="Tahoma" w:cs="Tahoma"/>
          <w:color w:val="000000"/>
          <w:sz w:val="20"/>
          <w:szCs w:val="20"/>
          <w:lang w:eastAsia="el-GR"/>
        </w:rPr>
      </w:pPr>
    </w:p>
    <w:p w14:paraId="5616DFF4" w14:textId="77777777" w:rsidR="00F642D2" w:rsidRPr="00A45002" w:rsidRDefault="00F642D2" w:rsidP="00D80D9A">
      <w:pPr>
        <w:suppressAutoHyphens w:val="0"/>
        <w:ind w:left="2268"/>
        <w:jc w:val="center"/>
        <w:rPr>
          <w:rFonts w:ascii="Tahoma" w:hAnsi="Tahoma" w:cs="Tahoma"/>
          <w:color w:val="000000"/>
          <w:sz w:val="20"/>
          <w:szCs w:val="20"/>
          <w:lang w:eastAsia="el-GR"/>
        </w:rPr>
      </w:pPr>
    </w:p>
    <w:p w14:paraId="469A7CD7" w14:textId="10ED4A01" w:rsidR="00437A7D" w:rsidRDefault="00437A7D" w:rsidP="00D80D9A">
      <w:pPr>
        <w:suppressAutoHyphens w:val="0"/>
        <w:ind w:left="2268"/>
        <w:jc w:val="center"/>
        <w:rPr>
          <w:rFonts w:ascii="Tahoma" w:hAnsi="Tahoma" w:cs="Tahoma"/>
          <w:color w:val="000000"/>
          <w:sz w:val="20"/>
          <w:szCs w:val="20"/>
          <w:lang w:eastAsia="el-GR"/>
        </w:rPr>
      </w:pPr>
      <w:r w:rsidRPr="00D80D9A">
        <w:rPr>
          <w:rFonts w:ascii="Tahoma" w:hAnsi="Tahoma" w:cs="Tahoma"/>
          <w:color w:val="000000"/>
          <w:sz w:val="20"/>
          <w:szCs w:val="20"/>
          <w:lang w:eastAsia="el-GR"/>
        </w:rPr>
        <w:t>[Σφραγίδα Επιχείρησης, Υπογραφή Νόμιμου Εκπροσώπου]</w:t>
      </w:r>
    </w:p>
    <w:p w14:paraId="7A3CC5BA" w14:textId="087A67B6" w:rsidR="00623617" w:rsidRDefault="00623617">
      <w:pPr>
        <w:suppressAutoHyphens w:val="0"/>
        <w:spacing w:after="160" w:line="259" w:lineRule="auto"/>
        <w:rPr>
          <w:rFonts w:ascii="Tahoma" w:hAnsi="Tahoma" w:cs="Tahoma"/>
          <w:color w:val="000000"/>
          <w:sz w:val="20"/>
          <w:szCs w:val="20"/>
          <w:lang w:eastAsia="el-GR"/>
        </w:rPr>
      </w:pPr>
      <w:r>
        <w:rPr>
          <w:rFonts w:ascii="Tahoma" w:hAnsi="Tahoma" w:cs="Tahoma"/>
          <w:color w:val="000000"/>
          <w:sz w:val="20"/>
          <w:szCs w:val="20"/>
          <w:lang w:eastAsia="el-GR"/>
        </w:rPr>
        <w:br w:type="page"/>
      </w:r>
    </w:p>
    <w:p w14:paraId="45B0F94E" w14:textId="77777777" w:rsidR="00623617" w:rsidRDefault="00623617" w:rsidP="00623617">
      <w:pPr>
        <w:ind w:left="-567"/>
        <w:jc w:val="both"/>
        <w:rPr>
          <w:rFonts w:ascii="Tahoma" w:hAnsi="Tahoma" w:cs="Tahoma"/>
          <w:b/>
          <w:sz w:val="20"/>
          <w:szCs w:val="20"/>
          <w:lang w:val="en-US"/>
        </w:rPr>
      </w:pPr>
      <w:r w:rsidRPr="00A45002">
        <w:rPr>
          <w:rFonts w:ascii="Tahoma" w:hAnsi="Tahoma" w:cs="Tahoma"/>
          <w:noProof/>
          <w:sz w:val="20"/>
          <w:szCs w:val="20"/>
          <w:lang w:val="en-US" w:eastAsia="en-US"/>
        </w:rPr>
        <w:drawing>
          <wp:inline distT="0" distB="0" distL="0" distR="0" wp14:anchorId="1DF514B7" wp14:editId="5E287B7B">
            <wp:extent cx="1076325" cy="1095375"/>
            <wp:effectExtent l="19050" t="0" r="9525" b="0"/>
            <wp:docPr id="4" name="Εικόνα 7" descr="GR_logo_D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GR_logo_DM_BW"/>
                    <pic:cNvPicPr>
                      <a:picLocks noChangeAspect="1" noChangeArrowheads="1"/>
                    </pic:cNvPicPr>
                  </pic:nvPicPr>
                  <pic:blipFill>
                    <a:blip r:embed="rId8" cstate="print"/>
                    <a:srcRect/>
                    <a:stretch>
                      <a:fillRect/>
                    </a:stretch>
                  </pic:blipFill>
                  <pic:spPr bwMode="auto">
                    <a:xfrm>
                      <a:off x="0" y="0"/>
                      <a:ext cx="1076325" cy="1095375"/>
                    </a:xfrm>
                    <a:prstGeom prst="rect">
                      <a:avLst/>
                    </a:prstGeom>
                    <a:noFill/>
                    <a:ln w="9525">
                      <a:noFill/>
                      <a:miter lim="800000"/>
                      <a:headEnd/>
                      <a:tailEnd/>
                    </a:ln>
                  </pic:spPr>
                </pic:pic>
              </a:graphicData>
            </a:graphic>
          </wp:inline>
        </w:drawing>
      </w:r>
    </w:p>
    <w:p w14:paraId="31590AB7" w14:textId="77777777" w:rsidR="00623617" w:rsidRDefault="00623617" w:rsidP="00623617">
      <w:pPr>
        <w:jc w:val="both"/>
        <w:rPr>
          <w:rFonts w:ascii="Tahoma" w:hAnsi="Tahoma" w:cs="Tahoma"/>
          <w:b/>
          <w:sz w:val="20"/>
          <w:szCs w:val="20"/>
          <w:lang w:val="en-US"/>
        </w:rPr>
      </w:pPr>
    </w:p>
    <w:tbl>
      <w:tblPr>
        <w:tblW w:w="9356" w:type="dxa"/>
        <w:jc w:val="center"/>
        <w:tblLook w:val="01E0" w:firstRow="1" w:lastRow="1" w:firstColumn="1" w:lastColumn="1" w:noHBand="0" w:noVBand="0"/>
      </w:tblPr>
      <w:tblGrid>
        <w:gridCol w:w="3686"/>
        <w:gridCol w:w="1134"/>
        <w:gridCol w:w="1276"/>
        <w:gridCol w:w="3260"/>
      </w:tblGrid>
      <w:tr w:rsidR="00623617" w:rsidRPr="00A45002" w14:paraId="69894C42" w14:textId="77777777" w:rsidTr="00623617">
        <w:trPr>
          <w:jc w:val="center"/>
        </w:trPr>
        <w:tc>
          <w:tcPr>
            <w:tcW w:w="3686" w:type="dxa"/>
            <w:shd w:val="clear" w:color="auto" w:fill="auto"/>
            <w:vAlign w:val="center"/>
          </w:tcPr>
          <w:p w14:paraId="3FFCDF1B" w14:textId="77777777" w:rsidR="00623617" w:rsidRPr="00A45002" w:rsidRDefault="00623617" w:rsidP="00623617">
            <w:pPr>
              <w:suppressAutoHyphens w:val="0"/>
              <w:rPr>
                <w:rFonts w:ascii="Tahoma" w:hAnsi="Tahoma" w:cs="Tahoma"/>
                <w:sz w:val="20"/>
                <w:szCs w:val="20"/>
                <w:lang w:eastAsia="el-GR"/>
              </w:rPr>
            </w:pPr>
            <w:r w:rsidRPr="00A45002">
              <w:rPr>
                <w:rFonts w:ascii="Tahoma" w:hAnsi="Tahoma" w:cs="Tahoma"/>
                <w:sz w:val="20"/>
                <w:szCs w:val="20"/>
                <w:lang w:eastAsia="el-GR"/>
              </w:rPr>
              <w:t xml:space="preserve">ΕΛΛΗΝΙΚΗ ΔΗΜΟΚΡΑΤΙΑ                            </w:t>
            </w:r>
          </w:p>
        </w:tc>
        <w:tc>
          <w:tcPr>
            <w:tcW w:w="2410" w:type="dxa"/>
            <w:gridSpan w:val="2"/>
            <w:shd w:val="clear" w:color="auto" w:fill="auto"/>
            <w:vAlign w:val="center"/>
          </w:tcPr>
          <w:p w14:paraId="6307D35E" w14:textId="77777777" w:rsidR="00623617" w:rsidRPr="00A45002" w:rsidRDefault="00623617" w:rsidP="00623617">
            <w:pPr>
              <w:suppressAutoHyphens w:val="0"/>
              <w:rPr>
                <w:rFonts w:ascii="Tahoma" w:hAnsi="Tahoma" w:cs="Tahoma"/>
                <w:sz w:val="20"/>
                <w:szCs w:val="20"/>
                <w:lang w:eastAsia="el-GR"/>
              </w:rPr>
            </w:pPr>
          </w:p>
        </w:tc>
        <w:tc>
          <w:tcPr>
            <w:tcW w:w="3260" w:type="dxa"/>
            <w:vAlign w:val="center"/>
          </w:tcPr>
          <w:p w14:paraId="3E449EB5" w14:textId="77777777" w:rsidR="00623617" w:rsidRPr="00A45002" w:rsidRDefault="00623617" w:rsidP="00623617">
            <w:pPr>
              <w:suppressAutoHyphens w:val="0"/>
              <w:rPr>
                <w:rFonts w:ascii="Tahoma" w:hAnsi="Tahoma" w:cs="Tahoma"/>
                <w:sz w:val="20"/>
                <w:szCs w:val="20"/>
                <w:lang w:eastAsia="el-GR"/>
              </w:rPr>
            </w:pPr>
          </w:p>
        </w:tc>
      </w:tr>
      <w:tr w:rsidR="00623617" w:rsidRPr="00A45002" w14:paraId="5FD87497" w14:textId="77777777" w:rsidTr="00623617">
        <w:trPr>
          <w:jc w:val="center"/>
        </w:trPr>
        <w:tc>
          <w:tcPr>
            <w:tcW w:w="3686" w:type="dxa"/>
            <w:shd w:val="clear" w:color="auto" w:fill="auto"/>
            <w:vAlign w:val="center"/>
          </w:tcPr>
          <w:p w14:paraId="533F7D41" w14:textId="77777777" w:rsidR="00623617" w:rsidRPr="00A45002" w:rsidRDefault="00623617" w:rsidP="00623617">
            <w:pPr>
              <w:suppressAutoHyphens w:val="0"/>
              <w:rPr>
                <w:rFonts w:ascii="Tahoma" w:hAnsi="Tahoma" w:cs="Tahoma"/>
                <w:sz w:val="20"/>
                <w:szCs w:val="20"/>
                <w:lang w:eastAsia="el-GR"/>
              </w:rPr>
            </w:pPr>
            <w:r w:rsidRPr="00A45002">
              <w:rPr>
                <w:rFonts w:ascii="Tahoma" w:hAnsi="Tahoma" w:cs="Tahoma"/>
                <w:sz w:val="20"/>
                <w:szCs w:val="20"/>
                <w:lang w:eastAsia="el-GR"/>
              </w:rPr>
              <w:t>ΔΗΜΟΣ ΜΑΡΑΘΩΝΟΣ</w:t>
            </w:r>
          </w:p>
        </w:tc>
        <w:tc>
          <w:tcPr>
            <w:tcW w:w="2410" w:type="dxa"/>
            <w:gridSpan w:val="2"/>
            <w:shd w:val="clear" w:color="auto" w:fill="auto"/>
            <w:vAlign w:val="center"/>
          </w:tcPr>
          <w:p w14:paraId="45B51B6D" w14:textId="77777777" w:rsidR="00623617" w:rsidRPr="0013004F" w:rsidRDefault="00623617" w:rsidP="00623617">
            <w:pPr>
              <w:suppressAutoHyphens w:val="0"/>
              <w:jc w:val="right"/>
              <w:rPr>
                <w:rFonts w:ascii="Tahoma" w:hAnsi="Tahoma" w:cs="Tahoma"/>
                <w:sz w:val="20"/>
                <w:szCs w:val="20"/>
                <w:lang w:val="en-US" w:eastAsia="el-GR"/>
              </w:rPr>
            </w:pPr>
            <w:r w:rsidRPr="0013004F">
              <w:rPr>
                <w:rFonts w:ascii="Tahoma" w:hAnsi="Tahoma" w:cs="Tahoma"/>
                <w:sz w:val="20"/>
                <w:szCs w:val="20"/>
                <w:lang w:eastAsia="el-GR"/>
              </w:rPr>
              <w:t xml:space="preserve">ΑΡΙΘ. ΜΕΛΕΤΗΣ: </w:t>
            </w:r>
          </w:p>
        </w:tc>
        <w:tc>
          <w:tcPr>
            <w:tcW w:w="3260" w:type="dxa"/>
            <w:vAlign w:val="center"/>
          </w:tcPr>
          <w:p w14:paraId="4FEA0541" w14:textId="77777777" w:rsidR="00623617" w:rsidRPr="00A45002" w:rsidRDefault="00623617" w:rsidP="00623617">
            <w:pPr>
              <w:suppressAutoHyphens w:val="0"/>
              <w:rPr>
                <w:rFonts w:ascii="Tahoma" w:hAnsi="Tahoma" w:cs="Tahoma"/>
                <w:b/>
                <w:sz w:val="20"/>
                <w:szCs w:val="20"/>
                <w:lang w:eastAsia="el-GR"/>
              </w:rPr>
            </w:pPr>
            <w:r>
              <w:rPr>
                <w:rFonts w:ascii="Tahoma" w:hAnsi="Tahoma" w:cs="Tahoma"/>
                <w:b/>
                <w:sz w:val="20"/>
                <w:szCs w:val="20"/>
                <w:lang w:eastAsia="el-GR"/>
              </w:rPr>
              <w:t>Π1/2026</w:t>
            </w:r>
          </w:p>
        </w:tc>
      </w:tr>
      <w:tr w:rsidR="00623617" w:rsidRPr="00A45002" w14:paraId="4C508B2E" w14:textId="77777777" w:rsidTr="00623617">
        <w:trPr>
          <w:jc w:val="center"/>
        </w:trPr>
        <w:tc>
          <w:tcPr>
            <w:tcW w:w="3686" w:type="dxa"/>
            <w:shd w:val="clear" w:color="auto" w:fill="auto"/>
            <w:vAlign w:val="center"/>
          </w:tcPr>
          <w:p w14:paraId="0DFDA6DD" w14:textId="77777777" w:rsidR="00623617" w:rsidRPr="00A45002" w:rsidRDefault="00623617" w:rsidP="00623617">
            <w:pPr>
              <w:suppressAutoHyphens w:val="0"/>
              <w:rPr>
                <w:rFonts w:ascii="Tahoma" w:hAnsi="Tahoma" w:cs="Tahoma"/>
                <w:b/>
                <w:sz w:val="20"/>
                <w:szCs w:val="20"/>
                <w:lang w:eastAsia="el-GR"/>
              </w:rPr>
            </w:pPr>
            <w:r w:rsidRPr="00A45002">
              <w:rPr>
                <w:rFonts w:ascii="Tahoma" w:hAnsi="Tahoma" w:cs="Tahoma"/>
                <w:sz w:val="20"/>
                <w:szCs w:val="20"/>
                <w:lang w:eastAsia="el-GR"/>
              </w:rPr>
              <w:t>Δ/ΝΣΗ ΟΙΚΟΝΟΜΙΚΩΝ ΥΠΗΡΕΣΙΩΝ</w:t>
            </w:r>
            <w:r w:rsidRPr="00A45002">
              <w:rPr>
                <w:rFonts w:ascii="Tahoma" w:hAnsi="Tahoma" w:cs="Tahoma"/>
                <w:b/>
                <w:sz w:val="20"/>
                <w:szCs w:val="20"/>
                <w:lang w:eastAsia="el-GR"/>
              </w:rPr>
              <w:t xml:space="preserve"> </w:t>
            </w:r>
          </w:p>
          <w:p w14:paraId="56F7363D" w14:textId="77777777" w:rsidR="00623617" w:rsidRPr="00A45002" w:rsidRDefault="00623617" w:rsidP="00623617">
            <w:pPr>
              <w:suppressAutoHyphens w:val="0"/>
              <w:rPr>
                <w:rFonts w:ascii="Tahoma" w:hAnsi="Tahoma" w:cs="Tahoma"/>
                <w:sz w:val="20"/>
                <w:szCs w:val="20"/>
                <w:lang w:eastAsia="el-GR"/>
              </w:rPr>
            </w:pPr>
            <w:r w:rsidRPr="00A45002">
              <w:rPr>
                <w:rFonts w:ascii="Tahoma" w:hAnsi="Tahoma" w:cs="Tahoma"/>
                <w:b/>
                <w:sz w:val="20"/>
                <w:szCs w:val="20"/>
                <w:lang w:eastAsia="el-GR"/>
              </w:rPr>
              <w:t>Τμήμα Προμηθειών</w:t>
            </w:r>
          </w:p>
        </w:tc>
        <w:tc>
          <w:tcPr>
            <w:tcW w:w="5670" w:type="dxa"/>
            <w:gridSpan w:val="3"/>
            <w:shd w:val="clear" w:color="auto" w:fill="auto"/>
            <w:vAlign w:val="center"/>
          </w:tcPr>
          <w:p w14:paraId="64E8A6B6" w14:textId="77777777" w:rsidR="00623617" w:rsidRPr="00A45002" w:rsidRDefault="00623617" w:rsidP="00623617">
            <w:pPr>
              <w:suppressAutoHyphens w:val="0"/>
              <w:jc w:val="center"/>
              <w:rPr>
                <w:rFonts w:ascii="Tahoma" w:hAnsi="Tahoma" w:cs="Tahoma"/>
                <w:sz w:val="20"/>
                <w:szCs w:val="20"/>
                <w:lang w:eastAsia="el-GR"/>
              </w:rPr>
            </w:pPr>
            <w:r w:rsidRPr="004905BA">
              <w:rPr>
                <w:rFonts w:ascii="Tahoma" w:hAnsi="Tahoma" w:cs="Tahoma"/>
                <w:sz w:val="20"/>
                <w:szCs w:val="20"/>
                <w:lang w:eastAsia="el-GR"/>
              </w:rPr>
              <w:t>ΠΡΟΜΗΘΕΙΑ ΓΡΑΦΙΚΗΣ ΥΛΗΣ, ΥΛΙΚΩΝ ΓΡΑΦΕΙΟΥ, ΧΕΙΡΟΤΕΧΝΙΑΣ &amp; ΚΑΛΛΙΤΕΧΝΙΑΣ</w:t>
            </w:r>
          </w:p>
        </w:tc>
      </w:tr>
      <w:tr w:rsidR="00623617" w:rsidRPr="00A45002" w14:paraId="1463C0C7" w14:textId="77777777" w:rsidTr="00623617">
        <w:trPr>
          <w:trHeight w:hRule="exact" w:val="284"/>
          <w:jc w:val="center"/>
        </w:trPr>
        <w:tc>
          <w:tcPr>
            <w:tcW w:w="3686" w:type="dxa"/>
            <w:shd w:val="clear" w:color="auto" w:fill="auto"/>
            <w:vAlign w:val="center"/>
          </w:tcPr>
          <w:p w14:paraId="48F82F3D" w14:textId="77777777" w:rsidR="00623617" w:rsidRPr="00A45002" w:rsidRDefault="00623617" w:rsidP="00623617">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Ταχ. Δ/νση</w:t>
            </w:r>
            <w:r w:rsidRPr="00A45002">
              <w:rPr>
                <w:rFonts w:ascii="Tahoma" w:hAnsi="Tahoma" w:cs="Tahoma"/>
                <w:i/>
                <w:sz w:val="20"/>
                <w:szCs w:val="20"/>
                <w:lang w:eastAsia="el-GR"/>
              </w:rPr>
              <w:tab/>
            </w:r>
            <w:r w:rsidRPr="00F04A50">
              <w:rPr>
                <w:rFonts w:ascii="Tahoma" w:hAnsi="Tahoma" w:cs="Tahoma"/>
                <w:sz w:val="20"/>
                <w:szCs w:val="20"/>
                <w:lang w:eastAsia="el-GR"/>
              </w:rPr>
              <w:t>:</w:t>
            </w:r>
            <w:r w:rsidRPr="00A45002">
              <w:rPr>
                <w:rFonts w:ascii="Tahoma" w:hAnsi="Tahoma" w:cs="Tahoma"/>
                <w:i/>
                <w:sz w:val="20"/>
                <w:szCs w:val="20"/>
                <w:lang w:eastAsia="el-GR"/>
              </w:rPr>
              <w:t xml:space="preserve">    Λ. Μαραθώνος 104</w:t>
            </w:r>
          </w:p>
        </w:tc>
        <w:tc>
          <w:tcPr>
            <w:tcW w:w="2410" w:type="dxa"/>
            <w:gridSpan w:val="2"/>
            <w:shd w:val="clear" w:color="auto" w:fill="auto"/>
            <w:vAlign w:val="center"/>
          </w:tcPr>
          <w:p w14:paraId="74391498" w14:textId="77777777" w:rsidR="00623617" w:rsidRPr="00A45002" w:rsidRDefault="00623617" w:rsidP="00623617">
            <w:pPr>
              <w:suppressAutoHyphens w:val="0"/>
              <w:jc w:val="right"/>
              <w:rPr>
                <w:rFonts w:ascii="Tahoma" w:hAnsi="Tahoma" w:cs="Tahoma"/>
                <w:sz w:val="20"/>
                <w:szCs w:val="20"/>
                <w:lang w:eastAsia="el-GR"/>
              </w:rPr>
            </w:pPr>
            <w:r w:rsidRPr="0013004F">
              <w:rPr>
                <w:rFonts w:ascii="Tahoma" w:hAnsi="Tahoma" w:cs="Tahoma"/>
                <w:sz w:val="20"/>
                <w:szCs w:val="20"/>
                <w:lang w:eastAsia="el-GR"/>
              </w:rPr>
              <w:t>ΦΟΡΕΑΣ:</w:t>
            </w:r>
          </w:p>
        </w:tc>
        <w:tc>
          <w:tcPr>
            <w:tcW w:w="3260" w:type="dxa"/>
            <w:vAlign w:val="center"/>
          </w:tcPr>
          <w:p w14:paraId="4CD7F877" w14:textId="77777777" w:rsidR="00623617" w:rsidRPr="00A45002" w:rsidRDefault="00623617" w:rsidP="00623617">
            <w:pPr>
              <w:suppressAutoHyphens w:val="0"/>
              <w:rPr>
                <w:rFonts w:ascii="Tahoma" w:hAnsi="Tahoma" w:cs="Tahoma"/>
                <w:sz w:val="20"/>
                <w:szCs w:val="20"/>
                <w:lang w:eastAsia="el-GR"/>
              </w:rPr>
            </w:pPr>
            <w:r w:rsidRPr="0013004F">
              <w:rPr>
                <w:rFonts w:ascii="Tahoma" w:hAnsi="Tahoma" w:cs="Tahoma"/>
                <w:sz w:val="20"/>
                <w:szCs w:val="20"/>
                <w:lang w:eastAsia="el-GR"/>
              </w:rPr>
              <w:t>ΔΗΜΟΣ ΜΑΡΑΘΩΝΟΣ</w:t>
            </w:r>
          </w:p>
        </w:tc>
      </w:tr>
      <w:tr w:rsidR="00623617" w:rsidRPr="00A45002" w14:paraId="595B6765" w14:textId="77777777" w:rsidTr="00623617">
        <w:trPr>
          <w:trHeight w:hRule="exact" w:val="284"/>
          <w:jc w:val="center"/>
        </w:trPr>
        <w:tc>
          <w:tcPr>
            <w:tcW w:w="3686" w:type="dxa"/>
            <w:shd w:val="clear" w:color="auto" w:fill="auto"/>
            <w:vAlign w:val="center"/>
          </w:tcPr>
          <w:p w14:paraId="51E75A13" w14:textId="77777777" w:rsidR="00623617" w:rsidRPr="00A45002" w:rsidRDefault="00623617" w:rsidP="00623617">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 xml:space="preserve">Ταχ. Κωδ. </w:t>
            </w:r>
            <w:r w:rsidRPr="00A45002">
              <w:rPr>
                <w:rFonts w:ascii="Tahoma" w:hAnsi="Tahoma" w:cs="Tahoma"/>
                <w:i/>
                <w:sz w:val="20"/>
                <w:szCs w:val="20"/>
                <w:lang w:eastAsia="el-GR"/>
              </w:rPr>
              <w:tab/>
            </w:r>
            <w:r w:rsidRPr="00F04A50">
              <w:rPr>
                <w:rFonts w:ascii="Tahoma" w:hAnsi="Tahoma" w:cs="Tahoma"/>
                <w:sz w:val="20"/>
                <w:szCs w:val="20"/>
                <w:lang w:eastAsia="el-GR"/>
              </w:rPr>
              <w:t>:</w:t>
            </w:r>
            <w:r w:rsidRPr="00A45002">
              <w:rPr>
                <w:rFonts w:ascii="Tahoma" w:hAnsi="Tahoma" w:cs="Tahoma"/>
                <w:i/>
                <w:sz w:val="20"/>
                <w:szCs w:val="20"/>
                <w:lang w:eastAsia="el-GR"/>
              </w:rPr>
              <w:t xml:space="preserve">    190 05 Ν. Μάκρη</w:t>
            </w:r>
          </w:p>
        </w:tc>
        <w:tc>
          <w:tcPr>
            <w:tcW w:w="2410" w:type="dxa"/>
            <w:gridSpan w:val="2"/>
            <w:shd w:val="clear" w:color="auto" w:fill="auto"/>
            <w:vAlign w:val="center"/>
          </w:tcPr>
          <w:p w14:paraId="33776531" w14:textId="77777777" w:rsidR="00623617" w:rsidRPr="004905BA" w:rsidRDefault="00623617" w:rsidP="00623617">
            <w:pPr>
              <w:suppressAutoHyphens w:val="0"/>
              <w:jc w:val="right"/>
              <w:rPr>
                <w:rFonts w:ascii="Tahoma" w:hAnsi="Tahoma" w:cs="Tahoma"/>
                <w:sz w:val="20"/>
                <w:szCs w:val="20"/>
                <w:lang w:eastAsia="el-GR"/>
              </w:rPr>
            </w:pPr>
            <w:r w:rsidRPr="004905BA">
              <w:rPr>
                <w:rFonts w:ascii="Tahoma" w:hAnsi="Tahoma" w:cs="Tahoma"/>
                <w:sz w:val="20"/>
                <w:szCs w:val="20"/>
                <w:lang w:eastAsia="el-GR"/>
              </w:rPr>
              <w:t>ΠΡΟΫΠΟΛΟΓΙΣΜΟΣ:</w:t>
            </w:r>
          </w:p>
        </w:tc>
        <w:tc>
          <w:tcPr>
            <w:tcW w:w="3260" w:type="dxa"/>
            <w:vAlign w:val="center"/>
          </w:tcPr>
          <w:p w14:paraId="0671DDEC" w14:textId="77777777" w:rsidR="00623617" w:rsidRPr="004905BA" w:rsidRDefault="00623617" w:rsidP="00623617">
            <w:pPr>
              <w:suppressAutoHyphens w:val="0"/>
              <w:rPr>
                <w:rFonts w:ascii="Tahoma" w:hAnsi="Tahoma" w:cs="Tahoma"/>
                <w:sz w:val="20"/>
                <w:szCs w:val="20"/>
                <w:lang w:eastAsia="el-GR"/>
              </w:rPr>
            </w:pPr>
            <w:r>
              <w:rPr>
                <w:rFonts w:ascii="Tahoma" w:hAnsi="Tahoma" w:cs="Tahoma"/>
                <w:sz w:val="20"/>
                <w:szCs w:val="20"/>
                <w:lang w:eastAsia="el-GR"/>
              </w:rPr>
              <w:t xml:space="preserve">152.936,64 Ευρώ </w:t>
            </w:r>
            <w:r w:rsidRPr="004905BA">
              <w:rPr>
                <w:rFonts w:ascii="Tahoma" w:hAnsi="Tahoma" w:cs="Tahoma"/>
                <w:sz w:val="20"/>
                <w:szCs w:val="20"/>
                <w:lang w:eastAsia="el-GR"/>
              </w:rPr>
              <w:t>με Φ.Π.Α.</w:t>
            </w:r>
          </w:p>
        </w:tc>
      </w:tr>
      <w:tr w:rsidR="00623617" w:rsidRPr="00A45002" w14:paraId="7A302087" w14:textId="77777777" w:rsidTr="00623617">
        <w:trPr>
          <w:trHeight w:hRule="exact" w:val="284"/>
          <w:jc w:val="center"/>
        </w:trPr>
        <w:tc>
          <w:tcPr>
            <w:tcW w:w="3686" w:type="dxa"/>
            <w:shd w:val="clear" w:color="auto" w:fill="auto"/>
            <w:vAlign w:val="center"/>
          </w:tcPr>
          <w:p w14:paraId="229A8488" w14:textId="77777777" w:rsidR="00623617" w:rsidRPr="00A45002" w:rsidRDefault="00623617" w:rsidP="00623617">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Πληροφορίες</w:t>
            </w:r>
            <w:r w:rsidRPr="00A45002">
              <w:rPr>
                <w:rFonts w:ascii="Tahoma" w:hAnsi="Tahoma" w:cs="Tahoma"/>
                <w:i/>
                <w:sz w:val="20"/>
                <w:szCs w:val="20"/>
                <w:lang w:eastAsia="el-GR"/>
              </w:rPr>
              <w:tab/>
            </w:r>
            <w:r w:rsidRPr="00F04A50">
              <w:rPr>
                <w:rFonts w:ascii="Tahoma" w:hAnsi="Tahoma" w:cs="Tahoma"/>
                <w:sz w:val="20"/>
                <w:szCs w:val="20"/>
                <w:lang w:eastAsia="el-GR"/>
              </w:rPr>
              <w:t xml:space="preserve">: </w:t>
            </w:r>
            <w:r w:rsidRPr="00A45002">
              <w:rPr>
                <w:rFonts w:ascii="Tahoma" w:hAnsi="Tahoma" w:cs="Tahoma"/>
                <w:i/>
                <w:sz w:val="20"/>
                <w:szCs w:val="20"/>
                <w:lang w:eastAsia="el-GR"/>
              </w:rPr>
              <w:t xml:space="preserve">   </w:t>
            </w:r>
            <w:r>
              <w:rPr>
                <w:rFonts w:ascii="Tahoma" w:hAnsi="Tahoma" w:cs="Tahoma"/>
                <w:i/>
                <w:sz w:val="20"/>
                <w:szCs w:val="20"/>
                <w:lang w:eastAsia="el-GR"/>
              </w:rPr>
              <w:t>Καζάνη Λόις</w:t>
            </w:r>
          </w:p>
        </w:tc>
        <w:tc>
          <w:tcPr>
            <w:tcW w:w="1134" w:type="dxa"/>
            <w:vMerge w:val="restart"/>
            <w:shd w:val="clear" w:color="auto" w:fill="auto"/>
            <w:vAlign w:val="center"/>
          </w:tcPr>
          <w:p w14:paraId="1CDB0C08" w14:textId="77777777" w:rsidR="00623617" w:rsidRPr="00A45002" w:rsidRDefault="00623617" w:rsidP="00623617">
            <w:pPr>
              <w:suppressAutoHyphens w:val="0"/>
              <w:jc w:val="right"/>
              <w:rPr>
                <w:rFonts w:ascii="Tahoma" w:hAnsi="Tahoma" w:cs="Tahoma"/>
                <w:sz w:val="20"/>
                <w:szCs w:val="20"/>
                <w:lang w:eastAsia="el-GR"/>
              </w:rPr>
            </w:pPr>
            <w:r w:rsidRPr="00DA66FC">
              <w:rPr>
                <w:rFonts w:ascii="Tahoma" w:hAnsi="Tahoma" w:cs="Tahoma"/>
                <w:sz w:val="20"/>
                <w:szCs w:val="20"/>
                <w:lang w:eastAsia="el-GR"/>
              </w:rPr>
              <w:t>CPV:</w:t>
            </w:r>
          </w:p>
        </w:tc>
        <w:tc>
          <w:tcPr>
            <w:tcW w:w="1276" w:type="dxa"/>
            <w:shd w:val="clear" w:color="auto" w:fill="auto"/>
            <w:vAlign w:val="center"/>
          </w:tcPr>
          <w:p w14:paraId="1A695258" w14:textId="77777777" w:rsidR="00623617" w:rsidRPr="00A45002" w:rsidRDefault="00623617" w:rsidP="00623617">
            <w:pPr>
              <w:suppressAutoHyphens w:val="0"/>
              <w:jc w:val="right"/>
              <w:rPr>
                <w:rFonts w:ascii="Tahoma" w:hAnsi="Tahoma" w:cs="Tahoma"/>
                <w:sz w:val="20"/>
                <w:szCs w:val="20"/>
                <w:lang w:eastAsia="el-GR"/>
              </w:rPr>
            </w:pPr>
            <w:r w:rsidRPr="00DA66FC">
              <w:rPr>
                <w:rFonts w:ascii="Tahoma" w:hAnsi="Tahoma" w:cs="Tahoma"/>
                <w:sz w:val="20"/>
                <w:szCs w:val="20"/>
                <w:lang w:eastAsia="el-GR"/>
              </w:rPr>
              <w:t>30192000-1</w:t>
            </w:r>
          </w:p>
        </w:tc>
        <w:tc>
          <w:tcPr>
            <w:tcW w:w="3260" w:type="dxa"/>
            <w:vAlign w:val="center"/>
          </w:tcPr>
          <w:p w14:paraId="5588BFBA" w14:textId="77777777" w:rsidR="00623617" w:rsidRPr="00DA66FC" w:rsidRDefault="00623617" w:rsidP="00623617">
            <w:pPr>
              <w:rPr>
                <w:rFonts w:ascii="Tahoma" w:hAnsi="Tahoma" w:cs="Tahoma"/>
                <w:sz w:val="20"/>
                <w:szCs w:val="20"/>
                <w:lang w:eastAsia="el-GR"/>
              </w:rPr>
            </w:pPr>
            <w:r w:rsidRPr="00DA66FC">
              <w:rPr>
                <w:rFonts w:ascii="Tahoma" w:hAnsi="Tahoma" w:cs="Tahoma"/>
                <w:sz w:val="20"/>
                <w:szCs w:val="20"/>
                <w:lang w:eastAsia="el-GR"/>
              </w:rPr>
              <w:t>Προμήθειες ειδών γραφείου</w:t>
            </w:r>
          </w:p>
        </w:tc>
      </w:tr>
      <w:tr w:rsidR="00623617" w:rsidRPr="00A45002" w14:paraId="5A660E44" w14:textId="77777777" w:rsidTr="00623617">
        <w:trPr>
          <w:trHeight w:hRule="exact" w:val="475"/>
          <w:jc w:val="center"/>
        </w:trPr>
        <w:tc>
          <w:tcPr>
            <w:tcW w:w="3686" w:type="dxa"/>
            <w:shd w:val="clear" w:color="auto" w:fill="auto"/>
            <w:vAlign w:val="center"/>
          </w:tcPr>
          <w:p w14:paraId="235CD2B5" w14:textId="00C8F776" w:rsidR="00623617" w:rsidRPr="00A45002" w:rsidRDefault="00623617" w:rsidP="00623617">
            <w:pPr>
              <w:tabs>
                <w:tab w:val="left" w:pos="1313"/>
              </w:tabs>
              <w:suppressAutoHyphens w:val="0"/>
              <w:rPr>
                <w:rFonts w:ascii="Tahoma" w:hAnsi="Tahoma" w:cs="Tahoma"/>
                <w:i/>
                <w:sz w:val="20"/>
                <w:szCs w:val="20"/>
                <w:lang w:eastAsia="el-GR"/>
              </w:rPr>
            </w:pPr>
            <w:r w:rsidRPr="00A45002">
              <w:rPr>
                <w:rFonts w:ascii="Tahoma" w:hAnsi="Tahoma" w:cs="Tahoma"/>
                <w:i/>
                <w:sz w:val="20"/>
                <w:szCs w:val="20"/>
                <w:lang w:eastAsia="el-GR"/>
              </w:rPr>
              <w:t xml:space="preserve">Τηλέφωνο </w:t>
            </w:r>
            <w:r w:rsidRPr="00A45002">
              <w:rPr>
                <w:rFonts w:ascii="Tahoma" w:hAnsi="Tahoma" w:cs="Tahoma"/>
                <w:i/>
                <w:sz w:val="20"/>
                <w:szCs w:val="20"/>
                <w:lang w:eastAsia="el-GR"/>
              </w:rPr>
              <w:tab/>
            </w:r>
            <w:r w:rsidRPr="00F04A50">
              <w:rPr>
                <w:rFonts w:ascii="Tahoma" w:hAnsi="Tahoma" w:cs="Tahoma"/>
                <w:sz w:val="20"/>
                <w:szCs w:val="20"/>
                <w:lang w:eastAsia="el-GR"/>
              </w:rPr>
              <w:t xml:space="preserve">: </w:t>
            </w:r>
            <w:r w:rsidRPr="00A45002">
              <w:rPr>
                <w:rFonts w:ascii="Tahoma" w:hAnsi="Tahoma" w:cs="Tahoma"/>
                <w:i/>
                <w:sz w:val="20"/>
                <w:szCs w:val="20"/>
                <w:lang w:eastAsia="el-GR"/>
              </w:rPr>
              <w:t xml:space="preserve">   </w:t>
            </w:r>
            <w:r w:rsidR="00513B6A">
              <w:rPr>
                <w:rFonts w:ascii="Tahoma" w:hAnsi="Tahoma" w:cs="Tahoma"/>
                <w:i/>
                <w:sz w:val="20"/>
                <w:szCs w:val="20"/>
                <w:lang w:eastAsia="el-GR"/>
              </w:rPr>
              <w:t>22943 20540</w:t>
            </w:r>
          </w:p>
        </w:tc>
        <w:tc>
          <w:tcPr>
            <w:tcW w:w="1134" w:type="dxa"/>
            <w:vMerge/>
            <w:shd w:val="clear" w:color="auto" w:fill="auto"/>
            <w:vAlign w:val="center"/>
          </w:tcPr>
          <w:p w14:paraId="3B0C2061" w14:textId="77777777" w:rsidR="00623617" w:rsidRPr="00A45002" w:rsidRDefault="00623617" w:rsidP="00623617">
            <w:pPr>
              <w:suppressAutoHyphens w:val="0"/>
              <w:jc w:val="right"/>
              <w:rPr>
                <w:rFonts w:ascii="Tahoma" w:hAnsi="Tahoma" w:cs="Tahoma"/>
                <w:sz w:val="20"/>
                <w:szCs w:val="20"/>
                <w:lang w:eastAsia="el-GR"/>
              </w:rPr>
            </w:pPr>
          </w:p>
        </w:tc>
        <w:tc>
          <w:tcPr>
            <w:tcW w:w="1276" w:type="dxa"/>
            <w:shd w:val="clear" w:color="auto" w:fill="auto"/>
            <w:vAlign w:val="center"/>
          </w:tcPr>
          <w:p w14:paraId="5B42ECAC" w14:textId="77777777" w:rsidR="00623617" w:rsidRPr="00A45002" w:rsidRDefault="00623617" w:rsidP="00623617">
            <w:pPr>
              <w:suppressAutoHyphens w:val="0"/>
              <w:jc w:val="right"/>
              <w:rPr>
                <w:rFonts w:ascii="Tahoma" w:hAnsi="Tahoma" w:cs="Tahoma"/>
                <w:sz w:val="20"/>
                <w:szCs w:val="20"/>
                <w:lang w:eastAsia="el-GR"/>
              </w:rPr>
            </w:pPr>
            <w:r>
              <w:rPr>
                <w:rFonts w:ascii="Tahoma" w:hAnsi="Tahoma" w:cs="Tahoma"/>
                <w:sz w:val="20"/>
                <w:szCs w:val="20"/>
                <w:lang w:eastAsia="el-GR"/>
              </w:rPr>
              <w:t>30190000-7</w:t>
            </w:r>
          </w:p>
        </w:tc>
        <w:tc>
          <w:tcPr>
            <w:tcW w:w="3260" w:type="dxa"/>
            <w:vAlign w:val="center"/>
          </w:tcPr>
          <w:p w14:paraId="317E6E9B" w14:textId="77777777" w:rsidR="00623617" w:rsidRPr="00A45002" w:rsidRDefault="00623617" w:rsidP="00623617">
            <w:pPr>
              <w:suppressAutoHyphens w:val="0"/>
              <w:rPr>
                <w:rFonts w:ascii="Tahoma" w:hAnsi="Tahoma" w:cs="Tahoma"/>
                <w:sz w:val="20"/>
                <w:szCs w:val="20"/>
                <w:lang w:eastAsia="el-GR"/>
              </w:rPr>
            </w:pPr>
            <w:r w:rsidRPr="00934F29">
              <w:rPr>
                <w:rFonts w:ascii="Tahoma" w:hAnsi="Tahoma" w:cs="Tahoma"/>
                <w:sz w:val="20"/>
                <w:szCs w:val="20"/>
                <w:lang w:eastAsia="el-GR"/>
              </w:rPr>
              <w:t>Διάφορος εξοπλισμός και προμήθειες γραφείου</w:t>
            </w:r>
          </w:p>
        </w:tc>
      </w:tr>
      <w:tr w:rsidR="00623617" w:rsidRPr="00A45002" w14:paraId="1713A20B" w14:textId="77777777" w:rsidTr="00623617">
        <w:trPr>
          <w:trHeight w:hRule="exact" w:val="283"/>
          <w:jc w:val="center"/>
        </w:trPr>
        <w:tc>
          <w:tcPr>
            <w:tcW w:w="3686" w:type="dxa"/>
            <w:shd w:val="clear" w:color="auto" w:fill="auto"/>
            <w:vAlign w:val="center"/>
          </w:tcPr>
          <w:p w14:paraId="183E3E5E" w14:textId="77777777" w:rsidR="00623617" w:rsidRPr="00A45002" w:rsidRDefault="00623617" w:rsidP="00623617">
            <w:pPr>
              <w:tabs>
                <w:tab w:val="left" w:pos="1418"/>
              </w:tabs>
              <w:suppressAutoHyphens w:val="0"/>
              <w:rPr>
                <w:rFonts w:ascii="Tahoma" w:hAnsi="Tahoma" w:cs="Tahoma"/>
                <w:i/>
                <w:sz w:val="20"/>
                <w:szCs w:val="20"/>
                <w:lang w:eastAsia="el-GR"/>
              </w:rPr>
            </w:pPr>
            <w:r w:rsidRPr="00A45002">
              <w:rPr>
                <w:rFonts w:ascii="Tahoma" w:hAnsi="Tahoma" w:cs="Tahoma"/>
                <w:sz w:val="20"/>
                <w:szCs w:val="20"/>
                <w:lang w:val="en-US" w:eastAsia="el-GR"/>
              </w:rPr>
              <w:t>email</w:t>
            </w:r>
            <w:r w:rsidRPr="00A45002">
              <w:rPr>
                <w:rFonts w:ascii="Tahoma" w:hAnsi="Tahoma" w:cs="Tahoma"/>
                <w:sz w:val="20"/>
                <w:szCs w:val="20"/>
                <w:lang w:eastAsia="el-GR"/>
              </w:rPr>
              <w:t xml:space="preserve">: </w:t>
            </w:r>
            <w:hyperlink r:id="rId15" w:history="1">
              <w:r w:rsidRPr="00F26204">
                <w:rPr>
                  <w:rStyle w:val="-"/>
                  <w:rFonts w:ascii="Tahoma" w:hAnsi="Tahoma" w:cs="Tahoma"/>
                  <w:sz w:val="20"/>
                  <w:szCs w:val="20"/>
                  <w:lang w:val="en-US" w:eastAsia="el-GR"/>
                </w:rPr>
                <w:t>promithies</w:t>
              </w:r>
              <w:r w:rsidRPr="00F26204">
                <w:rPr>
                  <w:rStyle w:val="-"/>
                  <w:rFonts w:ascii="Tahoma" w:hAnsi="Tahoma" w:cs="Tahoma"/>
                  <w:sz w:val="20"/>
                  <w:szCs w:val="20"/>
                  <w:lang w:eastAsia="el-GR"/>
                </w:rPr>
                <w:t>@</w:t>
              </w:r>
              <w:r w:rsidRPr="00F26204">
                <w:rPr>
                  <w:rStyle w:val="-"/>
                  <w:rFonts w:ascii="Tahoma" w:hAnsi="Tahoma" w:cs="Tahoma"/>
                  <w:sz w:val="20"/>
                  <w:szCs w:val="20"/>
                  <w:lang w:val="en-US" w:eastAsia="el-GR"/>
                </w:rPr>
                <w:t>marathon</w:t>
              </w:r>
              <w:r w:rsidRPr="00F26204">
                <w:rPr>
                  <w:rStyle w:val="-"/>
                  <w:rFonts w:ascii="Tahoma" w:hAnsi="Tahoma" w:cs="Tahoma"/>
                  <w:sz w:val="20"/>
                  <w:szCs w:val="20"/>
                  <w:lang w:eastAsia="el-GR"/>
                </w:rPr>
                <w:t>.</w:t>
              </w:r>
              <w:r w:rsidRPr="00F26204">
                <w:rPr>
                  <w:rStyle w:val="-"/>
                  <w:rFonts w:ascii="Tahoma" w:hAnsi="Tahoma" w:cs="Tahoma"/>
                  <w:sz w:val="20"/>
                  <w:szCs w:val="20"/>
                  <w:lang w:val="en-US" w:eastAsia="el-GR"/>
                </w:rPr>
                <w:t>gr</w:t>
              </w:r>
            </w:hyperlink>
          </w:p>
        </w:tc>
        <w:tc>
          <w:tcPr>
            <w:tcW w:w="1134" w:type="dxa"/>
            <w:shd w:val="clear" w:color="auto" w:fill="auto"/>
            <w:vAlign w:val="center"/>
          </w:tcPr>
          <w:p w14:paraId="26EB52B3" w14:textId="77777777" w:rsidR="00623617" w:rsidRPr="00A45002" w:rsidRDefault="00623617" w:rsidP="00623617">
            <w:pPr>
              <w:suppressAutoHyphens w:val="0"/>
              <w:jc w:val="right"/>
              <w:rPr>
                <w:rFonts w:ascii="Tahoma" w:hAnsi="Tahoma" w:cs="Tahoma"/>
                <w:sz w:val="20"/>
                <w:szCs w:val="20"/>
                <w:lang w:eastAsia="el-GR"/>
              </w:rPr>
            </w:pPr>
          </w:p>
        </w:tc>
        <w:tc>
          <w:tcPr>
            <w:tcW w:w="1276" w:type="dxa"/>
            <w:shd w:val="clear" w:color="auto" w:fill="auto"/>
            <w:vAlign w:val="center"/>
          </w:tcPr>
          <w:p w14:paraId="2CD0597F" w14:textId="77777777" w:rsidR="00623617" w:rsidRDefault="00623617" w:rsidP="00623617">
            <w:pPr>
              <w:suppressAutoHyphens w:val="0"/>
              <w:jc w:val="right"/>
              <w:rPr>
                <w:rFonts w:ascii="Tahoma" w:hAnsi="Tahoma" w:cs="Tahoma"/>
                <w:sz w:val="20"/>
                <w:szCs w:val="20"/>
                <w:lang w:eastAsia="el-GR"/>
              </w:rPr>
            </w:pPr>
            <w:r>
              <w:rPr>
                <w:rFonts w:ascii="Tahoma" w:hAnsi="Tahoma" w:cs="Tahoma"/>
                <w:sz w:val="20"/>
                <w:szCs w:val="20"/>
                <w:lang w:eastAsia="el-GR"/>
              </w:rPr>
              <w:t>37800000-6</w:t>
            </w:r>
          </w:p>
        </w:tc>
        <w:tc>
          <w:tcPr>
            <w:tcW w:w="3260" w:type="dxa"/>
            <w:vAlign w:val="center"/>
          </w:tcPr>
          <w:p w14:paraId="50062704" w14:textId="77777777" w:rsidR="00623617" w:rsidRDefault="00623617" w:rsidP="00623617">
            <w:pPr>
              <w:suppressAutoHyphens w:val="0"/>
              <w:rPr>
                <w:rFonts w:ascii="Tahoma" w:hAnsi="Tahoma" w:cs="Tahoma"/>
                <w:sz w:val="20"/>
                <w:szCs w:val="20"/>
                <w:lang w:eastAsia="el-GR"/>
              </w:rPr>
            </w:pPr>
            <w:r>
              <w:rPr>
                <w:rFonts w:ascii="Tahoma" w:hAnsi="Tahoma" w:cs="Tahoma"/>
                <w:sz w:val="20"/>
                <w:szCs w:val="20"/>
                <w:lang w:eastAsia="el-GR"/>
              </w:rPr>
              <w:t>Είδη χειροτεχνίας και καλλιτεχνίας</w:t>
            </w:r>
          </w:p>
        </w:tc>
      </w:tr>
    </w:tbl>
    <w:p w14:paraId="673C2E73" w14:textId="77777777" w:rsidR="00623617" w:rsidRDefault="00623617" w:rsidP="00623617">
      <w:pPr>
        <w:jc w:val="both"/>
        <w:rPr>
          <w:rFonts w:ascii="Tahoma" w:hAnsi="Tahoma" w:cs="Tahoma"/>
          <w:b/>
          <w:sz w:val="20"/>
          <w:szCs w:val="20"/>
          <w:lang w:val="en-US"/>
        </w:rPr>
      </w:pPr>
    </w:p>
    <w:p w14:paraId="0ACEE34C" w14:textId="77777777" w:rsidR="00623617" w:rsidRPr="00A45002" w:rsidRDefault="00623617" w:rsidP="00623617">
      <w:pPr>
        <w:rPr>
          <w:rFonts w:ascii="Tahoma" w:hAnsi="Tahoma" w:cs="Tahoma"/>
          <w:sz w:val="20"/>
          <w:szCs w:val="20"/>
        </w:rPr>
      </w:pPr>
    </w:p>
    <w:p w14:paraId="3DF29534" w14:textId="77777777" w:rsidR="00623617" w:rsidRPr="00A45002" w:rsidRDefault="00623617" w:rsidP="00623617">
      <w:pPr>
        <w:pStyle w:val="1"/>
        <w:pBdr>
          <w:top w:val="single" w:sz="4" w:space="1" w:color="000000"/>
          <w:left w:val="single" w:sz="4" w:space="4" w:color="000000"/>
          <w:bottom w:val="single" w:sz="4" w:space="17" w:color="000000"/>
          <w:right w:val="single" w:sz="4" w:space="4" w:color="000000"/>
        </w:pBdr>
        <w:shd w:val="clear" w:color="auto" w:fill="E5E5E5"/>
        <w:rPr>
          <w:rFonts w:ascii="Tahoma" w:hAnsi="Tahoma" w:cs="Tahoma"/>
          <w:sz w:val="20"/>
          <w:u w:val="none"/>
        </w:rPr>
      </w:pPr>
    </w:p>
    <w:p w14:paraId="1E52C761" w14:textId="61419045" w:rsidR="00623617" w:rsidRPr="00A45002" w:rsidRDefault="00623617" w:rsidP="00623617">
      <w:pPr>
        <w:pStyle w:val="1"/>
        <w:pBdr>
          <w:top w:val="single" w:sz="4" w:space="1" w:color="000000"/>
          <w:left w:val="single" w:sz="4" w:space="4" w:color="000000"/>
          <w:bottom w:val="single" w:sz="4" w:space="17" w:color="000000"/>
          <w:right w:val="single" w:sz="4" w:space="4" w:color="000000"/>
        </w:pBdr>
        <w:shd w:val="clear" w:color="auto" w:fill="E5E5E5"/>
        <w:rPr>
          <w:rFonts w:ascii="Tahoma" w:hAnsi="Tahoma" w:cs="Tahoma"/>
          <w:i/>
          <w:sz w:val="20"/>
          <w:u w:val="none"/>
        </w:rPr>
      </w:pPr>
      <w:r>
        <w:rPr>
          <w:rFonts w:ascii="Tahoma" w:hAnsi="Tahoma" w:cs="Tahoma"/>
          <w:sz w:val="20"/>
          <w:u w:val="none"/>
        </w:rPr>
        <w:t xml:space="preserve">ΠΑΡΑΡΤΗΜΑ Α: </w:t>
      </w:r>
      <w:r w:rsidRPr="00623617">
        <w:rPr>
          <w:rFonts w:ascii="Tahoma" w:hAnsi="Tahoma" w:cs="Tahoma"/>
          <w:sz w:val="20"/>
          <w:u w:val="none"/>
        </w:rPr>
        <w:t>ΚΑΤΑΝΟΜΗ ΕΙΔΩΝ ΑΝΑ ΥΠΗΡΕΣΙΑ</w:t>
      </w:r>
    </w:p>
    <w:p w14:paraId="4EC881F6" w14:textId="29A1CBAB" w:rsidR="00623617" w:rsidRDefault="00623617" w:rsidP="00DA6486">
      <w:pPr>
        <w:spacing w:after="120" w:line="276" w:lineRule="auto"/>
        <w:ind w:right="-483"/>
        <w:jc w:val="both"/>
        <w:rPr>
          <w:rFonts w:ascii="Tahoma" w:hAnsi="Tahoma" w:cs="Tahoma"/>
          <w:b/>
          <w:color w:val="000000"/>
          <w:sz w:val="20"/>
          <w:szCs w:val="20"/>
          <w:lang w:eastAsia="el-GR"/>
        </w:rPr>
      </w:pPr>
    </w:p>
    <w:tbl>
      <w:tblPr>
        <w:tblStyle w:val="a9"/>
        <w:tblpPr w:leftFromText="180" w:rightFromText="180" w:vertAnchor="text" w:horzAnchor="margin" w:tblpXSpec="center" w:tblpY="19"/>
        <w:tblW w:w="102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3"/>
        <w:gridCol w:w="3827"/>
        <w:gridCol w:w="2856"/>
        <w:gridCol w:w="1276"/>
        <w:gridCol w:w="1275"/>
      </w:tblGrid>
      <w:tr w:rsidR="001E01B9" w:rsidRPr="00A45002" w14:paraId="3BED5FBB" w14:textId="77777777" w:rsidTr="007242CA">
        <w:trPr>
          <w:trHeight w:hRule="exact" w:val="567"/>
        </w:trPr>
        <w:tc>
          <w:tcPr>
            <w:tcW w:w="10217" w:type="dxa"/>
            <w:gridSpan w:val="5"/>
            <w:shd w:val="clear" w:color="auto" w:fill="A8D08D" w:themeFill="accent6" w:themeFillTint="99"/>
            <w:vAlign w:val="center"/>
          </w:tcPr>
          <w:p w14:paraId="55EE8EE9" w14:textId="4CAB84D8" w:rsidR="001E01B9" w:rsidRPr="00A45002" w:rsidRDefault="001E01B9" w:rsidP="001E01B9">
            <w:pPr>
              <w:rPr>
                <w:rFonts w:ascii="Tahoma" w:hAnsi="Tahoma" w:cs="Tahoma"/>
                <w:sz w:val="20"/>
                <w:szCs w:val="20"/>
              </w:rPr>
            </w:pPr>
            <w:r w:rsidRPr="009551E0">
              <w:rPr>
                <w:rFonts w:ascii="Tahoma" w:hAnsi="Tahoma" w:cs="Tahoma"/>
                <w:b/>
                <w:sz w:val="20"/>
                <w:szCs w:val="20"/>
              </w:rPr>
              <w:t>ΟΜΑΔΑ Α</w:t>
            </w:r>
            <w:r w:rsidRPr="00A3105E">
              <w:rPr>
                <w:rFonts w:ascii="Tahoma" w:hAnsi="Tahoma" w:cs="Tahoma"/>
                <w:b/>
                <w:sz w:val="20"/>
                <w:szCs w:val="20"/>
              </w:rPr>
              <w:t>:</w:t>
            </w:r>
            <w:r w:rsidRPr="00A3105E">
              <w:rPr>
                <w:rFonts w:ascii="Tahoma" w:hAnsi="Tahoma" w:cs="Tahoma"/>
                <w:b/>
                <w:bCs/>
                <w:sz w:val="20"/>
                <w:szCs w:val="20"/>
              </w:rPr>
              <w:t xml:space="preserve"> ΠΡΟΜΗΘΕΙΑ ΓΡΑΦΙΚΗΣ ΎΛΗΣ ΚΑΙ ΥΛΙΚΩΝ ΓΡΑΦΕΙΟΥ</w:t>
            </w:r>
          </w:p>
        </w:tc>
      </w:tr>
      <w:tr w:rsidR="00194B24" w:rsidRPr="00A45002" w14:paraId="293A14AF" w14:textId="77777777" w:rsidTr="00EE5005">
        <w:trPr>
          <w:trHeight w:hRule="exact" w:val="397"/>
        </w:trPr>
        <w:tc>
          <w:tcPr>
            <w:tcW w:w="4810" w:type="dxa"/>
            <w:gridSpan w:val="2"/>
            <w:tcBorders>
              <w:right w:val="nil"/>
            </w:tcBorders>
            <w:shd w:val="clear" w:color="auto" w:fill="E2EFD9" w:themeFill="accent6" w:themeFillTint="33"/>
            <w:vAlign w:val="center"/>
          </w:tcPr>
          <w:p w14:paraId="217E1A84" w14:textId="77777777" w:rsidR="00194B24" w:rsidRPr="001E01B9" w:rsidRDefault="00194B24" w:rsidP="001E01B9">
            <w:pPr>
              <w:rPr>
                <w:rFonts w:ascii="Tahoma" w:hAnsi="Tahoma" w:cs="Tahoma"/>
                <w:b/>
                <w:sz w:val="20"/>
                <w:szCs w:val="20"/>
              </w:rPr>
            </w:pPr>
            <w:r>
              <w:rPr>
                <w:rFonts w:ascii="Tahoma" w:hAnsi="Tahoma" w:cs="Tahoma"/>
                <w:b/>
                <w:sz w:val="20"/>
                <w:szCs w:val="20"/>
              </w:rPr>
              <w:t>ΥΠΗΡΕΣΙΕΣ ΔΗΜΟΥ</w:t>
            </w:r>
          </w:p>
        </w:tc>
        <w:tc>
          <w:tcPr>
            <w:tcW w:w="5407" w:type="dxa"/>
            <w:gridSpan w:val="3"/>
            <w:tcBorders>
              <w:left w:val="nil"/>
            </w:tcBorders>
            <w:shd w:val="clear" w:color="auto" w:fill="E2EFD9" w:themeFill="accent6" w:themeFillTint="33"/>
            <w:vAlign w:val="center"/>
          </w:tcPr>
          <w:p w14:paraId="3000C95F" w14:textId="16FC07F3" w:rsidR="00194B24" w:rsidRPr="001E01B9" w:rsidRDefault="00EE5005" w:rsidP="00EE5005">
            <w:pPr>
              <w:jc w:val="right"/>
              <w:rPr>
                <w:rFonts w:ascii="Tahoma" w:hAnsi="Tahoma" w:cs="Tahoma"/>
                <w:b/>
                <w:sz w:val="20"/>
                <w:szCs w:val="20"/>
              </w:rPr>
            </w:pPr>
            <w:r>
              <w:rPr>
                <w:rFonts w:ascii="Tahoma" w:hAnsi="Tahoma" w:cs="Tahoma"/>
                <w:b/>
                <w:sz w:val="20"/>
                <w:szCs w:val="20"/>
              </w:rPr>
              <w:t>31.785,00€ + 7.628,40€ = 39.413,40€</w:t>
            </w:r>
          </w:p>
        </w:tc>
      </w:tr>
      <w:tr w:rsidR="001E01B9" w:rsidRPr="00A45002" w14:paraId="587E03EB" w14:textId="77777777" w:rsidTr="007242CA">
        <w:trPr>
          <w:trHeight w:hRule="exact" w:val="284"/>
        </w:trPr>
        <w:tc>
          <w:tcPr>
            <w:tcW w:w="10217" w:type="dxa"/>
            <w:gridSpan w:val="5"/>
            <w:shd w:val="clear" w:color="auto" w:fill="A8D08D" w:themeFill="accent6" w:themeFillTint="99"/>
            <w:vAlign w:val="center"/>
          </w:tcPr>
          <w:p w14:paraId="5E400148" w14:textId="6B143393" w:rsidR="001E01B9" w:rsidRPr="00A45002" w:rsidRDefault="001E01B9" w:rsidP="001E01B9">
            <w:pPr>
              <w:rPr>
                <w:rFonts w:ascii="Tahoma" w:hAnsi="Tahoma" w:cs="Tahoma"/>
                <w:sz w:val="20"/>
                <w:szCs w:val="20"/>
              </w:rPr>
            </w:pPr>
            <w:r w:rsidRPr="009551E0">
              <w:rPr>
                <w:rFonts w:ascii="Tahoma" w:hAnsi="Tahoma" w:cs="Tahoma"/>
                <w:b/>
                <w:sz w:val="20"/>
                <w:szCs w:val="20"/>
                <w:lang w:val="en-US"/>
              </w:rPr>
              <w:t>CPV:</w:t>
            </w:r>
            <w:r>
              <w:t xml:space="preserve"> </w:t>
            </w:r>
            <w:r w:rsidRPr="00A711D4">
              <w:rPr>
                <w:rFonts w:ascii="Tahoma" w:hAnsi="Tahoma" w:cs="Tahoma"/>
                <w:b/>
                <w:sz w:val="20"/>
                <w:szCs w:val="20"/>
                <w:lang w:val="en-US"/>
              </w:rPr>
              <w:t>3</w:t>
            </w:r>
            <w:r>
              <w:rPr>
                <w:rFonts w:ascii="Tahoma" w:hAnsi="Tahoma" w:cs="Tahoma"/>
                <w:b/>
                <w:sz w:val="20"/>
                <w:szCs w:val="20"/>
              </w:rPr>
              <w:t>0192000-1, 3</w:t>
            </w:r>
            <w:r w:rsidRPr="00A711D4">
              <w:rPr>
                <w:rFonts w:ascii="Tahoma" w:hAnsi="Tahoma" w:cs="Tahoma"/>
                <w:b/>
                <w:sz w:val="20"/>
                <w:szCs w:val="20"/>
                <w:lang w:val="en-US"/>
              </w:rPr>
              <w:t>0190000-7</w:t>
            </w:r>
          </w:p>
        </w:tc>
      </w:tr>
      <w:tr w:rsidR="00C953CF" w:rsidRPr="00A45002" w14:paraId="323244B6" w14:textId="77777777" w:rsidTr="007242CA">
        <w:trPr>
          <w:trHeight w:hRule="exact" w:val="284"/>
        </w:trPr>
        <w:tc>
          <w:tcPr>
            <w:tcW w:w="10217" w:type="dxa"/>
            <w:gridSpan w:val="5"/>
            <w:shd w:val="clear" w:color="auto" w:fill="A8D08D" w:themeFill="accent6" w:themeFillTint="99"/>
            <w:vAlign w:val="center"/>
          </w:tcPr>
          <w:p w14:paraId="3E6E8D5F" w14:textId="7DD1AE4B" w:rsidR="00C953CF" w:rsidRPr="00C953CF" w:rsidRDefault="00C953CF" w:rsidP="001E01B9">
            <w:pPr>
              <w:rPr>
                <w:rFonts w:ascii="Tahoma" w:hAnsi="Tahoma" w:cs="Tahoma"/>
                <w:b/>
                <w:sz w:val="20"/>
                <w:szCs w:val="20"/>
              </w:rPr>
            </w:pPr>
            <w:r>
              <w:rPr>
                <w:rFonts w:ascii="Tahoma" w:hAnsi="Tahoma" w:cs="Tahoma"/>
                <w:b/>
                <w:sz w:val="20"/>
                <w:szCs w:val="20"/>
              </w:rPr>
              <w:t>ΑΛΕ: 010.2410101001</w:t>
            </w:r>
          </w:p>
        </w:tc>
      </w:tr>
      <w:tr w:rsidR="001E01B9" w:rsidRPr="00A45002" w14:paraId="7311CC30" w14:textId="77777777" w:rsidTr="007242CA">
        <w:tc>
          <w:tcPr>
            <w:tcW w:w="983" w:type="dxa"/>
            <w:vAlign w:val="center"/>
          </w:tcPr>
          <w:p w14:paraId="7F428241" w14:textId="77777777" w:rsidR="001E01B9" w:rsidRPr="00A45002" w:rsidRDefault="001E01B9" w:rsidP="00623617">
            <w:pPr>
              <w:jc w:val="center"/>
              <w:rPr>
                <w:rFonts w:ascii="Tahoma" w:hAnsi="Tahoma" w:cs="Tahoma"/>
                <w:sz w:val="20"/>
                <w:szCs w:val="20"/>
              </w:rPr>
            </w:pPr>
            <w:r w:rsidRPr="00A45002">
              <w:rPr>
                <w:rFonts w:ascii="Tahoma" w:hAnsi="Tahoma" w:cs="Tahoma"/>
                <w:sz w:val="20"/>
                <w:szCs w:val="20"/>
              </w:rPr>
              <w:t>Α/Α</w:t>
            </w:r>
          </w:p>
        </w:tc>
        <w:tc>
          <w:tcPr>
            <w:tcW w:w="6683" w:type="dxa"/>
            <w:gridSpan w:val="2"/>
            <w:vAlign w:val="center"/>
          </w:tcPr>
          <w:p w14:paraId="358BF558" w14:textId="77777777" w:rsidR="001E01B9" w:rsidRPr="00A45002" w:rsidRDefault="001E01B9" w:rsidP="00623617">
            <w:pPr>
              <w:rPr>
                <w:rFonts w:ascii="Tahoma" w:hAnsi="Tahoma" w:cs="Tahoma"/>
                <w:sz w:val="20"/>
                <w:szCs w:val="20"/>
              </w:rPr>
            </w:pPr>
            <w:r w:rsidRPr="00A45002">
              <w:rPr>
                <w:rFonts w:ascii="Tahoma" w:hAnsi="Tahoma" w:cs="Tahoma"/>
                <w:sz w:val="20"/>
                <w:szCs w:val="20"/>
              </w:rPr>
              <w:t>ΕΙΔΟΣ</w:t>
            </w:r>
          </w:p>
        </w:tc>
        <w:tc>
          <w:tcPr>
            <w:tcW w:w="1276" w:type="dxa"/>
            <w:vAlign w:val="center"/>
          </w:tcPr>
          <w:p w14:paraId="55500304" w14:textId="77777777" w:rsidR="001E01B9" w:rsidRPr="00A45002" w:rsidRDefault="001E01B9" w:rsidP="00623617">
            <w:pPr>
              <w:jc w:val="center"/>
              <w:rPr>
                <w:rFonts w:ascii="Tahoma" w:hAnsi="Tahoma" w:cs="Tahoma"/>
                <w:sz w:val="20"/>
                <w:szCs w:val="20"/>
              </w:rPr>
            </w:pPr>
            <w:r w:rsidRPr="00A45002">
              <w:rPr>
                <w:rFonts w:ascii="Tahoma" w:hAnsi="Tahoma" w:cs="Tahoma"/>
                <w:sz w:val="20"/>
                <w:szCs w:val="20"/>
              </w:rPr>
              <w:t>ΜΟΝΑΔΑ ΜΕΤΡΗΣΗΣ</w:t>
            </w:r>
          </w:p>
        </w:tc>
        <w:tc>
          <w:tcPr>
            <w:tcW w:w="1275" w:type="dxa"/>
            <w:vAlign w:val="center"/>
          </w:tcPr>
          <w:p w14:paraId="79908651" w14:textId="77777777" w:rsidR="001E01B9" w:rsidRPr="00A45002" w:rsidRDefault="001E01B9" w:rsidP="00623617">
            <w:pPr>
              <w:jc w:val="center"/>
              <w:rPr>
                <w:rFonts w:ascii="Tahoma" w:hAnsi="Tahoma" w:cs="Tahoma"/>
                <w:sz w:val="20"/>
                <w:szCs w:val="20"/>
              </w:rPr>
            </w:pPr>
            <w:r w:rsidRPr="00A45002">
              <w:rPr>
                <w:rFonts w:ascii="Tahoma" w:hAnsi="Tahoma" w:cs="Tahoma"/>
                <w:sz w:val="20"/>
                <w:szCs w:val="20"/>
              </w:rPr>
              <w:t>ΠΟΣΟΤΗΤΑ</w:t>
            </w:r>
          </w:p>
        </w:tc>
      </w:tr>
      <w:tr w:rsidR="008F460E" w:rsidRPr="00A45002" w14:paraId="68DAF00D" w14:textId="77777777" w:rsidTr="00434A1A">
        <w:trPr>
          <w:trHeight w:val="397"/>
        </w:trPr>
        <w:tc>
          <w:tcPr>
            <w:tcW w:w="983" w:type="dxa"/>
            <w:shd w:val="clear" w:color="auto" w:fill="A8D08D" w:themeFill="accent6" w:themeFillTint="99"/>
            <w:vAlign w:val="center"/>
          </w:tcPr>
          <w:p w14:paraId="0CD33644" w14:textId="77777777" w:rsidR="008F460E" w:rsidRPr="00C15386" w:rsidRDefault="008F460E" w:rsidP="008F460E">
            <w:pPr>
              <w:jc w:val="center"/>
              <w:rPr>
                <w:rFonts w:ascii="Tahoma" w:hAnsi="Tahoma" w:cs="Tahoma"/>
                <w:sz w:val="20"/>
                <w:szCs w:val="20"/>
                <w:lang w:val="en-US"/>
              </w:rPr>
            </w:pPr>
            <w:r>
              <w:rPr>
                <w:rFonts w:ascii="Tahoma" w:hAnsi="Tahoma" w:cs="Tahoma"/>
                <w:color w:val="000000"/>
                <w:sz w:val="20"/>
                <w:szCs w:val="20"/>
              </w:rPr>
              <w:t>Α.1</w:t>
            </w:r>
          </w:p>
        </w:tc>
        <w:tc>
          <w:tcPr>
            <w:tcW w:w="6683" w:type="dxa"/>
            <w:gridSpan w:val="2"/>
            <w:shd w:val="clear" w:color="auto" w:fill="auto"/>
            <w:vAlign w:val="center"/>
          </w:tcPr>
          <w:p w14:paraId="1DD586AD" w14:textId="77777777" w:rsidR="008F460E" w:rsidRPr="00FB294E" w:rsidRDefault="008F460E" w:rsidP="008F460E">
            <w:pPr>
              <w:rPr>
                <w:rFonts w:ascii="Tahoma" w:eastAsia="Calibri" w:hAnsi="Tahoma" w:cs="Tahoma"/>
                <w:sz w:val="20"/>
                <w:szCs w:val="20"/>
                <w:highlight w:val="green"/>
                <w:lang w:val="en-US" w:eastAsia="en-US"/>
              </w:rPr>
            </w:pPr>
            <w:r w:rsidRPr="00DA4326">
              <w:rPr>
                <w:rFonts w:ascii="Tahoma" w:hAnsi="Tahoma" w:cs="Tahoma"/>
                <w:sz w:val="20"/>
                <w:szCs w:val="20"/>
                <w:lang w:val="en-US" w:eastAsia="el-GR"/>
              </w:rPr>
              <w:t xml:space="preserve">CD -R </w:t>
            </w:r>
            <w:r w:rsidRPr="009B16E2">
              <w:rPr>
                <w:rFonts w:ascii="Tahoma" w:hAnsi="Tahoma" w:cs="Tahoma"/>
                <w:sz w:val="20"/>
                <w:szCs w:val="20"/>
                <w:lang w:eastAsia="el-GR"/>
              </w:rPr>
              <w:t>ΧΩΡΗΤΙΚΟΤΗΤΑΣ</w:t>
            </w:r>
            <w:r w:rsidRPr="00DA4326">
              <w:rPr>
                <w:rFonts w:ascii="Tahoma" w:hAnsi="Tahoma" w:cs="Tahoma"/>
                <w:sz w:val="20"/>
                <w:szCs w:val="20"/>
                <w:lang w:val="en-US" w:eastAsia="el-GR"/>
              </w:rPr>
              <w:t xml:space="preserve"> 700 MB 80</w:t>
            </w:r>
            <w:r w:rsidRPr="009B16E2">
              <w:rPr>
                <w:rFonts w:ascii="Tahoma" w:hAnsi="Tahoma" w:cs="Tahoma"/>
                <w:sz w:val="20"/>
                <w:szCs w:val="20"/>
                <w:lang w:eastAsia="el-GR"/>
              </w:rPr>
              <w:t>΄</w:t>
            </w:r>
            <w:r w:rsidRPr="00DA4326">
              <w:rPr>
                <w:rFonts w:ascii="Tahoma" w:hAnsi="Tahoma" w:cs="Tahoma"/>
                <w:sz w:val="20"/>
                <w:szCs w:val="20"/>
                <w:lang w:val="en-US" w:eastAsia="el-GR"/>
              </w:rPr>
              <w:t xml:space="preserve"> </w:t>
            </w:r>
            <w:r w:rsidRPr="009B16E2">
              <w:rPr>
                <w:rFonts w:ascii="Tahoma" w:hAnsi="Tahoma" w:cs="Tahoma"/>
                <w:sz w:val="20"/>
                <w:szCs w:val="20"/>
                <w:lang w:eastAsia="el-GR"/>
              </w:rPr>
              <w:t>ΤΑΧΥΤΗΤΑΣ</w:t>
            </w:r>
            <w:r w:rsidRPr="00DA4326">
              <w:rPr>
                <w:rFonts w:ascii="Tahoma" w:hAnsi="Tahoma" w:cs="Tahoma"/>
                <w:sz w:val="20"/>
                <w:szCs w:val="20"/>
                <w:lang w:val="en-US" w:eastAsia="el-GR"/>
              </w:rPr>
              <w:t xml:space="preserve"> 52x (CAKE BOX 50 </w:t>
            </w:r>
            <w:r w:rsidRPr="009B16E2">
              <w:rPr>
                <w:rFonts w:ascii="Tahoma" w:hAnsi="Tahoma" w:cs="Tahoma"/>
                <w:sz w:val="20"/>
                <w:szCs w:val="20"/>
                <w:lang w:eastAsia="el-GR"/>
              </w:rPr>
              <w:t>ΤΜΧ</w:t>
            </w:r>
            <w:r w:rsidRPr="00DA4326">
              <w:rPr>
                <w:rFonts w:ascii="Tahoma" w:hAnsi="Tahoma" w:cs="Tahoma"/>
                <w:sz w:val="20"/>
                <w:szCs w:val="20"/>
                <w:lang w:val="en-US" w:eastAsia="el-GR"/>
              </w:rPr>
              <w:t>)</w:t>
            </w:r>
          </w:p>
        </w:tc>
        <w:tc>
          <w:tcPr>
            <w:tcW w:w="1276" w:type="dxa"/>
            <w:shd w:val="clear" w:color="auto" w:fill="auto"/>
            <w:vAlign w:val="center"/>
          </w:tcPr>
          <w:p w14:paraId="239C68A0"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2668A6E" w14:textId="418708C4" w:rsidR="008F460E" w:rsidRPr="00C15386" w:rsidRDefault="008F460E" w:rsidP="008F460E">
            <w:pPr>
              <w:suppressAutoHyphens w:val="0"/>
              <w:jc w:val="center"/>
              <w:rPr>
                <w:rFonts w:ascii="Tahoma" w:eastAsia="Calibri" w:hAnsi="Tahoma" w:cs="Tahoma"/>
                <w:sz w:val="20"/>
                <w:szCs w:val="20"/>
                <w:lang w:eastAsia="en-US"/>
              </w:rPr>
            </w:pPr>
            <w:r>
              <w:rPr>
                <w:rFonts w:ascii="Tahoma" w:hAnsi="Tahoma" w:cs="Tahoma"/>
                <w:sz w:val="20"/>
                <w:szCs w:val="20"/>
              </w:rPr>
              <w:t>5</w:t>
            </w:r>
          </w:p>
        </w:tc>
      </w:tr>
      <w:tr w:rsidR="008F460E" w:rsidRPr="00A45002" w14:paraId="2092C960" w14:textId="77777777" w:rsidTr="00434A1A">
        <w:trPr>
          <w:trHeight w:val="397"/>
        </w:trPr>
        <w:tc>
          <w:tcPr>
            <w:tcW w:w="983" w:type="dxa"/>
            <w:shd w:val="clear" w:color="auto" w:fill="A8D08D" w:themeFill="accent6" w:themeFillTint="99"/>
            <w:vAlign w:val="center"/>
          </w:tcPr>
          <w:p w14:paraId="323807E1" w14:textId="77777777" w:rsidR="008F460E" w:rsidRPr="00C15386" w:rsidRDefault="008F460E" w:rsidP="008F460E">
            <w:pPr>
              <w:jc w:val="center"/>
              <w:rPr>
                <w:rFonts w:ascii="Tahoma" w:hAnsi="Tahoma" w:cs="Tahoma"/>
                <w:sz w:val="20"/>
                <w:szCs w:val="20"/>
                <w:lang w:val="en-US"/>
              </w:rPr>
            </w:pPr>
            <w:r>
              <w:rPr>
                <w:rFonts w:ascii="Tahoma" w:hAnsi="Tahoma" w:cs="Tahoma"/>
                <w:color w:val="000000"/>
                <w:sz w:val="20"/>
                <w:szCs w:val="20"/>
              </w:rPr>
              <w:t>Α.2</w:t>
            </w:r>
          </w:p>
        </w:tc>
        <w:tc>
          <w:tcPr>
            <w:tcW w:w="6683" w:type="dxa"/>
            <w:gridSpan w:val="2"/>
            <w:shd w:val="clear" w:color="auto" w:fill="auto"/>
            <w:vAlign w:val="center"/>
          </w:tcPr>
          <w:p w14:paraId="2A92FE75" w14:textId="77777777" w:rsidR="008F460E" w:rsidRPr="00FB294E" w:rsidRDefault="008F460E" w:rsidP="008F460E">
            <w:pPr>
              <w:rPr>
                <w:rFonts w:ascii="Tahoma" w:hAnsi="Tahoma" w:cs="Tahoma"/>
                <w:sz w:val="20"/>
                <w:szCs w:val="20"/>
                <w:highlight w:val="green"/>
                <w:lang w:val="en-US"/>
              </w:rPr>
            </w:pPr>
            <w:r w:rsidRPr="00DA4326">
              <w:rPr>
                <w:rFonts w:ascii="Tahoma" w:hAnsi="Tahoma" w:cs="Tahoma"/>
                <w:sz w:val="20"/>
                <w:szCs w:val="20"/>
                <w:lang w:val="en-US" w:eastAsia="el-GR"/>
              </w:rPr>
              <w:t xml:space="preserve">DVD +R </w:t>
            </w:r>
            <w:r w:rsidRPr="009B16E2">
              <w:rPr>
                <w:rFonts w:ascii="Tahoma" w:hAnsi="Tahoma" w:cs="Tahoma"/>
                <w:sz w:val="20"/>
                <w:szCs w:val="20"/>
                <w:lang w:eastAsia="el-GR"/>
              </w:rPr>
              <w:t>ΧΩΡΗΤΙΚΟΤΗΤΑΣ</w:t>
            </w:r>
            <w:r w:rsidRPr="00DA4326">
              <w:rPr>
                <w:rFonts w:ascii="Tahoma" w:hAnsi="Tahoma" w:cs="Tahoma"/>
                <w:sz w:val="20"/>
                <w:szCs w:val="20"/>
                <w:lang w:val="en-US" w:eastAsia="el-GR"/>
              </w:rPr>
              <w:t xml:space="preserve"> 4.7 GB 120</w:t>
            </w:r>
            <w:r w:rsidRPr="009B16E2">
              <w:rPr>
                <w:rFonts w:ascii="Tahoma" w:hAnsi="Tahoma" w:cs="Tahoma"/>
                <w:sz w:val="20"/>
                <w:szCs w:val="20"/>
                <w:lang w:eastAsia="el-GR"/>
              </w:rPr>
              <w:t>΄</w:t>
            </w:r>
            <w:r w:rsidRPr="00DA4326">
              <w:rPr>
                <w:rFonts w:ascii="Tahoma" w:hAnsi="Tahoma" w:cs="Tahoma"/>
                <w:sz w:val="20"/>
                <w:szCs w:val="20"/>
                <w:lang w:val="en-US" w:eastAsia="el-GR"/>
              </w:rPr>
              <w:t xml:space="preserve"> </w:t>
            </w:r>
            <w:r w:rsidRPr="009B16E2">
              <w:rPr>
                <w:rFonts w:ascii="Tahoma" w:hAnsi="Tahoma" w:cs="Tahoma"/>
                <w:sz w:val="20"/>
                <w:szCs w:val="20"/>
                <w:lang w:eastAsia="el-GR"/>
              </w:rPr>
              <w:t>ΤΑΧΥΤΗΤΑΣ</w:t>
            </w:r>
            <w:r w:rsidRPr="00DA4326">
              <w:rPr>
                <w:rFonts w:ascii="Tahoma" w:hAnsi="Tahoma" w:cs="Tahoma"/>
                <w:sz w:val="20"/>
                <w:szCs w:val="20"/>
                <w:lang w:val="en-US" w:eastAsia="el-GR"/>
              </w:rPr>
              <w:t xml:space="preserve"> 16</w:t>
            </w:r>
            <w:r w:rsidRPr="009B16E2">
              <w:rPr>
                <w:rFonts w:ascii="Tahoma" w:hAnsi="Tahoma" w:cs="Tahoma"/>
                <w:sz w:val="20"/>
                <w:szCs w:val="20"/>
                <w:lang w:eastAsia="el-GR"/>
              </w:rPr>
              <w:t>Χ</w:t>
            </w:r>
            <w:r w:rsidRPr="00DA4326">
              <w:rPr>
                <w:rFonts w:ascii="Tahoma" w:hAnsi="Tahoma" w:cs="Tahoma"/>
                <w:sz w:val="20"/>
                <w:szCs w:val="20"/>
                <w:lang w:val="en-US" w:eastAsia="el-GR"/>
              </w:rPr>
              <w:t xml:space="preserve"> (CAKE BOX 50 </w:t>
            </w:r>
            <w:r w:rsidRPr="009B16E2">
              <w:rPr>
                <w:rFonts w:ascii="Tahoma" w:hAnsi="Tahoma" w:cs="Tahoma"/>
                <w:sz w:val="20"/>
                <w:szCs w:val="20"/>
                <w:lang w:eastAsia="el-GR"/>
              </w:rPr>
              <w:t>ΤΜΧ</w:t>
            </w:r>
            <w:r w:rsidRPr="00DA4326">
              <w:rPr>
                <w:rFonts w:ascii="Tahoma" w:hAnsi="Tahoma" w:cs="Tahoma"/>
                <w:sz w:val="20"/>
                <w:szCs w:val="20"/>
                <w:lang w:val="en-US" w:eastAsia="el-GR"/>
              </w:rPr>
              <w:t>)</w:t>
            </w:r>
          </w:p>
        </w:tc>
        <w:tc>
          <w:tcPr>
            <w:tcW w:w="1276" w:type="dxa"/>
            <w:shd w:val="clear" w:color="auto" w:fill="auto"/>
            <w:vAlign w:val="center"/>
          </w:tcPr>
          <w:p w14:paraId="64389F6D"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B48F907" w14:textId="57DFE1A8" w:rsidR="008F460E" w:rsidRPr="00C15386" w:rsidRDefault="008F460E" w:rsidP="008F460E">
            <w:pPr>
              <w:suppressAutoHyphens w:val="0"/>
              <w:jc w:val="center"/>
              <w:rPr>
                <w:rFonts w:ascii="Tahoma" w:eastAsia="Calibri" w:hAnsi="Tahoma" w:cs="Tahoma"/>
                <w:sz w:val="20"/>
                <w:szCs w:val="20"/>
                <w:lang w:eastAsia="en-US"/>
              </w:rPr>
            </w:pPr>
            <w:r>
              <w:rPr>
                <w:rFonts w:ascii="Tahoma" w:hAnsi="Tahoma" w:cs="Tahoma"/>
                <w:sz w:val="20"/>
                <w:szCs w:val="20"/>
              </w:rPr>
              <w:t>5</w:t>
            </w:r>
          </w:p>
        </w:tc>
      </w:tr>
      <w:tr w:rsidR="008F460E" w:rsidRPr="00A45002" w14:paraId="251C42B2" w14:textId="77777777" w:rsidTr="00434A1A">
        <w:trPr>
          <w:trHeight w:val="397"/>
        </w:trPr>
        <w:tc>
          <w:tcPr>
            <w:tcW w:w="983" w:type="dxa"/>
            <w:shd w:val="clear" w:color="auto" w:fill="A8D08D" w:themeFill="accent6" w:themeFillTint="99"/>
            <w:vAlign w:val="center"/>
          </w:tcPr>
          <w:p w14:paraId="3A442864" w14:textId="77777777" w:rsidR="008F460E" w:rsidRPr="00C15386" w:rsidRDefault="008F460E" w:rsidP="008F460E">
            <w:pPr>
              <w:jc w:val="center"/>
              <w:rPr>
                <w:rFonts w:ascii="Tahoma" w:hAnsi="Tahoma" w:cs="Tahoma"/>
                <w:sz w:val="20"/>
                <w:szCs w:val="20"/>
                <w:lang w:val="en-US"/>
              </w:rPr>
            </w:pPr>
            <w:r>
              <w:rPr>
                <w:rFonts w:ascii="Tahoma" w:hAnsi="Tahoma" w:cs="Tahoma"/>
                <w:color w:val="000000"/>
                <w:sz w:val="20"/>
                <w:szCs w:val="20"/>
              </w:rPr>
              <w:t>Α.3</w:t>
            </w:r>
          </w:p>
        </w:tc>
        <w:tc>
          <w:tcPr>
            <w:tcW w:w="6683" w:type="dxa"/>
            <w:gridSpan w:val="2"/>
            <w:shd w:val="clear" w:color="auto" w:fill="auto"/>
            <w:vAlign w:val="center"/>
          </w:tcPr>
          <w:p w14:paraId="63CE46DD" w14:textId="77777777" w:rsidR="008F460E" w:rsidRPr="00B4501F" w:rsidRDefault="008F460E" w:rsidP="008F460E">
            <w:pPr>
              <w:rPr>
                <w:rFonts w:ascii="Tahoma" w:hAnsi="Tahoma" w:cs="Tahoma"/>
                <w:sz w:val="20"/>
                <w:szCs w:val="20"/>
                <w:lang w:val="en-US"/>
              </w:rPr>
            </w:pPr>
            <w:r w:rsidRPr="00DA4326">
              <w:rPr>
                <w:rFonts w:ascii="Tahoma" w:hAnsi="Tahoma" w:cs="Tahoma"/>
                <w:sz w:val="20"/>
                <w:szCs w:val="20"/>
                <w:lang w:val="en-US" w:eastAsia="el-GR"/>
              </w:rPr>
              <w:t xml:space="preserve">FLASH  USB </w:t>
            </w:r>
            <w:r w:rsidRPr="009B16E2">
              <w:rPr>
                <w:rFonts w:ascii="Tahoma" w:hAnsi="Tahoma" w:cs="Tahoma"/>
                <w:sz w:val="20"/>
                <w:szCs w:val="20"/>
                <w:lang w:eastAsia="el-GR"/>
              </w:rPr>
              <w:t>ΧΩΡΗΤΙΚΟΤΗΤΑΣ</w:t>
            </w:r>
            <w:r w:rsidRPr="00DA4326">
              <w:rPr>
                <w:rFonts w:ascii="Tahoma" w:hAnsi="Tahoma" w:cs="Tahoma"/>
                <w:sz w:val="20"/>
                <w:szCs w:val="20"/>
                <w:lang w:val="en-US" w:eastAsia="el-GR"/>
              </w:rPr>
              <w:t xml:space="preserve"> 128GB USB 3.0/3.1</w:t>
            </w:r>
          </w:p>
        </w:tc>
        <w:tc>
          <w:tcPr>
            <w:tcW w:w="1276" w:type="dxa"/>
            <w:shd w:val="clear" w:color="auto" w:fill="auto"/>
            <w:vAlign w:val="center"/>
          </w:tcPr>
          <w:p w14:paraId="7B817183"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FEC97A4" w14:textId="43DE12A6" w:rsidR="008F460E" w:rsidRPr="00C15386" w:rsidRDefault="008F460E" w:rsidP="008F460E">
            <w:pPr>
              <w:suppressAutoHyphens w:val="0"/>
              <w:jc w:val="center"/>
              <w:rPr>
                <w:rFonts w:ascii="Tahoma" w:eastAsia="Calibri" w:hAnsi="Tahoma" w:cs="Tahoma"/>
                <w:sz w:val="20"/>
                <w:szCs w:val="20"/>
                <w:lang w:eastAsia="en-US"/>
              </w:rPr>
            </w:pPr>
            <w:r>
              <w:rPr>
                <w:rFonts w:ascii="Tahoma" w:hAnsi="Tahoma" w:cs="Tahoma"/>
                <w:sz w:val="20"/>
                <w:szCs w:val="20"/>
              </w:rPr>
              <w:t>5</w:t>
            </w:r>
          </w:p>
        </w:tc>
      </w:tr>
      <w:tr w:rsidR="008F460E" w:rsidRPr="00A45002" w14:paraId="05FB974F" w14:textId="77777777" w:rsidTr="00434A1A">
        <w:trPr>
          <w:trHeight w:val="397"/>
        </w:trPr>
        <w:tc>
          <w:tcPr>
            <w:tcW w:w="983" w:type="dxa"/>
            <w:shd w:val="clear" w:color="auto" w:fill="A8D08D" w:themeFill="accent6" w:themeFillTint="99"/>
            <w:vAlign w:val="center"/>
          </w:tcPr>
          <w:p w14:paraId="48375AE4" w14:textId="77777777" w:rsidR="008F460E" w:rsidRPr="00C15386" w:rsidRDefault="008F460E" w:rsidP="008F460E">
            <w:pPr>
              <w:jc w:val="center"/>
              <w:rPr>
                <w:rFonts w:ascii="Tahoma" w:hAnsi="Tahoma" w:cs="Tahoma"/>
                <w:sz w:val="20"/>
                <w:szCs w:val="20"/>
                <w:lang w:val="en-US"/>
              </w:rPr>
            </w:pPr>
            <w:r>
              <w:rPr>
                <w:rFonts w:ascii="Tahoma" w:hAnsi="Tahoma" w:cs="Tahoma"/>
                <w:color w:val="000000"/>
                <w:sz w:val="20"/>
                <w:szCs w:val="20"/>
              </w:rPr>
              <w:t>Α.4</w:t>
            </w:r>
          </w:p>
        </w:tc>
        <w:tc>
          <w:tcPr>
            <w:tcW w:w="6683" w:type="dxa"/>
            <w:gridSpan w:val="2"/>
            <w:shd w:val="clear" w:color="auto" w:fill="auto"/>
            <w:vAlign w:val="center"/>
          </w:tcPr>
          <w:p w14:paraId="0EA6A776" w14:textId="77777777" w:rsidR="008F460E" w:rsidRPr="00B4501F" w:rsidRDefault="008F460E" w:rsidP="008F460E">
            <w:pPr>
              <w:rPr>
                <w:rFonts w:ascii="Tahoma" w:hAnsi="Tahoma" w:cs="Tahoma"/>
                <w:sz w:val="20"/>
                <w:szCs w:val="20"/>
                <w:lang w:val="en-US"/>
              </w:rPr>
            </w:pPr>
            <w:r w:rsidRPr="00DA4326">
              <w:rPr>
                <w:rFonts w:ascii="Tahoma" w:hAnsi="Tahoma" w:cs="Tahoma"/>
                <w:sz w:val="20"/>
                <w:szCs w:val="20"/>
                <w:lang w:val="en-US" w:eastAsia="el-GR"/>
              </w:rPr>
              <w:t xml:space="preserve">FLASH  USB </w:t>
            </w:r>
            <w:r w:rsidRPr="009B16E2">
              <w:rPr>
                <w:rFonts w:ascii="Tahoma" w:hAnsi="Tahoma" w:cs="Tahoma"/>
                <w:sz w:val="20"/>
                <w:szCs w:val="20"/>
                <w:lang w:eastAsia="el-GR"/>
              </w:rPr>
              <w:t>ΧΩΡΗΤΙΚΟΤΗΤΑΣ</w:t>
            </w:r>
            <w:r w:rsidRPr="00DA4326">
              <w:rPr>
                <w:rFonts w:ascii="Tahoma" w:hAnsi="Tahoma" w:cs="Tahoma"/>
                <w:sz w:val="20"/>
                <w:szCs w:val="20"/>
                <w:lang w:val="en-US" w:eastAsia="el-GR"/>
              </w:rPr>
              <w:t xml:space="preserve"> 16GB USB 3.0/3.1</w:t>
            </w:r>
          </w:p>
        </w:tc>
        <w:tc>
          <w:tcPr>
            <w:tcW w:w="1276" w:type="dxa"/>
            <w:shd w:val="clear" w:color="auto" w:fill="auto"/>
            <w:vAlign w:val="center"/>
          </w:tcPr>
          <w:p w14:paraId="2A730A0C"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A554055" w14:textId="3CC6C894" w:rsidR="008F460E" w:rsidRPr="00C15386" w:rsidRDefault="008F460E" w:rsidP="008F460E">
            <w:pPr>
              <w:suppressAutoHyphens w:val="0"/>
              <w:jc w:val="center"/>
              <w:rPr>
                <w:rFonts w:ascii="Tahoma" w:eastAsia="Calibri" w:hAnsi="Tahoma" w:cs="Tahoma"/>
                <w:sz w:val="20"/>
                <w:szCs w:val="20"/>
                <w:lang w:eastAsia="en-US"/>
              </w:rPr>
            </w:pPr>
            <w:r>
              <w:rPr>
                <w:rFonts w:ascii="Tahoma" w:hAnsi="Tahoma" w:cs="Tahoma"/>
                <w:sz w:val="20"/>
                <w:szCs w:val="20"/>
              </w:rPr>
              <w:t>20</w:t>
            </w:r>
          </w:p>
        </w:tc>
      </w:tr>
      <w:tr w:rsidR="008F460E" w:rsidRPr="00A45002" w14:paraId="75A15E92" w14:textId="77777777" w:rsidTr="00434A1A">
        <w:trPr>
          <w:trHeight w:val="397"/>
        </w:trPr>
        <w:tc>
          <w:tcPr>
            <w:tcW w:w="983" w:type="dxa"/>
            <w:shd w:val="clear" w:color="auto" w:fill="A8D08D" w:themeFill="accent6" w:themeFillTint="99"/>
            <w:vAlign w:val="center"/>
          </w:tcPr>
          <w:p w14:paraId="3C3C4169" w14:textId="77777777" w:rsidR="008F460E" w:rsidRPr="00C15386" w:rsidRDefault="008F460E" w:rsidP="008F460E">
            <w:pPr>
              <w:jc w:val="center"/>
              <w:rPr>
                <w:rFonts w:ascii="Tahoma" w:hAnsi="Tahoma" w:cs="Tahoma"/>
                <w:sz w:val="20"/>
                <w:szCs w:val="20"/>
                <w:lang w:val="en-US"/>
              </w:rPr>
            </w:pPr>
            <w:r>
              <w:rPr>
                <w:rFonts w:ascii="Tahoma" w:hAnsi="Tahoma" w:cs="Tahoma"/>
                <w:color w:val="000000"/>
                <w:sz w:val="20"/>
                <w:szCs w:val="20"/>
              </w:rPr>
              <w:t>Α.6</w:t>
            </w:r>
          </w:p>
        </w:tc>
        <w:tc>
          <w:tcPr>
            <w:tcW w:w="6683" w:type="dxa"/>
            <w:gridSpan w:val="2"/>
            <w:shd w:val="clear" w:color="auto" w:fill="auto"/>
            <w:vAlign w:val="center"/>
          </w:tcPr>
          <w:p w14:paraId="6EA6239F"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ΑΠΟΣΥΡΡΑΠΤΙΚΟ ΧΕΙΡΟΣ - ΜΕΤΑΛΛΙΚΟ ΚΑΒΟΥΡΑΚΙ</w:t>
            </w:r>
          </w:p>
        </w:tc>
        <w:tc>
          <w:tcPr>
            <w:tcW w:w="1276" w:type="dxa"/>
            <w:shd w:val="clear" w:color="auto" w:fill="auto"/>
            <w:vAlign w:val="center"/>
          </w:tcPr>
          <w:p w14:paraId="76B179BA"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197D53A" w14:textId="31CF7716" w:rsidR="008F460E" w:rsidRPr="00C15386" w:rsidRDefault="008F460E" w:rsidP="008F460E">
            <w:pPr>
              <w:suppressAutoHyphens w:val="0"/>
              <w:jc w:val="center"/>
              <w:rPr>
                <w:rFonts w:ascii="Tahoma" w:eastAsia="Calibri" w:hAnsi="Tahoma" w:cs="Tahoma"/>
                <w:sz w:val="20"/>
                <w:szCs w:val="20"/>
                <w:lang w:eastAsia="en-US"/>
              </w:rPr>
            </w:pPr>
            <w:r>
              <w:rPr>
                <w:rFonts w:ascii="Tahoma" w:hAnsi="Tahoma" w:cs="Tahoma"/>
                <w:sz w:val="20"/>
                <w:szCs w:val="20"/>
              </w:rPr>
              <w:t>30</w:t>
            </w:r>
          </w:p>
        </w:tc>
      </w:tr>
      <w:tr w:rsidR="008F460E" w:rsidRPr="00A45002" w14:paraId="64FC67B2" w14:textId="77777777" w:rsidTr="00434A1A">
        <w:trPr>
          <w:trHeight w:val="397"/>
        </w:trPr>
        <w:tc>
          <w:tcPr>
            <w:tcW w:w="983" w:type="dxa"/>
            <w:shd w:val="clear" w:color="auto" w:fill="A8D08D" w:themeFill="accent6" w:themeFillTint="99"/>
            <w:vAlign w:val="center"/>
          </w:tcPr>
          <w:p w14:paraId="4AB60AD6" w14:textId="77777777" w:rsidR="008F460E" w:rsidRPr="00C15386" w:rsidRDefault="008F460E" w:rsidP="008F460E">
            <w:pPr>
              <w:jc w:val="center"/>
              <w:rPr>
                <w:rFonts w:ascii="Tahoma" w:hAnsi="Tahoma" w:cs="Tahoma"/>
                <w:sz w:val="20"/>
                <w:szCs w:val="20"/>
                <w:lang w:val="en-US"/>
              </w:rPr>
            </w:pPr>
            <w:r>
              <w:rPr>
                <w:rFonts w:ascii="Tahoma" w:hAnsi="Tahoma" w:cs="Tahoma"/>
                <w:color w:val="000000"/>
                <w:sz w:val="20"/>
                <w:szCs w:val="20"/>
              </w:rPr>
              <w:t>Α.7</w:t>
            </w:r>
          </w:p>
        </w:tc>
        <w:tc>
          <w:tcPr>
            <w:tcW w:w="6683" w:type="dxa"/>
            <w:gridSpan w:val="2"/>
            <w:shd w:val="clear" w:color="auto" w:fill="auto"/>
            <w:vAlign w:val="center"/>
          </w:tcPr>
          <w:p w14:paraId="44CAA110"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ΑΠΟΣΥΡΡΑΠΤΙΚΟ ΧΕΙΡΟΣ - ΜΕΤΑΛΛΙΚΟ ΤΑΝΑΛΙΑ</w:t>
            </w:r>
          </w:p>
        </w:tc>
        <w:tc>
          <w:tcPr>
            <w:tcW w:w="1276" w:type="dxa"/>
            <w:shd w:val="clear" w:color="auto" w:fill="auto"/>
            <w:vAlign w:val="center"/>
          </w:tcPr>
          <w:p w14:paraId="2C91BD2D"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E13436F" w14:textId="61DDC45D" w:rsidR="008F460E" w:rsidRPr="00C15386" w:rsidRDefault="008F460E" w:rsidP="008F460E">
            <w:pPr>
              <w:jc w:val="center"/>
              <w:rPr>
                <w:rFonts w:ascii="Tahoma" w:hAnsi="Tahoma" w:cs="Tahoma"/>
                <w:sz w:val="20"/>
                <w:szCs w:val="20"/>
              </w:rPr>
            </w:pPr>
            <w:r>
              <w:rPr>
                <w:rFonts w:ascii="Tahoma" w:hAnsi="Tahoma" w:cs="Tahoma"/>
                <w:sz w:val="20"/>
                <w:szCs w:val="20"/>
              </w:rPr>
              <w:t>20</w:t>
            </w:r>
          </w:p>
        </w:tc>
      </w:tr>
      <w:tr w:rsidR="008F460E" w:rsidRPr="00A45002" w14:paraId="326E0A10" w14:textId="77777777" w:rsidTr="00434A1A">
        <w:trPr>
          <w:trHeight w:val="397"/>
        </w:trPr>
        <w:tc>
          <w:tcPr>
            <w:tcW w:w="983" w:type="dxa"/>
            <w:shd w:val="clear" w:color="auto" w:fill="A8D08D" w:themeFill="accent6" w:themeFillTint="99"/>
            <w:vAlign w:val="center"/>
          </w:tcPr>
          <w:p w14:paraId="1C3A2262"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Α.10</w:t>
            </w:r>
          </w:p>
        </w:tc>
        <w:tc>
          <w:tcPr>
            <w:tcW w:w="6683" w:type="dxa"/>
            <w:gridSpan w:val="2"/>
            <w:shd w:val="clear" w:color="auto" w:fill="auto"/>
            <w:vAlign w:val="center"/>
          </w:tcPr>
          <w:p w14:paraId="7D45CCBC"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 xml:space="preserve">ΒΑΣΗ ΠΛΑΣΤΙΚΗ Ή ΜΕΤΑΛΛΙΚΗ ΓΙΑ ΧΑΡΤΑΚΙΑ ΣΗΜΕΙΩΣΕΩΝ ΚΥΒΟΣ </w:t>
            </w:r>
          </w:p>
        </w:tc>
        <w:tc>
          <w:tcPr>
            <w:tcW w:w="1276" w:type="dxa"/>
            <w:shd w:val="clear" w:color="auto" w:fill="auto"/>
            <w:vAlign w:val="center"/>
          </w:tcPr>
          <w:p w14:paraId="79CC3EE8"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B9638CD" w14:textId="42810711" w:rsidR="008F460E" w:rsidRPr="00C15386" w:rsidRDefault="008F460E" w:rsidP="008F460E">
            <w:pPr>
              <w:jc w:val="center"/>
              <w:rPr>
                <w:rFonts w:ascii="Tahoma" w:hAnsi="Tahoma" w:cs="Tahoma"/>
                <w:sz w:val="20"/>
                <w:szCs w:val="20"/>
              </w:rPr>
            </w:pPr>
            <w:r>
              <w:rPr>
                <w:rFonts w:ascii="Tahoma" w:hAnsi="Tahoma" w:cs="Tahoma"/>
                <w:sz w:val="20"/>
                <w:szCs w:val="20"/>
              </w:rPr>
              <w:t>20</w:t>
            </w:r>
          </w:p>
        </w:tc>
      </w:tr>
      <w:tr w:rsidR="008F460E" w:rsidRPr="00A45002" w14:paraId="4AB9EB21" w14:textId="77777777" w:rsidTr="00434A1A">
        <w:trPr>
          <w:trHeight w:val="397"/>
        </w:trPr>
        <w:tc>
          <w:tcPr>
            <w:tcW w:w="983" w:type="dxa"/>
            <w:shd w:val="clear" w:color="auto" w:fill="A8D08D" w:themeFill="accent6" w:themeFillTint="99"/>
            <w:vAlign w:val="center"/>
          </w:tcPr>
          <w:p w14:paraId="4284C70D"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Α.11</w:t>
            </w:r>
          </w:p>
        </w:tc>
        <w:tc>
          <w:tcPr>
            <w:tcW w:w="6683" w:type="dxa"/>
            <w:gridSpan w:val="2"/>
            <w:shd w:val="clear" w:color="auto" w:fill="auto"/>
            <w:vAlign w:val="center"/>
          </w:tcPr>
          <w:p w14:paraId="7AD5233F"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ΒΑΣΗ ΣΕΛΟΤΕΙΠ ΓΡΑΦΕΙΟΥ ΜΕΓΑΛΗ ΠΛΑΣΤΙΚΗ ΒΑΡΕΟΥ ΤΥΠΟΥ</w:t>
            </w:r>
          </w:p>
        </w:tc>
        <w:tc>
          <w:tcPr>
            <w:tcW w:w="1276" w:type="dxa"/>
            <w:shd w:val="clear" w:color="auto" w:fill="auto"/>
            <w:vAlign w:val="center"/>
          </w:tcPr>
          <w:p w14:paraId="5DB62CCF"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0E1E408" w14:textId="6D879E00" w:rsidR="008F460E" w:rsidRPr="00C15386" w:rsidRDefault="008F460E" w:rsidP="008F460E">
            <w:pPr>
              <w:jc w:val="center"/>
              <w:rPr>
                <w:rFonts w:ascii="Tahoma" w:hAnsi="Tahoma" w:cs="Tahoma"/>
                <w:sz w:val="20"/>
                <w:szCs w:val="20"/>
              </w:rPr>
            </w:pPr>
            <w:r>
              <w:rPr>
                <w:rFonts w:ascii="Tahoma" w:hAnsi="Tahoma" w:cs="Tahoma"/>
                <w:sz w:val="20"/>
                <w:szCs w:val="20"/>
              </w:rPr>
              <w:t>10</w:t>
            </w:r>
          </w:p>
        </w:tc>
      </w:tr>
      <w:tr w:rsidR="008F460E" w:rsidRPr="00A45002" w14:paraId="603258AC" w14:textId="77777777" w:rsidTr="00434A1A">
        <w:trPr>
          <w:trHeight w:val="397"/>
        </w:trPr>
        <w:tc>
          <w:tcPr>
            <w:tcW w:w="983" w:type="dxa"/>
            <w:shd w:val="clear" w:color="auto" w:fill="A8D08D" w:themeFill="accent6" w:themeFillTint="99"/>
            <w:vAlign w:val="center"/>
          </w:tcPr>
          <w:p w14:paraId="597E1C24"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Α.12</w:t>
            </w:r>
          </w:p>
        </w:tc>
        <w:tc>
          <w:tcPr>
            <w:tcW w:w="6683" w:type="dxa"/>
            <w:gridSpan w:val="2"/>
            <w:shd w:val="clear" w:color="auto" w:fill="auto"/>
            <w:vAlign w:val="center"/>
          </w:tcPr>
          <w:p w14:paraId="560A7209"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ΒΑΣΗ ΣΕΛΟΤΕΙΠ ΧΕΙΡΟΣ ΠΛΑΣΤΙΚΗ</w:t>
            </w:r>
          </w:p>
        </w:tc>
        <w:tc>
          <w:tcPr>
            <w:tcW w:w="1276" w:type="dxa"/>
            <w:shd w:val="clear" w:color="auto" w:fill="auto"/>
            <w:vAlign w:val="center"/>
          </w:tcPr>
          <w:p w14:paraId="69C59EC1"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D6849FF" w14:textId="59D859B6" w:rsidR="008F460E" w:rsidRPr="00C15386" w:rsidRDefault="008F460E" w:rsidP="008F460E">
            <w:pPr>
              <w:jc w:val="center"/>
              <w:rPr>
                <w:rFonts w:ascii="Tahoma" w:hAnsi="Tahoma" w:cs="Tahoma"/>
                <w:sz w:val="20"/>
                <w:szCs w:val="20"/>
              </w:rPr>
            </w:pPr>
            <w:r>
              <w:rPr>
                <w:rFonts w:ascii="Tahoma" w:hAnsi="Tahoma" w:cs="Tahoma"/>
                <w:sz w:val="20"/>
                <w:szCs w:val="20"/>
              </w:rPr>
              <w:t>10</w:t>
            </w:r>
          </w:p>
        </w:tc>
      </w:tr>
      <w:tr w:rsidR="008F460E" w:rsidRPr="00A45002" w14:paraId="68AAC344" w14:textId="77777777" w:rsidTr="00434A1A">
        <w:trPr>
          <w:trHeight w:val="397"/>
        </w:trPr>
        <w:tc>
          <w:tcPr>
            <w:tcW w:w="983" w:type="dxa"/>
            <w:shd w:val="clear" w:color="auto" w:fill="A8D08D" w:themeFill="accent6" w:themeFillTint="99"/>
            <w:vAlign w:val="center"/>
          </w:tcPr>
          <w:p w14:paraId="0680B7DF"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Α.13</w:t>
            </w:r>
          </w:p>
        </w:tc>
        <w:tc>
          <w:tcPr>
            <w:tcW w:w="6683" w:type="dxa"/>
            <w:gridSpan w:val="2"/>
            <w:shd w:val="clear" w:color="auto" w:fill="auto"/>
            <w:vAlign w:val="center"/>
          </w:tcPr>
          <w:p w14:paraId="131AA362"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ΒΑΣΗ ΣΗΜΕΙΩΣΕΩΝ ΓΙΑ ΧΑΡΤΑΚΙΑ ΖΙΓΚ ΖΑΓΚ (Z-NOTES DISPENSER)</w:t>
            </w:r>
          </w:p>
        </w:tc>
        <w:tc>
          <w:tcPr>
            <w:tcW w:w="1276" w:type="dxa"/>
            <w:shd w:val="clear" w:color="auto" w:fill="auto"/>
            <w:vAlign w:val="center"/>
          </w:tcPr>
          <w:p w14:paraId="7FFA9102"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A99F296" w14:textId="1A813AB4" w:rsidR="008F460E" w:rsidRPr="00C15386" w:rsidRDefault="008F460E" w:rsidP="008F460E">
            <w:pPr>
              <w:jc w:val="center"/>
              <w:rPr>
                <w:rFonts w:ascii="Tahoma" w:hAnsi="Tahoma" w:cs="Tahoma"/>
                <w:sz w:val="20"/>
                <w:szCs w:val="20"/>
              </w:rPr>
            </w:pPr>
            <w:r>
              <w:rPr>
                <w:rFonts w:ascii="Tahoma" w:hAnsi="Tahoma" w:cs="Tahoma"/>
                <w:sz w:val="20"/>
                <w:szCs w:val="20"/>
              </w:rPr>
              <w:t>15</w:t>
            </w:r>
          </w:p>
        </w:tc>
      </w:tr>
      <w:tr w:rsidR="008F460E" w:rsidRPr="00A45002" w14:paraId="4FE1E038" w14:textId="77777777" w:rsidTr="00434A1A">
        <w:trPr>
          <w:trHeight w:val="397"/>
        </w:trPr>
        <w:tc>
          <w:tcPr>
            <w:tcW w:w="983" w:type="dxa"/>
            <w:shd w:val="clear" w:color="auto" w:fill="A8D08D" w:themeFill="accent6" w:themeFillTint="99"/>
            <w:vAlign w:val="center"/>
          </w:tcPr>
          <w:p w14:paraId="7A11FA1E"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Α.14</w:t>
            </w:r>
          </w:p>
        </w:tc>
        <w:tc>
          <w:tcPr>
            <w:tcW w:w="6683" w:type="dxa"/>
            <w:gridSpan w:val="2"/>
            <w:shd w:val="clear" w:color="auto" w:fill="auto"/>
            <w:vAlign w:val="center"/>
          </w:tcPr>
          <w:p w14:paraId="1EB538C0"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 xml:space="preserve">ΓΟΜΑ ΓΙΑ ΜΟΛΥΒΙ &amp; ΣΤΥΛΟ (ΤΥΠΟΥ FABER CASTEL 7070-40 BLUE/ RED)  </w:t>
            </w:r>
          </w:p>
        </w:tc>
        <w:tc>
          <w:tcPr>
            <w:tcW w:w="1276" w:type="dxa"/>
            <w:shd w:val="clear" w:color="auto" w:fill="auto"/>
            <w:vAlign w:val="center"/>
          </w:tcPr>
          <w:p w14:paraId="294EEE4D"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418BD90" w14:textId="59BB7892" w:rsidR="008F460E" w:rsidRPr="00C15386" w:rsidRDefault="008F460E" w:rsidP="008F460E">
            <w:pPr>
              <w:jc w:val="center"/>
              <w:rPr>
                <w:rFonts w:ascii="Tahoma" w:hAnsi="Tahoma" w:cs="Tahoma"/>
                <w:sz w:val="20"/>
                <w:szCs w:val="20"/>
              </w:rPr>
            </w:pPr>
            <w:r>
              <w:rPr>
                <w:rFonts w:ascii="Tahoma" w:hAnsi="Tahoma" w:cs="Tahoma"/>
                <w:sz w:val="20"/>
                <w:szCs w:val="20"/>
              </w:rPr>
              <w:t>50</w:t>
            </w:r>
          </w:p>
        </w:tc>
      </w:tr>
      <w:tr w:rsidR="008F460E" w:rsidRPr="00A45002" w14:paraId="3A76FDD6" w14:textId="77777777" w:rsidTr="00434A1A">
        <w:trPr>
          <w:trHeight w:val="397"/>
        </w:trPr>
        <w:tc>
          <w:tcPr>
            <w:tcW w:w="983" w:type="dxa"/>
            <w:shd w:val="clear" w:color="auto" w:fill="A8D08D" w:themeFill="accent6" w:themeFillTint="99"/>
            <w:vAlign w:val="center"/>
          </w:tcPr>
          <w:p w14:paraId="2763A767"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Α.15</w:t>
            </w:r>
          </w:p>
        </w:tc>
        <w:tc>
          <w:tcPr>
            <w:tcW w:w="6683" w:type="dxa"/>
            <w:gridSpan w:val="2"/>
            <w:shd w:val="clear" w:color="auto" w:fill="auto"/>
            <w:vAlign w:val="center"/>
          </w:tcPr>
          <w:p w14:paraId="3519D2D7"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 xml:space="preserve">ΓΟΜΑ ΓΙΑ ΜΟΛΥΒΙ (ΤΥΠΟΥ ΜΙΛΑΝ)  </w:t>
            </w:r>
          </w:p>
        </w:tc>
        <w:tc>
          <w:tcPr>
            <w:tcW w:w="1276" w:type="dxa"/>
            <w:shd w:val="clear" w:color="auto" w:fill="auto"/>
            <w:vAlign w:val="center"/>
          </w:tcPr>
          <w:p w14:paraId="3ABA5354"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91B9376" w14:textId="01767BD2" w:rsidR="008F460E" w:rsidRPr="00C15386" w:rsidRDefault="008F460E" w:rsidP="008F460E">
            <w:pPr>
              <w:jc w:val="center"/>
              <w:rPr>
                <w:rFonts w:ascii="Tahoma" w:hAnsi="Tahoma" w:cs="Tahoma"/>
                <w:sz w:val="20"/>
                <w:szCs w:val="20"/>
              </w:rPr>
            </w:pPr>
            <w:r>
              <w:rPr>
                <w:rFonts w:ascii="Tahoma" w:hAnsi="Tahoma" w:cs="Tahoma"/>
                <w:sz w:val="20"/>
                <w:szCs w:val="20"/>
              </w:rPr>
              <w:t>55</w:t>
            </w:r>
          </w:p>
        </w:tc>
      </w:tr>
      <w:tr w:rsidR="008F460E" w:rsidRPr="00A45002" w14:paraId="0C896B09" w14:textId="77777777" w:rsidTr="00434A1A">
        <w:trPr>
          <w:trHeight w:val="397"/>
        </w:trPr>
        <w:tc>
          <w:tcPr>
            <w:tcW w:w="983" w:type="dxa"/>
            <w:shd w:val="clear" w:color="auto" w:fill="A8D08D" w:themeFill="accent6" w:themeFillTint="99"/>
            <w:vAlign w:val="center"/>
          </w:tcPr>
          <w:p w14:paraId="1A748228"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Α.18</w:t>
            </w:r>
          </w:p>
        </w:tc>
        <w:tc>
          <w:tcPr>
            <w:tcW w:w="6683" w:type="dxa"/>
            <w:gridSpan w:val="2"/>
            <w:shd w:val="clear" w:color="auto" w:fill="auto"/>
            <w:vAlign w:val="center"/>
          </w:tcPr>
          <w:p w14:paraId="02B1F60D"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ΔΙΑΧΩΡΙΣΤΙΚΑ Α4 ΠΛΑΣΤΙΚΑ (ΣΕΤ 10 ΘΕΜΑΤΩΝ)</w:t>
            </w:r>
          </w:p>
        </w:tc>
        <w:tc>
          <w:tcPr>
            <w:tcW w:w="1276" w:type="dxa"/>
            <w:shd w:val="clear" w:color="auto" w:fill="auto"/>
            <w:vAlign w:val="center"/>
          </w:tcPr>
          <w:p w14:paraId="00390913"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71DC1CC" w14:textId="7102D9C6" w:rsidR="008F460E" w:rsidRPr="00C15386" w:rsidRDefault="008F460E" w:rsidP="008F460E">
            <w:pPr>
              <w:jc w:val="center"/>
              <w:rPr>
                <w:rFonts w:ascii="Tahoma" w:hAnsi="Tahoma" w:cs="Tahoma"/>
                <w:sz w:val="20"/>
                <w:szCs w:val="20"/>
              </w:rPr>
            </w:pPr>
            <w:r>
              <w:rPr>
                <w:rFonts w:ascii="Tahoma" w:hAnsi="Tahoma" w:cs="Tahoma"/>
                <w:sz w:val="20"/>
                <w:szCs w:val="20"/>
              </w:rPr>
              <w:t>50</w:t>
            </w:r>
          </w:p>
        </w:tc>
      </w:tr>
      <w:tr w:rsidR="008F460E" w:rsidRPr="00A45002" w14:paraId="248BA0A0" w14:textId="77777777" w:rsidTr="00434A1A">
        <w:trPr>
          <w:trHeight w:val="397"/>
        </w:trPr>
        <w:tc>
          <w:tcPr>
            <w:tcW w:w="983" w:type="dxa"/>
            <w:shd w:val="clear" w:color="auto" w:fill="A8D08D" w:themeFill="accent6" w:themeFillTint="99"/>
            <w:vAlign w:val="center"/>
          </w:tcPr>
          <w:p w14:paraId="0EDBED19" w14:textId="77777777" w:rsidR="008F460E" w:rsidRPr="00C15386" w:rsidRDefault="008F460E" w:rsidP="008F460E">
            <w:pPr>
              <w:jc w:val="center"/>
              <w:rPr>
                <w:rFonts w:ascii="Tahoma" w:hAnsi="Tahoma" w:cs="Tahoma"/>
                <w:sz w:val="20"/>
                <w:szCs w:val="20"/>
              </w:rPr>
            </w:pPr>
            <w:r w:rsidRPr="005564FD">
              <w:rPr>
                <w:rFonts w:ascii="Tahoma" w:hAnsi="Tahoma" w:cs="Tahoma"/>
                <w:color w:val="000000"/>
                <w:sz w:val="20"/>
                <w:szCs w:val="20"/>
              </w:rPr>
              <w:t>Α.19</w:t>
            </w:r>
          </w:p>
        </w:tc>
        <w:tc>
          <w:tcPr>
            <w:tcW w:w="6683" w:type="dxa"/>
            <w:gridSpan w:val="2"/>
            <w:shd w:val="clear" w:color="auto" w:fill="auto"/>
            <w:vAlign w:val="center"/>
          </w:tcPr>
          <w:p w14:paraId="26238DBC"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ΔΙΑΧΩΡΙΣΤΙΚΑ Α4 ΧΑΡΤΙΝΑ (ΣΕΤ 10 ΘΕΜΑΤΩΝ)</w:t>
            </w:r>
          </w:p>
        </w:tc>
        <w:tc>
          <w:tcPr>
            <w:tcW w:w="1276" w:type="dxa"/>
            <w:shd w:val="clear" w:color="auto" w:fill="auto"/>
            <w:vAlign w:val="center"/>
          </w:tcPr>
          <w:p w14:paraId="3D011ADF"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E70B1FA" w14:textId="08304DB2" w:rsidR="008F460E" w:rsidRPr="00C15386" w:rsidRDefault="008F460E" w:rsidP="008F460E">
            <w:pPr>
              <w:jc w:val="center"/>
              <w:rPr>
                <w:rFonts w:ascii="Tahoma" w:hAnsi="Tahoma" w:cs="Tahoma"/>
                <w:sz w:val="20"/>
                <w:szCs w:val="20"/>
              </w:rPr>
            </w:pPr>
            <w:r>
              <w:rPr>
                <w:rFonts w:ascii="Tahoma" w:hAnsi="Tahoma" w:cs="Tahoma"/>
                <w:sz w:val="20"/>
                <w:szCs w:val="20"/>
              </w:rPr>
              <w:t>50</w:t>
            </w:r>
          </w:p>
        </w:tc>
      </w:tr>
      <w:tr w:rsidR="008F460E" w:rsidRPr="00A45002" w14:paraId="54E3C582" w14:textId="77777777" w:rsidTr="00434A1A">
        <w:trPr>
          <w:trHeight w:val="397"/>
        </w:trPr>
        <w:tc>
          <w:tcPr>
            <w:tcW w:w="983" w:type="dxa"/>
            <w:shd w:val="clear" w:color="auto" w:fill="A8D08D" w:themeFill="accent6" w:themeFillTint="99"/>
            <w:vAlign w:val="center"/>
          </w:tcPr>
          <w:p w14:paraId="1B9DE787"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Α.20</w:t>
            </w:r>
          </w:p>
        </w:tc>
        <w:tc>
          <w:tcPr>
            <w:tcW w:w="6683" w:type="dxa"/>
            <w:gridSpan w:val="2"/>
            <w:shd w:val="clear" w:color="auto" w:fill="auto"/>
            <w:vAlign w:val="center"/>
          </w:tcPr>
          <w:p w14:paraId="13C7F1E0"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ΔΙΟΡΘΩΤΙΚΗ ΤΑΙΝΙΑ 6m ΜΥΤΗ 5mm</w:t>
            </w:r>
          </w:p>
        </w:tc>
        <w:tc>
          <w:tcPr>
            <w:tcW w:w="1276" w:type="dxa"/>
            <w:shd w:val="clear" w:color="auto" w:fill="auto"/>
            <w:vAlign w:val="center"/>
          </w:tcPr>
          <w:p w14:paraId="7896CAF4"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BF4F5C4" w14:textId="5B03A4A3" w:rsidR="008F460E" w:rsidRPr="00C15386" w:rsidRDefault="008F460E" w:rsidP="008F460E">
            <w:pPr>
              <w:jc w:val="center"/>
              <w:rPr>
                <w:rFonts w:ascii="Tahoma" w:hAnsi="Tahoma" w:cs="Tahoma"/>
                <w:sz w:val="20"/>
                <w:szCs w:val="20"/>
              </w:rPr>
            </w:pPr>
            <w:r>
              <w:rPr>
                <w:rFonts w:ascii="Tahoma" w:hAnsi="Tahoma" w:cs="Tahoma"/>
                <w:sz w:val="20"/>
                <w:szCs w:val="20"/>
              </w:rPr>
              <w:t>200</w:t>
            </w:r>
          </w:p>
        </w:tc>
      </w:tr>
      <w:tr w:rsidR="008F460E" w:rsidRPr="00A45002" w14:paraId="5F68159E" w14:textId="77777777" w:rsidTr="00434A1A">
        <w:trPr>
          <w:trHeight w:val="397"/>
        </w:trPr>
        <w:tc>
          <w:tcPr>
            <w:tcW w:w="983" w:type="dxa"/>
            <w:shd w:val="clear" w:color="auto" w:fill="A8D08D" w:themeFill="accent6" w:themeFillTint="99"/>
            <w:vAlign w:val="center"/>
          </w:tcPr>
          <w:p w14:paraId="411CE8D7"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Α.21</w:t>
            </w:r>
          </w:p>
        </w:tc>
        <w:tc>
          <w:tcPr>
            <w:tcW w:w="6683" w:type="dxa"/>
            <w:gridSpan w:val="2"/>
            <w:shd w:val="clear" w:color="auto" w:fill="auto"/>
            <w:vAlign w:val="center"/>
          </w:tcPr>
          <w:p w14:paraId="0D1D4711"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ΔΙΟΡΘΩΤΙΚΟ ΥΓΡΟ ΜΕ ΠΙΝΕΛΟ 20ml</w:t>
            </w:r>
          </w:p>
        </w:tc>
        <w:tc>
          <w:tcPr>
            <w:tcW w:w="1276" w:type="dxa"/>
            <w:shd w:val="clear" w:color="auto" w:fill="auto"/>
            <w:vAlign w:val="center"/>
          </w:tcPr>
          <w:p w14:paraId="373C0B2D"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5859970" w14:textId="02895476" w:rsidR="008F460E" w:rsidRPr="00C15386" w:rsidRDefault="008F460E" w:rsidP="008F460E">
            <w:pPr>
              <w:jc w:val="center"/>
              <w:rPr>
                <w:rFonts w:ascii="Tahoma" w:hAnsi="Tahoma" w:cs="Tahoma"/>
                <w:sz w:val="20"/>
                <w:szCs w:val="20"/>
              </w:rPr>
            </w:pPr>
            <w:r>
              <w:rPr>
                <w:rFonts w:ascii="Tahoma" w:hAnsi="Tahoma" w:cs="Tahoma"/>
                <w:sz w:val="20"/>
                <w:szCs w:val="20"/>
              </w:rPr>
              <w:t>100</w:t>
            </w:r>
          </w:p>
        </w:tc>
      </w:tr>
      <w:tr w:rsidR="008F460E" w:rsidRPr="00A45002" w14:paraId="2B782B95" w14:textId="77777777" w:rsidTr="00434A1A">
        <w:trPr>
          <w:trHeight w:val="397"/>
        </w:trPr>
        <w:tc>
          <w:tcPr>
            <w:tcW w:w="983" w:type="dxa"/>
            <w:shd w:val="clear" w:color="auto" w:fill="A8D08D" w:themeFill="accent6" w:themeFillTint="99"/>
            <w:vAlign w:val="center"/>
          </w:tcPr>
          <w:p w14:paraId="371249F5"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Α.22</w:t>
            </w:r>
          </w:p>
        </w:tc>
        <w:tc>
          <w:tcPr>
            <w:tcW w:w="6683" w:type="dxa"/>
            <w:gridSpan w:val="2"/>
            <w:shd w:val="clear" w:color="auto" w:fill="auto"/>
            <w:vAlign w:val="center"/>
          </w:tcPr>
          <w:p w14:paraId="53AC03A2"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ΔΙΟΡΘΩΤΙΚΟ ΥΓΡΟ ΜΕ ΠΙΝΕΛΟ ΚΑΙ ΔΙΑΛΥΤΙΚΟ (ΣΕΤ 2Χ20ml)</w:t>
            </w:r>
          </w:p>
        </w:tc>
        <w:tc>
          <w:tcPr>
            <w:tcW w:w="1276" w:type="dxa"/>
            <w:shd w:val="clear" w:color="auto" w:fill="auto"/>
            <w:vAlign w:val="center"/>
          </w:tcPr>
          <w:p w14:paraId="09145092"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B63A809" w14:textId="02224B32" w:rsidR="008F460E" w:rsidRPr="00C15386" w:rsidRDefault="008F460E" w:rsidP="008F460E">
            <w:pPr>
              <w:jc w:val="center"/>
              <w:rPr>
                <w:rFonts w:ascii="Tahoma" w:hAnsi="Tahoma" w:cs="Tahoma"/>
                <w:sz w:val="20"/>
                <w:szCs w:val="20"/>
              </w:rPr>
            </w:pPr>
            <w:r>
              <w:rPr>
                <w:rFonts w:ascii="Tahoma" w:hAnsi="Tahoma" w:cs="Tahoma"/>
                <w:sz w:val="20"/>
                <w:szCs w:val="20"/>
              </w:rPr>
              <w:t>100</w:t>
            </w:r>
          </w:p>
        </w:tc>
      </w:tr>
      <w:tr w:rsidR="008F460E" w:rsidRPr="00A45002" w14:paraId="52D54E10" w14:textId="77777777" w:rsidTr="00434A1A">
        <w:trPr>
          <w:trHeight w:val="397"/>
        </w:trPr>
        <w:tc>
          <w:tcPr>
            <w:tcW w:w="983" w:type="dxa"/>
            <w:shd w:val="clear" w:color="auto" w:fill="A8D08D" w:themeFill="accent6" w:themeFillTint="99"/>
            <w:vAlign w:val="center"/>
          </w:tcPr>
          <w:p w14:paraId="3C2CAEB3"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Α.23</w:t>
            </w:r>
          </w:p>
        </w:tc>
        <w:tc>
          <w:tcPr>
            <w:tcW w:w="6683" w:type="dxa"/>
            <w:gridSpan w:val="2"/>
            <w:shd w:val="clear" w:color="auto" w:fill="auto"/>
            <w:vAlign w:val="center"/>
          </w:tcPr>
          <w:p w14:paraId="1936CC04"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ΔΙΠΛΟΚΑΡΦΑ ΜΕΤΑΛΛΙΚΑ (ΤΥΠΟΥ SPLIT PINS / BRADS) No 3 (ΣΥΣΚΕΥΑΣΙΑ 100 ΤΜΧ)</w:t>
            </w:r>
          </w:p>
        </w:tc>
        <w:tc>
          <w:tcPr>
            <w:tcW w:w="1276" w:type="dxa"/>
            <w:shd w:val="clear" w:color="auto" w:fill="auto"/>
            <w:vAlign w:val="center"/>
          </w:tcPr>
          <w:p w14:paraId="663D77C3"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F286A86" w14:textId="60FF386D" w:rsidR="008F460E" w:rsidRPr="00C15386" w:rsidRDefault="008F460E" w:rsidP="008F460E">
            <w:pPr>
              <w:jc w:val="center"/>
              <w:rPr>
                <w:rFonts w:ascii="Tahoma" w:hAnsi="Tahoma" w:cs="Tahoma"/>
                <w:sz w:val="20"/>
                <w:szCs w:val="20"/>
              </w:rPr>
            </w:pPr>
            <w:r>
              <w:rPr>
                <w:rFonts w:ascii="Tahoma" w:hAnsi="Tahoma" w:cs="Tahoma"/>
                <w:sz w:val="20"/>
                <w:szCs w:val="20"/>
              </w:rPr>
              <w:t>20</w:t>
            </w:r>
          </w:p>
        </w:tc>
      </w:tr>
      <w:tr w:rsidR="008F460E" w:rsidRPr="00A45002" w14:paraId="63DA7988" w14:textId="77777777" w:rsidTr="00434A1A">
        <w:trPr>
          <w:trHeight w:val="397"/>
        </w:trPr>
        <w:tc>
          <w:tcPr>
            <w:tcW w:w="983" w:type="dxa"/>
            <w:shd w:val="clear" w:color="auto" w:fill="A8D08D" w:themeFill="accent6" w:themeFillTint="99"/>
            <w:vAlign w:val="center"/>
          </w:tcPr>
          <w:p w14:paraId="5C20A0D1"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Α.24</w:t>
            </w:r>
          </w:p>
        </w:tc>
        <w:tc>
          <w:tcPr>
            <w:tcW w:w="6683" w:type="dxa"/>
            <w:gridSpan w:val="2"/>
            <w:shd w:val="clear" w:color="auto" w:fill="auto"/>
            <w:vAlign w:val="center"/>
          </w:tcPr>
          <w:p w14:paraId="6AC65188"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ΔΙΣΚΟΣ - ΡΑΦΑΚΙ ΑΡΧΕΙΟΘΕΤΗΣΗΣ ΠΛΑΣΤΙΚΟΣ 7X35X27cm</w:t>
            </w:r>
          </w:p>
        </w:tc>
        <w:tc>
          <w:tcPr>
            <w:tcW w:w="1276" w:type="dxa"/>
            <w:shd w:val="clear" w:color="auto" w:fill="auto"/>
            <w:vAlign w:val="center"/>
          </w:tcPr>
          <w:p w14:paraId="5532C5EA"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7DF976C" w14:textId="2B12AFD2" w:rsidR="008F460E" w:rsidRPr="00C15386" w:rsidRDefault="008F460E" w:rsidP="008F460E">
            <w:pPr>
              <w:jc w:val="center"/>
              <w:rPr>
                <w:rFonts w:ascii="Tahoma" w:hAnsi="Tahoma" w:cs="Tahoma"/>
                <w:sz w:val="20"/>
                <w:szCs w:val="20"/>
              </w:rPr>
            </w:pPr>
            <w:r>
              <w:rPr>
                <w:rFonts w:ascii="Tahoma" w:hAnsi="Tahoma" w:cs="Tahoma"/>
                <w:sz w:val="20"/>
                <w:szCs w:val="20"/>
              </w:rPr>
              <w:t>20</w:t>
            </w:r>
          </w:p>
        </w:tc>
      </w:tr>
      <w:tr w:rsidR="008F460E" w:rsidRPr="00A45002" w14:paraId="14F5C23E" w14:textId="77777777" w:rsidTr="00434A1A">
        <w:trPr>
          <w:trHeight w:val="397"/>
        </w:trPr>
        <w:tc>
          <w:tcPr>
            <w:tcW w:w="983" w:type="dxa"/>
            <w:shd w:val="clear" w:color="auto" w:fill="A8D08D" w:themeFill="accent6" w:themeFillTint="99"/>
            <w:vAlign w:val="center"/>
          </w:tcPr>
          <w:p w14:paraId="3AFB0F44"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Α.26</w:t>
            </w:r>
          </w:p>
        </w:tc>
        <w:tc>
          <w:tcPr>
            <w:tcW w:w="6683" w:type="dxa"/>
            <w:gridSpan w:val="2"/>
            <w:shd w:val="clear" w:color="auto" w:fill="auto"/>
            <w:vAlign w:val="center"/>
          </w:tcPr>
          <w:p w14:paraId="4C85869C"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 xml:space="preserve">ΕΛΑΣΜΑΤΑ ΑΡΧΕΙΟΘΕΤΗΣΗΣ ΠΛΑΣΤΙΚΑ (ΣΥΣΚΕΥΑΣΙΑ 100 ΤΜΧ) </w:t>
            </w:r>
          </w:p>
        </w:tc>
        <w:tc>
          <w:tcPr>
            <w:tcW w:w="1276" w:type="dxa"/>
            <w:shd w:val="clear" w:color="auto" w:fill="auto"/>
            <w:vAlign w:val="center"/>
          </w:tcPr>
          <w:p w14:paraId="3989DF85"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7950CAC7" w14:textId="1823CAF6" w:rsidR="008F460E" w:rsidRPr="00C15386" w:rsidRDefault="008F460E" w:rsidP="008F460E">
            <w:pPr>
              <w:jc w:val="center"/>
              <w:rPr>
                <w:rFonts w:ascii="Tahoma" w:hAnsi="Tahoma" w:cs="Tahoma"/>
                <w:sz w:val="20"/>
                <w:szCs w:val="20"/>
              </w:rPr>
            </w:pPr>
            <w:r>
              <w:rPr>
                <w:rFonts w:ascii="Tahoma" w:hAnsi="Tahoma" w:cs="Tahoma"/>
                <w:sz w:val="20"/>
                <w:szCs w:val="20"/>
              </w:rPr>
              <w:t>20</w:t>
            </w:r>
          </w:p>
        </w:tc>
      </w:tr>
      <w:tr w:rsidR="008F460E" w:rsidRPr="00A45002" w14:paraId="5BB9BF02" w14:textId="77777777" w:rsidTr="00434A1A">
        <w:trPr>
          <w:trHeight w:val="397"/>
        </w:trPr>
        <w:tc>
          <w:tcPr>
            <w:tcW w:w="983" w:type="dxa"/>
            <w:shd w:val="clear" w:color="auto" w:fill="A8D08D" w:themeFill="accent6" w:themeFillTint="99"/>
            <w:vAlign w:val="center"/>
          </w:tcPr>
          <w:p w14:paraId="33297767"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Α.27</w:t>
            </w:r>
          </w:p>
        </w:tc>
        <w:tc>
          <w:tcPr>
            <w:tcW w:w="6683" w:type="dxa"/>
            <w:gridSpan w:val="2"/>
            <w:shd w:val="clear" w:color="auto" w:fill="auto"/>
            <w:vAlign w:val="center"/>
          </w:tcPr>
          <w:p w14:paraId="58D66AB5"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ΕΞΩΦΥΛΛΟ ΒΙΒΛΙΟΔΕΣΙΑΣ Α4 ΔΙΑΦΑΝΟ PVC 150 MICRON  (ΣΥΣΚΕΥΑΣΙΑ 100 ΤΜΧ)</w:t>
            </w:r>
          </w:p>
        </w:tc>
        <w:tc>
          <w:tcPr>
            <w:tcW w:w="1276" w:type="dxa"/>
            <w:shd w:val="clear" w:color="auto" w:fill="auto"/>
            <w:vAlign w:val="center"/>
          </w:tcPr>
          <w:p w14:paraId="34C875C0"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95A11FB" w14:textId="70147FC1" w:rsidR="008F460E" w:rsidRPr="00C15386" w:rsidRDefault="008F460E" w:rsidP="008F460E">
            <w:pPr>
              <w:jc w:val="center"/>
              <w:rPr>
                <w:rFonts w:ascii="Tahoma" w:hAnsi="Tahoma" w:cs="Tahoma"/>
                <w:sz w:val="20"/>
                <w:szCs w:val="20"/>
              </w:rPr>
            </w:pPr>
            <w:r>
              <w:rPr>
                <w:rFonts w:ascii="Tahoma" w:hAnsi="Tahoma" w:cs="Tahoma"/>
                <w:sz w:val="20"/>
                <w:szCs w:val="20"/>
              </w:rPr>
              <w:t>10</w:t>
            </w:r>
          </w:p>
        </w:tc>
      </w:tr>
      <w:tr w:rsidR="008F460E" w:rsidRPr="00A45002" w14:paraId="2929F1BB" w14:textId="77777777" w:rsidTr="00434A1A">
        <w:trPr>
          <w:trHeight w:val="397"/>
        </w:trPr>
        <w:tc>
          <w:tcPr>
            <w:tcW w:w="983" w:type="dxa"/>
            <w:shd w:val="clear" w:color="auto" w:fill="A8D08D" w:themeFill="accent6" w:themeFillTint="99"/>
            <w:vAlign w:val="center"/>
          </w:tcPr>
          <w:p w14:paraId="7FE19E18"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Α.28</w:t>
            </w:r>
          </w:p>
        </w:tc>
        <w:tc>
          <w:tcPr>
            <w:tcW w:w="6683" w:type="dxa"/>
            <w:gridSpan w:val="2"/>
            <w:shd w:val="clear" w:color="auto" w:fill="auto"/>
            <w:vAlign w:val="center"/>
          </w:tcPr>
          <w:p w14:paraId="0D7AEDEA"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ΕΤΙΚΕΤΕΣ ΛΕΥΚΕΣ ΟΡΘΟΓΩΝΙΕΣ ΑΥΤΟΚΟΛΛΗΤΕΣ 32x72mm (ΣΥΣΚΕΥΑΣΙΑ 240 ΤΜΧ)</w:t>
            </w:r>
          </w:p>
        </w:tc>
        <w:tc>
          <w:tcPr>
            <w:tcW w:w="1276" w:type="dxa"/>
            <w:shd w:val="clear" w:color="auto" w:fill="auto"/>
            <w:vAlign w:val="center"/>
          </w:tcPr>
          <w:p w14:paraId="4005F2C3"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F3F0AFE" w14:textId="15A3A343" w:rsidR="008F460E" w:rsidRPr="00C15386" w:rsidRDefault="008F460E" w:rsidP="008F460E">
            <w:pPr>
              <w:jc w:val="center"/>
              <w:rPr>
                <w:rFonts w:ascii="Tahoma" w:hAnsi="Tahoma" w:cs="Tahoma"/>
                <w:sz w:val="20"/>
                <w:szCs w:val="20"/>
              </w:rPr>
            </w:pPr>
            <w:r>
              <w:rPr>
                <w:rFonts w:ascii="Tahoma" w:hAnsi="Tahoma" w:cs="Tahoma"/>
                <w:sz w:val="20"/>
                <w:szCs w:val="20"/>
              </w:rPr>
              <w:t>30</w:t>
            </w:r>
          </w:p>
        </w:tc>
      </w:tr>
      <w:tr w:rsidR="008F460E" w:rsidRPr="00A45002" w14:paraId="3FF18074" w14:textId="77777777" w:rsidTr="00434A1A">
        <w:trPr>
          <w:trHeight w:val="397"/>
        </w:trPr>
        <w:tc>
          <w:tcPr>
            <w:tcW w:w="983" w:type="dxa"/>
            <w:shd w:val="clear" w:color="auto" w:fill="A8D08D" w:themeFill="accent6" w:themeFillTint="99"/>
            <w:vAlign w:val="center"/>
          </w:tcPr>
          <w:p w14:paraId="492B4A3B"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Α.29</w:t>
            </w:r>
          </w:p>
        </w:tc>
        <w:tc>
          <w:tcPr>
            <w:tcW w:w="6683" w:type="dxa"/>
            <w:gridSpan w:val="2"/>
            <w:shd w:val="clear" w:color="auto" w:fill="auto"/>
            <w:vAlign w:val="center"/>
          </w:tcPr>
          <w:p w14:paraId="1CCB9539"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ΖΕΛΑΤΙΝΗ ΔΙΑΦΑΝΗΣ Α3 LANDSCAPE, ΜΕ ΤΡΥΠΕΣ ΚΑΙ ΕΝΙΣΧΥΣΗ (ΣΥΣΚΕΥΑΣΙΑ 100 ΤΜΧ)</w:t>
            </w:r>
          </w:p>
        </w:tc>
        <w:tc>
          <w:tcPr>
            <w:tcW w:w="1276" w:type="dxa"/>
            <w:shd w:val="clear" w:color="auto" w:fill="auto"/>
            <w:vAlign w:val="center"/>
          </w:tcPr>
          <w:p w14:paraId="492872BD"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FC69DFE" w14:textId="3CD021C7" w:rsidR="008F460E" w:rsidRPr="00C15386" w:rsidRDefault="008F460E" w:rsidP="008F460E">
            <w:pPr>
              <w:jc w:val="center"/>
              <w:rPr>
                <w:rFonts w:ascii="Tahoma" w:hAnsi="Tahoma" w:cs="Tahoma"/>
                <w:sz w:val="20"/>
                <w:szCs w:val="20"/>
              </w:rPr>
            </w:pPr>
            <w:r>
              <w:rPr>
                <w:rFonts w:ascii="Tahoma" w:hAnsi="Tahoma" w:cs="Tahoma"/>
                <w:sz w:val="20"/>
                <w:szCs w:val="20"/>
              </w:rPr>
              <w:t>10</w:t>
            </w:r>
          </w:p>
        </w:tc>
      </w:tr>
      <w:tr w:rsidR="008F460E" w:rsidRPr="00A45002" w14:paraId="61F0012B" w14:textId="77777777" w:rsidTr="00434A1A">
        <w:trPr>
          <w:trHeight w:val="397"/>
        </w:trPr>
        <w:tc>
          <w:tcPr>
            <w:tcW w:w="983" w:type="dxa"/>
            <w:shd w:val="clear" w:color="auto" w:fill="A8D08D" w:themeFill="accent6" w:themeFillTint="99"/>
            <w:vAlign w:val="center"/>
          </w:tcPr>
          <w:p w14:paraId="2ED9ADF8" w14:textId="77777777" w:rsidR="008F460E" w:rsidRPr="00C15386" w:rsidRDefault="008F460E" w:rsidP="008F460E">
            <w:pPr>
              <w:jc w:val="center"/>
              <w:rPr>
                <w:rFonts w:ascii="Tahoma" w:hAnsi="Tahoma" w:cs="Tahoma"/>
                <w:sz w:val="20"/>
                <w:szCs w:val="20"/>
              </w:rPr>
            </w:pPr>
            <w:r w:rsidRPr="005564FD">
              <w:rPr>
                <w:rFonts w:ascii="Tahoma" w:hAnsi="Tahoma" w:cs="Tahoma"/>
                <w:color w:val="000000"/>
                <w:sz w:val="20"/>
                <w:szCs w:val="20"/>
              </w:rPr>
              <w:t>Α.30</w:t>
            </w:r>
          </w:p>
        </w:tc>
        <w:tc>
          <w:tcPr>
            <w:tcW w:w="6683" w:type="dxa"/>
            <w:gridSpan w:val="2"/>
            <w:shd w:val="clear" w:color="auto" w:fill="auto"/>
            <w:vAlign w:val="center"/>
          </w:tcPr>
          <w:p w14:paraId="6FF3D609"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ΖΕΛΑΤΙΝΗ ΔΙΑΦΑΝΗΣ Α4 ΕΝΙΣΧΥΜΕΝΗ Π ΜΕ ΤΡΥΠΕΣ (ΣΥΣΚΕΥΑΣΙΑ 100 ΤΜΧ)</w:t>
            </w:r>
          </w:p>
        </w:tc>
        <w:tc>
          <w:tcPr>
            <w:tcW w:w="1276" w:type="dxa"/>
            <w:shd w:val="clear" w:color="auto" w:fill="auto"/>
            <w:vAlign w:val="center"/>
          </w:tcPr>
          <w:p w14:paraId="78671A64"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66C69BD" w14:textId="56C464CE" w:rsidR="008F460E" w:rsidRPr="00C15386" w:rsidRDefault="008F460E" w:rsidP="008F460E">
            <w:pPr>
              <w:jc w:val="center"/>
              <w:rPr>
                <w:rFonts w:ascii="Tahoma" w:hAnsi="Tahoma" w:cs="Tahoma"/>
                <w:sz w:val="20"/>
                <w:szCs w:val="20"/>
              </w:rPr>
            </w:pPr>
            <w:r>
              <w:rPr>
                <w:rFonts w:ascii="Tahoma" w:hAnsi="Tahoma" w:cs="Tahoma"/>
                <w:sz w:val="20"/>
                <w:szCs w:val="20"/>
              </w:rPr>
              <w:t>1000</w:t>
            </w:r>
          </w:p>
        </w:tc>
      </w:tr>
      <w:tr w:rsidR="008F460E" w:rsidRPr="00A45002" w14:paraId="3BCD44B3" w14:textId="77777777" w:rsidTr="00434A1A">
        <w:trPr>
          <w:trHeight w:val="397"/>
        </w:trPr>
        <w:tc>
          <w:tcPr>
            <w:tcW w:w="983" w:type="dxa"/>
            <w:shd w:val="clear" w:color="auto" w:fill="A8D08D" w:themeFill="accent6" w:themeFillTint="99"/>
            <w:vAlign w:val="center"/>
          </w:tcPr>
          <w:p w14:paraId="4F69BC51"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Α.31</w:t>
            </w:r>
          </w:p>
        </w:tc>
        <w:tc>
          <w:tcPr>
            <w:tcW w:w="6683" w:type="dxa"/>
            <w:gridSpan w:val="2"/>
            <w:shd w:val="clear" w:color="auto" w:fill="auto"/>
            <w:vAlign w:val="center"/>
          </w:tcPr>
          <w:p w14:paraId="266A4645"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 xml:space="preserve">ΖΕΛΑΤΙΝΗ ΠΛΑΣΤΙΚΟΠΟΙΗΣΗΣ 65Χ95mm 125 MICRON (ΣΥΣΚΕΥΑΣΙΑ 100 ΤΜΧ) </w:t>
            </w:r>
          </w:p>
        </w:tc>
        <w:tc>
          <w:tcPr>
            <w:tcW w:w="1276" w:type="dxa"/>
            <w:shd w:val="clear" w:color="auto" w:fill="auto"/>
            <w:vAlign w:val="center"/>
          </w:tcPr>
          <w:p w14:paraId="56168C8C"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A1ABBA3" w14:textId="3441D949" w:rsidR="008F460E" w:rsidRPr="00C15386" w:rsidRDefault="008F460E" w:rsidP="008F460E">
            <w:pPr>
              <w:jc w:val="center"/>
              <w:rPr>
                <w:rFonts w:ascii="Tahoma" w:hAnsi="Tahoma" w:cs="Tahoma"/>
                <w:sz w:val="20"/>
                <w:szCs w:val="20"/>
              </w:rPr>
            </w:pPr>
            <w:r>
              <w:rPr>
                <w:rFonts w:ascii="Tahoma" w:hAnsi="Tahoma" w:cs="Tahoma"/>
                <w:sz w:val="20"/>
                <w:szCs w:val="20"/>
              </w:rPr>
              <w:t>5</w:t>
            </w:r>
          </w:p>
        </w:tc>
      </w:tr>
      <w:tr w:rsidR="008F460E" w:rsidRPr="00A45002" w14:paraId="41E07027" w14:textId="77777777" w:rsidTr="00434A1A">
        <w:trPr>
          <w:trHeight w:val="397"/>
        </w:trPr>
        <w:tc>
          <w:tcPr>
            <w:tcW w:w="983" w:type="dxa"/>
            <w:shd w:val="clear" w:color="auto" w:fill="A8D08D" w:themeFill="accent6" w:themeFillTint="99"/>
            <w:vAlign w:val="center"/>
          </w:tcPr>
          <w:p w14:paraId="4CD169B5"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Α.32</w:t>
            </w:r>
          </w:p>
        </w:tc>
        <w:tc>
          <w:tcPr>
            <w:tcW w:w="6683" w:type="dxa"/>
            <w:gridSpan w:val="2"/>
            <w:shd w:val="clear" w:color="auto" w:fill="auto"/>
            <w:vAlign w:val="center"/>
          </w:tcPr>
          <w:p w14:paraId="18D12710"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ΖΕΛΑΤΙΝΗ ΠΛΑΣΤΙΚΟΠΟΙΗΣΗΣ A5 154Χ216mm 125 MICRON (ΣΥΣΚΕΥΑΣΙΑ 100 ΤΜΧ)</w:t>
            </w:r>
          </w:p>
        </w:tc>
        <w:tc>
          <w:tcPr>
            <w:tcW w:w="1276" w:type="dxa"/>
            <w:shd w:val="clear" w:color="auto" w:fill="auto"/>
            <w:vAlign w:val="center"/>
          </w:tcPr>
          <w:p w14:paraId="2AD45047"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E1887DD" w14:textId="03142718" w:rsidR="008F460E" w:rsidRPr="00C15386" w:rsidRDefault="008F460E" w:rsidP="008F460E">
            <w:pPr>
              <w:jc w:val="center"/>
              <w:rPr>
                <w:rFonts w:ascii="Tahoma" w:hAnsi="Tahoma" w:cs="Tahoma"/>
                <w:sz w:val="20"/>
                <w:szCs w:val="20"/>
              </w:rPr>
            </w:pPr>
            <w:r>
              <w:rPr>
                <w:rFonts w:ascii="Tahoma" w:hAnsi="Tahoma" w:cs="Tahoma"/>
                <w:sz w:val="20"/>
                <w:szCs w:val="20"/>
              </w:rPr>
              <w:t>5</w:t>
            </w:r>
          </w:p>
        </w:tc>
      </w:tr>
      <w:tr w:rsidR="008F460E" w:rsidRPr="00A45002" w14:paraId="2EE462CF" w14:textId="77777777" w:rsidTr="00434A1A">
        <w:trPr>
          <w:trHeight w:val="397"/>
        </w:trPr>
        <w:tc>
          <w:tcPr>
            <w:tcW w:w="983" w:type="dxa"/>
            <w:shd w:val="clear" w:color="auto" w:fill="A8D08D" w:themeFill="accent6" w:themeFillTint="99"/>
            <w:vAlign w:val="center"/>
          </w:tcPr>
          <w:p w14:paraId="5A3B568B"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Α.33</w:t>
            </w:r>
          </w:p>
        </w:tc>
        <w:tc>
          <w:tcPr>
            <w:tcW w:w="6683" w:type="dxa"/>
            <w:gridSpan w:val="2"/>
            <w:shd w:val="clear" w:color="auto" w:fill="auto"/>
            <w:vAlign w:val="center"/>
          </w:tcPr>
          <w:p w14:paraId="3173EC30"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ΖΕΛΑΤΙΝΗ ΠΛΑΣΤΙΚΟΠΟΙΗΣΗΣ Α3 303X426mm 125 MICRON (ΣΥΣΚΕΥΑΣΙΑ 100 ΤΜΧ)</w:t>
            </w:r>
          </w:p>
        </w:tc>
        <w:tc>
          <w:tcPr>
            <w:tcW w:w="1276" w:type="dxa"/>
            <w:shd w:val="clear" w:color="auto" w:fill="auto"/>
            <w:vAlign w:val="center"/>
          </w:tcPr>
          <w:p w14:paraId="4738B12C"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4F1C69D" w14:textId="4021E81F" w:rsidR="008F460E" w:rsidRPr="00C15386" w:rsidRDefault="008F460E" w:rsidP="008F460E">
            <w:pPr>
              <w:jc w:val="center"/>
              <w:rPr>
                <w:rFonts w:ascii="Tahoma" w:hAnsi="Tahoma" w:cs="Tahoma"/>
                <w:sz w:val="20"/>
                <w:szCs w:val="20"/>
              </w:rPr>
            </w:pPr>
            <w:r>
              <w:rPr>
                <w:rFonts w:ascii="Tahoma" w:hAnsi="Tahoma" w:cs="Tahoma"/>
                <w:sz w:val="20"/>
                <w:szCs w:val="20"/>
              </w:rPr>
              <w:t>5</w:t>
            </w:r>
          </w:p>
        </w:tc>
      </w:tr>
      <w:tr w:rsidR="008F460E" w:rsidRPr="00A45002" w14:paraId="4B13E0E3" w14:textId="77777777" w:rsidTr="00434A1A">
        <w:trPr>
          <w:trHeight w:val="397"/>
        </w:trPr>
        <w:tc>
          <w:tcPr>
            <w:tcW w:w="983" w:type="dxa"/>
            <w:shd w:val="clear" w:color="auto" w:fill="A8D08D" w:themeFill="accent6" w:themeFillTint="99"/>
            <w:vAlign w:val="center"/>
          </w:tcPr>
          <w:p w14:paraId="0AAF7C57"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Α.34</w:t>
            </w:r>
          </w:p>
        </w:tc>
        <w:tc>
          <w:tcPr>
            <w:tcW w:w="6683" w:type="dxa"/>
            <w:gridSpan w:val="2"/>
            <w:shd w:val="clear" w:color="auto" w:fill="auto"/>
            <w:vAlign w:val="center"/>
          </w:tcPr>
          <w:p w14:paraId="0941C09E"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ΖΕΛΑΤΙΝΗ ΠΛΑΣΤΙΚΟΠΟΙΗΣΗΣ Α4 216x303mm, 125 MICRON (ΣΥΣΚΕΥΑΣΙΑ 100 ΤΜΧ)</w:t>
            </w:r>
          </w:p>
        </w:tc>
        <w:tc>
          <w:tcPr>
            <w:tcW w:w="1276" w:type="dxa"/>
            <w:shd w:val="clear" w:color="auto" w:fill="auto"/>
            <w:vAlign w:val="center"/>
          </w:tcPr>
          <w:p w14:paraId="3A872AEA"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E8631B7" w14:textId="0615AC23" w:rsidR="008F460E" w:rsidRPr="00C15386" w:rsidRDefault="008F460E" w:rsidP="008F460E">
            <w:pPr>
              <w:jc w:val="center"/>
              <w:rPr>
                <w:rFonts w:ascii="Tahoma" w:hAnsi="Tahoma" w:cs="Tahoma"/>
                <w:sz w:val="20"/>
                <w:szCs w:val="20"/>
              </w:rPr>
            </w:pPr>
            <w:r>
              <w:rPr>
                <w:rFonts w:ascii="Tahoma" w:hAnsi="Tahoma" w:cs="Tahoma"/>
                <w:sz w:val="20"/>
                <w:szCs w:val="20"/>
              </w:rPr>
              <w:t>10</w:t>
            </w:r>
          </w:p>
        </w:tc>
      </w:tr>
      <w:tr w:rsidR="008F460E" w:rsidRPr="00A45002" w14:paraId="70561719" w14:textId="77777777" w:rsidTr="00434A1A">
        <w:trPr>
          <w:trHeight w:val="397"/>
        </w:trPr>
        <w:tc>
          <w:tcPr>
            <w:tcW w:w="983" w:type="dxa"/>
            <w:shd w:val="clear" w:color="auto" w:fill="A8D08D" w:themeFill="accent6" w:themeFillTint="99"/>
            <w:vAlign w:val="center"/>
          </w:tcPr>
          <w:p w14:paraId="6EFE2C37"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6</w:t>
            </w:r>
          </w:p>
        </w:tc>
        <w:tc>
          <w:tcPr>
            <w:tcW w:w="6683" w:type="dxa"/>
            <w:gridSpan w:val="2"/>
            <w:shd w:val="clear" w:color="auto" w:fill="auto"/>
            <w:vAlign w:val="center"/>
          </w:tcPr>
          <w:p w14:paraId="27F32C66"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ΘΗΚΗ</w:t>
            </w:r>
            <w:r w:rsidRPr="00DA4326">
              <w:rPr>
                <w:rFonts w:ascii="Tahoma" w:hAnsi="Tahoma" w:cs="Tahoma"/>
                <w:sz w:val="20"/>
                <w:szCs w:val="20"/>
                <w:lang w:eastAsia="el-GR"/>
              </w:rPr>
              <w:t xml:space="preserve"> </w:t>
            </w:r>
            <w:r w:rsidRPr="005564FD">
              <w:rPr>
                <w:rFonts w:ascii="Tahoma" w:hAnsi="Tahoma" w:cs="Tahoma"/>
                <w:sz w:val="20"/>
                <w:szCs w:val="20"/>
                <w:lang w:val="en-US" w:eastAsia="el-GR"/>
              </w:rPr>
              <w:t>CD</w:t>
            </w:r>
            <w:r w:rsidRPr="00DA4326">
              <w:rPr>
                <w:rFonts w:ascii="Tahoma" w:hAnsi="Tahoma" w:cs="Tahoma"/>
                <w:sz w:val="20"/>
                <w:szCs w:val="20"/>
                <w:lang w:eastAsia="el-GR"/>
              </w:rPr>
              <w:t>/</w:t>
            </w:r>
            <w:r w:rsidRPr="005564FD">
              <w:rPr>
                <w:rFonts w:ascii="Tahoma" w:hAnsi="Tahoma" w:cs="Tahoma"/>
                <w:sz w:val="20"/>
                <w:szCs w:val="20"/>
                <w:lang w:val="en-US" w:eastAsia="el-GR"/>
              </w:rPr>
              <w:t>DVD</w:t>
            </w:r>
            <w:r w:rsidRPr="00DA4326">
              <w:rPr>
                <w:rFonts w:ascii="Tahoma" w:hAnsi="Tahoma" w:cs="Tahoma"/>
                <w:sz w:val="20"/>
                <w:szCs w:val="20"/>
                <w:lang w:eastAsia="el-GR"/>
              </w:rPr>
              <w:t xml:space="preserve"> </w:t>
            </w:r>
            <w:r w:rsidRPr="005564FD">
              <w:rPr>
                <w:rFonts w:ascii="Tahoma" w:hAnsi="Tahoma" w:cs="Tahoma"/>
                <w:sz w:val="20"/>
                <w:szCs w:val="20"/>
                <w:lang w:val="en-US" w:eastAsia="el-GR"/>
              </w:rPr>
              <w:t>JEWEL</w:t>
            </w:r>
            <w:r w:rsidRPr="00DA4326">
              <w:rPr>
                <w:rFonts w:ascii="Tahoma" w:hAnsi="Tahoma" w:cs="Tahoma"/>
                <w:sz w:val="20"/>
                <w:szCs w:val="20"/>
                <w:lang w:eastAsia="el-GR"/>
              </w:rPr>
              <w:t xml:space="preserve"> </w:t>
            </w:r>
            <w:r w:rsidRPr="005564FD">
              <w:rPr>
                <w:rFonts w:ascii="Tahoma" w:hAnsi="Tahoma" w:cs="Tahoma"/>
                <w:sz w:val="20"/>
                <w:szCs w:val="20"/>
                <w:lang w:val="en-US" w:eastAsia="el-GR"/>
              </w:rPr>
              <w:t>CASE</w:t>
            </w:r>
            <w:r w:rsidRPr="00DA4326">
              <w:rPr>
                <w:rFonts w:ascii="Tahoma" w:hAnsi="Tahoma" w:cs="Tahoma"/>
                <w:sz w:val="20"/>
                <w:szCs w:val="20"/>
                <w:lang w:eastAsia="el-GR"/>
              </w:rPr>
              <w:t xml:space="preserve"> (</w:t>
            </w:r>
            <w:r w:rsidRPr="009B16E2">
              <w:rPr>
                <w:rFonts w:ascii="Tahoma" w:hAnsi="Tahoma" w:cs="Tahoma"/>
                <w:sz w:val="20"/>
                <w:szCs w:val="20"/>
                <w:lang w:eastAsia="el-GR"/>
              </w:rPr>
              <w:t>ΣΥΣΚΕΥΑΣΙΑ</w:t>
            </w:r>
            <w:r w:rsidRPr="00DA4326">
              <w:rPr>
                <w:rFonts w:ascii="Tahoma" w:hAnsi="Tahoma" w:cs="Tahoma"/>
                <w:sz w:val="20"/>
                <w:szCs w:val="20"/>
                <w:lang w:eastAsia="el-GR"/>
              </w:rPr>
              <w:t xml:space="preserve"> 10 </w:t>
            </w:r>
            <w:r w:rsidRPr="009B16E2">
              <w:rPr>
                <w:rFonts w:ascii="Tahoma" w:hAnsi="Tahoma" w:cs="Tahoma"/>
                <w:sz w:val="20"/>
                <w:szCs w:val="20"/>
                <w:lang w:eastAsia="el-GR"/>
              </w:rPr>
              <w:t>ΤΜΧ</w:t>
            </w:r>
            <w:r w:rsidRPr="00DA4326">
              <w:rPr>
                <w:rFonts w:ascii="Tahoma" w:hAnsi="Tahoma" w:cs="Tahoma"/>
                <w:sz w:val="20"/>
                <w:szCs w:val="20"/>
                <w:lang w:eastAsia="el-GR"/>
              </w:rPr>
              <w:t>)</w:t>
            </w:r>
          </w:p>
        </w:tc>
        <w:tc>
          <w:tcPr>
            <w:tcW w:w="1276" w:type="dxa"/>
            <w:shd w:val="clear" w:color="auto" w:fill="auto"/>
            <w:vAlign w:val="center"/>
          </w:tcPr>
          <w:p w14:paraId="36FB069E"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739B2C4" w14:textId="2F49CE2C" w:rsidR="008F460E" w:rsidRPr="00C15386" w:rsidRDefault="008F460E" w:rsidP="008F460E">
            <w:pPr>
              <w:jc w:val="center"/>
              <w:rPr>
                <w:rFonts w:ascii="Tahoma" w:hAnsi="Tahoma" w:cs="Tahoma"/>
                <w:sz w:val="20"/>
                <w:szCs w:val="20"/>
              </w:rPr>
            </w:pPr>
            <w:r>
              <w:rPr>
                <w:rFonts w:ascii="Tahoma" w:hAnsi="Tahoma" w:cs="Tahoma"/>
                <w:sz w:val="20"/>
                <w:szCs w:val="20"/>
              </w:rPr>
              <w:t>10</w:t>
            </w:r>
          </w:p>
        </w:tc>
      </w:tr>
      <w:tr w:rsidR="008F460E" w:rsidRPr="00A45002" w14:paraId="1303FE5C" w14:textId="77777777" w:rsidTr="00434A1A">
        <w:trPr>
          <w:trHeight w:val="397"/>
        </w:trPr>
        <w:tc>
          <w:tcPr>
            <w:tcW w:w="983" w:type="dxa"/>
            <w:shd w:val="clear" w:color="auto" w:fill="A8D08D" w:themeFill="accent6" w:themeFillTint="99"/>
            <w:vAlign w:val="center"/>
          </w:tcPr>
          <w:p w14:paraId="31C10D53"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7</w:t>
            </w:r>
          </w:p>
        </w:tc>
        <w:tc>
          <w:tcPr>
            <w:tcW w:w="6683" w:type="dxa"/>
            <w:gridSpan w:val="2"/>
            <w:shd w:val="clear" w:color="auto" w:fill="auto"/>
            <w:vAlign w:val="center"/>
          </w:tcPr>
          <w:p w14:paraId="5628EAB7"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ΘΗΚΗ CD/DVD ΧΑΡΤΙΝΗ (ΣΥΣΚΕΥΑΣΙΑ 50 ΤΜΧ)</w:t>
            </w:r>
          </w:p>
        </w:tc>
        <w:tc>
          <w:tcPr>
            <w:tcW w:w="1276" w:type="dxa"/>
            <w:shd w:val="clear" w:color="auto" w:fill="auto"/>
            <w:vAlign w:val="center"/>
          </w:tcPr>
          <w:p w14:paraId="7AC145D8"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3A167BA" w14:textId="211468F8" w:rsidR="008F460E" w:rsidRPr="00C15386" w:rsidRDefault="008F460E" w:rsidP="008F460E">
            <w:pPr>
              <w:jc w:val="center"/>
              <w:rPr>
                <w:rFonts w:ascii="Tahoma" w:hAnsi="Tahoma" w:cs="Tahoma"/>
                <w:sz w:val="20"/>
                <w:szCs w:val="20"/>
              </w:rPr>
            </w:pPr>
            <w:r>
              <w:rPr>
                <w:rFonts w:ascii="Tahoma" w:hAnsi="Tahoma" w:cs="Tahoma"/>
                <w:sz w:val="20"/>
                <w:szCs w:val="20"/>
              </w:rPr>
              <w:t>10</w:t>
            </w:r>
          </w:p>
        </w:tc>
      </w:tr>
      <w:tr w:rsidR="008F460E" w:rsidRPr="00A45002" w14:paraId="0FD9B81A" w14:textId="77777777" w:rsidTr="00434A1A">
        <w:trPr>
          <w:trHeight w:val="397"/>
        </w:trPr>
        <w:tc>
          <w:tcPr>
            <w:tcW w:w="983" w:type="dxa"/>
            <w:shd w:val="clear" w:color="auto" w:fill="A8D08D" w:themeFill="accent6" w:themeFillTint="99"/>
            <w:vAlign w:val="center"/>
          </w:tcPr>
          <w:p w14:paraId="1B41D136"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8</w:t>
            </w:r>
          </w:p>
        </w:tc>
        <w:tc>
          <w:tcPr>
            <w:tcW w:w="6683" w:type="dxa"/>
            <w:gridSpan w:val="2"/>
            <w:shd w:val="clear" w:color="auto" w:fill="auto"/>
            <w:vAlign w:val="center"/>
          </w:tcPr>
          <w:p w14:paraId="4703CA86" w14:textId="77777777" w:rsidR="008F460E" w:rsidRPr="00C15386" w:rsidRDefault="008F460E" w:rsidP="008F460E">
            <w:pPr>
              <w:rPr>
                <w:rFonts w:ascii="Tahoma" w:hAnsi="Tahoma" w:cs="Tahoma"/>
                <w:sz w:val="20"/>
                <w:szCs w:val="20"/>
              </w:rPr>
            </w:pPr>
            <w:r w:rsidRPr="00D02929">
              <w:rPr>
                <w:rFonts w:ascii="Tahoma" w:hAnsi="Tahoma" w:cs="Tahoma"/>
                <w:sz w:val="20"/>
                <w:szCs w:val="20"/>
                <w:lang w:eastAsia="el-GR"/>
              </w:rPr>
              <w:t>ΚΑΛΑΘΙ ΑΠΟΡΡΙΜΜΑΤΩΝ ΓΡΑΦΕΙΟΥ ΠΛΑΣΤΙΚΟ 12-14Lt</w:t>
            </w:r>
          </w:p>
        </w:tc>
        <w:tc>
          <w:tcPr>
            <w:tcW w:w="1276" w:type="dxa"/>
            <w:shd w:val="clear" w:color="auto" w:fill="auto"/>
            <w:vAlign w:val="center"/>
          </w:tcPr>
          <w:p w14:paraId="777D6293"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03B90D3" w14:textId="090BD37A" w:rsidR="008F460E" w:rsidRPr="00C15386" w:rsidRDefault="008F460E" w:rsidP="008F460E">
            <w:pPr>
              <w:jc w:val="center"/>
              <w:rPr>
                <w:rFonts w:ascii="Tahoma" w:hAnsi="Tahoma" w:cs="Tahoma"/>
                <w:sz w:val="20"/>
                <w:szCs w:val="20"/>
              </w:rPr>
            </w:pPr>
            <w:r>
              <w:rPr>
                <w:rFonts w:ascii="Tahoma" w:hAnsi="Tahoma" w:cs="Tahoma"/>
                <w:sz w:val="20"/>
                <w:szCs w:val="20"/>
              </w:rPr>
              <w:t>50</w:t>
            </w:r>
          </w:p>
        </w:tc>
      </w:tr>
      <w:tr w:rsidR="008F460E" w:rsidRPr="00A45002" w14:paraId="47749F96" w14:textId="77777777" w:rsidTr="00434A1A">
        <w:trPr>
          <w:trHeight w:val="397"/>
        </w:trPr>
        <w:tc>
          <w:tcPr>
            <w:tcW w:w="983" w:type="dxa"/>
            <w:shd w:val="clear" w:color="auto" w:fill="A8D08D" w:themeFill="accent6" w:themeFillTint="99"/>
            <w:vAlign w:val="center"/>
          </w:tcPr>
          <w:p w14:paraId="2E7878CA"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9</w:t>
            </w:r>
          </w:p>
        </w:tc>
        <w:tc>
          <w:tcPr>
            <w:tcW w:w="6683" w:type="dxa"/>
            <w:gridSpan w:val="2"/>
            <w:shd w:val="clear" w:color="auto" w:fill="auto"/>
            <w:vAlign w:val="center"/>
          </w:tcPr>
          <w:p w14:paraId="5EBEB1D3"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ΚΑΡΦΑΚΙΑ ΓΙΑ ΠΙΝΑΚΑ ΑΝΑΚΟΙΝΩΣΕΩΝ (ΣΥΣΚΕΥΑΣΙΑ 50 ΤΜΧ)</w:t>
            </w:r>
          </w:p>
        </w:tc>
        <w:tc>
          <w:tcPr>
            <w:tcW w:w="1276" w:type="dxa"/>
            <w:shd w:val="clear" w:color="auto" w:fill="auto"/>
            <w:vAlign w:val="center"/>
          </w:tcPr>
          <w:p w14:paraId="54B8E0B0"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390B580" w14:textId="50486315" w:rsidR="008F460E" w:rsidRPr="00C15386" w:rsidRDefault="008F460E" w:rsidP="008F460E">
            <w:pPr>
              <w:jc w:val="center"/>
              <w:rPr>
                <w:rFonts w:ascii="Tahoma" w:hAnsi="Tahoma" w:cs="Tahoma"/>
                <w:sz w:val="20"/>
                <w:szCs w:val="20"/>
              </w:rPr>
            </w:pPr>
            <w:r>
              <w:rPr>
                <w:rFonts w:ascii="Tahoma" w:hAnsi="Tahoma" w:cs="Tahoma"/>
                <w:sz w:val="20"/>
                <w:szCs w:val="20"/>
              </w:rPr>
              <w:t>20</w:t>
            </w:r>
          </w:p>
        </w:tc>
      </w:tr>
      <w:tr w:rsidR="008F460E" w:rsidRPr="00A45002" w14:paraId="5A4DDB5D" w14:textId="77777777" w:rsidTr="00434A1A">
        <w:trPr>
          <w:trHeight w:val="397"/>
        </w:trPr>
        <w:tc>
          <w:tcPr>
            <w:tcW w:w="983" w:type="dxa"/>
            <w:shd w:val="clear" w:color="auto" w:fill="A8D08D" w:themeFill="accent6" w:themeFillTint="99"/>
            <w:vAlign w:val="center"/>
          </w:tcPr>
          <w:p w14:paraId="2B6E6913"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Α.42</w:t>
            </w:r>
          </w:p>
        </w:tc>
        <w:tc>
          <w:tcPr>
            <w:tcW w:w="6683" w:type="dxa"/>
            <w:gridSpan w:val="2"/>
            <w:shd w:val="clear" w:color="auto" w:fill="auto"/>
            <w:vAlign w:val="center"/>
          </w:tcPr>
          <w:p w14:paraId="45C1C828"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ΚΛΑΣΣΕΡ 4/32 (ΜΕΓΕΘΟΣ ΧΑΡΤΙΟΥ Α4)</w:t>
            </w:r>
          </w:p>
        </w:tc>
        <w:tc>
          <w:tcPr>
            <w:tcW w:w="1276" w:type="dxa"/>
            <w:shd w:val="clear" w:color="auto" w:fill="auto"/>
            <w:vAlign w:val="center"/>
          </w:tcPr>
          <w:p w14:paraId="36288099"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ADA2DCC" w14:textId="3523CA4B" w:rsidR="008F460E" w:rsidRPr="00C15386" w:rsidRDefault="008F460E" w:rsidP="008F460E">
            <w:pPr>
              <w:jc w:val="center"/>
              <w:rPr>
                <w:rFonts w:ascii="Tahoma" w:hAnsi="Tahoma" w:cs="Tahoma"/>
                <w:sz w:val="20"/>
                <w:szCs w:val="20"/>
              </w:rPr>
            </w:pPr>
            <w:r>
              <w:rPr>
                <w:rFonts w:ascii="Tahoma" w:hAnsi="Tahoma" w:cs="Tahoma"/>
                <w:sz w:val="20"/>
                <w:szCs w:val="20"/>
              </w:rPr>
              <w:t>150</w:t>
            </w:r>
          </w:p>
        </w:tc>
      </w:tr>
      <w:tr w:rsidR="008F460E" w:rsidRPr="00A45002" w14:paraId="7F7D3208" w14:textId="77777777" w:rsidTr="00434A1A">
        <w:trPr>
          <w:trHeight w:val="397"/>
        </w:trPr>
        <w:tc>
          <w:tcPr>
            <w:tcW w:w="983" w:type="dxa"/>
            <w:shd w:val="clear" w:color="auto" w:fill="A8D08D" w:themeFill="accent6" w:themeFillTint="99"/>
            <w:vAlign w:val="center"/>
          </w:tcPr>
          <w:p w14:paraId="77E559AC"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Α.43</w:t>
            </w:r>
          </w:p>
        </w:tc>
        <w:tc>
          <w:tcPr>
            <w:tcW w:w="6683" w:type="dxa"/>
            <w:gridSpan w:val="2"/>
            <w:shd w:val="clear" w:color="auto" w:fill="auto"/>
            <w:vAlign w:val="center"/>
          </w:tcPr>
          <w:p w14:paraId="34AE01FD"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ΚΛΑΣΣΕΡ 8/32 (ΜΕΓΕΘΟΣ ΧΑΡΤΙΟΥ Α3)</w:t>
            </w:r>
          </w:p>
        </w:tc>
        <w:tc>
          <w:tcPr>
            <w:tcW w:w="1276" w:type="dxa"/>
            <w:shd w:val="clear" w:color="auto" w:fill="auto"/>
            <w:vAlign w:val="center"/>
          </w:tcPr>
          <w:p w14:paraId="128F0CF9"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4F15991" w14:textId="617332CB" w:rsidR="008F460E" w:rsidRPr="00C15386" w:rsidRDefault="008F460E" w:rsidP="008F460E">
            <w:pPr>
              <w:jc w:val="center"/>
              <w:rPr>
                <w:rFonts w:ascii="Tahoma" w:hAnsi="Tahoma" w:cs="Tahoma"/>
                <w:sz w:val="20"/>
                <w:szCs w:val="20"/>
              </w:rPr>
            </w:pPr>
            <w:r>
              <w:rPr>
                <w:rFonts w:ascii="Tahoma" w:hAnsi="Tahoma" w:cs="Tahoma"/>
                <w:sz w:val="20"/>
                <w:szCs w:val="20"/>
              </w:rPr>
              <w:t>50</w:t>
            </w:r>
          </w:p>
        </w:tc>
      </w:tr>
      <w:tr w:rsidR="008F460E" w:rsidRPr="00A45002" w14:paraId="65F7682D" w14:textId="77777777" w:rsidTr="00434A1A">
        <w:trPr>
          <w:trHeight w:val="397"/>
        </w:trPr>
        <w:tc>
          <w:tcPr>
            <w:tcW w:w="983" w:type="dxa"/>
            <w:shd w:val="clear" w:color="auto" w:fill="A8D08D" w:themeFill="accent6" w:themeFillTint="99"/>
            <w:vAlign w:val="center"/>
          </w:tcPr>
          <w:p w14:paraId="00F54775" w14:textId="77777777" w:rsidR="008F460E" w:rsidRPr="00C15386" w:rsidRDefault="008F460E" w:rsidP="008F460E">
            <w:pPr>
              <w:jc w:val="center"/>
              <w:rPr>
                <w:rFonts w:ascii="Tahoma" w:hAnsi="Tahoma" w:cs="Tahoma"/>
                <w:sz w:val="20"/>
                <w:szCs w:val="20"/>
              </w:rPr>
            </w:pPr>
            <w:r w:rsidRPr="005564FD">
              <w:rPr>
                <w:rFonts w:ascii="Tahoma" w:hAnsi="Tahoma" w:cs="Tahoma"/>
                <w:color w:val="000000"/>
                <w:sz w:val="20"/>
                <w:szCs w:val="20"/>
              </w:rPr>
              <w:t>Α.44</w:t>
            </w:r>
          </w:p>
        </w:tc>
        <w:tc>
          <w:tcPr>
            <w:tcW w:w="6683" w:type="dxa"/>
            <w:gridSpan w:val="2"/>
            <w:shd w:val="clear" w:color="auto" w:fill="auto"/>
            <w:vAlign w:val="center"/>
          </w:tcPr>
          <w:p w14:paraId="5CC3125E"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ΚΛΑΣΣΕΡ 8/32 (ΜΕΓΕΘΟΣ ΧΑΡΤΙΟΥ Α4)</w:t>
            </w:r>
          </w:p>
        </w:tc>
        <w:tc>
          <w:tcPr>
            <w:tcW w:w="1276" w:type="dxa"/>
            <w:shd w:val="clear" w:color="auto" w:fill="auto"/>
            <w:vAlign w:val="center"/>
          </w:tcPr>
          <w:p w14:paraId="42A48933"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D3041CB" w14:textId="440278D4" w:rsidR="008F460E" w:rsidRPr="00C15386" w:rsidRDefault="008F460E" w:rsidP="008F460E">
            <w:pPr>
              <w:jc w:val="center"/>
              <w:rPr>
                <w:rFonts w:ascii="Tahoma" w:hAnsi="Tahoma" w:cs="Tahoma"/>
                <w:sz w:val="20"/>
                <w:szCs w:val="20"/>
              </w:rPr>
            </w:pPr>
            <w:r>
              <w:rPr>
                <w:rFonts w:ascii="Tahoma" w:hAnsi="Tahoma" w:cs="Tahoma"/>
                <w:sz w:val="20"/>
                <w:szCs w:val="20"/>
              </w:rPr>
              <w:t>810</w:t>
            </w:r>
          </w:p>
        </w:tc>
      </w:tr>
      <w:tr w:rsidR="008F460E" w:rsidRPr="00A45002" w14:paraId="3FFAD956" w14:textId="77777777" w:rsidTr="00434A1A">
        <w:trPr>
          <w:trHeight w:val="397"/>
        </w:trPr>
        <w:tc>
          <w:tcPr>
            <w:tcW w:w="983" w:type="dxa"/>
            <w:shd w:val="clear" w:color="auto" w:fill="A8D08D" w:themeFill="accent6" w:themeFillTint="99"/>
            <w:vAlign w:val="center"/>
          </w:tcPr>
          <w:p w14:paraId="5F6475B1" w14:textId="77777777" w:rsidR="008F460E" w:rsidRPr="00C15386" w:rsidRDefault="008F460E" w:rsidP="008F460E">
            <w:pPr>
              <w:jc w:val="center"/>
              <w:rPr>
                <w:rFonts w:ascii="Tahoma" w:hAnsi="Tahoma" w:cs="Tahoma"/>
                <w:sz w:val="20"/>
                <w:szCs w:val="20"/>
              </w:rPr>
            </w:pPr>
            <w:r w:rsidRPr="005564FD">
              <w:rPr>
                <w:rFonts w:ascii="Tahoma" w:hAnsi="Tahoma" w:cs="Tahoma"/>
                <w:color w:val="000000"/>
                <w:sz w:val="20"/>
                <w:szCs w:val="20"/>
              </w:rPr>
              <w:t>Α.45</w:t>
            </w:r>
          </w:p>
        </w:tc>
        <w:tc>
          <w:tcPr>
            <w:tcW w:w="6683" w:type="dxa"/>
            <w:gridSpan w:val="2"/>
            <w:shd w:val="clear" w:color="auto" w:fill="auto"/>
            <w:vAlign w:val="center"/>
          </w:tcPr>
          <w:p w14:paraId="2C03DDFF"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ΚΛΙΜΑΚΟΜΕΤΡΟ ΜΕ 6 ΚΛΙΜΑΚΕΣ 1:100, 1:200, 1:250, 1:300, 1:400, 1:500</w:t>
            </w:r>
          </w:p>
        </w:tc>
        <w:tc>
          <w:tcPr>
            <w:tcW w:w="1276" w:type="dxa"/>
            <w:shd w:val="clear" w:color="auto" w:fill="auto"/>
            <w:vAlign w:val="center"/>
          </w:tcPr>
          <w:p w14:paraId="2B68392F"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86686BB" w14:textId="58C9F377" w:rsidR="008F460E" w:rsidRPr="00C15386" w:rsidRDefault="008F460E" w:rsidP="008F460E">
            <w:pPr>
              <w:jc w:val="center"/>
              <w:rPr>
                <w:rFonts w:ascii="Tahoma" w:hAnsi="Tahoma" w:cs="Tahoma"/>
                <w:sz w:val="20"/>
                <w:szCs w:val="20"/>
              </w:rPr>
            </w:pPr>
            <w:r>
              <w:rPr>
                <w:rFonts w:ascii="Tahoma" w:hAnsi="Tahoma" w:cs="Tahoma"/>
                <w:sz w:val="20"/>
                <w:szCs w:val="20"/>
              </w:rPr>
              <w:t>5</w:t>
            </w:r>
          </w:p>
        </w:tc>
      </w:tr>
      <w:tr w:rsidR="008F460E" w:rsidRPr="00A45002" w14:paraId="4378352A" w14:textId="77777777" w:rsidTr="00434A1A">
        <w:trPr>
          <w:trHeight w:val="397"/>
        </w:trPr>
        <w:tc>
          <w:tcPr>
            <w:tcW w:w="983" w:type="dxa"/>
            <w:shd w:val="clear" w:color="auto" w:fill="A8D08D" w:themeFill="accent6" w:themeFillTint="99"/>
            <w:vAlign w:val="center"/>
          </w:tcPr>
          <w:p w14:paraId="15709E26" w14:textId="77777777" w:rsidR="008F460E" w:rsidRPr="00C15386" w:rsidRDefault="008F460E" w:rsidP="008F460E">
            <w:pPr>
              <w:jc w:val="center"/>
              <w:rPr>
                <w:rFonts w:ascii="Tahoma" w:hAnsi="Tahoma" w:cs="Tahoma"/>
                <w:sz w:val="20"/>
                <w:szCs w:val="20"/>
              </w:rPr>
            </w:pPr>
            <w:r w:rsidRPr="005564FD">
              <w:rPr>
                <w:rFonts w:ascii="Tahoma" w:hAnsi="Tahoma" w:cs="Tahoma"/>
                <w:color w:val="000000"/>
                <w:sz w:val="20"/>
                <w:szCs w:val="20"/>
              </w:rPr>
              <w:t>Α.46</w:t>
            </w:r>
          </w:p>
        </w:tc>
        <w:tc>
          <w:tcPr>
            <w:tcW w:w="6683" w:type="dxa"/>
            <w:gridSpan w:val="2"/>
            <w:shd w:val="clear" w:color="auto" w:fill="auto"/>
            <w:vAlign w:val="center"/>
          </w:tcPr>
          <w:p w14:paraId="1C6FCC7B"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ΚΛΙΜΑΚΟΜΕΤΡΟ ΜΕ 6 ΚΛΙΜΑΚΕΣ 1:500, 1:1000, 1:1250, 1:1500, 1:2000, 1:2500</w:t>
            </w:r>
          </w:p>
        </w:tc>
        <w:tc>
          <w:tcPr>
            <w:tcW w:w="1276" w:type="dxa"/>
            <w:shd w:val="clear" w:color="auto" w:fill="auto"/>
            <w:vAlign w:val="center"/>
          </w:tcPr>
          <w:p w14:paraId="080458C3"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9CDEEA8" w14:textId="1FEC394A" w:rsidR="008F460E" w:rsidRPr="00C15386" w:rsidRDefault="008F460E" w:rsidP="008F460E">
            <w:pPr>
              <w:jc w:val="center"/>
              <w:rPr>
                <w:rFonts w:ascii="Tahoma" w:hAnsi="Tahoma" w:cs="Tahoma"/>
                <w:sz w:val="20"/>
                <w:szCs w:val="20"/>
              </w:rPr>
            </w:pPr>
            <w:r>
              <w:rPr>
                <w:rFonts w:ascii="Tahoma" w:hAnsi="Tahoma" w:cs="Tahoma"/>
                <w:sz w:val="20"/>
                <w:szCs w:val="20"/>
              </w:rPr>
              <w:t>5</w:t>
            </w:r>
          </w:p>
        </w:tc>
      </w:tr>
      <w:tr w:rsidR="008F460E" w:rsidRPr="00A45002" w14:paraId="0A94CDE9" w14:textId="77777777" w:rsidTr="00434A1A">
        <w:trPr>
          <w:trHeight w:val="397"/>
        </w:trPr>
        <w:tc>
          <w:tcPr>
            <w:tcW w:w="983" w:type="dxa"/>
            <w:shd w:val="clear" w:color="auto" w:fill="A8D08D" w:themeFill="accent6" w:themeFillTint="99"/>
            <w:vAlign w:val="center"/>
          </w:tcPr>
          <w:p w14:paraId="759C64BF"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Α.47</w:t>
            </w:r>
          </w:p>
        </w:tc>
        <w:tc>
          <w:tcPr>
            <w:tcW w:w="6683" w:type="dxa"/>
            <w:gridSpan w:val="2"/>
            <w:shd w:val="clear" w:color="auto" w:fill="auto"/>
            <w:vAlign w:val="center"/>
          </w:tcPr>
          <w:p w14:paraId="0BD1E116"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ΚΛΙΠ BINDER ΜΑΥΡΑ 25mm (ΣΥΣΚΕΥΑΣΙΑ 12 ΤΜΧ)</w:t>
            </w:r>
          </w:p>
        </w:tc>
        <w:tc>
          <w:tcPr>
            <w:tcW w:w="1276" w:type="dxa"/>
            <w:shd w:val="clear" w:color="auto" w:fill="auto"/>
            <w:vAlign w:val="center"/>
          </w:tcPr>
          <w:p w14:paraId="0DB4B979"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93C1E70" w14:textId="7B98B7F0" w:rsidR="008F460E" w:rsidRPr="00C15386" w:rsidRDefault="008F460E" w:rsidP="008F460E">
            <w:pPr>
              <w:jc w:val="center"/>
              <w:rPr>
                <w:rFonts w:ascii="Tahoma" w:hAnsi="Tahoma" w:cs="Tahoma"/>
                <w:sz w:val="20"/>
                <w:szCs w:val="20"/>
              </w:rPr>
            </w:pPr>
            <w:r>
              <w:rPr>
                <w:rFonts w:ascii="Tahoma" w:hAnsi="Tahoma" w:cs="Tahoma"/>
                <w:sz w:val="20"/>
                <w:szCs w:val="20"/>
              </w:rPr>
              <w:t>30</w:t>
            </w:r>
          </w:p>
        </w:tc>
      </w:tr>
      <w:tr w:rsidR="008F460E" w:rsidRPr="00A45002" w14:paraId="5FE72DE5" w14:textId="77777777" w:rsidTr="00434A1A">
        <w:trPr>
          <w:trHeight w:val="397"/>
        </w:trPr>
        <w:tc>
          <w:tcPr>
            <w:tcW w:w="983" w:type="dxa"/>
            <w:shd w:val="clear" w:color="auto" w:fill="A8D08D" w:themeFill="accent6" w:themeFillTint="99"/>
            <w:vAlign w:val="center"/>
          </w:tcPr>
          <w:p w14:paraId="09AC1BD8"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Α.48</w:t>
            </w:r>
          </w:p>
        </w:tc>
        <w:tc>
          <w:tcPr>
            <w:tcW w:w="6683" w:type="dxa"/>
            <w:gridSpan w:val="2"/>
            <w:shd w:val="clear" w:color="auto" w:fill="auto"/>
            <w:vAlign w:val="center"/>
          </w:tcPr>
          <w:p w14:paraId="2AB4E9CA" w14:textId="77777777" w:rsidR="008F460E" w:rsidRPr="00DA4326" w:rsidRDefault="008F460E" w:rsidP="008F460E">
            <w:pPr>
              <w:rPr>
                <w:rFonts w:ascii="Tahoma" w:hAnsi="Tahoma" w:cs="Tahoma"/>
                <w:sz w:val="20"/>
                <w:szCs w:val="20"/>
              </w:rPr>
            </w:pPr>
            <w:r w:rsidRPr="009B16E2">
              <w:rPr>
                <w:rFonts w:ascii="Tahoma" w:hAnsi="Tahoma" w:cs="Tahoma"/>
                <w:sz w:val="20"/>
                <w:szCs w:val="20"/>
                <w:lang w:eastAsia="el-GR"/>
              </w:rPr>
              <w:t>ΚΛΙΠ BINDER ΜΑΥΡΑ 41mm  (ΣΥΣΚΕΥΑΣΙΑ 12 ΤΜΧ)</w:t>
            </w:r>
          </w:p>
        </w:tc>
        <w:tc>
          <w:tcPr>
            <w:tcW w:w="1276" w:type="dxa"/>
            <w:shd w:val="clear" w:color="auto" w:fill="auto"/>
            <w:vAlign w:val="center"/>
          </w:tcPr>
          <w:p w14:paraId="7979A653"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AEEA3FB" w14:textId="154A0437" w:rsidR="008F460E" w:rsidRPr="00C15386" w:rsidRDefault="008F460E" w:rsidP="008F460E">
            <w:pPr>
              <w:jc w:val="center"/>
              <w:rPr>
                <w:rFonts w:ascii="Tahoma" w:hAnsi="Tahoma" w:cs="Tahoma"/>
                <w:sz w:val="20"/>
                <w:szCs w:val="20"/>
              </w:rPr>
            </w:pPr>
            <w:r>
              <w:rPr>
                <w:rFonts w:ascii="Tahoma" w:hAnsi="Tahoma" w:cs="Tahoma"/>
                <w:sz w:val="20"/>
                <w:szCs w:val="20"/>
              </w:rPr>
              <w:t>30</w:t>
            </w:r>
          </w:p>
        </w:tc>
      </w:tr>
      <w:tr w:rsidR="008F460E" w:rsidRPr="00A45002" w14:paraId="6953AF82" w14:textId="77777777" w:rsidTr="00434A1A">
        <w:trPr>
          <w:trHeight w:val="397"/>
        </w:trPr>
        <w:tc>
          <w:tcPr>
            <w:tcW w:w="983" w:type="dxa"/>
            <w:shd w:val="clear" w:color="auto" w:fill="A8D08D" w:themeFill="accent6" w:themeFillTint="99"/>
            <w:vAlign w:val="center"/>
          </w:tcPr>
          <w:p w14:paraId="37554109"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Α.50</w:t>
            </w:r>
          </w:p>
        </w:tc>
        <w:tc>
          <w:tcPr>
            <w:tcW w:w="6683" w:type="dxa"/>
            <w:gridSpan w:val="2"/>
            <w:shd w:val="clear" w:color="auto" w:fill="auto"/>
            <w:vAlign w:val="center"/>
          </w:tcPr>
          <w:p w14:paraId="5CACBF9F"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ΚΟΛΛΑ STIC (ΤΥΠΟΥ UHU) 40-43gr</w:t>
            </w:r>
          </w:p>
        </w:tc>
        <w:tc>
          <w:tcPr>
            <w:tcW w:w="1276" w:type="dxa"/>
            <w:shd w:val="clear" w:color="auto" w:fill="auto"/>
            <w:vAlign w:val="center"/>
          </w:tcPr>
          <w:p w14:paraId="6A40304B"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B899EEA" w14:textId="080E4846" w:rsidR="008F460E" w:rsidRPr="00C15386" w:rsidRDefault="008F460E" w:rsidP="008F460E">
            <w:pPr>
              <w:jc w:val="center"/>
              <w:rPr>
                <w:rFonts w:ascii="Tahoma" w:hAnsi="Tahoma" w:cs="Tahoma"/>
                <w:sz w:val="20"/>
                <w:szCs w:val="20"/>
              </w:rPr>
            </w:pPr>
            <w:r>
              <w:rPr>
                <w:rFonts w:ascii="Tahoma" w:hAnsi="Tahoma" w:cs="Tahoma"/>
                <w:sz w:val="20"/>
                <w:szCs w:val="20"/>
              </w:rPr>
              <w:t>50</w:t>
            </w:r>
          </w:p>
        </w:tc>
      </w:tr>
      <w:tr w:rsidR="008F460E" w:rsidRPr="00A45002" w14:paraId="4E7AFDAC" w14:textId="77777777" w:rsidTr="00434A1A">
        <w:trPr>
          <w:trHeight w:val="397"/>
        </w:trPr>
        <w:tc>
          <w:tcPr>
            <w:tcW w:w="983" w:type="dxa"/>
            <w:shd w:val="clear" w:color="auto" w:fill="A8D08D" w:themeFill="accent6" w:themeFillTint="99"/>
            <w:vAlign w:val="center"/>
          </w:tcPr>
          <w:p w14:paraId="52C923A6"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Α.54</w:t>
            </w:r>
          </w:p>
        </w:tc>
        <w:tc>
          <w:tcPr>
            <w:tcW w:w="6683" w:type="dxa"/>
            <w:gridSpan w:val="2"/>
            <w:shd w:val="clear" w:color="auto" w:fill="auto"/>
            <w:vAlign w:val="center"/>
          </w:tcPr>
          <w:p w14:paraId="09696802"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 xml:space="preserve">ΚΟΛΛΑ ΡΕΥΣΤΗ ΓΕΝΙΚΗΣ ΧΡΗΣΗΣ, ΔΙΑΦΑΝΗΣ (ΣΩΛΗΝΑΡΙΟ </w:t>
            </w:r>
            <w:r w:rsidRPr="002F78B4">
              <w:rPr>
                <w:rFonts w:ascii="Tahoma" w:hAnsi="Tahoma" w:cs="Tahoma"/>
                <w:sz w:val="20"/>
                <w:szCs w:val="20"/>
                <w:lang w:eastAsia="el-GR"/>
              </w:rPr>
              <w:t>35</w:t>
            </w:r>
            <w:r>
              <w:rPr>
                <w:rFonts w:ascii="Tahoma" w:hAnsi="Tahoma" w:cs="Tahoma"/>
                <w:sz w:val="20"/>
                <w:szCs w:val="20"/>
                <w:lang w:val="en-US" w:eastAsia="el-GR"/>
              </w:rPr>
              <w:t>ml</w:t>
            </w:r>
            <w:r w:rsidRPr="009B16E2">
              <w:rPr>
                <w:rFonts w:ascii="Tahoma" w:hAnsi="Tahoma" w:cs="Tahoma"/>
                <w:sz w:val="20"/>
                <w:szCs w:val="20"/>
                <w:lang w:eastAsia="el-GR"/>
              </w:rPr>
              <w:t>)</w:t>
            </w:r>
          </w:p>
        </w:tc>
        <w:tc>
          <w:tcPr>
            <w:tcW w:w="1276" w:type="dxa"/>
            <w:shd w:val="clear" w:color="auto" w:fill="auto"/>
            <w:vAlign w:val="center"/>
          </w:tcPr>
          <w:p w14:paraId="2BC7B9E4"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8333D44" w14:textId="68840556" w:rsidR="008F460E" w:rsidRPr="00C15386" w:rsidRDefault="008F460E" w:rsidP="008F460E">
            <w:pPr>
              <w:jc w:val="center"/>
              <w:rPr>
                <w:rFonts w:ascii="Tahoma" w:hAnsi="Tahoma" w:cs="Tahoma"/>
                <w:sz w:val="20"/>
                <w:szCs w:val="20"/>
              </w:rPr>
            </w:pPr>
            <w:r>
              <w:rPr>
                <w:rFonts w:ascii="Tahoma" w:hAnsi="Tahoma" w:cs="Tahoma"/>
                <w:sz w:val="20"/>
                <w:szCs w:val="20"/>
              </w:rPr>
              <w:t>50</w:t>
            </w:r>
          </w:p>
        </w:tc>
      </w:tr>
      <w:tr w:rsidR="008F460E" w:rsidRPr="00A45002" w14:paraId="4D8BF344" w14:textId="77777777" w:rsidTr="00434A1A">
        <w:trPr>
          <w:trHeight w:val="397"/>
        </w:trPr>
        <w:tc>
          <w:tcPr>
            <w:tcW w:w="983" w:type="dxa"/>
            <w:shd w:val="clear" w:color="auto" w:fill="A8D08D" w:themeFill="accent6" w:themeFillTint="99"/>
            <w:vAlign w:val="center"/>
          </w:tcPr>
          <w:p w14:paraId="5F629203"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Α.55</w:t>
            </w:r>
          </w:p>
        </w:tc>
        <w:tc>
          <w:tcPr>
            <w:tcW w:w="6683" w:type="dxa"/>
            <w:gridSpan w:val="2"/>
            <w:shd w:val="clear" w:color="auto" w:fill="auto"/>
            <w:vAlign w:val="center"/>
          </w:tcPr>
          <w:p w14:paraId="638877D2"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ΚΟΠΙΔΙ ΜΕ ΜΕΤΑΛΛΙΚΗ ΕΝΙΣΧΥΣΗ ΚΑΙ ΚΟΥΜΠΙ ΑΣΦΑΛΕΙΑΣ 18mm (ΜΕΣΑΙΟΥ ΜΕΓΕΘΟΥΣ)</w:t>
            </w:r>
          </w:p>
        </w:tc>
        <w:tc>
          <w:tcPr>
            <w:tcW w:w="1276" w:type="dxa"/>
            <w:shd w:val="clear" w:color="auto" w:fill="auto"/>
            <w:vAlign w:val="center"/>
          </w:tcPr>
          <w:p w14:paraId="0569A15D"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06019BE" w14:textId="0D9EAA71" w:rsidR="008F460E" w:rsidRPr="00C15386" w:rsidRDefault="008F460E" w:rsidP="008F460E">
            <w:pPr>
              <w:jc w:val="center"/>
              <w:rPr>
                <w:rFonts w:ascii="Tahoma" w:hAnsi="Tahoma" w:cs="Tahoma"/>
                <w:sz w:val="20"/>
                <w:szCs w:val="20"/>
              </w:rPr>
            </w:pPr>
            <w:r>
              <w:rPr>
                <w:rFonts w:ascii="Tahoma" w:hAnsi="Tahoma" w:cs="Tahoma"/>
                <w:sz w:val="20"/>
                <w:szCs w:val="20"/>
              </w:rPr>
              <w:t>30</w:t>
            </w:r>
          </w:p>
        </w:tc>
      </w:tr>
      <w:tr w:rsidR="008F460E" w:rsidRPr="00A45002" w14:paraId="690D826E" w14:textId="77777777" w:rsidTr="00434A1A">
        <w:trPr>
          <w:trHeight w:val="397"/>
        </w:trPr>
        <w:tc>
          <w:tcPr>
            <w:tcW w:w="983" w:type="dxa"/>
            <w:shd w:val="clear" w:color="auto" w:fill="A8D08D" w:themeFill="accent6" w:themeFillTint="99"/>
            <w:vAlign w:val="center"/>
          </w:tcPr>
          <w:p w14:paraId="7F09E36E"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Α.57</w:t>
            </w:r>
          </w:p>
        </w:tc>
        <w:tc>
          <w:tcPr>
            <w:tcW w:w="6683" w:type="dxa"/>
            <w:gridSpan w:val="2"/>
            <w:shd w:val="clear" w:color="auto" w:fill="auto"/>
            <w:vAlign w:val="center"/>
          </w:tcPr>
          <w:p w14:paraId="3966EE38" w14:textId="77777777" w:rsidR="008F460E" w:rsidRPr="00C15386" w:rsidRDefault="008F460E" w:rsidP="008F460E">
            <w:pPr>
              <w:rPr>
                <w:rFonts w:ascii="Tahoma" w:hAnsi="Tahoma" w:cs="Tahoma"/>
                <w:sz w:val="20"/>
                <w:szCs w:val="20"/>
              </w:rPr>
            </w:pPr>
            <w:r>
              <w:rPr>
                <w:rFonts w:ascii="Tahoma" w:hAnsi="Tahoma" w:cs="Tahoma"/>
                <w:sz w:val="20"/>
                <w:szCs w:val="20"/>
                <w:lang w:eastAsia="el-GR"/>
              </w:rPr>
              <w:t>ΚΟΥΤΙ ΑΔΡΑΝΟΥΣ ΑΡΧΕΙΟΥ ΜΕΓΑΛΟ ΜΕ ΚΑΠΑΚΙ 30Χ37Χ51</w:t>
            </w:r>
          </w:p>
        </w:tc>
        <w:tc>
          <w:tcPr>
            <w:tcW w:w="1276" w:type="dxa"/>
            <w:shd w:val="clear" w:color="auto" w:fill="auto"/>
            <w:vAlign w:val="center"/>
          </w:tcPr>
          <w:p w14:paraId="3CCDAC8A"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9610DF0" w14:textId="7CCB0913" w:rsidR="008F460E" w:rsidRPr="00C15386" w:rsidRDefault="008F460E" w:rsidP="008F460E">
            <w:pPr>
              <w:jc w:val="center"/>
              <w:rPr>
                <w:rFonts w:ascii="Tahoma" w:hAnsi="Tahoma" w:cs="Tahoma"/>
                <w:sz w:val="20"/>
                <w:szCs w:val="20"/>
              </w:rPr>
            </w:pPr>
            <w:r>
              <w:rPr>
                <w:rFonts w:ascii="Tahoma" w:hAnsi="Tahoma" w:cs="Tahoma"/>
                <w:sz w:val="20"/>
                <w:szCs w:val="20"/>
              </w:rPr>
              <w:t>150</w:t>
            </w:r>
          </w:p>
        </w:tc>
      </w:tr>
      <w:tr w:rsidR="008F460E" w:rsidRPr="00A45002" w14:paraId="34B884C9" w14:textId="77777777" w:rsidTr="00434A1A">
        <w:trPr>
          <w:trHeight w:val="397"/>
        </w:trPr>
        <w:tc>
          <w:tcPr>
            <w:tcW w:w="983" w:type="dxa"/>
            <w:shd w:val="clear" w:color="auto" w:fill="A8D08D" w:themeFill="accent6" w:themeFillTint="99"/>
            <w:vAlign w:val="center"/>
          </w:tcPr>
          <w:p w14:paraId="4651A00F"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Α.58</w:t>
            </w:r>
          </w:p>
        </w:tc>
        <w:tc>
          <w:tcPr>
            <w:tcW w:w="6683" w:type="dxa"/>
            <w:gridSpan w:val="2"/>
            <w:shd w:val="clear" w:color="auto" w:fill="auto"/>
            <w:vAlign w:val="center"/>
          </w:tcPr>
          <w:p w14:paraId="44764115" w14:textId="77777777" w:rsidR="008F460E" w:rsidRPr="00C15386" w:rsidRDefault="008F460E" w:rsidP="008F460E">
            <w:pPr>
              <w:rPr>
                <w:rFonts w:ascii="Tahoma" w:hAnsi="Tahoma" w:cs="Tahoma"/>
                <w:sz w:val="20"/>
                <w:szCs w:val="20"/>
              </w:rPr>
            </w:pPr>
            <w:r>
              <w:rPr>
                <w:rFonts w:ascii="Tahoma" w:hAnsi="Tahoma" w:cs="Tahoma"/>
                <w:sz w:val="20"/>
                <w:szCs w:val="20"/>
                <w:lang w:eastAsia="el-GR"/>
              </w:rPr>
              <w:t>ΚΟΥΤΙ ΑΔΡΑΝΟΥΣ ΑΡΧΕΙΟΥ ΜΕΣΑΙΟ ΜΕ ΚΑΠΑΚΙ 30Χ33Χ44</w:t>
            </w:r>
          </w:p>
        </w:tc>
        <w:tc>
          <w:tcPr>
            <w:tcW w:w="1276" w:type="dxa"/>
            <w:shd w:val="clear" w:color="auto" w:fill="auto"/>
            <w:vAlign w:val="center"/>
          </w:tcPr>
          <w:p w14:paraId="07AB901C"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BC42E9A" w14:textId="5ECD8985" w:rsidR="008F460E" w:rsidRPr="00C15386" w:rsidRDefault="008F460E" w:rsidP="008F460E">
            <w:pPr>
              <w:jc w:val="center"/>
              <w:rPr>
                <w:rFonts w:ascii="Tahoma" w:hAnsi="Tahoma" w:cs="Tahoma"/>
                <w:sz w:val="20"/>
                <w:szCs w:val="20"/>
              </w:rPr>
            </w:pPr>
            <w:r>
              <w:rPr>
                <w:rFonts w:ascii="Tahoma" w:hAnsi="Tahoma" w:cs="Tahoma"/>
                <w:sz w:val="20"/>
                <w:szCs w:val="20"/>
              </w:rPr>
              <w:t>150</w:t>
            </w:r>
          </w:p>
        </w:tc>
      </w:tr>
      <w:tr w:rsidR="008F460E" w:rsidRPr="00A45002" w14:paraId="75116F52" w14:textId="77777777" w:rsidTr="00434A1A">
        <w:trPr>
          <w:trHeight w:val="397"/>
        </w:trPr>
        <w:tc>
          <w:tcPr>
            <w:tcW w:w="983" w:type="dxa"/>
            <w:shd w:val="clear" w:color="auto" w:fill="A8D08D" w:themeFill="accent6" w:themeFillTint="99"/>
            <w:vAlign w:val="center"/>
          </w:tcPr>
          <w:p w14:paraId="2C9A0CB6"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Α.60</w:t>
            </w:r>
          </w:p>
        </w:tc>
        <w:tc>
          <w:tcPr>
            <w:tcW w:w="6683" w:type="dxa"/>
            <w:gridSpan w:val="2"/>
            <w:shd w:val="clear" w:color="auto" w:fill="auto"/>
            <w:vAlign w:val="center"/>
          </w:tcPr>
          <w:p w14:paraId="2CE66388"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25X35Χ10cm</w:t>
            </w:r>
          </w:p>
        </w:tc>
        <w:tc>
          <w:tcPr>
            <w:tcW w:w="1276" w:type="dxa"/>
            <w:shd w:val="clear" w:color="auto" w:fill="auto"/>
            <w:vAlign w:val="center"/>
          </w:tcPr>
          <w:p w14:paraId="1D8521D7"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76FE8E2" w14:textId="7E2CC326" w:rsidR="008F460E" w:rsidRPr="00C15386" w:rsidRDefault="008F460E" w:rsidP="008F460E">
            <w:pPr>
              <w:jc w:val="center"/>
              <w:rPr>
                <w:rFonts w:ascii="Tahoma" w:hAnsi="Tahoma" w:cs="Tahoma"/>
                <w:sz w:val="20"/>
                <w:szCs w:val="20"/>
              </w:rPr>
            </w:pPr>
            <w:r>
              <w:rPr>
                <w:rFonts w:ascii="Tahoma" w:hAnsi="Tahoma" w:cs="Tahoma"/>
                <w:sz w:val="20"/>
                <w:szCs w:val="20"/>
              </w:rPr>
              <w:t>150</w:t>
            </w:r>
          </w:p>
        </w:tc>
      </w:tr>
      <w:tr w:rsidR="008F460E" w:rsidRPr="00A45002" w14:paraId="33FAC5E2" w14:textId="77777777" w:rsidTr="00434A1A">
        <w:trPr>
          <w:trHeight w:val="397"/>
        </w:trPr>
        <w:tc>
          <w:tcPr>
            <w:tcW w:w="983" w:type="dxa"/>
            <w:shd w:val="clear" w:color="auto" w:fill="A8D08D" w:themeFill="accent6" w:themeFillTint="99"/>
            <w:vAlign w:val="center"/>
          </w:tcPr>
          <w:p w14:paraId="38E880D2"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Α.61</w:t>
            </w:r>
          </w:p>
        </w:tc>
        <w:tc>
          <w:tcPr>
            <w:tcW w:w="6683" w:type="dxa"/>
            <w:gridSpan w:val="2"/>
            <w:shd w:val="clear" w:color="auto" w:fill="auto"/>
            <w:vAlign w:val="center"/>
          </w:tcPr>
          <w:p w14:paraId="4AA2BEA5"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25X35Χ3cm</w:t>
            </w:r>
          </w:p>
        </w:tc>
        <w:tc>
          <w:tcPr>
            <w:tcW w:w="1276" w:type="dxa"/>
            <w:shd w:val="clear" w:color="auto" w:fill="auto"/>
            <w:vAlign w:val="center"/>
          </w:tcPr>
          <w:p w14:paraId="6078AF48"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0E95A37" w14:textId="503DA78A" w:rsidR="008F460E" w:rsidRPr="00C15386" w:rsidRDefault="008F460E" w:rsidP="008F460E">
            <w:pPr>
              <w:jc w:val="center"/>
              <w:rPr>
                <w:rFonts w:ascii="Tahoma" w:hAnsi="Tahoma" w:cs="Tahoma"/>
                <w:sz w:val="20"/>
                <w:szCs w:val="20"/>
              </w:rPr>
            </w:pPr>
            <w:r>
              <w:rPr>
                <w:rFonts w:ascii="Tahoma" w:hAnsi="Tahoma" w:cs="Tahoma"/>
                <w:sz w:val="20"/>
                <w:szCs w:val="20"/>
              </w:rPr>
              <w:t>100</w:t>
            </w:r>
          </w:p>
        </w:tc>
      </w:tr>
      <w:tr w:rsidR="008F460E" w:rsidRPr="00A45002" w14:paraId="142C4F51" w14:textId="77777777" w:rsidTr="00434A1A">
        <w:trPr>
          <w:trHeight w:val="397"/>
        </w:trPr>
        <w:tc>
          <w:tcPr>
            <w:tcW w:w="983" w:type="dxa"/>
            <w:shd w:val="clear" w:color="auto" w:fill="A8D08D" w:themeFill="accent6" w:themeFillTint="99"/>
            <w:vAlign w:val="center"/>
          </w:tcPr>
          <w:p w14:paraId="3686354F"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Α.62</w:t>
            </w:r>
          </w:p>
        </w:tc>
        <w:tc>
          <w:tcPr>
            <w:tcW w:w="6683" w:type="dxa"/>
            <w:gridSpan w:val="2"/>
            <w:shd w:val="clear" w:color="auto" w:fill="auto"/>
            <w:vAlign w:val="center"/>
          </w:tcPr>
          <w:p w14:paraId="55B7F91B"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25X35Χ5cm</w:t>
            </w:r>
          </w:p>
        </w:tc>
        <w:tc>
          <w:tcPr>
            <w:tcW w:w="1276" w:type="dxa"/>
            <w:shd w:val="clear" w:color="auto" w:fill="auto"/>
            <w:vAlign w:val="center"/>
          </w:tcPr>
          <w:p w14:paraId="0DDC5FBF"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A51DB2E" w14:textId="0CDE3A7D" w:rsidR="008F460E" w:rsidRPr="00C15386" w:rsidRDefault="008F460E" w:rsidP="008F460E">
            <w:pPr>
              <w:jc w:val="center"/>
              <w:rPr>
                <w:rFonts w:ascii="Tahoma" w:hAnsi="Tahoma" w:cs="Tahoma"/>
                <w:sz w:val="20"/>
                <w:szCs w:val="20"/>
              </w:rPr>
            </w:pPr>
            <w:r>
              <w:rPr>
                <w:rFonts w:ascii="Tahoma" w:hAnsi="Tahoma" w:cs="Tahoma"/>
                <w:sz w:val="20"/>
                <w:szCs w:val="20"/>
              </w:rPr>
              <w:t>100</w:t>
            </w:r>
          </w:p>
        </w:tc>
      </w:tr>
      <w:tr w:rsidR="008F460E" w:rsidRPr="00A45002" w14:paraId="602EA72A" w14:textId="77777777" w:rsidTr="00434A1A">
        <w:trPr>
          <w:trHeight w:val="397"/>
        </w:trPr>
        <w:tc>
          <w:tcPr>
            <w:tcW w:w="983" w:type="dxa"/>
            <w:shd w:val="clear" w:color="auto" w:fill="A8D08D" w:themeFill="accent6" w:themeFillTint="99"/>
            <w:vAlign w:val="center"/>
          </w:tcPr>
          <w:p w14:paraId="02EB8E54"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Α.63</w:t>
            </w:r>
          </w:p>
        </w:tc>
        <w:tc>
          <w:tcPr>
            <w:tcW w:w="6683" w:type="dxa"/>
            <w:gridSpan w:val="2"/>
            <w:shd w:val="clear" w:color="auto" w:fill="auto"/>
            <w:vAlign w:val="center"/>
          </w:tcPr>
          <w:p w14:paraId="21BFCCF6"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25X35Χ7cm</w:t>
            </w:r>
          </w:p>
        </w:tc>
        <w:tc>
          <w:tcPr>
            <w:tcW w:w="1276" w:type="dxa"/>
            <w:shd w:val="clear" w:color="auto" w:fill="auto"/>
            <w:vAlign w:val="center"/>
          </w:tcPr>
          <w:p w14:paraId="5626C5CC"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87EF814" w14:textId="10B9FBF6" w:rsidR="008F460E" w:rsidRPr="00C15386" w:rsidRDefault="008F460E" w:rsidP="008F460E">
            <w:pPr>
              <w:jc w:val="center"/>
              <w:rPr>
                <w:rFonts w:ascii="Tahoma" w:hAnsi="Tahoma" w:cs="Tahoma"/>
                <w:sz w:val="20"/>
                <w:szCs w:val="20"/>
              </w:rPr>
            </w:pPr>
            <w:r>
              <w:rPr>
                <w:rFonts w:ascii="Tahoma" w:hAnsi="Tahoma" w:cs="Tahoma"/>
                <w:sz w:val="20"/>
                <w:szCs w:val="20"/>
              </w:rPr>
              <w:t>100</w:t>
            </w:r>
          </w:p>
        </w:tc>
      </w:tr>
      <w:tr w:rsidR="008F460E" w:rsidRPr="00A45002" w14:paraId="7AB2F179" w14:textId="77777777" w:rsidTr="00434A1A">
        <w:trPr>
          <w:trHeight w:val="397"/>
        </w:trPr>
        <w:tc>
          <w:tcPr>
            <w:tcW w:w="983" w:type="dxa"/>
            <w:shd w:val="clear" w:color="auto" w:fill="A8D08D" w:themeFill="accent6" w:themeFillTint="99"/>
            <w:vAlign w:val="center"/>
          </w:tcPr>
          <w:p w14:paraId="78CFE719"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Α.64</w:t>
            </w:r>
          </w:p>
        </w:tc>
        <w:tc>
          <w:tcPr>
            <w:tcW w:w="6683" w:type="dxa"/>
            <w:gridSpan w:val="2"/>
            <w:shd w:val="clear" w:color="auto" w:fill="auto"/>
            <w:vAlign w:val="center"/>
          </w:tcPr>
          <w:p w14:paraId="5AE1990D"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ΚΟΥΤΙ ΑΡΧΕΙΟΘΕΤΗΣΗΣ PVC ΚΟΦΤΟ 28Χ34Χ8</w:t>
            </w:r>
          </w:p>
        </w:tc>
        <w:tc>
          <w:tcPr>
            <w:tcW w:w="1276" w:type="dxa"/>
            <w:shd w:val="clear" w:color="auto" w:fill="auto"/>
            <w:vAlign w:val="center"/>
          </w:tcPr>
          <w:p w14:paraId="1BB96204"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1F1E236" w14:textId="0BDDFEEA" w:rsidR="008F460E" w:rsidRPr="00C15386" w:rsidRDefault="008F460E" w:rsidP="008F460E">
            <w:pPr>
              <w:jc w:val="center"/>
              <w:rPr>
                <w:rFonts w:ascii="Tahoma" w:hAnsi="Tahoma" w:cs="Tahoma"/>
                <w:sz w:val="20"/>
                <w:szCs w:val="20"/>
              </w:rPr>
            </w:pPr>
            <w:r>
              <w:rPr>
                <w:rFonts w:ascii="Tahoma" w:hAnsi="Tahoma" w:cs="Tahoma"/>
                <w:sz w:val="20"/>
                <w:szCs w:val="20"/>
              </w:rPr>
              <w:t>100</w:t>
            </w:r>
          </w:p>
        </w:tc>
      </w:tr>
      <w:tr w:rsidR="008F460E" w:rsidRPr="00A45002" w14:paraId="54370820" w14:textId="77777777" w:rsidTr="00434A1A">
        <w:trPr>
          <w:trHeight w:val="397"/>
        </w:trPr>
        <w:tc>
          <w:tcPr>
            <w:tcW w:w="983" w:type="dxa"/>
            <w:shd w:val="clear" w:color="auto" w:fill="A8D08D" w:themeFill="accent6" w:themeFillTint="99"/>
            <w:vAlign w:val="center"/>
          </w:tcPr>
          <w:p w14:paraId="3DE698D5"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Α.65</w:t>
            </w:r>
          </w:p>
        </w:tc>
        <w:tc>
          <w:tcPr>
            <w:tcW w:w="6683" w:type="dxa"/>
            <w:gridSpan w:val="2"/>
            <w:shd w:val="clear" w:color="auto" w:fill="auto"/>
            <w:vAlign w:val="center"/>
          </w:tcPr>
          <w:p w14:paraId="5281F02E"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ΚΟΥΤΙ ΑΡΧΕΙΟΘΕΤΗΣΗΣ ΧΑΡΤΙΝΟ ΚΟΦΤΟ 26X32Χ15cm</w:t>
            </w:r>
          </w:p>
        </w:tc>
        <w:tc>
          <w:tcPr>
            <w:tcW w:w="1276" w:type="dxa"/>
            <w:shd w:val="clear" w:color="auto" w:fill="auto"/>
            <w:vAlign w:val="center"/>
          </w:tcPr>
          <w:p w14:paraId="5DE7F584"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6C2BCDE" w14:textId="4908385E" w:rsidR="008F460E" w:rsidRPr="00C15386" w:rsidRDefault="008F460E" w:rsidP="008F460E">
            <w:pPr>
              <w:jc w:val="center"/>
              <w:rPr>
                <w:rFonts w:ascii="Tahoma" w:hAnsi="Tahoma" w:cs="Tahoma"/>
                <w:sz w:val="20"/>
                <w:szCs w:val="20"/>
              </w:rPr>
            </w:pPr>
            <w:r>
              <w:rPr>
                <w:rFonts w:ascii="Tahoma" w:hAnsi="Tahoma" w:cs="Tahoma"/>
                <w:sz w:val="20"/>
                <w:szCs w:val="20"/>
              </w:rPr>
              <w:t>100</w:t>
            </w:r>
          </w:p>
        </w:tc>
      </w:tr>
      <w:tr w:rsidR="008F460E" w:rsidRPr="00A45002" w14:paraId="1253BF3D" w14:textId="77777777" w:rsidTr="00434A1A">
        <w:trPr>
          <w:trHeight w:val="397"/>
        </w:trPr>
        <w:tc>
          <w:tcPr>
            <w:tcW w:w="983" w:type="dxa"/>
            <w:shd w:val="clear" w:color="auto" w:fill="A8D08D" w:themeFill="accent6" w:themeFillTint="99"/>
            <w:vAlign w:val="center"/>
          </w:tcPr>
          <w:p w14:paraId="5E3FA7D6"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Α.66</w:t>
            </w:r>
          </w:p>
        </w:tc>
        <w:tc>
          <w:tcPr>
            <w:tcW w:w="6683" w:type="dxa"/>
            <w:gridSpan w:val="2"/>
            <w:shd w:val="clear" w:color="auto" w:fill="auto"/>
            <w:vAlign w:val="center"/>
          </w:tcPr>
          <w:p w14:paraId="4B16B261"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ΚΟΥΤΙ ΑΡΧΕΙΟΘΕΤΗΣΗΣ ΧΑΡΤΙΝΟ ΚΟΦΤΟ 26X32Χ9cm</w:t>
            </w:r>
          </w:p>
        </w:tc>
        <w:tc>
          <w:tcPr>
            <w:tcW w:w="1276" w:type="dxa"/>
            <w:shd w:val="clear" w:color="auto" w:fill="auto"/>
            <w:vAlign w:val="center"/>
          </w:tcPr>
          <w:p w14:paraId="40C613D2"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9F33E4D" w14:textId="242D677D" w:rsidR="008F460E" w:rsidRPr="00C15386" w:rsidRDefault="008F460E" w:rsidP="008F460E">
            <w:pPr>
              <w:jc w:val="center"/>
              <w:rPr>
                <w:rFonts w:ascii="Tahoma" w:hAnsi="Tahoma" w:cs="Tahoma"/>
                <w:sz w:val="20"/>
                <w:szCs w:val="20"/>
              </w:rPr>
            </w:pPr>
            <w:r>
              <w:rPr>
                <w:rFonts w:ascii="Tahoma" w:hAnsi="Tahoma" w:cs="Tahoma"/>
                <w:sz w:val="20"/>
                <w:szCs w:val="20"/>
              </w:rPr>
              <w:t>100</w:t>
            </w:r>
          </w:p>
        </w:tc>
      </w:tr>
      <w:tr w:rsidR="008F460E" w:rsidRPr="00A45002" w14:paraId="640F09CB" w14:textId="77777777" w:rsidTr="00434A1A">
        <w:trPr>
          <w:trHeight w:val="397"/>
        </w:trPr>
        <w:tc>
          <w:tcPr>
            <w:tcW w:w="983" w:type="dxa"/>
            <w:shd w:val="clear" w:color="auto" w:fill="A8D08D" w:themeFill="accent6" w:themeFillTint="99"/>
            <w:vAlign w:val="center"/>
          </w:tcPr>
          <w:p w14:paraId="31DC461A"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Α.67</w:t>
            </w:r>
          </w:p>
        </w:tc>
        <w:tc>
          <w:tcPr>
            <w:tcW w:w="6683" w:type="dxa"/>
            <w:gridSpan w:val="2"/>
            <w:shd w:val="clear" w:color="auto" w:fill="auto"/>
            <w:vAlign w:val="center"/>
          </w:tcPr>
          <w:p w14:paraId="6A7A1D19"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ΛΑΣΤΙΧΑ ΣΥΣΚΕΥΑΣΙΑΣ ΠΛΑΚΕ 130 mm (ΣΥΣΚΕΥΑΣΙΑ 1 KG)</w:t>
            </w:r>
          </w:p>
        </w:tc>
        <w:tc>
          <w:tcPr>
            <w:tcW w:w="1276" w:type="dxa"/>
            <w:shd w:val="clear" w:color="auto" w:fill="auto"/>
            <w:vAlign w:val="center"/>
          </w:tcPr>
          <w:p w14:paraId="69BB3720"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E3EA7CE" w14:textId="69E01A1F" w:rsidR="008F460E" w:rsidRPr="00C15386" w:rsidRDefault="008F460E" w:rsidP="008F460E">
            <w:pPr>
              <w:jc w:val="center"/>
              <w:rPr>
                <w:rFonts w:ascii="Tahoma" w:hAnsi="Tahoma" w:cs="Tahoma"/>
                <w:sz w:val="20"/>
                <w:szCs w:val="20"/>
              </w:rPr>
            </w:pPr>
            <w:r>
              <w:rPr>
                <w:rFonts w:ascii="Tahoma" w:hAnsi="Tahoma" w:cs="Tahoma"/>
                <w:sz w:val="20"/>
                <w:szCs w:val="20"/>
              </w:rPr>
              <w:t>20</w:t>
            </w:r>
          </w:p>
        </w:tc>
      </w:tr>
      <w:tr w:rsidR="008F460E" w:rsidRPr="00A45002" w14:paraId="43669B8C" w14:textId="77777777" w:rsidTr="00434A1A">
        <w:trPr>
          <w:trHeight w:val="397"/>
        </w:trPr>
        <w:tc>
          <w:tcPr>
            <w:tcW w:w="983" w:type="dxa"/>
            <w:shd w:val="clear" w:color="auto" w:fill="A8D08D" w:themeFill="accent6" w:themeFillTint="99"/>
            <w:vAlign w:val="center"/>
          </w:tcPr>
          <w:p w14:paraId="2FF7A303"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Α.68</w:t>
            </w:r>
          </w:p>
        </w:tc>
        <w:tc>
          <w:tcPr>
            <w:tcW w:w="6683" w:type="dxa"/>
            <w:gridSpan w:val="2"/>
            <w:shd w:val="clear" w:color="auto" w:fill="auto"/>
            <w:vAlign w:val="center"/>
          </w:tcPr>
          <w:p w14:paraId="4A358401"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ΛΑΣΤΙΧΑ ΣΥΣΚΕΥΑΣΙΑΣ ΨΙΛΑ 80mm (ΣΥΣΚΕΥΑΣΙΑ 1 KG)</w:t>
            </w:r>
          </w:p>
        </w:tc>
        <w:tc>
          <w:tcPr>
            <w:tcW w:w="1276" w:type="dxa"/>
            <w:shd w:val="clear" w:color="auto" w:fill="auto"/>
            <w:vAlign w:val="center"/>
          </w:tcPr>
          <w:p w14:paraId="0215F302"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F1842A2" w14:textId="050471C2" w:rsidR="008F460E" w:rsidRPr="00C15386" w:rsidRDefault="008F460E" w:rsidP="008F460E">
            <w:pPr>
              <w:jc w:val="center"/>
              <w:rPr>
                <w:rFonts w:ascii="Tahoma" w:hAnsi="Tahoma" w:cs="Tahoma"/>
                <w:sz w:val="20"/>
                <w:szCs w:val="20"/>
              </w:rPr>
            </w:pPr>
            <w:r>
              <w:rPr>
                <w:rFonts w:ascii="Tahoma" w:hAnsi="Tahoma" w:cs="Tahoma"/>
                <w:sz w:val="20"/>
                <w:szCs w:val="20"/>
              </w:rPr>
              <w:t>10</w:t>
            </w:r>
          </w:p>
        </w:tc>
      </w:tr>
      <w:tr w:rsidR="008F460E" w:rsidRPr="00A45002" w14:paraId="6D5E92E2" w14:textId="77777777" w:rsidTr="00434A1A">
        <w:trPr>
          <w:trHeight w:val="397"/>
        </w:trPr>
        <w:tc>
          <w:tcPr>
            <w:tcW w:w="983" w:type="dxa"/>
            <w:shd w:val="clear" w:color="auto" w:fill="A8D08D" w:themeFill="accent6" w:themeFillTint="99"/>
            <w:vAlign w:val="center"/>
          </w:tcPr>
          <w:p w14:paraId="526A1294"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Α.69</w:t>
            </w:r>
          </w:p>
        </w:tc>
        <w:tc>
          <w:tcPr>
            <w:tcW w:w="6683" w:type="dxa"/>
            <w:gridSpan w:val="2"/>
            <w:shd w:val="clear" w:color="auto" w:fill="auto"/>
            <w:vAlign w:val="center"/>
          </w:tcPr>
          <w:p w14:paraId="4A57894A"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ΜΑΡΚΑΔΟΡΟΣ ΑΝΕΞΙΤΗΛΟΣ ΜΥΤΗ 0,4mm</w:t>
            </w:r>
          </w:p>
        </w:tc>
        <w:tc>
          <w:tcPr>
            <w:tcW w:w="1276" w:type="dxa"/>
            <w:shd w:val="clear" w:color="auto" w:fill="auto"/>
            <w:vAlign w:val="center"/>
          </w:tcPr>
          <w:p w14:paraId="1B3AA757"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43264B6" w14:textId="31FEBDE7" w:rsidR="008F460E" w:rsidRPr="00C15386" w:rsidRDefault="008F460E" w:rsidP="008F460E">
            <w:pPr>
              <w:jc w:val="center"/>
              <w:rPr>
                <w:rFonts w:ascii="Tahoma" w:hAnsi="Tahoma" w:cs="Tahoma"/>
                <w:sz w:val="20"/>
                <w:szCs w:val="20"/>
              </w:rPr>
            </w:pPr>
            <w:r>
              <w:rPr>
                <w:rFonts w:ascii="Tahoma" w:hAnsi="Tahoma" w:cs="Tahoma"/>
                <w:sz w:val="20"/>
                <w:szCs w:val="20"/>
              </w:rPr>
              <w:t>70</w:t>
            </w:r>
          </w:p>
        </w:tc>
      </w:tr>
      <w:tr w:rsidR="008F460E" w:rsidRPr="00A45002" w14:paraId="1A59CAFD" w14:textId="77777777" w:rsidTr="00434A1A">
        <w:trPr>
          <w:trHeight w:val="397"/>
        </w:trPr>
        <w:tc>
          <w:tcPr>
            <w:tcW w:w="983" w:type="dxa"/>
            <w:shd w:val="clear" w:color="auto" w:fill="A8D08D" w:themeFill="accent6" w:themeFillTint="99"/>
            <w:vAlign w:val="center"/>
          </w:tcPr>
          <w:p w14:paraId="6035DF3C"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Α.70</w:t>
            </w:r>
          </w:p>
        </w:tc>
        <w:tc>
          <w:tcPr>
            <w:tcW w:w="6683" w:type="dxa"/>
            <w:gridSpan w:val="2"/>
            <w:shd w:val="clear" w:color="auto" w:fill="auto"/>
            <w:vAlign w:val="center"/>
          </w:tcPr>
          <w:p w14:paraId="0DC1F9CF"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ΜΑΡΚΑΔΟΡΟΣ ΑΝΕΞΙΤΗΛΟΣ ΜΥΤΗ 1,5mm-3mm (ΚΙΒΩΤΙΟΥ)</w:t>
            </w:r>
          </w:p>
        </w:tc>
        <w:tc>
          <w:tcPr>
            <w:tcW w:w="1276" w:type="dxa"/>
            <w:shd w:val="clear" w:color="auto" w:fill="auto"/>
            <w:vAlign w:val="center"/>
          </w:tcPr>
          <w:p w14:paraId="65993B16"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27CA05F" w14:textId="5A4D5ECA" w:rsidR="008F460E" w:rsidRPr="00C15386" w:rsidRDefault="008F460E" w:rsidP="008F460E">
            <w:pPr>
              <w:jc w:val="center"/>
              <w:rPr>
                <w:rFonts w:ascii="Tahoma" w:hAnsi="Tahoma" w:cs="Tahoma"/>
                <w:sz w:val="20"/>
                <w:szCs w:val="20"/>
              </w:rPr>
            </w:pPr>
            <w:r>
              <w:rPr>
                <w:rFonts w:ascii="Tahoma" w:hAnsi="Tahoma" w:cs="Tahoma"/>
                <w:sz w:val="20"/>
                <w:szCs w:val="20"/>
              </w:rPr>
              <w:t>210</w:t>
            </w:r>
          </w:p>
        </w:tc>
      </w:tr>
      <w:tr w:rsidR="008F460E" w:rsidRPr="00A45002" w14:paraId="7C2B8827" w14:textId="77777777" w:rsidTr="00434A1A">
        <w:trPr>
          <w:trHeight w:val="397"/>
        </w:trPr>
        <w:tc>
          <w:tcPr>
            <w:tcW w:w="983" w:type="dxa"/>
            <w:shd w:val="clear" w:color="auto" w:fill="A8D08D" w:themeFill="accent6" w:themeFillTint="99"/>
            <w:vAlign w:val="center"/>
          </w:tcPr>
          <w:p w14:paraId="01CD126C"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Α.71</w:t>
            </w:r>
          </w:p>
        </w:tc>
        <w:tc>
          <w:tcPr>
            <w:tcW w:w="6683" w:type="dxa"/>
            <w:gridSpan w:val="2"/>
            <w:shd w:val="clear" w:color="auto" w:fill="auto"/>
            <w:vAlign w:val="center"/>
          </w:tcPr>
          <w:p w14:paraId="334869CA"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ΜΑΡΚΑΔΟΡΟΣ ΑΝΕΞΙΤΗΛΟΣ ΜΥΤΗ 1mm</w:t>
            </w:r>
          </w:p>
        </w:tc>
        <w:tc>
          <w:tcPr>
            <w:tcW w:w="1276" w:type="dxa"/>
            <w:shd w:val="clear" w:color="auto" w:fill="auto"/>
            <w:vAlign w:val="center"/>
          </w:tcPr>
          <w:p w14:paraId="7C0F38D5"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F043B09" w14:textId="082AE5A0" w:rsidR="008F460E" w:rsidRPr="00C15386" w:rsidRDefault="008F460E" w:rsidP="008F460E">
            <w:pPr>
              <w:jc w:val="center"/>
              <w:rPr>
                <w:rFonts w:ascii="Tahoma" w:hAnsi="Tahoma" w:cs="Tahoma"/>
                <w:sz w:val="20"/>
                <w:szCs w:val="20"/>
              </w:rPr>
            </w:pPr>
            <w:r>
              <w:rPr>
                <w:rFonts w:ascii="Tahoma" w:hAnsi="Tahoma" w:cs="Tahoma"/>
                <w:sz w:val="20"/>
                <w:szCs w:val="20"/>
              </w:rPr>
              <w:t>50</w:t>
            </w:r>
          </w:p>
        </w:tc>
      </w:tr>
      <w:tr w:rsidR="008F460E" w:rsidRPr="00A45002" w14:paraId="24C2C46E" w14:textId="77777777" w:rsidTr="00434A1A">
        <w:trPr>
          <w:trHeight w:val="397"/>
        </w:trPr>
        <w:tc>
          <w:tcPr>
            <w:tcW w:w="983" w:type="dxa"/>
            <w:shd w:val="clear" w:color="auto" w:fill="A8D08D" w:themeFill="accent6" w:themeFillTint="99"/>
            <w:vAlign w:val="center"/>
          </w:tcPr>
          <w:p w14:paraId="2D13405F"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Α.72</w:t>
            </w:r>
          </w:p>
        </w:tc>
        <w:tc>
          <w:tcPr>
            <w:tcW w:w="6683" w:type="dxa"/>
            <w:gridSpan w:val="2"/>
            <w:shd w:val="clear" w:color="auto" w:fill="auto"/>
            <w:vAlign w:val="center"/>
          </w:tcPr>
          <w:p w14:paraId="56994E42"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 xml:space="preserve">ΜΑΡΚΑΔΟΡΟΣ ΛΕΥΚΟΥ ΠΙΝΑΚΑ ΕΠΑΝΑΓΕΜΙΖΟΜΕΝΟΣ ΜΥΤΗ 1,5mm-3mm (ΤΥΠΟΥ PILOT V-BOARD/ EDDING X LARGE 360) </w:t>
            </w:r>
          </w:p>
        </w:tc>
        <w:tc>
          <w:tcPr>
            <w:tcW w:w="1276" w:type="dxa"/>
            <w:shd w:val="clear" w:color="auto" w:fill="auto"/>
            <w:vAlign w:val="center"/>
          </w:tcPr>
          <w:p w14:paraId="525C1A55"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26B1F59" w14:textId="5642E9E1" w:rsidR="008F460E" w:rsidRPr="00C15386" w:rsidRDefault="008F460E" w:rsidP="008F460E">
            <w:pPr>
              <w:jc w:val="center"/>
              <w:rPr>
                <w:rFonts w:ascii="Tahoma" w:hAnsi="Tahoma" w:cs="Tahoma"/>
                <w:sz w:val="20"/>
                <w:szCs w:val="20"/>
              </w:rPr>
            </w:pPr>
            <w:r>
              <w:rPr>
                <w:rFonts w:ascii="Tahoma" w:hAnsi="Tahoma" w:cs="Tahoma"/>
                <w:sz w:val="20"/>
                <w:szCs w:val="20"/>
              </w:rPr>
              <w:t>200</w:t>
            </w:r>
          </w:p>
        </w:tc>
      </w:tr>
      <w:tr w:rsidR="008F460E" w:rsidRPr="00A45002" w14:paraId="3A939E48" w14:textId="77777777" w:rsidTr="00434A1A">
        <w:trPr>
          <w:trHeight w:val="397"/>
        </w:trPr>
        <w:tc>
          <w:tcPr>
            <w:tcW w:w="983" w:type="dxa"/>
            <w:shd w:val="clear" w:color="auto" w:fill="A8D08D" w:themeFill="accent6" w:themeFillTint="99"/>
            <w:vAlign w:val="center"/>
          </w:tcPr>
          <w:p w14:paraId="775EBA22"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Α.74</w:t>
            </w:r>
          </w:p>
        </w:tc>
        <w:tc>
          <w:tcPr>
            <w:tcW w:w="6683" w:type="dxa"/>
            <w:gridSpan w:val="2"/>
            <w:shd w:val="clear" w:color="auto" w:fill="auto"/>
            <w:vAlign w:val="center"/>
          </w:tcPr>
          <w:p w14:paraId="0817A6D9"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ΜΑΡΚΑΔΟΡΟΣ ΥΠΟΓΡΑΜΜΙΣΗΣ (ΤΥΠΟΥ STABILO BOSS), ΠΛΑΚΕ ΜΥΤΗ 2mm/5mm</w:t>
            </w:r>
          </w:p>
        </w:tc>
        <w:tc>
          <w:tcPr>
            <w:tcW w:w="1276" w:type="dxa"/>
            <w:shd w:val="clear" w:color="auto" w:fill="auto"/>
            <w:vAlign w:val="center"/>
          </w:tcPr>
          <w:p w14:paraId="0E6891B3"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CAA42B6" w14:textId="7840F977" w:rsidR="008F460E" w:rsidRPr="00C15386" w:rsidRDefault="008F460E" w:rsidP="008F460E">
            <w:pPr>
              <w:jc w:val="center"/>
              <w:rPr>
                <w:rFonts w:ascii="Tahoma" w:hAnsi="Tahoma" w:cs="Tahoma"/>
                <w:sz w:val="20"/>
                <w:szCs w:val="20"/>
              </w:rPr>
            </w:pPr>
            <w:r>
              <w:rPr>
                <w:rFonts w:ascii="Tahoma" w:hAnsi="Tahoma" w:cs="Tahoma"/>
                <w:sz w:val="20"/>
                <w:szCs w:val="20"/>
              </w:rPr>
              <w:t>200</w:t>
            </w:r>
          </w:p>
        </w:tc>
      </w:tr>
      <w:tr w:rsidR="008F460E" w:rsidRPr="00A45002" w14:paraId="49D3B347" w14:textId="77777777" w:rsidTr="00434A1A">
        <w:trPr>
          <w:trHeight w:val="397"/>
        </w:trPr>
        <w:tc>
          <w:tcPr>
            <w:tcW w:w="983" w:type="dxa"/>
            <w:shd w:val="clear" w:color="auto" w:fill="A8D08D" w:themeFill="accent6" w:themeFillTint="99"/>
            <w:vAlign w:val="center"/>
          </w:tcPr>
          <w:p w14:paraId="3C130367"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Α.76</w:t>
            </w:r>
          </w:p>
        </w:tc>
        <w:tc>
          <w:tcPr>
            <w:tcW w:w="6683" w:type="dxa"/>
            <w:gridSpan w:val="2"/>
            <w:shd w:val="clear" w:color="auto" w:fill="auto"/>
            <w:vAlign w:val="center"/>
          </w:tcPr>
          <w:p w14:paraId="40764FFF"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ΜΕΛΑΝΙ ΕΠΑΝΑΓΕΜΙΖΟΜΕΝΟΥ ΜΑΡΚΑΔΟΡΟΥ ΛΕΥΚΟΥ ΠΙΝΑΚΑ (ΤΥΠΟΥ +EFO) 300ml ΔΙΑΦΟΡΑ ΧΡΩΜΑΤΑ</w:t>
            </w:r>
          </w:p>
        </w:tc>
        <w:tc>
          <w:tcPr>
            <w:tcW w:w="1276" w:type="dxa"/>
            <w:shd w:val="clear" w:color="auto" w:fill="auto"/>
            <w:vAlign w:val="center"/>
          </w:tcPr>
          <w:p w14:paraId="15E7D1B7"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7965186B" w14:textId="598FD863" w:rsidR="008F460E" w:rsidRPr="00C15386" w:rsidRDefault="008F460E" w:rsidP="008F460E">
            <w:pPr>
              <w:jc w:val="center"/>
              <w:rPr>
                <w:rFonts w:ascii="Tahoma" w:hAnsi="Tahoma" w:cs="Tahoma"/>
                <w:sz w:val="20"/>
                <w:szCs w:val="20"/>
              </w:rPr>
            </w:pPr>
            <w:r>
              <w:rPr>
                <w:rFonts w:ascii="Tahoma" w:hAnsi="Tahoma" w:cs="Tahoma"/>
                <w:sz w:val="20"/>
                <w:szCs w:val="20"/>
              </w:rPr>
              <w:t>30</w:t>
            </w:r>
          </w:p>
        </w:tc>
      </w:tr>
      <w:tr w:rsidR="008F460E" w:rsidRPr="00A45002" w14:paraId="6CE7420F" w14:textId="77777777" w:rsidTr="00434A1A">
        <w:trPr>
          <w:trHeight w:val="397"/>
        </w:trPr>
        <w:tc>
          <w:tcPr>
            <w:tcW w:w="983" w:type="dxa"/>
            <w:shd w:val="clear" w:color="auto" w:fill="A8D08D" w:themeFill="accent6" w:themeFillTint="99"/>
            <w:vAlign w:val="center"/>
          </w:tcPr>
          <w:p w14:paraId="59919710"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Α.77</w:t>
            </w:r>
          </w:p>
        </w:tc>
        <w:tc>
          <w:tcPr>
            <w:tcW w:w="6683" w:type="dxa"/>
            <w:gridSpan w:val="2"/>
            <w:shd w:val="clear" w:color="auto" w:fill="auto"/>
            <w:vAlign w:val="center"/>
          </w:tcPr>
          <w:p w14:paraId="415D2CB6" w14:textId="77777777" w:rsidR="008F460E" w:rsidRPr="00C15386" w:rsidRDefault="008F460E" w:rsidP="008F460E">
            <w:pPr>
              <w:rPr>
                <w:rFonts w:ascii="Tahoma" w:hAnsi="Tahoma" w:cs="Tahoma"/>
                <w:sz w:val="20"/>
                <w:szCs w:val="20"/>
              </w:rPr>
            </w:pPr>
            <w:r w:rsidRPr="00FE4179">
              <w:rPr>
                <w:rFonts w:ascii="Tahoma" w:hAnsi="Tahoma" w:cs="Tahoma"/>
                <w:sz w:val="20"/>
                <w:szCs w:val="20"/>
                <w:lang w:eastAsia="el-GR"/>
              </w:rPr>
              <w:t>ΜΕΛΑΝΟΤΑΙΝΙΑ ΓΙΑ ΑΡΙΘΜΟΜΗΧΑΝΕΣ CASIO (ΤΥΠΟΥ IR-40T)</w:t>
            </w:r>
          </w:p>
        </w:tc>
        <w:tc>
          <w:tcPr>
            <w:tcW w:w="1276" w:type="dxa"/>
            <w:shd w:val="clear" w:color="auto" w:fill="auto"/>
            <w:vAlign w:val="center"/>
          </w:tcPr>
          <w:p w14:paraId="2E890B2C"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A7E74A5" w14:textId="3C2420F1" w:rsidR="008F460E" w:rsidRPr="00C15386" w:rsidRDefault="008F460E" w:rsidP="008F460E">
            <w:pPr>
              <w:jc w:val="center"/>
              <w:rPr>
                <w:rFonts w:ascii="Tahoma" w:hAnsi="Tahoma" w:cs="Tahoma"/>
                <w:sz w:val="20"/>
                <w:szCs w:val="20"/>
              </w:rPr>
            </w:pPr>
            <w:r>
              <w:rPr>
                <w:rFonts w:ascii="Tahoma" w:hAnsi="Tahoma" w:cs="Tahoma"/>
                <w:sz w:val="20"/>
                <w:szCs w:val="20"/>
              </w:rPr>
              <w:t>10</w:t>
            </w:r>
          </w:p>
        </w:tc>
      </w:tr>
      <w:tr w:rsidR="008F460E" w:rsidRPr="00A45002" w14:paraId="353FACA8" w14:textId="77777777" w:rsidTr="00434A1A">
        <w:trPr>
          <w:trHeight w:val="397"/>
        </w:trPr>
        <w:tc>
          <w:tcPr>
            <w:tcW w:w="983" w:type="dxa"/>
            <w:shd w:val="clear" w:color="auto" w:fill="A8D08D" w:themeFill="accent6" w:themeFillTint="99"/>
            <w:vAlign w:val="center"/>
          </w:tcPr>
          <w:p w14:paraId="7EDE37C7"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Α.78</w:t>
            </w:r>
          </w:p>
        </w:tc>
        <w:tc>
          <w:tcPr>
            <w:tcW w:w="6683" w:type="dxa"/>
            <w:gridSpan w:val="2"/>
            <w:shd w:val="clear" w:color="auto" w:fill="auto"/>
            <w:vAlign w:val="center"/>
          </w:tcPr>
          <w:p w14:paraId="2E0EBC1D" w14:textId="77777777" w:rsidR="008F460E" w:rsidRPr="00C15386" w:rsidRDefault="008F460E" w:rsidP="008F460E">
            <w:pPr>
              <w:rPr>
                <w:rFonts w:ascii="Tahoma" w:hAnsi="Tahoma" w:cs="Tahoma"/>
                <w:sz w:val="20"/>
                <w:szCs w:val="20"/>
              </w:rPr>
            </w:pPr>
            <w:r w:rsidRPr="00A66A23">
              <w:rPr>
                <w:rFonts w:ascii="Tahoma" w:hAnsi="Tahoma" w:cs="Tahoma"/>
                <w:sz w:val="20"/>
                <w:szCs w:val="20"/>
                <w:lang w:eastAsia="el-GR"/>
              </w:rPr>
              <w:t>ΜΕΛΑΝΟΤΑΙΝΙΑ ΓΙΑ ΑΡΙΘΜΟΜΗΧΑΝΕΣ CASIO (ΤΥΠΟΥ GR-24)</w:t>
            </w:r>
          </w:p>
        </w:tc>
        <w:tc>
          <w:tcPr>
            <w:tcW w:w="1276" w:type="dxa"/>
            <w:shd w:val="clear" w:color="auto" w:fill="auto"/>
            <w:vAlign w:val="center"/>
          </w:tcPr>
          <w:p w14:paraId="065370E4"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A1E91D3" w14:textId="01ACCA1D" w:rsidR="008F460E" w:rsidRPr="00C15386" w:rsidRDefault="008F460E" w:rsidP="008F460E">
            <w:pPr>
              <w:jc w:val="center"/>
              <w:rPr>
                <w:rFonts w:ascii="Tahoma" w:hAnsi="Tahoma" w:cs="Tahoma"/>
                <w:sz w:val="20"/>
                <w:szCs w:val="20"/>
              </w:rPr>
            </w:pPr>
            <w:r>
              <w:rPr>
                <w:rFonts w:ascii="Tahoma" w:hAnsi="Tahoma" w:cs="Tahoma"/>
                <w:sz w:val="20"/>
                <w:szCs w:val="20"/>
              </w:rPr>
              <w:t>25</w:t>
            </w:r>
          </w:p>
        </w:tc>
      </w:tr>
      <w:tr w:rsidR="008F460E" w:rsidRPr="00A45002" w14:paraId="25437403" w14:textId="77777777" w:rsidTr="00434A1A">
        <w:trPr>
          <w:trHeight w:val="397"/>
        </w:trPr>
        <w:tc>
          <w:tcPr>
            <w:tcW w:w="983" w:type="dxa"/>
            <w:shd w:val="clear" w:color="auto" w:fill="A8D08D" w:themeFill="accent6" w:themeFillTint="99"/>
            <w:vAlign w:val="center"/>
          </w:tcPr>
          <w:p w14:paraId="66CF68B8" w14:textId="77777777" w:rsidR="008F460E" w:rsidRDefault="008F460E" w:rsidP="008F460E">
            <w:pPr>
              <w:jc w:val="center"/>
              <w:rPr>
                <w:rFonts w:ascii="Tahoma" w:hAnsi="Tahoma" w:cs="Tahoma"/>
                <w:color w:val="000000"/>
                <w:sz w:val="20"/>
                <w:szCs w:val="20"/>
              </w:rPr>
            </w:pPr>
            <w:r>
              <w:rPr>
                <w:rFonts w:ascii="Tahoma" w:hAnsi="Tahoma" w:cs="Tahoma"/>
                <w:color w:val="000000"/>
                <w:sz w:val="20"/>
                <w:szCs w:val="20"/>
              </w:rPr>
              <w:t>Α.79</w:t>
            </w:r>
          </w:p>
        </w:tc>
        <w:tc>
          <w:tcPr>
            <w:tcW w:w="6683" w:type="dxa"/>
            <w:gridSpan w:val="2"/>
            <w:shd w:val="clear" w:color="auto" w:fill="auto"/>
            <w:vAlign w:val="center"/>
          </w:tcPr>
          <w:p w14:paraId="3DF143D2" w14:textId="77777777" w:rsidR="008F460E" w:rsidRPr="009B16E2" w:rsidRDefault="008F460E" w:rsidP="008F460E">
            <w:pPr>
              <w:rPr>
                <w:rFonts w:ascii="Tahoma" w:hAnsi="Tahoma" w:cs="Tahoma"/>
                <w:sz w:val="20"/>
                <w:szCs w:val="20"/>
                <w:lang w:eastAsia="el-GR"/>
              </w:rPr>
            </w:pPr>
            <w:r w:rsidRPr="00076003">
              <w:rPr>
                <w:rFonts w:ascii="Tahoma" w:hAnsi="Tahoma" w:cs="Tahoma"/>
                <w:sz w:val="20"/>
                <w:szCs w:val="20"/>
                <w:lang w:eastAsia="el-GR"/>
              </w:rPr>
              <w:t>ΜΕΤΡΟΤΑΙΝΙΑ 20m</w:t>
            </w:r>
          </w:p>
        </w:tc>
        <w:tc>
          <w:tcPr>
            <w:tcW w:w="1276" w:type="dxa"/>
            <w:shd w:val="clear" w:color="auto" w:fill="auto"/>
            <w:vAlign w:val="center"/>
          </w:tcPr>
          <w:p w14:paraId="6BC3951F"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93CAB31" w14:textId="0CE21CA7" w:rsidR="008F460E" w:rsidRDefault="008F460E" w:rsidP="008F460E">
            <w:pPr>
              <w:jc w:val="center"/>
              <w:rPr>
                <w:rFonts w:ascii="Tahoma" w:hAnsi="Tahoma" w:cs="Tahoma"/>
                <w:color w:val="000000"/>
                <w:sz w:val="20"/>
                <w:szCs w:val="20"/>
              </w:rPr>
            </w:pPr>
            <w:r>
              <w:rPr>
                <w:rFonts w:ascii="Tahoma" w:hAnsi="Tahoma" w:cs="Tahoma"/>
                <w:sz w:val="20"/>
                <w:szCs w:val="20"/>
              </w:rPr>
              <w:t>5</w:t>
            </w:r>
          </w:p>
        </w:tc>
      </w:tr>
      <w:tr w:rsidR="008F460E" w:rsidRPr="00A45002" w14:paraId="6C0D854A" w14:textId="77777777" w:rsidTr="00434A1A">
        <w:trPr>
          <w:trHeight w:val="397"/>
        </w:trPr>
        <w:tc>
          <w:tcPr>
            <w:tcW w:w="983" w:type="dxa"/>
            <w:shd w:val="clear" w:color="auto" w:fill="A8D08D" w:themeFill="accent6" w:themeFillTint="99"/>
            <w:vAlign w:val="center"/>
          </w:tcPr>
          <w:p w14:paraId="27C64CBE"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Α.80</w:t>
            </w:r>
          </w:p>
        </w:tc>
        <w:tc>
          <w:tcPr>
            <w:tcW w:w="6683" w:type="dxa"/>
            <w:gridSpan w:val="2"/>
            <w:shd w:val="clear" w:color="auto" w:fill="auto"/>
            <w:vAlign w:val="center"/>
          </w:tcPr>
          <w:p w14:paraId="7D7ACA98"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 xml:space="preserve">ΜΗΧΑΝΗ ΘΕΡΜΗΣ ΠΛΑΣΤΙΚΟΠΟΙΗΣΗΣ (ΤΥΠΟΥ FGK-320 Α3) </w:t>
            </w:r>
          </w:p>
        </w:tc>
        <w:tc>
          <w:tcPr>
            <w:tcW w:w="1276" w:type="dxa"/>
            <w:shd w:val="clear" w:color="auto" w:fill="auto"/>
            <w:vAlign w:val="center"/>
          </w:tcPr>
          <w:p w14:paraId="6ABB248C"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8760E77" w14:textId="000D1CD6" w:rsidR="008F460E" w:rsidRPr="00C15386" w:rsidRDefault="008F460E" w:rsidP="008F460E">
            <w:pPr>
              <w:jc w:val="center"/>
              <w:rPr>
                <w:rFonts w:ascii="Tahoma" w:hAnsi="Tahoma" w:cs="Tahoma"/>
                <w:sz w:val="20"/>
                <w:szCs w:val="20"/>
              </w:rPr>
            </w:pPr>
            <w:r>
              <w:rPr>
                <w:rFonts w:ascii="Tahoma" w:hAnsi="Tahoma" w:cs="Tahoma"/>
                <w:sz w:val="20"/>
                <w:szCs w:val="20"/>
              </w:rPr>
              <w:t>1</w:t>
            </w:r>
          </w:p>
        </w:tc>
      </w:tr>
      <w:tr w:rsidR="008F460E" w:rsidRPr="00A45002" w14:paraId="28337CE9" w14:textId="77777777" w:rsidTr="00434A1A">
        <w:trPr>
          <w:trHeight w:val="397"/>
        </w:trPr>
        <w:tc>
          <w:tcPr>
            <w:tcW w:w="983" w:type="dxa"/>
            <w:shd w:val="clear" w:color="auto" w:fill="A8D08D" w:themeFill="accent6" w:themeFillTint="99"/>
            <w:vAlign w:val="center"/>
          </w:tcPr>
          <w:p w14:paraId="2800666E"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Α.82</w:t>
            </w:r>
          </w:p>
        </w:tc>
        <w:tc>
          <w:tcPr>
            <w:tcW w:w="6683" w:type="dxa"/>
            <w:gridSpan w:val="2"/>
            <w:shd w:val="clear" w:color="auto" w:fill="auto"/>
            <w:vAlign w:val="center"/>
          </w:tcPr>
          <w:p w14:paraId="32666081"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ΜΟΛΥΒΙ ΞΥΛΙΝΟ HB (ΤΥΠΟΥ FABER CASTEL DESSIN 2001) ΜΕ ΓΟΜΑ</w:t>
            </w:r>
          </w:p>
        </w:tc>
        <w:tc>
          <w:tcPr>
            <w:tcW w:w="1276" w:type="dxa"/>
            <w:shd w:val="clear" w:color="auto" w:fill="auto"/>
            <w:vAlign w:val="center"/>
          </w:tcPr>
          <w:p w14:paraId="1C9106D6"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2C00EA5" w14:textId="6649437C" w:rsidR="008F460E" w:rsidRPr="00C15386" w:rsidRDefault="008F460E" w:rsidP="008F460E">
            <w:pPr>
              <w:jc w:val="center"/>
              <w:rPr>
                <w:rFonts w:ascii="Tahoma" w:hAnsi="Tahoma" w:cs="Tahoma"/>
                <w:sz w:val="20"/>
                <w:szCs w:val="20"/>
              </w:rPr>
            </w:pPr>
            <w:r>
              <w:rPr>
                <w:rFonts w:ascii="Tahoma" w:hAnsi="Tahoma" w:cs="Tahoma"/>
                <w:sz w:val="20"/>
                <w:szCs w:val="20"/>
              </w:rPr>
              <w:t>200</w:t>
            </w:r>
          </w:p>
        </w:tc>
      </w:tr>
      <w:tr w:rsidR="008F460E" w:rsidRPr="00A45002" w14:paraId="0A3DC950" w14:textId="77777777" w:rsidTr="00434A1A">
        <w:trPr>
          <w:trHeight w:val="397"/>
        </w:trPr>
        <w:tc>
          <w:tcPr>
            <w:tcW w:w="983" w:type="dxa"/>
            <w:shd w:val="clear" w:color="auto" w:fill="A8D08D" w:themeFill="accent6" w:themeFillTint="99"/>
            <w:vAlign w:val="center"/>
          </w:tcPr>
          <w:p w14:paraId="5A1CD9DF"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Α.85</w:t>
            </w:r>
          </w:p>
        </w:tc>
        <w:tc>
          <w:tcPr>
            <w:tcW w:w="6683" w:type="dxa"/>
            <w:gridSpan w:val="2"/>
            <w:shd w:val="clear" w:color="auto" w:fill="auto"/>
            <w:vAlign w:val="center"/>
          </w:tcPr>
          <w:p w14:paraId="1FDF37E6"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ΜΟΛΥΒΟΘΗΚH ΠΟΤΗΡΙ ΜΕ ΜΕΤΑΛΛΙΚΟ ΠΛΕΓΜΑ 10×8cm</w:t>
            </w:r>
          </w:p>
        </w:tc>
        <w:tc>
          <w:tcPr>
            <w:tcW w:w="1276" w:type="dxa"/>
            <w:shd w:val="clear" w:color="auto" w:fill="auto"/>
            <w:vAlign w:val="center"/>
          </w:tcPr>
          <w:p w14:paraId="51703E02"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A07A931" w14:textId="04EE6C6F" w:rsidR="008F460E" w:rsidRPr="00C15386" w:rsidRDefault="008F460E" w:rsidP="008F460E">
            <w:pPr>
              <w:jc w:val="center"/>
              <w:rPr>
                <w:rFonts w:ascii="Tahoma" w:hAnsi="Tahoma" w:cs="Tahoma"/>
                <w:sz w:val="20"/>
                <w:szCs w:val="20"/>
              </w:rPr>
            </w:pPr>
            <w:r>
              <w:rPr>
                <w:rFonts w:ascii="Tahoma" w:hAnsi="Tahoma" w:cs="Tahoma"/>
                <w:sz w:val="20"/>
                <w:szCs w:val="20"/>
              </w:rPr>
              <w:t>20</w:t>
            </w:r>
          </w:p>
        </w:tc>
      </w:tr>
      <w:tr w:rsidR="008F460E" w:rsidRPr="00A45002" w14:paraId="5248E767" w14:textId="77777777" w:rsidTr="00434A1A">
        <w:trPr>
          <w:trHeight w:val="397"/>
        </w:trPr>
        <w:tc>
          <w:tcPr>
            <w:tcW w:w="983" w:type="dxa"/>
            <w:shd w:val="clear" w:color="auto" w:fill="A8D08D" w:themeFill="accent6" w:themeFillTint="99"/>
            <w:vAlign w:val="center"/>
          </w:tcPr>
          <w:p w14:paraId="7F60AC78"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Α.86</w:t>
            </w:r>
          </w:p>
        </w:tc>
        <w:tc>
          <w:tcPr>
            <w:tcW w:w="6683" w:type="dxa"/>
            <w:gridSpan w:val="2"/>
            <w:shd w:val="clear" w:color="auto" w:fill="auto"/>
            <w:vAlign w:val="center"/>
          </w:tcPr>
          <w:p w14:paraId="3AC57074" w14:textId="77777777" w:rsidR="008F460E" w:rsidRPr="00C15386" w:rsidRDefault="008F460E" w:rsidP="008F460E">
            <w:pPr>
              <w:rPr>
                <w:rFonts w:ascii="Tahoma" w:hAnsi="Tahoma" w:cs="Tahoma"/>
                <w:sz w:val="20"/>
                <w:szCs w:val="20"/>
              </w:rPr>
            </w:pPr>
            <w:r>
              <w:rPr>
                <w:rFonts w:ascii="Tahoma" w:hAnsi="Tahoma" w:cs="Tahoma"/>
                <w:sz w:val="20"/>
                <w:szCs w:val="20"/>
              </w:rPr>
              <w:t>ΜΠΑΤΑΡΙΕΣ ΑΛΚΑΛΙΚΕΣ AA 1,5V (ΣΕΤ 4 ΤΜΧ)</w:t>
            </w:r>
          </w:p>
        </w:tc>
        <w:tc>
          <w:tcPr>
            <w:tcW w:w="1276" w:type="dxa"/>
            <w:shd w:val="clear" w:color="auto" w:fill="auto"/>
            <w:vAlign w:val="center"/>
          </w:tcPr>
          <w:p w14:paraId="4377EB88"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A938EA1" w14:textId="4826B9BB" w:rsidR="008F460E" w:rsidRPr="00C15386" w:rsidRDefault="008F460E" w:rsidP="008F460E">
            <w:pPr>
              <w:jc w:val="center"/>
              <w:rPr>
                <w:rFonts w:ascii="Tahoma" w:hAnsi="Tahoma" w:cs="Tahoma"/>
                <w:sz w:val="20"/>
                <w:szCs w:val="20"/>
              </w:rPr>
            </w:pPr>
            <w:r>
              <w:rPr>
                <w:rFonts w:ascii="Tahoma" w:hAnsi="Tahoma" w:cs="Tahoma"/>
                <w:sz w:val="20"/>
                <w:szCs w:val="20"/>
              </w:rPr>
              <w:t>50</w:t>
            </w:r>
          </w:p>
        </w:tc>
      </w:tr>
      <w:tr w:rsidR="008F460E" w:rsidRPr="00A45002" w14:paraId="17811835" w14:textId="77777777" w:rsidTr="00434A1A">
        <w:trPr>
          <w:trHeight w:val="397"/>
        </w:trPr>
        <w:tc>
          <w:tcPr>
            <w:tcW w:w="983" w:type="dxa"/>
            <w:shd w:val="clear" w:color="auto" w:fill="A8D08D" w:themeFill="accent6" w:themeFillTint="99"/>
            <w:vAlign w:val="center"/>
          </w:tcPr>
          <w:p w14:paraId="51E22EF0"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Α.87</w:t>
            </w:r>
          </w:p>
        </w:tc>
        <w:tc>
          <w:tcPr>
            <w:tcW w:w="6683" w:type="dxa"/>
            <w:gridSpan w:val="2"/>
            <w:shd w:val="clear" w:color="auto" w:fill="auto"/>
            <w:vAlign w:val="center"/>
          </w:tcPr>
          <w:p w14:paraId="6D2F82D4" w14:textId="77777777" w:rsidR="008F460E" w:rsidRPr="00C15386" w:rsidRDefault="008F460E" w:rsidP="008F460E">
            <w:pPr>
              <w:rPr>
                <w:rFonts w:ascii="Tahoma" w:hAnsi="Tahoma" w:cs="Tahoma"/>
                <w:sz w:val="20"/>
                <w:szCs w:val="20"/>
              </w:rPr>
            </w:pPr>
            <w:r>
              <w:rPr>
                <w:rFonts w:ascii="Tahoma" w:hAnsi="Tahoma" w:cs="Tahoma"/>
                <w:sz w:val="20"/>
                <w:szCs w:val="20"/>
              </w:rPr>
              <w:t>ΜΠΑΤΑΡΙΕΣ ΑΛΚΑΛΙΚΕΣ AΑA 1,5V (ΣΕΤ 4 ΤΜΧ)</w:t>
            </w:r>
          </w:p>
        </w:tc>
        <w:tc>
          <w:tcPr>
            <w:tcW w:w="1276" w:type="dxa"/>
            <w:shd w:val="clear" w:color="auto" w:fill="auto"/>
            <w:vAlign w:val="center"/>
          </w:tcPr>
          <w:p w14:paraId="52BAF075"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8A792A4" w14:textId="4EE2F88C" w:rsidR="008F460E" w:rsidRPr="00C15386" w:rsidRDefault="008F460E" w:rsidP="008F460E">
            <w:pPr>
              <w:jc w:val="center"/>
              <w:rPr>
                <w:rFonts w:ascii="Tahoma" w:hAnsi="Tahoma" w:cs="Tahoma"/>
                <w:sz w:val="20"/>
                <w:szCs w:val="20"/>
              </w:rPr>
            </w:pPr>
            <w:r>
              <w:rPr>
                <w:rFonts w:ascii="Tahoma" w:hAnsi="Tahoma" w:cs="Tahoma"/>
                <w:sz w:val="20"/>
                <w:szCs w:val="20"/>
              </w:rPr>
              <w:t>50</w:t>
            </w:r>
          </w:p>
        </w:tc>
      </w:tr>
      <w:tr w:rsidR="008F460E" w:rsidRPr="00A45002" w14:paraId="0D64E9E2" w14:textId="77777777" w:rsidTr="00434A1A">
        <w:trPr>
          <w:trHeight w:val="397"/>
        </w:trPr>
        <w:tc>
          <w:tcPr>
            <w:tcW w:w="983" w:type="dxa"/>
            <w:shd w:val="clear" w:color="auto" w:fill="A8D08D" w:themeFill="accent6" w:themeFillTint="99"/>
            <w:vAlign w:val="center"/>
          </w:tcPr>
          <w:p w14:paraId="4E8A6DE3"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Α.88</w:t>
            </w:r>
          </w:p>
        </w:tc>
        <w:tc>
          <w:tcPr>
            <w:tcW w:w="6683" w:type="dxa"/>
            <w:gridSpan w:val="2"/>
            <w:shd w:val="clear" w:color="auto" w:fill="auto"/>
            <w:vAlign w:val="center"/>
          </w:tcPr>
          <w:p w14:paraId="2FA685FE" w14:textId="77777777" w:rsidR="008F460E" w:rsidRPr="00C15386" w:rsidRDefault="008F460E" w:rsidP="008F460E">
            <w:pPr>
              <w:rPr>
                <w:rFonts w:ascii="Tahoma" w:hAnsi="Tahoma" w:cs="Tahoma"/>
                <w:sz w:val="20"/>
                <w:szCs w:val="20"/>
              </w:rPr>
            </w:pPr>
            <w:r>
              <w:rPr>
                <w:rFonts w:ascii="Tahoma" w:hAnsi="Tahoma" w:cs="Tahoma"/>
                <w:sz w:val="20"/>
                <w:szCs w:val="20"/>
              </w:rPr>
              <w:t>ΜΠΑΤΑΡΙΕΣ ΕΠΑΝΑΦΟΡΤΙΖΟΜΕΝΕΣ ΝI-MH AAA 1,2V</w:t>
            </w:r>
          </w:p>
        </w:tc>
        <w:tc>
          <w:tcPr>
            <w:tcW w:w="1276" w:type="dxa"/>
            <w:shd w:val="clear" w:color="auto" w:fill="auto"/>
            <w:vAlign w:val="center"/>
          </w:tcPr>
          <w:p w14:paraId="226F23A9"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CB7E1B0" w14:textId="07E841AA" w:rsidR="008F460E" w:rsidRPr="00C15386" w:rsidRDefault="008F460E" w:rsidP="008F460E">
            <w:pPr>
              <w:jc w:val="center"/>
              <w:rPr>
                <w:rFonts w:ascii="Tahoma" w:hAnsi="Tahoma" w:cs="Tahoma"/>
                <w:sz w:val="20"/>
                <w:szCs w:val="20"/>
              </w:rPr>
            </w:pPr>
            <w:r>
              <w:rPr>
                <w:rFonts w:ascii="Tahoma" w:hAnsi="Tahoma" w:cs="Tahoma"/>
                <w:sz w:val="20"/>
                <w:szCs w:val="20"/>
              </w:rPr>
              <w:t>30</w:t>
            </w:r>
          </w:p>
        </w:tc>
      </w:tr>
      <w:tr w:rsidR="008F460E" w:rsidRPr="00A45002" w14:paraId="7B996F96" w14:textId="77777777" w:rsidTr="00434A1A">
        <w:trPr>
          <w:trHeight w:val="397"/>
        </w:trPr>
        <w:tc>
          <w:tcPr>
            <w:tcW w:w="983" w:type="dxa"/>
            <w:shd w:val="clear" w:color="auto" w:fill="A8D08D" w:themeFill="accent6" w:themeFillTint="99"/>
            <w:vAlign w:val="center"/>
          </w:tcPr>
          <w:p w14:paraId="4C0909B8"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Α.91</w:t>
            </w:r>
          </w:p>
        </w:tc>
        <w:tc>
          <w:tcPr>
            <w:tcW w:w="6683" w:type="dxa"/>
            <w:gridSpan w:val="2"/>
            <w:shd w:val="clear" w:color="auto" w:fill="auto"/>
            <w:vAlign w:val="center"/>
          </w:tcPr>
          <w:p w14:paraId="11C6A938"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 xml:space="preserve">ΝΤΟΣΙΕ ΜΕ ΕΛΑΣΜΑ ΑΠΌ ΔΙΑΦΑΝΕΣ ΠΛΑΣΤΙΚΟ ΓΙΑ ΧΑΡΤΙ Α4, ΔΙΑΦΟΡΑ ΧΡΩΜΑΤΑ </w:t>
            </w:r>
          </w:p>
        </w:tc>
        <w:tc>
          <w:tcPr>
            <w:tcW w:w="1276" w:type="dxa"/>
            <w:shd w:val="clear" w:color="auto" w:fill="auto"/>
            <w:vAlign w:val="center"/>
          </w:tcPr>
          <w:p w14:paraId="0D5686DD"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B8084A1" w14:textId="54F4D898" w:rsidR="008F460E" w:rsidRPr="00C15386" w:rsidRDefault="008F460E" w:rsidP="008F460E">
            <w:pPr>
              <w:jc w:val="center"/>
              <w:rPr>
                <w:rFonts w:ascii="Tahoma" w:hAnsi="Tahoma" w:cs="Tahoma"/>
                <w:sz w:val="20"/>
                <w:szCs w:val="20"/>
              </w:rPr>
            </w:pPr>
            <w:r>
              <w:rPr>
                <w:rFonts w:ascii="Tahoma" w:hAnsi="Tahoma" w:cs="Tahoma"/>
                <w:sz w:val="20"/>
                <w:szCs w:val="20"/>
              </w:rPr>
              <w:t>1000</w:t>
            </w:r>
          </w:p>
        </w:tc>
      </w:tr>
      <w:tr w:rsidR="001D389E" w:rsidRPr="00A45002" w14:paraId="70B5CE1B" w14:textId="77777777" w:rsidTr="00434A1A">
        <w:trPr>
          <w:trHeight w:val="397"/>
        </w:trPr>
        <w:tc>
          <w:tcPr>
            <w:tcW w:w="983" w:type="dxa"/>
            <w:shd w:val="clear" w:color="auto" w:fill="A8D08D" w:themeFill="accent6" w:themeFillTint="99"/>
            <w:vAlign w:val="center"/>
          </w:tcPr>
          <w:p w14:paraId="485AC0E2" w14:textId="77777777" w:rsidR="001D389E" w:rsidRPr="00C15386" w:rsidRDefault="001D389E" w:rsidP="001D389E">
            <w:pPr>
              <w:jc w:val="center"/>
              <w:rPr>
                <w:rFonts w:ascii="Tahoma" w:hAnsi="Tahoma" w:cs="Tahoma"/>
                <w:sz w:val="20"/>
                <w:szCs w:val="20"/>
              </w:rPr>
            </w:pPr>
            <w:r>
              <w:rPr>
                <w:rFonts w:ascii="Tahoma" w:hAnsi="Tahoma" w:cs="Tahoma"/>
                <w:color w:val="000000"/>
                <w:sz w:val="20"/>
                <w:szCs w:val="20"/>
              </w:rPr>
              <w:t>Α.92</w:t>
            </w:r>
          </w:p>
        </w:tc>
        <w:tc>
          <w:tcPr>
            <w:tcW w:w="6683" w:type="dxa"/>
            <w:gridSpan w:val="2"/>
            <w:shd w:val="clear" w:color="auto" w:fill="auto"/>
            <w:vAlign w:val="center"/>
          </w:tcPr>
          <w:p w14:paraId="5CA66D73" w14:textId="77777777" w:rsidR="001D389E" w:rsidRPr="00C15386" w:rsidRDefault="001D389E" w:rsidP="001D389E">
            <w:pPr>
              <w:rPr>
                <w:rFonts w:ascii="Tahoma" w:hAnsi="Tahoma" w:cs="Tahoma"/>
                <w:sz w:val="20"/>
                <w:szCs w:val="20"/>
              </w:rPr>
            </w:pPr>
            <w:r w:rsidRPr="009B16E2">
              <w:rPr>
                <w:rFonts w:ascii="Tahoma" w:hAnsi="Tahoma" w:cs="Tahoma"/>
                <w:sz w:val="20"/>
                <w:szCs w:val="20"/>
                <w:lang w:eastAsia="el-GR"/>
              </w:rPr>
              <w:t>ΞΥΣΤΡΑ ΜΕ ΔΟΧΕΙΟ ΓΙΑ ΚΛΑΣΙΚΑ ΕΙΔΗ ΜΟΛΥΒΙΟΥ (ΜΟΝΗ ΟΠΗ)</w:t>
            </w:r>
          </w:p>
        </w:tc>
        <w:tc>
          <w:tcPr>
            <w:tcW w:w="1276" w:type="dxa"/>
            <w:shd w:val="clear" w:color="auto" w:fill="auto"/>
            <w:vAlign w:val="center"/>
          </w:tcPr>
          <w:p w14:paraId="77C1BC53" w14:textId="77777777" w:rsidR="001D389E" w:rsidRPr="00C15386" w:rsidRDefault="001D389E" w:rsidP="001D389E">
            <w:pPr>
              <w:jc w:val="center"/>
              <w:rPr>
                <w:rFonts w:ascii="Tahoma" w:hAnsi="Tahoma" w:cs="Tahoma"/>
                <w:sz w:val="20"/>
                <w:szCs w:val="20"/>
              </w:rPr>
            </w:pPr>
            <w:r w:rsidRPr="00C15386">
              <w:rPr>
                <w:rFonts w:ascii="Tahoma" w:hAnsi="Tahoma" w:cs="Tahoma"/>
                <w:sz w:val="20"/>
                <w:szCs w:val="20"/>
              </w:rPr>
              <w:t>ΤΜΧ</w:t>
            </w:r>
          </w:p>
        </w:tc>
        <w:tc>
          <w:tcPr>
            <w:tcW w:w="1275" w:type="dxa"/>
            <w:tcBorders>
              <w:bottom w:val="single" w:sz="8" w:space="0" w:color="auto"/>
            </w:tcBorders>
            <w:shd w:val="clear" w:color="auto" w:fill="auto"/>
            <w:vAlign w:val="center"/>
          </w:tcPr>
          <w:p w14:paraId="5E62BD67" w14:textId="79115D5B" w:rsidR="001D389E" w:rsidRPr="00C15386" w:rsidRDefault="001D389E" w:rsidP="001D389E">
            <w:pPr>
              <w:jc w:val="center"/>
              <w:rPr>
                <w:rFonts w:ascii="Tahoma" w:hAnsi="Tahoma" w:cs="Tahoma"/>
                <w:sz w:val="20"/>
                <w:szCs w:val="20"/>
              </w:rPr>
            </w:pPr>
            <w:r>
              <w:rPr>
                <w:rFonts w:ascii="Tahoma" w:hAnsi="Tahoma" w:cs="Tahoma"/>
                <w:sz w:val="20"/>
                <w:szCs w:val="20"/>
              </w:rPr>
              <w:t>50</w:t>
            </w:r>
          </w:p>
        </w:tc>
      </w:tr>
      <w:tr w:rsidR="008F460E" w:rsidRPr="00A45002" w14:paraId="50E57D6C" w14:textId="77777777" w:rsidTr="00434A1A">
        <w:trPr>
          <w:trHeight w:val="397"/>
        </w:trPr>
        <w:tc>
          <w:tcPr>
            <w:tcW w:w="983" w:type="dxa"/>
            <w:shd w:val="clear" w:color="auto" w:fill="A8D08D" w:themeFill="accent6" w:themeFillTint="99"/>
            <w:vAlign w:val="center"/>
          </w:tcPr>
          <w:p w14:paraId="3A023977"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Α.94</w:t>
            </w:r>
          </w:p>
        </w:tc>
        <w:tc>
          <w:tcPr>
            <w:tcW w:w="6683" w:type="dxa"/>
            <w:gridSpan w:val="2"/>
            <w:shd w:val="clear" w:color="auto" w:fill="auto"/>
            <w:vAlign w:val="center"/>
          </w:tcPr>
          <w:p w14:paraId="02634E32"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ΟΠΙΣΘΟΦΥΛΛΟ ΒΙΒΛΙΟΔΕΣΙΑΣ Α4 ΧΑΡΤΟΝΙ ΔΕΡΜΑΤΙΝΗ 250gr (ΣΥΣΚΕΥΑΣΙΑ 100 ΤΜΧ)</w:t>
            </w:r>
          </w:p>
        </w:tc>
        <w:tc>
          <w:tcPr>
            <w:tcW w:w="1276" w:type="dxa"/>
            <w:shd w:val="clear" w:color="auto" w:fill="auto"/>
            <w:vAlign w:val="center"/>
          </w:tcPr>
          <w:p w14:paraId="36BB7DFA"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1DCA0EF" w14:textId="5E360315" w:rsidR="008F460E" w:rsidRPr="00C15386" w:rsidRDefault="008F460E" w:rsidP="008F460E">
            <w:pPr>
              <w:jc w:val="center"/>
              <w:rPr>
                <w:rFonts w:ascii="Tahoma" w:hAnsi="Tahoma" w:cs="Tahoma"/>
                <w:sz w:val="20"/>
                <w:szCs w:val="20"/>
              </w:rPr>
            </w:pPr>
            <w:r>
              <w:rPr>
                <w:rFonts w:ascii="Tahoma" w:hAnsi="Tahoma" w:cs="Tahoma"/>
                <w:sz w:val="20"/>
                <w:szCs w:val="20"/>
              </w:rPr>
              <w:t>10</w:t>
            </w:r>
          </w:p>
        </w:tc>
      </w:tr>
      <w:tr w:rsidR="008F460E" w:rsidRPr="00A45002" w14:paraId="7EC2B638" w14:textId="77777777" w:rsidTr="00434A1A">
        <w:trPr>
          <w:trHeight w:val="397"/>
        </w:trPr>
        <w:tc>
          <w:tcPr>
            <w:tcW w:w="983" w:type="dxa"/>
            <w:shd w:val="clear" w:color="auto" w:fill="A8D08D" w:themeFill="accent6" w:themeFillTint="99"/>
            <w:vAlign w:val="center"/>
          </w:tcPr>
          <w:p w14:paraId="0F096F28"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Α.95</w:t>
            </w:r>
          </w:p>
        </w:tc>
        <w:tc>
          <w:tcPr>
            <w:tcW w:w="6683" w:type="dxa"/>
            <w:gridSpan w:val="2"/>
            <w:shd w:val="clear" w:color="auto" w:fill="auto"/>
            <w:vAlign w:val="center"/>
          </w:tcPr>
          <w:p w14:paraId="77F9F99D"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ΠΕΡΦΟΡΑΤΕΡ HEAVY DUTY ΜΕ ΔΕΙΚΤΗ ΚΟΠΗΣ 65 ΣΕΛΙΔΩΝ</w:t>
            </w:r>
          </w:p>
        </w:tc>
        <w:tc>
          <w:tcPr>
            <w:tcW w:w="1276" w:type="dxa"/>
            <w:shd w:val="clear" w:color="auto" w:fill="auto"/>
            <w:vAlign w:val="center"/>
          </w:tcPr>
          <w:p w14:paraId="4BEA030E"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B841636" w14:textId="69222054" w:rsidR="008F460E" w:rsidRPr="00C15386" w:rsidRDefault="008F460E" w:rsidP="008F460E">
            <w:pPr>
              <w:jc w:val="center"/>
              <w:rPr>
                <w:rFonts w:ascii="Tahoma" w:hAnsi="Tahoma" w:cs="Tahoma"/>
                <w:sz w:val="20"/>
                <w:szCs w:val="20"/>
              </w:rPr>
            </w:pPr>
            <w:r>
              <w:rPr>
                <w:rFonts w:ascii="Tahoma" w:hAnsi="Tahoma" w:cs="Tahoma"/>
                <w:sz w:val="20"/>
                <w:szCs w:val="20"/>
              </w:rPr>
              <w:t>20</w:t>
            </w:r>
          </w:p>
        </w:tc>
      </w:tr>
      <w:tr w:rsidR="008F460E" w:rsidRPr="00A45002" w14:paraId="30FA274C" w14:textId="77777777" w:rsidTr="00434A1A">
        <w:trPr>
          <w:trHeight w:val="397"/>
        </w:trPr>
        <w:tc>
          <w:tcPr>
            <w:tcW w:w="983" w:type="dxa"/>
            <w:shd w:val="clear" w:color="auto" w:fill="A8D08D" w:themeFill="accent6" w:themeFillTint="99"/>
            <w:vAlign w:val="center"/>
          </w:tcPr>
          <w:p w14:paraId="0ED5907C"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Α.96</w:t>
            </w:r>
          </w:p>
        </w:tc>
        <w:tc>
          <w:tcPr>
            <w:tcW w:w="6683" w:type="dxa"/>
            <w:gridSpan w:val="2"/>
            <w:shd w:val="clear" w:color="auto" w:fill="auto"/>
            <w:vAlign w:val="center"/>
          </w:tcPr>
          <w:p w14:paraId="3214AE8D"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 xml:space="preserve">ΠΕΡΦΟΡΑΤΕΡ STANDARD DUTY ΜΕ ΔΕΙΚΤΗ ΚΟΠΗΣ </w:t>
            </w:r>
            <w:r>
              <w:rPr>
                <w:rFonts w:ascii="Tahoma" w:hAnsi="Tahoma" w:cs="Tahoma"/>
                <w:sz w:val="20"/>
                <w:szCs w:val="20"/>
                <w:lang w:eastAsia="el-GR"/>
              </w:rPr>
              <w:t>30</w:t>
            </w:r>
            <w:r w:rsidRPr="009B16E2">
              <w:rPr>
                <w:rFonts w:ascii="Tahoma" w:hAnsi="Tahoma" w:cs="Tahoma"/>
                <w:sz w:val="20"/>
                <w:szCs w:val="20"/>
                <w:lang w:eastAsia="el-GR"/>
              </w:rPr>
              <w:t xml:space="preserve"> ΣΕΛΙΔΩΝ</w:t>
            </w:r>
          </w:p>
        </w:tc>
        <w:tc>
          <w:tcPr>
            <w:tcW w:w="1276" w:type="dxa"/>
            <w:shd w:val="clear" w:color="auto" w:fill="auto"/>
            <w:vAlign w:val="center"/>
          </w:tcPr>
          <w:p w14:paraId="5E793854"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B72D7F0" w14:textId="59406F43" w:rsidR="008F460E" w:rsidRPr="00C15386" w:rsidRDefault="008F460E" w:rsidP="008F460E">
            <w:pPr>
              <w:jc w:val="center"/>
              <w:rPr>
                <w:rFonts w:ascii="Tahoma" w:hAnsi="Tahoma" w:cs="Tahoma"/>
                <w:sz w:val="20"/>
                <w:szCs w:val="20"/>
              </w:rPr>
            </w:pPr>
            <w:r>
              <w:rPr>
                <w:rFonts w:ascii="Tahoma" w:hAnsi="Tahoma" w:cs="Tahoma"/>
                <w:sz w:val="20"/>
                <w:szCs w:val="20"/>
              </w:rPr>
              <w:t>50</w:t>
            </w:r>
          </w:p>
        </w:tc>
      </w:tr>
      <w:tr w:rsidR="008F460E" w:rsidRPr="00A45002" w14:paraId="0FF56921" w14:textId="77777777" w:rsidTr="00434A1A">
        <w:trPr>
          <w:trHeight w:val="397"/>
        </w:trPr>
        <w:tc>
          <w:tcPr>
            <w:tcW w:w="983" w:type="dxa"/>
            <w:shd w:val="clear" w:color="auto" w:fill="A8D08D" w:themeFill="accent6" w:themeFillTint="99"/>
            <w:vAlign w:val="center"/>
          </w:tcPr>
          <w:p w14:paraId="2137A2FE"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w:t>
            </w:r>
            <w:r>
              <w:rPr>
                <w:rFonts w:ascii="Tahoma" w:hAnsi="Tahoma" w:cs="Tahoma"/>
                <w:color w:val="000000"/>
                <w:sz w:val="20"/>
                <w:szCs w:val="20"/>
                <w:lang w:val="en-US"/>
              </w:rPr>
              <w:t>100</w:t>
            </w:r>
          </w:p>
        </w:tc>
        <w:tc>
          <w:tcPr>
            <w:tcW w:w="6683" w:type="dxa"/>
            <w:gridSpan w:val="2"/>
            <w:shd w:val="clear" w:color="auto" w:fill="auto"/>
            <w:vAlign w:val="center"/>
          </w:tcPr>
          <w:p w14:paraId="6E74BA72"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ΣΕΛΙΔΟΔΕΙΚΤΕΣ (ΣΥΣΚΕΥΑΣΙΑ 5 ΔΕΣΜΙΔΩΝ 25 ΦΥΛΛΩΝ)</w:t>
            </w:r>
          </w:p>
        </w:tc>
        <w:tc>
          <w:tcPr>
            <w:tcW w:w="1276" w:type="dxa"/>
            <w:shd w:val="clear" w:color="auto" w:fill="auto"/>
            <w:vAlign w:val="center"/>
          </w:tcPr>
          <w:p w14:paraId="0F218EE5"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57394D3" w14:textId="234EF008" w:rsidR="008F460E" w:rsidRPr="00C15386" w:rsidRDefault="008F460E" w:rsidP="008F460E">
            <w:pPr>
              <w:jc w:val="center"/>
              <w:rPr>
                <w:rFonts w:ascii="Tahoma" w:hAnsi="Tahoma" w:cs="Tahoma"/>
                <w:sz w:val="20"/>
                <w:szCs w:val="20"/>
              </w:rPr>
            </w:pPr>
            <w:r>
              <w:rPr>
                <w:rFonts w:ascii="Tahoma" w:hAnsi="Tahoma" w:cs="Tahoma"/>
                <w:sz w:val="20"/>
                <w:szCs w:val="20"/>
              </w:rPr>
              <w:t>800</w:t>
            </w:r>
          </w:p>
        </w:tc>
      </w:tr>
      <w:tr w:rsidR="008F460E" w:rsidRPr="00A45002" w14:paraId="05C0ED80" w14:textId="77777777" w:rsidTr="00434A1A">
        <w:trPr>
          <w:trHeight w:val="397"/>
        </w:trPr>
        <w:tc>
          <w:tcPr>
            <w:tcW w:w="983" w:type="dxa"/>
            <w:shd w:val="clear" w:color="auto" w:fill="A8D08D" w:themeFill="accent6" w:themeFillTint="99"/>
            <w:vAlign w:val="center"/>
          </w:tcPr>
          <w:p w14:paraId="54CEC285"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Α.101</w:t>
            </w:r>
          </w:p>
        </w:tc>
        <w:tc>
          <w:tcPr>
            <w:tcW w:w="6683" w:type="dxa"/>
            <w:gridSpan w:val="2"/>
            <w:shd w:val="clear" w:color="auto" w:fill="auto"/>
            <w:vAlign w:val="center"/>
          </w:tcPr>
          <w:p w14:paraId="1B09569D"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ΣΠΑΓΓΟΣ ΣΕ ΦΥΣΙΚΟ  ΧΡΩΜΑ (ΚΟΥΒΑΡΙ 50 ΜΕΤΡΩΝ)</w:t>
            </w:r>
          </w:p>
        </w:tc>
        <w:tc>
          <w:tcPr>
            <w:tcW w:w="1276" w:type="dxa"/>
            <w:shd w:val="clear" w:color="auto" w:fill="auto"/>
            <w:vAlign w:val="center"/>
          </w:tcPr>
          <w:p w14:paraId="504C86E5"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2DFF26F" w14:textId="0FBB7C2C" w:rsidR="008F460E" w:rsidRPr="00C15386" w:rsidRDefault="008F460E" w:rsidP="008F460E">
            <w:pPr>
              <w:jc w:val="center"/>
              <w:rPr>
                <w:rFonts w:ascii="Tahoma" w:hAnsi="Tahoma" w:cs="Tahoma"/>
                <w:sz w:val="20"/>
                <w:szCs w:val="20"/>
              </w:rPr>
            </w:pPr>
            <w:r>
              <w:rPr>
                <w:rFonts w:ascii="Tahoma" w:hAnsi="Tahoma" w:cs="Tahoma"/>
                <w:sz w:val="20"/>
                <w:szCs w:val="20"/>
              </w:rPr>
              <w:t>50</w:t>
            </w:r>
          </w:p>
        </w:tc>
      </w:tr>
      <w:tr w:rsidR="008F460E" w:rsidRPr="00A45002" w14:paraId="36F771E3" w14:textId="77777777" w:rsidTr="00434A1A">
        <w:trPr>
          <w:trHeight w:val="397"/>
        </w:trPr>
        <w:tc>
          <w:tcPr>
            <w:tcW w:w="983" w:type="dxa"/>
            <w:shd w:val="clear" w:color="auto" w:fill="A8D08D" w:themeFill="accent6" w:themeFillTint="99"/>
            <w:vAlign w:val="center"/>
          </w:tcPr>
          <w:p w14:paraId="2A946E9A"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Α.105</w:t>
            </w:r>
          </w:p>
        </w:tc>
        <w:tc>
          <w:tcPr>
            <w:tcW w:w="6683" w:type="dxa"/>
            <w:gridSpan w:val="2"/>
            <w:shd w:val="clear" w:color="auto" w:fill="auto"/>
            <w:vAlign w:val="center"/>
          </w:tcPr>
          <w:p w14:paraId="1B63E223"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 xml:space="preserve">ΣΤΥΛΟ (ΤΥΠΟΥ BIC CRISTAL - ORIGINAL ORANGE) ΔΙΑΡΚΕΙΑΣ, ΜΥΤΗ 0,7mm-1.0mm ΔΙΑΦΟΡΑ ΧΡΩΜΑΤΑ </w:t>
            </w:r>
          </w:p>
        </w:tc>
        <w:tc>
          <w:tcPr>
            <w:tcW w:w="1276" w:type="dxa"/>
            <w:shd w:val="clear" w:color="auto" w:fill="auto"/>
            <w:vAlign w:val="center"/>
          </w:tcPr>
          <w:p w14:paraId="61E72A89"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7C57B118" w14:textId="6C339DEF" w:rsidR="008F460E" w:rsidRPr="00C15386" w:rsidRDefault="008F460E" w:rsidP="008F460E">
            <w:pPr>
              <w:jc w:val="center"/>
              <w:rPr>
                <w:rFonts w:ascii="Tahoma" w:hAnsi="Tahoma" w:cs="Tahoma"/>
                <w:sz w:val="20"/>
                <w:szCs w:val="20"/>
              </w:rPr>
            </w:pPr>
            <w:r>
              <w:rPr>
                <w:rFonts w:ascii="Tahoma" w:hAnsi="Tahoma" w:cs="Tahoma"/>
                <w:sz w:val="20"/>
                <w:szCs w:val="20"/>
              </w:rPr>
              <w:t>1.000</w:t>
            </w:r>
          </w:p>
        </w:tc>
      </w:tr>
      <w:tr w:rsidR="008F460E" w:rsidRPr="00A45002" w14:paraId="52E3AE74" w14:textId="77777777" w:rsidTr="00434A1A">
        <w:trPr>
          <w:trHeight w:val="397"/>
        </w:trPr>
        <w:tc>
          <w:tcPr>
            <w:tcW w:w="983" w:type="dxa"/>
            <w:shd w:val="clear" w:color="auto" w:fill="A8D08D" w:themeFill="accent6" w:themeFillTint="99"/>
            <w:vAlign w:val="center"/>
          </w:tcPr>
          <w:p w14:paraId="4DD8E742"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Α.106</w:t>
            </w:r>
          </w:p>
        </w:tc>
        <w:tc>
          <w:tcPr>
            <w:tcW w:w="6683" w:type="dxa"/>
            <w:gridSpan w:val="2"/>
            <w:shd w:val="clear" w:color="auto" w:fill="auto"/>
            <w:vAlign w:val="center"/>
          </w:tcPr>
          <w:p w14:paraId="152CA7FF"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ΣΤΥΛΟ (ΤΥΠΟΥ FABER CASTEL GOLDFABER 030) ΔΙΑΡΚΕΙΑΣ,  ΜΥΤΗ 1.0mm ΔΙΑΦΟΡΑ ΧΡΩΜΑΤΑ</w:t>
            </w:r>
          </w:p>
        </w:tc>
        <w:tc>
          <w:tcPr>
            <w:tcW w:w="1276" w:type="dxa"/>
            <w:shd w:val="clear" w:color="auto" w:fill="auto"/>
            <w:vAlign w:val="center"/>
          </w:tcPr>
          <w:p w14:paraId="6D358D05"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A6FD92D" w14:textId="6CD1D534" w:rsidR="008F460E" w:rsidRPr="00C15386" w:rsidRDefault="008F460E" w:rsidP="008F460E">
            <w:pPr>
              <w:jc w:val="center"/>
              <w:rPr>
                <w:rFonts w:ascii="Tahoma" w:hAnsi="Tahoma" w:cs="Tahoma"/>
                <w:sz w:val="20"/>
                <w:szCs w:val="20"/>
              </w:rPr>
            </w:pPr>
            <w:r>
              <w:rPr>
                <w:rFonts w:ascii="Tahoma" w:hAnsi="Tahoma" w:cs="Tahoma"/>
                <w:sz w:val="20"/>
                <w:szCs w:val="20"/>
              </w:rPr>
              <w:t>100</w:t>
            </w:r>
          </w:p>
        </w:tc>
      </w:tr>
      <w:tr w:rsidR="008F460E" w:rsidRPr="00A45002" w14:paraId="43C6C5F7" w14:textId="77777777" w:rsidTr="00434A1A">
        <w:trPr>
          <w:trHeight w:val="397"/>
        </w:trPr>
        <w:tc>
          <w:tcPr>
            <w:tcW w:w="983" w:type="dxa"/>
            <w:shd w:val="clear" w:color="auto" w:fill="A8D08D" w:themeFill="accent6" w:themeFillTint="99"/>
            <w:vAlign w:val="center"/>
          </w:tcPr>
          <w:p w14:paraId="03A8731C"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Α.107</w:t>
            </w:r>
          </w:p>
        </w:tc>
        <w:tc>
          <w:tcPr>
            <w:tcW w:w="6683" w:type="dxa"/>
            <w:gridSpan w:val="2"/>
            <w:shd w:val="clear" w:color="auto" w:fill="auto"/>
            <w:vAlign w:val="center"/>
          </w:tcPr>
          <w:p w14:paraId="705499EA"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ΣΤΥΛΟ (ΤΥΠΟΥ FABER CASTEL RX10) ΜΥΤΗ 1.0mm ΔΙΑΦΟΡΑ ΧΡΩΜΑΤΑ</w:t>
            </w:r>
          </w:p>
        </w:tc>
        <w:tc>
          <w:tcPr>
            <w:tcW w:w="1276" w:type="dxa"/>
            <w:shd w:val="clear" w:color="auto" w:fill="auto"/>
            <w:vAlign w:val="center"/>
          </w:tcPr>
          <w:p w14:paraId="78A18E4E"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8DD408B" w14:textId="497477EC" w:rsidR="008F460E" w:rsidRPr="00C15386" w:rsidRDefault="008F460E" w:rsidP="008F460E">
            <w:pPr>
              <w:jc w:val="center"/>
              <w:rPr>
                <w:rFonts w:ascii="Tahoma" w:hAnsi="Tahoma" w:cs="Tahoma"/>
                <w:sz w:val="20"/>
                <w:szCs w:val="20"/>
              </w:rPr>
            </w:pPr>
            <w:r>
              <w:rPr>
                <w:rFonts w:ascii="Tahoma" w:hAnsi="Tahoma" w:cs="Tahoma"/>
                <w:sz w:val="20"/>
                <w:szCs w:val="20"/>
              </w:rPr>
              <w:t>150</w:t>
            </w:r>
          </w:p>
        </w:tc>
      </w:tr>
      <w:tr w:rsidR="008F460E" w:rsidRPr="00A45002" w14:paraId="7220132B" w14:textId="77777777" w:rsidTr="00434A1A">
        <w:trPr>
          <w:trHeight w:val="397"/>
        </w:trPr>
        <w:tc>
          <w:tcPr>
            <w:tcW w:w="983" w:type="dxa"/>
            <w:shd w:val="clear" w:color="auto" w:fill="A8D08D" w:themeFill="accent6" w:themeFillTint="99"/>
            <w:vAlign w:val="center"/>
          </w:tcPr>
          <w:p w14:paraId="35D16CD7"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Α.110</w:t>
            </w:r>
          </w:p>
        </w:tc>
        <w:tc>
          <w:tcPr>
            <w:tcW w:w="6683" w:type="dxa"/>
            <w:gridSpan w:val="2"/>
            <w:shd w:val="clear" w:color="auto" w:fill="auto"/>
            <w:vAlign w:val="center"/>
          </w:tcPr>
          <w:p w14:paraId="3E49512B"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ΣΥΝΔΕΤΗΡΕΣ Νο 3 28mm (ΣΥΣΚΕΥΑΣΙΑ 100 ΤΜΧ)</w:t>
            </w:r>
          </w:p>
        </w:tc>
        <w:tc>
          <w:tcPr>
            <w:tcW w:w="1276" w:type="dxa"/>
            <w:shd w:val="clear" w:color="auto" w:fill="auto"/>
            <w:vAlign w:val="center"/>
          </w:tcPr>
          <w:p w14:paraId="1DBBA907"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350332E" w14:textId="1D8F5DB3" w:rsidR="008F460E" w:rsidRPr="00C15386" w:rsidRDefault="008F460E" w:rsidP="008F460E">
            <w:pPr>
              <w:jc w:val="center"/>
              <w:rPr>
                <w:rFonts w:ascii="Tahoma" w:hAnsi="Tahoma" w:cs="Tahoma"/>
                <w:sz w:val="20"/>
                <w:szCs w:val="20"/>
              </w:rPr>
            </w:pPr>
            <w:r>
              <w:rPr>
                <w:rFonts w:ascii="Tahoma" w:hAnsi="Tahoma" w:cs="Tahoma"/>
                <w:sz w:val="20"/>
                <w:szCs w:val="20"/>
              </w:rPr>
              <w:t>250</w:t>
            </w:r>
          </w:p>
        </w:tc>
      </w:tr>
      <w:tr w:rsidR="008F460E" w:rsidRPr="00A45002" w14:paraId="64214C07" w14:textId="77777777" w:rsidTr="00434A1A">
        <w:trPr>
          <w:trHeight w:val="397"/>
        </w:trPr>
        <w:tc>
          <w:tcPr>
            <w:tcW w:w="983" w:type="dxa"/>
            <w:shd w:val="clear" w:color="auto" w:fill="A8D08D" w:themeFill="accent6" w:themeFillTint="99"/>
            <w:vAlign w:val="center"/>
          </w:tcPr>
          <w:p w14:paraId="538C4B56"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Α.111</w:t>
            </w:r>
          </w:p>
        </w:tc>
        <w:tc>
          <w:tcPr>
            <w:tcW w:w="6683" w:type="dxa"/>
            <w:gridSpan w:val="2"/>
            <w:shd w:val="clear" w:color="auto" w:fill="auto"/>
            <w:vAlign w:val="center"/>
          </w:tcPr>
          <w:p w14:paraId="4832FFAD"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ΣΥΝΔΕΤΗΡΕΣ Νο 4 33mm (ΣΥΣΚΕΥΑΣΙΑ 100 ΤΜΧ)</w:t>
            </w:r>
          </w:p>
        </w:tc>
        <w:tc>
          <w:tcPr>
            <w:tcW w:w="1276" w:type="dxa"/>
            <w:shd w:val="clear" w:color="auto" w:fill="auto"/>
            <w:vAlign w:val="center"/>
          </w:tcPr>
          <w:p w14:paraId="67877D17"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3D6D51D" w14:textId="48988284" w:rsidR="008F460E" w:rsidRPr="00C15386" w:rsidRDefault="008F460E" w:rsidP="008F460E">
            <w:pPr>
              <w:jc w:val="center"/>
              <w:rPr>
                <w:rFonts w:ascii="Tahoma" w:hAnsi="Tahoma" w:cs="Tahoma"/>
                <w:sz w:val="20"/>
                <w:szCs w:val="20"/>
              </w:rPr>
            </w:pPr>
            <w:r>
              <w:rPr>
                <w:rFonts w:ascii="Tahoma" w:hAnsi="Tahoma" w:cs="Tahoma"/>
                <w:sz w:val="20"/>
                <w:szCs w:val="20"/>
              </w:rPr>
              <w:t>250</w:t>
            </w:r>
          </w:p>
        </w:tc>
      </w:tr>
      <w:tr w:rsidR="008F460E" w:rsidRPr="00A45002" w14:paraId="6E84B340" w14:textId="77777777" w:rsidTr="00434A1A">
        <w:trPr>
          <w:trHeight w:val="397"/>
        </w:trPr>
        <w:tc>
          <w:tcPr>
            <w:tcW w:w="983" w:type="dxa"/>
            <w:shd w:val="clear" w:color="auto" w:fill="A8D08D" w:themeFill="accent6" w:themeFillTint="99"/>
            <w:vAlign w:val="center"/>
          </w:tcPr>
          <w:p w14:paraId="6C6E9D94"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Α.112</w:t>
            </w:r>
          </w:p>
        </w:tc>
        <w:tc>
          <w:tcPr>
            <w:tcW w:w="6683" w:type="dxa"/>
            <w:gridSpan w:val="2"/>
            <w:shd w:val="clear" w:color="auto" w:fill="auto"/>
            <w:vAlign w:val="center"/>
          </w:tcPr>
          <w:p w14:paraId="6AA02C53"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ΣΥΝΔΕΤΗΡΕΣ Νο 5 50mm (ΣΥΣΚΕΥΑΣΙΑ 100 ΤΜΧ)</w:t>
            </w:r>
          </w:p>
        </w:tc>
        <w:tc>
          <w:tcPr>
            <w:tcW w:w="1276" w:type="dxa"/>
            <w:shd w:val="clear" w:color="auto" w:fill="auto"/>
            <w:vAlign w:val="center"/>
          </w:tcPr>
          <w:p w14:paraId="1DD16C35"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630F0FE" w14:textId="62E05536" w:rsidR="008F460E" w:rsidRPr="00C15386" w:rsidRDefault="008F460E" w:rsidP="008F460E">
            <w:pPr>
              <w:jc w:val="center"/>
              <w:rPr>
                <w:rFonts w:ascii="Tahoma" w:hAnsi="Tahoma" w:cs="Tahoma"/>
                <w:sz w:val="20"/>
                <w:szCs w:val="20"/>
              </w:rPr>
            </w:pPr>
            <w:r>
              <w:rPr>
                <w:rFonts w:ascii="Tahoma" w:hAnsi="Tahoma" w:cs="Tahoma"/>
                <w:sz w:val="20"/>
                <w:szCs w:val="20"/>
              </w:rPr>
              <w:t>150</w:t>
            </w:r>
          </w:p>
        </w:tc>
      </w:tr>
      <w:tr w:rsidR="008F460E" w:rsidRPr="00A45002" w14:paraId="2930423D" w14:textId="77777777" w:rsidTr="00434A1A">
        <w:trPr>
          <w:trHeight w:val="397"/>
        </w:trPr>
        <w:tc>
          <w:tcPr>
            <w:tcW w:w="983" w:type="dxa"/>
            <w:shd w:val="clear" w:color="auto" w:fill="A8D08D" w:themeFill="accent6" w:themeFillTint="99"/>
            <w:vAlign w:val="center"/>
          </w:tcPr>
          <w:p w14:paraId="73DD936F"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Α.113</w:t>
            </w:r>
          </w:p>
        </w:tc>
        <w:tc>
          <w:tcPr>
            <w:tcW w:w="6683" w:type="dxa"/>
            <w:gridSpan w:val="2"/>
            <w:shd w:val="clear" w:color="auto" w:fill="auto"/>
            <w:vAlign w:val="center"/>
          </w:tcPr>
          <w:p w14:paraId="166E0CD4"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ΣΥΝΔΕΤΗΡΕΣ Νο 7 78mm (ΣΥΣΚΕΥΑΣΙΑ 50 ΤΜΧ)</w:t>
            </w:r>
          </w:p>
        </w:tc>
        <w:tc>
          <w:tcPr>
            <w:tcW w:w="1276" w:type="dxa"/>
            <w:shd w:val="clear" w:color="auto" w:fill="auto"/>
            <w:vAlign w:val="center"/>
          </w:tcPr>
          <w:p w14:paraId="16EECC1A"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218C5EE" w14:textId="3B12D0C7" w:rsidR="008F460E" w:rsidRPr="00C15386" w:rsidRDefault="008F460E" w:rsidP="008F460E">
            <w:pPr>
              <w:jc w:val="center"/>
              <w:rPr>
                <w:rFonts w:ascii="Tahoma" w:hAnsi="Tahoma" w:cs="Tahoma"/>
                <w:sz w:val="20"/>
                <w:szCs w:val="20"/>
              </w:rPr>
            </w:pPr>
            <w:r>
              <w:rPr>
                <w:rFonts w:ascii="Tahoma" w:hAnsi="Tahoma" w:cs="Tahoma"/>
                <w:sz w:val="20"/>
                <w:szCs w:val="20"/>
              </w:rPr>
              <w:t>150</w:t>
            </w:r>
          </w:p>
        </w:tc>
      </w:tr>
      <w:tr w:rsidR="008F460E" w:rsidRPr="00A45002" w14:paraId="6A3E302E" w14:textId="77777777" w:rsidTr="00434A1A">
        <w:trPr>
          <w:trHeight w:val="397"/>
        </w:trPr>
        <w:tc>
          <w:tcPr>
            <w:tcW w:w="983" w:type="dxa"/>
            <w:shd w:val="clear" w:color="auto" w:fill="A8D08D" w:themeFill="accent6" w:themeFillTint="99"/>
            <w:vAlign w:val="center"/>
          </w:tcPr>
          <w:p w14:paraId="3B69F035"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Α.114</w:t>
            </w:r>
          </w:p>
        </w:tc>
        <w:tc>
          <w:tcPr>
            <w:tcW w:w="6683" w:type="dxa"/>
            <w:gridSpan w:val="2"/>
            <w:shd w:val="clear" w:color="auto" w:fill="auto"/>
            <w:vAlign w:val="center"/>
          </w:tcPr>
          <w:p w14:paraId="6A30F71F"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 xml:space="preserve">ΣΥΡΜΑΤΑ (ΔΙΧΑΛΑ) ΚΑΡΦΩΤΙΚΟΥ ΧΕΙΡΟΣ (Νo 53) 4mm - 14mm (ΣΥΣΚΕΥΑΣΙΑ 1.000 ΤΜΧ) </w:t>
            </w:r>
          </w:p>
        </w:tc>
        <w:tc>
          <w:tcPr>
            <w:tcW w:w="1276" w:type="dxa"/>
            <w:shd w:val="clear" w:color="auto" w:fill="auto"/>
            <w:vAlign w:val="center"/>
          </w:tcPr>
          <w:p w14:paraId="7385403E"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9FE7E83" w14:textId="43B7BE4D" w:rsidR="008F460E" w:rsidRPr="00C15386" w:rsidRDefault="008F460E" w:rsidP="008F460E">
            <w:pPr>
              <w:jc w:val="center"/>
              <w:rPr>
                <w:rFonts w:ascii="Tahoma" w:hAnsi="Tahoma" w:cs="Tahoma"/>
                <w:sz w:val="20"/>
                <w:szCs w:val="20"/>
              </w:rPr>
            </w:pPr>
            <w:r>
              <w:rPr>
                <w:rFonts w:ascii="Tahoma" w:hAnsi="Tahoma" w:cs="Tahoma"/>
                <w:sz w:val="20"/>
                <w:szCs w:val="20"/>
              </w:rPr>
              <w:t>10</w:t>
            </w:r>
          </w:p>
        </w:tc>
      </w:tr>
      <w:tr w:rsidR="008F460E" w:rsidRPr="00A45002" w14:paraId="4C830DAC" w14:textId="77777777" w:rsidTr="00434A1A">
        <w:trPr>
          <w:trHeight w:val="397"/>
        </w:trPr>
        <w:tc>
          <w:tcPr>
            <w:tcW w:w="983" w:type="dxa"/>
            <w:shd w:val="clear" w:color="auto" w:fill="A8D08D" w:themeFill="accent6" w:themeFillTint="99"/>
            <w:vAlign w:val="center"/>
          </w:tcPr>
          <w:p w14:paraId="4B465318"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Α.118</w:t>
            </w:r>
          </w:p>
        </w:tc>
        <w:tc>
          <w:tcPr>
            <w:tcW w:w="6683" w:type="dxa"/>
            <w:gridSpan w:val="2"/>
            <w:shd w:val="clear" w:color="auto" w:fill="auto"/>
            <w:vAlign w:val="center"/>
          </w:tcPr>
          <w:p w14:paraId="63EEA7DE"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ΣΥΡΜΑΤΑ ΣΥΡΡΑΠΤΙΚΟΥ (ΤΥΠΟΥ ROMEO MAESTRI No 24/6) (ΣΥΣΚΕΥΑΣΙΑ 1.000 ΤΜΧ)</w:t>
            </w:r>
          </w:p>
        </w:tc>
        <w:tc>
          <w:tcPr>
            <w:tcW w:w="1276" w:type="dxa"/>
            <w:shd w:val="clear" w:color="auto" w:fill="auto"/>
            <w:vAlign w:val="center"/>
          </w:tcPr>
          <w:p w14:paraId="55AADBEB"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6C3B245" w14:textId="6D31CD25" w:rsidR="008F460E" w:rsidRPr="00C15386" w:rsidRDefault="008F460E" w:rsidP="008F460E">
            <w:pPr>
              <w:jc w:val="center"/>
              <w:rPr>
                <w:rFonts w:ascii="Tahoma" w:hAnsi="Tahoma" w:cs="Tahoma"/>
                <w:sz w:val="20"/>
                <w:szCs w:val="20"/>
              </w:rPr>
            </w:pPr>
            <w:r>
              <w:rPr>
                <w:rFonts w:ascii="Tahoma" w:hAnsi="Tahoma" w:cs="Tahoma"/>
                <w:sz w:val="20"/>
                <w:szCs w:val="20"/>
              </w:rPr>
              <w:t>250</w:t>
            </w:r>
          </w:p>
        </w:tc>
      </w:tr>
      <w:tr w:rsidR="008F460E" w:rsidRPr="00A45002" w14:paraId="1DA09684" w14:textId="77777777" w:rsidTr="00434A1A">
        <w:trPr>
          <w:trHeight w:val="397"/>
        </w:trPr>
        <w:tc>
          <w:tcPr>
            <w:tcW w:w="983" w:type="dxa"/>
            <w:shd w:val="clear" w:color="auto" w:fill="A8D08D" w:themeFill="accent6" w:themeFillTint="99"/>
            <w:vAlign w:val="center"/>
          </w:tcPr>
          <w:p w14:paraId="5AB05474"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Α.119</w:t>
            </w:r>
          </w:p>
        </w:tc>
        <w:tc>
          <w:tcPr>
            <w:tcW w:w="6683" w:type="dxa"/>
            <w:gridSpan w:val="2"/>
            <w:shd w:val="clear" w:color="auto" w:fill="auto"/>
            <w:vAlign w:val="center"/>
          </w:tcPr>
          <w:p w14:paraId="39A4BF3B"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ΣΥΡΜΑΤΑ ΣΥΡΡΑΠΤΙΚΟΥ (ΤΥΠΟΥ ROMEO MAESTRI No 64) (ΣΥΣΚΕΥΑΣΙΑ 2.000 ΤΜΧ)</w:t>
            </w:r>
          </w:p>
        </w:tc>
        <w:tc>
          <w:tcPr>
            <w:tcW w:w="1276" w:type="dxa"/>
            <w:shd w:val="clear" w:color="auto" w:fill="auto"/>
            <w:vAlign w:val="center"/>
          </w:tcPr>
          <w:p w14:paraId="00491327"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E70750B" w14:textId="2344F325" w:rsidR="008F460E" w:rsidRPr="00C15386" w:rsidRDefault="008F460E" w:rsidP="008F460E">
            <w:pPr>
              <w:jc w:val="center"/>
              <w:rPr>
                <w:rFonts w:ascii="Tahoma" w:hAnsi="Tahoma" w:cs="Tahoma"/>
                <w:sz w:val="20"/>
                <w:szCs w:val="20"/>
              </w:rPr>
            </w:pPr>
            <w:r>
              <w:rPr>
                <w:rFonts w:ascii="Tahoma" w:hAnsi="Tahoma" w:cs="Tahoma"/>
                <w:sz w:val="20"/>
                <w:szCs w:val="20"/>
              </w:rPr>
              <w:t>250</w:t>
            </w:r>
          </w:p>
        </w:tc>
      </w:tr>
      <w:tr w:rsidR="008F460E" w:rsidRPr="00A45002" w14:paraId="5F95FAF3" w14:textId="77777777" w:rsidTr="00434A1A">
        <w:trPr>
          <w:trHeight w:val="397"/>
        </w:trPr>
        <w:tc>
          <w:tcPr>
            <w:tcW w:w="983" w:type="dxa"/>
            <w:shd w:val="clear" w:color="auto" w:fill="A8D08D" w:themeFill="accent6" w:themeFillTint="99"/>
            <w:vAlign w:val="center"/>
          </w:tcPr>
          <w:p w14:paraId="546C3BA2"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Α.121</w:t>
            </w:r>
          </w:p>
        </w:tc>
        <w:tc>
          <w:tcPr>
            <w:tcW w:w="6683" w:type="dxa"/>
            <w:gridSpan w:val="2"/>
            <w:shd w:val="clear" w:color="auto" w:fill="auto"/>
            <w:vAlign w:val="center"/>
          </w:tcPr>
          <w:p w14:paraId="57388AD2"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ΣΥΡΡΑΠΤΙΚΟ ΜΕΤΑΛΛΙΚΟ ΕΡΓΑΛΕΙΟ ΧΕΙΡΟΣ (ΤΥΠΟΥ ROMEO MAESTRI PRIMULA 12</w:t>
            </w:r>
            <w:r w:rsidRPr="006F4ED8">
              <w:rPr>
                <w:rFonts w:ascii="Tahoma" w:hAnsi="Tahoma" w:cs="Tahoma"/>
                <w:sz w:val="20"/>
                <w:szCs w:val="20"/>
                <w:lang w:eastAsia="el-GR"/>
              </w:rPr>
              <w:t xml:space="preserve"> 24/6</w:t>
            </w:r>
            <w:r w:rsidRPr="009B16E2">
              <w:rPr>
                <w:rFonts w:ascii="Tahoma" w:hAnsi="Tahoma" w:cs="Tahoma"/>
                <w:sz w:val="20"/>
                <w:szCs w:val="20"/>
                <w:lang w:eastAsia="el-GR"/>
              </w:rPr>
              <w:t>)</w:t>
            </w:r>
          </w:p>
        </w:tc>
        <w:tc>
          <w:tcPr>
            <w:tcW w:w="1276" w:type="dxa"/>
            <w:shd w:val="clear" w:color="auto" w:fill="auto"/>
            <w:vAlign w:val="center"/>
          </w:tcPr>
          <w:p w14:paraId="2F327361"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D8128F4" w14:textId="4855F6E3" w:rsidR="008F460E" w:rsidRPr="00C15386" w:rsidRDefault="008F460E" w:rsidP="008F460E">
            <w:pPr>
              <w:jc w:val="center"/>
              <w:rPr>
                <w:rFonts w:ascii="Tahoma" w:hAnsi="Tahoma" w:cs="Tahoma"/>
                <w:sz w:val="20"/>
                <w:szCs w:val="20"/>
              </w:rPr>
            </w:pPr>
            <w:r>
              <w:rPr>
                <w:rFonts w:ascii="Tahoma" w:hAnsi="Tahoma" w:cs="Tahoma"/>
                <w:sz w:val="20"/>
                <w:szCs w:val="20"/>
              </w:rPr>
              <w:t>100</w:t>
            </w:r>
          </w:p>
        </w:tc>
      </w:tr>
      <w:tr w:rsidR="008F460E" w:rsidRPr="00A45002" w14:paraId="2D6C51F3" w14:textId="77777777" w:rsidTr="00434A1A">
        <w:trPr>
          <w:trHeight w:val="397"/>
        </w:trPr>
        <w:tc>
          <w:tcPr>
            <w:tcW w:w="983" w:type="dxa"/>
            <w:shd w:val="clear" w:color="auto" w:fill="A8D08D" w:themeFill="accent6" w:themeFillTint="99"/>
            <w:vAlign w:val="center"/>
          </w:tcPr>
          <w:p w14:paraId="17C9167E"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Α.122</w:t>
            </w:r>
          </w:p>
        </w:tc>
        <w:tc>
          <w:tcPr>
            <w:tcW w:w="6683" w:type="dxa"/>
            <w:gridSpan w:val="2"/>
            <w:shd w:val="clear" w:color="auto" w:fill="auto"/>
            <w:vAlign w:val="center"/>
          </w:tcPr>
          <w:p w14:paraId="1870ADED"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ΣΥΡΡΑΠΤΙΚΟ ΜΕΤΑΛΛΙΚΟ ΕΡΓΑΛΕΙΟ ΧΕΙΡΟΣ (ΤΥΠΟΥ ROMEO MAESTRI PRIMULA 6</w:t>
            </w:r>
            <w:r w:rsidRPr="006F4ED8">
              <w:rPr>
                <w:rFonts w:ascii="Tahoma" w:hAnsi="Tahoma" w:cs="Tahoma"/>
                <w:sz w:val="20"/>
                <w:szCs w:val="20"/>
                <w:lang w:eastAsia="el-GR"/>
              </w:rPr>
              <w:t xml:space="preserve"> 64</w:t>
            </w:r>
            <w:r w:rsidRPr="009B16E2">
              <w:rPr>
                <w:rFonts w:ascii="Tahoma" w:hAnsi="Tahoma" w:cs="Tahoma"/>
                <w:sz w:val="20"/>
                <w:szCs w:val="20"/>
                <w:lang w:eastAsia="el-GR"/>
              </w:rPr>
              <w:t>)</w:t>
            </w:r>
          </w:p>
        </w:tc>
        <w:tc>
          <w:tcPr>
            <w:tcW w:w="1276" w:type="dxa"/>
            <w:shd w:val="clear" w:color="auto" w:fill="auto"/>
            <w:vAlign w:val="center"/>
          </w:tcPr>
          <w:p w14:paraId="35CD21E2"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999AB34" w14:textId="3B187A8E" w:rsidR="008F460E" w:rsidRPr="00C15386" w:rsidRDefault="008F460E" w:rsidP="008F460E">
            <w:pPr>
              <w:jc w:val="center"/>
              <w:rPr>
                <w:rFonts w:ascii="Tahoma" w:hAnsi="Tahoma" w:cs="Tahoma"/>
                <w:sz w:val="20"/>
                <w:szCs w:val="20"/>
              </w:rPr>
            </w:pPr>
            <w:r>
              <w:rPr>
                <w:rFonts w:ascii="Tahoma" w:hAnsi="Tahoma" w:cs="Tahoma"/>
                <w:sz w:val="20"/>
                <w:szCs w:val="20"/>
              </w:rPr>
              <w:t>100</w:t>
            </w:r>
          </w:p>
        </w:tc>
      </w:tr>
      <w:tr w:rsidR="008F460E" w:rsidRPr="00A45002" w14:paraId="117411E4" w14:textId="77777777" w:rsidTr="00434A1A">
        <w:trPr>
          <w:trHeight w:val="397"/>
        </w:trPr>
        <w:tc>
          <w:tcPr>
            <w:tcW w:w="983" w:type="dxa"/>
            <w:shd w:val="clear" w:color="auto" w:fill="A8D08D" w:themeFill="accent6" w:themeFillTint="99"/>
            <w:vAlign w:val="center"/>
          </w:tcPr>
          <w:p w14:paraId="2F90A07C"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Α.123</w:t>
            </w:r>
          </w:p>
        </w:tc>
        <w:tc>
          <w:tcPr>
            <w:tcW w:w="6683" w:type="dxa"/>
            <w:gridSpan w:val="2"/>
            <w:shd w:val="clear" w:color="auto" w:fill="auto"/>
            <w:vAlign w:val="center"/>
          </w:tcPr>
          <w:p w14:paraId="5A697A48"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ΣΦΡΑΓΙΔΑ ΑΥΤΟΜΑΤΗ (ΤΥΠΟΥ ΤRODAT 4912)</w:t>
            </w:r>
          </w:p>
        </w:tc>
        <w:tc>
          <w:tcPr>
            <w:tcW w:w="1276" w:type="dxa"/>
            <w:shd w:val="clear" w:color="auto" w:fill="auto"/>
            <w:vAlign w:val="center"/>
          </w:tcPr>
          <w:p w14:paraId="1B84EFB4"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5EC942C" w14:textId="024BF576" w:rsidR="008F460E" w:rsidRPr="00C15386" w:rsidRDefault="008F460E" w:rsidP="008F460E">
            <w:pPr>
              <w:jc w:val="center"/>
              <w:rPr>
                <w:rFonts w:ascii="Tahoma" w:hAnsi="Tahoma" w:cs="Tahoma"/>
                <w:sz w:val="20"/>
                <w:szCs w:val="20"/>
              </w:rPr>
            </w:pPr>
            <w:r>
              <w:rPr>
                <w:rFonts w:ascii="Tahoma" w:hAnsi="Tahoma" w:cs="Tahoma"/>
                <w:sz w:val="20"/>
                <w:szCs w:val="20"/>
              </w:rPr>
              <w:t>20</w:t>
            </w:r>
          </w:p>
        </w:tc>
      </w:tr>
      <w:tr w:rsidR="008F460E" w:rsidRPr="00A45002" w14:paraId="739FABFD" w14:textId="77777777" w:rsidTr="00434A1A">
        <w:trPr>
          <w:trHeight w:val="397"/>
        </w:trPr>
        <w:tc>
          <w:tcPr>
            <w:tcW w:w="983" w:type="dxa"/>
            <w:shd w:val="clear" w:color="auto" w:fill="A8D08D" w:themeFill="accent6" w:themeFillTint="99"/>
            <w:vAlign w:val="center"/>
          </w:tcPr>
          <w:p w14:paraId="2CDF01F0"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Α.124</w:t>
            </w:r>
          </w:p>
        </w:tc>
        <w:tc>
          <w:tcPr>
            <w:tcW w:w="6683" w:type="dxa"/>
            <w:gridSpan w:val="2"/>
            <w:shd w:val="clear" w:color="auto" w:fill="auto"/>
            <w:vAlign w:val="center"/>
          </w:tcPr>
          <w:p w14:paraId="025A312D"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ΣΦΡΑΓΙΔΑ ΑΥΤΟΜΑΤΗ (ΤΥΠΟΥ ΤRODAT 4913)</w:t>
            </w:r>
          </w:p>
        </w:tc>
        <w:tc>
          <w:tcPr>
            <w:tcW w:w="1276" w:type="dxa"/>
            <w:shd w:val="clear" w:color="auto" w:fill="auto"/>
            <w:vAlign w:val="center"/>
          </w:tcPr>
          <w:p w14:paraId="591D4EC8"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4643AC7" w14:textId="218AB74C" w:rsidR="008F460E" w:rsidRPr="00C15386" w:rsidRDefault="008F460E" w:rsidP="008F460E">
            <w:pPr>
              <w:jc w:val="center"/>
              <w:rPr>
                <w:rFonts w:ascii="Tahoma" w:hAnsi="Tahoma" w:cs="Tahoma"/>
                <w:sz w:val="20"/>
                <w:szCs w:val="20"/>
              </w:rPr>
            </w:pPr>
            <w:r>
              <w:rPr>
                <w:rFonts w:ascii="Tahoma" w:hAnsi="Tahoma" w:cs="Tahoma"/>
                <w:sz w:val="20"/>
                <w:szCs w:val="20"/>
              </w:rPr>
              <w:t>30</w:t>
            </w:r>
          </w:p>
        </w:tc>
      </w:tr>
      <w:tr w:rsidR="008F460E" w:rsidRPr="00A45002" w14:paraId="4EE40530" w14:textId="77777777" w:rsidTr="00434A1A">
        <w:trPr>
          <w:trHeight w:val="397"/>
        </w:trPr>
        <w:tc>
          <w:tcPr>
            <w:tcW w:w="983" w:type="dxa"/>
            <w:shd w:val="clear" w:color="auto" w:fill="A8D08D" w:themeFill="accent6" w:themeFillTint="99"/>
            <w:vAlign w:val="center"/>
          </w:tcPr>
          <w:p w14:paraId="4F95EBAA"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Α.125</w:t>
            </w:r>
          </w:p>
        </w:tc>
        <w:tc>
          <w:tcPr>
            <w:tcW w:w="6683" w:type="dxa"/>
            <w:gridSpan w:val="2"/>
            <w:shd w:val="clear" w:color="auto" w:fill="auto"/>
            <w:vAlign w:val="center"/>
          </w:tcPr>
          <w:p w14:paraId="457EC22F"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ΣΦΡΑΓΙΔΑ ΜΗΧΑΝΙΚΗ ΣΤΡΟΓΓΥΛΗ ΜΕ ΕΘΝΟΣΗΜΟ</w:t>
            </w:r>
          </w:p>
        </w:tc>
        <w:tc>
          <w:tcPr>
            <w:tcW w:w="1276" w:type="dxa"/>
            <w:shd w:val="clear" w:color="auto" w:fill="auto"/>
            <w:vAlign w:val="center"/>
          </w:tcPr>
          <w:p w14:paraId="2AEC4E5B"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686C543" w14:textId="4E84248F" w:rsidR="008F460E" w:rsidRPr="00C15386" w:rsidRDefault="008F460E" w:rsidP="008F460E">
            <w:pPr>
              <w:jc w:val="center"/>
              <w:rPr>
                <w:rFonts w:ascii="Tahoma" w:hAnsi="Tahoma" w:cs="Tahoma"/>
                <w:sz w:val="20"/>
                <w:szCs w:val="20"/>
              </w:rPr>
            </w:pPr>
            <w:r>
              <w:rPr>
                <w:rFonts w:ascii="Tahoma" w:hAnsi="Tahoma" w:cs="Tahoma"/>
                <w:sz w:val="20"/>
                <w:szCs w:val="20"/>
              </w:rPr>
              <w:t>10</w:t>
            </w:r>
          </w:p>
        </w:tc>
      </w:tr>
      <w:tr w:rsidR="008F460E" w:rsidRPr="00A45002" w14:paraId="79C19025" w14:textId="77777777" w:rsidTr="00434A1A">
        <w:trPr>
          <w:trHeight w:val="397"/>
        </w:trPr>
        <w:tc>
          <w:tcPr>
            <w:tcW w:w="983" w:type="dxa"/>
            <w:shd w:val="clear" w:color="auto" w:fill="A8D08D" w:themeFill="accent6" w:themeFillTint="99"/>
            <w:vAlign w:val="center"/>
          </w:tcPr>
          <w:p w14:paraId="1CA7E951"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Α.126</w:t>
            </w:r>
          </w:p>
        </w:tc>
        <w:tc>
          <w:tcPr>
            <w:tcW w:w="6683" w:type="dxa"/>
            <w:gridSpan w:val="2"/>
            <w:shd w:val="clear" w:color="auto" w:fill="auto"/>
            <w:vAlign w:val="center"/>
          </w:tcPr>
          <w:p w14:paraId="70AE8AF6"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ΣΦΡΑΓΙΔΑ ΞΥΛΙΝΗ 50X20mm</w:t>
            </w:r>
          </w:p>
        </w:tc>
        <w:tc>
          <w:tcPr>
            <w:tcW w:w="1276" w:type="dxa"/>
            <w:shd w:val="clear" w:color="auto" w:fill="auto"/>
            <w:vAlign w:val="center"/>
          </w:tcPr>
          <w:p w14:paraId="7315E498"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9EF8458" w14:textId="1FD8CAE6" w:rsidR="008F460E" w:rsidRPr="00C15386" w:rsidRDefault="008F460E" w:rsidP="008F460E">
            <w:pPr>
              <w:jc w:val="center"/>
              <w:rPr>
                <w:rFonts w:ascii="Tahoma" w:hAnsi="Tahoma" w:cs="Tahoma"/>
                <w:sz w:val="20"/>
                <w:szCs w:val="20"/>
              </w:rPr>
            </w:pPr>
            <w:r>
              <w:rPr>
                <w:rFonts w:ascii="Tahoma" w:hAnsi="Tahoma" w:cs="Tahoma"/>
                <w:sz w:val="20"/>
                <w:szCs w:val="20"/>
              </w:rPr>
              <w:t>10</w:t>
            </w:r>
          </w:p>
        </w:tc>
      </w:tr>
      <w:tr w:rsidR="008F460E" w:rsidRPr="00A45002" w14:paraId="39C795FE" w14:textId="77777777" w:rsidTr="00434A1A">
        <w:trPr>
          <w:trHeight w:val="397"/>
        </w:trPr>
        <w:tc>
          <w:tcPr>
            <w:tcW w:w="983" w:type="dxa"/>
            <w:shd w:val="clear" w:color="auto" w:fill="A8D08D" w:themeFill="accent6" w:themeFillTint="99"/>
            <w:vAlign w:val="center"/>
          </w:tcPr>
          <w:p w14:paraId="66F36173"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Α.128</w:t>
            </w:r>
          </w:p>
        </w:tc>
        <w:tc>
          <w:tcPr>
            <w:tcW w:w="6683" w:type="dxa"/>
            <w:gridSpan w:val="2"/>
            <w:shd w:val="clear" w:color="auto" w:fill="auto"/>
            <w:vAlign w:val="center"/>
          </w:tcPr>
          <w:p w14:paraId="21EE5D42"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ΣΦΡΑΓΙΔΑ ΞΥΛΙΝΗ ΣΤΡΟΓΓΥΛΗ ΜΕ ΕΘΝΟΣΗΜΟ</w:t>
            </w:r>
          </w:p>
        </w:tc>
        <w:tc>
          <w:tcPr>
            <w:tcW w:w="1276" w:type="dxa"/>
            <w:shd w:val="clear" w:color="auto" w:fill="auto"/>
            <w:vAlign w:val="center"/>
          </w:tcPr>
          <w:p w14:paraId="507C76B5"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1E2CD67" w14:textId="5E27295D" w:rsidR="008F460E" w:rsidRPr="00C15386" w:rsidRDefault="008F460E" w:rsidP="008F460E">
            <w:pPr>
              <w:jc w:val="center"/>
              <w:rPr>
                <w:rFonts w:ascii="Tahoma" w:hAnsi="Tahoma" w:cs="Tahoma"/>
                <w:sz w:val="20"/>
                <w:szCs w:val="20"/>
              </w:rPr>
            </w:pPr>
            <w:r>
              <w:rPr>
                <w:rFonts w:ascii="Tahoma" w:hAnsi="Tahoma" w:cs="Tahoma"/>
                <w:sz w:val="20"/>
                <w:szCs w:val="20"/>
              </w:rPr>
              <w:t>10</w:t>
            </w:r>
          </w:p>
        </w:tc>
      </w:tr>
      <w:tr w:rsidR="008F460E" w:rsidRPr="00A45002" w14:paraId="1F98078D" w14:textId="77777777" w:rsidTr="00434A1A">
        <w:trPr>
          <w:trHeight w:val="397"/>
        </w:trPr>
        <w:tc>
          <w:tcPr>
            <w:tcW w:w="983" w:type="dxa"/>
            <w:shd w:val="clear" w:color="auto" w:fill="A8D08D" w:themeFill="accent6" w:themeFillTint="99"/>
            <w:vAlign w:val="center"/>
          </w:tcPr>
          <w:p w14:paraId="38D20F9C"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Α.129</w:t>
            </w:r>
          </w:p>
        </w:tc>
        <w:tc>
          <w:tcPr>
            <w:tcW w:w="6683" w:type="dxa"/>
            <w:gridSpan w:val="2"/>
            <w:shd w:val="clear" w:color="auto" w:fill="auto"/>
            <w:vAlign w:val="center"/>
          </w:tcPr>
          <w:p w14:paraId="6DADA172"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ΤΑΙΝΙΑ ΚΟΛΛΗΤΙΚΗ (ΣΕΛΟΤΕΙΠ) ΓΑΛΑΚΤΩΔΗΣ 19mmX33m</w:t>
            </w:r>
          </w:p>
        </w:tc>
        <w:tc>
          <w:tcPr>
            <w:tcW w:w="1276" w:type="dxa"/>
            <w:shd w:val="clear" w:color="auto" w:fill="auto"/>
            <w:vAlign w:val="center"/>
          </w:tcPr>
          <w:p w14:paraId="39178115"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5BFE768" w14:textId="5D3DFBD4" w:rsidR="008F460E" w:rsidRPr="00C15386" w:rsidRDefault="008F460E" w:rsidP="008F460E">
            <w:pPr>
              <w:jc w:val="center"/>
              <w:rPr>
                <w:rFonts w:ascii="Tahoma" w:hAnsi="Tahoma" w:cs="Tahoma"/>
                <w:sz w:val="20"/>
                <w:szCs w:val="20"/>
              </w:rPr>
            </w:pPr>
            <w:r>
              <w:rPr>
                <w:rFonts w:ascii="Tahoma" w:hAnsi="Tahoma" w:cs="Tahoma"/>
                <w:sz w:val="20"/>
                <w:szCs w:val="20"/>
              </w:rPr>
              <w:t>100</w:t>
            </w:r>
          </w:p>
        </w:tc>
      </w:tr>
      <w:tr w:rsidR="008F460E" w:rsidRPr="00A45002" w14:paraId="312362F4" w14:textId="77777777" w:rsidTr="00434A1A">
        <w:trPr>
          <w:trHeight w:val="397"/>
        </w:trPr>
        <w:tc>
          <w:tcPr>
            <w:tcW w:w="983" w:type="dxa"/>
            <w:shd w:val="clear" w:color="auto" w:fill="A8D08D" w:themeFill="accent6" w:themeFillTint="99"/>
            <w:vAlign w:val="center"/>
          </w:tcPr>
          <w:p w14:paraId="2666688B"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Α.130</w:t>
            </w:r>
          </w:p>
        </w:tc>
        <w:tc>
          <w:tcPr>
            <w:tcW w:w="6683" w:type="dxa"/>
            <w:gridSpan w:val="2"/>
            <w:shd w:val="clear" w:color="auto" w:fill="auto"/>
            <w:vAlign w:val="center"/>
          </w:tcPr>
          <w:p w14:paraId="41C55870"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ΤΑΙΝΙΑ ΚΟΛΛΗΤΙΚΗ (ΣΕΛΟΤΕΙΠ) ΔΙΑΦΑΝΗ 12mm Χ33m</w:t>
            </w:r>
          </w:p>
        </w:tc>
        <w:tc>
          <w:tcPr>
            <w:tcW w:w="1276" w:type="dxa"/>
            <w:shd w:val="clear" w:color="auto" w:fill="auto"/>
            <w:vAlign w:val="center"/>
          </w:tcPr>
          <w:p w14:paraId="4ADEA684"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AA6EA05" w14:textId="5AC6CE94" w:rsidR="008F460E" w:rsidRPr="00C15386" w:rsidRDefault="008F460E" w:rsidP="008F460E">
            <w:pPr>
              <w:jc w:val="center"/>
              <w:rPr>
                <w:rFonts w:ascii="Tahoma" w:hAnsi="Tahoma" w:cs="Tahoma"/>
                <w:sz w:val="20"/>
                <w:szCs w:val="20"/>
              </w:rPr>
            </w:pPr>
            <w:r>
              <w:rPr>
                <w:rFonts w:ascii="Tahoma" w:hAnsi="Tahoma" w:cs="Tahoma"/>
                <w:sz w:val="20"/>
                <w:szCs w:val="20"/>
              </w:rPr>
              <w:t>100</w:t>
            </w:r>
          </w:p>
        </w:tc>
      </w:tr>
      <w:tr w:rsidR="008F460E" w:rsidRPr="00A45002" w14:paraId="3D125E7F" w14:textId="77777777" w:rsidTr="00434A1A">
        <w:trPr>
          <w:trHeight w:val="397"/>
        </w:trPr>
        <w:tc>
          <w:tcPr>
            <w:tcW w:w="983" w:type="dxa"/>
            <w:shd w:val="clear" w:color="auto" w:fill="A8D08D" w:themeFill="accent6" w:themeFillTint="99"/>
            <w:vAlign w:val="center"/>
          </w:tcPr>
          <w:p w14:paraId="080193EE"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Α.132</w:t>
            </w:r>
          </w:p>
        </w:tc>
        <w:tc>
          <w:tcPr>
            <w:tcW w:w="6683" w:type="dxa"/>
            <w:gridSpan w:val="2"/>
            <w:shd w:val="clear" w:color="auto" w:fill="auto"/>
            <w:vAlign w:val="center"/>
          </w:tcPr>
          <w:p w14:paraId="3F94C04B"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ΤΑΙΝΙΑ ΣΥΣΚΕΥΑΣΙΑΣ 48mmΧ60m</w:t>
            </w:r>
          </w:p>
        </w:tc>
        <w:tc>
          <w:tcPr>
            <w:tcW w:w="1276" w:type="dxa"/>
            <w:shd w:val="clear" w:color="auto" w:fill="auto"/>
            <w:vAlign w:val="center"/>
          </w:tcPr>
          <w:p w14:paraId="48A1C4E1"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10AB818" w14:textId="112D9EBA" w:rsidR="008F460E" w:rsidRPr="00C15386" w:rsidRDefault="008F460E" w:rsidP="008F460E">
            <w:pPr>
              <w:jc w:val="center"/>
              <w:rPr>
                <w:rFonts w:ascii="Tahoma" w:hAnsi="Tahoma" w:cs="Tahoma"/>
                <w:sz w:val="20"/>
                <w:szCs w:val="20"/>
              </w:rPr>
            </w:pPr>
            <w:r>
              <w:rPr>
                <w:rFonts w:ascii="Tahoma" w:hAnsi="Tahoma" w:cs="Tahoma"/>
                <w:sz w:val="20"/>
                <w:szCs w:val="20"/>
              </w:rPr>
              <w:t>30</w:t>
            </w:r>
          </w:p>
        </w:tc>
      </w:tr>
      <w:tr w:rsidR="008F460E" w:rsidRPr="00A45002" w14:paraId="13BB0B0E" w14:textId="77777777" w:rsidTr="00434A1A">
        <w:trPr>
          <w:trHeight w:val="397"/>
        </w:trPr>
        <w:tc>
          <w:tcPr>
            <w:tcW w:w="983" w:type="dxa"/>
            <w:shd w:val="clear" w:color="auto" w:fill="A8D08D" w:themeFill="accent6" w:themeFillTint="99"/>
            <w:vAlign w:val="center"/>
          </w:tcPr>
          <w:p w14:paraId="04BFF639"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Α.133</w:t>
            </w:r>
          </w:p>
        </w:tc>
        <w:tc>
          <w:tcPr>
            <w:tcW w:w="6683" w:type="dxa"/>
            <w:gridSpan w:val="2"/>
            <w:shd w:val="clear" w:color="auto" w:fill="auto"/>
            <w:vAlign w:val="center"/>
          </w:tcPr>
          <w:p w14:paraId="53559224"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ΤΑΜΠΟΝ ΑΝΤΑΛΛΑΚΤΙΚΟ ΓΙΑ ΜΗΧΑΝΙΚΕΣ ΣΦΡΑΓΙΔΕΣ ΧΡΩΜΑΤΟΣ ΜΠΛΕ</w:t>
            </w:r>
          </w:p>
        </w:tc>
        <w:tc>
          <w:tcPr>
            <w:tcW w:w="1276" w:type="dxa"/>
            <w:shd w:val="clear" w:color="auto" w:fill="auto"/>
            <w:vAlign w:val="center"/>
          </w:tcPr>
          <w:p w14:paraId="14D45A14"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190736E" w14:textId="0D7F173B" w:rsidR="008F460E" w:rsidRPr="00C15386" w:rsidRDefault="008F460E" w:rsidP="008F460E">
            <w:pPr>
              <w:jc w:val="center"/>
              <w:rPr>
                <w:rFonts w:ascii="Tahoma" w:hAnsi="Tahoma" w:cs="Tahoma"/>
                <w:sz w:val="20"/>
                <w:szCs w:val="20"/>
              </w:rPr>
            </w:pPr>
            <w:r>
              <w:rPr>
                <w:rFonts w:ascii="Tahoma" w:hAnsi="Tahoma" w:cs="Tahoma"/>
                <w:sz w:val="20"/>
                <w:szCs w:val="20"/>
              </w:rPr>
              <w:t>10</w:t>
            </w:r>
          </w:p>
        </w:tc>
      </w:tr>
      <w:tr w:rsidR="008F460E" w:rsidRPr="00A45002" w14:paraId="69E96C2C" w14:textId="77777777" w:rsidTr="00434A1A">
        <w:trPr>
          <w:trHeight w:val="397"/>
        </w:trPr>
        <w:tc>
          <w:tcPr>
            <w:tcW w:w="983" w:type="dxa"/>
            <w:shd w:val="clear" w:color="auto" w:fill="A8D08D" w:themeFill="accent6" w:themeFillTint="99"/>
            <w:vAlign w:val="center"/>
          </w:tcPr>
          <w:p w14:paraId="09A3E424"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Α.134</w:t>
            </w:r>
          </w:p>
        </w:tc>
        <w:tc>
          <w:tcPr>
            <w:tcW w:w="6683" w:type="dxa"/>
            <w:gridSpan w:val="2"/>
            <w:shd w:val="clear" w:color="auto" w:fill="auto"/>
            <w:vAlign w:val="center"/>
          </w:tcPr>
          <w:p w14:paraId="6F73FA90" w14:textId="77777777" w:rsidR="008F460E" w:rsidRPr="00DA4326" w:rsidRDefault="008F460E" w:rsidP="008F460E">
            <w:pPr>
              <w:rPr>
                <w:rFonts w:ascii="Tahoma" w:hAnsi="Tahoma" w:cs="Tahoma"/>
                <w:sz w:val="20"/>
                <w:szCs w:val="20"/>
              </w:rPr>
            </w:pPr>
            <w:r w:rsidRPr="009B16E2">
              <w:rPr>
                <w:rFonts w:ascii="Tahoma" w:hAnsi="Tahoma" w:cs="Tahoma"/>
                <w:sz w:val="20"/>
                <w:szCs w:val="20"/>
                <w:lang w:eastAsia="el-GR"/>
              </w:rPr>
              <w:t xml:space="preserve">ΤΑΜΠΟΝ ΣΦΡΑΓΙΔΩΝ ΜΕΤΑΛΛΙΚΟ (Νο 2) 11Χ7cm ΔΙΑΦΟΡΑ ΧΡΩΜΑΤΑ </w:t>
            </w:r>
          </w:p>
        </w:tc>
        <w:tc>
          <w:tcPr>
            <w:tcW w:w="1276" w:type="dxa"/>
            <w:shd w:val="clear" w:color="auto" w:fill="auto"/>
            <w:vAlign w:val="center"/>
          </w:tcPr>
          <w:p w14:paraId="4F605D13"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EDF77FF" w14:textId="39A4D46E" w:rsidR="008F460E" w:rsidRPr="00C15386" w:rsidRDefault="008F460E" w:rsidP="008F460E">
            <w:pPr>
              <w:jc w:val="center"/>
              <w:rPr>
                <w:rFonts w:ascii="Tahoma" w:hAnsi="Tahoma" w:cs="Tahoma"/>
                <w:sz w:val="20"/>
                <w:szCs w:val="20"/>
              </w:rPr>
            </w:pPr>
            <w:r>
              <w:rPr>
                <w:rFonts w:ascii="Tahoma" w:hAnsi="Tahoma" w:cs="Tahoma"/>
                <w:sz w:val="20"/>
                <w:szCs w:val="20"/>
              </w:rPr>
              <w:t>5</w:t>
            </w:r>
          </w:p>
        </w:tc>
      </w:tr>
      <w:tr w:rsidR="008F460E" w:rsidRPr="00A45002" w14:paraId="1EFC66AF" w14:textId="77777777" w:rsidTr="00434A1A">
        <w:trPr>
          <w:trHeight w:val="397"/>
        </w:trPr>
        <w:tc>
          <w:tcPr>
            <w:tcW w:w="983" w:type="dxa"/>
            <w:shd w:val="clear" w:color="auto" w:fill="A8D08D" w:themeFill="accent6" w:themeFillTint="99"/>
            <w:vAlign w:val="center"/>
          </w:tcPr>
          <w:p w14:paraId="449C4D23"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Α.139</w:t>
            </w:r>
          </w:p>
        </w:tc>
        <w:tc>
          <w:tcPr>
            <w:tcW w:w="6683" w:type="dxa"/>
            <w:gridSpan w:val="2"/>
            <w:shd w:val="clear" w:color="auto" w:fill="auto"/>
            <w:vAlign w:val="center"/>
          </w:tcPr>
          <w:p w14:paraId="3B4803C5"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ΤΕΤΡΑΔΙΟ ΣΠΙΡΑΛ Α4 4 ΘΕΜΑΤΩΝ 120 ΦΥΛΛΩΝ</w:t>
            </w:r>
          </w:p>
        </w:tc>
        <w:tc>
          <w:tcPr>
            <w:tcW w:w="1276" w:type="dxa"/>
            <w:shd w:val="clear" w:color="auto" w:fill="auto"/>
            <w:vAlign w:val="center"/>
          </w:tcPr>
          <w:p w14:paraId="54C55E0E"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2B60F7C" w14:textId="12479094" w:rsidR="008F460E" w:rsidRPr="00C15386" w:rsidRDefault="008F460E" w:rsidP="008F460E">
            <w:pPr>
              <w:jc w:val="center"/>
              <w:rPr>
                <w:rFonts w:ascii="Tahoma" w:hAnsi="Tahoma" w:cs="Tahoma"/>
                <w:sz w:val="20"/>
                <w:szCs w:val="20"/>
              </w:rPr>
            </w:pPr>
            <w:r>
              <w:rPr>
                <w:rFonts w:ascii="Tahoma" w:hAnsi="Tahoma" w:cs="Tahoma"/>
                <w:sz w:val="20"/>
                <w:szCs w:val="20"/>
              </w:rPr>
              <w:t>100</w:t>
            </w:r>
          </w:p>
        </w:tc>
      </w:tr>
      <w:tr w:rsidR="008F460E" w:rsidRPr="00A45002" w14:paraId="6F6EAC44" w14:textId="77777777" w:rsidTr="00434A1A">
        <w:trPr>
          <w:trHeight w:val="397"/>
        </w:trPr>
        <w:tc>
          <w:tcPr>
            <w:tcW w:w="983" w:type="dxa"/>
            <w:shd w:val="clear" w:color="auto" w:fill="A8D08D" w:themeFill="accent6" w:themeFillTint="99"/>
            <w:vAlign w:val="center"/>
          </w:tcPr>
          <w:p w14:paraId="53FC02B1"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Α.140</w:t>
            </w:r>
          </w:p>
        </w:tc>
        <w:tc>
          <w:tcPr>
            <w:tcW w:w="6683" w:type="dxa"/>
            <w:gridSpan w:val="2"/>
            <w:shd w:val="clear" w:color="auto" w:fill="auto"/>
            <w:vAlign w:val="center"/>
          </w:tcPr>
          <w:p w14:paraId="06002635"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ΤΕΤΡΑΔΙΟ ΣΠΙΡΑΛ Α5 4 ΘΕΜΑΤΩΝ 120 ΦΥΛΛΩΝ</w:t>
            </w:r>
          </w:p>
        </w:tc>
        <w:tc>
          <w:tcPr>
            <w:tcW w:w="1276" w:type="dxa"/>
            <w:shd w:val="clear" w:color="auto" w:fill="auto"/>
            <w:vAlign w:val="center"/>
          </w:tcPr>
          <w:p w14:paraId="4EC673EE"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E5A3F8A" w14:textId="4750FF09" w:rsidR="008F460E" w:rsidRPr="00C15386" w:rsidRDefault="008F460E" w:rsidP="008F460E">
            <w:pPr>
              <w:jc w:val="center"/>
              <w:rPr>
                <w:rFonts w:ascii="Tahoma" w:hAnsi="Tahoma" w:cs="Tahoma"/>
                <w:sz w:val="20"/>
                <w:szCs w:val="20"/>
              </w:rPr>
            </w:pPr>
            <w:r>
              <w:rPr>
                <w:rFonts w:ascii="Tahoma" w:hAnsi="Tahoma" w:cs="Tahoma"/>
                <w:sz w:val="20"/>
                <w:szCs w:val="20"/>
              </w:rPr>
              <w:t>150</w:t>
            </w:r>
          </w:p>
        </w:tc>
      </w:tr>
      <w:tr w:rsidR="008F460E" w:rsidRPr="00A45002" w14:paraId="03BABBD1" w14:textId="77777777" w:rsidTr="00434A1A">
        <w:trPr>
          <w:trHeight w:val="397"/>
        </w:trPr>
        <w:tc>
          <w:tcPr>
            <w:tcW w:w="983" w:type="dxa"/>
            <w:shd w:val="clear" w:color="auto" w:fill="A8D08D" w:themeFill="accent6" w:themeFillTint="99"/>
            <w:vAlign w:val="center"/>
          </w:tcPr>
          <w:p w14:paraId="03D3AEB5"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Α.141</w:t>
            </w:r>
          </w:p>
        </w:tc>
        <w:tc>
          <w:tcPr>
            <w:tcW w:w="6683" w:type="dxa"/>
            <w:gridSpan w:val="2"/>
            <w:shd w:val="clear" w:color="auto" w:fill="auto"/>
            <w:vAlign w:val="center"/>
          </w:tcPr>
          <w:p w14:paraId="6AE20EEC"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ΤΡΙΓΩΝΟ ΓΕΩΔΑΙΤΙΚΟ 26cm</w:t>
            </w:r>
          </w:p>
        </w:tc>
        <w:tc>
          <w:tcPr>
            <w:tcW w:w="1276" w:type="dxa"/>
            <w:shd w:val="clear" w:color="auto" w:fill="auto"/>
            <w:vAlign w:val="center"/>
          </w:tcPr>
          <w:p w14:paraId="7D636446"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90ACB09" w14:textId="1678C3EA" w:rsidR="008F460E" w:rsidRPr="00C15386" w:rsidRDefault="008F460E" w:rsidP="008F460E">
            <w:pPr>
              <w:jc w:val="center"/>
              <w:rPr>
                <w:rFonts w:ascii="Tahoma" w:hAnsi="Tahoma" w:cs="Tahoma"/>
                <w:sz w:val="20"/>
                <w:szCs w:val="20"/>
              </w:rPr>
            </w:pPr>
            <w:r>
              <w:rPr>
                <w:rFonts w:ascii="Tahoma" w:hAnsi="Tahoma" w:cs="Tahoma"/>
                <w:sz w:val="20"/>
                <w:szCs w:val="20"/>
              </w:rPr>
              <w:t>5</w:t>
            </w:r>
          </w:p>
        </w:tc>
      </w:tr>
      <w:tr w:rsidR="008F460E" w:rsidRPr="00A45002" w14:paraId="228A0060" w14:textId="77777777" w:rsidTr="00434A1A">
        <w:trPr>
          <w:trHeight w:val="397"/>
        </w:trPr>
        <w:tc>
          <w:tcPr>
            <w:tcW w:w="983" w:type="dxa"/>
            <w:shd w:val="clear" w:color="auto" w:fill="A8D08D" w:themeFill="accent6" w:themeFillTint="99"/>
            <w:vAlign w:val="center"/>
          </w:tcPr>
          <w:p w14:paraId="2DC3E9C3"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Α.142</w:t>
            </w:r>
          </w:p>
        </w:tc>
        <w:tc>
          <w:tcPr>
            <w:tcW w:w="6683" w:type="dxa"/>
            <w:gridSpan w:val="2"/>
            <w:shd w:val="clear" w:color="auto" w:fill="auto"/>
            <w:vAlign w:val="center"/>
          </w:tcPr>
          <w:p w14:paraId="4FEBB774"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ΤΡΙΓΩΝΟ ΟΡΘΟΓΩΝΙΟ 25cm</w:t>
            </w:r>
          </w:p>
        </w:tc>
        <w:tc>
          <w:tcPr>
            <w:tcW w:w="1276" w:type="dxa"/>
            <w:shd w:val="clear" w:color="auto" w:fill="auto"/>
            <w:vAlign w:val="center"/>
          </w:tcPr>
          <w:p w14:paraId="20E9C046"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281FCD2" w14:textId="606A46E7" w:rsidR="008F460E" w:rsidRPr="00C15386" w:rsidRDefault="008F460E" w:rsidP="008F460E">
            <w:pPr>
              <w:jc w:val="center"/>
              <w:rPr>
                <w:rFonts w:ascii="Tahoma" w:hAnsi="Tahoma" w:cs="Tahoma"/>
                <w:sz w:val="20"/>
                <w:szCs w:val="20"/>
              </w:rPr>
            </w:pPr>
            <w:r>
              <w:rPr>
                <w:rFonts w:ascii="Tahoma" w:hAnsi="Tahoma" w:cs="Tahoma"/>
                <w:sz w:val="20"/>
                <w:szCs w:val="20"/>
              </w:rPr>
              <w:t>5</w:t>
            </w:r>
          </w:p>
        </w:tc>
      </w:tr>
      <w:tr w:rsidR="008F460E" w:rsidRPr="00A45002" w14:paraId="76DC0F2A" w14:textId="77777777" w:rsidTr="00434A1A">
        <w:trPr>
          <w:trHeight w:val="397"/>
        </w:trPr>
        <w:tc>
          <w:tcPr>
            <w:tcW w:w="983" w:type="dxa"/>
            <w:shd w:val="clear" w:color="auto" w:fill="A8D08D" w:themeFill="accent6" w:themeFillTint="99"/>
            <w:vAlign w:val="center"/>
          </w:tcPr>
          <w:p w14:paraId="797C14D3" w14:textId="77777777" w:rsidR="008F460E" w:rsidRPr="00C15386" w:rsidRDefault="008F460E" w:rsidP="008F460E">
            <w:pPr>
              <w:jc w:val="center"/>
              <w:rPr>
                <w:rFonts w:ascii="Tahoma" w:hAnsi="Tahoma" w:cs="Tahoma"/>
                <w:sz w:val="20"/>
                <w:szCs w:val="20"/>
              </w:rPr>
            </w:pPr>
            <w:r w:rsidRPr="006F4ED8">
              <w:rPr>
                <w:rFonts w:ascii="Tahoma" w:hAnsi="Tahoma" w:cs="Tahoma"/>
                <w:color w:val="000000"/>
                <w:sz w:val="20"/>
                <w:szCs w:val="20"/>
              </w:rPr>
              <w:t>Α.147</w:t>
            </w:r>
          </w:p>
        </w:tc>
        <w:tc>
          <w:tcPr>
            <w:tcW w:w="6683" w:type="dxa"/>
            <w:gridSpan w:val="2"/>
            <w:shd w:val="clear" w:color="auto" w:fill="auto"/>
            <w:vAlign w:val="center"/>
          </w:tcPr>
          <w:p w14:paraId="2837D093"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 xml:space="preserve">ΦΑΚΕΛΟΣ ΑΡΧΕΙΟΘΕΤΗΣΗΣ (ΜΠΛΕ ΜΕ ΚΟΡΔΟΝΙ &amp; ΑΥΤΙΑ) 25Χ35Χ8cm </w:t>
            </w:r>
          </w:p>
        </w:tc>
        <w:tc>
          <w:tcPr>
            <w:tcW w:w="1276" w:type="dxa"/>
            <w:shd w:val="clear" w:color="auto" w:fill="auto"/>
            <w:vAlign w:val="center"/>
          </w:tcPr>
          <w:p w14:paraId="00495CDD"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97C4C60" w14:textId="0C02DD27" w:rsidR="008F460E" w:rsidRPr="00C15386" w:rsidRDefault="008F460E" w:rsidP="008F460E">
            <w:pPr>
              <w:jc w:val="center"/>
              <w:rPr>
                <w:rFonts w:ascii="Tahoma" w:hAnsi="Tahoma" w:cs="Tahoma"/>
                <w:sz w:val="20"/>
                <w:szCs w:val="20"/>
              </w:rPr>
            </w:pPr>
            <w:r>
              <w:rPr>
                <w:rFonts w:ascii="Tahoma" w:hAnsi="Tahoma" w:cs="Tahoma"/>
                <w:sz w:val="20"/>
                <w:szCs w:val="20"/>
              </w:rPr>
              <w:t>1300</w:t>
            </w:r>
          </w:p>
        </w:tc>
      </w:tr>
      <w:tr w:rsidR="008F460E" w:rsidRPr="00A45002" w14:paraId="6D7DAA41" w14:textId="77777777" w:rsidTr="00434A1A">
        <w:trPr>
          <w:trHeight w:val="397"/>
        </w:trPr>
        <w:tc>
          <w:tcPr>
            <w:tcW w:w="983" w:type="dxa"/>
            <w:shd w:val="clear" w:color="auto" w:fill="A8D08D" w:themeFill="accent6" w:themeFillTint="99"/>
            <w:vAlign w:val="center"/>
          </w:tcPr>
          <w:p w14:paraId="733EC55A"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Α.148</w:t>
            </w:r>
          </w:p>
        </w:tc>
        <w:tc>
          <w:tcPr>
            <w:tcW w:w="6683" w:type="dxa"/>
            <w:gridSpan w:val="2"/>
            <w:shd w:val="clear" w:color="auto" w:fill="auto"/>
            <w:vAlign w:val="center"/>
          </w:tcPr>
          <w:p w14:paraId="4A25FAB7"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ΦΑΚΕΛΟΣ ΑΡΧΕΙΟΘΕΤΗΣΗΣ (ΜΠΛΕ ΜΕ ΚΟΡΔΟΝΙ &amp; ΑΥΤΙΑ) 30Χ40Χ12cm</w:t>
            </w:r>
          </w:p>
        </w:tc>
        <w:tc>
          <w:tcPr>
            <w:tcW w:w="1276" w:type="dxa"/>
            <w:shd w:val="clear" w:color="auto" w:fill="auto"/>
            <w:vAlign w:val="center"/>
          </w:tcPr>
          <w:p w14:paraId="2E102369"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C2B4052" w14:textId="208208E4" w:rsidR="008F460E" w:rsidRPr="00C15386" w:rsidRDefault="008F460E" w:rsidP="008F460E">
            <w:pPr>
              <w:jc w:val="center"/>
              <w:rPr>
                <w:rFonts w:ascii="Tahoma" w:hAnsi="Tahoma" w:cs="Tahoma"/>
                <w:sz w:val="20"/>
                <w:szCs w:val="20"/>
              </w:rPr>
            </w:pPr>
            <w:r>
              <w:rPr>
                <w:rFonts w:ascii="Tahoma" w:hAnsi="Tahoma" w:cs="Tahoma"/>
                <w:sz w:val="20"/>
                <w:szCs w:val="20"/>
              </w:rPr>
              <w:t>500</w:t>
            </w:r>
          </w:p>
        </w:tc>
      </w:tr>
      <w:tr w:rsidR="008F460E" w:rsidRPr="00A45002" w14:paraId="2DFFD5F9" w14:textId="77777777" w:rsidTr="00434A1A">
        <w:trPr>
          <w:trHeight w:val="397"/>
        </w:trPr>
        <w:tc>
          <w:tcPr>
            <w:tcW w:w="983" w:type="dxa"/>
            <w:shd w:val="clear" w:color="auto" w:fill="A8D08D" w:themeFill="accent6" w:themeFillTint="99"/>
            <w:vAlign w:val="center"/>
          </w:tcPr>
          <w:p w14:paraId="08F95F13"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Α.149</w:t>
            </w:r>
          </w:p>
        </w:tc>
        <w:tc>
          <w:tcPr>
            <w:tcW w:w="6683" w:type="dxa"/>
            <w:gridSpan w:val="2"/>
            <w:shd w:val="clear" w:color="auto" w:fill="auto"/>
            <w:vAlign w:val="center"/>
          </w:tcPr>
          <w:p w14:paraId="61C11F43"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 xml:space="preserve">ΦΑΚΕΛΟΣ ΑΡΧΕΙΟΘΕΤΗΣΗΣ ΠΡΕΣΠΑΝ (ΜΕ ΑΥΤΙΑ &amp; ΛΑΣΤΙΧΟ) 25Χ35cm </w:t>
            </w:r>
          </w:p>
        </w:tc>
        <w:tc>
          <w:tcPr>
            <w:tcW w:w="1276" w:type="dxa"/>
            <w:shd w:val="clear" w:color="auto" w:fill="auto"/>
            <w:vAlign w:val="center"/>
          </w:tcPr>
          <w:p w14:paraId="48D9327E"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F72EDDB" w14:textId="7063955D" w:rsidR="008F460E" w:rsidRPr="00C15386" w:rsidRDefault="008F460E" w:rsidP="008F460E">
            <w:pPr>
              <w:jc w:val="center"/>
              <w:rPr>
                <w:rFonts w:ascii="Tahoma" w:hAnsi="Tahoma" w:cs="Tahoma"/>
                <w:sz w:val="20"/>
                <w:szCs w:val="20"/>
              </w:rPr>
            </w:pPr>
            <w:r>
              <w:rPr>
                <w:rFonts w:ascii="Tahoma" w:hAnsi="Tahoma" w:cs="Tahoma"/>
                <w:sz w:val="20"/>
                <w:szCs w:val="20"/>
              </w:rPr>
              <w:t>1820</w:t>
            </w:r>
          </w:p>
        </w:tc>
      </w:tr>
      <w:tr w:rsidR="008F460E" w:rsidRPr="00A45002" w14:paraId="6AFFBDE8" w14:textId="77777777" w:rsidTr="00434A1A">
        <w:trPr>
          <w:trHeight w:val="397"/>
        </w:trPr>
        <w:tc>
          <w:tcPr>
            <w:tcW w:w="983" w:type="dxa"/>
            <w:shd w:val="clear" w:color="auto" w:fill="A8D08D" w:themeFill="accent6" w:themeFillTint="99"/>
            <w:vAlign w:val="center"/>
          </w:tcPr>
          <w:p w14:paraId="4AC07976"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Α.150</w:t>
            </w:r>
          </w:p>
        </w:tc>
        <w:tc>
          <w:tcPr>
            <w:tcW w:w="6683" w:type="dxa"/>
            <w:gridSpan w:val="2"/>
            <w:shd w:val="clear" w:color="auto" w:fill="auto"/>
            <w:vAlign w:val="center"/>
          </w:tcPr>
          <w:p w14:paraId="5500930F"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ΦΑΚΕΛΟΣ ΑΡΧΕΙΟΘΕΤΗΣΗΣ ΧΑΡΤΙΝΟΣ (ΜΕ ΑΥΤΙΑ ΧΩΡΙΣ ΛΑΣΤΙΧΟ) 25X35cm</w:t>
            </w:r>
          </w:p>
        </w:tc>
        <w:tc>
          <w:tcPr>
            <w:tcW w:w="1276" w:type="dxa"/>
            <w:shd w:val="clear" w:color="auto" w:fill="auto"/>
            <w:vAlign w:val="center"/>
          </w:tcPr>
          <w:p w14:paraId="12169592"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774C3D4" w14:textId="60D794F7" w:rsidR="008F460E" w:rsidRPr="00C15386" w:rsidRDefault="008F460E" w:rsidP="008F460E">
            <w:pPr>
              <w:jc w:val="center"/>
              <w:rPr>
                <w:rFonts w:ascii="Tahoma" w:hAnsi="Tahoma" w:cs="Tahoma"/>
                <w:sz w:val="20"/>
                <w:szCs w:val="20"/>
              </w:rPr>
            </w:pPr>
            <w:r>
              <w:rPr>
                <w:rFonts w:ascii="Tahoma" w:hAnsi="Tahoma" w:cs="Tahoma"/>
                <w:sz w:val="20"/>
                <w:szCs w:val="20"/>
              </w:rPr>
              <w:t>500</w:t>
            </w:r>
          </w:p>
        </w:tc>
      </w:tr>
      <w:tr w:rsidR="008F460E" w:rsidRPr="00A45002" w14:paraId="2CEACF55" w14:textId="77777777" w:rsidTr="00434A1A">
        <w:trPr>
          <w:trHeight w:val="397"/>
        </w:trPr>
        <w:tc>
          <w:tcPr>
            <w:tcW w:w="983" w:type="dxa"/>
            <w:shd w:val="clear" w:color="auto" w:fill="A8D08D" w:themeFill="accent6" w:themeFillTint="99"/>
            <w:vAlign w:val="center"/>
          </w:tcPr>
          <w:p w14:paraId="70254AF0"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Α.151</w:t>
            </w:r>
          </w:p>
        </w:tc>
        <w:tc>
          <w:tcPr>
            <w:tcW w:w="6683" w:type="dxa"/>
            <w:gridSpan w:val="2"/>
            <w:shd w:val="clear" w:color="auto" w:fill="auto"/>
            <w:vAlign w:val="center"/>
          </w:tcPr>
          <w:p w14:paraId="61B8DB7C"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ΦΑΚΕΛΟΣ ΜΕ ΚΟΥΜΠΙ Α4 ΠΛΑΣΤΙΚΟΣ ΔΙΑΦΟΡΑ ΧΡΩΜΑΤΑ Ή ΔΙΑΦΑΝΗΣ</w:t>
            </w:r>
          </w:p>
        </w:tc>
        <w:tc>
          <w:tcPr>
            <w:tcW w:w="1276" w:type="dxa"/>
            <w:shd w:val="clear" w:color="auto" w:fill="auto"/>
            <w:vAlign w:val="center"/>
          </w:tcPr>
          <w:p w14:paraId="0BC91F75"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DC88533" w14:textId="05C813D6" w:rsidR="008F460E" w:rsidRPr="00C15386" w:rsidRDefault="008F460E" w:rsidP="008F460E">
            <w:pPr>
              <w:jc w:val="center"/>
              <w:rPr>
                <w:rFonts w:ascii="Tahoma" w:hAnsi="Tahoma" w:cs="Tahoma"/>
                <w:sz w:val="20"/>
                <w:szCs w:val="20"/>
              </w:rPr>
            </w:pPr>
            <w:r>
              <w:rPr>
                <w:rFonts w:ascii="Tahoma" w:hAnsi="Tahoma" w:cs="Tahoma"/>
                <w:sz w:val="20"/>
                <w:szCs w:val="20"/>
              </w:rPr>
              <w:t>100</w:t>
            </w:r>
          </w:p>
        </w:tc>
      </w:tr>
      <w:tr w:rsidR="008F460E" w:rsidRPr="00A45002" w14:paraId="52C20C8F" w14:textId="77777777" w:rsidTr="00434A1A">
        <w:trPr>
          <w:trHeight w:val="397"/>
        </w:trPr>
        <w:tc>
          <w:tcPr>
            <w:tcW w:w="983" w:type="dxa"/>
            <w:shd w:val="clear" w:color="auto" w:fill="A8D08D" w:themeFill="accent6" w:themeFillTint="99"/>
            <w:vAlign w:val="center"/>
          </w:tcPr>
          <w:p w14:paraId="329A8C2A"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Α.153</w:t>
            </w:r>
          </w:p>
        </w:tc>
        <w:tc>
          <w:tcPr>
            <w:tcW w:w="6683" w:type="dxa"/>
            <w:gridSpan w:val="2"/>
            <w:shd w:val="clear" w:color="auto" w:fill="auto"/>
            <w:vAlign w:val="center"/>
          </w:tcPr>
          <w:p w14:paraId="6E000118"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ΧΑΡΑΚΑΣ ΠΛΑΣΤΙΚΟΣ 20cm</w:t>
            </w:r>
          </w:p>
        </w:tc>
        <w:tc>
          <w:tcPr>
            <w:tcW w:w="1276" w:type="dxa"/>
            <w:shd w:val="clear" w:color="auto" w:fill="auto"/>
            <w:vAlign w:val="center"/>
          </w:tcPr>
          <w:p w14:paraId="1136EDC2"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34BDEA8" w14:textId="46B9C2DA" w:rsidR="008F460E" w:rsidRPr="00C15386" w:rsidRDefault="008F460E" w:rsidP="008F460E">
            <w:pPr>
              <w:jc w:val="center"/>
              <w:rPr>
                <w:rFonts w:ascii="Tahoma" w:hAnsi="Tahoma" w:cs="Tahoma"/>
                <w:sz w:val="20"/>
                <w:szCs w:val="20"/>
              </w:rPr>
            </w:pPr>
            <w:r>
              <w:rPr>
                <w:rFonts w:ascii="Tahoma" w:hAnsi="Tahoma" w:cs="Tahoma"/>
                <w:sz w:val="20"/>
                <w:szCs w:val="20"/>
              </w:rPr>
              <w:t>15</w:t>
            </w:r>
          </w:p>
        </w:tc>
      </w:tr>
      <w:tr w:rsidR="008F460E" w:rsidRPr="00A45002" w14:paraId="75E32BCC" w14:textId="77777777" w:rsidTr="00434A1A">
        <w:trPr>
          <w:trHeight w:val="397"/>
        </w:trPr>
        <w:tc>
          <w:tcPr>
            <w:tcW w:w="983" w:type="dxa"/>
            <w:shd w:val="clear" w:color="auto" w:fill="A8D08D" w:themeFill="accent6" w:themeFillTint="99"/>
            <w:vAlign w:val="center"/>
          </w:tcPr>
          <w:p w14:paraId="79689AB8"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Α.154</w:t>
            </w:r>
          </w:p>
        </w:tc>
        <w:tc>
          <w:tcPr>
            <w:tcW w:w="6683" w:type="dxa"/>
            <w:gridSpan w:val="2"/>
            <w:shd w:val="clear" w:color="auto" w:fill="auto"/>
            <w:vAlign w:val="center"/>
          </w:tcPr>
          <w:p w14:paraId="3D047DB4"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ΧΑΡΑΚΑΣ ΠΛΑΣΤΙΚΟΣ 40cm</w:t>
            </w:r>
          </w:p>
        </w:tc>
        <w:tc>
          <w:tcPr>
            <w:tcW w:w="1276" w:type="dxa"/>
            <w:shd w:val="clear" w:color="auto" w:fill="auto"/>
            <w:vAlign w:val="center"/>
          </w:tcPr>
          <w:p w14:paraId="70573BC7"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D9D35E1" w14:textId="25353BC8" w:rsidR="008F460E" w:rsidRPr="00C15386" w:rsidRDefault="008F460E" w:rsidP="008F460E">
            <w:pPr>
              <w:jc w:val="center"/>
              <w:rPr>
                <w:rFonts w:ascii="Tahoma" w:hAnsi="Tahoma" w:cs="Tahoma"/>
                <w:sz w:val="20"/>
                <w:szCs w:val="20"/>
              </w:rPr>
            </w:pPr>
            <w:r>
              <w:rPr>
                <w:rFonts w:ascii="Tahoma" w:hAnsi="Tahoma" w:cs="Tahoma"/>
                <w:sz w:val="20"/>
                <w:szCs w:val="20"/>
              </w:rPr>
              <w:t>15</w:t>
            </w:r>
          </w:p>
        </w:tc>
      </w:tr>
      <w:tr w:rsidR="008F460E" w:rsidRPr="00A45002" w14:paraId="01AC4B53" w14:textId="77777777" w:rsidTr="00434A1A">
        <w:trPr>
          <w:trHeight w:val="397"/>
        </w:trPr>
        <w:tc>
          <w:tcPr>
            <w:tcW w:w="983" w:type="dxa"/>
            <w:shd w:val="clear" w:color="auto" w:fill="A8D08D" w:themeFill="accent6" w:themeFillTint="99"/>
            <w:vAlign w:val="center"/>
          </w:tcPr>
          <w:p w14:paraId="2F78889A"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Α.157</w:t>
            </w:r>
          </w:p>
        </w:tc>
        <w:tc>
          <w:tcPr>
            <w:tcW w:w="6683" w:type="dxa"/>
            <w:gridSpan w:val="2"/>
            <w:shd w:val="clear" w:color="auto" w:fill="auto"/>
            <w:vAlign w:val="center"/>
          </w:tcPr>
          <w:p w14:paraId="3E1D4261"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ΧΑΡΤΑΚΙΑ ΣΗΜΕΙΩΣΕΩΝ ΑΥΤΟΚΟΛΛΗΤΑ (ΤΥΠΟΥ POST-IT) ΤΕΤΡΑΓΩΝΑ 75Χ75mm Z-Notes (ΔΕΣΜΙΔΑ 100 ΦΥΛΛΩΝ)</w:t>
            </w:r>
          </w:p>
        </w:tc>
        <w:tc>
          <w:tcPr>
            <w:tcW w:w="1276" w:type="dxa"/>
            <w:shd w:val="clear" w:color="auto" w:fill="auto"/>
            <w:vAlign w:val="center"/>
          </w:tcPr>
          <w:p w14:paraId="03885331"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FEC2B03" w14:textId="5F2F995F" w:rsidR="008F460E" w:rsidRPr="00C15386" w:rsidRDefault="008F460E" w:rsidP="008F460E">
            <w:pPr>
              <w:jc w:val="center"/>
              <w:rPr>
                <w:rFonts w:ascii="Tahoma" w:hAnsi="Tahoma" w:cs="Tahoma"/>
                <w:sz w:val="20"/>
                <w:szCs w:val="20"/>
              </w:rPr>
            </w:pPr>
            <w:r>
              <w:rPr>
                <w:rFonts w:ascii="Tahoma" w:hAnsi="Tahoma" w:cs="Tahoma"/>
                <w:sz w:val="20"/>
                <w:szCs w:val="20"/>
              </w:rPr>
              <w:t>800</w:t>
            </w:r>
          </w:p>
        </w:tc>
      </w:tr>
      <w:tr w:rsidR="008F460E" w:rsidRPr="00A45002" w14:paraId="5BD5BB83" w14:textId="77777777" w:rsidTr="00434A1A">
        <w:trPr>
          <w:trHeight w:val="397"/>
        </w:trPr>
        <w:tc>
          <w:tcPr>
            <w:tcW w:w="983" w:type="dxa"/>
            <w:shd w:val="clear" w:color="auto" w:fill="A8D08D" w:themeFill="accent6" w:themeFillTint="99"/>
            <w:vAlign w:val="center"/>
          </w:tcPr>
          <w:p w14:paraId="49D250DF"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Α.158</w:t>
            </w:r>
          </w:p>
        </w:tc>
        <w:tc>
          <w:tcPr>
            <w:tcW w:w="6683" w:type="dxa"/>
            <w:gridSpan w:val="2"/>
            <w:shd w:val="clear" w:color="auto" w:fill="auto"/>
            <w:vAlign w:val="center"/>
          </w:tcPr>
          <w:p w14:paraId="24754AD1"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ΧΑΡΤΑΚΙΑ ΣΗΜΕΙΩΣΕΩΝ ΛΕΥΚΑ 90Χ90mm (ΚΥΒΟΣ 500 ΦΥΛΛΩΝ)</w:t>
            </w:r>
          </w:p>
        </w:tc>
        <w:tc>
          <w:tcPr>
            <w:tcW w:w="1276" w:type="dxa"/>
            <w:shd w:val="clear" w:color="auto" w:fill="auto"/>
            <w:vAlign w:val="center"/>
          </w:tcPr>
          <w:p w14:paraId="42C3E933"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70D628FC" w14:textId="01F0BD35" w:rsidR="008F460E" w:rsidRPr="00C15386" w:rsidRDefault="008F460E" w:rsidP="008F460E">
            <w:pPr>
              <w:jc w:val="center"/>
              <w:rPr>
                <w:rFonts w:ascii="Tahoma" w:hAnsi="Tahoma" w:cs="Tahoma"/>
                <w:sz w:val="20"/>
                <w:szCs w:val="20"/>
              </w:rPr>
            </w:pPr>
            <w:r>
              <w:rPr>
                <w:rFonts w:ascii="Tahoma" w:hAnsi="Tahoma" w:cs="Tahoma"/>
                <w:sz w:val="20"/>
                <w:szCs w:val="20"/>
              </w:rPr>
              <w:t>300</w:t>
            </w:r>
          </w:p>
        </w:tc>
      </w:tr>
      <w:tr w:rsidR="008F460E" w:rsidRPr="00A45002" w14:paraId="2E41FFA7" w14:textId="77777777" w:rsidTr="00434A1A">
        <w:trPr>
          <w:trHeight w:val="397"/>
        </w:trPr>
        <w:tc>
          <w:tcPr>
            <w:tcW w:w="983" w:type="dxa"/>
            <w:shd w:val="clear" w:color="auto" w:fill="A8D08D" w:themeFill="accent6" w:themeFillTint="99"/>
            <w:vAlign w:val="center"/>
          </w:tcPr>
          <w:p w14:paraId="31878302"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Α.159</w:t>
            </w:r>
          </w:p>
        </w:tc>
        <w:tc>
          <w:tcPr>
            <w:tcW w:w="6683" w:type="dxa"/>
            <w:gridSpan w:val="2"/>
            <w:shd w:val="clear" w:color="auto" w:fill="auto"/>
            <w:vAlign w:val="center"/>
          </w:tcPr>
          <w:p w14:paraId="36B9A537" w14:textId="77777777" w:rsidR="008F460E" w:rsidRPr="00C15386" w:rsidRDefault="008F460E" w:rsidP="008F460E">
            <w:pPr>
              <w:rPr>
                <w:rFonts w:ascii="Tahoma" w:hAnsi="Tahoma" w:cs="Tahoma"/>
                <w:sz w:val="20"/>
                <w:szCs w:val="20"/>
              </w:rPr>
            </w:pPr>
            <w:r w:rsidRPr="007A09ED">
              <w:rPr>
                <w:rFonts w:ascii="Tahoma" w:hAnsi="Tahoma" w:cs="Tahoma"/>
                <w:sz w:val="20"/>
                <w:szCs w:val="20"/>
                <w:lang w:eastAsia="el-GR"/>
              </w:rPr>
              <w:t>ΧΑΡΤΟΝΙ Α4 160 gr/m2 ΔΙΑΦΟΡΑ ΧΡΩΜΑΤΑ (ΔΕΣΜΙΔΑ 250 ΦΥΛΛΩΝ)</w:t>
            </w:r>
          </w:p>
        </w:tc>
        <w:tc>
          <w:tcPr>
            <w:tcW w:w="1276" w:type="dxa"/>
            <w:shd w:val="clear" w:color="auto" w:fill="auto"/>
            <w:vAlign w:val="center"/>
          </w:tcPr>
          <w:p w14:paraId="0B03FF62"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3690242" w14:textId="44070DB5" w:rsidR="008F460E" w:rsidRPr="008F3D23" w:rsidRDefault="008F460E" w:rsidP="008F460E">
            <w:pPr>
              <w:jc w:val="center"/>
              <w:rPr>
                <w:rFonts w:ascii="Tahoma" w:hAnsi="Tahoma" w:cs="Tahoma"/>
                <w:sz w:val="20"/>
                <w:szCs w:val="20"/>
              </w:rPr>
            </w:pPr>
            <w:r>
              <w:rPr>
                <w:rFonts w:ascii="Tahoma" w:hAnsi="Tahoma" w:cs="Tahoma"/>
                <w:sz w:val="20"/>
                <w:szCs w:val="20"/>
              </w:rPr>
              <w:t>20</w:t>
            </w:r>
          </w:p>
        </w:tc>
      </w:tr>
      <w:tr w:rsidR="008F460E" w:rsidRPr="00A45002" w14:paraId="3C2109BA" w14:textId="77777777" w:rsidTr="00434A1A">
        <w:trPr>
          <w:trHeight w:val="397"/>
        </w:trPr>
        <w:tc>
          <w:tcPr>
            <w:tcW w:w="983" w:type="dxa"/>
            <w:shd w:val="clear" w:color="auto" w:fill="A8D08D" w:themeFill="accent6" w:themeFillTint="99"/>
            <w:vAlign w:val="center"/>
          </w:tcPr>
          <w:p w14:paraId="34F96935"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Α.160</w:t>
            </w:r>
          </w:p>
        </w:tc>
        <w:tc>
          <w:tcPr>
            <w:tcW w:w="6683" w:type="dxa"/>
            <w:gridSpan w:val="2"/>
            <w:shd w:val="clear" w:color="auto" w:fill="auto"/>
            <w:vAlign w:val="center"/>
          </w:tcPr>
          <w:p w14:paraId="5F45F14A" w14:textId="77777777" w:rsidR="008F460E" w:rsidRPr="00C15386" w:rsidRDefault="008F460E" w:rsidP="008F460E">
            <w:pPr>
              <w:rPr>
                <w:rFonts w:ascii="Tahoma" w:hAnsi="Tahoma" w:cs="Tahoma"/>
                <w:sz w:val="20"/>
                <w:szCs w:val="20"/>
              </w:rPr>
            </w:pPr>
            <w:r w:rsidRPr="009B16E2">
              <w:rPr>
                <w:rFonts w:ascii="Tahoma" w:hAnsi="Tahoma" w:cs="Tahoma"/>
                <w:sz w:val="20"/>
                <w:szCs w:val="20"/>
                <w:lang w:eastAsia="el-GR"/>
              </w:rPr>
              <w:t>ΧΑΡΤΟΝΙ Α4 200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ΑΣΠΡΟ ή ΜΠΕΖ (ΔΕΣΜΙΔΑ 250 ΦΥΛΛΩΝ)</w:t>
            </w:r>
          </w:p>
        </w:tc>
        <w:tc>
          <w:tcPr>
            <w:tcW w:w="1276" w:type="dxa"/>
            <w:shd w:val="clear" w:color="auto" w:fill="auto"/>
            <w:vAlign w:val="center"/>
          </w:tcPr>
          <w:p w14:paraId="19469853"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44E65F8" w14:textId="375C76EA" w:rsidR="008F460E" w:rsidRPr="00C15386" w:rsidRDefault="008F460E" w:rsidP="008F460E">
            <w:pPr>
              <w:jc w:val="center"/>
              <w:rPr>
                <w:rFonts w:ascii="Tahoma" w:hAnsi="Tahoma" w:cs="Tahoma"/>
                <w:sz w:val="20"/>
                <w:szCs w:val="20"/>
              </w:rPr>
            </w:pPr>
            <w:r>
              <w:rPr>
                <w:rFonts w:ascii="Tahoma" w:hAnsi="Tahoma" w:cs="Tahoma"/>
                <w:sz w:val="20"/>
                <w:szCs w:val="20"/>
              </w:rPr>
              <w:t>10</w:t>
            </w:r>
          </w:p>
        </w:tc>
      </w:tr>
      <w:tr w:rsidR="008F460E" w:rsidRPr="00A45002" w14:paraId="35434A67" w14:textId="77777777" w:rsidTr="00434A1A">
        <w:trPr>
          <w:trHeight w:val="397"/>
        </w:trPr>
        <w:tc>
          <w:tcPr>
            <w:tcW w:w="983" w:type="dxa"/>
            <w:shd w:val="clear" w:color="auto" w:fill="A8D08D" w:themeFill="accent6" w:themeFillTint="99"/>
            <w:vAlign w:val="center"/>
          </w:tcPr>
          <w:p w14:paraId="5A7EFD0F" w14:textId="77777777" w:rsidR="008F460E" w:rsidRPr="00C15386" w:rsidRDefault="008F460E" w:rsidP="008F460E">
            <w:pPr>
              <w:jc w:val="center"/>
              <w:rPr>
                <w:rFonts w:ascii="Tahoma" w:hAnsi="Tahoma" w:cs="Tahoma"/>
                <w:sz w:val="20"/>
                <w:szCs w:val="20"/>
              </w:rPr>
            </w:pPr>
            <w:r>
              <w:rPr>
                <w:rFonts w:ascii="Tahoma" w:hAnsi="Tahoma" w:cs="Tahoma"/>
                <w:color w:val="000000"/>
                <w:sz w:val="20"/>
                <w:szCs w:val="20"/>
              </w:rPr>
              <w:t>Α.161</w:t>
            </w:r>
          </w:p>
        </w:tc>
        <w:tc>
          <w:tcPr>
            <w:tcW w:w="6683" w:type="dxa"/>
            <w:gridSpan w:val="2"/>
            <w:shd w:val="clear" w:color="auto" w:fill="auto"/>
            <w:vAlign w:val="center"/>
          </w:tcPr>
          <w:p w14:paraId="54BF1625" w14:textId="77777777" w:rsidR="008F460E" w:rsidRPr="00B34255" w:rsidRDefault="008F460E" w:rsidP="008F460E">
            <w:pPr>
              <w:suppressAutoHyphens w:val="0"/>
              <w:rPr>
                <w:rFonts w:ascii="Tahoma" w:hAnsi="Tahoma" w:cs="Tahoma"/>
                <w:sz w:val="20"/>
                <w:szCs w:val="20"/>
                <w:lang w:eastAsia="el-GR"/>
              </w:rPr>
            </w:pPr>
            <w:r>
              <w:rPr>
                <w:rFonts w:ascii="Tahoma" w:hAnsi="Tahoma" w:cs="Tahoma"/>
                <w:sz w:val="20"/>
                <w:szCs w:val="20"/>
                <w:lang w:eastAsia="el-GR"/>
              </w:rPr>
              <w:t>ΧΑΡΤΟΤΑΙΝΙΑ</w:t>
            </w:r>
            <w:r w:rsidRPr="00B34255">
              <w:rPr>
                <w:rFonts w:ascii="Tahoma" w:hAnsi="Tahoma" w:cs="Tahoma"/>
                <w:sz w:val="20"/>
                <w:szCs w:val="20"/>
                <w:lang w:eastAsia="el-GR"/>
              </w:rPr>
              <w:t xml:space="preserve"> ΑΡΙΘΜΟΜΗΧΑΝΗΣ</w:t>
            </w:r>
            <w:r>
              <w:rPr>
                <w:rFonts w:ascii="Tahoma" w:hAnsi="Tahoma" w:cs="Tahoma"/>
                <w:sz w:val="20"/>
                <w:szCs w:val="20"/>
                <w:lang w:eastAsia="el-GR"/>
              </w:rPr>
              <w:t xml:space="preserve"> ΑΠΛΗ</w:t>
            </w:r>
            <w:r w:rsidRPr="00B34255">
              <w:rPr>
                <w:rFonts w:ascii="Tahoma" w:hAnsi="Tahoma" w:cs="Tahoma"/>
                <w:sz w:val="20"/>
                <w:szCs w:val="20"/>
                <w:lang w:eastAsia="el-GR"/>
              </w:rPr>
              <w:t xml:space="preserve"> 57mmX60mmΧ25mm (ΣΥΣΚΕΥΑΣΙΑ 60 ΤΜΧ)</w:t>
            </w:r>
          </w:p>
          <w:p w14:paraId="41C16049" w14:textId="77777777" w:rsidR="008F460E" w:rsidRPr="00C15386" w:rsidRDefault="008F460E" w:rsidP="008F460E">
            <w:pPr>
              <w:rPr>
                <w:rFonts w:ascii="Tahoma" w:hAnsi="Tahoma" w:cs="Tahoma"/>
                <w:sz w:val="20"/>
                <w:szCs w:val="20"/>
              </w:rPr>
            </w:pPr>
          </w:p>
        </w:tc>
        <w:tc>
          <w:tcPr>
            <w:tcW w:w="1276" w:type="dxa"/>
            <w:shd w:val="clear" w:color="auto" w:fill="auto"/>
            <w:vAlign w:val="center"/>
          </w:tcPr>
          <w:p w14:paraId="32979801"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7CAF1CC6" w14:textId="5E7DADB1" w:rsidR="008F460E" w:rsidRPr="00C15386" w:rsidRDefault="008F460E" w:rsidP="008F460E">
            <w:pPr>
              <w:jc w:val="center"/>
              <w:rPr>
                <w:rFonts w:ascii="Tahoma" w:hAnsi="Tahoma" w:cs="Tahoma"/>
                <w:sz w:val="20"/>
                <w:szCs w:val="20"/>
              </w:rPr>
            </w:pPr>
            <w:r>
              <w:rPr>
                <w:rFonts w:ascii="Tahoma" w:hAnsi="Tahoma" w:cs="Tahoma"/>
                <w:sz w:val="20"/>
                <w:szCs w:val="20"/>
              </w:rPr>
              <w:t>5</w:t>
            </w:r>
          </w:p>
        </w:tc>
      </w:tr>
      <w:tr w:rsidR="008F460E" w:rsidRPr="00A45002" w14:paraId="525173EB" w14:textId="77777777" w:rsidTr="00434A1A">
        <w:trPr>
          <w:trHeight w:val="397"/>
        </w:trPr>
        <w:tc>
          <w:tcPr>
            <w:tcW w:w="983" w:type="dxa"/>
            <w:shd w:val="clear" w:color="auto" w:fill="A8D08D" w:themeFill="accent6" w:themeFillTint="99"/>
            <w:vAlign w:val="center"/>
          </w:tcPr>
          <w:p w14:paraId="718A3419" w14:textId="77777777" w:rsidR="008F460E" w:rsidRDefault="008F460E" w:rsidP="008F460E">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2</w:t>
            </w:r>
          </w:p>
        </w:tc>
        <w:tc>
          <w:tcPr>
            <w:tcW w:w="6683" w:type="dxa"/>
            <w:gridSpan w:val="2"/>
            <w:shd w:val="clear" w:color="auto" w:fill="auto"/>
            <w:vAlign w:val="center"/>
          </w:tcPr>
          <w:p w14:paraId="5DFD8563" w14:textId="77777777" w:rsidR="008F460E" w:rsidRPr="009B16E2" w:rsidRDefault="008F460E" w:rsidP="008F460E">
            <w:pPr>
              <w:rPr>
                <w:rFonts w:ascii="Tahoma" w:hAnsi="Tahoma" w:cs="Tahoma"/>
                <w:sz w:val="20"/>
                <w:szCs w:val="20"/>
                <w:lang w:eastAsia="el-GR"/>
              </w:rPr>
            </w:pPr>
            <w:r>
              <w:rPr>
                <w:rFonts w:ascii="Tahoma" w:hAnsi="Tahoma" w:cs="Tahoma"/>
                <w:sz w:val="20"/>
                <w:szCs w:val="20"/>
                <w:lang w:eastAsia="el-GR"/>
              </w:rPr>
              <w:t xml:space="preserve">ΧΑΡΤΟΤΑΙΝΙΑ </w:t>
            </w:r>
            <w:r w:rsidRPr="00FE0088">
              <w:rPr>
                <w:rFonts w:ascii="Tahoma" w:hAnsi="Tahoma" w:cs="Tahoma"/>
                <w:sz w:val="20"/>
                <w:szCs w:val="20"/>
                <w:lang w:eastAsia="el-GR"/>
              </w:rPr>
              <w:t>ΘΕΡΜΙΚΗ 57mmX40mmX12mm, 48 gr/m</w:t>
            </w:r>
            <w:r w:rsidRPr="00FE0088">
              <w:rPr>
                <w:rFonts w:ascii="Tahoma" w:hAnsi="Tahoma" w:cs="Tahoma"/>
                <w:sz w:val="20"/>
                <w:szCs w:val="20"/>
                <w:vertAlign w:val="superscript"/>
                <w:lang w:eastAsia="el-GR"/>
              </w:rPr>
              <w:t>2</w:t>
            </w:r>
            <w:r w:rsidRPr="00FE0088">
              <w:rPr>
                <w:rFonts w:ascii="Tahoma" w:hAnsi="Tahoma" w:cs="Tahoma"/>
                <w:sz w:val="20"/>
                <w:szCs w:val="20"/>
                <w:lang w:eastAsia="el-GR"/>
              </w:rPr>
              <w:t xml:space="preserve"> BPA-Free (ΣΥΣΚΕΥΑΣΙΑ 60 ΤΜΧ)</w:t>
            </w:r>
          </w:p>
        </w:tc>
        <w:tc>
          <w:tcPr>
            <w:tcW w:w="1276" w:type="dxa"/>
            <w:shd w:val="clear" w:color="auto" w:fill="auto"/>
            <w:vAlign w:val="center"/>
          </w:tcPr>
          <w:p w14:paraId="61F30CCA"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43E9BD1" w14:textId="5D286A32" w:rsidR="008F460E" w:rsidRDefault="008F460E" w:rsidP="008F460E">
            <w:pPr>
              <w:jc w:val="center"/>
              <w:rPr>
                <w:rFonts w:ascii="Tahoma" w:hAnsi="Tahoma" w:cs="Tahoma"/>
                <w:color w:val="000000"/>
                <w:sz w:val="20"/>
                <w:szCs w:val="20"/>
              </w:rPr>
            </w:pPr>
            <w:r>
              <w:rPr>
                <w:rFonts w:ascii="Tahoma" w:hAnsi="Tahoma" w:cs="Tahoma"/>
                <w:sz w:val="20"/>
                <w:szCs w:val="20"/>
              </w:rPr>
              <w:t>10</w:t>
            </w:r>
          </w:p>
        </w:tc>
      </w:tr>
      <w:tr w:rsidR="008F460E" w:rsidRPr="00A45002" w14:paraId="1323E787" w14:textId="77777777" w:rsidTr="00434A1A">
        <w:trPr>
          <w:trHeight w:val="397"/>
        </w:trPr>
        <w:tc>
          <w:tcPr>
            <w:tcW w:w="983" w:type="dxa"/>
            <w:shd w:val="clear" w:color="auto" w:fill="A8D08D" w:themeFill="accent6" w:themeFillTint="99"/>
            <w:vAlign w:val="center"/>
          </w:tcPr>
          <w:p w14:paraId="19D8CCD3" w14:textId="77777777" w:rsidR="008F460E" w:rsidRDefault="008F460E" w:rsidP="008F460E">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3</w:t>
            </w:r>
          </w:p>
        </w:tc>
        <w:tc>
          <w:tcPr>
            <w:tcW w:w="6683" w:type="dxa"/>
            <w:gridSpan w:val="2"/>
            <w:shd w:val="clear" w:color="auto" w:fill="auto"/>
            <w:vAlign w:val="center"/>
          </w:tcPr>
          <w:p w14:paraId="2D3674F3" w14:textId="77777777" w:rsidR="008F460E" w:rsidRPr="00FE0088" w:rsidRDefault="008F460E" w:rsidP="008F460E">
            <w:pPr>
              <w:suppressAutoHyphens w:val="0"/>
              <w:rPr>
                <w:rFonts w:ascii="Tahoma" w:hAnsi="Tahoma" w:cs="Tahoma"/>
                <w:sz w:val="20"/>
                <w:szCs w:val="20"/>
                <w:lang w:eastAsia="el-GR"/>
              </w:rPr>
            </w:pPr>
            <w:r w:rsidRPr="00537F91">
              <w:rPr>
                <w:rFonts w:ascii="Tahoma" w:hAnsi="Tahoma" w:cs="Tahoma"/>
                <w:sz w:val="20"/>
                <w:szCs w:val="20"/>
                <w:lang w:eastAsia="el-GR"/>
              </w:rPr>
              <w:t xml:space="preserve">ΧΑΡΤΟΤΑΙΝΙΑ ΘΕΡΜΙΚΗ </w:t>
            </w:r>
            <w:r w:rsidRPr="00FE0088">
              <w:rPr>
                <w:rFonts w:ascii="Tahoma" w:hAnsi="Tahoma" w:cs="Tahoma"/>
                <w:sz w:val="20"/>
                <w:szCs w:val="20"/>
                <w:lang w:eastAsia="el-GR"/>
              </w:rPr>
              <w:t>57mmX50mmX12mm, 48 gr/m</w:t>
            </w:r>
            <w:r w:rsidRPr="00FE0088">
              <w:rPr>
                <w:rFonts w:ascii="Tahoma" w:hAnsi="Tahoma" w:cs="Tahoma"/>
                <w:sz w:val="20"/>
                <w:szCs w:val="20"/>
                <w:vertAlign w:val="superscript"/>
                <w:lang w:eastAsia="el-GR"/>
              </w:rPr>
              <w:t>2</w:t>
            </w:r>
            <w:r w:rsidRPr="00FE0088">
              <w:rPr>
                <w:rFonts w:ascii="Tahoma" w:hAnsi="Tahoma" w:cs="Tahoma"/>
                <w:sz w:val="20"/>
                <w:szCs w:val="20"/>
                <w:lang w:eastAsia="el-GR"/>
              </w:rPr>
              <w:t xml:space="preserve"> BPA-Free (ΣΥΣΚΕΥΑΣΙΑ 60 ΤΜΧ)</w:t>
            </w:r>
          </w:p>
          <w:p w14:paraId="1D314DE5" w14:textId="77777777" w:rsidR="008F460E" w:rsidRPr="009B16E2" w:rsidRDefault="008F460E" w:rsidP="008F460E">
            <w:pPr>
              <w:rPr>
                <w:rFonts w:ascii="Tahoma" w:hAnsi="Tahoma" w:cs="Tahoma"/>
                <w:sz w:val="20"/>
                <w:szCs w:val="20"/>
                <w:lang w:eastAsia="el-GR"/>
              </w:rPr>
            </w:pPr>
          </w:p>
        </w:tc>
        <w:tc>
          <w:tcPr>
            <w:tcW w:w="1276" w:type="dxa"/>
            <w:shd w:val="clear" w:color="auto" w:fill="auto"/>
            <w:vAlign w:val="center"/>
          </w:tcPr>
          <w:p w14:paraId="078605D7"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B9AACB2" w14:textId="0B833BBD" w:rsidR="008F460E" w:rsidRDefault="008F460E" w:rsidP="008F460E">
            <w:pPr>
              <w:jc w:val="center"/>
              <w:rPr>
                <w:rFonts w:ascii="Tahoma" w:hAnsi="Tahoma" w:cs="Tahoma"/>
                <w:color w:val="000000"/>
                <w:sz w:val="20"/>
                <w:szCs w:val="20"/>
              </w:rPr>
            </w:pPr>
            <w:r>
              <w:rPr>
                <w:rFonts w:ascii="Tahoma" w:hAnsi="Tahoma" w:cs="Tahoma"/>
                <w:sz w:val="20"/>
                <w:szCs w:val="20"/>
              </w:rPr>
              <w:t>15</w:t>
            </w:r>
          </w:p>
        </w:tc>
      </w:tr>
      <w:tr w:rsidR="008F460E" w:rsidRPr="00A45002" w14:paraId="35113D85" w14:textId="77777777" w:rsidTr="00434A1A">
        <w:trPr>
          <w:trHeight w:val="397"/>
        </w:trPr>
        <w:tc>
          <w:tcPr>
            <w:tcW w:w="983" w:type="dxa"/>
            <w:shd w:val="clear" w:color="auto" w:fill="A8D08D" w:themeFill="accent6" w:themeFillTint="99"/>
            <w:vAlign w:val="center"/>
          </w:tcPr>
          <w:p w14:paraId="6375DD1D" w14:textId="77777777" w:rsidR="008F460E" w:rsidRDefault="008F460E" w:rsidP="008F460E">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4</w:t>
            </w:r>
          </w:p>
        </w:tc>
        <w:tc>
          <w:tcPr>
            <w:tcW w:w="6683" w:type="dxa"/>
            <w:gridSpan w:val="2"/>
            <w:shd w:val="clear" w:color="auto" w:fill="auto"/>
            <w:vAlign w:val="center"/>
          </w:tcPr>
          <w:p w14:paraId="3BB08EC8" w14:textId="77777777" w:rsidR="008F460E" w:rsidRPr="009B16E2" w:rsidRDefault="008F460E" w:rsidP="008F460E">
            <w:pPr>
              <w:rPr>
                <w:rFonts w:ascii="Tahoma" w:hAnsi="Tahoma" w:cs="Tahoma"/>
                <w:sz w:val="20"/>
                <w:szCs w:val="20"/>
                <w:lang w:eastAsia="el-GR"/>
              </w:rPr>
            </w:pPr>
            <w:r w:rsidRPr="00537F91">
              <w:rPr>
                <w:rFonts w:ascii="Tahoma" w:hAnsi="Tahoma" w:cs="Tahoma"/>
                <w:sz w:val="20"/>
                <w:szCs w:val="20"/>
                <w:lang w:eastAsia="el-GR"/>
              </w:rPr>
              <w:t xml:space="preserve">ΧΑΡΤΟΤΑΙΝΙΑ ΘΕΡΜΙΚΗ </w:t>
            </w:r>
            <w:r w:rsidRPr="00FE0088">
              <w:rPr>
                <w:rFonts w:ascii="Tahoma" w:hAnsi="Tahoma" w:cs="Tahoma"/>
                <w:sz w:val="20"/>
                <w:szCs w:val="20"/>
                <w:lang w:eastAsia="el-GR"/>
              </w:rPr>
              <w:t>57mmX60mmX12mm, 48 gr/m</w:t>
            </w:r>
            <w:r w:rsidRPr="001C5087">
              <w:rPr>
                <w:rFonts w:ascii="Tahoma" w:hAnsi="Tahoma" w:cs="Tahoma"/>
                <w:sz w:val="20"/>
                <w:szCs w:val="20"/>
                <w:vertAlign w:val="superscript"/>
                <w:lang w:eastAsia="el-GR"/>
              </w:rPr>
              <w:t>2</w:t>
            </w:r>
            <w:r w:rsidRPr="00FE0088">
              <w:rPr>
                <w:rFonts w:ascii="Tahoma" w:hAnsi="Tahoma" w:cs="Tahoma"/>
                <w:sz w:val="20"/>
                <w:szCs w:val="20"/>
                <w:lang w:eastAsia="el-GR"/>
              </w:rPr>
              <w:t xml:space="preserve">  BPA-Free (ΣΥΣΚΕΥΑΣΙΑ 10 ΤΜΧ)</w:t>
            </w:r>
          </w:p>
        </w:tc>
        <w:tc>
          <w:tcPr>
            <w:tcW w:w="1276" w:type="dxa"/>
            <w:shd w:val="clear" w:color="auto" w:fill="auto"/>
            <w:vAlign w:val="center"/>
          </w:tcPr>
          <w:p w14:paraId="7F62620C"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7C586CED" w14:textId="04836E37" w:rsidR="008F460E" w:rsidRDefault="008F460E" w:rsidP="008F460E">
            <w:pPr>
              <w:jc w:val="center"/>
              <w:rPr>
                <w:rFonts w:ascii="Tahoma" w:hAnsi="Tahoma" w:cs="Tahoma"/>
                <w:color w:val="000000"/>
                <w:sz w:val="20"/>
                <w:szCs w:val="20"/>
              </w:rPr>
            </w:pPr>
            <w:r>
              <w:rPr>
                <w:rFonts w:ascii="Tahoma" w:hAnsi="Tahoma" w:cs="Tahoma"/>
                <w:sz w:val="20"/>
                <w:szCs w:val="20"/>
              </w:rPr>
              <w:t>10</w:t>
            </w:r>
          </w:p>
        </w:tc>
      </w:tr>
      <w:tr w:rsidR="008F460E" w:rsidRPr="00A45002" w14:paraId="38297F38" w14:textId="77777777" w:rsidTr="00434A1A">
        <w:trPr>
          <w:trHeight w:val="397"/>
        </w:trPr>
        <w:tc>
          <w:tcPr>
            <w:tcW w:w="983" w:type="dxa"/>
            <w:shd w:val="clear" w:color="auto" w:fill="A8D08D" w:themeFill="accent6" w:themeFillTint="99"/>
            <w:vAlign w:val="center"/>
          </w:tcPr>
          <w:p w14:paraId="7171E683" w14:textId="77777777" w:rsidR="008F460E" w:rsidRDefault="008F460E" w:rsidP="008F460E">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5</w:t>
            </w:r>
          </w:p>
        </w:tc>
        <w:tc>
          <w:tcPr>
            <w:tcW w:w="6683" w:type="dxa"/>
            <w:gridSpan w:val="2"/>
            <w:shd w:val="clear" w:color="auto" w:fill="auto"/>
            <w:vAlign w:val="center"/>
          </w:tcPr>
          <w:p w14:paraId="39A52F91" w14:textId="77777777" w:rsidR="008F460E" w:rsidRPr="009B16E2" w:rsidRDefault="008F460E" w:rsidP="008F460E">
            <w:pPr>
              <w:rPr>
                <w:rFonts w:ascii="Tahoma" w:hAnsi="Tahoma" w:cs="Tahoma"/>
                <w:sz w:val="20"/>
                <w:szCs w:val="20"/>
                <w:lang w:eastAsia="el-GR"/>
              </w:rPr>
            </w:pPr>
            <w:r w:rsidRPr="00537F91">
              <w:rPr>
                <w:rFonts w:ascii="Tahoma" w:hAnsi="Tahoma" w:cs="Tahoma"/>
                <w:sz w:val="20"/>
                <w:szCs w:val="20"/>
                <w:lang w:eastAsia="el-GR"/>
              </w:rPr>
              <w:t xml:space="preserve">ΧΑΡΤΟΤΑΙΝΙΑ ΘΕΡΜΙΚΗ </w:t>
            </w:r>
            <w:r w:rsidRPr="00F42581">
              <w:rPr>
                <w:rFonts w:ascii="Tahoma" w:hAnsi="Tahoma" w:cs="Tahoma"/>
                <w:sz w:val="20"/>
                <w:szCs w:val="20"/>
                <w:lang w:eastAsia="el-GR"/>
              </w:rPr>
              <w:t>79mmX80mm, 48 gr/m</w:t>
            </w:r>
            <w:r w:rsidRPr="00F42581">
              <w:rPr>
                <w:rFonts w:ascii="Tahoma" w:hAnsi="Tahoma" w:cs="Tahoma"/>
                <w:sz w:val="20"/>
                <w:szCs w:val="20"/>
                <w:vertAlign w:val="superscript"/>
                <w:lang w:eastAsia="el-GR"/>
              </w:rPr>
              <w:t>2</w:t>
            </w:r>
            <w:r w:rsidRPr="00F42581">
              <w:rPr>
                <w:rFonts w:ascii="Tahoma" w:hAnsi="Tahoma" w:cs="Tahoma"/>
                <w:sz w:val="20"/>
                <w:szCs w:val="20"/>
                <w:lang w:eastAsia="el-GR"/>
              </w:rPr>
              <w:t xml:space="preserve"> BPA-Free (ΣΥΣΚΕΥΑΣΙΑ 10 ΤΜΧ)</w:t>
            </w:r>
          </w:p>
        </w:tc>
        <w:tc>
          <w:tcPr>
            <w:tcW w:w="1276" w:type="dxa"/>
            <w:shd w:val="clear" w:color="auto" w:fill="auto"/>
            <w:vAlign w:val="center"/>
          </w:tcPr>
          <w:p w14:paraId="111EB0CF"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171B496" w14:textId="31941470" w:rsidR="008F460E" w:rsidRDefault="008F460E" w:rsidP="008F460E">
            <w:pPr>
              <w:jc w:val="center"/>
              <w:rPr>
                <w:rFonts w:ascii="Tahoma" w:hAnsi="Tahoma" w:cs="Tahoma"/>
                <w:color w:val="000000"/>
                <w:sz w:val="20"/>
                <w:szCs w:val="20"/>
              </w:rPr>
            </w:pPr>
            <w:r>
              <w:rPr>
                <w:rFonts w:ascii="Tahoma" w:hAnsi="Tahoma" w:cs="Tahoma"/>
                <w:sz w:val="20"/>
                <w:szCs w:val="20"/>
              </w:rPr>
              <w:t>10</w:t>
            </w:r>
          </w:p>
        </w:tc>
      </w:tr>
      <w:tr w:rsidR="008F460E" w:rsidRPr="00A45002" w14:paraId="5D0EB8EC" w14:textId="77777777" w:rsidTr="00434A1A">
        <w:trPr>
          <w:trHeight w:val="397"/>
        </w:trPr>
        <w:tc>
          <w:tcPr>
            <w:tcW w:w="983" w:type="dxa"/>
            <w:shd w:val="clear" w:color="auto" w:fill="A8D08D" w:themeFill="accent6" w:themeFillTint="99"/>
            <w:vAlign w:val="center"/>
          </w:tcPr>
          <w:p w14:paraId="2B0262AF" w14:textId="77777777" w:rsidR="008F460E" w:rsidRDefault="008F460E" w:rsidP="008F460E">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6</w:t>
            </w:r>
          </w:p>
        </w:tc>
        <w:tc>
          <w:tcPr>
            <w:tcW w:w="6683" w:type="dxa"/>
            <w:gridSpan w:val="2"/>
            <w:shd w:val="clear" w:color="auto" w:fill="auto"/>
            <w:vAlign w:val="center"/>
          </w:tcPr>
          <w:p w14:paraId="1590972A" w14:textId="77777777" w:rsidR="008F460E" w:rsidRPr="009B16E2" w:rsidRDefault="008F460E" w:rsidP="008F460E">
            <w:pPr>
              <w:rPr>
                <w:rFonts w:ascii="Tahoma" w:hAnsi="Tahoma" w:cs="Tahoma"/>
                <w:sz w:val="20"/>
                <w:szCs w:val="20"/>
                <w:lang w:eastAsia="el-GR"/>
              </w:rPr>
            </w:pPr>
            <w:r w:rsidRPr="009B16E2">
              <w:rPr>
                <w:rFonts w:ascii="Tahoma" w:hAnsi="Tahoma" w:cs="Tahoma"/>
                <w:sz w:val="20"/>
                <w:szCs w:val="20"/>
                <w:lang w:eastAsia="el-GR"/>
              </w:rPr>
              <w:t>ΧΑΡΤΟΤΑΙΝΙΕΣ ΥΨΗΛΗΣ ΑΝΤΟΧΗΣ ΔΙΑΦΟΡΑ ΜΕΓΕΘΗ (19mmX40m/ 38mmΧ40m/ 5cmX40m)</w:t>
            </w:r>
          </w:p>
        </w:tc>
        <w:tc>
          <w:tcPr>
            <w:tcW w:w="1276" w:type="dxa"/>
            <w:shd w:val="clear" w:color="auto" w:fill="auto"/>
            <w:vAlign w:val="center"/>
          </w:tcPr>
          <w:p w14:paraId="6703D396"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8D91D93" w14:textId="050A30F6" w:rsidR="008F460E" w:rsidRDefault="008F460E" w:rsidP="008F460E">
            <w:pPr>
              <w:jc w:val="center"/>
              <w:rPr>
                <w:rFonts w:ascii="Tahoma" w:hAnsi="Tahoma" w:cs="Tahoma"/>
                <w:color w:val="000000"/>
                <w:sz w:val="20"/>
                <w:szCs w:val="20"/>
              </w:rPr>
            </w:pPr>
            <w:r>
              <w:rPr>
                <w:rFonts w:ascii="Tahoma" w:hAnsi="Tahoma" w:cs="Tahoma"/>
                <w:sz w:val="20"/>
                <w:szCs w:val="20"/>
              </w:rPr>
              <w:t>30</w:t>
            </w:r>
          </w:p>
        </w:tc>
      </w:tr>
      <w:tr w:rsidR="008F460E" w:rsidRPr="00A45002" w14:paraId="6A9C5D65" w14:textId="77777777" w:rsidTr="00434A1A">
        <w:trPr>
          <w:trHeight w:val="397"/>
        </w:trPr>
        <w:tc>
          <w:tcPr>
            <w:tcW w:w="983" w:type="dxa"/>
            <w:shd w:val="clear" w:color="auto" w:fill="A8D08D" w:themeFill="accent6" w:themeFillTint="99"/>
            <w:vAlign w:val="center"/>
          </w:tcPr>
          <w:p w14:paraId="18D929BA" w14:textId="77777777" w:rsidR="008F460E" w:rsidRDefault="008F460E" w:rsidP="008F460E">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7</w:t>
            </w:r>
          </w:p>
        </w:tc>
        <w:tc>
          <w:tcPr>
            <w:tcW w:w="6683" w:type="dxa"/>
            <w:gridSpan w:val="2"/>
            <w:shd w:val="clear" w:color="auto" w:fill="auto"/>
            <w:vAlign w:val="center"/>
          </w:tcPr>
          <w:p w14:paraId="5E227EF0" w14:textId="77777777" w:rsidR="008F460E" w:rsidRPr="009B16E2" w:rsidRDefault="008F460E" w:rsidP="008F460E">
            <w:pPr>
              <w:rPr>
                <w:rFonts w:ascii="Tahoma" w:hAnsi="Tahoma" w:cs="Tahoma"/>
                <w:sz w:val="20"/>
                <w:szCs w:val="20"/>
                <w:lang w:eastAsia="el-GR"/>
              </w:rPr>
            </w:pPr>
            <w:r w:rsidRPr="009B16E2">
              <w:rPr>
                <w:rFonts w:ascii="Tahoma" w:hAnsi="Tahoma" w:cs="Tahoma"/>
                <w:sz w:val="20"/>
                <w:szCs w:val="20"/>
                <w:lang w:eastAsia="el-GR"/>
              </w:rPr>
              <w:t>ΨΑΛΙΔΙ (ΤΥΠΟΥ MAPED TITANIUM) ΜΕΣΑΙΟ 17cm</w:t>
            </w:r>
          </w:p>
        </w:tc>
        <w:tc>
          <w:tcPr>
            <w:tcW w:w="1276" w:type="dxa"/>
            <w:shd w:val="clear" w:color="auto" w:fill="auto"/>
            <w:vAlign w:val="center"/>
          </w:tcPr>
          <w:p w14:paraId="6C6CAA21" w14:textId="77777777" w:rsidR="008F460E" w:rsidRPr="00C15386" w:rsidRDefault="008F460E" w:rsidP="008F460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FC7B83D" w14:textId="24AA515D" w:rsidR="008F460E" w:rsidRDefault="008F460E" w:rsidP="008F460E">
            <w:pPr>
              <w:jc w:val="center"/>
              <w:rPr>
                <w:rFonts w:ascii="Tahoma" w:hAnsi="Tahoma" w:cs="Tahoma"/>
                <w:color w:val="000000"/>
                <w:sz w:val="20"/>
                <w:szCs w:val="20"/>
              </w:rPr>
            </w:pPr>
            <w:r>
              <w:rPr>
                <w:rFonts w:ascii="Tahoma" w:hAnsi="Tahoma" w:cs="Tahoma"/>
                <w:sz w:val="20"/>
                <w:szCs w:val="20"/>
              </w:rPr>
              <w:t>50</w:t>
            </w:r>
          </w:p>
        </w:tc>
      </w:tr>
    </w:tbl>
    <w:p w14:paraId="6857FFE6" w14:textId="0C845825" w:rsidR="005D7F0F" w:rsidRPr="00EE7957" w:rsidRDefault="005D7F0F" w:rsidP="00EE7957">
      <w:pPr>
        <w:rPr>
          <w:rFonts w:ascii="Tahoma" w:hAnsi="Tahoma" w:cs="Tahoma"/>
          <w:sz w:val="20"/>
          <w:szCs w:val="20"/>
          <w:lang w:eastAsia="el-GR"/>
        </w:rPr>
      </w:pPr>
    </w:p>
    <w:p w14:paraId="417DA23B" w14:textId="0BC59BC3" w:rsidR="004C49E0" w:rsidRDefault="004C49E0" w:rsidP="001E01B9">
      <w:pPr>
        <w:rPr>
          <w:rFonts w:ascii="Tahoma" w:hAnsi="Tahoma" w:cs="Tahoma"/>
          <w:sz w:val="20"/>
          <w:szCs w:val="20"/>
          <w:lang w:eastAsia="el-GR"/>
        </w:rPr>
      </w:pPr>
    </w:p>
    <w:tbl>
      <w:tblPr>
        <w:tblStyle w:val="a9"/>
        <w:tblpPr w:leftFromText="180" w:rightFromText="180" w:vertAnchor="text" w:horzAnchor="margin" w:tblpXSpec="center" w:tblpY="19"/>
        <w:tblW w:w="102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3"/>
        <w:gridCol w:w="4125"/>
        <w:gridCol w:w="2558"/>
        <w:gridCol w:w="1276"/>
        <w:gridCol w:w="1275"/>
      </w:tblGrid>
      <w:tr w:rsidR="004C49E0" w:rsidRPr="00A45002" w14:paraId="4E1E9093" w14:textId="77777777" w:rsidTr="00585662">
        <w:trPr>
          <w:trHeight w:hRule="exact" w:val="567"/>
        </w:trPr>
        <w:tc>
          <w:tcPr>
            <w:tcW w:w="10217" w:type="dxa"/>
            <w:gridSpan w:val="5"/>
            <w:shd w:val="clear" w:color="auto" w:fill="A8D08D" w:themeFill="accent6" w:themeFillTint="99"/>
            <w:vAlign w:val="center"/>
          </w:tcPr>
          <w:p w14:paraId="777E94C7" w14:textId="77777777" w:rsidR="004C49E0" w:rsidRPr="00A45002" w:rsidRDefault="004C49E0" w:rsidP="004C49E0">
            <w:pPr>
              <w:rPr>
                <w:rFonts w:ascii="Tahoma" w:hAnsi="Tahoma" w:cs="Tahoma"/>
                <w:sz w:val="20"/>
                <w:szCs w:val="20"/>
              </w:rPr>
            </w:pPr>
            <w:r w:rsidRPr="009551E0">
              <w:rPr>
                <w:rFonts w:ascii="Tahoma" w:hAnsi="Tahoma" w:cs="Tahoma"/>
                <w:b/>
                <w:sz w:val="20"/>
                <w:szCs w:val="20"/>
              </w:rPr>
              <w:t>ΟΜΑΔΑ Α</w:t>
            </w:r>
            <w:r w:rsidRPr="00A3105E">
              <w:rPr>
                <w:rFonts w:ascii="Tahoma" w:hAnsi="Tahoma" w:cs="Tahoma"/>
                <w:b/>
                <w:sz w:val="20"/>
                <w:szCs w:val="20"/>
              </w:rPr>
              <w:t>:</w:t>
            </w:r>
            <w:r w:rsidRPr="00A3105E">
              <w:rPr>
                <w:rFonts w:ascii="Tahoma" w:hAnsi="Tahoma" w:cs="Tahoma"/>
                <w:b/>
                <w:bCs/>
                <w:sz w:val="20"/>
                <w:szCs w:val="20"/>
              </w:rPr>
              <w:t xml:space="preserve"> ΠΡΟΜΗΘΕΙΑ ΓΡΑΦΙΚΗΣ ΎΛΗΣ ΚΑΙ ΥΛΙΚΩΝ ΓΡΑΦΕΙΟΥ</w:t>
            </w:r>
          </w:p>
        </w:tc>
      </w:tr>
      <w:tr w:rsidR="00067C5A" w:rsidRPr="00A45002" w14:paraId="7CFACC39" w14:textId="77777777" w:rsidTr="00067C5A">
        <w:trPr>
          <w:trHeight w:hRule="exact" w:val="397"/>
        </w:trPr>
        <w:tc>
          <w:tcPr>
            <w:tcW w:w="5108" w:type="dxa"/>
            <w:gridSpan w:val="2"/>
            <w:tcBorders>
              <w:right w:val="nil"/>
            </w:tcBorders>
            <w:shd w:val="clear" w:color="auto" w:fill="E2EFD9" w:themeFill="accent6" w:themeFillTint="33"/>
            <w:vAlign w:val="center"/>
          </w:tcPr>
          <w:p w14:paraId="3A9140F0" w14:textId="77777777" w:rsidR="00067C5A" w:rsidRPr="001E01B9" w:rsidRDefault="00067C5A" w:rsidP="00472639">
            <w:pPr>
              <w:rPr>
                <w:rFonts w:ascii="Tahoma" w:hAnsi="Tahoma" w:cs="Tahoma"/>
                <w:b/>
                <w:sz w:val="20"/>
                <w:szCs w:val="20"/>
              </w:rPr>
            </w:pPr>
            <w:r>
              <w:rPr>
                <w:rFonts w:ascii="Tahoma" w:hAnsi="Tahoma" w:cs="Tahoma"/>
                <w:b/>
                <w:sz w:val="20"/>
                <w:szCs w:val="20"/>
              </w:rPr>
              <w:t>ΣΧΟΛΙΚΕΣ ΜΟΝΑΔΕΣ</w:t>
            </w:r>
          </w:p>
        </w:tc>
        <w:tc>
          <w:tcPr>
            <w:tcW w:w="5109" w:type="dxa"/>
            <w:gridSpan w:val="3"/>
            <w:tcBorders>
              <w:left w:val="nil"/>
            </w:tcBorders>
            <w:shd w:val="clear" w:color="auto" w:fill="E2EFD9" w:themeFill="accent6" w:themeFillTint="33"/>
            <w:vAlign w:val="center"/>
          </w:tcPr>
          <w:p w14:paraId="059D4207" w14:textId="6AEBD5C8" w:rsidR="00067C5A" w:rsidRPr="001E01B9" w:rsidRDefault="00067C5A" w:rsidP="00067C5A">
            <w:pPr>
              <w:jc w:val="right"/>
              <w:rPr>
                <w:rFonts w:ascii="Tahoma" w:hAnsi="Tahoma" w:cs="Tahoma"/>
                <w:b/>
                <w:sz w:val="20"/>
                <w:szCs w:val="20"/>
              </w:rPr>
            </w:pPr>
            <w:r>
              <w:rPr>
                <w:rFonts w:ascii="Tahoma" w:hAnsi="Tahoma" w:cs="Tahoma"/>
                <w:b/>
                <w:sz w:val="20"/>
                <w:szCs w:val="20"/>
              </w:rPr>
              <w:t>41.058,90€ + 9.854,14€ = 50.913,04€</w:t>
            </w:r>
          </w:p>
        </w:tc>
      </w:tr>
      <w:tr w:rsidR="004C49E0" w:rsidRPr="00A45002" w14:paraId="2197CF4F" w14:textId="77777777" w:rsidTr="00585662">
        <w:trPr>
          <w:trHeight w:hRule="exact" w:val="284"/>
        </w:trPr>
        <w:tc>
          <w:tcPr>
            <w:tcW w:w="10217" w:type="dxa"/>
            <w:gridSpan w:val="5"/>
            <w:shd w:val="clear" w:color="auto" w:fill="A8D08D" w:themeFill="accent6" w:themeFillTint="99"/>
            <w:vAlign w:val="center"/>
          </w:tcPr>
          <w:p w14:paraId="3C79A410" w14:textId="77777777" w:rsidR="004C49E0" w:rsidRPr="00A45002" w:rsidRDefault="004C49E0" w:rsidP="004C49E0">
            <w:pPr>
              <w:rPr>
                <w:rFonts w:ascii="Tahoma" w:hAnsi="Tahoma" w:cs="Tahoma"/>
                <w:sz w:val="20"/>
                <w:szCs w:val="20"/>
              </w:rPr>
            </w:pPr>
            <w:r w:rsidRPr="009551E0">
              <w:rPr>
                <w:rFonts w:ascii="Tahoma" w:hAnsi="Tahoma" w:cs="Tahoma"/>
                <w:b/>
                <w:sz w:val="20"/>
                <w:szCs w:val="20"/>
                <w:lang w:val="en-US"/>
              </w:rPr>
              <w:t>CPV:</w:t>
            </w:r>
            <w:r>
              <w:t xml:space="preserve"> </w:t>
            </w:r>
            <w:r w:rsidRPr="00A711D4">
              <w:rPr>
                <w:rFonts w:ascii="Tahoma" w:hAnsi="Tahoma" w:cs="Tahoma"/>
                <w:b/>
                <w:sz w:val="20"/>
                <w:szCs w:val="20"/>
                <w:lang w:val="en-US"/>
              </w:rPr>
              <w:t>3</w:t>
            </w:r>
            <w:r>
              <w:rPr>
                <w:rFonts w:ascii="Tahoma" w:hAnsi="Tahoma" w:cs="Tahoma"/>
                <w:b/>
                <w:sz w:val="20"/>
                <w:szCs w:val="20"/>
              </w:rPr>
              <w:t>0192000-1, 3</w:t>
            </w:r>
            <w:r w:rsidRPr="00A711D4">
              <w:rPr>
                <w:rFonts w:ascii="Tahoma" w:hAnsi="Tahoma" w:cs="Tahoma"/>
                <w:b/>
                <w:sz w:val="20"/>
                <w:szCs w:val="20"/>
                <w:lang w:val="en-US"/>
              </w:rPr>
              <w:t>0190000-7</w:t>
            </w:r>
          </w:p>
        </w:tc>
      </w:tr>
      <w:tr w:rsidR="00C05306" w:rsidRPr="00A45002" w14:paraId="1EFF1A8B" w14:textId="77777777" w:rsidTr="00585662">
        <w:trPr>
          <w:trHeight w:hRule="exact" w:val="284"/>
        </w:trPr>
        <w:tc>
          <w:tcPr>
            <w:tcW w:w="10217" w:type="dxa"/>
            <w:gridSpan w:val="5"/>
            <w:shd w:val="clear" w:color="auto" w:fill="A8D08D" w:themeFill="accent6" w:themeFillTint="99"/>
            <w:vAlign w:val="center"/>
          </w:tcPr>
          <w:p w14:paraId="6EED41B8" w14:textId="347BEF58" w:rsidR="00C05306" w:rsidRPr="00C05306" w:rsidRDefault="00C05306" w:rsidP="004C49E0">
            <w:pPr>
              <w:rPr>
                <w:rFonts w:ascii="Tahoma" w:hAnsi="Tahoma" w:cs="Tahoma"/>
                <w:b/>
                <w:sz w:val="20"/>
                <w:szCs w:val="20"/>
              </w:rPr>
            </w:pPr>
            <w:r>
              <w:rPr>
                <w:rFonts w:ascii="Tahoma" w:hAnsi="Tahoma" w:cs="Tahoma"/>
                <w:b/>
                <w:sz w:val="20"/>
                <w:szCs w:val="20"/>
              </w:rPr>
              <w:t>ΑΛΕ: 070.2410101002</w:t>
            </w:r>
          </w:p>
        </w:tc>
      </w:tr>
      <w:tr w:rsidR="004C49E0" w:rsidRPr="00A45002" w14:paraId="51B621C7" w14:textId="77777777" w:rsidTr="003B301E">
        <w:tc>
          <w:tcPr>
            <w:tcW w:w="983" w:type="dxa"/>
            <w:vAlign w:val="center"/>
          </w:tcPr>
          <w:p w14:paraId="57F8C6D7" w14:textId="77777777" w:rsidR="004C49E0" w:rsidRPr="00A45002" w:rsidRDefault="004C49E0" w:rsidP="004C49E0">
            <w:pPr>
              <w:jc w:val="center"/>
              <w:rPr>
                <w:rFonts w:ascii="Tahoma" w:hAnsi="Tahoma" w:cs="Tahoma"/>
                <w:sz w:val="20"/>
                <w:szCs w:val="20"/>
              </w:rPr>
            </w:pPr>
            <w:r w:rsidRPr="00A45002">
              <w:rPr>
                <w:rFonts w:ascii="Tahoma" w:hAnsi="Tahoma" w:cs="Tahoma"/>
                <w:sz w:val="20"/>
                <w:szCs w:val="20"/>
              </w:rPr>
              <w:t>Α/Α</w:t>
            </w:r>
          </w:p>
        </w:tc>
        <w:tc>
          <w:tcPr>
            <w:tcW w:w="6683" w:type="dxa"/>
            <w:gridSpan w:val="2"/>
            <w:vAlign w:val="center"/>
          </w:tcPr>
          <w:p w14:paraId="7DF10855" w14:textId="77777777" w:rsidR="004C49E0" w:rsidRPr="002B1F37" w:rsidRDefault="004C49E0" w:rsidP="004C49E0">
            <w:pPr>
              <w:rPr>
                <w:rFonts w:ascii="Tahoma" w:hAnsi="Tahoma" w:cs="Tahoma"/>
                <w:sz w:val="20"/>
                <w:szCs w:val="20"/>
              </w:rPr>
            </w:pPr>
            <w:r w:rsidRPr="002B1F37">
              <w:rPr>
                <w:rFonts w:ascii="Tahoma" w:hAnsi="Tahoma" w:cs="Tahoma"/>
                <w:sz w:val="20"/>
                <w:szCs w:val="20"/>
              </w:rPr>
              <w:t>ΕΙΔΟΣ</w:t>
            </w:r>
          </w:p>
        </w:tc>
        <w:tc>
          <w:tcPr>
            <w:tcW w:w="1276" w:type="dxa"/>
            <w:vAlign w:val="center"/>
          </w:tcPr>
          <w:p w14:paraId="22D9AA1B" w14:textId="77777777" w:rsidR="004C49E0" w:rsidRPr="00A45002" w:rsidRDefault="004C49E0" w:rsidP="004C49E0">
            <w:pPr>
              <w:jc w:val="center"/>
              <w:rPr>
                <w:rFonts w:ascii="Tahoma" w:hAnsi="Tahoma" w:cs="Tahoma"/>
                <w:sz w:val="20"/>
                <w:szCs w:val="20"/>
              </w:rPr>
            </w:pPr>
            <w:r w:rsidRPr="00A45002">
              <w:rPr>
                <w:rFonts w:ascii="Tahoma" w:hAnsi="Tahoma" w:cs="Tahoma"/>
                <w:sz w:val="20"/>
                <w:szCs w:val="20"/>
              </w:rPr>
              <w:t>ΜΟΝΑΔΑ ΜΕΤΡΗΣΗΣ</w:t>
            </w:r>
          </w:p>
        </w:tc>
        <w:tc>
          <w:tcPr>
            <w:tcW w:w="1275" w:type="dxa"/>
            <w:tcBorders>
              <w:bottom w:val="single" w:sz="8" w:space="0" w:color="auto"/>
            </w:tcBorders>
            <w:vAlign w:val="center"/>
          </w:tcPr>
          <w:p w14:paraId="135F7FCA" w14:textId="77777777" w:rsidR="004C49E0" w:rsidRPr="00A45002" w:rsidRDefault="004C49E0" w:rsidP="004C49E0">
            <w:pPr>
              <w:jc w:val="center"/>
              <w:rPr>
                <w:rFonts w:ascii="Tahoma" w:hAnsi="Tahoma" w:cs="Tahoma"/>
                <w:sz w:val="20"/>
                <w:szCs w:val="20"/>
              </w:rPr>
            </w:pPr>
            <w:r w:rsidRPr="00A45002">
              <w:rPr>
                <w:rFonts w:ascii="Tahoma" w:hAnsi="Tahoma" w:cs="Tahoma"/>
                <w:sz w:val="20"/>
                <w:szCs w:val="20"/>
              </w:rPr>
              <w:t>ΠΟΣΟΤΗΤΑ</w:t>
            </w:r>
          </w:p>
        </w:tc>
      </w:tr>
      <w:tr w:rsidR="003B301E" w:rsidRPr="00A45002" w14:paraId="4AC1EB81" w14:textId="77777777" w:rsidTr="00EE705B">
        <w:trPr>
          <w:trHeight w:val="397"/>
        </w:trPr>
        <w:tc>
          <w:tcPr>
            <w:tcW w:w="983" w:type="dxa"/>
            <w:shd w:val="clear" w:color="auto" w:fill="A8D08D" w:themeFill="accent6" w:themeFillTint="99"/>
            <w:vAlign w:val="center"/>
          </w:tcPr>
          <w:p w14:paraId="7EB9740C" w14:textId="77777777" w:rsidR="003B301E" w:rsidRPr="00C15386" w:rsidRDefault="003B301E" w:rsidP="003B301E">
            <w:pPr>
              <w:jc w:val="center"/>
              <w:rPr>
                <w:rFonts w:ascii="Tahoma" w:hAnsi="Tahoma" w:cs="Tahoma"/>
                <w:sz w:val="20"/>
                <w:szCs w:val="20"/>
                <w:lang w:val="en-US"/>
              </w:rPr>
            </w:pPr>
            <w:r>
              <w:rPr>
                <w:rFonts w:ascii="Tahoma" w:hAnsi="Tahoma" w:cs="Tahoma"/>
                <w:color w:val="000000"/>
                <w:sz w:val="20"/>
                <w:szCs w:val="20"/>
              </w:rPr>
              <w:t>Α.5</w:t>
            </w:r>
          </w:p>
        </w:tc>
        <w:tc>
          <w:tcPr>
            <w:tcW w:w="6683" w:type="dxa"/>
            <w:gridSpan w:val="2"/>
            <w:shd w:val="clear" w:color="auto" w:fill="auto"/>
            <w:vAlign w:val="center"/>
          </w:tcPr>
          <w:p w14:paraId="2BA5EE17"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ΑΝΤΑΛΛΑΚΤΙΚΕΣ ΜΥΤΕΣ ΓΙΑ ΜΑΡΚΑΔΟΡΟΥΣ ΛΕΥΚΟΥ ΠΙΝΑΚΑ ΔΙΠΛΗΣ ΟΨΕΩΣ (ΣΥΣΚΕΥΑΣΙΑ 10 ΤΜΧ)</w:t>
            </w:r>
          </w:p>
        </w:tc>
        <w:tc>
          <w:tcPr>
            <w:tcW w:w="1276" w:type="dxa"/>
            <w:shd w:val="clear" w:color="auto" w:fill="auto"/>
            <w:vAlign w:val="center"/>
          </w:tcPr>
          <w:p w14:paraId="17ABBA68"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321AD749" w14:textId="1DC161EE" w:rsidR="003B301E" w:rsidRPr="00C15386" w:rsidRDefault="003B301E" w:rsidP="003B301E">
            <w:pPr>
              <w:suppressAutoHyphens w:val="0"/>
              <w:jc w:val="center"/>
              <w:rPr>
                <w:rFonts w:ascii="Tahoma" w:eastAsia="Calibri" w:hAnsi="Tahoma" w:cs="Tahoma"/>
                <w:sz w:val="20"/>
                <w:szCs w:val="20"/>
                <w:lang w:eastAsia="en-US"/>
              </w:rPr>
            </w:pPr>
            <w:r>
              <w:rPr>
                <w:rFonts w:ascii="Tahoma" w:hAnsi="Tahoma" w:cs="Tahoma"/>
                <w:color w:val="000000"/>
                <w:sz w:val="20"/>
                <w:szCs w:val="20"/>
              </w:rPr>
              <w:t>15</w:t>
            </w:r>
          </w:p>
        </w:tc>
      </w:tr>
      <w:tr w:rsidR="003B301E" w:rsidRPr="00A45002" w14:paraId="689C093E" w14:textId="77777777" w:rsidTr="00EE705B">
        <w:trPr>
          <w:trHeight w:val="397"/>
        </w:trPr>
        <w:tc>
          <w:tcPr>
            <w:tcW w:w="983" w:type="dxa"/>
            <w:shd w:val="clear" w:color="auto" w:fill="A8D08D" w:themeFill="accent6" w:themeFillTint="99"/>
            <w:vAlign w:val="center"/>
          </w:tcPr>
          <w:p w14:paraId="0C74817E" w14:textId="77777777" w:rsidR="003B301E" w:rsidRPr="00C15386" w:rsidRDefault="003B301E" w:rsidP="003B301E">
            <w:pPr>
              <w:jc w:val="center"/>
              <w:rPr>
                <w:rFonts w:ascii="Tahoma" w:hAnsi="Tahoma" w:cs="Tahoma"/>
                <w:sz w:val="20"/>
                <w:szCs w:val="20"/>
                <w:lang w:val="en-US"/>
              </w:rPr>
            </w:pPr>
            <w:r>
              <w:rPr>
                <w:rFonts w:ascii="Tahoma" w:hAnsi="Tahoma" w:cs="Tahoma"/>
                <w:color w:val="000000"/>
                <w:sz w:val="20"/>
                <w:szCs w:val="20"/>
              </w:rPr>
              <w:t>Α.6</w:t>
            </w:r>
          </w:p>
        </w:tc>
        <w:tc>
          <w:tcPr>
            <w:tcW w:w="6683" w:type="dxa"/>
            <w:gridSpan w:val="2"/>
            <w:shd w:val="clear" w:color="auto" w:fill="auto"/>
            <w:vAlign w:val="center"/>
          </w:tcPr>
          <w:p w14:paraId="6C987924" w14:textId="26FF5880"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ΑΠΟΣΥΡΡΑΠΤΙΚΟ ΧΕΙΡΟΣ </w:t>
            </w:r>
            <w:r w:rsidR="00AF080A">
              <w:rPr>
                <w:rFonts w:ascii="Tahoma" w:hAnsi="Tahoma" w:cs="Tahoma"/>
                <w:sz w:val="20"/>
                <w:szCs w:val="20"/>
                <w:lang w:eastAsia="el-GR"/>
              </w:rPr>
              <w:t>–</w:t>
            </w:r>
            <w:r w:rsidRPr="009B16E2">
              <w:rPr>
                <w:rFonts w:ascii="Tahoma" w:hAnsi="Tahoma" w:cs="Tahoma"/>
                <w:sz w:val="20"/>
                <w:szCs w:val="20"/>
                <w:lang w:eastAsia="el-GR"/>
              </w:rPr>
              <w:t xml:space="preserve"> ΜΕΤΑΛΛΙΚΟ ΚΑΒΟΥΡΑΚΙ</w:t>
            </w:r>
          </w:p>
        </w:tc>
        <w:tc>
          <w:tcPr>
            <w:tcW w:w="1276" w:type="dxa"/>
            <w:shd w:val="clear" w:color="auto" w:fill="auto"/>
            <w:vAlign w:val="center"/>
          </w:tcPr>
          <w:p w14:paraId="306C4706"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44ED8F37" w14:textId="2CC2FB2D" w:rsidR="003B301E" w:rsidRPr="00C15386" w:rsidRDefault="003B301E" w:rsidP="003B301E">
            <w:pPr>
              <w:suppressAutoHyphens w:val="0"/>
              <w:jc w:val="center"/>
              <w:rPr>
                <w:rFonts w:ascii="Tahoma" w:eastAsia="Calibri" w:hAnsi="Tahoma" w:cs="Tahoma"/>
                <w:sz w:val="20"/>
                <w:szCs w:val="20"/>
                <w:lang w:eastAsia="en-US"/>
              </w:rPr>
            </w:pPr>
            <w:r>
              <w:rPr>
                <w:rFonts w:ascii="Tahoma" w:hAnsi="Tahoma" w:cs="Tahoma"/>
                <w:color w:val="000000"/>
                <w:sz w:val="20"/>
                <w:szCs w:val="20"/>
              </w:rPr>
              <w:t>50</w:t>
            </w:r>
          </w:p>
        </w:tc>
      </w:tr>
      <w:tr w:rsidR="003B301E" w:rsidRPr="00A45002" w14:paraId="0A1CB463" w14:textId="77777777" w:rsidTr="00EE705B">
        <w:trPr>
          <w:trHeight w:val="397"/>
        </w:trPr>
        <w:tc>
          <w:tcPr>
            <w:tcW w:w="983" w:type="dxa"/>
            <w:shd w:val="clear" w:color="auto" w:fill="A8D08D" w:themeFill="accent6" w:themeFillTint="99"/>
            <w:vAlign w:val="center"/>
          </w:tcPr>
          <w:p w14:paraId="451B8EAD" w14:textId="77777777" w:rsidR="003B301E" w:rsidRPr="00C15386" w:rsidRDefault="003B301E" w:rsidP="003B301E">
            <w:pPr>
              <w:jc w:val="center"/>
              <w:rPr>
                <w:rFonts w:ascii="Tahoma" w:hAnsi="Tahoma" w:cs="Tahoma"/>
                <w:sz w:val="20"/>
                <w:szCs w:val="20"/>
                <w:lang w:val="en-US"/>
              </w:rPr>
            </w:pPr>
            <w:r>
              <w:rPr>
                <w:rFonts w:ascii="Tahoma" w:hAnsi="Tahoma" w:cs="Tahoma"/>
                <w:color w:val="000000"/>
                <w:sz w:val="20"/>
                <w:szCs w:val="20"/>
              </w:rPr>
              <w:t>Α.7</w:t>
            </w:r>
          </w:p>
        </w:tc>
        <w:tc>
          <w:tcPr>
            <w:tcW w:w="6683" w:type="dxa"/>
            <w:gridSpan w:val="2"/>
            <w:shd w:val="clear" w:color="auto" w:fill="auto"/>
            <w:vAlign w:val="center"/>
          </w:tcPr>
          <w:p w14:paraId="4D3D660D" w14:textId="7C33B6E5"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ΑΠΟΣΥΡΡΑΠΤΙΚΟ ΧΕΙΡΟΣ </w:t>
            </w:r>
            <w:r w:rsidR="00AF080A">
              <w:rPr>
                <w:rFonts w:ascii="Tahoma" w:hAnsi="Tahoma" w:cs="Tahoma"/>
                <w:sz w:val="20"/>
                <w:szCs w:val="20"/>
                <w:lang w:eastAsia="el-GR"/>
              </w:rPr>
              <w:t>–</w:t>
            </w:r>
            <w:r w:rsidRPr="009B16E2">
              <w:rPr>
                <w:rFonts w:ascii="Tahoma" w:hAnsi="Tahoma" w:cs="Tahoma"/>
                <w:sz w:val="20"/>
                <w:szCs w:val="20"/>
                <w:lang w:eastAsia="el-GR"/>
              </w:rPr>
              <w:t xml:space="preserve"> ΜΕΤΑΛΛΙΚΟ ΤΑΝΑΛΙΑ</w:t>
            </w:r>
          </w:p>
        </w:tc>
        <w:tc>
          <w:tcPr>
            <w:tcW w:w="1276" w:type="dxa"/>
            <w:shd w:val="clear" w:color="auto" w:fill="auto"/>
            <w:vAlign w:val="center"/>
          </w:tcPr>
          <w:p w14:paraId="4780ED72"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3821F765" w14:textId="354283F7" w:rsidR="003B301E" w:rsidRPr="00C15386" w:rsidRDefault="003B301E" w:rsidP="003B301E">
            <w:pPr>
              <w:jc w:val="center"/>
              <w:rPr>
                <w:rFonts w:ascii="Tahoma" w:hAnsi="Tahoma" w:cs="Tahoma"/>
                <w:sz w:val="20"/>
                <w:szCs w:val="20"/>
              </w:rPr>
            </w:pPr>
            <w:r>
              <w:rPr>
                <w:rFonts w:ascii="Tahoma" w:hAnsi="Tahoma" w:cs="Tahoma"/>
                <w:color w:val="000000"/>
                <w:sz w:val="20"/>
                <w:szCs w:val="20"/>
              </w:rPr>
              <w:t>15</w:t>
            </w:r>
          </w:p>
        </w:tc>
      </w:tr>
      <w:tr w:rsidR="003B301E" w:rsidRPr="00A45002" w14:paraId="36688395" w14:textId="77777777" w:rsidTr="00EE705B">
        <w:trPr>
          <w:trHeight w:val="397"/>
        </w:trPr>
        <w:tc>
          <w:tcPr>
            <w:tcW w:w="983" w:type="dxa"/>
            <w:shd w:val="clear" w:color="auto" w:fill="A8D08D" w:themeFill="accent6" w:themeFillTint="99"/>
            <w:vAlign w:val="center"/>
          </w:tcPr>
          <w:p w14:paraId="0A40F383" w14:textId="77777777" w:rsidR="003B301E" w:rsidRPr="00C15386" w:rsidRDefault="003B301E" w:rsidP="003B301E">
            <w:pPr>
              <w:jc w:val="center"/>
              <w:rPr>
                <w:rFonts w:ascii="Tahoma" w:hAnsi="Tahoma" w:cs="Tahoma"/>
                <w:sz w:val="20"/>
                <w:szCs w:val="20"/>
                <w:lang w:val="en-US"/>
              </w:rPr>
            </w:pPr>
            <w:r>
              <w:rPr>
                <w:rFonts w:ascii="Tahoma" w:hAnsi="Tahoma" w:cs="Tahoma"/>
                <w:color w:val="000000"/>
                <w:sz w:val="20"/>
                <w:szCs w:val="20"/>
              </w:rPr>
              <w:t>Α.8</w:t>
            </w:r>
          </w:p>
        </w:tc>
        <w:tc>
          <w:tcPr>
            <w:tcW w:w="6683" w:type="dxa"/>
            <w:gridSpan w:val="2"/>
            <w:shd w:val="clear" w:color="auto" w:fill="auto"/>
            <w:vAlign w:val="center"/>
          </w:tcPr>
          <w:p w14:paraId="78CAAF3E"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ΑΥΤΟΚΟΛΛΗΤΕΣ ΡΟΔΕΛΕΣ ΕΝΙΣΧΥΣΗΣ ΟΠΩΝ 14mm (ΠΑΚΕΤΟ 320 ΤΜΧ)</w:t>
            </w:r>
          </w:p>
        </w:tc>
        <w:tc>
          <w:tcPr>
            <w:tcW w:w="1276" w:type="dxa"/>
            <w:shd w:val="clear" w:color="auto" w:fill="auto"/>
            <w:vAlign w:val="center"/>
          </w:tcPr>
          <w:p w14:paraId="12B1E8BE"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4E3A8761" w14:textId="0CCFAD46" w:rsidR="003B301E" w:rsidRPr="00C15386" w:rsidRDefault="003B301E" w:rsidP="003B301E">
            <w:pPr>
              <w:jc w:val="center"/>
              <w:rPr>
                <w:rFonts w:ascii="Tahoma" w:hAnsi="Tahoma" w:cs="Tahoma"/>
                <w:sz w:val="20"/>
                <w:szCs w:val="20"/>
              </w:rPr>
            </w:pPr>
            <w:r>
              <w:rPr>
                <w:rFonts w:ascii="Tahoma" w:hAnsi="Tahoma" w:cs="Tahoma"/>
                <w:color w:val="000000"/>
                <w:sz w:val="20"/>
                <w:szCs w:val="20"/>
              </w:rPr>
              <w:t>5</w:t>
            </w:r>
          </w:p>
        </w:tc>
      </w:tr>
      <w:tr w:rsidR="003B301E" w:rsidRPr="00A45002" w14:paraId="7D1D8FAA" w14:textId="77777777" w:rsidTr="00EE705B">
        <w:trPr>
          <w:trHeight w:val="397"/>
        </w:trPr>
        <w:tc>
          <w:tcPr>
            <w:tcW w:w="983" w:type="dxa"/>
            <w:shd w:val="clear" w:color="auto" w:fill="A8D08D" w:themeFill="accent6" w:themeFillTint="99"/>
            <w:vAlign w:val="center"/>
          </w:tcPr>
          <w:p w14:paraId="628CC1D2"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Α.9</w:t>
            </w:r>
          </w:p>
        </w:tc>
        <w:tc>
          <w:tcPr>
            <w:tcW w:w="6683" w:type="dxa"/>
            <w:gridSpan w:val="2"/>
            <w:shd w:val="clear" w:color="auto" w:fill="auto"/>
            <w:vAlign w:val="center"/>
          </w:tcPr>
          <w:p w14:paraId="4CF47532"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ΑΥΤΟΚΟΛΛΗΤΟ ΡΟΛΟ ΝΤΥΣΙΜΑΤΟΣ ΒΙΒΛΙΩΝ ΔΙΑΦΑΝΕΣ (ΡΟΛΟ 45cmx3m)</w:t>
            </w:r>
          </w:p>
        </w:tc>
        <w:tc>
          <w:tcPr>
            <w:tcW w:w="1276" w:type="dxa"/>
            <w:shd w:val="clear" w:color="auto" w:fill="auto"/>
            <w:vAlign w:val="center"/>
          </w:tcPr>
          <w:p w14:paraId="5940EC2F"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AB1ABEE" w14:textId="595B7141" w:rsidR="003B301E" w:rsidRPr="00C15386" w:rsidRDefault="003B301E" w:rsidP="003B301E">
            <w:pPr>
              <w:jc w:val="center"/>
              <w:rPr>
                <w:rFonts w:ascii="Tahoma" w:hAnsi="Tahoma" w:cs="Tahoma"/>
                <w:sz w:val="20"/>
                <w:szCs w:val="20"/>
              </w:rPr>
            </w:pPr>
            <w:r>
              <w:rPr>
                <w:rFonts w:ascii="Tahoma" w:hAnsi="Tahoma" w:cs="Tahoma"/>
                <w:color w:val="000000"/>
                <w:sz w:val="20"/>
                <w:szCs w:val="20"/>
              </w:rPr>
              <w:t>15</w:t>
            </w:r>
          </w:p>
        </w:tc>
      </w:tr>
      <w:tr w:rsidR="003B301E" w:rsidRPr="00A45002" w14:paraId="56AF7F90" w14:textId="77777777" w:rsidTr="00EE705B">
        <w:trPr>
          <w:trHeight w:val="397"/>
        </w:trPr>
        <w:tc>
          <w:tcPr>
            <w:tcW w:w="983" w:type="dxa"/>
            <w:shd w:val="clear" w:color="auto" w:fill="A8D08D" w:themeFill="accent6" w:themeFillTint="99"/>
            <w:vAlign w:val="center"/>
          </w:tcPr>
          <w:p w14:paraId="721D7486"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Α.10</w:t>
            </w:r>
          </w:p>
        </w:tc>
        <w:tc>
          <w:tcPr>
            <w:tcW w:w="6683" w:type="dxa"/>
            <w:gridSpan w:val="2"/>
            <w:shd w:val="clear" w:color="auto" w:fill="auto"/>
            <w:vAlign w:val="center"/>
          </w:tcPr>
          <w:p w14:paraId="6F0C3DF9"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ΒΑΣΗ ΠΛΑΣΤΙΚΗ Ή ΜΕΤΑΛΛΙΚΗ ΓΙΑ ΧΑΡΤΑΚΙΑ ΣΗΜΕΙΩΣΕΩΝ ΚΥΒΟΣ </w:t>
            </w:r>
          </w:p>
        </w:tc>
        <w:tc>
          <w:tcPr>
            <w:tcW w:w="1276" w:type="dxa"/>
            <w:shd w:val="clear" w:color="auto" w:fill="auto"/>
            <w:vAlign w:val="center"/>
          </w:tcPr>
          <w:p w14:paraId="43B27F0E"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31C110D5" w14:textId="46912C57" w:rsidR="003B301E" w:rsidRPr="00C15386" w:rsidRDefault="003B301E" w:rsidP="003B301E">
            <w:pPr>
              <w:jc w:val="center"/>
              <w:rPr>
                <w:rFonts w:ascii="Tahoma" w:hAnsi="Tahoma" w:cs="Tahoma"/>
                <w:sz w:val="20"/>
                <w:szCs w:val="20"/>
              </w:rPr>
            </w:pPr>
            <w:r>
              <w:rPr>
                <w:rFonts w:ascii="Tahoma" w:hAnsi="Tahoma" w:cs="Tahoma"/>
                <w:color w:val="000000"/>
                <w:sz w:val="20"/>
                <w:szCs w:val="20"/>
              </w:rPr>
              <w:t>35</w:t>
            </w:r>
          </w:p>
        </w:tc>
      </w:tr>
      <w:tr w:rsidR="003B301E" w:rsidRPr="00A45002" w14:paraId="781F91C1" w14:textId="77777777" w:rsidTr="00EE705B">
        <w:trPr>
          <w:trHeight w:val="397"/>
        </w:trPr>
        <w:tc>
          <w:tcPr>
            <w:tcW w:w="983" w:type="dxa"/>
            <w:shd w:val="clear" w:color="auto" w:fill="A8D08D" w:themeFill="accent6" w:themeFillTint="99"/>
            <w:vAlign w:val="center"/>
          </w:tcPr>
          <w:p w14:paraId="25BD9C65"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Α.11</w:t>
            </w:r>
          </w:p>
        </w:tc>
        <w:tc>
          <w:tcPr>
            <w:tcW w:w="6683" w:type="dxa"/>
            <w:gridSpan w:val="2"/>
            <w:shd w:val="clear" w:color="auto" w:fill="auto"/>
            <w:vAlign w:val="center"/>
          </w:tcPr>
          <w:p w14:paraId="76258370"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ΒΑΣΗ ΣΕΛΟΤΕΙΠ ΓΡΑΦΕΙΟΥ ΜΕΓΑΛΗ ΠΛΑΣΤΙΚΗ ΒΑΡΕΟΥ ΤΥΠΟΥ</w:t>
            </w:r>
          </w:p>
        </w:tc>
        <w:tc>
          <w:tcPr>
            <w:tcW w:w="1276" w:type="dxa"/>
            <w:shd w:val="clear" w:color="auto" w:fill="auto"/>
            <w:vAlign w:val="center"/>
          </w:tcPr>
          <w:p w14:paraId="18305B19"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122387DB" w14:textId="333C1AC5" w:rsidR="003B301E" w:rsidRPr="00C15386" w:rsidRDefault="003B301E" w:rsidP="003B301E">
            <w:pPr>
              <w:jc w:val="center"/>
              <w:rPr>
                <w:rFonts w:ascii="Tahoma" w:hAnsi="Tahoma" w:cs="Tahoma"/>
                <w:sz w:val="20"/>
                <w:szCs w:val="20"/>
              </w:rPr>
            </w:pPr>
            <w:r>
              <w:rPr>
                <w:rFonts w:ascii="Tahoma" w:hAnsi="Tahoma" w:cs="Tahoma"/>
                <w:color w:val="000000"/>
                <w:sz w:val="20"/>
                <w:szCs w:val="20"/>
              </w:rPr>
              <w:t>60</w:t>
            </w:r>
          </w:p>
        </w:tc>
      </w:tr>
      <w:tr w:rsidR="003B301E" w:rsidRPr="00A45002" w14:paraId="7CA96F1F" w14:textId="77777777" w:rsidTr="00EE705B">
        <w:trPr>
          <w:trHeight w:val="397"/>
        </w:trPr>
        <w:tc>
          <w:tcPr>
            <w:tcW w:w="983" w:type="dxa"/>
            <w:shd w:val="clear" w:color="auto" w:fill="A8D08D" w:themeFill="accent6" w:themeFillTint="99"/>
            <w:vAlign w:val="center"/>
          </w:tcPr>
          <w:p w14:paraId="44739709"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Α.14</w:t>
            </w:r>
          </w:p>
        </w:tc>
        <w:tc>
          <w:tcPr>
            <w:tcW w:w="6683" w:type="dxa"/>
            <w:gridSpan w:val="2"/>
            <w:shd w:val="clear" w:color="auto" w:fill="auto"/>
            <w:vAlign w:val="center"/>
          </w:tcPr>
          <w:p w14:paraId="217612E8"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ΓΟΜΑ ΓΙΑ ΜΟΛΥΒΙ &amp; ΣΤΥΛΟ (ΤΥΠΟΥ FABER CASTEL 7070-40 BLUE/ RED)  </w:t>
            </w:r>
          </w:p>
        </w:tc>
        <w:tc>
          <w:tcPr>
            <w:tcW w:w="1276" w:type="dxa"/>
            <w:shd w:val="clear" w:color="auto" w:fill="auto"/>
            <w:vAlign w:val="center"/>
          </w:tcPr>
          <w:p w14:paraId="49C01191"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686EC5DC" w14:textId="62C68CAD" w:rsidR="003B301E" w:rsidRPr="00C15386" w:rsidRDefault="003B301E" w:rsidP="003B301E">
            <w:pPr>
              <w:jc w:val="center"/>
              <w:rPr>
                <w:rFonts w:ascii="Tahoma" w:hAnsi="Tahoma" w:cs="Tahoma"/>
                <w:sz w:val="20"/>
                <w:szCs w:val="20"/>
              </w:rPr>
            </w:pPr>
            <w:r>
              <w:rPr>
                <w:rFonts w:ascii="Tahoma" w:hAnsi="Tahoma" w:cs="Tahoma"/>
                <w:color w:val="000000"/>
                <w:sz w:val="20"/>
                <w:szCs w:val="20"/>
              </w:rPr>
              <w:t>190</w:t>
            </w:r>
          </w:p>
        </w:tc>
      </w:tr>
      <w:tr w:rsidR="003B301E" w:rsidRPr="00A45002" w14:paraId="7B73074B" w14:textId="77777777" w:rsidTr="00EE705B">
        <w:trPr>
          <w:trHeight w:val="397"/>
        </w:trPr>
        <w:tc>
          <w:tcPr>
            <w:tcW w:w="983" w:type="dxa"/>
            <w:shd w:val="clear" w:color="auto" w:fill="A8D08D" w:themeFill="accent6" w:themeFillTint="99"/>
            <w:vAlign w:val="center"/>
          </w:tcPr>
          <w:p w14:paraId="0B18EF2D"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Α.15</w:t>
            </w:r>
          </w:p>
        </w:tc>
        <w:tc>
          <w:tcPr>
            <w:tcW w:w="6683" w:type="dxa"/>
            <w:gridSpan w:val="2"/>
            <w:shd w:val="clear" w:color="auto" w:fill="auto"/>
            <w:vAlign w:val="center"/>
          </w:tcPr>
          <w:p w14:paraId="569C4F03"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ΓΟΜΑ ΓΙΑ ΜΟΛΥΒΙ (ΤΥΠΟΥ ΜΙΛΑΝ)  </w:t>
            </w:r>
          </w:p>
        </w:tc>
        <w:tc>
          <w:tcPr>
            <w:tcW w:w="1276" w:type="dxa"/>
            <w:shd w:val="clear" w:color="auto" w:fill="auto"/>
            <w:vAlign w:val="center"/>
          </w:tcPr>
          <w:p w14:paraId="459012BC"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432B9EAC" w14:textId="52C3F5E2" w:rsidR="003B301E" w:rsidRPr="00C15386" w:rsidRDefault="003B301E" w:rsidP="003B301E">
            <w:pPr>
              <w:jc w:val="center"/>
              <w:rPr>
                <w:rFonts w:ascii="Tahoma" w:hAnsi="Tahoma" w:cs="Tahoma"/>
                <w:sz w:val="20"/>
                <w:szCs w:val="20"/>
              </w:rPr>
            </w:pPr>
            <w:r>
              <w:rPr>
                <w:rFonts w:ascii="Tahoma" w:hAnsi="Tahoma" w:cs="Tahoma"/>
                <w:color w:val="000000"/>
                <w:sz w:val="20"/>
                <w:szCs w:val="20"/>
              </w:rPr>
              <w:t>440</w:t>
            </w:r>
          </w:p>
        </w:tc>
      </w:tr>
      <w:tr w:rsidR="003B301E" w:rsidRPr="00A45002" w14:paraId="2F6579D5" w14:textId="77777777" w:rsidTr="00EE705B">
        <w:trPr>
          <w:trHeight w:val="397"/>
        </w:trPr>
        <w:tc>
          <w:tcPr>
            <w:tcW w:w="983" w:type="dxa"/>
            <w:shd w:val="clear" w:color="auto" w:fill="A8D08D" w:themeFill="accent6" w:themeFillTint="99"/>
            <w:vAlign w:val="center"/>
          </w:tcPr>
          <w:p w14:paraId="06EBCE26"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Α.16</w:t>
            </w:r>
          </w:p>
        </w:tc>
        <w:tc>
          <w:tcPr>
            <w:tcW w:w="6683" w:type="dxa"/>
            <w:gridSpan w:val="2"/>
            <w:shd w:val="clear" w:color="auto" w:fill="auto"/>
            <w:vAlign w:val="center"/>
          </w:tcPr>
          <w:p w14:paraId="1F502BB3"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ΔΑΚΤΥΛΟΒΡΕΧΤΗΡΑΣ ΠΛΑΣΤΙΚΟΣ</w:t>
            </w:r>
          </w:p>
        </w:tc>
        <w:tc>
          <w:tcPr>
            <w:tcW w:w="1276" w:type="dxa"/>
            <w:shd w:val="clear" w:color="auto" w:fill="auto"/>
            <w:vAlign w:val="center"/>
          </w:tcPr>
          <w:p w14:paraId="61A925BA"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31193726" w14:textId="5CBF4AD8" w:rsidR="003B301E" w:rsidRPr="00C15386" w:rsidRDefault="003B301E" w:rsidP="003B301E">
            <w:pPr>
              <w:jc w:val="center"/>
              <w:rPr>
                <w:rFonts w:ascii="Tahoma" w:hAnsi="Tahoma" w:cs="Tahoma"/>
                <w:sz w:val="20"/>
                <w:szCs w:val="20"/>
              </w:rPr>
            </w:pPr>
            <w:r>
              <w:rPr>
                <w:rFonts w:ascii="Tahoma" w:hAnsi="Tahoma" w:cs="Tahoma"/>
                <w:color w:val="000000"/>
                <w:sz w:val="20"/>
                <w:szCs w:val="20"/>
              </w:rPr>
              <w:t>5</w:t>
            </w:r>
          </w:p>
        </w:tc>
      </w:tr>
      <w:tr w:rsidR="003B301E" w:rsidRPr="00A45002" w14:paraId="5A1216C2" w14:textId="77777777" w:rsidTr="00EE705B">
        <w:trPr>
          <w:trHeight w:val="397"/>
        </w:trPr>
        <w:tc>
          <w:tcPr>
            <w:tcW w:w="983" w:type="dxa"/>
            <w:shd w:val="clear" w:color="auto" w:fill="A8D08D" w:themeFill="accent6" w:themeFillTint="99"/>
            <w:vAlign w:val="center"/>
          </w:tcPr>
          <w:p w14:paraId="62FFAFBA"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Α.17</w:t>
            </w:r>
          </w:p>
        </w:tc>
        <w:tc>
          <w:tcPr>
            <w:tcW w:w="6683" w:type="dxa"/>
            <w:gridSpan w:val="2"/>
            <w:shd w:val="clear" w:color="auto" w:fill="auto"/>
            <w:vAlign w:val="center"/>
          </w:tcPr>
          <w:p w14:paraId="06055A20"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ΔΕΜΑΤΙΚΑ ΚΑΛΩΔΙΩΝ (TIE-WRAPS) ΔΙΑΦΟΡΑ ΜΕΓΕΘΗ (ΣΥΚΕΥΑΣΙΑ 100 ΤΜΧ)  </w:t>
            </w:r>
          </w:p>
        </w:tc>
        <w:tc>
          <w:tcPr>
            <w:tcW w:w="1276" w:type="dxa"/>
            <w:shd w:val="clear" w:color="auto" w:fill="auto"/>
            <w:vAlign w:val="center"/>
          </w:tcPr>
          <w:p w14:paraId="165F3227"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5D13C24E" w14:textId="72A35AA0" w:rsidR="003B301E" w:rsidRPr="00C15386" w:rsidRDefault="003B301E" w:rsidP="003B301E">
            <w:pPr>
              <w:jc w:val="center"/>
              <w:rPr>
                <w:rFonts w:ascii="Tahoma" w:hAnsi="Tahoma" w:cs="Tahoma"/>
                <w:sz w:val="20"/>
                <w:szCs w:val="20"/>
              </w:rPr>
            </w:pPr>
            <w:r>
              <w:rPr>
                <w:rFonts w:ascii="Tahoma" w:hAnsi="Tahoma" w:cs="Tahoma"/>
                <w:color w:val="000000"/>
                <w:sz w:val="20"/>
                <w:szCs w:val="20"/>
              </w:rPr>
              <w:t>30</w:t>
            </w:r>
          </w:p>
        </w:tc>
      </w:tr>
      <w:tr w:rsidR="003B301E" w:rsidRPr="00A45002" w14:paraId="653427E8" w14:textId="77777777" w:rsidTr="00EE705B">
        <w:trPr>
          <w:trHeight w:val="397"/>
        </w:trPr>
        <w:tc>
          <w:tcPr>
            <w:tcW w:w="983" w:type="dxa"/>
            <w:shd w:val="clear" w:color="auto" w:fill="A8D08D" w:themeFill="accent6" w:themeFillTint="99"/>
            <w:vAlign w:val="center"/>
          </w:tcPr>
          <w:p w14:paraId="02FFE3F3"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Α.18</w:t>
            </w:r>
          </w:p>
        </w:tc>
        <w:tc>
          <w:tcPr>
            <w:tcW w:w="6683" w:type="dxa"/>
            <w:gridSpan w:val="2"/>
            <w:shd w:val="clear" w:color="auto" w:fill="auto"/>
            <w:vAlign w:val="center"/>
          </w:tcPr>
          <w:p w14:paraId="2DD8A217"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ΔΙΑΧΩΡΙΣΤΙΚΑ Α4 ΠΛΑΣΤΙΚΑ (ΣΕΤ 10 ΘΕΜΑΤΩΝ)</w:t>
            </w:r>
          </w:p>
        </w:tc>
        <w:tc>
          <w:tcPr>
            <w:tcW w:w="1276" w:type="dxa"/>
            <w:shd w:val="clear" w:color="auto" w:fill="auto"/>
            <w:vAlign w:val="center"/>
          </w:tcPr>
          <w:p w14:paraId="6ACF2AC4"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8A88CF4" w14:textId="3782D6D0" w:rsidR="003B301E" w:rsidRPr="00C15386" w:rsidRDefault="003B301E" w:rsidP="003B301E">
            <w:pPr>
              <w:jc w:val="center"/>
              <w:rPr>
                <w:rFonts w:ascii="Tahoma" w:hAnsi="Tahoma" w:cs="Tahoma"/>
                <w:sz w:val="20"/>
                <w:szCs w:val="20"/>
              </w:rPr>
            </w:pPr>
            <w:r>
              <w:rPr>
                <w:rFonts w:ascii="Tahoma" w:hAnsi="Tahoma" w:cs="Tahoma"/>
                <w:color w:val="000000"/>
                <w:sz w:val="20"/>
                <w:szCs w:val="20"/>
              </w:rPr>
              <w:t>20</w:t>
            </w:r>
          </w:p>
        </w:tc>
      </w:tr>
      <w:tr w:rsidR="003B301E" w:rsidRPr="00A45002" w14:paraId="3222E70D" w14:textId="77777777" w:rsidTr="00EE705B">
        <w:trPr>
          <w:trHeight w:val="397"/>
        </w:trPr>
        <w:tc>
          <w:tcPr>
            <w:tcW w:w="983" w:type="dxa"/>
            <w:shd w:val="clear" w:color="auto" w:fill="A8D08D" w:themeFill="accent6" w:themeFillTint="99"/>
            <w:vAlign w:val="center"/>
          </w:tcPr>
          <w:p w14:paraId="1CEBE31F" w14:textId="77777777" w:rsidR="003B301E" w:rsidRPr="00C15386" w:rsidRDefault="003B301E" w:rsidP="003B301E">
            <w:pPr>
              <w:jc w:val="center"/>
              <w:rPr>
                <w:rFonts w:ascii="Tahoma" w:hAnsi="Tahoma" w:cs="Tahoma"/>
                <w:sz w:val="20"/>
                <w:szCs w:val="20"/>
              </w:rPr>
            </w:pPr>
            <w:r w:rsidRPr="005564FD">
              <w:rPr>
                <w:rFonts w:ascii="Tahoma" w:hAnsi="Tahoma" w:cs="Tahoma"/>
                <w:color w:val="000000"/>
                <w:sz w:val="20"/>
                <w:szCs w:val="20"/>
              </w:rPr>
              <w:t>Α.19</w:t>
            </w:r>
          </w:p>
        </w:tc>
        <w:tc>
          <w:tcPr>
            <w:tcW w:w="6683" w:type="dxa"/>
            <w:gridSpan w:val="2"/>
            <w:shd w:val="clear" w:color="auto" w:fill="auto"/>
            <w:vAlign w:val="center"/>
          </w:tcPr>
          <w:p w14:paraId="2074EF0F"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ΔΙΑΧΩΡΙΣΤΙΚΑ Α4 ΧΑΡΤΙΝΑ (ΣΕΤ 10 ΘΕΜΑΤΩΝ)</w:t>
            </w:r>
          </w:p>
        </w:tc>
        <w:tc>
          <w:tcPr>
            <w:tcW w:w="1276" w:type="dxa"/>
            <w:shd w:val="clear" w:color="auto" w:fill="auto"/>
            <w:vAlign w:val="center"/>
          </w:tcPr>
          <w:p w14:paraId="4103E146"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4CE61791" w14:textId="5A901817" w:rsidR="003B301E" w:rsidRPr="00C15386" w:rsidRDefault="003B301E" w:rsidP="003B301E">
            <w:pPr>
              <w:jc w:val="center"/>
              <w:rPr>
                <w:rFonts w:ascii="Tahoma" w:hAnsi="Tahoma" w:cs="Tahoma"/>
                <w:sz w:val="20"/>
                <w:szCs w:val="20"/>
              </w:rPr>
            </w:pPr>
            <w:r>
              <w:rPr>
                <w:rFonts w:ascii="Tahoma" w:hAnsi="Tahoma" w:cs="Tahoma"/>
                <w:color w:val="000000"/>
                <w:sz w:val="20"/>
                <w:szCs w:val="20"/>
              </w:rPr>
              <w:t>20</w:t>
            </w:r>
          </w:p>
        </w:tc>
      </w:tr>
      <w:tr w:rsidR="003B301E" w:rsidRPr="00A45002" w14:paraId="4C38FA31" w14:textId="77777777" w:rsidTr="00EE705B">
        <w:trPr>
          <w:trHeight w:val="397"/>
        </w:trPr>
        <w:tc>
          <w:tcPr>
            <w:tcW w:w="983" w:type="dxa"/>
            <w:shd w:val="clear" w:color="auto" w:fill="A8D08D" w:themeFill="accent6" w:themeFillTint="99"/>
            <w:vAlign w:val="center"/>
          </w:tcPr>
          <w:p w14:paraId="00069B3E"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Α.20</w:t>
            </w:r>
          </w:p>
        </w:tc>
        <w:tc>
          <w:tcPr>
            <w:tcW w:w="6683" w:type="dxa"/>
            <w:gridSpan w:val="2"/>
            <w:shd w:val="clear" w:color="auto" w:fill="auto"/>
            <w:vAlign w:val="center"/>
          </w:tcPr>
          <w:p w14:paraId="187E51DF"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ΔΙΟΡΘΩΤΙΚΗ ΤΑΙΝΙΑ 6m ΜΥΤΗ 5mm</w:t>
            </w:r>
          </w:p>
        </w:tc>
        <w:tc>
          <w:tcPr>
            <w:tcW w:w="1276" w:type="dxa"/>
            <w:shd w:val="clear" w:color="auto" w:fill="auto"/>
            <w:vAlign w:val="center"/>
          </w:tcPr>
          <w:p w14:paraId="4117A244"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42B8F26C" w14:textId="4011849D" w:rsidR="003B301E" w:rsidRPr="00C15386" w:rsidRDefault="003B301E" w:rsidP="003B301E">
            <w:pPr>
              <w:jc w:val="center"/>
              <w:rPr>
                <w:rFonts w:ascii="Tahoma" w:hAnsi="Tahoma" w:cs="Tahoma"/>
                <w:sz w:val="20"/>
                <w:szCs w:val="20"/>
              </w:rPr>
            </w:pPr>
            <w:r>
              <w:rPr>
                <w:rFonts w:ascii="Tahoma" w:hAnsi="Tahoma" w:cs="Tahoma"/>
                <w:color w:val="000000"/>
                <w:sz w:val="20"/>
                <w:szCs w:val="20"/>
              </w:rPr>
              <w:t>170</w:t>
            </w:r>
          </w:p>
        </w:tc>
      </w:tr>
      <w:tr w:rsidR="003B301E" w:rsidRPr="00A45002" w14:paraId="2873C5B5" w14:textId="77777777" w:rsidTr="00EE705B">
        <w:trPr>
          <w:trHeight w:val="397"/>
        </w:trPr>
        <w:tc>
          <w:tcPr>
            <w:tcW w:w="983" w:type="dxa"/>
            <w:shd w:val="clear" w:color="auto" w:fill="A8D08D" w:themeFill="accent6" w:themeFillTint="99"/>
            <w:vAlign w:val="center"/>
          </w:tcPr>
          <w:p w14:paraId="40E3054A"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Α.21</w:t>
            </w:r>
          </w:p>
        </w:tc>
        <w:tc>
          <w:tcPr>
            <w:tcW w:w="6683" w:type="dxa"/>
            <w:gridSpan w:val="2"/>
            <w:shd w:val="clear" w:color="auto" w:fill="auto"/>
            <w:vAlign w:val="center"/>
          </w:tcPr>
          <w:p w14:paraId="604EB967"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ΔΙΟΡΘΩΤΙΚΟ ΥΓΡΟ ΜΕ ΠΙΝΕΛΟ 20ml</w:t>
            </w:r>
          </w:p>
        </w:tc>
        <w:tc>
          <w:tcPr>
            <w:tcW w:w="1276" w:type="dxa"/>
            <w:shd w:val="clear" w:color="auto" w:fill="auto"/>
            <w:vAlign w:val="center"/>
          </w:tcPr>
          <w:p w14:paraId="472B963C"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6E2F5243" w14:textId="13BD7F5D" w:rsidR="003B301E" w:rsidRPr="00C15386" w:rsidRDefault="003B301E" w:rsidP="003B301E">
            <w:pPr>
              <w:jc w:val="center"/>
              <w:rPr>
                <w:rFonts w:ascii="Tahoma" w:hAnsi="Tahoma" w:cs="Tahoma"/>
                <w:sz w:val="20"/>
                <w:szCs w:val="20"/>
              </w:rPr>
            </w:pPr>
            <w:r>
              <w:rPr>
                <w:rFonts w:ascii="Tahoma" w:hAnsi="Tahoma" w:cs="Tahoma"/>
                <w:color w:val="000000"/>
                <w:sz w:val="20"/>
                <w:szCs w:val="20"/>
              </w:rPr>
              <w:t>140</w:t>
            </w:r>
          </w:p>
        </w:tc>
      </w:tr>
      <w:tr w:rsidR="003B301E" w:rsidRPr="00A45002" w14:paraId="29B0E595" w14:textId="77777777" w:rsidTr="00EE705B">
        <w:trPr>
          <w:trHeight w:val="397"/>
        </w:trPr>
        <w:tc>
          <w:tcPr>
            <w:tcW w:w="983" w:type="dxa"/>
            <w:shd w:val="clear" w:color="auto" w:fill="A8D08D" w:themeFill="accent6" w:themeFillTint="99"/>
            <w:vAlign w:val="center"/>
          </w:tcPr>
          <w:p w14:paraId="7C7483D9"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Α.22</w:t>
            </w:r>
          </w:p>
        </w:tc>
        <w:tc>
          <w:tcPr>
            <w:tcW w:w="6683" w:type="dxa"/>
            <w:gridSpan w:val="2"/>
            <w:shd w:val="clear" w:color="auto" w:fill="auto"/>
            <w:vAlign w:val="center"/>
          </w:tcPr>
          <w:p w14:paraId="1CF30688"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ΔΙΟΡΘΩΤΙΚΟ ΥΓΡΟ ΜΕ ΠΙΝΕΛΟ ΚΑΙ ΔΙΑΛΥΤΙΚΟ (ΣΕΤ 2Χ20ml)</w:t>
            </w:r>
          </w:p>
        </w:tc>
        <w:tc>
          <w:tcPr>
            <w:tcW w:w="1276" w:type="dxa"/>
            <w:shd w:val="clear" w:color="auto" w:fill="auto"/>
            <w:vAlign w:val="center"/>
          </w:tcPr>
          <w:p w14:paraId="324E5C0F"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032E7E53" w14:textId="1095BD9A" w:rsidR="003B301E" w:rsidRPr="00C15386" w:rsidRDefault="003B301E" w:rsidP="003B301E">
            <w:pPr>
              <w:jc w:val="center"/>
              <w:rPr>
                <w:rFonts w:ascii="Tahoma" w:hAnsi="Tahoma" w:cs="Tahoma"/>
                <w:sz w:val="20"/>
                <w:szCs w:val="20"/>
              </w:rPr>
            </w:pPr>
            <w:r>
              <w:rPr>
                <w:rFonts w:ascii="Tahoma" w:hAnsi="Tahoma" w:cs="Tahoma"/>
                <w:color w:val="000000"/>
                <w:sz w:val="20"/>
                <w:szCs w:val="20"/>
              </w:rPr>
              <w:t>90</w:t>
            </w:r>
          </w:p>
        </w:tc>
      </w:tr>
      <w:tr w:rsidR="003B301E" w:rsidRPr="00A45002" w14:paraId="408904A7" w14:textId="77777777" w:rsidTr="00EE705B">
        <w:trPr>
          <w:trHeight w:val="397"/>
        </w:trPr>
        <w:tc>
          <w:tcPr>
            <w:tcW w:w="983" w:type="dxa"/>
            <w:shd w:val="clear" w:color="auto" w:fill="A8D08D" w:themeFill="accent6" w:themeFillTint="99"/>
            <w:vAlign w:val="center"/>
          </w:tcPr>
          <w:p w14:paraId="02645E26"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Α.23</w:t>
            </w:r>
          </w:p>
        </w:tc>
        <w:tc>
          <w:tcPr>
            <w:tcW w:w="6683" w:type="dxa"/>
            <w:gridSpan w:val="2"/>
            <w:shd w:val="clear" w:color="auto" w:fill="auto"/>
            <w:vAlign w:val="center"/>
          </w:tcPr>
          <w:p w14:paraId="5F7C9A31"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ΔΙΠΛΟΚΑΡΦΑ ΜΕΤΑΛΛΙΚΑ (ΤΥΠΟΥ SPLIT PINS / BRADS) No 3 (ΣΥΣΚΕΥΑΣΙΑ 100 ΤΜΧ)</w:t>
            </w:r>
          </w:p>
        </w:tc>
        <w:tc>
          <w:tcPr>
            <w:tcW w:w="1276" w:type="dxa"/>
            <w:shd w:val="clear" w:color="auto" w:fill="auto"/>
            <w:vAlign w:val="center"/>
          </w:tcPr>
          <w:p w14:paraId="4A342118"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4CE677A6" w14:textId="59E38660" w:rsidR="003B301E" w:rsidRPr="00C15386" w:rsidRDefault="003B301E" w:rsidP="003B301E">
            <w:pPr>
              <w:jc w:val="center"/>
              <w:rPr>
                <w:rFonts w:ascii="Tahoma" w:hAnsi="Tahoma" w:cs="Tahoma"/>
                <w:sz w:val="20"/>
                <w:szCs w:val="20"/>
              </w:rPr>
            </w:pPr>
            <w:r>
              <w:rPr>
                <w:rFonts w:ascii="Tahoma" w:hAnsi="Tahoma" w:cs="Tahoma"/>
                <w:color w:val="000000"/>
                <w:sz w:val="20"/>
                <w:szCs w:val="20"/>
              </w:rPr>
              <w:t>60</w:t>
            </w:r>
          </w:p>
        </w:tc>
      </w:tr>
      <w:tr w:rsidR="003B301E" w:rsidRPr="00A45002" w14:paraId="3F042DE4" w14:textId="77777777" w:rsidTr="00EE705B">
        <w:trPr>
          <w:trHeight w:val="397"/>
        </w:trPr>
        <w:tc>
          <w:tcPr>
            <w:tcW w:w="983" w:type="dxa"/>
            <w:shd w:val="clear" w:color="auto" w:fill="A8D08D" w:themeFill="accent6" w:themeFillTint="99"/>
            <w:vAlign w:val="center"/>
          </w:tcPr>
          <w:p w14:paraId="63846357"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Α.24</w:t>
            </w:r>
          </w:p>
        </w:tc>
        <w:tc>
          <w:tcPr>
            <w:tcW w:w="6683" w:type="dxa"/>
            <w:gridSpan w:val="2"/>
            <w:shd w:val="clear" w:color="auto" w:fill="auto"/>
            <w:vAlign w:val="center"/>
          </w:tcPr>
          <w:p w14:paraId="68E3F74A" w14:textId="7A78C7D2"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ΔΙΣΚΟΣ </w:t>
            </w:r>
            <w:r w:rsidR="00AF080A">
              <w:rPr>
                <w:rFonts w:ascii="Tahoma" w:hAnsi="Tahoma" w:cs="Tahoma"/>
                <w:sz w:val="20"/>
                <w:szCs w:val="20"/>
                <w:lang w:eastAsia="el-GR"/>
              </w:rPr>
              <w:t>–</w:t>
            </w:r>
            <w:r w:rsidRPr="009B16E2">
              <w:rPr>
                <w:rFonts w:ascii="Tahoma" w:hAnsi="Tahoma" w:cs="Tahoma"/>
                <w:sz w:val="20"/>
                <w:szCs w:val="20"/>
                <w:lang w:eastAsia="el-GR"/>
              </w:rPr>
              <w:t xml:space="preserve"> ΡΑΦΑΚΙ ΑΡΧΕΙΟΘΕΤΗΣΗΣ ΠΛΑΣΤΙΚΟΣ 7X35X27cm</w:t>
            </w:r>
          </w:p>
        </w:tc>
        <w:tc>
          <w:tcPr>
            <w:tcW w:w="1276" w:type="dxa"/>
            <w:shd w:val="clear" w:color="auto" w:fill="auto"/>
            <w:vAlign w:val="center"/>
          </w:tcPr>
          <w:p w14:paraId="0C92C74D"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5F47A49" w14:textId="057ECC0E" w:rsidR="003B301E" w:rsidRPr="00C15386" w:rsidRDefault="003B301E" w:rsidP="003B301E">
            <w:pPr>
              <w:jc w:val="center"/>
              <w:rPr>
                <w:rFonts w:ascii="Tahoma" w:hAnsi="Tahoma" w:cs="Tahoma"/>
                <w:sz w:val="20"/>
                <w:szCs w:val="20"/>
              </w:rPr>
            </w:pPr>
            <w:r>
              <w:rPr>
                <w:rFonts w:ascii="Tahoma" w:hAnsi="Tahoma" w:cs="Tahoma"/>
                <w:color w:val="000000"/>
                <w:sz w:val="20"/>
                <w:szCs w:val="20"/>
              </w:rPr>
              <w:t>55</w:t>
            </w:r>
          </w:p>
        </w:tc>
      </w:tr>
      <w:tr w:rsidR="003B301E" w:rsidRPr="00A45002" w14:paraId="0F9FC5A8" w14:textId="77777777" w:rsidTr="00EE705B">
        <w:trPr>
          <w:trHeight w:val="397"/>
        </w:trPr>
        <w:tc>
          <w:tcPr>
            <w:tcW w:w="983" w:type="dxa"/>
            <w:shd w:val="clear" w:color="auto" w:fill="A8D08D" w:themeFill="accent6" w:themeFillTint="99"/>
            <w:vAlign w:val="center"/>
          </w:tcPr>
          <w:p w14:paraId="1E6168E9"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Α.25</w:t>
            </w:r>
          </w:p>
        </w:tc>
        <w:tc>
          <w:tcPr>
            <w:tcW w:w="6683" w:type="dxa"/>
            <w:gridSpan w:val="2"/>
            <w:shd w:val="clear" w:color="auto" w:fill="auto"/>
            <w:vAlign w:val="center"/>
          </w:tcPr>
          <w:p w14:paraId="1A026766" w14:textId="608EADD4"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ΔΙΣΚΟΣ </w:t>
            </w:r>
            <w:r w:rsidR="00AF080A">
              <w:rPr>
                <w:rFonts w:ascii="Tahoma" w:hAnsi="Tahoma" w:cs="Tahoma"/>
                <w:sz w:val="20"/>
                <w:szCs w:val="20"/>
                <w:lang w:eastAsia="el-GR"/>
              </w:rPr>
              <w:t>–</w:t>
            </w:r>
            <w:r w:rsidRPr="009B16E2">
              <w:rPr>
                <w:rFonts w:ascii="Tahoma" w:hAnsi="Tahoma" w:cs="Tahoma"/>
                <w:sz w:val="20"/>
                <w:szCs w:val="20"/>
                <w:lang w:eastAsia="el-GR"/>
              </w:rPr>
              <w:t xml:space="preserve"> ΡΑΦΑΚΙ ΓΡΑΦΕΙΟΥ ΜΕ ΜΕΤΑΛΛΙΚΟ ΠΛΕΓΜΑ 3 ΘΕΣΕΩΝ 27X35X27cm</w:t>
            </w:r>
          </w:p>
        </w:tc>
        <w:tc>
          <w:tcPr>
            <w:tcW w:w="1276" w:type="dxa"/>
            <w:shd w:val="clear" w:color="auto" w:fill="auto"/>
            <w:vAlign w:val="center"/>
          </w:tcPr>
          <w:p w14:paraId="694562BC"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5E9A65B" w14:textId="4236F685" w:rsidR="003B301E" w:rsidRPr="00C15386" w:rsidRDefault="003B301E" w:rsidP="003B301E">
            <w:pPr>
              <w:jc w:val="center"/>
              <w:rPr>
                <w:rFonts w:ascii="Tahoma" w:hAnsi="Tahoma" w:cs="Tahoma"/>
                <w:sz w:val="20"/>
                <w:szCs w:val="20"/>
              </w:rPr>
            </w:pPr>
            <w:r>
              <w:rPr>
                <w:rFonts w:ascii="Tahoma" w:hAnsi="Tahoma" w:cs="Tahoma"/>
                <w:color w:val="000000"/>
                <w:sz w:val="20"/>
                <w:szCs w:val="20"/>
              </w:rPr>
              <w:t>50</w:t>
            </w:r>
          </w:p>
        </w:tc>
      </w:tr>
      <w:tr w:rsidR="003B301E" w:rsidRPr="00A45002" w14:paraId="1DEFD260" w14:textId="77777777" w:rsidTr="00EE705B">
        <w:trPr>
          <w:trHeight w:val="397"/>
        </w:trPr>
        <w:tc>
          <w:tcPr>
            <w:tcW w:w="983" w:type="dxa"/>
            <w:shd w:val="clear" w:color="auto" w:fill="A8D08D" w:themeFill="accent6" w:themeFillTint="99"/>
            <w:vAlign w:val="center"/>
          </w:tcPr>
          <w:p w14:paraId="7F6E7447"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Α.26</w:t>
            </w:r>
          </w:p>
        </w:tc>
        <w:tc>
          <w:tcPr>
            <w:tcW w:w="6683" w:type="dxa"/>
            <w:gridSpan w:val="2"/>
            <w:shd w:val="clear" w:color="auto" w:fill="auto"/>
            <w:vAlign w:val="center"/>
          </w:tcPr>
          <w:p w14:paraId="4B6FB51D"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ΕΛΑΣΜΑΤΑ ΑΡΧΕΙΟΘΕΤΗΣΗΣ ΠΛΑΣΤΙΚΑ (ΣΥΣΚΕΥΑΣΙΑ 100 ΤΜΧ) </w:t>
            </w:r>
          </w:p>
        </w:tc>
        <w:tc>
          <w:tcPr>
            <w:tcW w:w="1276" w:type="dxa"/>
            <w:shd w:val="clear" w:color="auto" w:fill="auto"/>
            <w:vAlign w:val="center"/>
          </w:tcPr>
          <w:p w14:paraId="1783F3FA"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3C337A83" w14:textId="6EE39907" w:rsidR="003B301E" w:rsidRPr="00C15386" w:rsidRDefault="003B301E" w:rsidP="003B301E">
            <w:pPr>
              <w:jc w:val="center"/>
              <w:rPr>
                <w:rFonts w:ascii="Tahoma" w:hAnsi="Tahoma" w:cs="Tahoma"/>
                <w:sz w:val="20"/>
                <w:szCs w:val="20"/>
              </w:rPr>
            </w:pPr>
            <w:r>
              <w:rPr>
                <w:rFonts w:ascii="Tahoma" w:hAnsi="Tahoma" w:cs="Tahoma"/>
                <w:color w:val="000000"/>
                <w:sz w:val="20"/>
                <w:szCs w:val="20"/>
              </w:rPr>
              <w:t>5</w:t>
            </w:r>
          </w:p>
        </w:tc>
      </w:tr>
      <w:tr w:rsidR="003B301E" w:rsidRPr="00A45002" w14:paraId="685B2BAA" w14:textId="77777777" w:rsidTr="00EE705B">
        <w:trPr>
          <w:trHeight w:val="397"/>
        </w:trPr>
        <w:tc>
          <w:tcPr>
            <w:tcW w:w="983" w:type="dxa"/>
            <w:shd w:val="clear" w:color="auto" w:fill="A8D08D" w:themeFill="accent6" w:themeFillTint="99"/>
            <w:vAlign w:val="center"/>
          </w:tcPr>
          <w:p w14:paraId="14667E1A"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Α.27</w:t>
            </w:r>
          </w:p>
        </w:tc>
        <w:tc>
          <w:tcPr>
            <w:tcW w:w="6683" w:type="dxa"/>
            <w:gridSpan w:val="2"/>
            <w:shd w:val="clear" w:color="auto" w:fill="auto"/>
            <w:vAlign w:val="center"/>
          </w:tcPr>
          <w:p w14:paraId="3B005B07"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ΕΞΩΦΥΛΛΟ ΒΙΒΛΙΟΔΕΣΙΑΣ Α4 ΔΙΑΦΑΝΟ PVC 150 MICRON  (ΣΥΣΚΕΥΑΣΙΑ 100 ΤΜΧ)</w:t>
            </w:r>
          </w:p>
        </w:tc>
        <w:tc>
          <w:tcPr>
            <w:tcW w:w="1276" w:type="dxa"/>
            <w:shd w:val="clear" w:color="auto" w:fill="auto"/>
            <w:vAlign w:val="center"/>
          </w:tcPr>
          <w:p w14:paraId="17B0DC22"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6F9CDDA" w14:textId="42EDC291" w:rsidR="003B301E" w:rsidRPr="00C15386" w:rsidRDefault="003B301E" w:rsidP="003B301E">
            <w:pPr>
              <w:jc w:val="center"/>
              <w:rPr>
                <w:rFonts w:ascii="Tahoma" w:hAnsi="Tahoma" w:cs="Tahoma"/>
                <w:sz w:val="20"/>
                <w:szCs w:val="20"/>
              </w:rPr>
            </w:pPr>
            <w:r>
              <w:rPr>
                <w:rFonts w:ascii="Tahoma" w:hAnsi="Tahoma" w:cs="Tahoma"/>
                <w:color w:val="000000"/>
                <w:sz w:val="20"/>
                <w:szCs w:val="20"/>
              </w:rPr>
              <w:t>15</w:t>
            </w:r>
          </w:p>
        </w:tc>
      </w:tr>
      <w:tr w:rsidR="003B301E" w:rsidRPr="00A45002" w14:paraId="7A8DC93A" w14:textId="77777777" w:rsidTr="00EE705B">
        <w:trPr>
          <w:trHeight w:val="397"/>
        </w:trPr>
        <w:tc>
          <w:tcPr>
            <w:tcW w:w="983" w:type="dxa"/>
            <w:shd w:val="clear" w:color="auto" w:fill="A8D08D" w:themeFill="accent6" w:themeFillTint="99"/>
            <w:vAlign w:val="center"/>
          </w:tcPr>
          <w:p w14:paraId="0CA7022F"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Α.28</w:t>
            </w:r>
          </w:p>
        </w:tc>
        <w:tc>
          <w:tcPr>
            <w:tcW w:w="6683" w:type="dxa"/>
            <w:gridSpan w:val="2"/>
            <w:shd w:val="clear" w:color="auto" w:fill="auto"/>
            <w:vAlign w:val="center"/>
          </w:tcPr>
          <w:p w14:paraId="7E0B8E5A"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ΕΤΙΚΕΤΕΣ ΛΕΥΚΕΣ ΟΡΘΟΓΩΝΙΕΣ ΑΥΤΟΚΟΛΛΗΤΕΣ 32x72mm (ΣΥΣΚΕΥΑΣΙΑ 240 ΤΜΧ)</w:t>
            </w:r>
          </w:p>
        </w:tc>
        <w:tc>
          <w:tcPr>
            <w:tcW w:w="1276" w:type="dxa"/>
            <w:shd w:val="clear" w:color="auto" w:fill="auto"/>
            <w:vAlign w:val="center"/>
          </w:tcPr>
          <w:p w14:paraId="1C610543"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5113AAD7" w14:textId="6C61862F" w:rsidR="003B301E" w:rsidRPr="00C15386" w:rsidRDefault="003B301E" w:rsidP="003B301E">
            <w:pPr>
              <w:jc w:val="center"/>
              <w:rPr>
                <w:rFonts w:ascii="Tahoma" w:hAnsi="Tahoma" w:cs="Tahoma"/>
                <w:sz w:val="20"/>
                <w:szCs w:val="20"/>
              </w:rPr>
            </w:pPr>
            <w:r>
              <w:rPr>
                <w:rFonts w:ascii="Tahoma" w:hAnsi="Tahoma" w:cs="Tahoma"/>
                <w:color w:val="000000"/>
                <w:sz w:val="20"/>
                <w:szCs w:val="20"/>
              </w:rPr>
              <w:t>20</w:t>
            </w:r>
          </w:p>
        </w:tc>
      </w:tr>
      <w:tr w:rsidR="003B301E" w:rsidRPr="00A45002" w14:paraId="495C1D04" w14:textId="77777777" w:rsidTr="00EE705B">
        <w:trPr>
          <w:trHeight w:val="397"/>
        </w:trPr>
        <w:tc>
          <w:tcPr>
            <w:tcW w:w="983" w:type="dxa"/>
            <w:shd w:val="clear" w:color="auto" w:fill="A8D08D" w:themeFill="accent6" w:themeFillTint="99"/>
            <w:vAlign w:val="center"/>
          </w:tcPr>
          <w:p w14:paraId="1AA4DC2A" w14:textId="77777777" w:rsidR="003B301E" w:rsidRPr="00C15386" w:rsidRDefault="003B301E" w:rsidP="003B301E">
            <w:pPr>
              <w:jc w:val="center"/>
              <w:rPr>
                <w:rFonts w:ascii="Tahoma" w:hAnsi="Tahoma" w:cs="Tahoma"/>
                <w:sz w:val="20"/>
                <w:szCs w:val="20"/>
              </w:rPr>
            </w:pPr>
            <w:r w:rsidRPr="005564FD">
              <w:rPr>
                <w:rFonts w:ascii="Tahoma" w:hAnsi="Tahoma" w:cs="Tahoma"/>
                <w:color w:val="000000"/>
                <w:sz w:val="20"/>
                <w:szCs w:val="20"/>
              </w:rPr>
              <w:t>Α.30</w:t>
            </w:r>
          </w:p>
        </w:tc>
        <w:tc>
          <w:tcPr>
            <w:tcW w:w="6683" w:type="dxa"/>
            <w:gridSpan w:val="2"/>
            <w:shd w:val="clear" w:color="auto" w:fill="auto"/>
            <w:vAlign w:val="center"/>
          </w:tcPr>
          <w:p w14:paraId="419EE929"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ΖΕΛΑΤΙΝΗ ΔΙΑΦΑΝΗΣ Α4 ΕΝΙΣΧΥΜΕΝΗ Π ΜΕ ΤΡΥΠΕΣ (ΣΥΣΚΕΥΑΣΙΑ 100 ΤΜΧ)</w:t>
            </w:r>
          </w:p>
        </w:tc>
        <w:tc>
          <w:tcPr>
            <w:tcW w:w="1276" w:type="dxa"/>
            <w:shd w:val="clear" w:color="auto" w:fill="auto"/>
            <w:vAlign w:val="center"/>
          </w:tcPr>
          <w:p w14:paraId="0863A2B0"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164F6C7" w14:textId="59B91D1B" w:rsidR="003B301E" w:rsidRPr="00C15386" w:rsidRDefault="003B301E" w:rsidP="003B301E">
            <w:pPr>
              <w:jc w:val="center"/>
              <w:rPr>
                <w:rFonts w:ascii="Tahoma" w:hAnsi="Tahoma" w:cs="Tahoma"/>
                <w:sz w:val="20"/>
                <w:szCs w:val="20"/>
              </w:rPr>
            </w:pPr>
            <w:r>
              <w:rPr>
                <w:rFonts w:ascii="Tahoma" w:hAnsi="Tahoma" w:cs="Tahoma"/>
                <w:color w:val="000000"/>
                <w:sz w:val="20"/>
                <w:szCs w:val="20"/>
              </w:rPr>
              <w:t>115</w:t>
            </w:r>
          </w:p>
        </w:tc>
      </w:tr>
      <w:tr w:rsidR="003B301E" w:rsidRPr="00A45002" w14:paraId="2EBC2231" w14:textId="77777777" w:rsidTr="00EE705B">
        <w:trPr>
          <w:trHeight w:val="397"/>
        </w:trPr>
        <w:tc>
          <w:tcPr>
            <w:tcW w:w="983" w:type="dxa"/>
            <w:shd w:val="clear" w:color="auto" w:fill="A8D08D" w:themeFill="accent6" w:themeFillTint="99"/>
            <w:vAlign w:val="center"/>
          </w:tcPr>
          <w:p w14:paraId="0ADF3106"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Α.33</w:t>
            </w:r>
          </w:p>
        </w:tc>
        <w:tc>
          <w:tcPr>
            <w:tcW w:w="6683" w:type="dxa"/>
            <w:gridSpan w:val="2"/>
            <w:shd w:val="clear" w:color="auto" w:fill="auto"/>
            <w:vAlign w:val="center"/>
          </w:tcPr>
          <w:p w14:paraId="2F687472"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ΖΕΛΑΤΙΝΗ ΠΛΑΣΤΙΚΟΠΟΙΗΣΗΣ Α3 303X426mm 125 MICRON (ΣΥΣΚΕΥΑΣΙΑ 100 ΤΜΧ)</w:t>
            </w:r>
          </w:p>
        </w:tc>
        <w:tc>
          <w:tcPr>
            <w:tcW w:w="1276" w:type="dxa"/>
            <w:shd w:val="clear" w:color="auto" w:fill="auto"/>
            <w:vAlign w:val="center"/>
          </w:tcPr>
          <w:p w14:paraId="5547F4E8"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448B4AAA" w14:textId="64C32169" w:rsidR="003B301E" w:rsidRPr="00C15386" w:rsidRDefault="003B301E" w:rsidP="003B301E">
            <w:pPr>
              <w:jc w:val="center"/>
              <w:rPr>
                <w:rFonts w:ascii="Tahoma" w:hAnsi="Tahoma" w:cs="Tahoma"/>
                <w:sz w:val="20"/>
                <w:szCs w:val="20"/>
              </w:rPr>
            </w:pPr>
            <w:r>
              <w:rPr>
                <w:rFonts w:ascii="Tahoma" w:hAnsi="Tahoma" w:cs="Tahoma"/>
                <w:color w:val="000000"/>
                <w:sz w:val="20"/>
                <w:szCs w:val="20"/>
              </w:rPr>
              <w:t>32</w:t>
            </w:r>
          </w:p>
        </w:tc>
      </w:tr>
      <w:tr w:rsidR="003B301E" w:rsidRPr="00A45002" w14:paraId="63F0B72D" w14:textId="77777777" w:rsidTr="00EE705B">
        <w:trPr>
          <w:trHeight w:val="397"/>
        </w:trPr>
        <w:tc>
          <w:tcPr>
            <w:tcW w:w="983" w:type="dxa"/>
            <w:shd w:val="clear" w:color="auto" w:fill="A8D08D" w:themeFill="accent6" w:themeFillTint="99"/>
            <w:vAlign w:val="center"/>
          </w:tcPr>
          <w:p w14:paraId="027881C1"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Α.34</w:t>
            </w:r>
          </w:p>
        </w:tc>
        <w:tc>
          <w:tcPr>
            <w:tcW w:w="6683" w:type="dxa"/>
            <w:gridSpan w:val="2"/>
            <w:shd w:val="clear" w:color="auto" w:fill="auto"/>
            <w:vAlign w:val="center"/>
          </w:tcPr>
          <w:p w14:paraId="64167552"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ΖΕΛΑΤΙΝΗ ΠΛΑΣΤΙΚΟΠΟΙΗΣΗΣ Α4 216x303mm, 125 MICRON (ΣΥΣΚΕΥΑΣΙΑ 100 ΤΜΧ)</w:t>
            </w:r>
          </w:p>
        </w:tc>
        <w:tc>
          <w:tcPr>
            <w:tcW w:w="1276" w:type="dxa"/>
            <w:shd w:val="clear" w:color="auto" w:fill="auto"/>
            <w:vAlign w:val="center"/>
          </w:tcPr>
          <w:p w14:paraId="4C9FAB13"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472D20B" w14:textId="01AB9809" w:rsidR="003B301E" w:rsidRPr="00C15386" w:rsidRDefault="003B301E" w:rsidP="003B301E">
            <w:pPr>
              <w:jc w:val="center"/>
              <w:rPr>
                <w:rFonts w:ascii="Tahoma" w:hAnsi="Tahoma" w:cs="Tahoma"/>
                <w:sz w:val="20"/>
                <w:szCs w:val="20"/>
              </w:rPr>
            </w:pPr>
            <w:r>
              <w:rPr>
                <w:rFonts w:ascii="Tahoma" w:hAnsi="Tahoma" w:cs="Tahoma"/>
                <w:color w:val="000000"/>
                <w:sz w:val="20"/>
                <w:szCs w:val="20"/>
              </w:rPr>
              <w:t>105</w:t>
            </w:r>
          </w:p>
        </w:tc>
      </w:tr>
      <w:tr w:rsidR="003B301E" w:rsidRPr="00A45002" w14:paraId="517CE46B" w14:textId="77777777" w:rsidTr="00EE705B">
        <w:trPr>
          <w:trHeight w:val="397"/>
        </w:trPr>
        <w:tc>
          <w:tcPr>
            <w:tcW w:w="983" w:type="dxa"/>
            <w:shd w:val="clear" w:color="auto" w:fill="A8D08D" w:themeFill="accent6" w:themeFillTint="99"/>
            <w:vAlign w:val="center"/>
          </w:tcPr>
          <w:p w14:paraId="24B0289E"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Α.35</w:t>
            </w:r>
          </w:p>
        </w:tc>
        <w:tc>
          <w:tcPr>
            <w:tcW w:w="6683" w:type="dxa"/>
            <w:gridSpan w:val="2"/>
            <w:shd w:val="clear" w:color="auto" w:fill="auto"/>
            <w:vAlign w:val="center"/>
          </w:tcPr>
          <w:p w14:paraId="15130520" w14:textId="77777777" w:rsidR="003B301E" w:rsidRPr="00C15386" w:rsidRDefault="003B301E" w:rsidP="003B301E">
            <w:pPr>
              <w:rPr>
                <w:rFonts w:ascii="Tahoma" w:hAnsi="Tahoma" w:cs="Tahoma"/>
                <w:sz w:val="20"/>
                <w:szCs w:val="20"/>
                <w:lang w:eastAsia="el-GR"/>
              </w:rPr>
            </w:pPr>
            <w:r w:rsidRPr="009B16E2">
              <w:rPr>
                <w:rFonts w:ascii="Tahoma" w:hAnsi="Tahoma" w:cs="Tahoma"/>
                <w:sz w:val="20"/>
                <w:szCs w:val="20"/>
                <w:lang w:eastAsia="el-GR"/>
              </w:rPr>
              <w:t>ΗΜΕΡΟΛΟΓΙΟ ΣΠΙΡΑΛ ΕΒΔΟΜΑΔΙΑΙΟ (ΕΤΟΥΣ) 23,5X16,5cm</w:t>
            </w:r>
          </w:p>
        </w:tc>
        <w:tc>
          <w:tcPr>
            <w:tcW w:w="1276" w:type="dxa"/>
            <w:shd w:val="clear" w:color="auto" w:fill="auto"/>
            <w:vAlign w:val="center"/>
          </w:tcPr>
          <w:p w14:paraId="15B85A4B"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5C6CB587" w14:textId="6E84E7F6" w:rsidR="003B301E" w:rsidRPr="00C15386" w:rsidRDefault="003B301E" w:rsidP="003B301E">
            <w:pPr>
              <w:jc w:val="center"/>
              <w:rPr>
                <w:rFonts w:ascii="Tahoma" w:hAnsi="Tahoma" w:cs="Tahoma"/>
                <w:sz w:val="20"/>
                <w:szCs w:val="20"/>
              </w:rPr>
            </w:pPr>
            <w:r>
              <w:rPr>
                <w:rFonts w:ascii="Tahoma" w:hAnsi="Tahoma" w:cs="Tahoma"/>
                <w:color w:val="000000"/>
                <w:sz w:val="20"/>
                <w:szCs w:val="20"/>
              </w:rPr>
              <w:t>35</w:t>
            </w:r>
          </w:p>
        </w:tc>
      </w:tr>
      <w:tr w:rsidR="003B301E" w:rsidRPr="00A45002" w14:paraId="627F83E5" w14:textId="77777777" w:rsidTr="00EE705B">
        <w:trPr>
          <w:trHeight w:val="397"/>
        </w:trPr>
        <w:tc>
          <w:tcPr>
            <w:tcW w:w="983" w:type="dxa"/>
            <w:shd w:val="clear" w:color="auto" w:fill="A8D08D" w:themeFill="accent6" w:themeFillTint="99"/>
            <w:vAlign w:val="center"/>
          </w:tcPr>
          <w:p w14:paraId="156758FA"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9</w:t>
            </w:r>
          </w:p>
        </w:tc>
        <w:tc>
          <w:tcPr>
            <w:tcW w:w="6683" w:type="dxa"/>
            <w:gridSpan w:val="2"/>
            <w:shd w:val="clear" w:color="auto" w:fill="auto"/>
            <w:vAlign w:val="center"/>
          </w:tcPr>
          <w:p w14:paraId="38CD32DB"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ΚΑΡΦΑΚΙΑ ΓΙΑ ΠΙΝΑΚΑ ΑΝΑΚΟΙΝΩΣΕΩΝ (ΣΥΣΚΕΥΑΣΙΑ 50 ΤΜΧ)</w:t>
            </w:r>
          </w:p>
        </w:tc>
        <w:tc>
          <w:tcPr>
            <w:tcW w:w="1276" w:type="dxa"/>
            <w:shd w:val="clear" w:color="auto" w:fill="auto"/>
            <w:vAlign w:val="center"/>
          </w:tcPr>
          <w:p w14:paraId="3324D2B4"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6B40062" w14:textId="6866D13F" w:rsidR="003B301E" w:rsidRPr="00C15386" w:rsidRDefault="003B301E" w:rsidP="003B301E">
            <w:pPr>
              <w:jc w:val="center"/>
              <w:rPr>
                <w:rFonts w:ascii="Tahoma" w:hAnsi="Tahoma" w:cs="Tahoma"/>
                <w:sz w:val="20"/>
                <w:szCs w:val="20"/>
              </w:rPr>
            </w:pPr>
            <w:r>
              <w:rPr>
                <w:rFonts w:ascii="Tahoma" w:hAnsi="Tahoma" w:cs="Tahoma"/>
                <w:color w:val="000000"/>
                <w:sz w:val="20"/>
                <w:szCs w:val="20"/>
              </w:rPr>
              <w:t>205</w:t>
            </w:r>
          </w:p>
        </w:tc>
      </w:tr>
      <w:tr w:rsidR="003B301E" w:rsidRPr="00A45002" w14:paraId="47A864F8" w14:textId="77777777" w:rsidTr="00EE705B">
        <w:trPr>
          <w:trHeight w:val="397"/>
        </w:trPr>
        <w:tc>
          <w:tcPr>
            <w:tcW w:w="983" w:type="dxa"/>
            <w:shd w:val="clear" w:color="auto" w:fill="A8D08D" w:themeFill="accent6" w:themeFillTint="99"/>
            <w:vAlign w:val="center"/>
          </w:tcPr>
          <w:p w14:paraId="790C0234"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Α.42</w:t>
            </w:r>
          </w:p>
        </w:tc>
        <w:tc>
          <w:tcPr>
            <w:tcW w:w="6683" w:type="dxa"/>
            <w:gridSpan w:val="2"/>
            <w:shd w:val="clear" w:color="auto" w:fill="auto"/>
            <w:vAlign w:val="center"/>
          </w:tcPr>
          <w:p w14:paraId="5CBD6FA9"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ΚΛΑΣΣΕΡ 4/32 (ΜΕΓΕΘΟΣ ΧΑΡΤΙΟΥ Α4)</w:t>
            </w:r>
          </w:p>
        </w:tc>
        <w:tc>
          <w:tcPr>
            <w:tcW w:w="1276" w:type="dxa"/>
            <w:shd w:val="clear" w:color="auto" w:fill="auto"/>
            <w:vAlign w:val="center"/>
          </w:tcPr>
          <w:p w14:paraId="6A71A073"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42557DC" w14:textId="0D54F1B0" w:rsidR="003B301E" w:rsidRPr="00C15386" w:rsidRDefault="003B301E" w:rsidP="003B301E">
            <w:pPr>
              <w:jc w:val="center"/>
              <w:rPr>
                <w:rFonts w:ascii="Tahoma" w:hAnsi="Tahoma" w:cs="Tahoma"/>
                <w:sz w:val="20"/>
                <w:szCs w:val="20"/>
              </w:rPr>
            </w:pPr>
            <w:r>
              <w:rPr>
                <w:rFonts w:ascii="Tahoma" w:hAnsi="Tahoma" w:cs="Tahoma"/>
                <w:color w:val="000000"/>
                <w:sz w:val="20"/>
                <w:szCs w:val="20"/>
              </w:rPr>
              <w:t>75</w:t>
            </w:r>
          </w:p>
        </w:tc>
      </w:tr>
      <w:tr w:rsidR="003B301E" w:rsidRPr="00A45002" w14:paraId="392285EB" w14:textId="77777777" w:rsidTr="00EE705B">
        <w:trPr>
          <w:trHeight w:val="397"/>
        </w:trPr>
        <w:tc>
          <w:tcPr>
            <w:tcW w:w="983" w:type="dxa"/>
            <w:shd w:val="clear" w:color="auto" w:fill="A8D08D" w:themeFill="accent6" w:themeFillTint="99"/>
            <w:vAlign w:val="center"/>
          </w:tcPr>
          <w:p w14:paraId="6885075F" w14:textId="77777777" w:rsidR="003B301E" w:rsidRPr="00C15386" w:rsidRDefault="003B301E" w:rsidP="003B301E">
            <w:pPr>
              <w:jc w:val="center"/>
              <w:rPr>
                <w:rFonts w:ascii="Tahoma" w:hAnsi="Tahoma" w:cs="Tahoma"/>
                <w:sz w:val="20"/>
                <w:szCs w:val="20"/>
              </w:rPr>
            </w:pPr>
            <w:r w:rsidRPr="005564FD">
              <w:rPr>
                <w:rFonts w:ascii="Tahoma" w:hAnsi="Tahoma" w:cs="Tahoma"/>
                <w:color w:val="000000"/>
                <w:sz w:val="20"/>
                <w:szCs w:val="20"/>
              </w:rPr>
              <w:t>Α.44</w:t>
            </w:r>
          </w:p>
        </w:tc>
        <w:tc>
          <w:tcPr>
            <w:tcW w:w="6683" w:type="dxa"/>
            <w:gridSpan w:val="2"/>
            <w:shd w:val="clear" w:color="auto" w:fill="auto"/>
            <w:vAlign w:val="center"/>
          </w:tcPr>
          <w:p w14:paraId="5278C624"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ΚΛΑΣΣΕΡ 8/32 (ΜΕΓΕΘΟΣ ΧΑΡΤΙΟΥ Α4)</w:t>
            </w:r>
          </w:p>
        </w:tc>
        <w:tc>
          <w:tcPr>
            <w:tcW w:w="1276" w:type="dxa"/>
            <w:shd w:val="clear" w:color="auto" w:fill="auto"/>
            <w:vAlign w:val="center"/>
          </w:tcPr>
          <w:p w14:paraId="7E562BDD"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4ADDC6DA" w14:textId="01039558" w:rsidR="003B301E" w:rsidRPr="00C15386" w:rsidRDefault="003B301E" w:rsidP="003B301E">
            <w:pPr>
              <w:jc w:val="center"/>
              <w:rPr>
                <w:rFonts w:ascii="Tahoma" w:hAnsi="Tahoma" w:cs="Tahoma"/>
                <w:sz w:val="20"/>
                <w:szCs w:val="20"/>
              </w:rPr>
            </w:pPr>
            <w:r>
              <w:rPr>
                <w:rFonts w:ascii="Tahoma" w:hAnsi="Tahoma" w:cs="Tahoma"/>
                <w:color w:val="000000"/>
                <w:sz w:val="20"/>
                <w:szCs w:val="20"/>
              </w:rPr>
              <w:t>340</w:t>
            </w:r>
          </w:p>
        </w:tc>
      </w:tr>
      <w:tr w:rsidR="003B301E" w:rsidRPr="00A45002" w14:paraId="2F8E23F9" w14:textId="77777777" w:rsidTr="00EE705B">
        <w:trPr>
          <w:trHeight w:val="397"/>
        </w:trPr>
        <w:tc>
          <w:tcPr>
            <w:tcW w:w="983" w:type="dxa"/>
            <w:shd w:val="clear" w:color="auto" w:fill="A8D08D" w:themeFill="accent6" w:themeFillTint="99"/>
            <w:vAlign w:val="center"/>
          </w:tcPr>
          <w:p w14:paraId="3D888067"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Α.47</w:t>
            </w:r>
          </w:p>
        </w:tc>
        <w:tc>
          <w:tcPr>
            <w:tcW w:w="6683" w:type="dxa"/>
            <w:gridSpan w:val="2"/>
            <w:shd w:val="clear" w:color="auto" w:fill="auto"/>
            <w:vAlign w:val="center"/>
          </w:tcPr>
          <w:p w14:paraId="38B2BB3F"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ΚΛΙΠ BINDER ΜΑΥΡΑ 25mm (ΣΥΣΚΕΥΑΣΙΑ 12 ΤΜΧ)</w:t>
            </w:r>
          </w:p>
        </w:tc>
        <w:tc>
          <w:tcPr>
            <w:tcW w:w="1276" w:type="dxa"/>
            <w:shd w:val="clear" w:color="auto" w:fill="auto"/>
            <w:vAlign w:val="center"/>
          </w:tcPr>
          <w:p w14:paraId="3BC632D5"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3D98F224" w14:textId="374E0F06" w:rsidR="003B301E" w:rsidRPr="00C15386" w:rsidRDefault="003B301E" w:rsidP="003B301E">
            <w:pPr>
              <w:jc w:val="center"/>
              <w:rPr>
                <w:rFonts w:ascii="Tahoma" w:hAnsi="Tahoma" w:cs="Tahoma"/>
                <w:sz w:val="20"/>
                <w:szCs w:val="20"/>
              </w:rPr>
            </w:pPr>
            <w:r>
              <w:rPr>
                <w:rFonts w:ascii="Tahoma" w:hAnsi="Tahoma" w:cs="Tahoma"/>
                <w:color w:val="000000"/>
                <w:sz w:val="20"/>
                <w:szCs w:val="20"/>
              </w:rPr>
              <w:t>80</w:t>
            </w:r>
          </w:p>
        </w:tc>
      </w:tr>
      <w:tr w:rsidR="003B301E" w:rsidRPr="00A45002" w14:paraId="4723DED1" w14:textId="77777777" w:rsidTr="00EE705B">
        <w:trPr>
          <w:trHeight w:val="397"/>
        </w:trPr>
        <w:tc>
          <w:tcPr>
            <w:tcW w:w="983" w:type="dxa"/>
            <w:shd w:val="clear" w:color="auto" w:fill="A8D08D" w:themeFill="accent6" w:themeFillTint="99"/>
            <w:vAlign w:val="center"/>
          </w:tcPr>
          <w:p w14:paraId="1FFDBD35"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Α.49</w:t>
            </w:r>
          </w:p>
        </w:tc>
        <w:tc>
          <w:tcPr>
            <w:tcW w:w="6683" w:type="dxa"/>
            <w:gridSpan w:val="2"/>
            <w:shd w:val="clear" w:color="auto" w:fill="auto"/>
            <w:vAlign w:val="center"/>
          </w:tcPr>
          <w:p w14:paraId="64505020"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ΚΟΛΛΑ STIC (ΤΥΠΟΥ UHU) 20-22gr</w:t>
            </w:r>
          </w:p>
        </w:tc>
        <w:tc>
          <w:tcPr>
            <w:tcW w:w="1276" w:type="dxa"/>
            <w:shd w:val="clear" w:color="auto" w:fill="auto"/>
            <w:vAlign w:val="center"/>
          </w:tcPr>
          <w:p w14:paraId="781ECC77"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5096E033" w14:textId="7E1D8B1E" w:rsidR="003B301E" w:rsidRPr="00C15386" w:rsidRDefault="003B301E" w:rsidP="003B301E">
            <w:pPr>
              <w:jc w:val="center"/>
              <w:rPr>
                <w:rFonts w:ascii="Tahoma" w:hAnsi="Tahoma" w:cs="Tahoma"/>
                <w:sz w:val="20"/>
                <w:szCs w:val="20"/>
              </w:rPr>
            </w:pPr>
            <w:r>
              <w:rPr>
                <w:rFonts w:ascii="Tahoma" w:hAnsi="Tahoma" w:cs="Tahoma"/>
                <w:color w:val="000000"/>
                <w:sz w:val="20"/>
                <w:szCs w:val="20"/>
              </w:rPr>
              <w:t>1025</w:t>
            </w:r>
          </w:p>
        </w:tc>
      </w:tr>
      <w:tr w:rsidR="003B301E" w:rsidRPr="00A45002" w14:paraId="452D2B36" w14:textId="77777777" w:rsidTr="00EE705B">
        <w:trPr>
          <w:trHeight w:val="397"/>
        </w:trPr>
        <w:tc>
          <w:tcPr>
            <w:tcW w:w="983" w:type="dxa"/>
            <w:shd w:val="clear" w:color="auto" w:fill="A8D08D" w:themeFill="accent6" w:themeFillTint="99"/>
            <w:vAlign w:val="center"/>
          </w:tcPr>
          <w:p w14:paraId="4627CD0B"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Α.50</w:t>
            </w:r>
          </w:p>
        </w:tc>
        <w:tc>
          <w:tcPr>
            <w:tcW w:w="6683" w:type="dxa"/>
            <w:gridSpan w:val="2"/>
            <w:shd w:val="clear" w:color="auto" w:fill="auto"/>
            <w:vAlign w:val="center"/>
          </w:tcPr>
          <w:p w14:paraId="7FF20605"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ΚΟΛΛΑ STIC (ΤΥΠΟΥ UHU) 40-43gr</w:t>
            </w:r>
          </w:p>
        </w:tc>
        <w:tc>
          <w:tcPr>
            <w:tcW w:w="1276" w:type="dxa"/>
            <w:shd w:val="clear" w:color="auto" w:fill="auto"/>
            <w:vAlign w:val="center"/>
          </w:tcPr>
          <w:p w14:paraId="02DDE4A8"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1599B7CF" w14:textId="13507A9C" w:rsidR="003B301E" w:rsidRPr="00C15386" w:rsidRDefault="003B301E" w:rsidP="003B301E">
            <w:pPr>
              <w:jc w:val="center"/>
              <w:rPr>
                <w:rFonts w:ascii="Tahoma" w:hAnsi="Tahoma" w:cs="Tahoma"/>
                <w:sz w:val="20"/>
                <w:szCs w:val="20"/>
              </w:rPr>
            </w:pPr>
            <w:r>
              <w:rPr>
                <w:rFonts w:ascii="Tahoma" w:hAnsi="Tahoma" w:cs="Tahoma"/>
                <w:color w:val="000000"/>
                <w:sz w:val="20"/>
                <w:szCs w:val="20"/>
              </w:rPr>
              <w:t>455</w:t>
            </w:r>
          </w:p>
        </w:tc>
      </w:tr>
      <w:tr w:rsidR="003B301E" w:rsidRPr="00A45002" w14:paraId="0CBAD2CA" w14:textId="77777777" w:rsidTr="00EE705B">
        <w:trPr>
          <w:trHeight w:val="397"/>
        </w:trPr>
        <w:tc>
          <w:tcPr>
            <w:tcW w:w="983" w:type="dxa"/>
            <w:shd w:val="clear" w:color="auto" w:fill="A8D08D" w:themeFill="accent6" w:themeFillTint="99"/>
            <w:vAlign w:val="center"/>
          </w:tcPr>
          <w:p w14:paraId="5DE61EE8"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Α.52</w:t>
            </w:r>
          </w:p>
        </w:tc>
        <w:tc>
          <w:tcPr>
            <w:tcW w:w="6683" w:type="dxa"/>
            <w:gridSpan w:val="2"/>
            <w:shd w:val="clear" w:color="auto" w:fill="auto"/>
            <w:vAlign w:val="center"/>
          </w:tcPr>
          <w:p w14:paraId="603C93DB"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ΚΟΛΛΑ ΑΝΑΦΟΡΑΣ (ΔΙΑΓΩΝΙΣΜΟΥ) Α4 ΡΙΓΕ, 80gr (ΣΥΣΚΕΥΑΣΙΑ 400 ΤΜΧ)</w:t>
            </w:r>
          </w:p>
        </w:tc>
        <w:tc>
          <w:tcPr>
            <w:tcW w:w="1276" w:type="dxa"/>
            <w:shd w:val="clear" w:color="auto" w:fill="auto"/>
            <w:vAlign w:val="center"/>
          </w:tcPr>
          <w:p w14:paraId="0F010FC7"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36C70941" w14:textId="7B025C92" w:rsidR="003B301E" w:rsidRPr="00C15386" w:rsidRDefault="003B301E" w:rsidP="003B301E">
            <w:pPr>
              <w:jc w:val="center"/>
              <w:rPr>
                <w:rFonts w:ascii="Tahoma" w:hAnsi="Tahoma" w:cs="Tahoma"/>
                <w:sz w:val="20"/>
                <w:szCs w:val="20"/>
              </w:rPr>
            </w:pPr>
            <w:r>
              <w:rPr>
                <w:rFonts w:ascii="Tahoma" w:hAnsi="Tahoma" w:cs="Tahoma"/>
                <w:color w:val="000000"/>
                <w:sz w:val="20"/>
                <w:szCs w:val="20"/>
              </w:rPr>
              <w:t>80</w:t>
            </w:r>
          </w:p>
        </w:tc>
      </w:tr>
      <w:tr w:rsidR="003B301E" w:rsidRPr="00A45002" w14:paraId="2F926556" w14:textId="77777777" w:rsidTr="00EE705B">
        <w:trPr>
          <w:trHeight w:val="397"/>
        </w:trPr>
        <w:tc>
          <w:tcPr>
            <w:tcW w:w="983" w:type="dxa"/>
            <w:shd w:val="clear" w:color="auto" w:fill="A8D08D" w:themeFill="accent6" w:themeFillTint="99"/>
            <w:vAlign w:val="center"/>
          </w:tcPr>
          <w:p w14:paraId="7635507E"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Α.53</w:t>
            </w:r>
          </w:p>
        </w:tc>
        <w:tc>
          <w:tcPr>
            <w:tcW w:w="6683" w:type="dxa"/>
            <w:gridSpan w:val="2"/>
            <w:shd w:val="clear" w:color="auto" w:fill="auto"/>
            <w:vAlign w:val="center"/>
          </w:tcPr>
          <w:p w14:paraId="765DEC0E"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ΚΟΛΛΑ ΡΕΥΣΤΗ ΓΕΝΙΚΗΣ ΧΡΗΣΗΣ, ΔΙΑΦΑΝΗΣ (ΣΩΛΗΝΑΡΙΟ </w:t>
            </w:r>
            <w:r w:rsidRPr="00632B0A">
              <w:rPr>
                <w:rFonts w:ascii="Tahoma" w:hAnsi="Tahoma" w:cs="Tahoma"/>
                <w:sz w:val="20"/>
                <w:szCs w:val="20"/>
                <w:lang w:eastAsia="el-GR"/>
              </w:rPr>
              <w:t>125</w:t>
            </w:r>
            <w:r>
              <w:rPr>
                <w:rFonts w:ascii="Tahoma" w:hAnsi="Tahoma" w:cs="Tahoma"/>
                <w:sz w:val="20"/>
                <w:szCs w:val="20"/>
                <w:lang w:val="en-US" w:eastAsia="el-GR"/>
              </w:rPr>
              <w:t>ml</w:t>
            </w:r>
            <w:r w:rsidRPr="009B16E2">
              <w:rPr>
                <w:rFonts w:ascii="Tahoma" w:hAnsi="Tahoma" w:cs="Tahoma"/>
                <w:sz w:val="20"/>
                <w:szCs w:val="20"/>
                <w:lang w:eastAsia="el-GR"/>
              </w:rPr>
              <w:t>)</w:t>
            </w:r>
          </w:p>
        </w:tc>
        <w:tc>
          <w:tcPr>
            <w:tcW w:w="1276" w:type="dxa"/>
            <w:shd w:val="clear" w:color="auto" w:fill="auto"/>
            <w:vAlign w:val="center"/>
          </w:tcPr>
          <w:p w14:paraId="0C35BFB6"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05086EE1" w14:textId="18C34E4F" w:rsidR="003B301E" w:rsidRPr="00C15386" w:rsidRDefault="003B301E" w:rsidP="003B301E">
            <w:pPr>
              <w:jc w:val="center"/>
              <w:rPr>
                <w:rFonts w:ascii="Tahoma" w:hAnsi="Tahoma" w:cs="Tahoma"/>
                <w:sz w:val="20"/>
                <w:szCs w:val="20"/>
              </w:rPr>
            </w:pPr>
            <w:r>
              <w:rPr>
                <w:rFonts w:ascii="Tahoma" w:hAnsi="Tahoma" w:cs="Tahoma"/>
                <w:color w:val="000000"/>
                <w:sz w:val="20"/>
                <w:szCs w:val="20"/>
              </w:rPr>
              <w:t>195</w:t>
            </w:r>
          </w:p>
        </w:tc>
      </w:tr>
      <w:tr w:rsidR="003B301E" w:rsidRPr="00A45002" w14:paraId="7F9EB8C6" w14:textId="77777777" w:rsidTr="00EE705B">
        <w:trPr>
          <w:trHeight w:val="397"/>
        </w:trPr>
        <w:tc>
          <w:tcPr>
            <w:tcW w:w="983" w:type="dxa"/>
            <w:shd w:val="clear" w:color="auto" w:fill="A8D08D" w:themeFill="accent6" w:themeFillTint="99"/>
            <w:vAlign w:val="center"/>
          </w:tcPr>
          <w:p w14:paraId="1E46658B"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Α.54</w:t>
            </w:r>
          </w:p>
        </w:tc>
        <w:tc>
          <w:tcPr>
            <w:tcW w:w="6683" w:type="dxa"/>
            <w:gridSpan w:val="2"/>
            <w:shd w:val="clear" w:color="auto" w:fill="auto"/>
            <w:vAlign w:val="center"/>
          </w:tcPr>
          <w:p w14:paraId="0DB23C0C"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ΚΟΛΛΑ ΡΕΥΣΤΗ ΓΕΝΙΚΗΣ ΧΡΗΣΗΣ, ΔΙΑΦΑΝΗΣ (ΣΩΛΗΝΑΡΙΟ </w:t>
            </w:r>
            <w:r w:rsidRPr="002F78B4">
              <w:rPr>
                <w:rFonts w:ascii="Tahoma" w:hAnsi="Tahoma" w:cs="Tahoma"/>
                <w:sz w:val="20"/>
                <w:szCs w:val="20"/>
                <w:lang w:eastAsia="el-GR"/>
              </w:rPr>
              <w:t>35</w:t>
            </w:r>
            <w:r>
              <w:rPr>
                <w:rFonts w:ascii="Tahoma" w:hAnsi="Tahoma" w:cs="Tahoma"/>
                <w:sz w:val="20"/>
                <w:szCs w:val="20"/>
                <w:lang w:val="en-US" w:eastAsia="el-GR"/>
              </w:rPr>
              <w:t>ml</w:t>
            </w:r>
            <w:r w:rsidRPr="009B16E2">
              <w:rPr>
                <w:rFonts w:ascii="Tahoma" w:hAnsi="Tahoma" w:cs="Tahoma"/>
                <w:sz w:val="20"/>
                <w:szCs w:val="20"/>
                <w:lang w:eastAsia="el-GR"/>
              </w:rPr>
              <w:t>)</w:t>
            </w:r>
          </w:p>
        </w:tc>
        <w:tc>
          <w:tcPr>
            <w:tcW w:w="1276" w:type="dxa"/>
            <w:shd w:val="clear" w:color="auto" w:fill="auto"/>
            <w:vAlign w:val="center"/>
          </w:tcPr>
          <w:p w14:paraId="09B654D5"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32E112E5" w14:textId="6BE38A75" w:rsidR="003B301E" w:rsidRPr="00C15386" w:rsidRDefault="003B301E" w:rsidP="003B301E">
            <w:pPr>
              <w:jc w:val="center"/>
              <w:rPr>
                <w:rFonts w:ascii="Tahoma" w:hAnsi="Tahoma" w:cs="Tahoma"/>
                <w:sz w:val="20"/>
                <w:szCs w:val="20"/>
              </w:rPr>
            </w:pPr>
            <w:r>
              <w:rPr>
                <w:rFonts w:ascii="Tahoma" w:hAnsi="Tahoma" w:cs="Tahoma"/>
                <w:color w:val="000000"/>
                <w:sz w:val="20"/>
                <w:szCs w:val="20"/>
              </w:rPr>
              <w:t>380</w:t>
            </w:r>
          </w:p>
        </w:tc>
      </w:tr>
      <w:tr w:rsidR="003B301E" w:rsidRPr="00A45002" w14:paraId="47AA3E79" w14:textId="77777777" w:rsidTr="00EE705B">
        <w:trPr>
          <w:trHeight w:val="397"/>
        </w:trPr>
        <w:tc>
          <w:tcPr>
            <w:tcW w:w="983" w:type="dxa"/>
            <w:shd w:val="clear" w:color="auto" w:fill="A8D08D" w:themeFill="accent6" w:themeFillTint="99"/>
            <w:vAlign w:val="center"/>
          </w:tcPr>
          <w:p w14:paraId="07237F1E"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Α.55</w:t>
            </w:r>
          </w:p>
        </w:tc>
        <w:tc>
          <w:tcPr>
            <w:tcW w:w="6683" w:type="dxa"/>
            <w:gridSpan w:val="2"/>
            <w:shd w:val="clear" w:color="auto" w:fill="auto"/>
            <w:vAlign w:val="center"/>
          </w:tcPr>
          <w:p w14:paraId="77D046AF"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ΚΟΠΙΔΙ ΜΕ ΜΕΤΑΛΛΙΚΗ ΕΝΙΣΧΥΣΗ ΚΑΙ ΚΟΥΜΠΙ ΑΣΦΑΛΕΙΑΣ 18mm (ΜΕΣΑΙΟΥ ΜΕΓΕΘΟΥΣ)</w:t>
            </w:r>
          </w:p>
        </w:tc>
        <w:tc>
          <w:tcPr>
            <w:tcW w:w="1276" w:type="dxa"/>
            <w:shd w:val="clear" w:color="auto" w:fill="auto"/>
            <w:vAlign w:val="center"/>
          </w:tcPr>
          <w:p w14:paraId="0C34AEE6"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5C2662D4" w14:textId="22583D33" w:rsidR="003B301E" w:rsidRPr="00C15386" w:rsidRDefault="003B301E" w:rsidP="003B301E">
            <w:pPr>
              <w:jc w:val="center"/>
              <w:rPr>
                <w:rFonts w:ascii="Tahoma" w:hAnsi="Tahoma" w:cs="Tahoma"/>
                <w:sz w:val="20"/>
                <w:szCs w:val="20"/>
              </w:rPr>
            </w:pPr>
            <w:r>
              <w:rPr>
                <w:rFonts w:ascii="Tahoma" w:hAnsi="Tahoma" w:cs="Tahoma"/>
                <w:color w:val="000000"/>
                <w:sz w:val="20"/>
                <w:szCs w:val="20"/>
              </w:rPr>
              <w:t>70</w:t>
            </w:r>
          </w:p>
        </w:tc>
      </w:tr>
      <w:tr w:rsidR="003B301E" w:rsidRPr="00A45002" w14:paraId="2D8305BC" w14:textId="77777777" w:rsidTr="00EE705B">
        <w:trPr>
          <w:trHeight w:val="397"/>
        </w:trPr>
        <w:tc>
          <w:tcPr>
            <w:tcW w:w="983" w:type="dxa"/>
            <w:shd w:val="clear" w:color="auto" w:fill="A8D08D" w:themeFill="accent6" w:themeFillTint="99"/>
            <w:vAlign w:val="center"/>
          </w:tcPr>
          <w:p w14:paraId="692B9187"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Α.56</w:t>
            </w:r>
          </w:p>
        </w:tc>
        <w:tc>
          <w:tcPr>
            <w:tcW w:w="6683" w:type="dxa"/>
            <w:gridSpan w:val="2"/>
            <w:shd w:val="clear" w:color="auto" w:fill="auto"/>
            <w:vAlign w:val="center"/>
          </w:tcPr>
          <w:p w14:paraId="477AE59F"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ΚΟΠΤΙΚΟ ΜΗΧΑΝΗΜΑ ΧΑΡΤΙΟΥ (ΓΚΙΛΟΤΙΝΑ) ΕΠΙΤΡΑΠΕΖΙΟ</w:t>
            </w:r>
          </w:p>
        </w:tc>
        <w:tc>
          <w:tcPr>
            <w:tcW w:w="1276" w:type="dxa"/>
            <w:shd w:val="clear" w:color="auto" w:fill="auto"/>
            <w:vAlign w:val="center"/>
          </w:tcPr>
          <w:p w14:paraId="50C7EF16"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12BEF2B" w14:textId="19C2C7A5" w:rsidR="003B301E" w:rsidRPr="00C15386" w:rsidRDefault="003B301E" w:rsidP="003B301E">
            <w:pPr>
              <w:jc w:val="center"/>
              <w:rPr>
                <w:rFonts w:ascii="Tahoma" w:hAnsi="Tahoma" w:cs="Tahoma"/>
                <w:sz w:val="20"/>
                <w:szCs w:val="20"/>
              </w:rPr>
            </w:pPr>
            <w:r>
              <w:rPr>
                <w:rFonts w:ascii="Tahoma" w:hAnsi="Tahoma" w:cs="Tahoma"/>
                <w:color w:val="000000"/>
                <w:sz w:val="20"/>
                <w:szCs w:val="20"/>
              </w:rPr>
              <w:t>3</w:t>
            </w:r>
          </w:p>
        </w:tc>
      </w:tr>
      <w:tr w:rsidR="003B301E" w:rsidRPr="00A45002" w14:paraId="207F9120" w14:textId="77777777" w:rsidTr="00EE705B">
        <w:trPr>
          <w:trHeight w:val="397"/>
        </w:trPr>
        <w:tc>
          <w:tcPr>
            <w:tcW w:w="983" w:type="dxa"/>
            <w:shd w:val="clear" w:color="auto" w:fill="A8D08D" w:themeFill="accent6" w:themeFillTint="99"/>
            <w:vAlign w:val="center"/>
          </w:tcPr>
          <w:p w14:paraId="167FD138"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Α.57</w:t>
            </w:r>
          </w:p>
        </w:tc>
        <w:tc>
          <w:tcPr>
            <w:tcW w:w="6683" w:type="dxa"/>
            <w:gridSpan w:val="2"/>
            <w:shd w:val="clear" w:color="auto" w:fill="auto"/>
            <w:vAlign w:val="center"/>
          </w:tcPr>
          <w:p w14:paraId="408A159B" w14:textId="77777777" w:rsidR="003B301E" w:rsidRPr="00C15386" w:rsidRDefault="003B301E" w:rsidP="003B301E">
            <w:pPr>
              <w:rPr>
                <w:rFonts w:ascii="Tahoma" w:hAnsi="Tahoma" w:cs="Tahoma"/>
                <w:sz w:val="20"/>
                <w:szCs w:val="20"/>
              </w:rPr>
            </w:pPr>
            <w:r>
              <w:rPr>
                <w:rFonts w:ascii="Tahoma" w:hAnsi="Tahoma" w:cs="Tahoma"/>
                <w:sz w:val="20"/>
                <w:szCs w:val="20"/>
                <w:lang w:eastAsia="el-GR"/>
              </w:rPr>
              <w:t>ΚΟΥΤΙ ΑΔΡΑΝΟΥΣ ΑΡΧΕΙΟΥ ΜΕΓΑΛΟ ΜΕ ΚΑΠΑΚΙ 30Χ37Χ51</w:t>
            </w:r>
          </w:p>
        </w:tc>
        <w:tc>
          <w:tcPr>
            <w:tcW w:w="1276" w:type="dxa"/>
            <w:shd w:val="clear" w:color="auto" w:fill="auto"/>
            <w:vAlign w:val="center"/>
          </w:tcPr>
          <w:p w14:paraId="0C6BA0FF"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180C0745" w14:textId="075D7FCB" w:rsidR="003B301E" w:rsidRPr="00C15386" w:rsidRDefault="003B301E" w:rsidP="003B301E">
            <w:pPr>
              <w:jc w:val="center"/>
              <w:rPr>
                <w:rFonts w:ascii="Tahoma" w:hAnsi="Tahoma" w:cs="Tahoma"/>
                <w:sz w:val="20"/>
                <w:szCs w:val="20"/>
              </w:rPr>
            </w:pPr>
            <w:r>
              <w:rPr>
                <w:rFonts w:ascii="Tahoma" w:hAnsi="Tahoma" w:cs="Tahoma"/>
                <w:color w:val="000000"/>
                <w:sz w:val="20"/>
                <w:szCs w:val="20"/>
              </w:rPr>
              <w:t>70</w:t>
            </w:r>
          </w:p>
        </w:tc>
      </w:tr>
      <w:tr w:rsidR="003B301E" w:rsidRPr="00A45002" w14:paraId="6536EF14" w14:textId="77777777" w:rsidTr="00EE705B">
        <w:trPr>
          <w:trHeight w:val="397"/>
        </w:trPr>
        <w:tc>
          <w:tcPr>
            <w:tcW w:w="983" w:type="dxa"/>
            <w:shd w:val="clear" w:color="auto" w:fill="A8D08D" w:themeFill="accent6" w:themeFillTint="99"/>
            <w:vAlign w:val="center"/>
          </w:tcPr>
          <w:p w14:paraId="58EF2ECC"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Α.58</w:t>
            </w:r>
          </w:p>
        </w:tc>
        <w:tc>
          <w:tcPr>
            <w:tcW w:w="6683" w:type="dxa"/>
            <w:gridSpan w:val="2"/>
            <w:shd w:val="clear" w:color="auto" w:fill="auto"/>
            <w:vAlign w:val="center"/>
          </w:tcPr>
          <w:p w14:paraId="6AE32E76" w14:textId="77777777" w:rsidR="003B301E" w:rsidRPr="00C15386" w:rsidRDefault="003B301E" w:rsidP="003B301E">
            <w:pPr>
              <w:rPr>
                <w:rFonts w:ascii="Tahoma" w:hAnsi="Tahoma" w:cs="Tahoma"/>
                <w:sz w:val="20"/>
                <w:szCs w:val="20"/>
              </w:rPr>
            </w:pPr>
            <w:r>
              <w:rPr>
                <w:rFonts w:ascii="Tahoma" w:hAnsi="Tahoma" w:cs="Tahoma"/>
                <w:sz w:val="20"/>
                <w:szCs w:val="20"/>
                <w:lang w:eastAsia="el-GR"/>
              </w:rPr>
              <w:t>ΚΟΥΤΙ ΑΔΡΑΝΟΥΣ ΑΡΧΕΙΟΥ ΜΕΣΑΙΟ ΜΕ ΚΑΠΑΚΙ 30Χ33Χ44</w:t>
            </w:r>
          </w:p>
        </w:tc>
        <w:tc>
          <w:tcPr>
            <w:tcW w:w="1276" w:type="dxa"/>
            <w:shd w:val="clear" w:color="auto" w:fill="auto"/>
            <w:vAlign w:val="center"/>
          </w:tcPr>
          <w:p w14:paraId="287A435B"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576AF7B" w14:textId="72E3DB17" w:rsidR="003B301E" w:rsidRPr="00C15386" w:rsidRDefault="003B301E" w:rsidP="003B301E">
            <w:pPr>
              <w:jc w:val="center"/>
              <w:rPr>
                <w:rFonts w:ascii="Tahoma" w:hAnsi="Tahoma" w:cs="Tahoma"/>
                <w:sz w:val="20"/>
                <w:szCs w:val="20"/>
              </w:rPr>
            </w:pPr>
            <w:r>
              <w:rPr>
                <w:rFonts w:ascii="Tahoma" w:hAnsi="Tahoma" w:cs="Tahoma"/>
                <w:color w:val="000000"/>
                <w:sz w:val="20"/>
                <w:szCs w:val="20"/>
              </w:rPr>
              <w:t>60</w:t>
            </w:r>
          </w:p>
        </w:tc>
      </w:tr>
      <w:tr w:rsidR="003B301E" w:rsidRPr="00A45002" w14:paraId="65B1CEA3" w14:textId="77777777" w:rsidTr="00EE705B">
        <w:trPr>
          <w:trHeight w:val="397"/>
        </w:trPr>
        <w:tc>
          <w:tcPr>
            <w:tcW w:w="983" w:type="dxa"/>
            <w:shd w:val="clear" w:color="auto" w:fill="A8D08D" w:themeFill="accent6" w:themeFillTint="99"/>
            <w:vAlign w:val="center"/>
          </w:tcPr>
          <w:p w14:paraId="077EB39A"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Α.59</w:t>
            </w:r>
          </w:p>
        </w:tc>
        <w:tc>
          <w:tcPr>
            <w:tcW w:w="6683" w:type="dxa"/>
            <w:gridSpan w:val="2"/>
            <w:shd w:val="clear" w:color="auto" w:fill="auto"/>
            <w:vAlign w:val="center"/>
          </w:tcPr>
          <w:p w14:paraId="22BCCC8D"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ΚΟΥΤΙ ΑΡΧΕΙΟΘΕΤΗΣΗΣ FIBER ΚΟΦΤΟ 25X35Χ8cm</w:t>
            </w:r>
          </w:p>
        </w:tc>
        <w:tc>
          <w:tcPr>
            <w:tcW w:w="1276" w:type="dxa"/>
            <w:shd w:val="clear" w:color="auto" w:fill="auto"/>
            <w:vAlign w:val="center"/>
          </w:tcPr>
          <w:p w14:paraId="3FFFFA24"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5A2C0467" w14:textId="2FB82980" w:rsidR="003B301E" w:rsidRPr="00C15386" w:rsidRDefault="003B301E" w:rsidP="003B301E">
            <w:pPr>
              <w:jc w:val="center"/>
              <w:rPr>
                <w:rFonts w:ascii="Tahoma" w:hAnsi="Tahoma" w:cs="Tahoma"/>
                <w:sz w:val="20"/>
                <w:szCs w:val="20"/>
              </w:rPr>
            </w:pPr>
            <w:r>
              <w:rPr>
                <w:rFonts w:ascii="Tahoma" w:hAnsi="Tahoma" w:cs="Tahoma"/>
                <w:color w:val="000000"/>
                <w:sz w:val="20"/>
                <w:szCs w:val="20"/>
              </w:rPr>
              <w:t>115</w:t>
            </w:r>
          </w:p>
        </w:tc>
      </w:tr>
      <w:tr w:rsidR="003B301E" w:rsidRPr="00A45002" w14:paraId="1CD6F18E" w14:textId="77777777" w:rsidTr="00EE705B">
        <w:trPr>
          <w:trHeight w:val="397"/>
        </w:trPr>
        <w:tc>
          <w:tcPr>
            <w:tcW w:w="983" w:type="dxa"/>
            <w:shd w:val="clear" w:color="auto" w:fill="A8D08D" w:themeFill="accent6" w:themeFillTint="99"/>
            <w:vAlign w:val="center"/>
          </w:tcPr>
          <w:p w14:paraId="7D5897B9"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Α.61</w:t>
            </w:r>
          </w:p>
        </w:tc>
        <w:tc>
          <w:tcPr>
            <w:tcW w:w="6683" w:type="dxa"/>
            <w:gridSpan w:val="2"/>
            <w:shd w:val="clear" w:color="auto" w:fill="auto"/>
            <w:vAlign w:val="center"/>
          </w:tcPr>
          <w:p w14:paraId="4AC19F80"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25X35Χ3cm</w:t>
            </w:r>
          </w:p>
        </w:tc>
        <w:tc>
          <w:tcPr>
            <w:tcW w:w="1276" w:type="dxa"/>
            <w:shd w:val="clear" w:color="auto" w:fill="auto"/>
            <w:vAlign w:val="center"/>
          </w:tcPr>
          <w:p w14:paraId="0110BEC1"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A72B000" w14:textId="2A7CB9DC" w:rsidR="003B301E" w:rsidRPr="00C15386" w:rsidRDefault="003B301E" w:rsidP="003B301E">
            <w:pPr>
              <w:jc w:val="center"/>
              <w:rPr>
                <w:rFonts w:ascii="Tahoma" w:hAnsi="Tahoma" w:cs="Tahoma"/>
                <w:sz w:val="20"/>
                <w:szCs w:val="20"/>
              </w:rPr>
            </w:pPr>
            <w:r>
              <w:rPr>
                <w:rFonts w:ascii="Tahoma" w:hAnsi="Tahoma" w:cs="Tahoma"/>
                <w:color w:val="000000"/>
                <w:sz w:val="20"/>
                <w:szCs w:val="20"/>
              </w:rPr>
              <w:t>95</w:t>
            </w:r>
          </w:p>
        </w:tc>
      </w:tr>
      <w:tr w:rsidR="003B301E" w:rsidRPr="00A45002" w14:paraId="57367370" w14:textId="77777777" w:rsidTr="00EE705B">
        <w:trPr>
          <w:trHeight w:val="397"/>
        </w:trPr>
        <w:tc>
          <w:tcPr>
            <w:tcW w:w="983" w:type="dxa"/>
            <w:shd w:val="clear" w:color="auto" w:fill="A8D08D" w:themeFill="accent6" w:themeFillTint="99"/>
            <w:vAlign w:val="center"/>
          </w:tcPr>
          <w:p w14:paraId="7CFD95D8"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Α.62</w:t>
            </w:r>
          </w:p>
        </w:tc>
        <w:tc>
          <w:tcPr>
            <w:tcW w:w="6683" w:type="dxa"/>
            <w:gridSpan w:val="2"/>
            <w:shd w:val="clear" w:color="auto" w:fill="auto"/>
            <w:vAlign w:val="center"/>
          </w:tcPr>
          <w:p w14:paraId="276A87B1"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25X35Χ5cm</w:t>
            </w:r>
          </w:p>
        </w:tc>
        <w:tc>
          <w:tcPr>
            <w:tcW w:w="1276" w:type="dxa"/>
            <w:shd w:val="clear" w:color="auto" w:fill="auto"/>
            <w:vAlign w:val="center"/>
          </w:tcPr>
          <w:p w14:paraId="3CE44D78"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1D7CC8F7" w14:textId="3AF90AD2" w:rsidR="003B301E" w:rsidRPr="00C15386" w:rsidRDefault="003B301E" w:rsidP="003B301E">
            <w:pPr>
              <w:jc w:val="center"/>
              <w:rPr>
                <w:rFonts w:ascii="Tahoma" w:hAnsi="Tahoma" w:cs="Tahoma"/>
                <w:sz w:val="20"/>
                <w:szCs w:val="20"/>
              </w:rPr>
            </w:pPr>
            <w:r>
              <w:rPr>
                <w:rFonts w:ascii="Tahoma" w:hAnsi="Tahoma" w:cs="Tahoma"/>
                <w:color w:val="000000"/>
                <w:sz w:val="20"/>
                <w:szCs w:val="20"/>
              </w:rPr>
              <w:t>85</w:t>
            </w:r>
          </w:p>
        </w:tc>
      </w:tr>
      <w:tr w:rsidR="003B301E" w:rsidRPr="00A45002" w14:paraId="495B88E1" w14:textId="77777777" w:rsidTr="00EE705B">
        <w:trPr>
          <w:trHeight w:val="397"/>
        </w:trPr>
        <w:tc>
          <w:tcPr>
            <w:tcW w:w="983" w:type="dxa"/>
            <w:shd w:val="clear" w:color="auto" w:fill="A8D08D" w:themeFill="accent6" w:themeFillTint="99"/>
            <w:vAlign w:val="center"/>
          </w:tcPr>
          <w:p w14:paraId="5FEBEDFE"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Α.64</w:t>
            </w:r>
          </w:p>
        </w:tc>
        <w:tc>
          <w:tcPr>
            <w:tcW w:w="6683" w:type="dxa"/>
            <w:gridSpan w:val="2"/>
            <w:shd w:val="clear" w:color="auto" w:fill="auto"/>
            <w:vAlign w:val="center"/>
          </w:tcPr>
          <w:p w14:paraId="791622E1"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ΚΟΥΤΙ ΑΡΧΕΙΟΘΕΤΗΣΗΣ PVC ΚΟΦΤΟ 28Χ34Χ8</w:t>
            </w:r>
          </w:p>
        </w:tc>
        <w:tc>
          <w:tcPr>
            <w:tcW w:w="1276" w:type="dxa"/>
            <w:shd w:val="clear" w:color="auto" w:fill="auto"/>
            <w:vAlign w:val="center"/>
          </w:tcPr>
          <w:p w14:paraId="61450A5F"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30ABC970" w14:textId="5879A0CC" w:rsidR="003B301E" w:rsidRPr="00C15386" w:rsidRDefault="003B301E" w:rsidP="003B301E">
            <w:pPr>
              <w:jc w:val="center"/>
              <w:rPr>
                <w:rFonts w:ascii="Tahoma" w:hAnsi="Tahoma" w:cs="Tahoma"/>
                <w:sz w:val="20"/>
                <w:szCs w:val="20"/>
              </w:rPr>
            </w:pPr>
            <w:r>
              <w:rPr>
                <w:rFonts w:ascii="Tahoma" w:hAnsi="Tahoma" w:cs="Tahoma"/>
                <w:color w:val="000000"/>
                <w:sz w:val="20"/>
                <w:szCs w:val="20"/>
              </w:rPr>
              <w:t>60</w:t>
            </w:r>
          </w:p>
        </w:tc>
      </w:tr>
      <w:tr w:rsidR="003B301E" w:rsidRPr="00A45002" w14:paraId="1D547E0C" w14:textId="77777777" w:rsidTr="00EE705B">
        <w:trPr>
          <w:trHeight w:val="397"/>
        </w:trPr>
        <w:tc>
          <w:tcPr>
            <w:tcW w:w="983" w:type="dxa"/>
            <w:shd w:val="clear" w:color="auto" w:fill="A8D08D" w:themeFill="accent6" w:themeFillTint="99"/>
            <w:vAlign w:val="center"/>
          </w:tcPr>
          <w:p w14:paraId="6733B073"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Α.67</w:t>
            </w:r>
          </w:p>
        </w:tc>
        <w:tc>
          <w:tcPr>
            <w:tcW w:w="6683" w:type="dxa"/>
            <w:gridSpan w:val="2"/>
            <w:shd w:val="clear" w:color="auto" w:fill="auto"/>
            <w:vAlign w:val="center"/>
          </w:tcPr>
          <w:p w14:paraId="45051F9E"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ΛΑΣΤΙΧΑ ΣΥΣΚΕΥΑΣΙΑΣ ΠΛΑΚΕ 130 mm (ΣΥΣΚΕΥΑΣΙΑ 1 KG)</w:t>
            </w:r>
          </w:p>
        </w:tc>
        <w:tc>
          <w:tcPr>
            <w:tcW w:w="1276" w:type="dxa"/>
            <w:shd w:val="clear" w:color="auto" w:fill="auto"/>
            <w:vAlign w:val="center"/>
          </w:tcPr>
          <w:p w14:paraId="709AC331"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C3F23FC" w14:textId="70A6F30A" w:rsidR="003B301E" w:rsidRPr="00C15386" w:rsidRDefault="003B301E" w:rsidP="003B301E">
            <w:pPr>
              <w:jc w:val="center"/>
              <w:rPr>
                <w:rFonts w:ascii="Tahoma" w:hAnsi="Tahoma" w:cs="Tahoma"/>
                <w:sz w:val="20"/>
                <w:szCs w:val="20"/>
              </w:rPr>
            </w:pPr>
            <w:r>
              <w:rPr>
                <w:rFonts w:ascii="Tahoma" w:hAnsi="Tahoma" w:cs="Tahoma"/>
                <w:color w:val="000000"/>
                <w:sz w:val="20"/>
                <w:szCs w:val="20"/>
              </w:rPr>
              <w:t>10</w:t>
            </w:r>
          </w:p>
        </w:tc>
      </w:tr>
      <w:tr w:rsidR="003B301E" w:rsidRPr="00A45002" w14:paraId="356AF002" w14:textId="77777777" w:rsidTr="00EE705B">
        <w:trPr>
          <w:trHeight w:val="397"/>
        </w:trPr>
        <w:tc>
          <w:tcPr>
            <w:tcW w:w="983" w:type="dxa"/>
            <w:shd w:val="clear" w:color="auto" w:fill="A8D08D" w:themeFill="accent6" w:themeFillTint="99"/>
            <w:vAlign w:val="center"/>
          </w:tcPr>
          <w:p w14:paraId="4D7463CE"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Α.68</w:t>
            </w:r>
          </w:p>
        </w:tc>
        <w:tc>
          <w:tcPr>
            <w:tcW w:w="6683" w:type="dxa"/>
            <w:gridSpan w:val="2"/>
            <w:shd w:val="clear" w:color="auto" w:fill="auto"/>
            <w:vAlign w:val="center"/>
          </w:tcPr>
          <w:p w14:paraId="0525C0B0"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ΛΑΣΤΙΧΑ ΣΥΣΚΕΥΑΣΙΑΣ ΨΙΛΑ 80mm (ΣΥΣΚΕΥΑΣΙΑ 1 KG)</w:t>
            </w:r>
          </w:p>
        </w:tc>
        <w:tc>
          <w:tcPr>
            <w:tcW w:w="1276" w:type="dxa"/>
            <w:shd w:val="clear" w:color="auto" w:fill="auto"/>
            <w:vAlign w:val="center"/>
          </w:tcPr>
          <w:p w14:paraId="145DD42A"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6EA119E2" w14:textId="13600430" w:rsidR="003B301E" w:rsidRPr="00C15386" w:rsidRDefault="003B301E" w:rsidP="003B301E">
            <w:pPr>
              <w:jc w:val="center"/>
              <w:rPr>
                <w:rFonts w:ascii="Tahoma" w:hAnsi="Tahoma" w:cs="Tahoma"/>
                <w:sz w:val="20"/>
                <w:szCs w:val="20"/>
              </w:rPr>
            </w:pPr>
            <w:r>
              <w:rPr>
                <w:rFonts w:ascii="Tahoma" w:hAnsi="Tahoma" w:cs="Tahoma"/>
                <w:color w:val="000000"/>
                <w:sz w:val="20"/>
                <w:szCs w:val="20"/>
              </w:rPr>
              <w:t>10</w:t>
            </w:r>
          </w:p>
        </w:tc>
      </w:tr>
      <w:tr w:rsidR="003B301E" w:rsidRPr="00A45002" w14:paraId="5815E9CB" w14:textId="77777777" w:rsidTr="00EE705B">
        <w:trPr>
          <w:trHeight w:val="397"/>
        </w:trPr>
        <w:tc>
          <w:tcPr>
            <w:tcW w:w="983" w:type="dxa"/>
            <w:shd w:val="clear" w:color="auto" w:fill="A8D08D" w:themeFill="accent6" w:themeFillTint="99"/>
            <w:vAlign w:val="center"/>
          </w:tcPr>
          <w:p w14:paraId="794F66F8"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Α.70</w:t>
            </w:r>
          </w:p>
        </w:tc>
        <w:tc>
          <w:tcPr>
            <w:tcW w:w="6683" w:type="dxa"/>
            <w:gridSpan w:val="2"/>
            <w:shd w:val="clear" w:color="auto" w:fill="auto"/>
            <w:vAlign w:val="center"/>
          </w:tcPr>
          <w:p w14:paraId="762E3C57"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ΜΑΡΚΑΔΟΡΟΣ ΑΝΕΞΙΤΗΛΟΣ ΜΥΤΗ 1,5mm-3mm (ΚΙΒΩΤΙΟΥ)</w:t>
            </w:r>
          </w:p>
        </w:tc>
        <w:tc>
          <w:tcPr>
            <w:tcW w:w="1276" w:type="dxa"/>
            <w:shd w:val="clear" w:color="auto" w:fill="auto"/>
            <w:vAlign w:val="center"/>
          </w:tcPr>
          <w:p w14:paraId="66CDC65F"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F401295" w14:textId="57E5952A" w:rsidR="003B301E" w:rsidRPr="00C15386" w:rsidRDefault="003B301E" w:rsidP="003B301E">
            <w:pPr>
              <w:jc w:val="center"/>
              <w:rPr>
                <w:rFonts w:ascii="Tahoma" w:hAnsi="Tahoma" w:cs="Tahoma"/>
                <w:sz w:val="20"/>
                <w:szCs w:val="20"/>
              </w:rPr>
            </w:pPr>
            <w:r>
              <w:rPr>
                <w:rFonts w:ascii="Tahoma" w:hAnsi="Tahoma" w:cs="Tahoma"/>
                <w:color w:val="000000"/>
                <w:sz w:val="20"/>
                <w:szCs w:val="20"/>
              </w:rPr>
              <w:t>220</w:t>
            </w:r>
          </w:p>
        </w:tc>
      </w:tr>
      <w:tr w:rsidR="003B301E" w:rsidRPr="00A45002" w14:paraId="796CBCDC" w14:textId="77777777" w:rsidTr="00EE705B">
        <w:trPr>
          <w:trHeight w:val="397"/>
        </w:trPr>
        <w:tc>
          <w:tcPr>
            <w:tcW w:w="983" w:type="dxa"/>
            <w:shd w:val="clear" w:color="auto" w:fill="A8D08D" w:themeFill="accent6" w:themeFillTint="99"/>
            <w:vAlign w:val="center"/>
          </w:tcPr>
          <w:p w14:paraId="582AA62D"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Α.72</w:t>
            </w:r>
          </w:p>
        </w:tc>
        <w:tc>
          <w:tcPr>
            <w:tcW w:w="6683" w:type="dxa"/>
            <w:gridSpan w:val="2"/>
            <w:shd w:val="clear" w:color="auto" w:fill="auto"/>
            <w:vAlign w:val="center"/>
          </w:tcPr>
          <w:p w14:paraId="7735FEC3"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ΜΑΡΚΑΔΟΡΟΣ ΛΕΥΚΟΥ ΠΙΝΑΚΑ ΕΠΑΝΑΓΕΜΙΖΟΜΕΝΟΣ ΜΥΤΗ 1,5mm-3mm (ΤΥΠΟΥ PILOT V-BOARD/ EDDING X LARGE 360) </w:t>
            </w:r>
          </w:p>
        </w:tc>
        <w:tc>
          <w:tcPr>
            <w:tcW w:w="1276" w:type="dxa"/>
            <w:shd w:val="clear" w:color="auto" w:fill="auto"/>
            <w:vAlign w:val="center"/>
          </w:tcPr>
          <w:p w14:paraId="6D7B66B0"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321F64DA" w14:textId="2D0696E2" w:rsidR="003B301E" w:rsidRPr="00C15386" w:rsidRDefault="003B301E" w:rsidP="003B301E">
            <w:pPr>
              <w:jc w:val="center"/>
              <w:rPr>
                <w:rFonts w:ascii="Tahoma" w:hAnsi="Tahoma" w:cs="Tahoma"/>
                <w:sz w:val="20"/>
                <w:szCs w:val="20"/>
              </w:rPr>
            </w:pPr>
            <w:r>
              <w:rPr>
                <w:rFonts w:ascii="Tahoma" w:hAnsi="Tahoma" w:cs="Tahoma"/>
                <w:color w:val="000000"/>
                <w:sz w:val="20"/>
                <w:szCs w:val="20"/>
              </w:rPr>
              <w:t>1535</w:t>
            </w:r>
          </w:p>
        </w:tc>
      </w:tr>
      <w:tr w:rsidR="003B301E" w:rsidRPr="00A45002" w14:paraId="65F2EBD0" w14:textId="77777777" w:rsidTr="00EE705B">
        <w:trPr>
          <w:trHeight w:val="397"/>
        </w:trPr>
        <w:tc>
          <w:tcPr>
            <w:tcW w:w="983" w:type="dxa"/>
            <w:shd w:val="clear" w:color="auto" w:fill="A8D08D" w:themeFill="accent6" w:themeFillTint="99"/>
            <w:vAlign w:val="center"/>
          </w:tcPr>
          <w:p w14:paraId="2C3FFECA"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Α.74</w:t>
            </w:r>
          </w:p>
        </w:tc>
        <w:tc>
          <w:tcPr>
            <w:tcW w:w="6683" w:type="dxa"/>
            <w:gridSpan w:val="2"/>
            <w:shd w:val="clear" w:color="auto" w:fill="auto"/>
            <w:vAlign w:val="center"/>
          </w:tcPr>
          <w:p w14:paraId="2E1E4CDF"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ΜΑΡΚΑΔΟΡΟΣ ΥΠΟΓΡΑΜΜΙΣΗΣ (ΤΥΠΟΥ STABILO BOSS), ΠΛΑΚΕ ΜΥΤΗ 2mm/5mm</w:t>
            </w:r>
          </w:p>
        </w:tc>
        <w:tc>
          <w:tcPr>
            <w:tcW w:w="1276" w:type="dxa"/>
            <w:shd w:val="clear" w:color="auto" w:fill="auto"/>
            <w:vAlign w:val="center"/>
          </w:tcPr>
          <w:p w14:paraId="5B77D769"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1F8FAD2A" w14:textId="151EFBB5" w:rsidR="003B301E" w:rsidRPr="00C15386" w:rsidRDefault="003B301E" w:rsidP="003B301E">
            <w:pPr>
              <w:jc w:val="center"/>
              <w:rPr>
                <w:rFonts w:ascii="Tahoma" w:hAnsi="Tahoma" w:cs="Tahoma"/>
                <w:sz w:val="20"/>
                <w:szCs w:val="20"/>
              </w:rPr>
            </w:pPr>
            <w:r>
              <w:rPr>
                <w:rFonts w:ascii="Tahoma" w:hAnsi="Tahoma" w:cs="Tahoma"/>
                <w:color w:val="000000"/>
                <w:sz w:val="20"/>
                <w:szCs w:val="20"/>
              </w:rPr>
              <w:t>505</w:t>
            </w:r>
          </w:p>
        </w:tc>
      </w:tr>
      <w:tr w:rsidR="003B301E" w:rsidRPr="00A45002" w14:paraId="3E71C8FA" w14:textId="77777777" w:rsidTr="00EE705B">
        <w:trPr>
          <w:trHeight w:val="397"/>
        </w:trPr>
        <w:tc>
          <w:tcPr>
            <w:tcW w:w="983" w:type="dxa"/>
            <w:shd w:val="clear" w:color="auto" w:fill="A8D08D" w:themeFill="accent6" w:themeFillTint="99"/>
            <w:vAlign w:val="center"/>
          </w:tcPr>
          <w:p w14:paraId="334D764F"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Α.75</w:t>
            </w:r>
          </w:p>
        </w:tc>
        <w:tc>
          <w:tcPr>
            <w:tcW w:w="6683" w:type="dxa"/>
            <w:gridSpan w:val="2"/>
            <w:shd w:val="clear" w:color="auto" w:fill="auto"/>
            <w:vAlign w:val="center"/>
          </w:tcPr>
          <w:p w14:paraId="3DC0962E"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ΜΕΛΑΝΙ ΓΙΑ ΤΑΜΠΟΝ ΣΦΡΑΓΙΔΑΣ 28ml ΔΙΑΦΟΡΑ ΧΡΩΜΜΑΤΑ</w:t>
            </w:r>
          </w:p>
        </w:tc>
        <w:tc>
          <w:tcPr>
            <w:tcW w:w="1276" w:type="dxa"/>
            <w:shd w:val="clear" w:color="auto" w:fill="auto"/>
            <w:vAlign w:val="center"/>
          </w:tcPr>
          <w:p w14:paraId="204E489E"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6448A12" w14:textId="1B8722D9" w:rsidR="003B301E" w:rsidRPr="00C15386" w:rsidRDefault="003B301E" w:rsidP="003B301E">
            <w:pPr>
              <w:jc w:val="center"/>
              <w:rPr>
                <w:rFonts w:ascii="Tahoma" w:hAnsi="Tahoma" w:cs="Tahoma"/>
                <w:sz w:val="20"/>
                <w:szCs w:val="20"/>
              </w:rPr>
            </w:pPr>
            <w:r>
              <w:rPr>
                <w:rFonts w:ascii="Tahoma" w:hAnsi="Tahoma" w:cs="Tahoma"/>
                <w:color w:val="000000"/>
                <w:sz w:val="20"/>
                <w:szCs w:val="20"/>
              </w:rPr>
              <w:t>60</w:t>
            </w:r>
          </w:p>
        </w:tc>
      </w:tr>
      <w:tr w:rsidR="003B301E" w:rsidRPr="00A45002" w14:paraId="42A81754" w14:textId="77777777" w:rsidTr="00EE705B">
        <w:trPr>
          <w:trHeight w:val="397"/>
        </w:trPr>
        <w:tc>
          <w:tcPr>
            <w:tcW w:w="983" w:type="dxa"/>
            <w:shd w:val="clear" w:color="auto" w:fill="A8D08D" w:themeFill="accent6" w:themeFillTint="99"/>
            <w:vAlign w:val="center"/>
          </w:tcPr>
          <w:p w14:paraId="2E380327"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Α.76</w:t>
            </w:r>
          </w:p>
        </w:tc>
        <w:tc>
          <w:tcPr>
            <w:tcW w:w="6683" w:type="dxa"/>
            <w:gridSpan w:val="2"/>
            <w:shd w:val="clear" w:color="auto" w:fill="auto"/>
            <w:vAlign w:val="center"/>
          </w:tcPr>
          <w:p w14:paraId="35DDAAF6"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ΜΕΛΑΝΙ ΕΠΑΝΑΓΕΜΙΖΟΜΕΝΟΥ ΜΑΡΚΑΔΟΡΟΥ ΛΕΥΚΟΥ ΠΙΝΑΚΑ (ΤΥΠΟΥ +EFO) 300ml ΔΙΑΦΟΡΑ ΧΡΩΜΑΤΑ</w:t>
            </w:r>
          </w:p>
        </w:tc>
        <w:tc>
          <w:tcPr>
            <w:tcW w:w="1276" w:type="dxa"/>
            <w:shd w:val="clear" w:color="auto" w:fill="auto"/>
            <w:vAlign w:val="center"/>
          </w:tcPr>
          <w:p w14:paraId="13F47743"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48FFB4A" w14:textId="747BFF28" w:rsidR="003B301E" w:rsidRPr="00C15386" w:rsidRDefault="003B301E" w:rsidP="003B301E">
            <w:pPr>
              <w:jc w:val="center"/>
              <w:rPr>
                <w:rFonts w:ascii="Tahoma" w:hAnsi="Tahoma" w:cs="Tahoma"/>
                <w:sz w:val="20"/>
                <w:szCs w:val="20"/>
              </w:rPr>
            </w:pPr>
            <w:r>
              <w:rPr>
                <w:rFonts w:ascii="Tahoma" w:hAnsi="Tahoma" w:cs="Tahoma"/>
                <w:color w:val="000000"/>
                <w:sz w:val="20"/>
                <w:szCs w:val="20"/>
              </w:rPr>
              <w:t>380</w:t>
            </w:r>
          </w:p>
        </w:tc>
      </w:tr>
      <w:tr w:rsidR="003B301E" w:rsidRPr="00A45002" w14:paraId="23217CA4" w14:textId="77777777" w:rsidTr="00EE705B">
        <w:trPr>
          <w:trHeight w:val="397"/>
        </w:trPr>
        <w:tc>
          <w:tcPr>
            <w:tcW w:w="983" w:type="dxa"/>
            <w:shd w:val="clear" w:color="auto" w:fill="A8D08D" w:themeFill="accent6" w:themeFillTint="99"/>
            <w:vAlign w:val="center"/>
          </w:tcPr>
          <w:p w14:paraId="44A7B408"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Α.80</w:t>
            </w:r>
          </w:p>
        </w:tc>
        <w:tc>
          <w:tcPr>
            <w:tcW w:w="6683" w:type="dxa"/>
            <w:gridSpan w:val="2"/>
            <w:shd w:val="clear" w:color="auto" w:fill="auto"/>
            <w:vAlign w:val="center"/>
          </w:tcPr>
          <w:p w14:paraId="70B266ED"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ΜΗΧΑΝΗ ΘΕΡΜΗΣ ΠΛΑΣΤΙΚΟΠΟΙΗΣΗΣ (ΤΥΠΟΥ FGK-320 Α3) </w:t>
            </w:r>
          </w:p>
        </w:tc>
        <w:tc>
          <w:tcPr>
            <w:tcW w:w="1276" w:type="dxa"/>
            <w:shd w:val="clear" w:color="auto" w:fill="auto"/>
            <w:vAlign w:val="center"/>
          </w:tcPr>
          <w:p w14:paraId="07239201"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AA4E63C" w14:textId="7750D0CA" w:rsidR="003B301E" w:rsidRPr="00C15386" w:rsidRDefault="003B301E" w:rsidP="003B301E">
            <w:pPr>
              <w:jc w:val="center"/>
              <w:rPr>
                <w:rFonts w:ascii="Tahoma" w:hAnsi="Tahoma" w:cs="Tahoma"/>
                <w:sz w:val="20"/>
                <w:szCs w:val="20"/>
              </w:rPr>
            </w:pPr>
            <w:r>
              <w:rPr>
                <w:rFonts w:ascii="Tahoma" w:hAnsi="Tahoma" w:cs="Tahoma"/>
                <w:color w:val="000000"/>
                <w:sz w:val="20"/>
                <w:szCs w:val="20"/>
              </w:rPr>
              <w:t>30</w:t>
            </w:r>
          </w:p>
        </w:tc>
      </w:tr>
      <w:tr w:rsidR="003B301E" w:rsidRPr="00A45002" w14:paraId="4198ABEC" w14:textId="77777777" w:rsidTr="00EE705B">
        <w:trPr>
          <w:trHeight w:val="397"/>
        </w:trPr>
        <w:tc>
          <w:tcPr>
            <w:tcW w:w="983" w:type="dxa"/>
            <w:shd w:val="clear" w:color="auto" w:fill="A8D08D" w:themeFill="accent6" w:themeFillTint="99"/>
            <w:vAlign w:val="center"/>
          </w:tcPr>
          <w:p w14:paraId="56B76855"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Α.81</w:t>
            </w:r>
          </w:p>
        </w:tc>
        <w:tc>
          <w:tcPr>
            <w:tcW w:w="6683" w:type="dxa"/>
            <w:gridSpan w:val="2"/>
            <w:shd w:val="clear" w:color="auto" w:fill="auto"/>
            <w:vAlign w:val="center"/>
          </w:tcPr>
          <w:p w14:paraId="552A6D07"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ΜΟΛΥΒΙ ΞΥΛΙΝΟ 2B (ΤΥΠΟΥ FABER CASTEL 12 RAFAEL 138) </w:t>
            </w:r>
          </w:p>
        </w:tc>
        <w:tc>
          <w:tcPr>
            <w:tcW w:w="1276" w:type="dxa"/>
            <w:shd w:val="clear" w:color="auto" w:fill="auto"/>
            <w:vAlign w:val="center"/>
          </w:tcPr>
          <w:p w14:paraId="57A591D0"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05D7C477" w14:textId="6C2FB361" w:rsidR="003B301E" w:rsidRPr="00C15386" w:rsidRDefault="003B301E" w:rsidP="003B301E">
            <w:pPr>
              <w:jc w:val="center"/>
              <w:rPr>
                <w:rFonts w:ascii="Tahoma" w:hAnsi="Tahoma" w:cs="Tahoma"/>
                <w:sz w:val="20"/>
                <w:szCs w:val="20"/>
              </w:rPr>
            </w:pPr>
            <w:r>
              <w:rPr>
                <w:rFonts w:ascii="Tahoma" w:hAnsi="Tahoma" w:cs="Tahoma"/>
                <w:color w:val="000000"/>
                <w:sz w:val="20"/>
                <w:szCs w:val="20"/>
              </w:rPr>
              <w:t>700</w:t>
            </w:r>
          </w:p>
        </w:tc>
      </w:tr>
      <w:tr w:rsidR="003B301E" w:rsidRPr="00A45002" w14:paraId="20E30988" w14:textId="77777777" w:rsidTr="00EE705B">
        <w:trPr>
          <w:trHeight w:val="397"/>
        </w:trPr>
        <w:tc>
          <w:tcPr>
            <w:tcW w:w="983" w:type="dxa"/>
            <w:shd w:val="clear" w:color="auto" w:fill="A8D08D" w:themeFill="accent6" w:themeFillTint="99"/>
            <w:vAlign w:val="center"/>
          </w:tcPr>
          <w:p w14:paraId="19085A66"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Α.82</w:t>
            </w:r>
          </w:p>
        </w:tc>
        <w:tc>
          <w:tcPr>
            <w:tcW w:w="6683" w:type="dxa"/>
            <w:gridSpan w:val="2"/>
            <w:shd w:val="clear" w:color="auto" w:fill="auto"/>
            <w:vAlign w:val="center"/>
          </w:tcPr>
          <w:p w14:paraId="7080B07A"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ΜΟΛΥΒΙ ΞΥΛΙΝΟ HB (ΤΥΠΟΥ FABER CASTEL DESSIN 2001) ΜΕ ΓΟΜΑ</w:t>
            </w:r>
          </w:p>
        </w:tc>
        <w:tc>
          <w:tcPr>
            <w:tcW w:w="1276" w:type="dxa"/>
            <w:shd w:val="clear" w:color="auto" w:fill="auto"/>
            <w:vAlign w:val="center"/>
          </w:tcPr>
          <w:p w14:paraId="13FF25B8"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3E56BED0" w14:textId="3D34F1A6" w:rsidR="003B301E" w:rsidRPr="00C15386" w:rsidRDefault="003B301E" w:rsidP="003B301E">
            <w:pPr>
              <w:jc w:val="center"/>
              <w:rPr>
                <w:rFonts w:ascii="Tahoma" w:hAnsi="Tahoma" w:cs="Tahoma"/>
                <w:sz w:val="20"/>
                <w:szCs w:val="20"/>
              </w:rPr>
            </w:pPr>
            <w:r>
              <w:rPr>
                <w:rFonts w:ascii="Tahoma" w:hAnsi="Tahoma" w:cs="Tahoma"/>
                <w:color w:val="000000"/>
                <w:sz w:val="20"/>
                <w:szCs w:val="20"/>
              </w:rPr>
              <w:t>1500</w:t>
            </w:r>
          </w:p>
        </w:tc>
      </w:tr>
      <w:tr w:rsidR="003B301E" w:rsidRPr="00A45002" w14:paraId="60F29EB3" w14:textId="77777777" w:rsidTr="00EE705B">
        <w:trPr>
          <w:trHeight w:val="397"/>
        </w:trPr>
        <w:tc>
          <w:tcPr>
            <w:tcW w:w="983" w:type="dxa"/>
            <w:shd w:val="clear" w:color="auto" w:fill="A8D08D" w:themeFill="accent6" w:themeFillTint="99"/>
            <w:vAlign w:val="center"/>
          </w:tcPr>
          <w:p w14:paraId="40F16353"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Α.83</w:t>
            </w:r>
          </w:p>
        </w:tc>
        <w:tc>
          <w:tcPr>
            <w:tcW w:w="6683" w:type="dxa"/>
            <w:gridSpan w:val="2"/>
            <w:shd w:val="clear" w:color="auto" w:fill="auto"/>
            <w:vAlign w:val="center"/>
          </w:tcPr>
          <w:p w14:paraId="077C347B" w14:textId="77777777" w:rsidR="003B301E" w:rsidRPr="00DA4326" w:rsidRDefault="003B301E" w:rsidP="003B301E">
            <w:pPr>
              <w:rPr>
                <w:rFonts w:ascii="Tahoma" w:hAnsi="Tahoma" w:cs="Tahoma"/>
                <w:sz w:val="20"/>
                <w:szCs w:val="20"/>
                <w:lang w:val="en-US"/>
              </w:rPr>
            </w:pPr>
            <w:r w:rsidRPr="009B16E2">
              <w:rPr>
                <w:rFonts w:ascii="Tahoma" w:hAnsi="Tahoma" w:cs="Tahoma"/>
                <w:sz w:val="20"/>
                <w:szCs w:val="20"/>
                <w:lang w:eastAsia="el-GR"/>
              </w:rPr>
              <w:t>ΜΟΛΥΒΙ</w:t>
            </w:r>
            <w:r w:rsidRPr="009B16E2">
              <w:rPr>
                <w:rFonts w:ascii="Tahoma" w:hAnsi="Tahoma" w:cs="Tahoma"/>
                <w:sz w:val="20"/>
                <w:szCs w:val="20"/>
                <w:lang w:val="en-US" w:eastAsia="el-GR"/>
              </w:rPr>
              <w:t xml:space="preserve"> </w:t>
            </w:r>
            <w:r w:rsidRPr="009B16E2">
              <w:rPr>
                <w:rFonts w:ascii="Tahoma" w:hAnsi="Tahoma" w:cs="Tahoma"/>
                <w:sz w:val="20"/>
                <w:szCs w:val="20"/>
                <w:lang w:eastAsia="el-GR"/>
              </w:rPr>
              <w:t>ΞΥΛΙΝΟ</w:t>
            </w:r>
            <w:r w:rsidRPr="009B16E2">
              <w:rPr>
                <w:rFonts w:ascii="Tahoma" w:hAnsi="Tahoma" w:cs="Tahoma"/>
                <w:sz w:val="20"/>
                <w:szCs w:val="20"/>
                <w:lang w:val="en-US" w:eastAsia="el-GR"/>
              </w:rPr>
              <w:t xml:space="preserve"> HB (</w:t>
            </w:r>
            <w:r w:rsidRPr="009B16E2">
              <w:rPr>
                <w:rFonts w:ascii="Tahoma" w:hAnsi="Tahoma" w:cs="Tahoma"/>
                <w:sz w:val="20"/>
                <w:szCs w:val="20"/>
                <w:lang w:eastAsia="el-GR"/>
              </w:rPr>
              <w:t>ΤΥΠΟΥ</w:t>
            </w:r>
            <w:r w:rsidRPr="009B16E2">
              <w:rPr>
                <w:rFonts w:ascii="Tahoma" w:hAnsi="Tahoma" w:cs="Tahoma"/>
                <w:sz w:val="20"/>
                <w:szCs w:val="20"/>
                <w:lang w:val="en-US" w:eastAsia="el-GR"/>
              </w:rPr>
              <w:t xml:space="preserve"> FABER CASTEL JUMBO GRIP)</w:t>
            </w:r>
          </w:p>
        </w:tc>
        <w:tc>
          <w:tcPr>
            <w:tcW w:w="1276" w:type="dxa"/>
            <w:shd w:val="clear" w:color="auto" w:fill="auto"/>
            <w:vAlign w:val="center"/>
          </w:tcPr>
          <w:p w14:paraId="42F6178B"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5F2068F" w14:textId="01C20C12" w:rsidR="003B301E" w:rsidRPr="00C15386" w:rsidRDefault="003B301E" w:rsidP="003B301E">
            <w:pPr>
              <w:jc w:val="center"/>
              <w:rPr>
                <w:rFonts w:ascii="Tahoma" w:hAnsi="Tahoma" w:cs="Tahoma"/>
                <w:sz w:val="20"/>
                <w:szCs w:val="20"/>
              </w:rPr>
            </w:pPr>
            <w:r>
              <w:rPr>
                <w:rFonts w:ascii="Tahoma" w:hAnsi="Tahoma" w:cs="Tahoma"/>
                <w:color w:val="000000"/>
                <w:sz w:val="20"/>
                <w:szCs w:val="20"/>
              </w:rPr>
              <w:t>10</w:t>
            </w:r>
          </w:p>
        </w:tc>
      </w:tr>
      <w:tr w:rsidR="003B301E" w:rsidRPr="00A45002" w14:paraId="765DC32A" w14:textId="77777777" w:rsidTr="00EE705B">
        <w:trPr>
          <w:trHeight w:val="397"/>
        </w:trPr>
        <w:tc>
          <w:tcPr>
            <w:tcW w:w="983" w:type="dxa"/>
            <w:shd w:val="clear" w:color="auto" w:fill="A8D08D" w:themeFill="accent6" w:themeFillTint="99"/>
            <w:vAlign w:val="center"/>
          </w:tcPr>
          <w:p w14:paraId="56BF1184"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Α.84</w:t>
            </w:r>
          </w:p>
        </w:tc>
        <w:tc>
          <w:tcPr>
            <w:tcW w:w="6683" w:type="dxa"/>
            <w:gridSpan w:val="2"/>
            <w:shd w:val="clear" w:color="auto" w:fill="auto"/>
            <w:vAlign w:val="center"/>
          </w:tcPr>
          <w:p w14:paraId="7B0FE2A5" w14:textId="77777777" w:rsidR="003B301E" w:rsidRPr="00DA4326" w:rsidRDefault="003B301E" w:rsidP="003B301E">
            <w:pPr>
              <w:rPr>
                <w:rFonts w:ascii="Tahoma" w:hAnsi="Tahoma" w:cs="Tahoma"/>
                <w:sz w:val="20"/>
                <w:szCs w:val="20"/>
              </w:rPr>
            </w:pPr>
            <w:r w:rsidRPr="009B16E2">
              <w:rPr>
                <w:rFonts w:ascii="Tahoma" w:hAnsi="Tahoma" w:cs="Tahoma"/>
                <w:sz w:val="20"/>
                <w:szCs w:val="20"/>
                <w:lang w:eastAsia="el-GR"/>
              </w:rPr>
              <w:t>ΜΟΛΥΒΟΘΗΚH ΠΟΤΗΡΙ ΓΙΓΑΣ ΜΕ ΜΕΤΑΛΛΙΚΟ ΠΛΕΓΜΑ 11x14-15cm</w:t>
            </w:r>
          </w:p>
        </w:tc>
        <w:tc>
          <w:tcPr>
            <w:tcW w:w="1276" w:type="dxa"/>
            <w:shd w:val="clear" w:color="auto" w:fill="auto"/>
            <w:vAlign w:val="center"/>
          </w:tcPr>
          <w:p w14:paraId="2B76D126"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0842665D" w14:textId="50266EF5" w:rsidR="003B301E" w:rsidRPr="00C15386" w:rsidRDefault="003B301E" w:rsidP="003B301E">
            <w:pPr>
              <w:jc w:val="center"/>
              <w:rPr>
                <w:rFonts w:ascii="Tahoma" w:hAnsi="Tahoma" w:cs="Tahoma"/>
                <w:sz w:val="20"/>
                <w:szCs w:val="20"/>
              </w:rPr>
            </w:pPr>
            <w:r>
              <w:rPr>
                <w:rFonts w:ascii="Tahoma" w:hAnsi="Tahoma" w:cs="Tahoma"/>
                <w:color w:val="000000"/>
                <w:sz w:val="20"/>
                <w:szCs w:val="20"/>
              </w:rPr>
              <w:t>130</w:t>
            </w:r>
          </w:p>
        </w:tc>
      </w:tr>
      <w:tr w:rsidR="003B301E" w:rsidRPr="00A45002" w14:paraId="59950ADF" w14:textId="77777777" w:rsidTr="00EE705B">
        <w:trPr>
          <w:trHeight w:val="397"/>
        </w:trPr>
        <w:tc>
          <w:tcPr>
            <w:tcW w:w="983" w:type="dxa"/>
            <w:shd w:val="clear" w:color="auto" w:fill="A8D08D" w:themeFill="accent6" w:themeFillTint="99"/>
            <w:vAlign w:val="center"/>
          </w:tcPr>
          <w:p w14:paraId="06152A1B"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Α.85</w:t>
            </w:r>
          </w:p>
        </w:tc>
        <w:tc>
          <w:tcPr>
            <w:tcW w:w="6683" w:type="dxa"/>
            <w:gridSpan w:val="2"/>
            <w:shd w:val="clear" w:color="auto" w:fill="auto"/>
            <w:vAlign w:val="center"/>
          </w:tcPr>
          <w:p w14:paraId="74FD0D6B"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ΜΟΛΥΒΟΘΗΚH ΠΟΤΗΡΙ ΜΕ ΜΕΤΑΛΛΙΚΟ ΠΛΕΓΜΑ 10×8cm</w:t>
            </w:r>
          </w:p>
        </w:tc>
        <w:tc>
          <w:tcPr>
            <w:tcW w:w="1276" w:type="dxa"/>
            <w:shd w:val="clear" w:color="auto" w:fill="auto"/>
            <w:vAlign w:val="center"/>
          </w:tcPr>
          <w:p w14:paraId="2AF8CA3E"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573767B" w14:textId="3583728E" w:rsidR="003B301E" w:rsidRPr="00C15386" w:rsidRDefault="003B301E" w:rsidP="003B301E">
            <w:pPr>
              <w:jc w:val="center"/>
              <w:rPr>
                <w:rFonts w:ascii="Tahoma" w:hAnsi="Tahoma" w:cs="Tahoma"/>
                <w:sz w:val="20"/>
                <w:szCs w:val="20"/>
              </w:rPr>
            </w:pPr>
            <w:r>
              <w:rPr>
                <w:rFonts w:ascii="Tahoma" w:hAnsi="Tahoma" w:cs="Tahoma"/>
                <w:color w:val="000000"/>
                <w:sz w:val="20"/>
                <w:szCs w:val="20"/>
              </w:rPr>
              <w:t>25</w:t>
            </w:r>
          </w:p>
        </w:tc>
      </w:tr>
      <w:tr w:rsidR="003B301E" w:rsidRPr="00A45002" w14:paraId="2E689696" w14:textId="77777777" w:rsidTr="00EE705B">
        <w:trPr>
          <w:trHeight w:val="397"/>
        </w:trPr>
        <w:tc>
          <w:tcPr>
            <w:tcW w:w="983" w:type="dxa"/>
            <w:shd w:val="clear" w:color="auto" w:fill="A8D08D" w:themeFill="accent6" w:themeFillTint="99"/>
            <w:vAlign w:val="center"/>
          </w:tcPr>
          <w:p w14:paraId="45CF0413"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Α.86</w:t>
            </w:r>
          </w:p>
        </w:tc>
        <w:tc>
          <w:tcPr>
            <w:tcW w:w="6683" w:type="dxa"/>
            <w:gridSpan w:val="2"/>
            <w:shd w:val="clear" w:color="auto" w:fill="auto"/>
            <w:vAlign w:val="center"/>
          </w:tcPr>
          <w:p w14:paraId="31DC186E" w14:textId="77777777" w:rsidR="003B301E" w:rsidRPr="00C15386" w:rsidRDefault="003B301E" w:rsidP="003B301E">
            <w:pPr>
              <w:rPr>
                <w:rFonts w:ascii="Tahoma" w:hAnsi="Tahoma" w:cs="Tahoma"/>
                <w:sz w:val="20"/>
                <w:szCs w:val="20"/>
              </w:rPr>
            </w:pPr>
            <w:r>
              <w:rPr>
                <w:rFonts w:ascii="Tahoma" w:hAnsi="Tahoma" w:cs="Tahoma"/>
                <w:sz w:val="20"/>
                <w:szCs w:val="20"/>
              </w:rPr>
              <w:t>ΜΠΑΤΑΡΙΕΣ ΑΛΚΑΛΙΚΕΣ AA 1,5V (ΣΕΤ 4 ΤΜΧ)</w:t>
            </w:r>
          </w:p>
        </w:tc>
        <w:tc>
          <w:tcPr>
            <w:tcW w:w="1276" w:type="dxa"/>
            <w:shd w:val="clear" w:color="auto" w:fill="auto"/>
            <w:vAlign w:val="center"/>
          </w:tcPr>
          <w:p w14:paraId="63A21165"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5B823CEF" w14:textId="225AC235" w:rsidR="003B301E" w:rsidRPr="00C15386" w:rsidRDefault="003B301E" w:rsidP="003B301E">
            <w:pPr>
              <w:jc w:val="center"/>
              <w:rPr>
                <w:rFonts w:ascii="Tahoma" w:hAnsi="Tahoma" w:cs="Tahoma"/>
                <w:sz w:val="20"/>
                <w:szCs w:val="20"/>
              </w:rPr>
            </w:pPr>
            <w:r>
              <w:rPr>
                <w:rFonts w:ascii="Tahoma" w:hAnsi="Tahoma" w:cs="Tahoma"/>
                <w:color w:val="000000"/>
                <w:sz w:val="20"/>
                <w:szCs w:val="20"/>
              </w:rPr>
              <w:t>90</w:t>
            </w:r>
          </w:p>
        </w:tc>
      </w:tr>
      <w:tr w:rsidR="003B301E" w:rsidRPr="00A45002" w14:paraId="4534686C" w14:textId="77777777" w:rsidTr="00EE705B">
        <w:trPr>
          <w:trHeight w:val="397"/>
        </w:trPr>
        <w:tc>
          <w:tcPr>
            <w:tcW w:w="983" w:type="dxa"/>
            <w:shd w:val="clear" w:color="auto" w:fill="A8D08D" w:themeFill="accent6" w:themeFillTint="99"/>
            <w:vAlign w:val="center"/>
          </w:tcPr>
          <w:p w14:paraId="7D65B255"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Α.87</w:t>
            </w:r>
          </w:p>
        </w:tc>
        <w:tc>
          <w:tcPr>
            <w:tcW w:w="6683" w:type="dxa"/>
            <w:gridSpan w:val="2"/>
            <w:shd w:val="clear" w:color="auto" w:fill="auto"/>
            <w:vAlign w:val="center"/>
          </w:tcPr>
          <w:p w14:paraId="41776FC6" w14:textId="77777777" w:rsidR="003B301E" w:rsidRPr="00C15386" w:rsidRDefault="003B301E" w:rsidP="003B301E">
            <w:pPr>
              <w:rPr>
                <w:rFonts w:ascii="Tahoma" w:hAnsi="Tahoma" w:cs="Tahoma"/>
                <w:sz w:val="20"/>
                <w:szCs w:val="20"/>
              </w:rPr>
            </w:pPr>
            <w:r>
              <w:rPr>
                <w:rFonts w:ascii="Tahoma" w:hAnsi="Tahoma" w:cs="Tahoma"/>
                <w:sz w:val="20"/>
                <w:szCs w:val="20"/>
              </w:rPr>
              <w:t>ΜΠΑΤΑΡΙΕΣ ΑΛΚΑΛΙΚΕΣ AΑA 1,5V (ΣΕΤ 4 ΤΜΧ)</w:t>
            </w:r>
          </w:p>
        </w:tc>
        <w:tc>
          <w:tcPr>
            <w:tcW w:w="1276" w:type="dxa"/>
            <w:shd w:val="clear" w:color="auto" w:fill="auto"/>
            <w:vAlign w:val="center"/>
          </w:tcPr>
          <w:p w14:paraId="1E07D360"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D44D88D" w14:textId="3B9670EF" w:rsidR="003B301E" w:rsidRPr="00C15386" w:rsidRDefault="003B301E" w:rsidP="003B301E">
            <w:pPr>
              <w:jc w:val="center"/>
              <w:rPr>
                <w:rFonts w:ascii="Tahoma" w:hAnsi="Tahoma" w:cs="Tahoma"/>
                <w:sz w:val="20"/>
                <w:szCs w:val="20"/>
              </w:rPr>
            </w:pPr>
            <w:r>
              <w:rPr>
                <w:rFonts w:ascii="Tahoma" w:hAnsi="Tahoma" w:cs="Tahoma"/>
                <w:color w:val="000000"/>
                <w:sz w:val="20"/>
                <w:szCs w:val="20"/>
              </w:rPr>
              <w:t>90</w:t>
            </w:r>
          </w:p>
        </w:tc>
      </w:tr>
      <w:tr w:rsidR="003B301E" w:rsidRPr="00A45002" w14:paraId="71B6C3A7" w14:textId="77777777" w:rsidTr="00EE705B">
        <w:trPr>
          <w:trHeight w:val="397"/>
        </w:trPr>
        <w:tc>
          <w:tcPr>
            <w:tcW w:w="983" w:type="dxa"/>
            <w:shd w:val="clear" w:color="auto" w:fill="A8D08D" w:themeFill="accent6" w:themeFillTint="99"/>
            <w:vAlign w:val="center"/>
          </w:tcPr>
          <w:p w14:paraId="3F1D0CAC"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Α.90</w:t>
            </w:r>
          </w:p>
        </w:tc>
        <w:tc>
          <w:tcPr>
            <w:tcW w:w="6683" w:type="dxa"/>
            <w:gridSpan w:val="2"/>
            <w:shd w:val="clear" w:color="auto" w:fill="auto"/>
            <w:vAlign w:val="center"/>
          </w:tcPr>
          <w:p w14:paraId="587BFD39"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ΝΤΟΣΙΕ ΜΕ ΔΙΑΦΑΝΕΙΕΣ A4 (60 ΔΙΑΦΑΝΕΙΩΝ) CLEAR BOOKS</w:t>
            </w:r>
          </w:p>
        </w:tc>
        <w:tc>
          <w:tcPr>
            <w:tcW w:w="1276" w:type="dxa"/>
            <w:shd w:val="clear" w:color="auto" w:fill="auto"/>
            <w:vAlign w:val="center"/>
          </w:tcPr>
          <w:p w14:paraId="27AE4C46"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64B0E7BA" w14:textId="1EBB9A36" w:rsidR="003B301E" w:rsidRPr="00C15386" w:rsidRDefault="003B301E" w:rsidP="003B301E">
            <w:pPr>
              <w:jc w:val="center"/>
              <w:rPr>
                <w:rFonts w:ascii="Tahoma" w:hAnsi="Tahoma" w:cs="Tahoma"/>
                <w:sz w:val="20"/>
                <w:szCs w:val="20"/>
              </w:rPr>
            </w:pPr>
            <w:r>
              <w:rPr>
                <w:rFonts w:ascii="Tahoma" w:hAnsi="Tahoma" w:cs="Tahoma"/>
                <w:color w:val="000000"/>
                <w:sz w:val="20"/>
                <w:szCs w:val="20"/>
              </w:rPr>
              <w:t>10</w:t>
            </w:r>
          </w:p>
        </w:tc>
      </w:tr>
      <w:tr w:rsidR="003B301E" w:rsidRPr="00A45002" w14:paraId="1E6C9267" w14:textId="77777777" w:rsidTr="00EE705B">
        <w:trPr>
          <w:trHeight w:val="397"/>
        </w:trPr>
        <w:tc>
          <w:tcPr>
            <w:tcW w:w="983" w:type="dxa"/>
            <w:shd w:val="clear" w:color="auto" w:fill="A8D08D" w:themeFill="accent6" w:themeFillTint="99"/>
            <w:vAlign w:val="center"/>
          </w:tcPr>
          <w:p w14:paraId="0B7CCBE4"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Α.91</w:t>
            </w:r>
          </w:p>
        </w:tc>
        <w:tc>
          <w:tcPr>
            <w:tcW w:w="6683" w:type="dxa"/>
            <w:gridSpan w:val="2"/>
            <w:shd w:val="clear" w:color="auto" w:fill="auto"/>
            <w:vAlign w:val="center"/>
          </w:tcPr>
          <w:p w14:paraId="4DA6A4CC"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ΝΤΟΣΙΕ ΜΕ ΕΛΑΣΜΑ ΑΠΌ ΔΙΑΦΑΝΕΣ ΠΛΑΣΤΙΚΟ ΓΙΑ ΧΑΡΤΙ Α4, ΔΙΑΦΟΡΑ ΧΡΩΜΑΤΑ </w:t>
            </w:r>
          </w:p>
        </w:tc>
        <w:tc>
          <w:tcPr>
            <w:tcW w:w="1276" w:type="dxa"/>
            <w:shd w:val="clear" w:color="auto" w:fill="auto"/>
            <w:vAlign w:val="center"/>
          </w:tcPr>
          <w:p w14:paraId="0D0CFE14"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467C022F" w14:textId="13CEA494" w:rsidR="003B301E" w:rsidRPr="00C15386" w:rsidRDefault="003B301E" w:rsidP="003B301E">
            <w:pPr>
              <w:jc w:val="center"/>
              <w:rPr>
                <w:rFonts w:ascii="Tahoma" w:hAnsi="Tahoma" w:cs="Tahoma"/>
                <w:sz w:val="20"/>
                <w:szCs w:val="20"/>
              </w:rPr>
            </w:pPr>
            <w:r>
              <w:rPr>
                <w:rFonts w:ascii="Tahoma" w:hAnsi="Tahoma" w:cs="Tahoma"/>
                <w:color w:val="000000"/>
                <w:sz w:val="20"/>
                <w:szCs w:val="20"/>
              </w:rPr>
              <w:t>935</w:t>
            </w:r>
          </w:p>
        </w:tc>
      </w:tr>
      <w:tr w:rsidR="003B301E" w:rsidRPr="00A45002" w14:paraId="7EF54642" w14:textId="77777777" w:rsidTr="00EE705B">
        <w:trPr>
          <w:trHeight w:val="397"/>
        </w:trPr>
        <w:tc>
          <w:tcPr>
            <w:tcW w:w="983" w:type="dxa"/>
            <w:shd w:val="clear" w:color="auto" w:fill="A8D08D" w:themeFill="accent6" w:themeFillTint="99"/>
            <w:vAlign w:val="center"/>
          </w:tcPr>
          <w:p w14:paraId="46393E47"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Α.92</w:t>
            </w:r>
          </w:p>
        </w:tc>
        <w:tc>
          <w:tcPr>
            <w:tcW w:w="6683" w:type="dxa"/>
            <w:gridSpan w:val="2"/>
            <w:shd w:val="clear" w:color="auto" w:fill="auto"/>
            <w:vAlign w:val="center"/>
          </w:tcPr>
          <w:p w14:paraId="1D1700DD"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ΞΥΣΤΡΑ ΜΕ ΔΟΧΕΙΟ ΓΙΑ ΚΛΑΣΙΚΑ ΕΙΔΗ ΜΟΛΥΒΙΟΥ (ΜΟΝΗ ΟΠΗ)</w:t>
            </w:r>
          </w:p>
        </w:tc>
        <w:tc>
          <w:tcPr>
            <w:tcW w:w="1276" w:type="dxa"/>
            <w:shd w:val="clear" w:color="auto" w:fill="auto"/>
            <w:vAlign w:val="center"/>
          </w:tcPr>
          <w:p w14:paraId="1688D450"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1A45B31E" w14:textId="62CA7A68" w:rsidR="003B301E" w:rsidRPr="00C15386" w:rsidRDefault="00AB7008" w:rsidP="003B301E">
            <w:pPr>
              <w:jc w:val="center"/>
              <w:rPr>
                <w:rFonts w:ascii="Tahoma" w:hAnsi="Tahoma" w:cs="Tahoma"/>
                <w:sz w:val="20"/>
                <w:szCs w:val="20"/>
              </w:rPr>
            </w:pPr>
            <w:r>
              <w:rPr>
                <w:rFonts w:ascii="Tahoma" w:hAnsi="Tahoma" w:cs="Tahoma"/>
                <w:color w:val="000000"/>
                <w:sz w:val="20"/>
                <w:szCs w:val="20"/>
              </w:rPr>
              <w:t>130</w:t>
            </w:r>
          </w:p>
        </w:tc>
      </w:tr>
      <w:tr w:rsidR="003B301E" w:rsidRPr="00A45002" w14:paraId="07122732" w14:textId="77777777" w:rsidTr="00EE705B">
        <w:trPr>
          <w:trHeight w:val="397"/>
        </w:trPr>
        <w:tc>
          <w:tcPr>
            <w:tcW w:w="983" w:type="dxa"/>
            <w:shd w:val="clear" w:color="auto" w:fill="A8D08D" w:themeFill="accent6" w:themeFillTint="99"/>
            <w:vAlign w:val="center"/>
          </w:tcPr>
          <w:p w14:paraId="2295534E"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Α.93</w:t>
            </w:r>
          </w:p>
        </w:tc>
        <w:tc>
          <w:tcPr>
            <w:tcW w:w="6683" w:type="dxa"/>
            <w:gridSpan w:val="2"/>
            <w:shd w:val="clear" w:color="auto" w:fill="auto"/>
            <w:vAlign w:val="center"/>
          </w:tcPr>
          <w:p w14:paraId="55A99E97"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ΞΥΣΤΡΑ ΔΙΠΛΗ ΜΕ ΔΟΧΕΙΟ (ΓΙΑ ΚΛΑΣΙΚΑ ΚΑΙ JUMBO ΜΟΛΥΒΙΑ)</w:t>
            </w:r>
          </w:p>
        </w:tc>
        <w:tc>
          <w:tcPr>
            <w:tcW w:w="1276" w:type="dxa"/>
            <w:shd w:val="clear" w:color="auto" w:fill="auto"/>
            <w:vAlign w:val="center"/>
          </w:tcPr>
          <w:p w14:paraId="6735FD17"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1D3B4D53" w14:textId="2525B7FD" w:rsidR="003B301E" w:rsidRPr="00C15386" w:rsidRDefault="00AB7008" w:rsidP="003B301E">
            <w:pPr>
              <w:jc w:val="center"/>
              <w:rPr>
                <w:rFonts w:ascii="Tahoma" w:hAnsi="Tahoma" w:cs="Tahoma"/>
                <w:sz w:val="20"/>
                <w:szCs w:val="20"/>
              </w:rPr>
            </w:pPr>
            <w:r>
              <w:rPr>
                <w:rFonts w:ascii="Tahoma" w:hAnsi="Tahoma" w:cs="Tahoma"/>
                <w:color w:val="000000"/>
                <w:sz w:val="20"/>
                <w:szCs w:val="20"/>
              </w:rPr>
              <w:t>45</w:t>
            </w:r>
          </w:p>
        </w:tc>
      </w:tr>
      <w:tr w:rsidR="003B301E" w:rsidRPr="00A45002" w14:paraId="6CE79984" w14:textId="77777777" w:rsidTr="00EE705B">
        <w:trPr>
          <w:trHeight w:val="397"/>
        </w:trPr>
        <w:tc>
          <w:tcPr>
            <w:tcW w:w="983" w:type="dxa"/>
            <w:shd w:val="clear" w:color="auto" w:fill="A8D08D" w:themeFill="accent6" w:themeFillTint="99"/>
            <w:vAlign w:val="center"/>
          </w:tcPr>
          <w:p w14:paraId="5E766BEC"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Α.94</w:t>
            </w:r>
          </w:p>
        </w:tc>
        <w:tc>
          <w:tcPr>
            <w:tcW w:w="6683" w:type="dxa"/>
            <w:gridSpan w:val="2"/>
            <w:shd w:val="clear" w:color="auto" w:fill="auto"/>
            <w:vAlign w:val="center"/>
          </w:tcPr>
          <w:p w14:paraId="001736DF"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ΟΠΙΣΘΟΦΥΛΛΟ ΒΙΒΛΙΟΔΕΣΙΑΣ Α4 ΧΑΡΤΟΝΙ ΔΕΡΜΑΤΙΝΗ 250gr (ΣΥΣΚΕΥΑΣΙΑ 100 ΤΜΧ)</w:t>
            </w:r>
          </w:p>
        </w:tc>
        <w:tc>
          <w:tcPr>
            <w:tcW w:w="1276" w:type="dxa"/>
            <w:shd w:val="clear" w:color="auto" w:fill="auto"/>
            <w:vAlign w:val="center"/>
          </w:tcPr>
          <w:p w14:paraId="15A0BF56"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52D9142B" w14:textId="34003EF2" w:rsidR="003B301E" w:rsidRPr="00C15386" w:rsidRDefault="003B301E" w:rsidP="003B301E">
            <w:pPr>
              <w:jc w:val="center"/>
              <w:rPr>
                <w:rFonts w:ascii="Tahoma" w:hAnsi="Tahoma" w:cs="Tahoma"/>
                <w:sz w:val="20"/>
                <w:szCs w:val="20"/>
              </w:rPr>
            </w:pPr>
            <w:r>
              <w:rPr>
                <w:rFonts w:ascii="Tahoma" w:hAnsi="Tahoma" w:cs="Tahoma"/>
                <w:color w:val="000000"/>
                <w:sz w:val="20"/>
                <w:szCs w:val="20"/>
              </w:rPr>
              <w:t>15</w:t>
            </w:r>
          </w:p>
        </w:tc>
      </w:tr>
      <w:tr w:rsidR="003B301E" w:rsidRPr="00A45002" w14:paraId="5E58B309" w14:textId="77777777" w:rsidTr="00EE705B">
        <w:trPr>
          <w:trHeight w:val="397"/>
        </w:trPr>
        <w:tc>
          <w:tcPr>
            <w:tcW w:w="983" w:type="dxa"/>
            <w:shd w:val="clear" w:color="auto" w:fill="A8D08D" w:themeFill="accent6" w:themeFillTint="99"/>
            <w:vAlign w:val="center"/>
          </w:tcPr>
          <w:p w14:paraId="2003CA15"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Α.96</w:t>
            </w:r>
          </w:p>
        </w:tc>
        <w:tc>
          <w:tcPr>
            <w:tcW w:w="6683" w:type="dxa"/>
            <w:gridSpan w:val="2"/>
            <w:shd w:val="clear" w:color="auto" w:fill="auto"/>
            <w:vAlign w:val="center"/>
          </w:tcPr>
          <w:p w14:paraId="4C6C3E07"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ΠΕΡΦΟΡΑΤΕΡ STANDARD DUTY ΜΕ ΔΕΙΚΤΗ ΚΟΠΗΣ </w:t>
            </w:r>
            <w:r>
              <w:rPr>
                <w:rFonts w:ascii="Tahoma" w:hAnsi="Tahoma" w:cs="Tahoma"/>
                <w:sz w:val="20"/>
                <w:szCs w:val="20"/>
                <w:lang w:eastAsia="el-GR"/>
              </w:rPr>
              <w:t>30</w:t>
            </w:r>
            <w:r w:rsidRPr="009B16E2">
              <w:rPr>
                <w:rFonts w:ascii="Tahoma" w:hAnsi="Tahoma" w:cs="Tahoma"/>
                <w:sz w:val="20"/>
                <w:szCs w:val="20"/>
                <w:lang w:eastAsia="el-GR"/>
              </w:rPr>
              <w:t xml:space="preserve"> ΣΕΛΙΔΩΝ</w:t>
            </w:r>
          </w:p>
        </w:tc>
        <w:tc>
          <w:tcPr>
            <w:tcW w:w="1276" w:type="dxa"/>
            <w:shd w:val="clear" w:color="auto" w:fill="auto"/>
            <w:vAlign w:val="center"/>
          </w:tcPr>
          <w:p w14:paraId="6F94676F"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B5105CF" w14:textId="123F4685" w:rsidR="003B301E" w:rsidRPr="00C15386" w:rsidRDefault="003B301E" w:rsidP="003B301E">
            <w:pPr>
              <w:jc w:val="center"/>
              <w:rPr>
                <w:rFonts w:ascii="Tahoma" w:hAnsi="Tahoma" w:cs="Tahoma"/>
                <w:sz w:val="20"/>
                <w:szCs w:val="20"/>
              </w:rPr>
            </w:pPr>
            <w:r>
              <w:rPr>
                <w:rFonts w:ascii="Tahoma" w:hAnsi="Tahoma" w:cs="Tahoma"/>
                <w:color w:val="000000"/>
                <w:sz w:val="20"/>
                <w:szCs w:val="20"/>
              </w:rPr>
              <w:t>85</w:t>
            </w:r>
          </w:p>
        </w:tc>
      </w:tr>
      <w:tr w:rsidR="003B301E" w:rsidRPr="00A45002" w14:paraId="5784BA85" w14:textId="77777777" w:rsidTr="00EE705B">
        <w:trPr>
          <w:trHeight w:val="397"/>
        </w:trPr>
        <w:tc>
          <w:tcPr>
            <w:tcW w:w="983" w:type="dxa"/>
            <w:shd w:val="clear" w:color="auto" w:fill="A8D08D" w:themeFill="accent6" w:themeFillTint="99"/>
            <w:vAlign w:val="center"/>
          </w:tcPr>
          <w:p w14:paraId="0BD93C23"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Α.97</w:t>
            </w:r>
          </w:p>
        </w:tc>
        <w:tc>
          <w:tcPr>
            <w:tcW w:w="6683" w:type="dxa"/>
            <w:gridSpan w:val="2"/>
            <w:shd w:val="clear" w:color="auto" w:fill="auto"/>
            <w:vAlign w:val="center"/>
          </w:tcPr>
          <w:p w14:paraId="27E4B25B"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ΠΙΝΑΚΑΣ ΑΝΑΚΟΙΝΩΣΕΩΝ ΦΕΛΛΟΥ ΜΕ ΞΥΛΙΝΟ ΠΛΑΙΣΙΟ 60Χ90cm</w:t>
            </w:r>
          </w:p>
        </w:tc>
        <w:tc>
          <w:tcPr>
            <w:tcW w:w="1276" w:type="dxa"/>
            <w:shd w:val="clear" w:color="auto" w:fill="auto"/>
            <w:vAlign w:val="center"/>
          </w:tcPr>
          <w:p w14:paraId="0B9B03E9"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54F1B39F" w14:textId="13FC9CC3" w:rsidR="003B301E" w:rsidRPr="00C15386" w:rsidRDefault="003B301E" w:rsidP="003B301E">
            <w:pPr>
              <w:jc w:val="center"/>
              <w:rPr>
                <w:rFonts w:ascii="Tahoma" w:hAnsi="Tahoma" w:cs="Tahoma"/>
                <w:sz w:val="20"/>
                <w:szCs w:val="20"/>
              </w:rPr>
            </w:pPr>
            <w:r>
              <w:rPr>
                <w:rFonts w:ascii="Tahoma" w:hAnsi="Tahoma" w:cs="Tahoma"/>
                <w:color w:val="000000"/>
                <w:sz w:val="20"/>
                <w:szCs w:val="20"/>
              </w:rPr>
              <w:t>35</w:t>
            </w:r>
          </w:p>
        </w:tc>
      </w:tr>
      <w:tr w:rsidR="003B301E" w:rsidRPr="00A45002" w14:paraId="0A12E530" w14:textId="77777777" w:rsidTr="00EE705B">
        <w:trPr>
          <w:trHeight w:val="397"/>
        </w:trPr>
        <w:tc>
          <w:tcPr>
            <w:tcW w:w="983" w:type="dxa"/>
            <w:shd w:val="clear" w:color="auto" w:fill="A8D08D" w:themeFill="accent6" w:themeFillTint="99"/>
            <w:vAlign w:val="center"/>
          </w:tcPr>
          <w:p w14:paraId="19F45F67"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Α.98</w:t>
            </w:r>
          </w:p>
        </w:tc>
        <w:tc>
          <w:tcPr>
            <w:tcW w:w="6683" w:type="dxa"/>
            <w:gridSpan w:val="2"/>
            <w:shd w:val="clear" w:color="auto" w:fill="auto"/>
            <w:vAlign w:val="center"/>
          </w:tcPr>
          <w:p w14:paraId="4EFCB926"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ΠΙΝΕΖΕΣ ΧΡΩΜΑΤΙΣΤΕΣ 10mm (ΣΥΣΚΕΥΑΣΙΑ 100 ΤΜΧ)</w:t>
            </w:r>
          </w:p>
        </w:tc>
        <w:tc>
          <w:tcPr>
            <w:tcW w:w="1276" w:type="dxa"/>
            <w:shd w:val="clear" w:color="auto" w:fill="auto"/>
            <w:vAlign w:val="center"/>
          </w:tcPr>
          <w:p w14:paraId="5057D2A0"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54382C93" w14:textId="4AA9C163" w:rsidR="003B301E" w:rsidRPr="00C15386" w:rsidRDefault="003B301E" w:rsidP="003B301E">
            <w:pPr>
              <w:jc w:val="center"/>
              <w:rPr>
                <w:rFonts w:ascii="Tahoma" w:hAnsi="Tahoma" w:cs="Tahoma"/>
                <w:sz w:val="20"/>
                <w:szCs w:val="20"/>
              </w:rPr>
            </w:pPr>
            <w:r>
              <w:rPr>
                <w:rFonts w:ascii="Tahoma" w:hAnsi="Tahoma" w:cs="Tahoma"/>
                <w:color w:val="000000"/>
                <w:sz w:val="20"/>
                <w:szCs w:val="20"/>
              </w:rPr>
              <w:t>40</w:t>
            </w:r>
          </w:p>
        </w:tc>
      </w:tr>
      <w:tr w:rsidR="003B301E" w:rsidRPr="00A45002" w14:paraId="23C8037D" w14:textId="77777777" w:rsidTr="00EE705B">
        <w:trPr>
          <w:trHeight w:val="397"/>
        </w:trPr>
        <w:tc>
          <w:tcPr>
            <w:tcW w:w="983" w:type="dxa"/>
            <w:shd w:val="clear" w:color="auto" w:fill="A8D08D" w:themeFill="accent6" w:themeFillTint="99"/>
            <w:vAlign w:val="center"/>
          </w:tcPr>
          <w:p w14:paraId="11EF177D"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Α.99</w:t>
            </w:r>
          </w:p>
        </w:tc>
        <w:tc>
          <w:tcPr>
            <w:tcW w:w="6683" w:type="dxa"/>
            <w:gridSpan w:val="2"/>
            <w:shd w:val="clear" w:color="auto" w:fill="auto"/>
            <w:vAlign w:val="center"/>
          </w:tcPr>
          <w:p w14:paraId="1C64E0F7"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ΠΛΑΣΤΕΛΙΝΗ ΣΥΓΚΟΛΛΗΣΗΣ (ΤΥΠΟΥ BLUE TACK) 50gr</w:t>
            </w:r>
          </w:p>
        </w:tc>
        <w:tc>
          <w:tcPr>
            <w:tcW w:w="1276" w:type="dxa"/>
            <w:shd w:val="clear" w:color="auto" w:fill="auto"/>
            <w:vAlign w:val="center"/>
          </w:tcPr>
          <w:p w14:paraId="6517334D"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46180D6E" w14:textId="002261B9" w:rsidR="003B301E" w:rsidRPr="00C15386" w:rsidRDefault="003B301E" w:rsidP="003B301E">
            <w:pPr>
              <w:jc w:val="center"/>
              <w:rPr>
                <w:rFonts w:ascii="Tahoma" w:hAnsi="Tahoma" w:cs="Tahoma"/>
                <w:sz w:val="20"/>
                <w:szCs w:val="20"/>
              </w:rPr>
            </w:pPr>
            <w:r>
              <w:rPr>
                <w:rFonts w:ascii="Tahoma" w:hAnsi="Tahoma" w:cs="Tahoma"/>
                <w:color w:val="000000"/>
                <w:sz w:val="20"/>
                <w:szCs w:val="20"/>
              </w:rPr>
              <w:t>60</w:t>
            </w:r>
          </w:p>
        </w:tc>
      </w:tr>
      <w:tr w:rsidR="003B301E" w:rsidRPr="00A45002" w14:paraId="5074BDEB" w14:textId="77777777" w:rsidTr="00EE705B">
        <w:trPr>
          <w:trHeight w:val="397"/>
        </w:trPr>
        <w:tc>
          <w:tcPr>
            <w:tcW w:w="983" w:type="dxa"/>
            <w:shd w:val="clear" w:color="auto" w:fill="A8D08D" w:themeFill="accent6" w:themeFillTint="99"/>
            <w:vAlign w:val="center"/>
          </w:tcPr>
          <w:p w14:paraId="4B3A93AC"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w:t>
            </w:r>
            <w:r>
              <w:rPr>
                <w:rFonts w:ascii="Tahoma" w:hAnsi="Tahoma" w:cs="Tahoma"/>
                <w:color w:val="000000"/>
                <w:sz w:val="20"/>
                <w:szCs w:val="20"/>
                <w:lang w:val="en-US"/>
              </w:rPr>
              <w:t>100</w:t>
            </w:r>
          </w:p>
        </w:tc>
        <w:tc>
          <w:tcPr>
            <w:tcW w:w="6683" w:type="dxa"/>
            <w:gridSpan w:val="2"/>
            <w:shd w:val="clear" w:color="auto" w:fill="auto"/>
            <w:vAlign w:val="center"/>
          </w:tcPr>
          <w:p w14:paraId="21400F58"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ΣΕΛΙΔΟΔΕΙΚΤΕΣ (ΣΥΣΚΕΥΑΣΙΑ 5 ΔΕΣΜΙΔΩΝ 25 ΦΥΛΛΩΝ)</w:t>
            </w:r>
          </w:p>
        </w:tc>
        <w:tc>
          <w:tcPr>
            <w:tcW w:w="1276" w:type="dxa"/>
            <w:shd w:val="clear" w:color="auto" w:fill="auto"/>
            <w:vAlign w:val="center"/>
          </w:tcPr>
          <w:p w14:paraId="31995EFD"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63DDD657" w14:textId="523A8A1D" w:rsidR="003B301E" w:rsidRPr="00C15386" w:rsidRDefault="003B301E" w:rsidP="003B301E">
            <w:pPr>
              <w:jc w:val="center"/>
              <w:rPr>
                <w:rFonts w:ascii="Tahoma" w:hAnsi="Tahoma" w:cs="Tahoma"/>
                <w:sz w:val="20"/>
                <w:szCs w:val="20"/>
              </w:rPr>
            </w:pPr>
            <w:r>
              <w:rPr>
                <w:rFonts w:ascii="Tahoma" w:hAnsi="Tahoma" w:cs="Tahoma"/>
                <w:color w:val="000000"/>
                <w:sz w:val="20"/>
                <w:szCs w:val="20"/>
              </w:rPr>
              <w:t>35</w:t>
            </w:r>
          </w:p>
        </w:tc>
      </w:tr>
      <w:tr w:rsidR="003B301E" w:rsidRPr="00A45002" w14:paraId="252C73FE" w14:textId="77777777" w:rsidTr="00EE705B">
        <w:trPr>
          <w:trHeight w:val="397"/>
        </w:trPr>
        <w:tc>
          <w:tcPr>
            <w:tcW w:w="983" w:type="dxa"/>
            <w:shd w:val="clear" w:color="auto" w:fill="A8D08D" w:themeFill="accent6" w:themeFillTint="99"/>
            <w:vAlign w:val="center"/>
          </w:tcPr>
          <w:p w14:paraId="29A6B2F2"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Α.101</w:t>
            </w:r>
          </w:p>
        </w:tc>
        <w:tc>
          <w:tcPr>
            <w:tcW w:w="6683" w:type="dxa"/>
            <w:gridSpan w:val="2"/>
            <w:shd w:val="clear" w:color="auto" w:fill="auto"/>
            <w:vAlign w:val="center"/>
          </w:tcPr>
          <w:p w14:paraId="7B2BA7D5"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ΣΠΑΓΓΟΣ ΣΕ ΦΥΣΙΚΟ  ΧΡΩΜΑ (ΚΟΥΒΑΡΙ 50 ΜΕΤΡΩΝ)</w:t>
            </w:r>
          </w:p>
        </w:tc>
        <w:tc>
          <w:tcPr>
            <w:tcW w:w="1276" w:type="dxa"/>
            <w:shd w:val="clear" w:color="auto" w:fill="auto"/>
            <w:vAlign w:val="center"/>
          </w:tcPr>
          <w:p w14:paraId="54D27FE1"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A80AAFD" w14:textId="3ABE82A3" w:rsidR="003B301E" w:rsidRPr="00C15386" w:rsidRDefault="003B301E" w:rsidP="003B301E">
            <w:pPr>
              <w:jc w:val="center"/>
              <w:rPr>
                <w:rFonts w:ascii="Tahoma" w:hAnsi="Tahoma" w:cs="Tahoma"/>
                <w:sz w:val="20"/>
                <w:szCs w:val="20"/>
              </w:rPr>
            </w:pPr>
            <w:r>
              <w:rPr>
                <w:rFonts w:ascii="Tahoma" w:hAnsi="Tahoma" w:cs="Tahoma"/>
                <w:color w:val="000000"/>
                <w:sz w:val="20"/>
                <w:szCs w:val="20"/>
              </w:rPr>
              <w:t>40</w:t>
            </w:r>
          </w:p>
        </w:tc>
      </w:tr>
      <w:tr w:rsidR="003B301E" w:rsidRPr="00A45002" w14:paraId="1BA0D6EE" w14:textId="77777777" w:rsidTr="00EE705B">
        <w:trPr>
          <w:trHeight w:val="397"/>
        </w:trPr>
        <w:tc>
          <w:tcPr>
            <w:tcW w:w="983" w:type="dxa"/>
            <w:shd w:val="clear" w:color="auto" w:fill="A8D08D" w:themeFill="accent6" w:themeFillTint="99"/>
            <w:vAlign w:val="center"/>
          </w:tcPr>
          <w:p w14:paraId="356AA713"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Α.102</w:t>
            </w:r>
          </w:p>
        </w:tc>
        <w:tc>
          <w:tcPr>
            <w:tcW w:w="6683" w:type="dxa"/>
            <w:gridSpan w:val="2"/>
            <w:shd w:val="clear" w:color="auto" w:fill="auto"/>
            <w:vAlign w:val="center"/>
          </w:tcPr>
          <w:p w14:paraId="57984889" w14:textId="77777777" w:rsidR="003B301E" w:rsidRPr="00C15386" w:rsidRDefault="003B301E" w:rsidP="003B301E">
            <w:pPr>
              <w:rPr>
                <w:rFonts w:ascii="Tahoma" w:hAnsi="Tahoma" w:cs="Tahoma"/>
                <w:sz w:val="20"/>
                <w:szCs w:val="20"/>
              </w:rPr>
            </w:pPr>
            <w:r w:rsidRPr="00376FB3">
              <w:rPr>
                <w:rFonts w:ascii="Tahoma" w:hAnsi="Tahoma" w:cs="Tahoma"/>
                <w:sz w:val="20"/>
                <w:szCs w:val="20"/>
                <w:lang w:eastAsia="el-GR"/>
              </w:rPr>
              <w:t xml:space="preserve">ΣΠΙΡΑΛ ΒΙΒΛΙΟΔΕΣΙΑΣ ΠΛΑΣΤΙΚΑ ΔΙΑΦΟΡΑ ΜΕΓΕΘΗ </w:t>
            </w:r>
            <w:r w:rsidRPr="009B16E2">
              <w:rPr>
                <w:rFonts w:ascii="Tahoma" w:hAnsi="Tahoma" w:cs="Tahoma"/>
                <w:sz w:val="20"/>
                <w:szCs w:val="20"/>
                <w:lang w:eastAsia="el-GR"/>
              </w:rPr>
              <w:t>(ΣΥΣΚΕΥΑΣΙΑ 100 ΤΜΧ)</w:t>
            </w:r>
          </w:p>
        </w:tc>
        <w:tc>
          <w:tcPr>
            <w:tcW w:w="1276" w:type="dxa"/>
            <w:shd w:val="clear" w:color="auto" w:fill="auto"/>
            <w:vAlign w:val="center"/>
          </w:tcPr>
          <w:p w14:paraId="0823984C"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58965DFF" w14:textId="400E71A9" w:rsidR="003B301E" w:rsidRPr="00C15386" w:rsidRDefault="003B301E" w:rsidP="003B301E">
            <w:pPr>
              <w:jc w:val="center"/>
              <w:rPr>
                <w:rFonts w:ascii="Tahoma" w:hAnsi="Tahoma" w:cs="Tahoma"/>
                <w:sz w:val="20"/>
                <w:szCs w:val="20"/>
              </w:rPr>
            </w:pPr>
            <w:r>
              <w:rPr>
                <w:rFonts w:ascii="Tahoma" w:hAnsi="Tahoma" w:cs="Tahoma"/>
                <w:color w:val="000000"/>
                <w:sz w:val="20"/>
                <w:szCs w:val="20"/>
              </w:rPr>
              <w:t>10</w:t>
            </w:r>
          </w:p>
        </w:tc>
      </w:tr>
      <w:tr w:rsidR="003B301E" w:rsidRPr="00A45002" w14:paraId="3E520022" w14:textId="77777777" w:rsidTr="00EE705B">
        <w:trPr>
          <w:trHeight w:val="397"/>
        </w:trPr>
        <w:tc>
          <w:tcPr>
            <w:tcW w:w="983" w:type="dxa"/>
            <w:shd w:val="clear" w:color="auto" w:fill="A8D08D" w:themeFill="accent6" w:themeFillTint="99"/>
            <w:vAlign w:val="center"/>
          </w:tcPr>
          <w:p w14:paraId="04623365"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Α.103</w:t>
            </w:r>
          </w:p>
        </w:tc>
        <w:tc>
          <w:tcPr>
            <w:tcW w:w="6683" w:type="dxa"/>
            <w:gridSpan w:val="2"/>
            <w:shd w:val="clear" w:color="auto" w:fill="auto"/>
            <w:vAlign w:val="center"/>
          </w:tcPr>
          <w:p w14:paraId="465A4F61"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ΣΠΟΓΓΟΣ ΑΣΠΡΟΠΙΝΑΚΑ ΜΑΓΝΗΤΙΚΟΣ 11Χ5cm</w:t>
            </w:r>
          </w:p>
        </w:tc>
        <w:tc>
          <w:tcPr>
            <w:tcW w:w="1276" w:type="dxa"/>
            <w:shd w:val="clear" w:color="auto" w:fill="auto"/>
            <w:vAlign w:val="center"/>
          </w:tcPr>
          <w:p w14:paraId="11A42418"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610956C0" w14:textId="65352F2D" w:rsidR="003B301E" w:rsidRPr="00C15386" w:rsidRDefault="003B301E" w:rsidP="003B301E">
            <w:pPr>
              <w:jc w:val="center"/>
              <w:rPr>
                <w:rFonts w:ascii="Tahoma" w:hAnsi="Tahoma" w:cs="Tahoma"/>
                <w:sz w:val="20"/>
                <w:szCs w:val="20"/>
              </w:rPr>
            </w:pPr>
            <w:r>
              <w:rPr>
                <w:rFonts w:ascii="Tahoma" w:hAnsi="Tahoma" w:cs="Tahoma"/>
                <w:color w:val="000000"/>
                <w:sz w:val="20"/>
                <w:szCs w:val="20"/>
              </w:rPr>
              <w:t>410</w:t>
            </w:r>
          </w:p>
        </w:tc>
      </w:tr>
      <w:tr w:rsidR="003B301E" w:rsidRPr="00A45002" w14:paraId="5E364D72" w14:textId="77777777" w:rsidTr="00EE705B">
        <w:trPr>
          <w:trHeight w:val="397"/>
        </w:trPr>
        <w:tc>
          <w:tcPr>
            <w:tcW w:w="983" w:type="dxa"/>
            <w:shd w:val="clear" w:color="auto" w:fill="A8D08D" w:themeFill="accent6" w:themeFillTint="99"/>
            <w:vAlign w:val="center"/>
          </w:tcPr>
          <w:p w14:paraId="6ADBDFE8"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Α.104</w:t>
            </w:r>
          </w:p>
        </w:tc>
        <w:tc>
          <w:tcPr>
            <w:tcW w:w="6683" w:type="dxa"/>
            <w:gridSpan w:val="2"/>
            <w:shd w:val="clear" w:color="auto" w:fill="auto"/>
            <w:vAlign w:val="center"/>
          </w:tcPr>
          <w:p w14:paraId="1029B308"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ΣΠΡΕΪ ΚΑΘΑΡΙΣΜΟΥ ΓΙΑ ΛΕΥΚΟ ΠΙΝΑΚΑ 250ml</w:t>
            </w:r>
          </w:p>
        </w:tc>
        <w:tc>
          <w:tcPr>
            <w:tcW w:w="1276" w:type="dxa"/>
            <w:shd w:val="clear" w:color="auto" w:fill="auto"/>
            <w:vAlign w:val="center"/>
          </w:tcPr>
          <w:p w14:paraId="2AC5F52D"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075B8CD4" w14:textId="275F0948" w:rsidR="003B301E" w:rsidRPr="00C15386" w:rsidRDefault="003B301E" w:rsidP="003B301E">
            <w:pPr>
              <w:jc w:val="center"/>
              <w:rPr>
                <w:rFonts w:ascii="Tahoma" w:hAnsi="Tahoma" w:cs="Tahoma"/>
                <w:sz w:val="20"/>
                <w:szCs w:val="20"/>
              </w:rPr>
            </w:pPr>
            <w:r>
              <w:rPr>
                <w:rFonts w:ascii="Tahoma" w:hAnsi="Tahoma" w:cs="Tahoma"/>
                <w:color w:val="000000"/>
                <w:sz w:val="20"/>
                <w:szCs w:val="20"/>
              </w:rPr>
              <w:t>25</w:t>
            </w:r>
          </w:p>
        </w:tc>
      </w:tr>
      <w:tr w:rsidR="003B301E" w:rsidRPr="00A45002" w14:paraId="51D1E443" w14:textId="77777777" w:rsidTr="00EE705B">
        <w:trPr>
          <w:trHeight w:val="397"/>
        </w:trPr>
        <w:tc>
          <w:tcPr>
            <w:tcW w:w="983" w:type="dxa"/>
            <w:shd w:val="clear" w:color="auto" w:fill="A8D08D" w:themeFill="accent6" w:themeFillTint="99"/>
            <w:vAlign w:val="center"/>
          </w:tcPr>
          <w:p w14:paraId="6446039A"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Α.105</w:t>
            </w:r>
          </w:p>
        </w:tc>
        <w:tc>
          <w:tcPr>
            <w:tcW w:w="6683" w:type="dxa"/>
            <w:gridSpan w:val="2"/>
            <w:shd w:val="clear" w:color="auto" w:fill="auto"/>
            <w:vAlign w:val="center"/>
          </w:tcPr>
          <w:p w14:paraId="6D050814" w14:textId="52CC7BC6"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ΣΤΥΛΟ (ΤΥΠΟΥ BIC CRISTAL </w:t>
            </w:r>
            <w:r w:rsidR="00AF080A">
              <w:rPr>
                <w:rFonts w:ascii="Tahoma" w:hAnsi="Tahoma" w:cs="Tahoma"/>
                <w:sz w:val="20"/>
                <w:szCs w:val="20"/>
                <w:lang w:eastAsia="el-GR"/>
              </w:rPr>
              <w:t>–</w:t>
            </w:r>
            <w:r w:rsidRPr="009B16E2">
              <w:rPr>
                <w:rFonts w:ascii="Tahoma" w:hAnsi="Tahoma" w:cs="Tahoma"/>
                <w:sz w:val="20"/>
                <w:szCs w:val="20"/>
                <w:lang w:eastAsia="el-GR"/>
              </w:rPr>
              <w:t xml:space="preserve"> ORIGINAL ORANGE) ΔΙΑΡΚΕΙΑΣ, ΜΥΤΗ 0,7mm-1.0mm ΔΙΑΦΟΡΑ ΧΡΩΜΑΤΑ </w:t>
            </w:r>
          </w:p>
        </w:tc>
        <w:tc>
          <w:tcPr>
            <w:tcW w:w="1276" w:type="dxa"/>
            <w:shd w:val="clear" w:color="auto" w:fill="auto"/>
            <w:vAlign w:val="center"/>
          </w:tcPr>
          <w:p w14:paraId="7513DF00"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165EE708" w14:textId="3B953A78" w:rsidR="003B301E" w:rsidRPr="00C15386" w:rsidRDefault="003B301E" w:rsidP="003B301E">
            <w:pPr>
              <w:jc w:val="center"/>
              <w:rPr>
                <w:rFonts w:ascii="Tahoma" w:hAnsi="Tahoma" w:cs="Tahoma"/>
                <w:sz w:val="20"/>
                <w:szCs w:val="20"/>
              </w:rPr>
            </w:pPr>
            <w:r>
              <w:rPr>
                <w:rFonts w:ascii="Tahoma" w:hAnsi="Tahoma" w:cs="Tahoma"/>
                <w:color w:val="000000"/>
                <w:sz w:val="20"/>
                <w:szCs w:val="20"/>
              </w:rPr>
              <w:t>2100</w:t>
            </w:r>
          </w:p>
        </w:tc>
      </w:tr>
      <w:tr w:rsidR="003B301E" w:rsidRPr="00A45002" w14:paraId="17EB0B0C" w14:textId="77777777" w:rsidTr="00EE705B">
        <w:trPr>
          <w:trHeight w:val="397"/>
        </w:trPr>
        <w:tc>
          <w:tcPr>
            <w:tcW w:w="983" w:type="dxa"/>
            <w:shd w:val="clear" w:color="auto" w:fill="A8D08D" w:themeFill="accent6" w:themeFillTint="99"/>
            <w:vAlign w:val="center"/>
          </w:tcPr>
          <w:p w14:paraId="7C2ECDAE"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Α.106</w:t>
            </w:r>
          </w:p>
        </w:tc>
        <w:tc>
          <w:tcPr>
            <w:tcW w:w="6683" w:type="dxa"/>
            <w:gridSpan w:val="2"/>
            <w:shd w:val="clear" w:color="auto" w:fill="auto"/>
            <w:vAlign w:val="center"/>
          </w:tcPr>
          <w:p w14:paraId="2A958945"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ΣΤΥΛΟ (ΤΥΠΟΥ FABER CASTEL GOLDFABER 030) ΔΙΑΡΚΕΙΑΣ,  ΜΥΤΗ 1.0mm ΔΙΑΦΟΡΑ ΧΡΩΜΑΤΑ</w:t>
            </w:r>
          </w:p>
        </w:tc>
        <w:tc>
          <w:tcPr>
            <w:tcW w:w="1276" w:type="dxa"/>
            <w:shd w:val="clear" w:color="auto" w:fill="auto"/>
            <w:vAlign w:val="center"/>
          </w:tcPr>
          <w:p w14:paraId="45BFD5B0"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6B758E90" w14:textId="42F6DE7B" w:rsidR="003B301E" w:rsidRPr="00C15386" w:rsidRDefault="003B301E" w:rsidP="003B301E">
            <w:pPr>
              <w:jc w:val="center"/>
              <w:rPr>
                <w:rFonts w:ascii="Tahoma" w:hAnsi="Tahoma" w:cs="Tahoma"/>
                <w:sz w:val="20"/>
                <w:szCs w:val="20"/>
              </w:rPr>
            </w:pPr>
            <w:r>
              <w:rPr>
                <w:rFonts w:ascii="Tahoma" w:hAnsi="Tahoma" w:cs="Tahoma"/>
                <w:color w:val="000000"/>
                <w:sz w:val="20"/>
                <w:szCs w:val="20"/>
              </w:rPr>
              <w:t>150</w:t>
            </w:r>
          </w:p>
        </w:tc>
      </w:tr>
      <w:tr w:rsidR="003B301E" w:rsidRPr="00A45002" w14:paraId="5370CCF2" w14:textId="77777777" w:rsidTr="00EE705B">
        <w:trPr>
          <w:trHeight w:val="397"/>
        </w:trPr>
        <w:tc>
          <w:tcPr>
            <w:tcW w:w="983" w:type="dxa"/>
            <w:shd w:val="clear" w:color="auto" w:fill="A8D08D" w:themeFill="accent6" w:themeFillTint="99"/>
            <w:vAlign w:val="center"/>
          </w:tcPr>
          <w:p w14:paraId="3544712C"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Α.108</w:t>
            </w:r>
          </w:p>
        </w:tc>
        <w:tc>
          <w:tcPr>
            <w:tcW w:w="6683" w:type="dxa"/>
            <w:gridSpan w:val="2"/>
            <w:shd w:val="clear" w:color="auto" w:fill="auto"/>
            <w:vAlign w:val="center"/>
          </w:tcPr>
          <w:p w14:paraId="1DB672B0"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ΣΤΥΛΟ (ΤΥΠΟΥ PILOT GEL G-2) ΜΥΤΗ 0.7mm ΔΙΑΦΟΡΑ ΧΡΩΜΑΤΑ</w:t>
            </w:r>
          </w:p>
        </w:tc>
        <w:tc>
          <w:tcPr>
            <w:tcW w:w="1276" w:type="dxa"/>
            <w:shd w:val="clear" w:color="auto" w:fill="auto"/>
            <w:vAlign w:val="center"/>
          </w:tcPr>
          <w:p w14:paraId="7B5A8B46"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5B9DE541" w14:textId="3262C665" w:rsidR="003B301E" w:rsidRPr="00C15386" w:rsidRDefault="003B301E" w:rsidP="003B301E">
            <w:pPr>
              <w:jc w:val="center"/>
              <w:rPr>
                <w:rFonts w:ascii="Tahoma" w:hAnsi="Tahoma" w:cs="Tahoma"/>
                <w:sz w:val="20"/>
                <w:szCs w:val="20"/>
              </w:rPr>
            </w:pPr>
            <w:r>
              <w:rPr>
                <w:rFonts w:ascii="Tahoma" w:hAnsi="Tahoma" w:cs="Tahoma"/>
                <w:color w:val="000000"/>
                <w:sz w:val="20"/>
                <w:szCs w:val="20"/>
              </w:rPr>
              <w:t>240</w:t>
            </w:r>
          </w:p>
        </w:tc>
      </w:tr>
      <w:tr w:rsidR="003B301E" w:rsidRPr="00A45002" w14:paraId="1ACA66C9" w14:textId="77777777" w:rsidTr="00EE705B">
        <w:trPr>
          <w:trHeight w:val="397"/>
        </w:trPr>
        <w:tc>
          <w:tcPr>
            <w:tcW w:w="983" w:type="dxa"/>
            <w:shd w:val="clear" w:color="auto" w:fill="A8D08D" w:themeFill="accent6" w:themeFillTint="99"/>
            <w:vAlign w:val="center"/>
          </w:tcPr>
          <w:p w14:paraId="2973540E"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Α.109</w:t>
            </w:r>
          </w:p>
        </w:tc>
        <w:tc>
          <w:tcPr>
            <w:tcW w:w="6683" w:type="dxa"/>
            <w:gridSpan w:val="2"/>
            <w:shd w:val="clear" w:color="auto" w:fill="auto"/>
            <w:vAlign w:val="center"/>
          </w:tcPr>
          <w:p w14:paraId="486C6564"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ΣΤΥΛΟ ΥΓΡΗΣ ΜΕΛΑΝΗΣ (ΤΥΠΟΥ PILOT V BALL) 0,7mm ΔΙΑΦΟΡΑ ΧΡΩΜΑΤΑ</w:t>
            </w:r>
          </w:p>
        </w:tc>
        <w:tc>
          <w:tcPr>
            <w:tcW w:w="1276" w:type="dxa"/>
            <w:shd w:val="clear" w:color="auto" w:fill="auto"/>
            <w:vAlign w:val="center"/>
          </w:tcPr>
          <w:p w14:paraId="017A9209"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56411B8A" w14:textId="4DDD1E34" w:rsidR="003B301E" w:rsidRPr="00C15386" w:rsidRDefault="003B301E" w:rsidP="003B301E">
            <w:pPr>
              <w:jc w:val="center"/>
              <w:rPr>
                <w:rFonts w:ascii="Tahoma" w:hAnsi="Tahoma" w:cs="Tahoma"/>
                <w:sz w:val="20"/>
                <w:szCs w:val="20"/>
              </w:rPr>
            </w:pPr>
            <w:r>
              <w:rPr>
                <w:rFonts w:ascii="Tahoma" w:hAnsi="Tahoma" w:cs="Tahoma"/>
                <w:color w:val="000000"/>
                <w:sz w:val="20"/>
                <w:szCs w:val="20"/>
              </w:rPr>
              <w:t>300</w:t>
            </w:r>
          </w:p>
        </w:tc>
      </w:tr>
      <w:tr w:rsidR="003B301E" w:rsidRPr="00A45002" w14:paraId="3B353251" w14:textId="77777777" w:rsidTr="00EE705B">
        <w:trPr>
          <w:trHeight w:val="397"/>
        </w:trPr>
        <w:tc>
          <w:tcPr>
            <w:tcW w:w="983" w:type="dxa"/>
            <w:shd w:val="clear" w:color="auto" w:fill="A8D08D" w:themeFill="accent6" w:themeFillTint="99"/>
            <w:vAlign w:val="center"/>
          </w:tcPr>
          <w:p w14:paraId="61D5F04E"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Α.110</w:t>
            </w:r>
          </w:p>
        </w:tc>
        <w:tc>
          <w:tcPr>
            <w:tcW w:w="6683" w:type="dxa"/>
            <w:gridSpan w:val="2"/>
            <w:shd w:val="clear" w:color="auto" w:fill="auto"/>
            <w:vAlign w:val="center"/>
          </w:tcPr>
          <w:p w14:paraId="6770BE85"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ΣΥΝΔΕΤΗΡΕΣ Νο 3 28mm (ΣΥΣΚΕΥΑΣΙΑ 100 ΤΜΧ)</w:t>
            </w:r>
          </w:p>
        </w:tc>
        <w:tc>
          <w:tcPr>
            <w:tcW w:w="1276" w:type="dxa"/>
            <w:shd w:val="clear" w:color="auto" w:fill="auto"/>
            <w:vAlign w:val="center"/>
          </w:tcPr>
          <w:p w14:paraId="6B49DA84"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0B50F0DE" w14:textId="469D6FC7" w:rsidR="003B301E" w:rsidRPr="00C15386" w:rsidRDefault="003B301E" w:rsidP="003B301E">
            <w:pPr>
              <w:jc w:val="center"/>
              <w:rPr>
                <w:rFonts w:ascii="Tahoma" w:hAnsi="Tahoma" w:cs="Tahoma"/>
                <w:sz w:val="20"/>
                <w:szCs w:val="20"/>
              </w:rPr>
            </w:pPr>
            <w:r>
              <w:rPr>
                <w:rFonts w:ascii="Tahoma" w:hAnsi="Tahoma" w:cs="Tahoma"/>
                <w:color w:val="000000"/>
                <w:sz w:val="20"/>
                <w:szCs w:val="20"/>
              </w:rPr>
              <w:t>40</w:t>
            </w:r>
          </w:p>
        </w:tc>
      </w:tr>
      <w:tr w:rsidR="003B301E" w:rsidRPr="00A45002" w14:paraId="168F9E35" w14:textId="77777777" w:rsidTr="00EE705B">
        <w:trPr>
          <w:trHeight w:val="397"/>
        </w:trPr>
        <w:tc>
          <w:tcPr>
            <w:tcW w:w="983" w:type="dxa"/>
            <w:shd w:val="clear" w:color="auto" w:fill="A8D08D" w:themeFill="accent6" w:themeFillTint="99"/>
            <w:vAlign w:val="center"/>
          </w:tcPr>
          <w:p w14:paraId="02D813B6"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Α.111</w:t>
            </w:r>
          </w:p>
        </w:tc>
        <w:tc>
          <w:tcPr>
            <w:tcW w:w="6683" w:type="dxa"/>
            <w:gridSpan w:val="2"/>
            <w:shd w:val="clear" w:color="auto" w:fill="auto"/>
            <w:vAlign w:val="center"/>
          </w:tcPr>
          <w:p w14:paraId="3678EF21"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ΣΥΝΔΕΤΗΡΕΣ Νο 4 33mm (ΣΥΣΚΕΥΑΣΙΑ 100 ΤΜΧ)</w:t>
            </w:r>
          </w:p>
        </w:tc>
        <w:tc>
          <w:tcPr>
            <w:tcW w:w="1276" w:type="dxa"/>
            <w:shd w:val="clear" w:color="auto" w:fill="auto"/>
            <w:vAlign w:val="center"/>
          </w:tcPr>
          <w:p w14:paraId="587A9FCD"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3517202" w14:textId="4BA6D8AA" w:rsidR="003B301E" w:rsidRPr="00C15386" w:rsidRDefault="003B301E" w:rsidP="003B301E">
            <w:pPr>
              <w:jc w:val="center"/>
              <w:rPr>
                <w:rFonts w:ascii="Tahoma" w:hAnsi="Tahoma" w:cs="Tahoma"/>
                <w:sz w:val="20"/>
                <w:szCs w:val="20"/>
              </w:rPr>
            </w:pPr>
            <w:r>
              <w:rPr>
                <w:rFonts w:ascii="Tahoma" w:hAnsi="Tahoma" w:cs="Tahoma"/>
                <w:color w:val="000000"/>
                <w:sz w:val="20"/>
                <w:szCs w:val="20"/>
              </w:rPr>
              <w:t>95</w:t>
            </w:r>
          </w:p>
        </w:tc>
      </w:tr>
      <w:tr w:rsidR="003B301E" w:rsidRPr="00A45002" w14:paraId="4151AF96" w14:textId="77777777" w:rsidTr="00EE705B">
        <w:trPr>
          <w:trHeight w:val="397"/>
        </w:trPr>
        <w:tc>
          <w:tcPr>
            <w:tcW w:w="983" w:type="dxa"/>
            <w:shd w:val="clear" w:color="auto" w:fill="A8D08D" w:themeFill="accent6" w:themeFillTint="99"/>
            <w:vAlign w:val="center"/>
          </w:tcPr>
          <w:p w14:paraId="1EB504E3"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Α.112</w:t>
            </w:r>
          </w:p>
        </w:tc>
        <w:tc>
          <w:tcPr>
            <w:tcW w:w="6683" w:type="dxa"/>
            <w:gridSpan w:val="2"/>
            <w:shd w:val="clear" w:color="auto" w:fill="auto"/>
            <w:vAlign w:val="center"/>
          </w:tcPr>
          <w:p w14:paraId="218943B2"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ΣΥΝΔΕΤΗΡΕΣ Νο 5 50mm (ΣΥΣΚΕΥΑΣΙΑ 100 ΤΜΧ)</w:t>
            </w:r>
          </w:p>
        </w:tc>
        <w:tc>
          <w:tcPr>
            <w:tcW w:w="1276" w:type="dxa"/>
            <w:shd w:val="clear" w:color="auto" w:fill="auto"/>
            <w:vAlign w:val="center"/>
          </w:tcPr>
          <w:p w14:paraId="29F6C53A"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AF9196F" w14:textId="61DF9503" w:rsidR="003B301E" w:rsidRPr="00C15386" w:rsidRDefault="003B301E" w:rsidP="003B301E">
            <w:pPr>
              <w:jc w:val="center"/>
              <w:rPr>
                <w:rFonts w:ascii="Tahoma" w:hAnsi="Tahoma" w:cs="Tahoma"/>
                <w:sz w:val="20"/>
                <w:szCs w:val="20"/>
              </w:rPr>
            </w:pPr>
            <w:r>
              <w:rPr>
                <w:rFonts w:ascii="Tahoma" w:hAnsi="Tahoma" w:cs="Tahoma"/>
                <w:color w:val="000000"/>
                <w:sz w:val="20"/>
                <w:szCs w:val="20"/>
              </w:rPr>
              <w:t>80</w:t>
            </w:r>
          </w:p>
        </w:tc>
      </w:tr>
      <w:tr w:rsidR="003B301E" w:rsidRPr="00A45002" w14:paraId="69D52445" w14:textId="77777777" w:rsidTr="00EE705B">
        <w:trPr>
          <w:trHeight w:val="397"/>
        </w:trPr>
        <w:tc>
          <w:tcPr>
            <w:tcW w:w="983" w:type="dxa"/>
            <w:shd w:val="clear" w:color="auto" w:fill="A8D08D" w:themeFill="accent6" w:themeFillTint="99"/>
            <w:vAlign w:val="center"/>
          </w:tcPr>
          <w:p w14:paraId="75C9D57F"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Α.113</w:t>
            </w:r>
          </w:p>
        </w:tc>
        <w:tc>
          <w:tcPr>
            <w:tcW w:w="6683" w:type="dxa"/>
            <w:gridSpan w:val="2"/>
            <w:shd w:val="clear" w:color="auto" w:fill="auto"/>
            <w:vAlign w:val="center"/>
          </w:tcPr>
          <w:p w14:paraId="5B105854"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ΣΥΝΔΕΤΗΡΕΣ Νο 7 78mm (ΣΥΣΚΕΥΑΣΙΑ 50 ΤΜΧ)</w:t>
            </w:r>
          </w:p>
        </w:tc>
        <w:tc>
          <w:tcPr>
            <w:tcW w:w="1276" w:type="dxa"/>
            <w:shd w:val="clear" w:color="auto" w:fill="auto"/>
            <w:vAlign w:val="center"/>
          </w:tcPr>
          <w:p w14:paraId="1D197DA3"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5F59800" w14:textId="01FE99E8" w:rsidR="003B301E" w:rsidRPr="00C15386" w:rsidRDefault="003B301E" w:rsidP="003B301E">
            <w:pPr>
              <w:jc w:val="center"/>
              <w:rPr>
                <w:rFonts w:ascii="Tahoma" w:hAnsi="Tahoma" w:cs="Tahoma"/>
                <w:sz w:val="20"/>
                <w:szCs w:val="20"/>
              </w:rPr>
            </w:pPr>
            <w:r>
              <w:rPr>
                <w:rFonts w:ascii="Tahoma" w:hAnsi="Tahoma" w:cs="Tahoma"/>
                <w:color w:val="000000"/>
                <w:sz w:val="20"/>
                <w:szCs w:val="20"/>
              </w:rPr>
              <w:t>10</w:t>
            </w:r>
          </w:p>
        </w:tc>
      </w:tr>
      <w:tr w:rsidR="003B301E" w:rsidRPr="00A45002" w14:paraId="2372DC61" w14:textId="77777777" w:rsidTr="00EE705B">
        <w:trPr>
          <w:trHeight w:val="397"/>
        </w:trPr>
        <w:tc>
          <w:tcPr>
            <w:tcW w:w="983" w:type="dxa"/>
            <w:shd w:val="clear" w:color="auto" w:fill="A8D08D" w:themeFill="accent6" w:themeFillTint="99"/>
            <w:vAlign w:val="center"/>
          </w:tcPr>
          <w:p w14:paraId="472A5F38"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Α.115</w:t>
            </w:r>
          </w:p>
        </w:tc>
        <w:tc>
          <w:tcPr>
            <w:tcW w:w="6683" w:type="dxa"/>
            <w:gridSpan w:val="2"/>
            <w:shd w:val="clear" w:color="auto" w:fill="auto"/>
            <w:vAlign w:val="center"/>
          </w:tcPr>
          <w:p w14:paraId="3F93C827"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ΣΥΡΜΑΤΑ ΕΠΙΤΡΑΠΕΖΙΟΥ ΣΥΡΡΑΠΤΙΚΟΥ (ΤΥΠΟΥ ROMEO MAESTRI Νο S13) (ΣΥΣΚΕΥΑΣΙΑ 1.000 ΤΜΧ)</w:t>
            </w:r>
          </w:p>
        </w:tc>
        <w:tc>
          <w:tcPr>
            <w:tcW w:w="1276" w:type="dxa"/>
            <w:shd w:val="clear" w:color="auto" w:fill="auto"/>
            <w:vAlign w:val="center"/>
          </w:tcPr>
          <w:p w14:paraId="23724DB9"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31C659B" w14:textId="103AADCA" w:rsidR="003B301E" w:rsidRPr="00C15386" w:rsidRDefault="003B301E" w:rsidP="003B301E">
            <w:pPr>
              <w:jc w:val="center"/>
              <w:rPr>
                <w:rFonts w:ascii="Tahoma" w:hAnsi="Tahoma" w:cs="Tahoma"/>
                <w:sz w:val="20"/>
                <w:szCs w:val="20"/>
              </w:rPr>
            </w:pPr>
            <w:r>
              <w:rPr>
                <w:rFonts w:ascii="Tahoma" w:hAnsi="Tahoma" w:cs="Tahoma"/>
                <w:color w:val="000000"/>
                <w:sz w:val="20"/>
                <w:szCs w:val="20"/>
              </w:rPr>
              <w:t>15</w:t>
            </w:r>
          </w:p>
        </w:tc>
      </w:tr>
      <w:tr w:rsidR="003B301E" w:rsidRPr="00A45002" w14:paraId="4FAE3D8D" w14:textId="77777777" w:rsidTr="00EE705B">
        <w:trPr>
          <w:trHeight w:val="397"/>
        </w:trPr>
        <w:tc>
          <w:tcPr>
            <w:tcW w:w="983" w:type="dxa"/>
            <w:shd w:val="clear" w:color="auto" w:fill="A8D08D" w:themeFill="accent6" w:themeFillTint="99"/>
            <w:vAlign w:val="center"/>
          </w:tcPr>
          <w:p w14:paraId="087D2C77"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Α.116</w:t>
            </w:r>
          </w:p>
        </w:tc>
        <w:tc>
          <w:tcPr>
            <w:tcW w:w="6683" w:type="dxa"/>
            <w:gridSpan w:val="2"/>
            <w:shd w:val="clear" w:color="auto" w:fill="auto"/>
            <w:vAlign w:val="center"/>
          </w:tcPr>
          <w:p w14:paraId="451F7FB0"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ΣΥΡΜΑΤΑ ΕΠΙΤΡΑΠΕΖΙΟΥ ΣΥΡΡΑΠΤΙΚΟΥ (ΤΥΠΟΥ ROMEO MAESTRI Νο S24) (ΣΥΣΚΕΥΑΣΙΑ 1.000 ΤΜΧ)</w:t>
            </w:r>
          </w:p>
        </w:tc>
        <w:tc>
          <w:tcPr>
            <w:tcW w:w="1276" w:type="dxa"/>
            <w:shd w:val="clear" w:color="auto" w:fill="auto"/>
            <w:vAlign w:val="center"/>
          </w:tcPr>
          <w:p w14:paraId="64724E17"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102AA951" w14:textId="00A930F7" w:rsidR="003B301E" w:rsidRPr="00C15386" w:rsidRDefault="003B301E" w:rsidP="003B301E">
            <w:pPr>
              <w:jc w:val="center"/>
              <w:rPr>
                <w:rFonts w:ascii="Tahoma" w:hAnsi="Tahoma" w:cs="Tahoma"/>
                <w:sz w:val="20"/>
                <w:szCs w:val="20"/>
              </w:rPr>
            </w:pPr>
            <w:r>
              <w:rPr>
                <w:rFonts w:ascii="Tahoma" w:hAnsi="Tahoma" w:cs="Tahoma"/>
                <w:color w:val="000000"/>
                <w:sz w:val="20"/>
                <w:szCs w:val="20"/>
              </w:rPr>
              <w:t>15</w:t>
            </w:r>
          </w:p>
        </w:tc>
      </w:tr>
      <w:tr w:rsidR="003B301E" w:rsidRPr="00A45002" w14:paraId="2C72CDE1" w14:textId="77777777" w:rsidTr="00EE705B">
        <w:trPr>
          <w:trHeight w:val="397"/>
        </w:trPr>
        <w:tc>
          <w:tcPr>
            <w:tcW w:w="983" w:type="dxa"/>
            <w:shd w:val="clear" w:color="auto" w:fill="A8D08D" w:themeFill="accent6" w:themeFillTint="99"/>
            <w:vAlign w:val="center"/>
          </w:tcPr>
          <w:p w14:paraId="6A7C1BBE"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Α.117</w:t>
            </w:r>
          </w:p>
        </w:tc>
        <w:tc>
          <w:tcPr>
            <w:tcW w:w="6683" w:type="dxa"/>
            <w:gridSpan w:val="2"/>
            <w:shd w:val="clear" w:color="auto" w:fill="auto"/>
            <w:vAlign w:val="center"/>
          </w:tcPr>
          <w:p w14:paraId="364139D7"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ΣΥΡΜΑΤΑ ΜΙΝΙ ΣΥΡΑΠΤΙΚΟΥ (ΤΥΠΟΥ ROMEO MAESTRI No 10) (ΣΥΣΚΕΥΑΣΙΑ 1.000 ΤΜΧ) </w:t>
            </w:r>
          </w:p>
        </w:tc>
        <w:tc>
          <w:tcPr>
            <w:tcW w:w="1276" w:type="dxa"/>
            <w:shd w:val="clear" w:color="auto" w:fill="auto"/>
            <w:vAlign w:val="center"/>
          </w:tcPr>
          <w:p w14:paraId="7F54C392"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1DFA967" w14:textId="19055FE8" w:rsidR="003B301E" w:rsidRPr="00C15386" w:rsidRDefault="003B301E" w:rsidP="003B301E">
            <w:pPr>
              <w:jc w:val="center"/>
              <w:rPr>
                <w:rFonts w:ascii="Tahoma" w:hAnsi="Tahoma" w:cs="Tahoma"/>
                <w:sz w:val="20"/>
                <w:szCs w:val="20"/>
              </w:rPr>
            </w:pPr>
            <w:r>
              <w:rPr>
                <w:rFonts w:ascii="Tahoma" w:hAnsi="Tahoma" w:cs="Tahoma"/>
                <w:color w:val="000000"/>
                <w:sz w:val="20"/>
                <w:szCs w:val="20"/>
              </w:rPr>
              <w:t>15</w:t>
            </w:r>
          </w:p>
        </w:tc>
      </w:tr>
      <w:tr w:rsidR="003B301E" w:rsidRPr="00A45002" w14:paraId="4D91C1DD" w14:textId="77777777" w:rsidTr="00EE705B">
        <w:trPr>
          <w:trHeight w:val="397"/>
        </w:trPr>
        <w:tc>
          <w:tcPr>
            <w:tcW w:w="983" w:type="dxa"/>
            <w:shd w:val="clear" w:color="auto" w:fill="A8D08D" w:themeFill="accent6" w:themeFillTint="99"/>
            <w:vAlign w:val="center"/>
          </w:tcPr>
          <w:p w14:paraId="4B50F526"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Α.118</w:t>
            </w:r>
          </w:p>
        </w:tc>
        <w:tc>
          <w:tcPr>
            <w:tcW w:w="6683" w:type="dxa"/>
            <w:gridSpan w:val="2"/>
            <w:shd w:val="clear" w:color="auto" w:fill="auto"/>
            <w:vAlign w:val="center"/>
          </w:tcPr>
          <w:p w14:paraId="7BD9866C"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ΣΥΡΜΑΤΑ ΣΥΡΡΑΠΤΙΚΟΥ (ΤΥΠΟΥ ROMEO MAESTRI No 24/6) (ΣΥΣΚΕΥΑΣΙΑ 1.000 ΤΜΧ)</w:t>
            </w:r>
          </w:p>
        </w:tc>
        <w:tc>
          <w:tcPr>
            <w:tcW w:w="1276" w:type="dxa"/>
            <w:shd w:val="clear" w:color="auto" w:fill="auto"/>
            <w:vAlign w:val="center"/>
          </w:tcPr>
          <w:p w14:paraId="6306D258"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17C07694" w14:textId="05B46769" w:rsidR="003B301E" w:rsidRPr="00C15386" w:rsidRDefault="003B301E" w:rsidP="003B301E">
            <w:pPr>
              <w:jc w:val="center"/>
              <w:rPr>
                <w:rFonts w:ascii="Tahoma" w:hAnsi="Tahoma" w:cs="Tahoma"/>
                <w:sz w:val="20"/>
                <w:szCs w:val="20"/>
              </w:rPr>
            </w:pPr>
            <w:r>
              <w:rPr>
                <w:rFonts w:ascii="Tahoma" w:hAnsi="Tahoma" w:cs="Tahoma"/>
                <w:color w:val="000000"/>
                <w:sz w:val="20"/>
                <w:szCs w:val="20"/>
              </w:rPr>
              <w:t>150</w:t>
            </w:r>
          </w:p>
        </w:tc>
      </w:tr>
      <w:tr w:rsidR="003B301E" w:rsidRPr="00A45002" w14:paraId="55DAAF21" w14:textId="77777777" w:rsidTr="00EE705B">
        <w:trPr>
          <w:trHeight w:val="397"/>
        </w:trPr>
        <w:tc>
          <w:tcPr>
            <w:tcW w:w="983" w:type="dxa"/>
            <w:shd w:val="clear" w:color="auto" w:fill="A8D08D" w:themeFill="accent6" w:themeFillTint="99"/>
            <w:vAlign w:val="center"/>
          </w:tcPr>
          <w:p w14:paraId="6BC71AAB"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Α.119</w:t>
            </w:r>
          </w:p>
        </w:tc>
        <w:tc>
          <w:tcPr>
            <w:tcW w:w="6683" w:type="dxa"/>
            <w:gridSpan w:val="2"/>
            <w:shd w:val="clear" w:color="auto" w:fill="auto"/>
            <w:vAlign w:val="center"/>
          </w:tcPr>
          <w:p w14:paraId="5056F4BA"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ΣΥΡΜΑΤΑ ΣΥΡΡΑΠΤΙΚΟΥ (ΤΥΠΟΥ ROMEO MAESTRI No 64) (ΣΥΣΚΕΥΑΣΙΑ 2.000 ΤΜΧ)</w:t>
            </w:r>
          </w:p>
        </w:tc>
        <w:tc>
          <w:tcPr>
            <w:tcW w:w="1276" w:type="dxa"/>
            <w:shd w:val="clear" w:color="auto" w:fill="auto"/>
            <w:vAlign w:val="center"/>
          </w:tcPr>
          <w:p w14:paraId="32F75EE9"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5700D43B" w14:textId="2F276882" w:rsidR="003B301E" w:rsidRPr="00C15386" w:rsidRDefault="003B301E" w:rsidP="003B301E">
            <w:pPr>
              <w:jc w:val="center"/>
              <w:rPr>
                <w:rFonts w:ascii="Tahoma" w:hAnsi="Tahoma" w:cs="Tahoma"/>
                <w:sz w:val="20"/>
                <w:szCs w:val="20"/>
              </w:rPr>
            </w:pPr>
            <w:r>
              <w:rPr>
                <w:rFonts w:ascii="Tahoma" w:hAnsi="Tahoma" w:cs="Tahoma"/>
                <w:color w:val="000000"/>
                <w:sz w:val="20"/>
                <w:szCs w:val="20"/>
              </w:rPr>
              <w:t>130</w:t>
            </w:r>
          </w:p>
        </w:tc>
      </w:tr>
      <w:tr w:rsidR="003B301E" w:rsidRPr="00A45002" w14:paraId="40C7CBFB" w14:textId="77777777" w:rsidTr="00EE705B">
        <w:trPr>
          <w:trHeight w:val="397"/>
        </w:trPr>
        <w:tc>
          <w:tcPr>
            <w:tcW w:w="983" w:type="dxa"/>
            <w:shd w:val="clear" w:color="auto" w:fill="A8D08D" w:themeFill="accent6" w:themeFillTint="99"/>
            <w:vAlign w:val="center"/>
          </w:tcPr>
          <w:p w14:paraId="417D5AB5"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Α.120</w:t>
            </w:r>
          </w:p>
        </w:tc>
        <w:tc>
          <w:tcPr>
            <w:tcW w:w="6683" w:type="dxa"/>
            <w:gridSpan w:val="2"/>
            <w:shd w:val="clear" w:color="auto" w:fill="auto"/>
            <w:vAlign w:val="center"/>
          </w:tcPr>
          <w:p w14:paraId="010DA3CE"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ΣΥΡΡΑΠΤΙΚΟ ΜΕΤΑΛΛΙΚΟ ΕΠΙΤΡΑΠΕΖΙΟ (ΤΥΠΟΥ ROMEO MAESTRI Euroblok S-24)</w:t>
            </w:r>
          </w:p>
        </w:tc>
        <w:tc>
          <w:tcPr>
            <w:tcW w:w="1276" w:type="dxa"/>
            <w:shd w:val="clear" w:color="auto" w:fill="auto"/>
            <w:vAlign w:val="center"/>
          </w:tcPr>
          <w:p w14:paraId="0351C558"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30C7A96" w14:textId="73621DAE" w:rsidR="003B301E" w:rsidRPr="00C15386" w:rsidRDefault="003B301E" w:rsidP="003B301E">
            <w:pPr>
              <w:jc w:val="center"/>
              <w:rPr>
                <w:rFonts w:ascii="Tahoma" w:hAnsi="Tahoma" w:cs="Tahoma"/>
                <w:sz w:val="20"/>
                <w:szCs w:val="20"/>
              </w:rPr>
            </w:pPr>
            <w:r>
              <w:rPr>
                <w:rFonts w:ascii="Tahoma" w:hAnsi="Tahoma" w:cs="Tahoma"/>
                <w:color w:val="000000"/>
                <w:sz w:val="20"/>
                <w:szCs w:val="20"/>
              </w:rPr>
              <w:t>15</w:t>
            </w:r>
          </w:p>
        </w:tc>
      </w:tr>
      <w:tr w:rsidR="003B301E" w:rsidRPr="00A45002" w14:paraId="4AE6AEF4" w14:textId="77777777" w:rsidTr="00EE705B">
        <w:trPr>
          <w:trHeight w:val="397"/>
        </w:trPr>
        <w:tc>
          <w:tcPr>
            <w:tcW w:w="983" w:type="dxa"/>
            <w:shd w:val="clear" w:color="auto" w:fill="A8D08D" w:themeFill="accent6" w:themeFillTint="99"/>
            <w:vAlign w:val="center"/>
          </w:tcPr>
          <w:p w14:paraId="4BE934AC"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Α.121</w:t>
            </w:r>
          </w:p>
        </w:tc>
        <w:tc>
          <w:tcPr>
            <w:tcW w:w="6683" w:type="dxa"/>
            <w:gridSpan w:val="2"/>
            <w:shd w:val="clear" w:color="auto" w:fill="auto"/>
            <w:vAlign w:val="center"/>
          </w:tcPr>
          <w:p w14:paraId="4C96982E"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ΣΥΡΡΑΠΤΙΚΟ ΜΕΤΑΛΛΙΚΟ ΕΡΓΑΛΕΙΟ ΧΕΙΡΟΣ (ΤΥΠΟΥ ROMEO MAESTRI PRIMULA 12</w:t>
            </w:r>
            <w:r w:rsidRPr="006F4ED8">
              <w:rPr>
                <w:rFonts w:ascii="Tahoma" w:hAnsi="Tahoma" w:cs="Tahoma"/>
                <w:sz w:val="20"/>
                <w:szCs w:val="20"/>
                <w:lang w:eastAsia="el-GR"/>
              </w:rPr>
              <w:t xml:space="preserve"> 24/6</w:t>
            </w:r>
            <w:r w:rsidRPr="009B16E2">
              <w:rPr>
                <w:rFonts w:ascii="Tahoma" w:hAnsi="Tahoma" w:cs="Tahoma"/>
                <w:sz w:val="20"/>
                <w:szCs w:val="20"/>
                <w:lang w:eastAsia="el-GR"/>
              </w:rPr>
              <w:t>)</w:t>
            </w:r>
          </w:p>
        </w:tc>
        <w:tc>
          <w:tcPr>
            <w:tcW w:w="1276" w:type="dxa"/>
            <w:shd w:val="clear" w:color="auto" w:fill="auto"/>
            <w:vAlign w:val="center"/>
          </w:tcPr>
          <w:p w14:paraId="4858F38D"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17845612" w14:textId="6CE63F08" w:rsidR="003B301E" w:rsidRPr="00C15386" w:rsidRDefault="003B301E" w:rsidP="003B301E">
            <w:pPr>
              <w:jc w:val="center"/>
              <w:rPr>
                <w:rFonts w:ascii="Tahoma" w:hAnsi="Tahoma" w:cs="Tahoma"/>
                <w:sz w:val="20"/>
                <w:szCs w:val="20"/>
              </w:rPr>
            </w:pPr>
            <w:r>
              <w:rPr>
                <w:rFonts w:ascii="Tahoma" w:hAnsi="Tahoma" w:cs="Tahoma"/>
                <w:color w:val="000000"/>
                <w:sz w:val="20"/>
                <w:szCs w:val="20"/>
              </w:rPr>
              <w:t>120</w:t>
            </w:r>
          </w:p>
        </w:tc>
      </w:tr>
      <w:tr w:rsidR="003B301E" w:rsidRPr="00A45002" w14:paraId="5E5EE50C" w14:textId="77777777" w:rsidTr="00EE705B">
        <w:trPr>
          <w:trHeight w:val="397"/>
        </w:trPr>
        <w:tc>
          <w:tcPr>
            <w:tcW w:w="983" w:type="dxa"/>
            <w:shd w:val="clear" w:color="auto" w:fill="A8D08D" w:themeFill="accent6" w:themeFillTint="99"/>
            <w:vAlign w:val="center"/>
          </w:tcPr>
          <w:p w14:paraId="0ED2AC3F"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Α.122</w:t>
            </w:r>
          </w:p>
        </w:tc>
        <w:tc>
          <w:tcPr>
            <w:tcW w:w="6683" w:type="dxa"/>
            <w:gridSpan w:val="2"/>
            <w:shd w:val="clear" w:color="auto" w:fill="auto"/>
            <w:vAlign w:val="center"/>
          </w:tcPr>
          <w:p w14:paraId="4326AC0D"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ΣΥΡΡΑΠΤΙΚΟ ΜΕΤΑΛΛΙΚΟ ΕΡΓΑΛΕΙΟ ΧΕΙΡΟΣ (ΤΥΠΟΥ ROMEO MAESTRI PRIMULA 6</w:t>
            </w:r>
            <w:r w:rsidRPr="006F4ED8">
              <w:rPr>
                <w:rFonts w:ascii="Tahoma" w:hAnsi="Tahoma" w:cs="Tahoma"/>
                <w:sz w:val="20"/>
                <w:szCs w:val="20"/>
                <w:lang w:eastAsia="el-GR"/>
              </w:rPr>
              <w:t xml:space="preserve"> 64</w:t>
            </w:r>
            <w:r w:rsidRPr="009B16E2">
              <w:rPr>
                <w:rFonts w:ascii="Tahoma" w:hAnsi="Tahoma" w:cs="Tahoma"/>
                <w:sz w:val="20"/>
                <w:szCs w:val="20"/>
                <w:lang w:eastAsia="el-GR"/>
              </w:rPr>
              <w:t>)</w:t>
            </w:r>
          </w:p>
        </w:tc>
        <w:tc>
          <w:tcPr>
            <w:tcW w:w="1276" w:type="dxa"/>
            <w:shd w:val="clear" w:color="auto" w:fill="auto"/>
            <w:vAlign w:val="center"/>
          </w:tcPr>
          <w:p w14:paraId="3DA34D48"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3CD8A5D6" w14:textId="0791F34E" w:rsidR="003B301E" w:rsidRPr="00C15386" w:rsidRDefault="003B301E" w:rsidP="003B301E">
            <w:pPr>
              <w:jc w:val="center"/>
              <w:rPr>
                <w:rFonts w:ascii="Tahoma" w:hAnsi="Tahoma" w:cs="Tahoma"/>
                <w:sz w:val="20"/>
                <w:szCs w:val="20"/>
              </w:rPr>
            </w:pPr>
            <w:r>
              <w:rPr>
                <w:rFonts w:ascii="Tahoma" w:hAnsi="Tahoma" w:cs="Tahoma"/>
                <w:color w:val="000000"/>
                <w:sz w:val="20"/>
                <w:szCs w:val="20"/>
              </w:rPr>
              <w:t>50</w:t>
            </w:r>
          </w:p>
        </w:tc>
      </w:tr>
      <w:tr w:rsidR="003B301E" w:rsidRPr="00A45002" w14:paraId="7C2ED67D" w14:textId="77777777" w:rsidTr="00EE705B">
        <w:trPr>
          <w:trHeight w:val="397"/>
        </w:trPr>
        <w:tc>
          <w:tcPr>
            <w:tcW w:w="983" w:type="dxa"/>
            <w:shd w:val="clear" w:color="auto" w:fill="A8D08D" w:themeFill="accent6" w:themeFillTint="99"/>
            <w:vAlign w:val="center"/>
          </w:tcPr>
          <w:p w14:paraId="267A14A8"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Α.124</w:t>
            </w:r>
          </w:p>
        </w:tc>
        <w:tc>
          <w:tcPr>
            <w:tcW w:w="6683" w:type="dxa"/>
            <w:gridSpan w:val="2"/>
            <w:shd w:val="clear" w:color="auto" w:fill="auto"/>
            <w:vAlign w:val="center"/>
          </w:tcPr>
          <w:p w14:paraId="347743AE"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ΣΦΡΑΓΙΔΑ ΑΥΤΟΜΑΤΗ (ΤΥΠΟΥ ΤRODAT 4913)</w:t>
            </w:r>
          </w:p>
        </w:tc>
        <w:tc>
          <w:tcPr>
            <w:tcW w:w="1276" w:type="dxa"/>
            <w:shd w:val="clear" w:color="auto" w:fill="auto"/>
            <w:vAlign w:val="center"/>
          </w:tcPr>
          <w:p w14:paraId="5E6C2B19"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6BE4375" w14:textId="72D0B48E" w:rsidR="003B301E" w:rsidRPr="00C15386" w:rsidRDefault="003B301E" w:rsidP="003B301E">
            <w:pPr>
              <w:jc w:val="center"/>
              <w:rPr>
                <w:rFonts w:ascii="Tahoma" w:hAnsi="Tahoma" w:cs="Tahoma"/>
                <w:sz w:val="20"/>
                <w:szCs w:val="20"/>
              </w:rPr>
            </w:pPr>
            <w:r>
              <w:rPr>
                <w:rFonts w:ascii="Tahoma" w:hAnsi="Tahoma" w:cs="Tahoma"/>
                <w:color w:val="000000"/>
                <w:sz w:val="20"/>
                <w:szCs w:val="20"/>
              </w:rPr>
              <w:t>30</w:t>
            </w:r>
          </w:p>
        </w:tc>
      </w:tr>
      <w:tr w:rsidR="003B301E" w:rsidRPr="00A45002" w14:paraId="7D3A2647" w14:textId="77777777" w:rsidTr="00EE705B">
        <w:trPr>
          <w:trHeight w:val="397"/>
        </w:trPr>
        <w:tc>
          <w:tcPr>
            <w:tcW w:w="983" w:type="dxa"/>
            <w:shd w:val="clear" w:color="auto" w:fill="A8D08D" w:themeFill="accent6" w:themeFillTint="99"/>
            <w:vAlign w:val="center"/>
          </w:tcPr>
          <w:p w14:paraId="2BE76456"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Α.125</w:t>
            </w:r>
          </w:p>
        </w:tc>
        <w:tc>
          <w:tcPr>
            <w:tcW w:w="6683" w:type="dxa"/>
            <w:gridSpan w:val="2"/>
            <w:shd w:val="clear" w:color="auto" w:fill="auto"/>
            <w:vAlign w:val="center"/>
          </w:tcPr>
          <w:p w14:paraId="6700F282"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ΣΦΡΑΓΙΔΑ ΜΗΧΑΝΙΚΗ ΣΤΡΟΓΓΥΛΗ ΜΕ ΕΘΝΟΣΗΜΟ</w:t>
            </w:r>
          </w:p>
        </w:tc>
        <w:tc>
          <w:tcPr>
            <w:tcW w:w="1276" w:type="dxa"/>
            <w:shd w:val="clear" w:color="auto" w:fill="auto"/>
            <w:vAlign w:val="center"/>
          </w:tcPr>
          <w:p w14:paraId="2A645911"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66B9B3F8" w14:textId="1191713D" w:rsidR="003B301E" w:rsidRPr="00C15386" w:rsidRDefault="003B301E" w:rsidP="003B301E">
            <w:pPr>
              <w:jc w:val="center"/>
              <w:rPr>
                <w:rFonts w:ascii="Tahoma" w:hAnsi="Tahoma" w:cs="Tahoma"/>
                <w:sz w:val="20"/>
                <w:szCs w:val="20"/>
              </w:rPr>
            </w:pPr>
            <w:r>
              <w:rPr>
                <w:rFonts w:ascii="Tahoma" w:hAnsi="Tahoma" w:cs="Tahoma"/>
                <w:color w:val="000000"/>
                <w:sz w:val="20"/>
                <w:szCs w:val="20"/>
              </w:rPr>
              <w:t>20</w:t>
            </w:r>
          </w:p>
        </w:tc>
      </w:tr>
      <w:tr w:rsidR="003B301E" w:rsidRPr="00A45002" w14:paraId="254D70E8" w14:textId="77777777" w:rsidTr="00EE705B">
        <w:trPr>
          <w:trHeight w:val="397"/>
        </w:trPr>
        <w:tc>
          <w:tcPr>
            <w:tcW w:w="983" w:type="dxa"/>
            <w:shd w:val="clear" w:color="auto" w:fill="A8D08D" w:themeFill="accent6" w:themeFillTint="99"/>
            <w:vAlign w:val="center"/>
          </w:tcPr>
          <w:p w14:paraId="34C21955"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Α.127</w:t>
            </w:r>
          </w:p>
        </w:tc>
        <w:tc>
          <w:tcPr>
            <w:tcW w:w="6683" w:type="dxa"/>
            <w:gridSpan w:val="2"/>
            <w:shd w:val="clear" w:color="auto" w:fill="auto"/>
            <w:vAlign w:val="center"/>
          </w:tcPr>
          <w:p w14:paraId="1552A3DA"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ΣΦΡΑΓΙΔΑ ΞΥΛΙΝΗ ΜΕ ΕΘΝΟΣΗΜΟ 170X80mm</w:t>
            </w:r>
          </w:p>
        </w:tc>
        <w:tc>
          <w:tcPr>
            <w:tcW w:w="1276" w:type="dxa"/>
            <w:shd w:val="clear" w:color="auto" w:fill="auto"/>
            <w:vAlign w:val="center"/>
          </w:tcPr>
          <w:p w14:paraId="1E64B119"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17EAC9D3" w14:textId="7C83664D" w:rsidR="003B301E" w:rsidRPr="00C15386" w:rsidRDefault="003B301E" w:rsidP="003B301E">
            <w:pPr>
              <w:jc w:val="center"/>
              <w:rPr>
                <w:rFonts w:ascii="Tahoma" w:hAnsi="Tahoma" w:cs="Tahoma"/>
                <w:sz w:val="20"/>
                <w:szCs w:val="20"/>
              </w:rPr>
            </w:pPr>
            <w:r>
              <w:rPr>
                <w:rFonts w:ascii="Tahoma" w:hAnsi="Tahoma" w:cs="Tahoma"/>
                <w:color w:val="000000"/>
                <w:sz w:val="20"/>
                <w:szCs w:val="20"/>
              </w:rPr>
              <w:t>15</w:t>
            </w:r>
          </w:p>
        </w:tc>
      </w:tr>
      <w:tr w:rsidR="003B301E" w:rsidRPr="00A45002" w14:paraId="14C9C260" w14:textId="77777777" w:rsidTr="00EE705B">
        <w:trPr>
          <w:trHeight w:val="397"/>
        </w:trPr>
        <w:tc>
          <w:tcPr>
            <w:tcW w:w="983" w:type="dxa"/>
            <w:shd w:val="clear" w:color="auto" w:fill="A8D08D" w:themeFill="accent6" w:themeFillTint="99"/>
            <w:vAlign w:val="center"/>
          </w:tcPr>
          <w:p w14:paraId="26F1322D"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Α.128</w:t>
            </w:r>
          </w:p>
        </w:tc>
        <w:tc>
          <w:tcPr>
            <w:tcW w:w="6683" w:type="dxa"/>
            <w:gridSpan w:val="2"/>
            <w:shd w:val="clear" w:color="auto" w:fill="auto"/>
            <w:vAlign w:val="center"/>
          </w:tcPr>
          <w:p w14:paraId="0E1E9D2D"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ΣΦΡΑΓΙΔΑ ΞΥΛΙΝΗ ΣΤΡΟΓΓΥΛΗ ΜΕ ΕΘΝΟΣΗΜΟ</w:t>
            </w:r>
          </w:p>
        </w:tc>
        <w:tc>
          <w:tcPr>
            <w:tcW w:w="1276" w:type="dxa"/>
            <w:shd w:val="clear" w:color="auto" w:fill="auto"/>
            <w:vAlign w:val="center"/>
          </w:tcPr>
          <w:p w14:paraId="47807CFF"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7481E93" w14:textId="7665EE81" w:rsidR="003B301E" w:rsidRPr="00C15386" w:rsidRDefault="003B301E" w:rsidP="003B301E">
            <w:pPr>
              <w:jc w:val="center"/>
              <w:rPr>
                <w:rFonts w:ascii="Tahoma" w:hAnsi="Tahoma" w:cs="Tahoma"/>
                <w:sz w:val="20"/>
                <w:szCs w:val="20"/>
              </w:rPr>
            </w:pPr>
            <w:r>
              <w:rPr>
                <w:rFonts w:ascii="Tahoma" w:hAnsi="Tahoma" w:cs="Tahoma"/>
                <w:color w:val="000000"/>
                <w:sz w:val="20"/>
                <w:szCs w:val="20"/>
              </w:rPr>
              <w:t>5</w:t>
            </w:r>
          </w:p>
        </w:tc>
      </w:tr>
      <w:tr w:rsidR="003B301E" w:rsidRPr="00A45002" w14:paraId="12AAD45C" w14:textId="77777777" w:rsidTr="00EE705B">
        <w:trPr>
          <w:trHeight w:val="397"/>
        </w:trPr>
        <w:tc>
          <w:tcPr>
            <w:tcW w:w="983" w:type="dxa"/>
            <w:shd w:val="clear" w:color="auto" w:fill="A8D08D" w:themeFill="accent6" w:themeFillTint="99"/>
            <w:vAlign w:val="center"/>
          </w:tcPr>
          <w:p w14:paraId="1B328F9B"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Α.129</w:t>
            </w:r>
          </w:p>
        </w:tc>
        <w:tc>
          <w:tcPr>
            <w:tcW w:w="6683" w:type="dxa"/>
            <w:gridSpan w:val="2"/>
            <w:shd w:val="clear" w:color="auto" w:fill="auto"/>
            <w:vAlign w:val="center"/>
          </w:tcPr>
          <w:p w14:paraId="7DBBDFA8"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ΤΑΙΝΙΑ ΚΟΛΛΗΤΙΚΗ (ΣΕΛΟΤΕΙΠ) ΓΑΛΑΚΤΩΔΗΣ 19mmX33m</w:t>
            </w:r>
          </w:p>
        </w:tc>
        <w:tc>
          <w:tcPr>
            <w:tcW w:w="1276" w:type="dxa"/>
            <w:shd w:val="clear" w:color="auto" w:fill="auto"/>
            <w:vAlign w:val="center"/>
          </w:tcPr>
          <w:p w14:paraId="2B8032A2"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0233B67" w14:textId="08F3D67A" w:rsidR="003B301E" w:rsidRPr="00C15386" w:rsidRDefault="003B301E" w:rsidP="003B301E">
            <w:pPr>
              <w:jc w:val="center"/>
              <w:rPr>
                <w:rFonts w:ascii="Tahoma" w:hAnsi="Tahoma" w:cs="Tahoma"/>
                <w:sz w:val="20"/>
                <w:szCs w:val="20"/>
              </w:rPr>
            </w:pPr>
            <w:r>
              <w:rPr>
                <w:rFonts w:ascii="Tahoma" w:hAnsi="Tahoma" w:cs="Tahoma"/>
                <w:color w:val="000000"/>
                <w:sz w:val="20"/>
                <w:szCs w:val="20"/>
              </w:rPr>
              <w:t>280</w:t>
            </w:r>
          </w:p>
        </w:tc>
      </w:tr>
      <w:tr w:rsidR="003B301E" w:rsidRPr="00A45002" w14:paraId="1EA2B2C3" w14:textId="77777777" w:rsidTr="00EE705B">
        <w:trPr>
          <w:trHeight w:val="397"/>
        </w:trPr>
        <w:tc>
          <w:tcPr>
            <w:tcW w:w="983" w:type="dxa"/>
            <w:shd w:val="clear" w:color="auto" w:fill="A8D08D" w:themeFill="accent6" w:themeFillTint="99"/>
            <w:vAlign w:val="center"/>
          </w:tcPr>
          <w:p w14:paraId="3EA17D4D"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Α.130</w:t>
            </w:r>
          </w:p>
        </w:tc>
        <w:tc>
          <w:tcPr>
            <w:tcW w:w="6683" w:type="dxa"/>
            <w:gridSpan w:val="2"/>
            <w:shd w:val="clear" w:color="auto" w:fill="auto"/>
            <w:vAlign w:val="center"/>
          </w:tcPr>
          <w:p w14:paraId="5450CF6F"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ΤΑΙΝΙΑ ΚΟΛΛΗΤΙΚΗ (ΣΕΛΟΤΕΙΠ) ΔΙΑΦΑΝΗ 12mm Χ33m</w:t>
            </w:r>
          </w:p>
        </w:tc>
        <w:tc>
          <w:tcPr>
            <w:tcW w:w="1276" w:type="dxa"/>
            <w:shd w:val="clear" w:color="auto" w:fill="auto"/>
            <w:vAlign w:val="center"/>
          </w:tcPr>
          <w:p w14:paraId="3B32B4B5"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34B665D" w14:textId="481396C5" w:rsidR="003B301E" w:rsidRPr="00C15386" w:rsidRDefault="003B301E" w:rsidP="003B301E">
            <w:pPr>
              <w:jc w:val="center"/>
              <w:rPr>
                <w:rFonts w:ascii="Tahoma" w:hAnsi="Tahoma" w:cs="Tahoma"/>
                <w:sz w:val="20"/>
                <w:szCs w:val="20"/>
              </w:rPr>
            </w:pPr>
            <w:r>
              <w:rPr>
                <w:rFonts w:ascii="Tahoma" w:hAnsi="Tahoma" w:cs="Tahoma"/>
                <w:color w:val="000000"/>
                <w:sz w:val="20"/>
                <w:szCs w:val="20"/>
              </w:rPr>
              <w:t>160</w:t>
            </w:r>
          </w:p>
        </w:tc>
      </w:tr>
      <w:tr w:rsidR="003B301E" w:rsidRPr="00A45002" w14:paraId="5AAE7E29" w14:textId="77777777" w:rsidTr="00EE705B">
        <w:trPr>
          <w:trHeight w:val="397"/>
        </w:trPr>
        <w:tc>
          <w:tcPr>
            <w:tcW w:w="983" w:type="dxa"/>
            <w:shd w:val="clear" w:color="auto" w:fill="A8D08D" w:themeFill="accent6" w:themeFillTint="99"/>
            <w:vAlign w:val="center"/>
          </w:tcPr>
          <w:p w14:paraId="62B0A66C"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Α.131</w:t>
            </w:r>
          </w:p>
        </w:tc>
        <w:tc>
          <w:tcPr>
            <w:tcW w:w="6683" w:type="dxa"/>
            <w:gridSpan w:val="2"/>
            <w:shd w:val="clear" w:color="auto" w:fill="auto"/>
            <w:vAlign w:val="center"/>
          </w:tcPr>
          <w:p w14:paraId="2DED774B"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ΤΑΙΝΙΑ ΚΟΛΛΗΤΙΚΗ ΔΙΠΛΗΣ ΟΨΕΩΣ 3,5cmX10m</w:t>
            </w:r>
          </w:p>
        </w:tc>
        <w:tc>
          <w:tcPr>
            <w:tcW w:w="1276" w:type="dxa"/>
            <w:shd w:val="clear" w:color="auto" w:fill="auto"/>
            <w:vAlign w:val="center"/>
          </w:tcPr>
          <w:p w14:paraId="0A064DF8"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EE9CEC7" w14:textId="3935A1EA" w:rsidR="003B301E" w:rsidRPr="00C15386" w:rsidRDefault="003B301E" w:rsidP="003B301E">
            <w:pPr>
              <w:jc w:val="center"/>
              <w:rPr>
                <w:rFonts w:ascii="Tahoma" w:hAnsi="Tahoma" w:cs="Tahoma"/>
                <w:sz w:val="20"/>
                <w:szCs w:val="20"/>
              </w:rPr>
            </w:pPr>
            <w:r>
              <w:rPr>
                <w:rFonts w:ascii="Tahoma" w:hAnsi="Tahoma" w:cs="Tahoma"/>
                <w:color w:val="000000"/>
                <w:sz w:val="20"/>
                <w:szCs w:val="20"/>
              </w:rPr>
              <w:t>70</w:t>
            </w:r>
          </w:p>
        </w:tc>
      </w:tr>
      <w:tr w:rsidR="003B301E" w:rsidRPr="00A45002" w14:paraId="106B8C71" w14:textId="77777777" w:rsidTr="00EE705B">
        <w:trPr>
          <w:trHeight w:val="397"/>
        </w:trPr>
        <w:tc>
          <w:tcPr>
            <w:tcW w:w="983" w:type="dxa"/>
            <w:shd w:val="clear" w:color="auto" w:fill="A8D08D" w:themeFill="accent6" w:themeFillTint="99"/>
            <w:vAlign w:val="center"/>
          </w:tcPr>
          <w:p w14:paraId="732ACAE0"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Α.132</w:t>
            </w:r>
          </w:p>
        </w:tc>
        <w:tc>
          <w:tcPr>
            <w:tcW w:w="6683" w:type="dxa"/>
            <w:gridSpan w:val="2"/>
            <w:shd w:val="clear" w:color="auto" w:fill="auto"/>
            <w:vAlign w:val="center"/>
          </w:tcPr>
          <w:p w14:paraId="4BB5E75D"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ΤΑΙΝΙΑ ΣΥΣΚΕΥΑΣΙΑΣ 48mmΧ60m</w:t>
            </w:r>
          </w:p>
        </w:tc>
        <w:tc>
          <w:tcPr>
            <w:tcW w:w="1276" w:type="dxa"/>
            <w:shd w:val="clear" w:color="auto" w:fill="auto"/>
            <w:vAlign w:val="center"/>
          </w:tcPr>
          <w:p w14:paraId="1C79BB85"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051BA3E7" w14:textId="375B8342" w:rsidR="003B301E" w:rsidRPr="00C15386" w:rsidRDefault="003B301E" w:rsidP="003B301E">
            <w:pPr>
              <w:jc w:val="center"/>
              <w:rPr>
                <w:rFonts w:ascii="Tahoma" w:hAnsi="Tahoma" w:cs="Tahoma"/>
                <w:sz w:val="20"/>
                <w:szCs w:val="20"/>
              </w:rPr>
            </w:pPr>
            <w:r>
              <w:rPr>
                <w:rFonts w:ascii="Tahoma" w:hAnsi="Tahoma" w:cs="Tahoma"/>
                <w:color w:val="000000"/>
                <w:sz w:val="20"/>
                <w:szCs w:val="20"/>
              </w:rPr>
              <w:t>120</w:t>
            </w:r>
          </w:p>
        </w:tc>
      </w:tr>
      <w:tr w:rsidR="003B301E" w:rsidRPr="00A45002" w14:paraId="284B8375" w14:textId="77777777" w:rsidTr="00EE705B">
        <w:trPr>
          <w:trHeight w:val="397"/>
        </w:trPr>
        <w:tc>
          <w:tcPr>
            <w:tcW w:w="983" w:type="dxa"/>
            <w:shd w:val="clear" w:color="auto" w:fill="A8D08D" w:themeFill="accent6" w:themeFillTint="99"/>
            <w:vAlign w:val="center"/>
          </w:tcPr>
          <w:p w14:paraId="08F79562"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Α.133</w:t>
            </w:r>
          </w:p>
        </w:tc>
        <w:tc>
          <w:tcPr>
            <w:tcW w:w="6683" w:type="dxa"/>
            <w:gridSpan w:val="2"/>
            <w:shd w:val="clear" w:color="auto" w:fill="auto"/>
            <w:vAlign w:val="center"/>
          </w:tcPr>
          <w:p w14:paraId="1D2A8B46"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ΤΑΜΠΟΝ ΑΝΤΑΛΛΑΚΤΙΚΟ ΓΙΑ ΜΗΧΑΝΙΚΕΣ ΣΦΡΑΓΙΔΕΣ ΧΡΩΜΑΤΟΣ ΜΠΛΕ</w:t>
            </w:r>
          </w:p>
        </w:tc>
        <w:tc>
          <w:tcPr>
            <w:tcW w:w="1276" w:type="dxa"/>
            <w:shd w:val="clear" w:color="auto" w:fill="auto"/>
            <w:vAlign w:val="center"/>
          </w:tcPr>
          <w:p w14:paraId="042DB887"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690CBA14" w14:textId="163305EB" w:rsidR="003B301E" w:rsidRPr="00C15386" w:rsidRDefault="003B301E" w:rsidP="003B301E">
            <w:pPr>
              <w:jc w:val="center"/>
              <w:rPr>
                <w:rFonts w:ascii="Tahoma" w:hAnsi="Tahoma" w:cs="Tahoma"/>
                <w:sz w:val="20"/>
                <w:szCs w:val="20"/>
              </w:rPr>
            </w:pPr>
            <w:r>
              <w:rPr>
                <w:rFonts w:ascii="Tahoma" w:hAnsi="Tahoma" w:cs="Tahoma"/>
                <w:color w:val="000000"/>
                <w:sz w:val="20"/>
                <w:szCs w:val="20"/>
              </w:rPr>
              <w:t>10</w:t>
            </w:r>
          </w:p>
        </w:tc>
      </w:tr>
      <w:tr w:rsidR="003B301E" w:rsidRPr="00A45002" w14:paraId="7B8FB55F" w14:textId="77777777" w:rsidTr="00EE705B">
        <w:trPr>
          <w:trHeight w:val="397"/>
        </w:trPr>
        <w:tc>
          <w:tcPr>
            <w:tcW w:w="983" w:type="dxa"/>
            <w:shd w:val="clear" w:color="auto" w:fill="A8D08D" w:themeFill="accent6" w:themeFillTint="99"/>
            <w:vAlign w:val="center"/>
          </w:tcPr>
          <w:p w14:paraId="73FEF272"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Α.134</w:t>
            </w:r>
          </w:p>
        </w:tc>
        <w:tc>
          <w:tcPr>
            <w:tcW w:w="6683" w:type="dxa"/>
            <w:gridSpan w:val="2"/>
            <w:shd w:val="clear" w:color="auto" w:fill="auto"/>
            <w:vAlign w:val="center"/>
          </w:tcPr>
          <w:p w14:paraId="16A8028B" w14:textId="77777777" w:rsidR="003B301E" w:rsidRPr="00DA4326" w:rsidRDefault="003B301E" w:rsidP="003B301E">
            <w:pPr>
              <w:rPr>
                <w:rFonts w:ascii="Tahoma" w:hAnsi="Tahoma" w:cs="Tahoma"/>
                <w:sz w:val="20"/>
                <w:szCs w:val="20"/>
              </w:rPr>
            </w:pPr>
            <w:r w:rsidRPr="009B16E2">
              <w:rPr>
                <w:rFonts w:ascii="Tahoma" w:hAnsi="Tahoma" w:cs="Tahoma"/>
                <w:sz w:val="20"/>
                <w:szCs w:val="20"/>
                <w:lang w:eastAsia="el-GR"/>
              </w:rPr>
              <w:t xml:space="preserve">ΤΑΜΠΟΝ ΣΦΡΑΓΙΔΩΝ ΜΕΤΑΛΛΙΚΟ (Νο 2) 11Χ7cm ΔΙΑΦΟΡΑ ΧΡΩΜΑΤΑ </w:t>
            </w:r>
          </w:p>
        </w:tc>
        <w:tc>
          <w:tcPr>
            <w:tcW w:w="1276" w:type="dxa"/>
            <w:shd w:val="clear" w:color="auto" w:fill="auto"/>
            <w:vAlign w:val="center"/>
          </w:tcPr>
          <w:p w14:paraId="46763D2D"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4115C768" w14:textId="6F783E51" w:rsidR="003B301E" w:rsidRPr="00C15386" w:rsidRDefault="003B301E" w:rsidP="003B301E">
            <w:pPr>
              <w:jc w:val="center"/>
              <w:rPr>
                <w:rFonts w:ascii="Tahoma" w:hAnsi="Tahoma" w:cs="Tahoma"/>
                <w:sz w:val="20"/>
                <w:szCs w:val="20"/>
              </w:rPr>
            </w:pPr>
            <w:r>
              <w:rPr>
                <w:rFonts w:ascii="Tahoma" w:hAnsi="Tahoma" w:cs="Tahoma"/>
                <w:color w:val="000000"/>
                <w:sz w:val="20"/>
                <w:szCs w:val="20"/>
              </w:rPr>
              <w:t>15</w:t>
            </w:r>
          </w:p>
        </w:tc>
      </w:tr>
      <w:tr w:rsidR="003B301E" w:rsidRPr="00A45002" w14:paraId="399432C1" w14:textId="77777777" w:rsidTr="00EE705B">
        <w:trPr>
          <w:trHeight w:val="397"/>
        </w:trPr>
        <w:tc>
          <w:tcPr>
            <w:tcW w:w="983" w:type="dxa"/>
            <w:shd w:val="clear" w:color="auto" w:fill="A8D08D" w:themeFill="accent6" w:themeFillTint="99"/>
            <w:vAlign w:val="center"/>
          </w:tcPr>
          <w:p w14:paraId="532E007C"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Α.135</w:t>
            </w:r>
          </w:p>
        </w:tc>
        <w:tc>
          <w:tcPr>
            <w:tcW w:w="6683" w:type="dxa"/>
            <w:gridSpan w:val="2"/>
            <w:shd w:val="clear" w:color="auto" w:fill="auto"/>
            <w:vAlign w:val="center"/>
          </w:tcPr>
          <w:p w14:paraId="26D5825E"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ΤΕΤΡΑΔΙΟ Α4 ΚΛΑΣΙΚΟ 50 ΦΥΛΛΩΝ</w:t>
            </w:r>
          </w:p>
        </w:tc>
        <w:tc>
          <w:tcPr>
            <w:tcW w:w="1276" w:type="dxa"/>
            <w:shd w:val="clear" w:color="auto" w:fill="auto"/>
            <w:vAlign w:val="center"/>
          </w:tcPr>
          <w:p w14:paraId="67F72A83"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1026BFAE" w14:textId="386E5C47" w:rsidR="003B301E" w:rsidRPr="00C15386" w:rsidRDefault="003B301E" w:rsidP="003B301E">
            <w:pPr>
              <w:jc w:val="center"/>
              <w:rPr>
                <w:rFonts w:ascii="Tahoma" w:hAnsi="Tahoma" w:cs="Tahoma"/>
                <w:sz w:val="20"/>
                <w:szCs w:val="20"/>
              </w:rPr>
            </w:pPr>
            <w:r>
              <w:rPr>
                <w:rFonts w:ascii="Tahoma" w:hAnsi="Tahoma" w:cs="Tahoma"/>
                <w:color w:val="000000"/>
                <w:sz w:val="20"/>
                <w:szCs w:val="20"/>
              </w:rPr>
              <w:t>10</w:t>
            </w:r>
          </w:p>
        </w:tc>
      </w:tr>
      <w:tr w:rsidR="003B301E" w:rsidRPr="00A45002" w14:paraId="2D010310" w14:textId="77777777" w:rsidTr="00EE705B">
        <w:trPr>
          <w:trHeight w:val="397"/>
        </w:trPr>
        <w:tc>
          <w:tcPr>
            <w:tcW w:w="983" w:type="dxa"/>
            <w:shd w:val="clear" w:color="auto" w:fill="A8D08D" w:themeFill="accent6" w:themeFillTint="99"/>
            <w:vAlign w:val="center"/>
          </w:tcPr>
          <w:p w14:paraId="57E1DC28"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Α.138</w:t>
            </w:r>
          </w:p>
        </w:tc>
        <w:tc>
          <w:tcPr>
            <w:tcW w:w="6683" w:type="dxa"/>
            <w:gridSpan w:val="2"/>
            <w:shd w:val="clear" w:color="auto" w:fill="auto"/>
            <w:vAlign w:val="center"/>
          </w:tcPr>
          <w:p w14:paraId="0EC7DF93"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ΤΕΤΡΑΔΙΟ ΣΠΙΡΑΛ Α4 3 ΘΕΜΑΤΩΝ 90 ΦΥΛΛΩΝ</w:t>
            </w:r>
          </w:p>
        </w:tc>
        <w:tc>
          <w:tcPr>
            <w:tcW w:w="1276" w:type="dxa"/>
            <w:shd w:val="clear" w:color="auto" w:fill="auto"/>
            <w:vAlign w:val="center"/>
          </w:tcPr>
          <w:p w14:paraId="24D8B33E"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86104C7" w14:textId="33D9CCFF" w:rsidR="003B301E" w:rsidRPr="00C15386" w:rsidRDefault="003B301E" w:rsidP="003B301E">
            <w:pPr>
              <w:jc w:val="center"/>
              <w:rPr>
                <w:rFonts w:ascii="Tahoma" w:hAnsi="Tahoma" w:cs="Tahoma"/>
                <w:sz w:val="20"/>
                <w:szCs w:val="20"/>
              </w:rPr>
            </w:pPr>
            <w:r>
              <w:rPr>
                <w:rFonts w:ascii="Tahoma" w:hAnsi="Tahoma" w:cs="Tahoma"/>
                <w:color w:val="000000"/>
                <w:sz w:val="20"/>
                <w:szCs w:val="20"/>
              </w:rPr>
              <w:t>60</w:t>
            </w:r>
          </w:p>
        </w:tc>
      </w:tr>
      <w:tr w:rsidR="003B301E" w:rsidRPr="00A45002" w14:paraId="0D9743EB" w14:textId="77777777" w:rsidTr="00EE705B">
        <w:trPr>
          <w:trHeight w:val="397"/>
        </w:trPr>
        <w:tc>
          <w:tcPr>
            <w:tcW w:w="983" w:type="dxa"/>
            <w:shd w:val="clear" w:color="auto" w:fill="A8D08D" w:themeFill="accent6" w:themeFillTint="99"/>
            <w:vAlign w:val="center"/>
          </w:tcPr>
          <w:p w14:paraId="162242EA"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Α.143</w:t>
            </w:r>
          </w:p>
        </w:tc>
        <w:tc>
          <w:tcPr>
            <w:tcW w:w="6683" w:type="dxa"/>
            <w:gridSpan w:val="2"/>
            <w:shd w:val="clear" w:color="auto" w:fill="auto"/>
            <w:vAlign w:val="center"/>
          </w:tcPr>
          <w:p w14:paraId="3B6DC454"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ΦΑΚΕΛΟΣ ΑΛΛΗΛΟΓΡΑΦΙΑΣ ΜΕ ΑΥΤΟΚΟΛΛΗΤΟ ΑΣΦΑΛΕΙΑΣ 11,5Χ23cm</w:t>
            </w:r>
          </w:p>
        </w:tc>
        <w:tc>
          <w:tcPr>
            <w:tcW w:w="1276" w:type="dxa"/>
            <w:shd w:val="clear" w:color="auto" w:fill="auto"/>
            <w:vAlign w:val="center"/>
          </w:tcPr>
          <w:p w14:paraId="7D11A2A1"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898EBB5" w14:textId="45759E55" w:rsidR="003B301E" w:rsidRPr="00C15386" w:rsidRDefault="003B301E" w:rsidP="003B301E">
            <w:pPr>
              <w:jc w:val="center"/>
              <w:rPr>
                <w:rFonts w:ascii="Tahoma" w:hAnsi="Tahoma" w:cs="Tahoma"/>
                <w:sz w:val="20"/>
                <w:szCs w:val="20"/>
              </w:rPr>
            </w:pPr>
            <w:r>
              <w:rPr>
                <w:rFonts w:ascii="Tahoma" w:hAnsi="Tahoma" w:cs="Tahoma"/>
                <w:color w:val="000000"/>
                <w:sz w:val="20"/>
                <w:szCs w:val="20"/>
              </w:rPr>
              <w:t>240</w:t>
            </w:r>
          </w:p>
        </w:tc>
      </w:tr>
      <w:tr w:rsidR="003B301E" w:rsidRPr="00A45002" w14:paraId="46E1C162" w14:textId="77777777" w:rsidTr="00EE705B">
        <w:trPr>
          <w:trHeight w:val="397"/>
        </w:trPr>
        <w:tc>
          <w:tcPr>
            <w:tcW w:w="983" w:type="dxa"/>
            <w:shd w:val="clear" w:color="auto" w:fill="A8D08D" w:themeFill="accent6" w:themeFillTint="99"/>
            <w:vAlign w:val="center"/>
          </w:tcPr>
          <w:p w14:paraId="7F153495"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Α.144</w:t>
            </w:r>
          </w:p>
        </w:tc>
        <w:tc>
          <w:tcPr>
            <w:tcW w:w="6683" w:type="dxa"/>
            <w:gridSpan w:val="2"/>
            <w:shd w:val="clear" w:color="auto" w:fill="auto"/>
            <w:vAlign w:val="center"/>
          </w:tcPr>
          <w:p w14:paraId="6B8F2A64"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ΦΑΚΕΛΟΣ ΑΛΛΗΛΟΓΡΑΦΙΑΣ ΜΕ ΑΥΤΟΚΟΛΛΗΤΟ ΑΣΦΑΛΕΙΑΣ 16Χ23cm</w:t>
            </w:r>
          </w:p>
        </w:tc>
        <w:tc>
          <w:tcPr>
            <w:tcW w:w="1276" w:type="dxa"/>
            <w:shd w:val="clear" w:color="auto" w:fill="auto"/>
            <w:vAlign w:val="center"/>
          </w:tcPr>
          <w:p w14:paraId="6E5A3EAE"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172378E6" w14:textId="02A27A68" w:rsidR="003B301E" w:rsidRPr="00C15386" w:rsidRDefault="003B301E" w:rsidP="003B301E">
            <w:pPr>
              <w:jc w:val="center"/>
              <w:rPr>
                <w:rFonts w:ascii="Tahoma" w:hAnsi="Tahoma" w:cs="Tahoma"/>
                <w:sz w:val="20"/>
                <w:szCs w:val="20"/>
              </w:rPr>
            </w:pPr>
            <w:r>
              <w:rPr>
                <w:rFonts w:ascii="Tahoma" w:hAnsi="Tahoma" w:cs="Tahoma"/>
                <w:color w:val="000000"/>
                <w:sz w:val="20"/>
                <w:szCs w:val="20"/>
              </w:rPr>
              <w:t>760</w:t>
            </w:r>
          </w:p>
        </w:tc>
      </w:tr>
      <w:tr w:rsidR="003B301E" w:rsidRPr="00A45002" w14:paraId="263DA38C" w14:textId="77777777" w:rsidTr="00EE705B">
        <w:trPr>
          <w:trHeight w:val="397"/>
        </w:trPr>
        <w:tc>
          <w:tcPr>
            <w:tcW w:w="983" w:type="dxa"/>
            <w:shd w:val="clear" w:color="auto" w:fill="A8D08D" w:themeFill="accent6" w:themeFillTint="99"/>
            <w:vAlign w:val="center"/>
          </w:tcPr>
          <w:p w14:paraId="5DC49E6C"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Α.145</w:t>
            </w:r>
          </w:p>
        </w:tc>
        <w:tc>
          <w:tcPr>
            <w:tcW w:w="6683" w:type="dxa"/>
            <w:gridSpan w:val="2"/>
            <w:shd w:val="clear" w:color="auto" w:fill="auto"/>
            <w:vAlign w:val="center"/>
          </w:tcPr>
          <w:p w14:paraId="5AFE7C8F"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ΦΑΚΕΛΟΣ ΑΛΛΗΛΟΓΡΑΦΙΑΣ ΜΕ ΑΥΤΟΚΟΛΛΗΤΟ ΑΣΦΑΛΕΙΑΣ 23Χ32cm</w:t>
            </w:r>
          </w:p>
        </w:tc>
        <w:tc>
          <w:tcPr>
            <w:tcW w:w="1276" w:type="dxa"/>
            <w:shd w:val="clear" w:color="auto" w:fill="auto"/>
            <w:vAlign w:val="center"/>
          </w:tcPr>
          <w:p w14:paraId="6FFD664B"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674A3E1C" w14:textId="30A67DDF" w:rsidR="003B301E" w:rsidRPr="00C15386" w:rsidRDefault="003B301E" w:rsidP="003B301E">
            <w:pPr>
              <w:jc w:val="center"/>
              <w:rPr>
                <w:rFonts w:ascii="Tahoma" w:hAnsi="Tahoma" w:cs="Tahoma"/>
                <w:sz w:val="20"/>
                <w:szCs w:val="20"/>
              </w:rPr>
            </w:pPr>
            <w:r>
              <w:rPr>
                <w:rFonts w:ascii="Tahoma" w:hAnsi="Tahoma" w:cs="Tahoma"/>
                <w:color w:val="000000"/>
                <w:sz w:val="20"/>
                <w:szCs w:val="20"/>
              </w:rPr>
              <w:t>2380</w:t>
            </w:r>
          </w:p>
        </w:tc>
      </w:tr>
      <w:tr w:rsidR="003B301E" w:rsidRPr="00A45002" w14:paraId="2A197DE4" w14:textId="77777777" w:rsidTr="00EE705B">
        <w:trPr>
          <w:trHeight w:val="397"/>
        </w:trPr>
        <w:tc>
          <w:tcPr>
            <w:tcW w:w="983" w:type="dxa"/>
            <w:shd w:val="clear" w:color="auto" w:fill="A8D08D" w:themeFill="accent6" w:themeFillTint="99"/>
            <w:vAlign w:val="center"/>
          </w:tcPr>
          <w:p w14:paraId="25B7F080"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Α.146</w:t>
            </w:r>
          </w:p>
        </w:tc>
        <w:tc>
          <w:tcPr>
            <w:tcW w:w="6683" w:type="dxa"/>
            <w:gridSpan w:val="2"/>
            <w:shd w:val="clear" w:color="auto" w:fill="auto"/>
            <w:vAlign w:val="center"/>
          </w:tcPr>
          <w:p w14:paraId="1C9232A6"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ΦΑΚΕΛΟΣ ΑΛΛΗΛΟΓΡΑΦΙΑΣ ΜΕ ΑΥΤΟΚΟΛΛΗΤΟ ΑΣΦΑΛΕΙΑΣ 37Χ50cm</w:t>
            </w:r>
          </w:p>
        </w:tc>
        <w:tc>
          <w:tcPr>
            <w:tcW w:w="1276" w:type="dxa"/>
            <w:shd w:val="clear" w:color="auto" w:fill="auto"/>
            <w:vAlign w:val="center"/>
          </w:tcPr>
          <w:p w14:paraId="2FADBD1B"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373C947E" w14:textId="366934A6" w:rsidR="003B301E" w:rsidRPr="00C15386" w:rsidRDefault="003B301E" w:rsidP="003B301E">
            <w:pPr>
              <w:jc w:val="center"/>
              <w:rPr>
                <w:rFonts w:ascii="Tahoma" w:hAnsi="Tahoma" w:cs="Tahoma"/>
                <w:sz w:val="20"/>
                <w:szCs w:val="20"/>
              </w:rPr>
            </w:pPr>
            <w:r>
              <w:rPr>
                <w:rFonts w:ascii="Tahoma" w:hAnsi="Tahoma" w:cs="Tahoma"/>
                <w:color w:val="000000"/>
                <w:sz w:val="20"/>
                <w:szCs w:val="20"/>
              </w:rPr>
              <w:t>720</w:t>
            </w:r>
          </w:p>
        </w:tc>
      </w:tr>
      <w:tr w:rsidR="003B301E" w:rsidRPr="00A45002" w14:paraId="4FD5AA17" w14:textId="77777777" w:rsidTr="00EE705B">
        <w:trPr>
          <w:trHeight w:val="397"/>
        </w:trPr>
        <w:tc>
          <w:tcPr>
            <w:tcW w:w="983" w:type="dxa"/>
            <w:shd w:val="clear" w:color="auto" w:fill="A8D08D" w:themeFill="accent6" w:themeFillTint="99"/>
            <w:vAlign w:val="center"/>
          </w:tcPr>
          <w:p w14:paraId="59B3CB06"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Α.148</w:t>
            </w:r>
          </w:p>
        </w:tc>
        <w:tc>
          <w:tcPr>
            <w:tcW w:w="6683" w:type="dxa"/>
            <w:gridSpan w:val="2"/>
            <w:shd w:val="clear" w:color="auto" w:fill="auto"/>
            <w:vAlign w:val="center"/>
          </w:tcPr>
          <w:p w14:paraId="61808F0D"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ΦΑΚΕΛΟΣ ΑΡΧΕΙΟΘΕΤΗΣΗΣ (ΜΠΛΕ ΜΕ ΚΟΡΔΟΝΙ &amp; ΑΥΤΙΑ) 30Χ40Χ12cm</w:t>
            </w:r>
          </w:p>
        </w:tc>
        <w:tc>
          <w:tcPr>
            <w:tcW w:w="1276" w:type="dxa"/>
            <w:shd w:val="clear" w:color="auto" w:fill="auto"/>
            <w:vAlign w:val="center"/>
          </w:tcPr>
          <w:p w14:paraId="1BFCD8D1"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4E167D67" w14:textId="4FB38BD5" w:rsidR="003B301E" w:rsidRPr="00C15386" w:rsidRDefault="003B301E" w:rsidP="003B301E">
            <w:pPr>
              <w:jc w:val="center"/>
              <w:rPr>
                <w:rFonts w:ascii="Tahoma" w:hAnsi="Tahoma" w:cs="Tahoma"/>
                <w:sz w:val="20"/>
                <w:szCs w:val="20"/>
              </w:rPr>
            </w:pPr>
            <w:r>
              <w:rPr>
                <w:rFonts w:ascii="Tahoma" w:hAnsi="Tahoma" w:cs="Tahoma"/>
                <w:color w:val="000000"/>
                <w:sz w:val="20"/>
                <w:szCs w:val="20"/>
              </w:rPr>
              <w:t>120</w:t>
            </w:r>
          </w:p>
        </w:tc>
      </w:tr>
      <w:tr w:rsidR="003B301E" w:rsidRPr="00A45002" w14:paraId="4C6BF774" w14:textId="77777777" w:rsidTr="00EE705B">
        <w:trPr>
          <w:trHeight w:val="397"/>
        </w:trPr>
        <w:tc>
          <w:tcPr>
            <w:tcW w:w="983" w:type="dxa"/>
            <w:shd w:val="clear" w:color="auto" w:fill="A8D08D" w:themeFill="accent6" w:themeFillTint="99"/>
            <w:vAlign w:val="center"/>
          </w:tcPr>
          <w:p w14:paraId="52EB0DBE"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Α.149</w:t>
            </w:r>
          </w:p>
        </w:tc>
        <w:tc>
          <w:tcPr>
            <w:tcW w:w="6683" w:type="dxa"/>
            <w:gridSpan w:val="2"/>
            <w:shd w:val="clear" w:color="auto" w:fill="auto"/>
            <w:vAlign w:val="center"/>
          </w:tcPr>
          <w:p w14:paraId="1E7B269D"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 xml:space="preserve">ΦΑΚΕΛΟΣ ΑΡΧΕΙΟΘΕΤΗΣΗΣ ΠΡΕΣΠΑΝ (ΜΕ ΑΥΤΙΑ &amp; ΛΑΣΤΙΧΟ) 25Χ35cm </w:t>
            </w:r>
          </w:p>
        </w:tc>
        <w:tc>
          <w:tcPr>
            <w:tcW w:w="1276" w:type="dxa"/>
            <w:shd w:val="clear" w:color="auto" w:fill="auto"/>
            <w:vAlign w:val="center"/>
          </w:tcPr>
          <w:p w14:paraId="758520C9"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0F47B15D" w14:textId="782D9E75" w:rsidR="003B301E" w:rsidRPr="00C15386" w:rsidRDefault="003B301E" w:rsidP="003B301E">
            <w:pPr>
              <w:jc w:val="center"/>
              <w:rPr>
                <w:rFonts w:ascii="Tahoma" w:hAnsi="Tahoma" w:cs="Tahoma"/>
                <w:sz w:val="20"/>
                <w:szCs w:val="20"/>
              </w:rPr>
            </w:pPr>
            <w:r>
              <w:rPr>
                <w:rFonts w:ascii="Tahoma" w:hAnsi="Tahoma" w:cs="Tahoma"/>
                <w:color w:val="000000"/>
                <w:sz w:val="20"/>
                <w:szCs w:val="20"/>
              </w:rPr>
              <w:t>1700</w:t>
            </w:r>
          </w:p>
        </w:tc>
      </w:tr>
      <w:tr w:rsidR="003B301E" w:rsidRPr="00A45002" w14:paraId="589DAE0D" w14:textId="77777777" w:rsidTr="00EE705B">
        <w:trPr>
          <w:trHeight w:val="397"/>
        </w:trPr>
        <w:tc>
          <w:tcPr>
            <w:tcW w:w="983" w:type="dxa"/>
            <w:shd w:val="clear" w:color="auto" w:fill="A8D08D" w:themeFill="accent6" w:themeFillTint="99"/>
            <w:vAlign w:val="center"/>
          </w:tcPr>
          <w:p w14:paraId="6500FF98"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Α.150</w:t>
            </w:r>
          </w:p>
        </w:tc>
        <w:tc>
          <w:tcPr>
            <w:tcW w:w="6683" w:type="dxa"/>
            <w:gridSpan w:val="2"/>
            <w:shd w:val="clear" w:color="auto" w:fill="auto"/>
            <w:vAlign w:val="center"/>
          </w:tcPr>
          <w:p w14:paraId="725A5DFB"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ΦΑΚΕΛΟΣ ΑΡΧΕΙΟΘΕΤΗΣΗΣ ΧΑΡΤΙΝΟΣ (ΜΕ ΑΥΤΙΑ ΧΩΡΙΣ ΛΑΣΤΙΧΟ) 25X35cm</w:t>
            </w:r>
          </w:p>
        </w:tc>
        <w:tc>
          <w:tcPr>
            <w:tcW w:w="1276" w:type="dxa"/>
            <w:shd w:val="clear" w:color="auto" w:fill="auto"/>
            <w:vAlign w:val="center"/>
          </w:tcPr>
          <w:p w14:paraId="0FD45861"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604F2DD2" w14:textId="66EF5E0E" w:rsidR="003B301E" w:rsidRPr="00C15386" w:rsidRDefault="003B301E" w:rsidP="003B301E">
            <w:pPr>
              <w:jc w:val="center"/>
              <w:rPr>
                <w:rFonts w:ascii="Tahoma" w:hAnsi="Tahoma" w:cs="Tahoma"/>
                <w:sz w:val="20"/>
                <w:szCs w:val="20"/>
              </w:rPr>
            </w:pPr>
            <w:r>
              <w:rPr>
                <w:rFonts w:ascii="Tahoma" w:hAnsi="Tahoma" w:cs="Tahoma"/>
                <w:color w:val="000000"/>
                <w:sz w:val="20"/>
                <w:szCs w:val="20"/>
              </w:rPr>
              <w:t>260</w:t>
            </w:r>
          </w:p>
        </w:tc>
      </w:tr>
      <w:tr w:rsidR="003B301E" w:rsidRPr="00A45002" w14:paraId="6A04AFC6" w14:textId="77777777" w:rsidTr="00EE705B">
        <w:trPr>
          <w:trHeight w:val="397"/>
        </w:trPr>
        <w:tc>
          <w:tcPr>
            <w:tcW w:w="983" w:type="dxa"/>
            <w:shd w:val="clear" w:color="auto" w:fill="A8D08D" w:themeFill="accent6" w:themeFillTint="99"/>
            <w:vAlign w:val="center"/>
          </w:tcPr>
          <w:p w14:paraId="342AFD9E"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Α.151</w:t>
            </w:r>
          </w:p>
        </w:tc>
        <w:tc>
          <w:tcPr>
            <w:tcW w:w="6683" w:type="dxa"/>
            <w:gridSpan w:val="2"/>
            <w:shd w:val="clear" w:color="auto" w:fill="auto"/>
            <w:vAlign w:val="center"/>
          </w:tcPr>
          <w:p w14:paraId="70506884"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ΦΑΚΕΛΟΣ ΜΕ ΚΟΥΜΠΙ Α4 ΠΛΑΣΤΙΚΟΣ ΔΙΑΦΟΡΑ ΧΡΩΜΑΤΑ Ή ΔΙΑΦΑΝΗΣ</w:t>
            </w:r>
          </w:p>
        </w:tc>
        <w:tc>
          <w:tcPr>
            <w:tcW w:w="1276" w:type="dxa"/>
            <w:shd w:val="clear" w:color="auto" w:fill="auto"/>
            <w:vAlign w:val="center"/>
          </w:tcPr>
          <w:p w14:paraId="57C69327"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8081B1A" w14:textId="586779A6" w:rsidR="003B301E" w:rsidRPr="00C15386" w:rsidRDefault="003B301E" w:rsidP="003B301E">
            <w:pPr>
              <w:jc w:val="center"/>
              <w:rPr>
                <w:rFonts w:ascii="Tahoma" w:hAnsi="Tahoma" w:cs="Tahoma"/>
                <w:sz w:val="20"/>
                <w:szCs w:val="20"/>
              </w:rPr>
            </w:pPr>
            <w:r>
              <w:rPr>
                <w:rFonts w:ascii="Tahoma" w:hAnsi="Tahoma" w:cs="Tahoma"/>
                <w:color w:val="000000"/>
                <w:sz w:val="20"/>
                <w:szCs w:val="20"/>
              </w:rPr>
              <w:t>935</w:t>
            </w:r>
          </w:p>
        </w:tc>
      </w:tr>
      <w:tr w:rsidR="003B301E" w:rsidRPr="00A45002" w14:paraId="127FCC82" w14:textId="77777777" w:rsidTr="00EE705B">
        <w:trPr>
          <w:trHeight w:val="397"/>
        </w:trPr>
        <w:tc>
          <w:tcPr>
            <w:tcW w:w="983" w:type="dxa"/>
            <w:shd w:val="clear" w:color="auto" w:fill="A8D08D" w:themeFill="accent6" w:themeFillTint="99"/>
            <w:vAlign w:val="center"/>
          </w:tcPr>
          <w:p w14:paraId="50D83E88"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Α.152</w:t>
            </w:r>
          </w:p>
        </w:tc>
        <w:tc>
          <w:tcPr>
            <w:tcW w:w="6683" w:type="dxa"/>
            <w:gridSpan w:val="2"/>
            <w:shd w:val="clear" w:color="auto" w:fill="auto"/>
            <w:vAlign w:val="center"/>
          </w:tcPr>
          <w:p w14:paraId="12E3CE10"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ΦΑΚΕΛΟΣΤΑΤΗΣ ΜΕ ΜΕΤΑΛΛΙΚΟ ΠΛΕΓΜΑ ΤΡΙΩΝ ΘΕΣΕΩΝ</w:t>
            </w:r>
          </w:p>
        </w:tc>
        <w:tc>
          <w:tcPr>
            <w:tcW w:w="1276" w:type="dxa"/>
            <w:shd w:val="clear" w:color="auto" w:fill="auto"/>
            <w:vAlign w:val="center"/>
          </w:tcPr>
          <w:p w14:paraId="4864E972"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625C85A4" w14:textId="29F821F2" w:rsidR="003B301E" w:rsidRPr="00C15386" w:rsidRDefault="003B301E" w:rsidP="003B301E">
            <w:pPr>
              <w:jc w:val="center"/>
              <w:rPr>
                <w:rFonts w:ascii="Tahoma" w:hAnsi="Tahoma" w:cs="Tahoma"/>
                <w:sz w:val="20"/>
                <w:szCs w:val="20"/>
              </w:rPr>
            </w:pPr>
            <w:r>
              <w:rPr>
                <w:rFonts w:ascii="Tahoma" w:hAnsi="Tahoma" w:cs="Tahoma"/>
                <w:color w:val="000000"/>
                <w:sz w:val="20"/>
                <w:szCs w:val="20"/>
              </w:rPr>
              <w:t>45</w:t>
            </w:r>
          </w:p>
        </w:tc>
      </w:tr>
      <w:tr w:rsidR="003B301E" w:rsidRPr="00A45002" w14:paraId="1048F47A" w14:textId="77777777" w:rsidTr="00EE705B">
        <w:trPr>
          <w:trHeight w:val="397"/>
        </w:trPr>
        <w:tc>
          <w:tcPr>
            <w:tcW w:w="983" w:type="dxa"/>
            <w:shd w:val="clear" w:color="auto" w:fill="A8D08D" w:themeFill="accent6" w:themeFillTint="99"/>
            <w:vAlign w:val="center"/>
          </w:tcPr>
          <w:p w14:paraId="4BD5483B"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Α.153</w:t>
            </w:r>
          </w:p>
        </w:tc>
        <w:tc>
          <w:tcPr>
            <w:tcW w:w="6683" w:type="dxa"/>
            <w:gridSpan w:val="2"/>
            <w:shd w:val="clear" w:color="auto" w:fill="auto"/>
            <w:vAlign w:val="center"/>
          </w:tcPr>
          <w:p w14:paraId="5040D154"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ΧΑΡΑΚΑΣ ΠΛΑΣΤΙΚΟΣ 20cm</w:t>
            </w:r>
          </w:p>
        </w:tc>
        <w:tc>
          <w:tcPr>
            <w:tcW w:w="1276" w:type="dxa"/>
            <w:shd w:val="clear" w:color="auto" w:fill="auto"/>
            <w:vAlign w:val="center"/>
          </w:tcPr>
          <w:p w14:paraId="61AB71CF"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0939FA6E" w14:textId="076A67B7" w:rsidR="003B301E" w:rsidRPr="00C15386" w:rsidRDefault="003B301E" w:rsidP="003B301E">
            <w:pPr>
              <w:jc w:val="center"/>
              <w:rPr>
                <w:rFonts w:ascii="Tahoma" w:hAnsi="Tahoma" w:cs="Tahoma"/>
                <w:sz w:val="20"/>
                <w:szCs w:val="20"/>
              </w:rPr>
            </w:pPr>
            <w:r>
              <w:rPr>
                <w:rFonts w:ascii="Tahoma" w:hAnsi="Tahoma" w:cs="Tahoma"/>
                <w:color w:val="000000"/>
                <w:sz w:val="20"/>
                <w:szCs w:val="20"/>
              </w:rPr>
              <w:t>55</w:t>
            </w:r>
          </w:p>
        </w:tc>
      </w:tr>
      <w:tr w:rsidR="003B301E" w:rsidRPr="00A45002" w14:paraId="43BF0BB6" w14:textId="77777777" w:rsidTr="00EE705B">
        <w:trPr>
          <w:trHeight w:val="397"/>
        </w:trPr>
        <w:tc>
          <w:tcPr>
            <w:tcW w:w="983" w:type="dxa"/>
            <w:shd w:val="clear" w:color="auto" w:fill="A8D08D" w:themeFill="accent6" w:themeFillTint="99"/>
            <w:vAlign w:val="center"/>
          </w:tcPr>
          <w:p w14:paraId="66495176"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Α.155</w:t>
            </w:r>
          </w:p>
        </w:tc>
        <w:tc>
          <w:tcPr>
            <w:tcW w:w="6683" w:type="dxa"/>
            <w:gridSpan w:val="2"/>
            <w:shd w:val="clear" w:color="auto" w:fill="auto"/>
            <w:vAlign w:val="center"/>
          </w:tcPr>
          <w:p w14:paraId="25C6FFE6"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ΧΑΡΤΑΚΙΑ ΣΗΜΕΙΩΣΕΩΝ ΑΥΤΟΚΟΛΛΗΤΑ (ΤΥΠΟΥ POST-IT) ΤΕΤΡΑΓΩΝΑ 51Χ51mm (ΣΥΣΚΕΥΑΣΙΑ 400 ΦΥΛΛΩΝ)</w:t>
            </w:r>
          </w:p>
        </w:tc>
        <w:tc>
          <w:tcPr>
            <w:tcW w:w="1276" w:type="dxa"/>
            <w:shd w:val="clear" w:color="auto" w:fill="auto"/>
            <w:vAlign w:val="center"/>
          </w:tcPr>
          <w:p w14:paraId="5E53E0D6"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52E55A1E" w14:textId="5D011BFD" w:rsidR="003B301E" w:rsidRPr="00C15386" w:rsidRDefault="003B301E" w:rsidP="003B301E">
            <w:pPr>
              <w:jc w:val="center"/>
              <w:rPr>
                <w:rFonts w:ascii="Tahoma" w:hAnsi="Tahoma" w:cs="Tahoma"/>
                <w:sz w:val="20"/>
                <w:szCs w:val="20"/>
              </w:rPr>
            </w:pPr>
            <w:r>
              <w:rPr>
                <w:rFonts w:ascii="Tahoma" w:hAnsi="Tahoma" w:cs="Tahoma"/>
                <w:color w:val="000000"/>
                <w:sz w:val="20"/>
                <w:szCs w:val="20"/>
              </w:rPr>
              <w:t>60</w:t>
            </w:r>
          </w:p>
        </w:tc>
      </w:tr>
      <w:tr w:rsidR="003B301E" w:rsidRPr="00A45002" w14:paraId="57C317C3" w14:textId="77777777" w:rsidTr="00EE705B">
        <w:trPr>
          <w:trHeight w:val="397"/>
        </w:trPr>
        <w:tc>
          <w:tcPr>
            <w:tcW w:w="983" w:type="dxa"/>
            <w:shd w:val="clear" w:color="auto" w:fill="A8D08D" w:themeFill="accent6" w:themeFillTint="99"/>
            <w:vAlign w:val="center"/>
          </w:tcPr>
          <w:p w14:paraId="133124A7"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Α.156</w:t>
            </w:r>
          </w:p>
        </w:tc>
        <w:tc>
          <w:tcPr>
            <w:tcW w:w="6683" w:type="dxa"/>
            <w:gridSpan w:val="2"/>
            <w:shd w:val="clear" w:color="auto" w:fill="auto"/>
            <w:vAlign w:val="center"/>
          </w:tcPr>
          <w:p w14:paraId="5F57E4D8"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ΧΑΡΤΑΚΙΑ ΣΗΜΕΙΩΣΕΩΝ ΑΥΤΟΚΟΛΛΗΤΑ (ΤΥΠΟΥ POST-IT) ΤΕΤΡΑΓΩΝΑ 75Χ75mm (ΔΕΣΜΙΔΑ 100 ΦΥΛΛΩΝ)</w:t>
            </w:r>
          </w:p>
        </w:tc>
        <w:tc>
          <w:tcPr>
            <w:tcW w:w="1276" w:type="dxa"/>
            <w:shd w:val="clear" w:color="auto" w:fill="auto"/>
            <w:vAlign w:val="center"/>
          </w:tcPr>
          <w:p w14:paraId="49F32BED"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10E90DCC" w14:textId="0239D757" w:rsidR="003B301E" w:rsidRPr="00C15386" w:rsidRDefault="003B301E" w:rsidP="003B301E">
            <w:pPr>
              <w:jc w:val="center"/>
              <w:rPr>
                <w:rFonts w:ascii="Tahoma" w:hAnsi="Tahoma" w:cs="Tahoma"/>
                <w:sz w:val="20"/>
                <w:szCs w:val="20"/>
              </w:rPr>
            </w:pPr>
            <w:r>
              <w:rPr>
                <w:rFonts w:ascii="Tahoma" w:hAnsi="Tahoma" w:cs="Tahoma"/>
                <w:color w:val="000000"/>
                <w:sz w:val="20"/>
                <w:szCs w:val="20"/>
              </w:rPr>
              <w:t>105</w:t>
            </w:r>
          </w:p>
        </w:tc>
      </w:tr>
      <w:tr w:rsidR="003B301E" w:rsidRPr="00A45002" w14:paraId="14CA975A" w14:textId="77777777" w:rsidTr="00EE705B">
        <w:trPr>
          <w:trHeight w:val="397"/>
        </w:trPr>
        <w:tc>
          <w:tcPr>
            <w:tcW w:w="983" w:type="dxa"/>
            <w:shd w:val="clear" w:color="auto" w:fill="A8D08D" w:themeFill="accent6" w:themeFillTint="99"/>
            <w:vAlign w:val="center"/>
          </w:tcPr>
          <w:p w14:paraId="072E4900"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Α.158</w:t>
            </w:r>
          </w:p>
        </w:tc>
        <w:tc>
          <w:tcPr>
            <w:tcW w:w="6683" w:type="dxa"/>
            <w:gridSpan w:val="2"/>
            <w:shd w:val="clear" w:color="auto" w:fill="auto"/>
            <w:vAlign w:val="center"/>
          </w:tcPr>
          <w:p w14:paraId="15B3273F"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ΧΑΡΤΑΚΙΑ ΣΗΜΕΙΩΣΕΩΝ ΛΕΥΚΑ 90Χ90mm (ΚΥΒΟΣ 500 ΦΥΛΛΩΝ)</w:t>
            </w:r>
          </w:p>
        </w:tc>
        <w:tc>
          <w:tcPr>
            <w:tcW w:w="1276" w:type="dxa"/>
            <w:shd w:val="clear" w:color="auto" w:fill="auto"/>
            <w:vAlign w:val="center"/>
          </w:tcPr>
          <w:p w14:paraId="14F54FBD"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200D3D0" w14:textId="3442746C" w:rsidR="003B301E" w:rsidRPr="00C15386" w:rsidRDefault="003B301E" w:rsidP="003B301E">
            <w:pPr>
              <w:jc w:val="center"/>
              <w:rPr>
                <w:rFonts w:ascii="Tahoma" w:hAnsi="Tahoma" w:cs="Tahoma"/>
                <w:sz w:val="20"/>
                <w:szCs w:val="20"/>
              </w:rPr>
            </w:pPr>
            <w:r>
              <w:rPr>
                <w:rFonts w:ascii="Tahoma" w:hAnsi="Tahoma" w:cs="Tahoma"/>
                <w:color w:val="000000"/>
                <w:sz w:val="20"/>
                <w:szCs w:val="20"/>
              </w:rPr>
              <w:t>115</w:t>
            </w:r>
          </w:p>
        </w:tc>
      </w:tr>
      <w:tr w:rsidR="003B301E" w:rsidRPr="00A45002" w14:paraId="505BC3A6" w14:textId="77777777" w:rsidTr="00EE705B">
        <w:trPr>
          <w:trHeight w:val="397"/>
        </w:trPr>
        <w:tc>
          <w:tcPr>
            <w:tcW w:w="983" w:type="dxa"/>
            <w:shd w:val="clear" w:color="auto" w:fill="A8D08D" w:themeFill="accent6" w:themeFillTint="99"/>
            <w:vAlign w:val="center"/>
          </w:tcPr>
          <w:p w14:paraId="3B1D016E"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Α.159</w:t>
            </w:r>
          </w:p>
        </w:tc>
        <w:tc>
          <w:tcPr>
            <w:tcW w:w="6683" w:type="dxa"/>
            <w:gridSpan w:val="2"/>
            <w:shd w:val="clear" w:color="auto" w:fill="auto"/>
            <w:vAlign w:val="center"/>
          </w:tcPr>
          <w:p w14:paraId="62CCB977" w14:textId="77777777" w:rsidR="003B301E" w:rsidRPr="00C15386" w:rsidRDefault="003B301E" w:rsidP="003B301E">
            <w:pPr>
              <w:rPr>
                <w:rFonts w:ascii="Tahoma" w:hAnsi="Tahoma" w:cs="Tahoma"/>
                <w:sz w:val="20"/>
                <w:szCs w:val="20"/>
              </w:rPr>
            </w:pPr>
            <w:r w:rsidRPr="007A09ED">
              <w:rPr>
                <w:rFonts w:ascii="Tahoma" w:hAnsi="Tahoma" w:cs="Tahoma"/>
                <w:sz w:val="20"/>
                <w:szCs w:val="20"/>
                <w:lang w:eastAsia="el-GR"/>
              </w:rPr>
              <w:t>ΧΑΡΤΟΝΙ Α4 160 gr/m2 ΔΙΑΦΟΡΑ ΧΡΩΜΑΤΑ (ΔΕΣΜΙΔΑ 250 ΦΥΛΛΩΝ)</w:t>
            </w:r>
          </w:p>
        </w:tc>
        <w:tc>
          <w:tcPr>
            <w:tcW w:w="1276" w:type="dxa"/>
            <w:shd w:val="clear" w:color="auto" w:fill="auto"/>
            <w:vAlign w:val="center"/>
          </w:tcPr>
          <w:p w14:paraId="62F408A2"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46FC191A" w14:textId="64284D16" w:rsidR="003B301E" w:rsidRPr="007A09ED" w:rsidRDefault="003B301E" w:rsidP="003B301E">
            <w:pPr>
              <w:jc w:val="center"/>
              <w:rPr>
                <w:rFonts w:ascii="Tahoma" w:hAnsi="Tahoma" w:cs="Tahoma"/>
                <w:sz w:val="20"/>
                <w:szCs w:val="20"/>
                <w:lang w:val="en-US"/>
              </w:rPr>
            </w:pPr>
            <w:r>
              <w:rPr>
                <w:rFonts w:ascii="Tahoma" w:hAnsi="Tahoma" w:cs="Tahoma"/>
                <w:color w:val="000000"/>
                <w:sz w:val="20"/>
                <w:szCs w:val="20"/>
              </w:rPr>
              <w:t>95</w:t>
            </w:r>
          </w:p>
        </w:tc>
      </w:tr>
      <w:tr w:rsidR="003B301E" w:rsidRPr="00A45002" w14:paraId="2A7B7D40" w14:textId="77777777" w:rsidTr="00EE705B">
        <w:trPr>
          <w:trHeight w:val="397"/>
        </w:trPr>
        <w:tc>
          <w:tcPr>
            <w:tcW w:w="983" w:type="dxa"/>
            <w:shd w:val="clear" w:color="auto" w:fill="A8D08D" w:themeFill="accent6" w:themeFillTint="99"/>
            <w:vAlign w:val="center"/>
          </w:tcPr>
          <w:p w14:paraId="6B6DA2E6" w14:textId="77777777" w:rsidR="003B301E" w:rsidRPr="00C15386" w:rsidRDefault="003B301E" w:rsidP="003B301E">
            <w:pPr>
              <w:jc w:val="center"/>
              <w:rPr>
                <w:rFonts w:ascii="Tahoma" w:hAnsi="Tahoma" w:cs="Tahoma"/>
                <w:sz w:val="20"/>
                <w:szCs w:val="20"/>
              </w:rPr>
            </w:pPr>
            <w:r>
              <w:rPr>
                <w:rFonts w:ascii="Tahoma" w:hAnsi="Tahoma" w:cs="Tahoma"/>
                <w:color w:val="000000"/>
                <w:sz w:val="20"/>
                <w:szCs w:val="20"/>
              </w:rPr>
              <w:t>Α.160</w:t>
            </w:r>
          </w:p>
        </w:tc>
        <w:tc>
          <w:tcPr>
            <w:tcW w:w="6683" w:type="dxa"/>
            <w:gridSpan w:val="2"/>
            <w:shd w:val="clear" w:color="auto" w:fill="auto"/>
            <w:vAlign w:val="center"/>
          </w:tcPr>
          <w:p w14:paraId="680F4B76"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ΧΑΡΤΟΝΙ Α4 200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ΑΣΠΡΟ ή ΜΠΕΖ (ΔΕΣΜΙΔΑ 250 ΦΥΛΛΩΝ)</w:t>
            </w:r>
          </w:p>
        </w:tc>
        <w:tc>
          <w:tcPr>
            <w:tcW w:w="1276" w:type="dxa"/>
            <w:shd w:val="clear" w:color="auto" w:fill="auto"/>
            <w:vAlign w:val="center"/>
          </w:tcPr>
          <w:p w14:paraId="2DCEDC17"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3DE193F" w14:textId="2FBD43C1" w:rsidR="003B301E" w:rsidRPr="00C15386" w:rsidRDefault="003B301E" w:rsidP="003B301E">
            <w:pPr>
              <w:jc w:val="center"/>
              <w:rPr>
                <w:rFonts w:ascii="Tahoma" w:hAnsi="Tahoma" w:cs="Tahoma"/>
                <w:sz w:val="20"/>
                <w:szCs w:val="20"/>
              </w:rPr>
            </w:pPr>
            <w:r>
              <w:rPr>
                <w:rFonts w:ascii="Tahoma" w:hAnsi="Tahoma" w:cs="Tahoma"/>
                <w:color w:val="000000"/>
                <w:sz w:val="20"/>
                <w:szCs w:val="20"/>
              </w:rPr>
              <w:t>5</w:t>
            </w:r>
          </w:p>
        </w:tc>
      </w:tr>
      <w:tr w:rsidR="003B301E" w:rsidRPr="00A45002" w14:paraId="18C086D8" w14:textId="77777777" w:rsidTr="00EE705B">
        <w:trPr>
          <w:trHeight w:val="397"/>
        </w:trPr>
        <w:tc>
          <w:tcPr>
            <w:tcW w:w="983" w:type="dxa"/>
            <w:shd w:val="clear" w:color="auto" w:fill="A8D08D" w:themeFill="accent6" w:themeFillTint="99"/>
            <w:vAlign w:val="center"/>
          </w:tcPr>
          <w:p w14:paraId="19624EE7" w14:textId="77777777" w:rsidR="003B301E" w:rsidRDefault="003B301E" w:rsidP="003B301E">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6</w:t>
            </w:r>
          </w:p>
        </w:tc>
        <w:tc>
          <w:tcPr>
            <w:tcW w:w="6683" w:type="dxa"/>
            <w:gridSpan w:val="2"/>
            <w:shd w:val="clear" w:color="auto" w:fill="auto"/>
            <w:vAlign w:val="center"/>
          </w:tcPr>
          <w:p w14:paraId="6B79ACB6" w14:textId="77777777" w:rsidR="003B301E" w:rsidRPr="009B16E2" w:rsidRDefault="003B301E" w:rsidP="003B301E">
            <w:pPr>
              <w:rPr>
                <w:rFonts w:ascii="Tahoma" w:hAnsi="Tahoma" w:cs="Tahoma"/>
                <w:sz w:val="20"/>
                <w:szCs w:val="20"/>
                <w:lang w:eastAsia="el-GR"/>
              </w:rPr>
            </w:pPr>
            <w:r w:rsidRPr="009B16E2">
              <w:rPr>
                <w:rFonts w:ascii="Tahoma" w:hAnsi="Tahoma" w:cs="Tahoma"/>
                <w:sz w:val="20"/>
                <w:szCs w:val="20"/>
                <w:lang w:eastAsia="el-GR"/>
              </w:rPr>
              <w:t>ΧΑΡΤΟΤΑΙΝΙΕΣ ΥΨΗΛΗΣ ΑΝΤΟΧΗΣ ΔΙΑΦΟΡΑ ΜΕΓΕΘΗ (19mmX40m/ 38mmΧ40m/ 5cmX40m)</w:t>
            </w:r>
          </w:p>
        </w:tc>
        <w:tc>
          <w:tcPr>
            <w:tcW w:w="1276" w:type="dxa"/>
            <w:shd w:val="clear" w:color="auto" w:fill="auto"/>
            <w:vAlign w:val="center"/>
          </w:tcPr>
          <w:p w14:paraId="35E3B62F"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7BD0EA7C" w14:textId="0EF8996D" w:rsidR="003B301E" w:rsidRDefault="003B301E" w:rsidP="003B301E">
            <w:pPr>
              <w:jc w:val="center"/>
              <w:rPr>
                <w:rFonts w:ascii="Tahoma" w:hAnsi="Tahoma" w:cs="Tahoma"/>
                <w:color w:val="000000"/>
                <w:sz w:val="20"/>
                <w:szCs w:val="20"/>
              </w:rPr>
            </w:pPr>
            <w:r>
              <w:rPr>
                <w:rFonts w:ascii="Tahoma" w:hAnsi="Tahoma" w:cs="Tahoma"/>
                <w:color w:val="000000"/>
                <w:sz w:val="20"/>
                <w:szCs w:val="20"/>
              </w:rPr>
              <w:t>230</w:t>
            </w:r>
          </w:p>
        </w:tc>
      </w:tr>
      <w:tr w:rsidR="003B301E" w:rsidRPr="00A45002" w14:paraId="54BFBEBE" w14:textId="77777777" w:rsidTr="00EE705B">
        <w:trPr>
          <w:trHeight w:val="397"/>
        </w:trPr>
        <w:tc>
          <w:tcPr>
            <w:tcW w:w="983" w:type="dxa"/>
            <w:shd w:val="clear" w:color="auto" w:fill="A8D08D" w:themeFill="accent6" w:themeFillTint="99"/>
            <w:vAlign w:val="center"/>
          </w:tcPr>
          <w:p w14:paraId="2D01C03F" w14:textId="77777777" w:rsidR="003B301E" w:rsidRDefault="003B301E" w:rsidP="003B301E">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7</w:t>
            </w:r>
          </w:p>
        </w:tc>
        <w:tc>
          <w:tcPr>
            <w:tcW w:w="6683" w:type="dxa"/>
            <w:gridSpan w:val="2"/>
            <w:shd w:val="clear" w:color="auto" w:fill="auto"/>
            <w:vAlign w:val="center"/>
          </w:tcPr>
          <w:p w14:paraId="3738F812" w14:textId="77777777" w:rsidR="003B301E" w:rsidRPr="009B16E2" w:rsidRDefault="003B301E" w:rsidP="003B301E">
            <w:pPr>
              <w:rPr>
                <w:rFonts w:ascii="Tahoma" w:hAnsi="Tahoma" w:cs="Tahoma"/>
                <w:sz w:val="20"/>
                <w:szCs w:val="20"/>
                <w:lang w:eastAsia="el-GR"/>
              </w:rPr>
            </w:pPr>
            <w:r w:rsidRPr="009B16E2">
              <w:rPr>
                <w:rFonts w:ascii="Tahoma" w:hAnsi="Tahoma" w:cs="Tahoma"/>
                <w:sz w:val="20"/>
                <w:szCs w:val="20"/>
                <w:lang w:eastAsia="el-GR"/>
              </w:rPr>
              <w:t>ΨΑΛΙΔΙ (ΤΥΠΟΥ MAPED TITANIUM) ΜΕΣΑΙΟ 17cm</w:t>
            </w:r>
          </w:p>
        </w:tc>
        <w:tc>
          <w:tcPr>
            <w:tcW w:w="1276" w:type="dxa"/>
            <w:shd w:val="clear" w:color="auto" w:fill="auto"/>
            <w:vAlign w:val="center"/>
          </w:tcPr>
          <w:p w14:paraId="1F919372"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ED24C24" w14:textId="35816BCA" w:rsidR="003B301E" w:rsidRDefault="003B301E" w:rsidP="003B301E">
            <w:pPr>
              <w:jc w:val="center"/>
              <w:rPr>
                <w:rFonts w:ascii="Tahoma" w:hAnsi="Tahoma" w:cs="Tahoma"/>
                <w:color w:val="000000"/>
                <w:sz w:val="20"/>
                <w:szCs w:val="20"/>
              </w:rPr>
            </w:pPr>
            <w:r>
              <w:rPr>
                <w:rFonts w:ascii="Tahoma" w:hAnsi="Tahoma" w:cs="Tahoma"/>
                <w:color w:val="000000"/>
                <w:sz w:val="20"/>
                <w:szCs w:val="20"/>
              </w:rPr>
              <w:t>95</w:t>
            </w:r>
          </w:p>
        </w:tc>
      </w:tr>
      <w:tr w:rsidR="003B301E" w:rsidRPr="00A45002" w14:paraId="5845EFD1" w14:textId="77777777" w:rsidTr="00EE705B">
        <w:trPr>
          <w:trHeight w:val="397"/>
        </w:trPr>
        <w:tc>
          <w:tcPr>
            <w:tcW w:w="983" w:type="dxa"/>
            <w:shd w:val="clear" w:color="auto" w:fill="A8D08D" w:themeFill="accent6" w:themeFillTint="99"/>
            <w:vAlign w:val="center"/>
          </w:tcPr>
          <w:p w14:paraId="5B056BAB" w14:textId="77777777" w:rsidR="003B301E" w:rsidRPr="00076003" w:rsidRDefault="003B301E" w:rsidP="003B301E">
            <w:pPr>
              <w:jc w:val="center"/>
              <w:rPr>
                <w:rFonts w:ascii="Tahoma" w:hAnsi="Tahoma" w:cs="Tahoma"/>
                <w:color w:val="000000"/>
                <w:sz w:val="20"/>
                <w:szCs w:val="20"/>
              </w:rPr>
            </w:pPr>
            <w:r>
              <w:rPr>
                <w:rFonts w:ascii="Tahoma" w:hAnsi="Tahoma" w:cs="Tahoma"/>
                <w:color w:val="000000"/>
                <w:sz w:val="20"/>
                <w:szCs w:val="20"/>
              </w:rPr>
              <w:t>Α.168</w:t>
            </w:r>
          </w:p>
        </w:tc>
        <w:tc>
          <w:tcPr>
            <w:tcW w:w="6683" w:type="dxa"/>
            <w:gridSpan w:val="2"/>
            <w:shd w:val="clear" w:color="auto" w:fill="auto"/>
            <w:vAlign w:val="center"/>
          </w:tcPr>
          <w:p w14:paraId="7A00677E" w14:textId="77777777" w:rsidR="003B301E" w:rsidRPr="00C15386" w:rsidRDefault="003B301E" w:rsidP="003B301E">
            <w:pPr>
              <w:rPr>
                <w:rFonts w:ascii="Tahoma" w:hAnsi="Tahoma" w:cs="Tahoma"/>
                <w:sz w:val="20"/>
                <w:szCs w:val="20"/>
              </w:rPr>
            </w:pPr>
            <w:r w:rsidRPr="009B16E2">
              <w:rPr>
                <w:rFonts w:ascii="Tahoma" w:hAnsi="Tahoma" w:cs="Tahoma"/>
                <w:sz w:val="20"/>
                <w:szCs w:val="20"/>
                <w:lang w:eastAsia="el-GR"/>
              </w:rPr>
              <w:t>ΨΑΛΙΔΙ</w:t>
            </w:r>
            <w:r w:rsidRPr="00DA4326">
              <w:rPr>
                <w:rFonts w:ascii="Tahoma" w:hAnsi="Tahoma" w:cs="Tahoma"/>
                <w:sz w:val="20"/>
                <w:szCs w:val="20"/>
                <w:lang w:eastAsia="el-GR"/>
              </w:rPr>
              <w:t xml:space="preserve"> (</w:t>
            </w:r>
            <w:r w:rsidRPr="009B16E2">
              <w:rPr>
                <w:rFonts w:ascii="Tahoma" w:hAnsi="Tahoma" w:cs="Tahoma"/>
                <w:sz w:val="20"/>
                <w:szCs w:val="20"/>
                <w:lang w:eastAsia="el-GR"/>
              </w:rPr>
              <w:t>ΤΥΠΟΥ</w:t>
            </w:r>
            <w:r w:rsidRPr="00DA4326">
              <w:rPr>
                <w:rFonts w:ascii="Tahoma" w:hAnsi="Tahoma" w:cs="Tahoma"/>
                <w:sz w:val="20"/>
                <w:szCs w:val="20"/>
                <w:lang w:eastAsia="el-GR"/>
              </w:rPr>
              <w:t xml:space="preserve"> </w:t>
            </w:r>
            <w:r w:rsidRPr="00D709BD">
              <w:rPr>
                <w:rFonts w:ascii="Tahoma" w:hAnsi="Tahoma" w:cs="Tahoma"/>
                <w:sz w:val="20"/>
                <w:szCs w:val="20"/>
                <w:lang w:val="en-US" w:eastAsia="el-GR"/>
              </w:rPr>
              <w:t>WESTCOTT</w:t>
            </w:r>
            <w:r w:rsidRPr="00DA4326">
              <w:rPr>
                <w:rFonts w:ascii="Tahoma" w:hAnsi="Tahoma" w:cs="Tahoma"/>
                <w:sz w:val="20"/>
                <w:szCs w:val="20"/>
                <w:lang w:eastAsia="el-GR"/>
              </w:rPr>
              <w:t xml:space="preserve">) </w:t>
            </w:r>
            <w:r w:rsidRPr="009B16E2">
              <w:rPr>
                <w:rFonts w:ascii="Tahoma" w:hAnsi="Tahoma" w:cs="Tahoma"/>
                <w:sz w:val="20"/>
                <w:szCs w:val="20"/>
                <w:lang w:eastAsia="el-GR"/>
              </w:rPr>
              <w:t>ΜΕΓΑΛΟ</w:t>
            </w:r>
            <w:r w:rsidRPr="00DA4326">
              <w:rPr>
                <w:rFonts w:ascii="Tahoma" w:hAnsi="Tahoma" w:cs="Tahoma"/>
                <w:sz w:val="20"/>
                <w:szCs w:val="20"/>
                <w:lang w:eastAsia="el-GR"/>
              </w:rPr>
              <w:t xml:space="preserve"> 20,4</w:t>
            </w:r>
            <w:r w:rsidRPr="00D709BD">
              <w:rPr>
                <w:rFonts w:ascii="Tahoma" w:hAnsi="Tahoma" w:cs="Tahoma"/>
                <w:sz w:val="20"/>
                <w:szCs w:val="20"/>
                <w:lang w:val="en-US" w:eastAsia="el-GR"/>
              </w:rPr>
              <w:t>cm</w:t>
            </w:r>
          </w:p>
        </w:tc>
        <w:tc>
          <w:tcPr>
            <w:tcW w:w="1276" w:type="dxa"/>
            <w:shd w:val="clear" w:color="auto" w:fill="auto"/>
            <w:vAlign w:val="center"/>
          </w:tcPr>
          <w:p w14:paraId="7C8F4DF2" w14:textId="77777777" w:rsidR="003B301E" w:rsidRPr="00C15386" w:rsidRDefault="003B301E" w:rsidP="003B301E">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14:paraId="20AE42D0" w14:textId="440CA158" w:rsidR="003B301E" w:rsidRPr="00C15386" w:rsidRDefault="003B301E" w:rsidP="003B301E">
            <w:pPr>
              <w:jc w:val="center"/>
              <w:rPr>
                <w:rFonts w:ascii="Tahoma" w:hAnsi="Tahoma" w:cs="Tahoma"/>
                <w:sz w:val="20"/>
                <w:szCs w:val="20"/>
              </w:rPr>
            </w:pPr>
            <w:r>
              <w:rPr>
                <w:rFonts w:ascii="Tahoma" w:hAnsi="Tahoma" w:cs="Tahoma"/>
                <w:color w:val="000000"/>
                <w:sz w:val="20"/>
                <w:szCs w:val="20"/>
              </w:rPr>
              <w:t>50</w:t>
            </w:r>
          </w:p>
        </w:tc>
      </w:tr>
    </w:tbl>
    <w:p w14:paraId="36F531A7" w14:textId="77777777" w:rsidR="004C49E0" w:rsidRDefault="004C49E0" w:rsidP="001E01B9">
      <w:pPr>
        <w:rPr>
          <w:rFonts w:ascii="Tahoma" w:hAnsi="Tahoma" w:cs="Tahoma"/>
          <w:sz w:val="20"/>
          <w:szCs w:val="20"/>
          <w:lang w:eastAsia="el-GR"/>
        </w:rPr>
      </w:pPr>
    </w:p>
    <w:p w14:paraId="5795FA0F" w14:textId="39B95122" w:rsidR="008166D6" w:rsidRDefault="008166D6" w:rsidP="001E01B9">
      <w:pPr>
        <w:rPr>
          <w:rFonts w:ascii="Tahoma" w:hAnsi="Tahoma" w:cs="Tahoma"/>
          <w:sz w:val="20"/>
          <w:szCs w:val="20"/>
          <w:lang w:eastAsia="el-GR"/>
        </w:rPr>
      </w:pPr>
    </w:p>
    <w:tbl>
      <w:tblPr>
        <w:tblStyle w:val="a9"/>
        <w:tblpPr w:leftFromText="180" w:rightFromText="180" w:vertAnchor="text" w:horzAnchor="margin" w:tblpXSpec="center" w:tblpY="19"/>
        <w:tblW w:w="102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3"/>
        <w:gridCol w:w="4125"/>
        <w:gridCol w:w="2558"/>
        <w:gridCol w:w="1276"/>
        <w:gridCol w:w="1275"/>
      </w:tblGrid>
      <w:tr w:rsidR="00F036AD" w:rsidRPr="00A45002" w14:paraId="309513F8" w14:textId="77777777" w:rsidTr="00FA0013">
        <w:trPr>
          <w:trHeight w:hRule="exact" w:val="567"/>
        </w:trPr>
        <w:tc>
          <w:tcPr>
            <w:tcW w:w="10217" w:type="dxa"/>
            <w:gridSpan w:val="5"/>
            <w:shd w:val="clear" w:color="auto" w:fill="A8D08D" w:themeFill="accent6" w:themeFillTint="99"/>
            <w:vAlign w:val="center"/>
          </w:tcPr>
          <w:p w14:paraId="0980E31A" w14:textId="77777777" w:rsidR="00F036AD" w:rsidRPr="00A45002" w:rsidRDefault="00F036AD" w:rsidP="00FA0013">
            <w:pPr>
              <w:rPr>
                <w:rFonts w:ascii="Tahoma" w:hAnsi="Tahoma" w:cs="Tahoma"/>
                <w:sz w:val="20"/>
                <w:szCs w:val="20"/>
              </w:rPr>
            </w:pPr>
            <w:r w:rsidRPr="009551E0">
              <w:rPr>
                <w:rFonts w:ascii="Tahoma" w:hAnsi="Tahoma" w:cs="Tahoma"/>
                <w:b/>
                <w:sz w:val="20"/>
                <w:szCs w:val="20"/>
              </w:rPr>
              <w:t>ΟΜΑΔΑ Α</w:t>
            </w:r>
            <w:r w:rsidRPr="00A3105E">
              <w:rPr>
                <w:rFonts w:ascii="Tahoma" w:hAnsi="Tahoma" w:cs="Tahoma"/>
                <w:b/>
                <w:sz w:val="20"/>
                <w:szCs w:val="20"/>
              </w:rPr>
              <w:t>:</w:t>
            </w:r>
            <w:r w:rsidRPr="00A3105E">
              <w:rPr>
                <w:rFonts w:ascii="Tahoma" w:hAnsi="Tahoma" w:cs="Tahoma"/>
                <w:b/>
                <w:bCs/>
                <w:sz w:val="20"/>
                <w:szCs w:val="20"/>
              </w:rPr>
              <w:t xml:space="preserve"> ΠΡΟΜΗΘΕΙΑ ΓΡΑΦΙΚΗΣ ΎΛΗΣ ΚΑΙ ΥΛΙΚΩΝ ΓΡΑΦΕΙΟΥ</w:t>
            </w:r>
          </w:p>
        </w:tc>
      </w:tr>
      <w:tr w:rsidR="00F036AD" w:rsidRPr="00A45002" w14:paraId="1F23D629" w14:textId="77777777" w:rsidTr="00FA0013">
        <w:trPr>
          <w:trHeight w:hRule="exact" w:val="397"/>
        </w:trPr>
        <w:tc>
          <w:tcPr>
            <w:tcW w:w="5108" w:type="dxa"/>
            <w:gridSpan w:val="2"/>
            <w:tcBorders>
              <w:right w:val="nil"/>
            </w:tcBorders>
            <w:shd w:val="clear" w:color="auto" w:fill="E2EFD9" w:themeFill="accent6" w:themeFillTint="33"/>
            <w:vAlign w:val="center"/>
          </w:tcPr>
          <w:p w14:paraId="622BDB6C" w14:textId="77777777" w:rsidR="00F036AD" w:rsidRPr="001E01B9" w:rsidRDefault="00F036AD" w:rsidP="00FA0013">
            <w:pPr>
              <w:rPr>
                <w:rFonts w:ascii="Tahoma" w:hAnsi="Tahoma" w:cs="Tahoma"/>
                <w:b/>
                <w:sz w:val="20"/>
                <w:szCs w:val="20"/>
              </w:rPr>
            </w:pPr>
            <w:r>
              <w:rPr>
                <w:rFonts w:ascii="Tahoma" w:hAnsi="Tahoma" w:cs="Tahoma"/>
                <w:b/>
                <w:sz w:val="20"/>
                <w:szCs w:val="20"/>
              </w:rPr>
              <w:t>Ε΄ ΚΑΤΑΣΚΗΝΩΣΗ</w:t>
            </w:r>
          </w:p>
        </w:tc>
        <w:tc>
          <w:tcPr>
            <w:tcW w:w="5109" w:type="dxa"/>
            <w:gridSpan w:val="3"/>
            <w:tcBorders>
              <w:left w:val="nil"/>
            </w:tcBorders>
            <w:shd w:val="clear" w:color="auto" w:fill="E2EFD9" w:themeFill="accent6" w:themeFillTint="33"/>
            <w:vAlign w:val="center"/>
          </w:tcPr>
          <w:p w14:paraId="478D9F44" w14:textId="77777777" w:rsidR="00F036AD" w:rsidRPr="001E01B9" w:rsidRDefault="00F036AD" w:rsidP="00FA0013">
            <w:pPr>
              <w:jc w:val="right"/>
              <w:rPr>
                <w:rFonts w:ascii="Tahoma" w:hAnsi="Tahoma" w:cs="Tahoma"/>
                <w:b/>
                <w:sz w:val="20"/>
                <w:szCs w:val="20"/>
              </w:rPr>
            </w:pPr>
            <w:r>
              <w:rPr>
                <w:rFonts w:ascii="Tahoma" w:hAnsi="Tahoma" w:cs="Tahoma"/>
                <w:b/>
                <w:sz w:val="20"/>
                <w:szCs w:val="20"/>
              </w:rPr>
              <w:t>943,70€ + 226,49€ = 1.170,19€</w:t>
            </w:r>
          </w:p>
        </w:tc>
      </w:tr>
      <w:tr w:rsidR="00F036AD" w:rsidRPr="00A45002" w14:paraId="53071F70" w14:textId="77777777" w:rsidTr="00FA0013">
        <w:trPr>
          <w:trHeight w:hRule="exact" w:val="284"/>
        </w:trPr>
        <w:tc>
          <w:tcPr>
            <w:tcW w:w="10217" w:type="dxa"/>
            <w:gridSpan w:val="5"/>
            <w:shd w:val="clear" w:color="auto" w:fill="A8D08D" w:themeFill="accent6" w:themeFillTint="99"/>
            <w:vAlign w:val="center"/>
          </w:tcPr>
          <w:p w14:paraId="3CDBB04C" w14:textId="77777777" w:rsidR="00F036AD" w:rsidRPr="00A45002" w:rsidRDefault="00F036AD" w:rsidP="00FA0013">
            <w:pPr>
              <w:rPr>
                <w:rFonts w:ascii="Tahoma" w:hAnsi="Tahoma" w:cs="Tahoma"/>
                <w:sz w:val="20"/>
                <w:szCs w:val="20"/>
              </w:rPr>
            </w:pPr>
            <w:r w:rsidRPr="009551E0">
              <w:rPr>
                <w:rFonts w:ascii="Tahoma" w:hAnsi="Tahoma" w:cs="Tahoma"/>
                <w:b/>
                <w:sz w:val="20"/>
                <w:szCs w:val="20"/>
                <w:lang w:val="en-US"/>
              </w:rPr>
              <w:t>CPV:</w:t>
            </w:r>
            <w:r>
              <w:t xml:space="preserve"> </w:t>
            </w:r>
            <w:r w:rsidRPr="00A711D4">
              <w:rPr>
                <w:rFonts w:ascii="Tahoma" w:hAnsi="Tahoma" w:cs="Tahoma"/>
                <w:b/>
                <w:sz w:val="20"/>
                <w:szCs w:val="20"/>
                <w:lang w:val="en-US"/>
              </w:rPr>
              <w:t>3</w:t>
            </w:r>
            <w:r>
              <w:rPr>
                <w:rFonts w:ascii="Tahoma" w:hAnsi="Tahoma" w:cs="Tahoma"/>
                <w:b/>
                <w:sz w:val="20"/>
                <w:szCs w:val="20"/>
              </w:rPr>
              <w:t>0192000-1, 3</w:t>
            </w:r>
            <w:r w:rsidRPr="00A711D4">
              <w:rPr>
                <w:rFonts w:ascii="Tahoma" w:hAnsi="Tahoma" w:cs="Tahoma"/>
                <w:b/>
                <w:sz w:val="20"/>
                <w:szCs w:val="20"/>
                <w:lang w:val="en-US"/>
              </w:rPr>
              <w:t>0190000-7</w:t>
            </w:r>
          </w:p>
        </w:tc>
      </w:tr>
      <w:tr w:rsidR="00F036AD" w:rsidRPr="00A45002" w14:paraId="6D62C99C" w14:textId="77777777" w:rsidTr="00FA0013">
        <w:trPr>
          <w:trHeight w:hRule="exact" w:val="284"/>
        </w:trPr>
        <w:tc>
          <w:tcPr>
            <w:tcW w:w="10217" w:type="dxa"/>
            <w:gridSpan w:val="5"/>
            <w:shd w:val="clear" w:color="auto" w:fill="A8D08D" w:themeFill="accent6" w:themeFillTint="99"/>
            <w:vAlign w:val="center"/>
          </w:tcPr>
          <w:p w14:paraId="534DDEA2" w14:textId="77777777" w:rsidR="00F036AD" w:rsidRPr="00C05306" w:rsidRDefault="00F036AD" w:rsidP="00FA0013">
            <w:pPr>
              <w:rPr>
                <w:rFonts w:ascii="Tahoma" w:hAnsi="Tahoma" w:cs="Tahoma"/>
                <w:b/>
                <w:sz w:val="20"/>
                <w:szCs w:val="20"/>
              </w:rPr>
            </w:pPr>
            <w:r>
              <w:rPr>
                <w:rFonts w:ascii="Tahoma" w:hAnsi="Tahoma" w:cs="Tahoma"/>
                <w:b/>
                <w:sz w:val="20"/>
                <w:szCs w:val="20"/>
              </w:rPr>
              <w:t>ΑΛΕ: 055.2260989001</w:t>
            </w:r>
          </w:p>
        </w:tc>
      </w:tr>
      <w:tr w:rsidR="00F036AD" w:rsidRPr="00A45002" w14:paraId="3758DCB8" w14:textId="77777777" w:rsidTr="00FA0013">
        <w:tc>
          <w:tcPr>
            <w:tcW w:w="983" w:type="dxa"/>
            <w:vAlign w:val="center"/>
          </w:tcPr>
          <w:p w14:paraId="01DD60EF" w14:textId="77777777" w:rsidR="00F036AD" w:rsidRPr="00A45002" w:rsidRDefault="00F036AD" w:rsidP="00FA0013">
            <w:pPr>
              <w:jc w:val="center"/>
              <w:rPr>
                <w:rFonts w:ascii="Tahoma" w:hAnsi="Tahoma" w:cs="Tahoma"/>
                <w:sz w:val="20"/>
                <w:szCs w:val="20"/>
              </w:rPr>
            </w:pPr>
            <w:r w:rsidRPr="00A45002">
              <w:rPr>
                <w:rFonts w:ascii="Tahoma" w:hAnsi="Tahoma" w:cs="Tahoma"/>
                <w:sz w:val="20"/>
                <w:szCs w:val="20"/>
              </w:rPr>
              <w:t>Α/Α</w:t>
            </w:r>
          </w:p>
        </w:tc>
        <w:tc>
          <w:tcPr>
            <w:tcW w:w="6683" w:type="dxa"/>
            <w:gridSpan w:val="2"/>
            <w:vAlign w:val="center"/>
          </w:tcPr>
          <w:p w14:paraId="24DC5CA9" w14:textId="77777777" w:rsidR="00F036AD" w:rsidRPr="00A45002" w:rsidRDefault="00F036AD" w:rsidP="00FA0013">
            <w:pPr>
              <w:rPr>
                <w:rFonts w:ascii="Tahoma" w:hAnsi="Tahoma" w:cs="Tahoma"/>
                <w:sz w:val="20"/>
                <w:szCs w:val="20"/>
              </w:rPr>
            </w:pPr>
            <w:r w:rsidRPr="00A45002">
              <w:rPr>
                <w:rFonts w:ascii="Tahoma" w:hAnsi="Tahoma" w:cs="Tahoma"/>
                <w:sz w:val="20"/>
                <w:szCs w:val="20"/>
              </w:rPr>
              <w:t>ΕΙΔΟΣ</w:t>
            </w:r>
          </w:p>
        </w:tc>
        <w:tc>
          <w:tcPr>
            <w:tcW w:w="1276" w:type="dxa"/>
            <w:vAlign w:val="center"/>
          </w:tcPr>
          <w:p w14:paraId="34DB7CD7" w14:textId="77777777" w:rsidR="00F036AD" w:rsidRPr="00A45002" w:rsidRDefault="00F036AD" w:rsidP="00FA0013">
            <w:pPr>
              <w:jc w:val="center"/>
              <w:rPr>
                <w:rFonts w:ascii="Tahoma" w:hAnsi="Tahoma" w:cs="Tahoma"/>
                <w:sz w:val="20"/>
                <w:szCs w:val="20"/>
              </w:rPr>
            </w:pPr>
            <w:r w:rsidRPr="00A45002">
              <w:rPr>
                <w:rFonts w:ascii="Tahoma" w:hAnsi="Tahoma" w:cs="Tahoma"/>
                <w:sz w:val="20"/>
                <w:szCs w:val="20"/>
              </w:rPr>
              <w:t>ΜΟΝΑΔΑ ΜΕΤΡΗΣΗΣ</w:t>
            </w:r>
          </w:p>
        </w:tc>
        <w:tc>
          <w:tcPr>
            <w:tcW w:w="1275" w:type="dxa"/>
            <w:vAlign w:val="center"/>
          </w:tcPr>
          <w:p w14:paraId="63510C7C" w14:textId="77777777" w:rsidR="00F036AD" w:rsidRPr="00A45002" w:rsidRDefault="00F036AD" w:rsidP="00FA0013">
            <w:pPr>
              <w:jc w:val="center"/>
              <w:rPr>
                <w:rFonts w:ascii="Tahoma" w:hAnsi="Tahoma" w:cs="Tahoma"/>
                <w:sz w:val="20"/>
                <w:szCs w:val="20"/>
              </w:rPr>
            </w:pPr>
            <w:r w:rsidRPr="00A45002">
              <w:rPr>
                <w:rFonts w:ascii="Tahoma" w:hAnsi="Tahoma" w:cs="Tahoma"/>
                <w:sz w:val="20"/>
                <w:szCs w:val="20"/>
              </w:rPr>
              <w:t>ΠΟΣΟΤΗΤΑ</w:t>
            </w:r>
          </w:p>
        </w:tc>
      </w:tr>
      <w:tr w:rsidR="00F036AD" w:rsidRPr="00A45002" w14:paraId="27EAB0E4" w14:textId="77777777" w:rsidTr="00FA0013">
        <w:trPr>
          <w:trHeight w:val="397"/>
        </w:trPr>
        <w:tc>
          <w:tcPr>
            <w:tcW w:w="983" w:type="dxa"/>
            <w:shd w:val="clear" w:color="auto" w:fill="A8D08D" w:themeFill="accent6" w:themeFillTint="99"/>
            <w:vAlign w:val="center"/>
          </w:tcPr>
          <w:p w14:paraId="6718595B"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Α.12</w:t>
            </w:r>
          </w:p>
        </w:tc>
        <w:tc>
          <w:tcPr>
            <w:tcW w:w="6683" w:type="dxa"/>
            <w:gridSpan w:val="2"/>
            <w:shd w:val="clear" w:color="auto" w:fill="auto"/>
            <w:vAlign w:val="center"/>
          </w:tcPr>
          <w:p w14:paraId="2C28E215"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ΒΑΣΗ ΣΕΛΟΤΕΙΠ ΧΕΙΡΟΣ ΠΛΑΣΤΙΚΗ</w:t>
            </w:r>
          </w:p>
        </w:tc>
        <w:tc>
          <w:tcPr>
            <w:tcW w:w="1276" w:type="dxa"/>
            <w:shd w:val="clear" w:color="auto" w:fill="auto"/>
            <w:vAlign w:val="center"/>
          </w:tcPr>
          <w:p w14:paraId="37761A4B"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8DB80D8"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62B58E2F" w14:textId="77777777" w:rsidTr="00FA0013">
        <w:trPr>
          <w:trHeight w:val="397"/>
        </w:trPr>
        <w:tc>
          <w:tcPr>
            <w:tcW w:w="983" w:type="dxa"/>
            <w:shd w:val="clear" w:color="auto" w:fill="A8D08D" w:themeFill="accent6" w:themeFillTint="99"/>
            <w:vAlign w:val="center"/>
          </w:tcPr>
          <w:p w14:paraId="7190ED2C"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Α.14</w:t>
            </w:r>
          </w:p>
        </w:tc>
        <w:tc>
          <w:tcPr>
            <w:tcW w:w="6683" w:type="dxa"/>
            <w:gridSpan w:val="2"/>
            <w:shd w:val="clear" w:color="auto" w:fill="auto"/>
            <w:vAlign w:val="center"/>
          </w:tcPr>
          <w:p w14:paraId="5FE7A2B9"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 xml:space="preserve">ΓΟΜΑ ΓΙΑ ΜΟΛΥΒΙ &amp; ΣΤΥΛΟ (ΤΥΠΟΥ FABER CASTEL 7070-40 BLUE/ RED)  </w:t>
            </w:r>
          </w:p>
        </w:tc>
        <w:tc>
          <w:tcPr>
            <w:tcW w:w="1276" w:type="dxa"/>
            <w:shd w:val="clear" w:color="auto" w:fill="auto"/>
            <w:vAlign w:val="center"/>
          </w:tcPr>
          <w:p w14:paraId="545A8938"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04F0668" w14:textId="77777777" w:rsidR="00F036AD" w:rsidRPr="00C15386" w:rsidRDefault="00F036AD" w:rsidP="00FA0013">
            <w:pPr>
              <w:jc w:val="center"/>
              <w:rPr>
                <w:rFonts w:ascii="Tahoma" w:hAnsi="Tahoma" w:cs="Tahoma"/>
                <w:sz w:val="20"/>
                <w:szCs w:val="20"/>
              </w:rPr>
            </w:pPr>
            <w:r>
              <w:rPr>
                <w:rFonts w:ascii="Tahoma" w:hAnsi="Tahoma" w:cs="Tahoma"/>
                <w:sz w:val="20"/>
                <w:szCs w:val="20"/>
              </w:rPr>
              <w:t>15</w:t>
            </w:r>
          </w:p>
        </w:tc>
      </w:tr>
      <w:tr w:rsidR="00F036AD" w:rsidRPr="00A45002" w14:paraId="5E07CE7A" w14:textId="77777777" w:rsidTr="00FA0013">
        <w:trPr>
          <w:trHeight w:val="397"/>
        </w:trPr>
        <w:tc>
          <w:tcPr>
            <w:tcW w:w="983" w:type="dxa"/>
            <w:shd w:val="clear" w:color="auto" w:fill="A8D08D" w:themeFill="accent6" w:themeFillTint="99"/>
            <w:vAlign w:val="center"/>
          </w:tcPr>
          <w:p w14:paraId="6A1C8913"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Α.20</w:t>
            </w:r>
          </w:p>
        </w:tc>
        <w:tc>
          <w:tcPr>
            <w:tcW w:w="6683" w:type="dxa"/>
            <w:gridSpan w:val="2"/>
            <w:shd w:val="clear" w:color="auto" w:fill="auto"/>
            <w:vAlign w:val="center"/>
          </w:tcPr>
          <w:p w14:paraId="63C37C3C"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ΔΙΟΡΘΩΤΙΚΗ ΤΑΙΝΙΑ 6m ΜΥΤΗ 5mm</w:t>
            </w:r>
          </w:p>
        </w:tc>
        <w:tc>
          <w:tcPr>
            <w:tcW w:w="1276" w:type="dxa"/>
            <w:shd w:val="clear" w:color="auto" w:fill="auto"/>
            <w:vAlign w:val="center"/>
          </w:tcPr>
          <w:p w14:paraId="5D81FDEF"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EF7A87E"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4E621291" w14:textId="77777777" w:rsidTr="00FA0013">
        <w:trPr>
          <w:trHeight w:val="397"/>
        </w:trPr>
        <w:tc>
          <w:tcPr>
            <w:tcW w:w="983" w:type="dxa"/>
            <w:shd w:val="clear" w:color="auto" w:fill="A8D08D" w:themeFill="accent6" w:themeFillTint="99"/>
            <w:vAlign w:val="center"/>
          </w:tcPr>
          <w:p w14:paraId="6C88FCF4"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Α.21</w:t>
            </w:r>
          </w:p>
        </w:tc>
        <w:tc>
          <w:tcPr>
            <w:tcW w:w="6683" w:type="dxa"/>
            <w:gridSpan w:val="2"/>
            <w:shd w:val="clear" w:color="auto" w:fill="auto"/>
            <w:vAlign w:val="center"/>
          </w:tcPr>
          <w:p w14:paraId="5E5D064A"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ΔΙΟΡΘΩΤΙΚΟ ΥΓΡΟ ΜΕ ΠΙΝΕΛΟ 20ml</w:t>
            </w:r>
          </w:p>
        </w:tc>
        <w:tc>
          <w:tcPr>
            <w:tcW w:w="1276" w:type="dxa"/>
            <w:shd w:val="clear" w:color="auto" w:fill="auto"/>
            <w:vAlign w:val="center"/>
          </w:tcPr>
          <w:p w14:paraId="31C72338"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F9EE91F"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76F310C8" w14:textId="77777777" w:rsidTr="00FA0013">
        <w:trPr>
          <w:trHeight w:val="397"/>
        </w:trPr>
        <w:tc>
          <w:tcPr>
            <w:tcW w:w="983" w:type="dxa"/>
            <w:shd w:val="clear" w:color="auto" w:fill="A8D08D" w:themeFill="accent6" w:themeFillTint="99"/>
            <w:vAlign w:val="center"/>
          </w:tcPr>
          <w:p w14:paraId="236F2962" w14:textId="77777777" w:rsidR="00F036AD" w:rsidRPr="00C15386" w:rsidRDefault="00F036AD" w:rsidP="00FA0013">
            <w:pPr>
              <w:jc w:val="center"/>
              <w:rPr>
                <w:rFonts w:ascii="Tahoma" w:hAnsi="Tahoma" w:cs="Tahoma"/>
                <w:sz w:val="20"/>
                <w:szCs w:val="20"/>
              </w:rPr>
            </w:pPr>
            <w:r w:rsidRPr="005564FD">
              <w:rPr>
                <w:rFonts w:ascii="Tahoma" w:hAnsi="Tahoma" w:cs="Tahoma"/>
                <w:color w:val="000000"/>
                <w:sz w:val="20"/>
                <w:szCs w:val="20"/>
              </w:rPr>
              <w:t>Α.30</w:t>
            </w:r>
          </w:p>
        </w:tc>
        <w:tc>
          <w:tcPr>
            <w:tcW w:w="6683" w:type="dxa"/>
            <w:gridSpan w:val="2"/>
            <w:shd w:val="clear" w:color="auto" w:fill="auto"/>
            <w:vAlign w:val="center"/>
          </w:tcPr>
          <w:p w14:paraId="7A934CDF"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ΖΕΛΑΤΙΝΗ ΔΙΑΦΑΝΗΣ Α4 ΕΝΙΣΧΥΜΕΝΗ Π ΜΕ ΤΡΥΠΕΣ (ΣΥΣΚΕΥΑΣΙΑ 100 ΤΜΧ)</w:t>
            </w:r>
          </w:p>
        </w:tc>
        <w:tc>
          <w:tcPr>
            <w:tcW w:w="1276" w:type="dxa"/>
            <w:shd w:val="clear" w:color="auto" w:fill="auto"/>
            <w:vAlign w:val="center"/>
          </w:tcPr>
          <w:p w14:paraId="7FF8F0A8"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C3561BC"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20D1CFB0" w14:textId="77777777" w:rsidTr="00FA0013">
        <w:trPr>
          <w:trHeight w:val="397"/>
        </w:trPr>
        <w:tc>
          <w:tcPr>
            <w:tcW w:w="983" w:type="dxa"/>
            <w:shd w:val="clear" w:color="auto" w:fill="A8D08D" w:themeFill="accent6" w:themeFillTint="99"/>
            <w:vAlign w:val="center"/>
          </w:tcPr>
          <w:p w14:paraId="65D7BE4B"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9</w:t>
            </w:r>
          </w:p>
        </w:tc>
        <w:tc>
          <w:tcPr>
            <w:tcW w:w="6683" w:type="dxa"/>
            <w:gridSpan w:val="2"/>
            <w:shd w:val="clear" w:color="auto" w:fill="auto"/>
            <w:vAlign w:val="center"/>
          </w:tcPr>
          <w:p w14:paraId="20AC23FB"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ΚΑΡΦΑΚΙΑ ΓΙΑ ΠΙΝΑΚΑ ΑΝΑΚΟΙΝΩΣΕΩΝ (ΣΥΣΚΕΥΑΣΙΑ 50 ΤΜΧ)</w:t>
            </w:r>
          </w:p>
        </w:tc>
        <w:tc>
          <w:tcPr>
            <w:tcW w:w="1276" w:type="dxa"/>
            <w:shd w:val="clear" w:color="auto" w:fill="auto"/>
            <w:vAlign w:val="center"/>
          </w:tcPr>
          <w:p w14:paraId="06ED1AC5"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128AF16" w14:textId="77777777" w:rsidR="00F036AD" w:rsidRPr="00C15386" w:rsidRDefault="00F036AD" w:rsidP="00FA0013">
            <w:pPr>
              <w:jc w:val="center"/>
              <w:rPr>
                <w:rFonts w:ascii="Tahoma" w:hAnsi="Tahoma" w:cs="Tahoma"/>
                <w:sz w:val="20"/>
                <w:szCs w:val="20"/>
              </w:rPr>
            </w:pPr>
            <w:r>
              <w:rPr>
                <w:rFonts w:ascii="Tahoma" w:hAnsi="Tahoma" w:cs="Tahoma"/>
                <w:sz w:val="20"/>
                <w:szCs w:val="20"/>
              </w:rPr>
              <w:t>20</w:t>
            </w:r>
          </w:p>
        </w:tc>
      </w:tr>
      <w:tr w:rsidR="00F036AD" w:rsidRPr="00A45002" w14:paraId="3ADC34A9" w14:textId="77777777" w:rsidTr="00FA0013">
        <w:trPr>
          <w:trHeight w:val="397"/>
        </w:trPr>
        <w:tc>
          <w:tcPr>
            <w:tcW w:w="983" w:type="dxa"/>
            <w:shd w:val="clear" w:color="auto" w:fill="A8D08D" w:themeFill="accent6" w:themeFillTint="99"/>
            <w:vAlign w:val="center"/>
          </w:tcPr>
          <w:p w14:paraId="2C194D9C"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Α.42</w:t>
            </w:r>
          </w:p>
        </w:tc>
        <w:tc>
          <w:tcPr>
            <w:tcW w:w="6683" w:type="dxa"/>
            <w:gridSpan w:val="2"/>
            <w:shd w:val="clear" w:color="auto" w:fill="auto"/>
            <w:vAlign w:val="center"/>
          </w:tcPr>
          <w:p w14:paraId="61C315C3"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ΚΛΑΣΣΕΡ 4/32 (ΜΕΓΕΘΟΣ ΧΑΡΤΙΟΥ Α4)</w:t>
            </w:r>
          </w:p>
        </w:tc>
        <w:tc>
          <w:tcPr>
            <w:tcW w:w="1276" w:type="dxa"/>
            <w:shd w:val="clear" w:color="auto" w:fill="auto"/>
            <w:vAlign w:val="center"/>
          </w:tcPr>
          <w:p w14:paraId="1426CD9B"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FAA7F23"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1ABF5413" w14:textId="77777777" w:rsidTr="00FA0013">
        <w:trPr>
          <w:trHeight w:val="397"/>
        </w:trPr>
        <w:tc>
          <w:tcPr>
            <w:tcW w:w="983" w:type="dxa"/>
            <w:shd w:val="clear" w:color="auto" w:fill="A8D08D" w:themeFill="accent6" w:themeFillTint="99"/>
            <w:vAlign w:val="center"/>
          </w:tcPr>
          <w:p w14:paraId="2CDD1428" w14:textId="77777777" w:rsidR="00F036AD" w:rsidRPr="00C15386" w:rsidRDefault="00F036AD" w:rsidP="00FA0013">
            <w:pPr>
              <w:jc w:val="center"/>
              <w:rPr>
                <w:rFonts w:ascii="Tahoma" w:hAnsi="Tahoma" w:cs="Tahoma"/>
                <w:sz w:val="20"/>
                <w:szCs w:val="20"/>
              </w:rPr>
            </w:pPr>
            <w:r w:rsidRPr="005564FD">
              <w:rPr>
                <w:rFonts w:ascii="Tahoma" w:hAnsi="Tahoma" w:cs="Tahoma"/>
                <w:color w:val="000000"/>
                <w:sz w:val="20"/>
                <w:szCs w:val="20"/>
              </w:rPr>
              <w:t>Α.44</w:t>
            </w:r>
          </w:p>
        </w:tc>
        <w:tc>
          <w:tcPr>
            <w:tcW w:w="6683" w:type="dxa"/>
            <w:gridSpan w:val="2"/>
            <w:shd w:val="clear" w:color="auto" w:fill="auto"/>
            <w:vAlign w:val="center"/>
          </w:tcPr>
          <w:p w14:paraId="385B176D"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ΚΛΑΣΣΕΡ 8/32 (ΜΕΓΕΘΟΣ ΧΑΡΤΙΟΥ Α4)</w:t>
            </w:r>
          </w:p>
        </w:tc>
        <w:tc>
          <w:tcPr>
            <w:tcW w:w="1276" w:type="dxa"/>
            <w:shd w:val="clear" w:color="auto" w:fill="auto"/>
            <w:vAlign w:val="center"/>
          </w:tcPr>
          <w:p w14:paraId="199E82B9"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7109A9AD" w14:textId="77777777" w:rsidR="00F036AD" w:rsidRPr="00C15386" w:rsidRDefault="00F036AD" w:rsidP="00FA0013">
            <w:pPr>
              <w:jc w:val="center"/>
              <w:rPr>
                <w:rFonts w:ascii="Tahoma" w:hAnsi="Tahoma" w:cs="Tahoma"/>
                <w:sz w:val="20"/>
                <w:szCs w:val="20"/>
              </w:rPr>
            </w:pPr>
            <w:r>
              <w:rPr>
                <w:rFonts w:ascii="Tahoma" w:hAnsi="Tahoma" w:cs="Tahoma"/>
                <w:sz w:val="20"/>
                <w:szCs w:val="20"/>
              </w:rPr>
              <w:t>20</w:t>
            </w:r>
          </w:p>
        </w:tc>
      </w:tr>
      <w:tr w:rsidR="00F036AD" w:rsidRPr="00A45002" w14:paraId="629D3440" w14:textId="77777777" w:rsidTr="00FA0013">
        <w:trPr>
          <w:trHeight w:val="397"/>
        </w:trPr>
        <w:tc>
          <w:tcPr>
            <w:tcW w:w="983" w:type="dxa"/>
            <w:shd w:val="clear" w:color="auto" w:fill="A8D08D" w:themeFill="accent6" w:themeFillTint="99"/>
            <w:vAlign w:val="center"/>
          </w:tcPr>
          <w:p w14:paraId="39092B0E"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Α.47</w:t>
            </w:r>
          </w:p>
        </w:tc>
        <w:tc>
          <w:tcPr>
            <w:tcW w:w="6683" w:type="dxa"/>
            <w:gridSpan w:val="2"/>
            <w:shd w:val="clear" w:color="auto" w:fill="auto"/>
            <w:vAlign w:val="center"/>
          </w:tcPr>
          <w:p w14:paraId="2FC57CDF"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ΚΛΙΠ BINDER ΜΑΥΡΑ 25mm (ΣΥΣΚΕΥΑΣΙΑ 12 ΤΜΧ)</w:t>
            </w:r>
          </w:p>
        </w:tc>
        <w:tc>
          <w:tcPr>
            <w:tcW w:w="1276" w:type="dxa"/>
            <w:shd w:val="clear" w:color="auto" w:fill="auto"/>
            <w:vAlign w:val="center"/>
          </w:tcPr>
          <w:p w14:paraId="4654471C"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A38DDAE"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5CD8455C" w14:textId="77777777" w:rsidTr="00FA0013">
        <w:trPr>
          <w:trHeight w:val="397"/>
        </w:trPr>
        <w:tc>
          <w:tcPr>
            <w:tcW w:w="983" w:type="dxa"/>
            <w:shd w:val="clear" w:color="auto" w:fill="A8D08D" w:themeFill="accent6" w:themeFillTint="99"/>
            <w:vAlign w:val="center"/>
          </w:tcPr>
          <w:p w14:paraId="43EA6580"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Α.48</w:t>
            </w:r>
          </w:p>
        </w:tc>
        <w:tc>
          <w:tcPr>
            <w:tcW w:w="6683" w:type="dxa"/>
            <w:gridSpan w:val="2"/>
            <w:shd w:val="clear" w:color="auto" w:fill="auto"/>
            <w:vAlign w:val="center"/>
          </w:tcPr>
          <w:p w14:paraId="1244A8B5" w14:textId="77777777" w:rsidR="00F036AD" w:rsidRPr="00DA4326" w:rsidRDefault="00F036AD" w:rsidP="00FA0013">
            <w:pPr>
              <w:rPr>
                <w:rFonts w:ascii="Tahoma" w:hAnsi="Tahoma" w:cs="Tahoma"/>
                <w:sz w:val="20"/>
                <w:szCs w:val="20"/>
              </w:rPr>
            </w:pPr>
            <w:r w:rsidRPr="009B16E2">
              <w:rPr>
                <w:rFonts w:ascii="Tahoma" w:hAnsi="Tahoma" w:cs="Tahoma"/>
                <w:sz w:val="20"/>
                <w:szCs w:val="20"/>
                <w:lang w:eastAsia="el-GR"/>
              </w:rPr>
              <w:t>ΚΛΙΠ BINDER ΜΑΥΡΑ 41mm  (ΣΥΣΚΕΥΑΣΙΑ 12 ΤΜΧ)</w:t>
            </w:r>
          </w:p>
        </w:tc>
        <w:tc>
          <w:tcPr>
            <w:tcW w:w="1276" w:type="dxa"/>
            <w:shd w:val="clear" w:color="auto" w:fill="auto"/>
            <w:vAlign w:val="center"/>
          </w:tcPr>
          <w:p w14:paraId="6F08ECFC"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4787975"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760401B0" w14:textId="77777777" w:rsidTr="00FA0013">
        <w:trPr>
          <w:trHeight w:val="397"/>
        </w:trPr>
        <w:tc>
          <w:tcPr>
            <w:tcW w:w="983" w:type="dxa"/>
            <w:shd w:val="clear" w:color="auto" w:fill="A8D08D" w:themeFill="accent6" w:themeFillTint="99"/>
            <w:vAlign w:val="center"/>
          </w:tcPr>
          <w:p w14:paraId="6FE9BBAD"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Α.50</w:t>
            </w:r>
          </w:p>
        </w:tc>
        <w:tc>
          <w:tcPr>
            <w:tcW w:w="6683" w:type="dxa"/>
            <w:gridSpan w:val="2"/>
            <w:shd w:val="clear" w:color="auto" w:fill="auto"/>
            <w:vAlign w:val="center"/>
          </w:tcPr>
          <w:p w14:paraId="74D1D335"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ΚΟΛΛΑ STIC (ΤΥΠΟΥ UHU) 40-43gr</w:t>
            </w:r>
          </w:p>
        </w:tc>
        <w:tc>
          <w:tcPr>
            <w:tcW w:w="1276" w:type="dxa"/>
            <w:shd w:val="clear" w:color="auto" w:fill="auto"/>
            <w:vAlign w:val="center"/>
          </w:tcPr>
          <w:p w14:paraId="30A07FBB"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850FCEE" w14:textId="77777777" w:rsidR="00F036AD" w:rsidRPr="00C15386" w:rsidRDefault="00F036AD" w:rsidP="00FA0013">
            <w:pPr>
              <w:jc w:val="center"/>
              <w:rPr>
                <w:rFonts w:ascii="Tahoma" w:hAnsi="Tahoma" w:cs="Tahoma"/>
                <w:sz w:val="20"/>
                <w:szCs w:val="20"/>
              </w:rPr>
            </w:pPr>
            <w:r>
              <w:rPr>
                <w:rFonts w:ascii="Tahoma" w:hAnsi="Tahoma" w:cs="Tahoma"/>
                <w:sz w:val="20"/>
                <w:szCs w:val="20"/>
              </w:rPr>
              <w:t>20</w:t>
            </w:r>
          </w:p>
        </w:tc>
      </w:tr>
      <w:tr w:rsidR="00F036AD" w:rsidRPr="00A45002" w14:paraId="19D4F1BD" w14:textId="77777777" w:rsidTr="00FA0013">
        <w:trPr>
          <w:trHeight w:val="397"/>
        </w:trPr>
        <w:tc>
          <w:tcPr>
            <w:tcW w:w="983" w:type="dxa"/>
            <w:shd w:val="clear" w:color="auto" w:fill="A8D08D" w:themeFill="accent6" w:themeFillTint="99"/>
            <w:vAlign w:val="center"/>
          </w:tcPr>
          <w:p w14:paraId="12C1A4DE"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Α.54</w:t>
            </w:r>
          </w:p>
        </w:tc>
        <w:tc>
          <w:tcPr>
            <w:tcW w:w="6683" w:type="dxa"/>
            <w:gridSpan w:val="2"/>
            <w:shd w:val="clear" w:color="auto" w:fill="auto"/>
            <w:vAlign w:val="center"/>
          </w:tcPr>
          <w:p w14:paraId="29DE89BA"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 xml:space="preserve">ΚΟΛΛΑ ΡΕΥΣΤΗ ΓΕΝΙΚΗΣ ΧΡΗΣΗΣ, ΔΙΑΦΑΝΗΣ (ΣΩΛΗΝΑΡΙΟ </w:t>
            </w:r>
            <w:r w:rsidRPr="002F78B4">
              <w:rPr>
                <w:rFonts w:ascii="Tahoma" w:hAnsi="Tahoma" w:cs="Tahoma"/>
                <w:sz w:val="20"/>
                <w:szCs w:val="20"/>
                <w:lang w:eastAsia="el-GR"/>
              </w:rPr>
              <w:t>35</w:t>
            </w:r>
            <w:r>
              <w:rPr>
                <w:rFonts w:ascii="Tahoma" w:hAnsi="Tahoma" w:cs="Tahoma"/>
                <w:sz w:val="20"/>
                <w:szCs w:val="20"/>
                <w:lang w:val="en-US" w:eastAsia="el-GR"/>
              </w:rPr>
              <w:t>ml</w:t>
            </w:r>
            <w:r w:rsidRPr="009B16E2">
              <w:rPr>
                <w:rFonts w:ascii="Tahoma" w:hAnsi="Tahoma" w:cs="Tahoma"/>
                <w:sz w:val="20"/>
                <w:szCs w:val="20"/>
                <w:lang w:eastAsia="el-GR"/>
              </w:rPr>
              <w:t>)</w:t>
            </w:r>
          </w:p>
        </w:tc>
        <w:tc>
          <w:tcPr>
            <w:tcW w:w="1276" w:type="dxa"/>
            <w:shd w:val="clear" w:color="auto" w:fill="auto"/>
            <w:vAlign w:val="center"/>
          </w:tcPr>
          <w:p w14:paraId="59567D6F"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616F57F" w14:textId="77777777" w:rsidR="00F036AD" w:rsidRPr="00C15386" w:rsidRDefault="00F036AD" w:rsidP="00FA0013">
            <w:pPr>
              <w:jc w:val="center"/>
              <w:rPr>
                <w:rFonts w:ascii="Tahoma" w:hAnsi="Tahoma" w:cs="Tahoma"/>
                <w:sz w:val="20"/>
                <w:szCs w:val="20"/>
              </w:rPr>
            </w:pPr>
            <w:r>
              <w:rPr>
                <w:rFonts w:ascii="Tahoma" w:hAnsi="Tahoma" w:cs="Tahoma"/>
                <w:sz w:val="20"/>
                <w:szCs w:val="20"/>
              </w:rPr>
              <w:t>15</w:t>
            </w:r>
          </w:p>
        </w:tc>
      </w:tr>
      <w:tr w:rsidR="00F036AD" w:rsidRPr="00A45002" w14:paraId="14BF2B06" w14:textId="77777777" w:rsidTr="00FA0013">
        <w:trPr>
          <w:trHeight w:val="397"/>
        </w:trPr>
        <w:tc>
          <w:tcPr>
            <w:tcW w:w="983" w:type="dxa"/>
            <w:shd w:val="clear" w:color="auto" w:fill="A8D08D" w:themeFill="accent6" w:themeFillTint="99"/>
            <w:vAlign w:val="center"/>
          </w:tcPr>
          <w:p w14:paraId="194AA905"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Α.55</w:t>
            </w:r>
          </w:p>
        </w:tc>
        <w:tc>
          <w:tcPr>
            <w:tcW w:w="6683" w:type="dxa"/>
            <w:gridSpan w:val="2"/>
            <w:shd w:val="clear" w:color="auto" w:fill="auto"/>
            <w:vAlign w:val="center"/>
          </w:tcPr>
          <w:p w14:paraId="6042D19F"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ΚΟΠΙΔΙ ΜΕ ΜΕΤΑΛΛΙΚΗ ΕΝΙΣΧΥΣΗ ΚΑΙ ΚΟΥΜΠΙ ΑΣΦΑΛΕΙΑΣ 18mm (ΜΕΣΑΙΟΥ ΜΕΓΕΘΟΥΣ)</w:t>
            </w:r>
          </w:p>
        </w:tc>
        <w:tc>
          <w:tcPr>
            <w:tcW w:w="1276" w:type="dxa"/>
            <w:shd w:val="clear" w:color="auto" w:fill="auto"/>
            <w:vAlign w:val="center"/>
          </w:tcPr>
          <w:p w14:paraId="7E70B26D"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479EE7E" w14:textId="77777777" w:rsidR="00F036AD" w:rsidRPr="00C15386" w:rsidRDefault="00F036AD" w:rsidP="00FA0013">
            <w:pPr>
              <w:jc w:val="center"/>
              <w:rPr>
                <w:rFonts w:ascii="Tahoma" w:hAnsi="Tahoma" w:cs="Tahoma"/>
                <w:sz w:val="20"/>
                <w:szCs w:val="20"/>
              </w:rPr>
            </w:pPr>
            <w:r>
              <w:rPr>
                <w:rFonts w:ascii="Tahoma" w:hAnsi="Tahoma" w:cs="Tahoma"/>
                <w:sz w:val="20"/>
                <w:szCs w:val="20"/>
              </w:rPr>
              <w:t>15</w:t>
            </w:r>
          </w:p>
        </w:tc>
      </w:tr>
      <w:tr w:rsidR="00F036AD" w:rsidRPr="00A45002" w14:paraId="2D5B2F96" w14:textId="77777777" w:rsidTr="00FA0013">
        <w:trPr>
          <w:trHeight w:val="397"/>
        </w:trPr>
        <w:tc>
          <w:tcPr>
            <w:tcW w:w="983" w:type="dxa"/>
            <w:shd w:val="clear" w:color="auto" w:fill="A8D08D" w:themeFill="accent6" w:themeFillTint="99"/>
            <w:vAlign w:val="center"/>
          </w:tcPr>
          <w:p w14:paraId="04E23117"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Α.60</w:t>
            </w:r>
          </w:p>
        </w:tc>
        <w:tc>
          <w:tcPr>
            <w:tcW w:w="6683" w:type="dxa"/>
            <w:gridSpan w:val="2"/>
            <w:shd w:val="clear" w:color="auto" w:fill="auto"/>
            <w:vAlign w:val="center"/>
          </w:tcPr>
          <w:p w14:paraId="748203C3"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25X35Χ10cm</w:t>
            </w:r>
          </w:p>
        </w:tc>
        <w:tc>
          <w:tcPr>
            <w:tcW w:w="1276" w:type="dxa"/>
            <w:shd w:val="clear" w:color="auto" w:fill="auto"/>
            <w:vAlign w:val="center"/>
          </w:tcPr>
          <w:p w14:paraId="3AD749D3"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7037F266"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1EF9C16E" w14:textId="77777777" w:rsidTr="00FA0013">
        <w:trPr>
          <w:trHeight w:val="397"/>
        </w:trPr>
        <w:tc>
          <w:tcPr>
            <w:tcW w:w="983" w:type="dxa"/>
            <w:shd w:val="clear" w:color="auto" w:fill="A8D08D" w:themeFill="accent6" w:themeFillTint="99"/>
            <w:vAlign w:val="center"/>
          </w:tcPr>
          <w:p w14:paraId="1E3D6323"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Α.63</w:t>
            </w:r>
          </w:p>
        </w:tc>
        <w:tc>
          <w:tcPr>
            <w:tcW w:w="6683" w:type="dxa"/>
            <w:gridSpan w:val="2"/>
            <w:shd w:val="clear" w:color="auto" w:fill="auto"/>
            <w:vAlign w:val="center"/>
          </w:tcPr>
          <w:p w14:paraId="341100CB"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25X35Χ7cm</w:t>
            </w:r>
          </w:p>
        </w:tc>
        <w:tc>
          <w:tcPr>
            <w:tcW w:w="1276" w:type="dxa"/>
            <w:shd w:val="clear" w:color="auto" w:fill="auto"/>
            <w:vAlign w:val="center"/>
          </w:tcPr>
          <w:p w14:paraId="0B5845BD"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4781CE8"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5B0D0773" w14:textId="77777777" w:rsidTr="00FA0013">
        <w:trPr>
          <w:trHeight w:val="397"/>
        </w:trPr>
        <w:tc>
          <w:tcPr>
            <w:tcW w:w="983" w:type="dxa"/>
            <w:shd w:val="clear" w:color="auto" w:fill="A8D08D" w:themeFill="accent6" w:themeFillTint="99"/>
            <w:vAlign w:val="center"/>
          </w:tcPr>
          <w:p w14:paraId="6E7E67EF"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Α.67</w:t>
            </w:r>
          </w:p>
        </w:tc>
        <w:tc>
          <w:tcPr>
            <w:tcW w:w="6683" w:type="dxa"/>
            <w:gridSpan w:val="2"/>
            <w:shd w:val="clear" w:color="auto" w:fill="auto"/>
            <w:vAlign w:val="center"/>
          </w:tcPr>
          <w:p w14:paraId="026626E7"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ΛΑΣΤΙΧΑ ΣΥΣΚΕΥΑΣΙΑΣ ΠΛΑΚΕ 130 mm (ΣΥΣΚΕΥΑΣΙΑ 1 KG)</w:t>
            </w:r>
          </w:p>
        </w:tc>
        <w:tc>
          <w:tcPr>
            <w:tcW w:w="1276" w:type="dxa"/>
            <w:shd w:val="clear" w:color="auto" w:fill="auto"/>
            <w:vAlign w:val="center"/>
          </w:tcPr>
          <w:p w14:paraId="23EF0EC3"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5161414"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31C8330A" w14:textId="77777777" w:rsidTr="00FA0013">
        <w:trPr>
          <w:trHeight w:val="397"/>
        </w:trPr>
        <w:tc>
          <w:tcPr>
            <w:tcW w:w="983" w:type="dxa"/>
            <w:shd w:val="clear" w:color="auto" w:fill="A8D08D" w:themeFill="accent6" w:themeFillTint="99"/>
            <w:vAlign w:val="center"/>
          </w:tcPr>
          <w:p w14:paraId="1DE3ABDC"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Α.68</w:t>
            </w:r>
          </w:p>
        </w:tc>
        <w:tc>
          <w:tcPr>
            <w:tcW w:w="6683" w:type="dxa"/>
            <w:gridSpan w:val="2"/>
            <w:shd w:val="clear" w:color="auto" w:fill="auto"/>
            <w:vAlign w:val="center"/>
          </w:tcPr>
          <w:p w14:paraId="4244CBAC"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ΛΑΣΤΙΧΑ ΣΥΣΚΕΥΑΣΙΑΣ ΨΙΛΑ 80mm (ΣΥΣΚΕΥΑΣΙΑ 1 KG)</w:t>
            </w:r>
          </w:p>
        </w:tc>
        <w:tc>
          <w:tcPr>
            <w:tcW w:w="1276" w:type="dxa"/>
            <w:shd w:val="clear" w:color="auto" w:fill="auto"/>
            <w:vAlign w:val="center"/>
          </w:tcPr>
          <w:p w14:paraId="64465A87"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7A0BCD19"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02564F83" w14:textId="77777777" w:rsidTr="00FA0013">
        <w:trPr>
          <w:trHeight w:val="397"/>
        </w:trPr>
        <w:tc>
          <w:tcPr>
            <w:tcW w:w="983" w:type="dxa"/>
            <w:shd w:val="clear" w:color="auto" w:fill="A8D08D" w:themeFill="accent6" w:themeFillTint="99"/>
            <w:vAlign w:val="center"/>
          </w:tcPr>
          <w:p w14:paraId="685AE351"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Α.69</w:t>
            </w:r>
          </w:p>
        </w:tc>
        <w:tc>
          <w:tcPr>
            <w:tcW w:w="6683" w:type="dxa"/>
            <w:gridSpan w:val="2"/>
            <w:shd w:val="clear" w:color="auto" w:fill="auto"/>
            <w:vAlign w:val="center"/>
          </w:tcPr>
          <w:p w14:paraId="01CF8EB8"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ΜΑΡΚΑΔΟΡΟΣ ΑΝΕΞΙΤΗΛΟΣ ΜΥΤΗ 0,4mm</w:t>
            </w:r>
          </w:p>
        </w:tc>
        <w:tc>
          <w:tcPr>
            <w:tcW w:w="1276" w:type="dxa"/>
            <w:shd w:val="clear" w:color="auto" w:fill="auto"/>
            <w:vAlign w:val="center"/>
          </w:tcPr>
          <w:p w14:paraId="12A2D8BA"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C610DAD"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6C6C5A88" w14:textId="77777777" w:rsidTr="00FA0013">
        <w:trPr>
          <w:trHeight w:val="397"/>
        </w:trPr>
        <w:tc>
          <w:tcPr>
            <w:tcW w:w="983" w:type="dxa"/>
            <w:shd w:val="clear" w:color="auto" w:fill="A8D08D" w:themeFill="accent6" w:themeFillTint="99"/>
            <w:vAlign w:val="center"/>
          </w:tcPr>
          <w:p w14:paraId="443507C4"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Α.70</w:t>
            </w:r>
          </w:p>
        </w:tc>
        <w:tc>
          <w:tcPr>
            <w:tcW w:w="6683" w:type="dxa"/>
            <w:gridSpan w:val="2"/>
            <w:shd w:val="clear" w:color="auto" w:fill="auto"/>
            <w:vAlign w:val="center"/>
          </w:tcPr>
          <w:p w14:paraId="4177C65E"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ΜΑΡΚΑΔΟΡΟΣ ΑΝΕΞΙΤΗΛΟΣ ΜΥΤΗ 1,5mm-3mm (ΚΙΒΩΤΙΟΥ)</w:t>
            </w:r>
          </w:p>
        </w:tc>
        <w:tc>
          <w:tcPr>
            <w:tcW w:w="1276" w:type="dxa"/>
            <w:shd w:val="clear" w:color="auto" w:fill="auto"/>
            <w:vAlign w:val="center"/>
          </w:tcPr>
          <w:p w14:paraId="2B01DEAA"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1C7E36C"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1029B8B8" w14:textId="77777777" w:rsidTr="00FA0013">
        <w:trPr>
          <w:trHeight w:val="397"/>
        </w:trPr>
        <w:tc>
          <w:tcPr>
            <w:tcW w:w="983" w:type="dxa"/>
            <w:shd w:val="clear" w:color="auto" w:fill="A8D08D" w:themeFill="accent6" w:themeFillTint="99"/>
            <w:vAlign w:val="center"/>
          </w:tcPr>
          <w:p w14:paraId="13DA0B5F"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Α.74</w:t>
            </w:r>
          </w:p>
        </w:tc>
        <w:tc>
          <w:tcPr>
            <w:tcW w:w="6683" w:type="dxa"/>
            <w:gridSpan w:val="2"/>
            <w:shd w:val="clear" w:color="auto" w:fill="auto"/>
            <w:vAlign w:val="center"/>
          </w:tcPr>
          <w:p w14:paraId="2EF2FE93"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ΜΑΡΚΑΔΟΡΟΣ ΥΠΟΓΡΑΜΜΙΣΗΣ (ΤΥΠΟΥ STABILO BOSS), ΠΛΑΚΕ ΜΥΤΗ 2mm/5mm</w:t>
            </w:r>
          </w:p>
        </w:tc>
        <w:tc>
          <w:tcPr>
            <w:tcW w:w="1276" w:type="dxa"/>
            <w:shd w:val="clear" w:color="auto" w:fill="auto"/>
            <w:vAlign w:val="center"/>
          </w:tcPr>
          <w:p w14:paraId="3B1D16AF"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5FC03C6"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72E83F7C" w14:textId="77777777" w:rsidTr="00FA0013">
        <w:trPr>
          <w:trHeight w:val="397"/>
        </w:trPr>
        <w:tc>
          <w:tcPr>
            <w:tcW w:w="983" w:type="dxa"/>
            <w:shd w:val="clear" w:color="auto" w:fill="A8D08D" w:themeFill="accent6" w:themeFillTint="99"/>
            <w:vAlign w:val="center"/>
          </w:tcPr>
          <w:p w14:paraId="2BA03300"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Α.75</w:t>
            </w:r>
          </w:p>
        </w:tc>
        <w:tc>
          <w:tcPr>
            <w:tcW w:w="6683" w:type="dxa"/>
            <w:gridSpan w:val="2"/>
            <w:shd w:val="clear" w:color="auto" w:fill="auto"/>
            <w:vAlign w:val="center"/>
          </w:tcPr>
          <w:p w14:paraId="3BD15DC4"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ΜΕΛΑΝΙ ΓΙΑ ΤΑΜΠΟΝ ΣΦΡΑΓΙΔΑΣ 28ml ΔΙΑΦΟΡΑ ΧΡΩΜΜΑΤΑ</w:t>
            </w:r>
          </w:p>
        </w:tc>
        <w:tc>
          <w:tcPr>
            <w:tcW w:w="1276" w:type="dxa"/>
            <w:shd w:val="clear" w:color="auto" w:fill="auto"/>
            <w:vAlign w:val="center"/>
          </w:tcPr>
          <w:p w14:paraId="6A070F14"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BDA5B2B"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09E4E656" w14:textId="77777777" w:rsidTr="00FA0013">
        <w:trPr>
          <w:trHeight w:val="397"/>
        </w:trPr>
        <w:tc>
          <w:tcPr>
            <w:tcW w:w="983" w:type="dxa"/>
            <w:shd w:val="clear" w:color="auto" w:fill="A8D08D" w:themeFill="accent6" w:themeFillTint="99"/>
            <w:vAlign w:val="center"/>
          </w:tcPr>
          <w:p w14:paraId="52D86118"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Α.82</w:t>
            </w:r>
          </w:p>
        </w:tc>
        <w:tc>
          <w:tcPr>
            <w:tcW w:w="6683" w:type="dxa"/>
            <w:gridSpan w:val="2"/>
            <w:shd w:val="clear" w:color="auto" w:fill="auto"/>
            <w:vAlign w:val="center"/>
          </w:tcPr>
          <w:p w14:paraId="5211C908"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ΜΟΛΥΒΙ ΞΥΛΙΝΟ HB (ΤΥΠΟΥ FABER CASTEL DESSIN 2001) ΜΕ ΓΟΜΑ</w:t>
            </w:r>
          </w:p>
        </w:tc>
        <w:tc>
          <w:tcPr>
            <w:tcW w:w="1276" w:type="dxa"/>
            <w:shd w:val="clear" w:color="auto" w:fill="auto"/>
            <w:vAlign w:val="center"/>
          </w:tcPr>
          <w:p w14:paraId="0F5A26A7"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08999FB" w14:textId="77777777" w:rsidR="00F036AD" w:rsidRPr="00C15386" w:rsidRDefault="00F036AD" w:rsidP="00FA0013">
            <w:pPr>
              <w:jc w:val="center"/>
              <w:rPr>
                <w:rFonts w:ascii="Tahoma" w:hAnsi="Tahoma" w:cs="Tahoma"/>
                <w:sz w:val="20"/>
                <w:szCs w:val="20"/>
              </w:rPr>
            </w:pPr>
            <w:r>
              <w:rPr>
                <w:rFonts w:ascii="Tahoma" w:hAnsi="Tahoma" w:cs="Tahoma"/>
                <w:sz w:val="20"/>
                <w:szCs w:val="20"/>
              </w:rPr>
              <w:t>30</w:t>
            </w:r>
          </w:p>
        </w:tc>
      </w:tr>
      <w:tr w:rsidR="00F036AD" w:rsidRPr="00A45002" w14:paraId="2C63089F" w14:textId="77777777" w:rsidTr="00FA0013">
        <w:trPr>
          <w:trHeight w:val="397"/>
        </w:trPr>
        <w:tc>
          <w:tcPr>
            <w:tcW w:w="983" w:type="dxa"/>
            <w:shd w:val="clear" w:color="auto" w:fill="A8D08D" w:themeFill="accent6" w:themeFillTint="99"/>
            <w:vAlign w:val="center"/>
          </w:tcPr>
          <w:p w14:paraId="2D6534E7"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Α.91</w:t>
            </w:r>
          </w:p>
        </w:tc>
        <w:tc>
          <w:tcPr>
            <w:tcW w:w="6683" w:type="dxa"/>
            <w:gridSpan w:val="2"/>
            <w:shd w:val="clear" w:color="auto" w:fill="auto"/>
            <w:vAlign w:val="center"/>
          </w:tcPr>
          <w:p w14:paraId="1EAB5C95"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 xml:space="preserve">ΝΤΟΣΙΕ ΜΕ ΕΛΑΣΜΑ ΑΠΌ ΔΙΑΦΑΝΕΣ ΠΛΑΣΤΙΚΟ ΓΙΑ ΧΑΡΤΙ Α4, ΔΙΑΦΟΡΑ ΧΡΩΜΑΤΑ </w:t>
            </w:r>
          </w:p>
        </w:tc>
        <w:tc>
          <w:tcPr>
            <w:tcW w:w="1276" w:type="dxa"/>
            <w:shd w:val="clear" w:color="auto" w:fill="auto"/>
            <w:vAlign w:val="center"/>
          </w:tcPr>
          <w:p w14:paraId="2F0B91BA"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9E25EFD" w14:textId="77777777" w:rsidR="00F036AD" w:rsidRPr="00C15386" w:rsidRDefault="00F036AD" w:rsidP="00FA0013">
            <w:pPr>
              <w:jc w:val="center"/>
              <w:rPr>
                <w:rFonts w:ascii="Tahoma" w:hAnsi="Tahoma" w:cs="Tahoma"/>
                <w:sz w:val="20"/>
                <w:szCs w:val="20"/>
              </w:rPr>
            </w:pPr>
            <w:r>
              <w:rPr>
                <w:rFonts w:ascii="Tahoma" w:hAnsi="Tahoma" w:cs="Tahoma"/>
                <w:sz w:val="20"/>
                <w:szCs w:val="20"/>
              </w:rPr>
              <w:t>50</w:t>
            </w:r>
          </w:p>
        </w:tc>
      </w:tr>
      <w:tr w:rsidR="00F036AD" w:rsidRPr="00A45002" w14:paraId="2BF1731A" w14:textId="77777777" w:rsidTr="00FA0013">
        <w:trPr>
          <w:trHeight w:val="397"/>
        </w:trPr>
        <w:tc>
          <w:tcPr>
            <w:tcW w:w="983" w:type="dxa"/>
            <w:shd w:val="clear" w:color="auto" w:fill="A8D08D" w:themeFill="accent6" w:themeFillTint="99"/>
            <w:vAlign w:val="center"/>
          </w:tcPr>
          <w:p w14:paraId="6E4E8723"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Α.92</w:t>
            </w:r>
          </w:p>
        </w:tc>
        <w:tc>
          <w:tcPr>
            <w:tcW w:w="6683" w:type="dxa"/>
            <w:gridSpan w:val="2"/>
            <w:shd w:val="clear" w:color="auto" w:fill="auto"/>
            <w:vAlign w:val="center"/>
          </w:tcPr>
          <w:p w14:paraId="55A33F93"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ΞΥΣΤΡΑ ΜΕ ΔΟΧΕΙΟ ΓΙΑ ΚΛΑΣΙΚΑ ΕΙΔΗ ΜΟΛΥΒΙΟΥ (ΜΟΝΗ ΟΠΗ)</w:t>
            </w:r>
          </w:p>
        </w:tc>
        <w:tc>
          <w:tcPr>
            <w:tcW w:w="1276" w:type="dxa"/>
            <w:shd w:val="clear" w:color="auto" w:fill="auto"/>
            <w:vAlign w:val="center"/>
          </w:tcPr>
          <w:p w14:paraId="72CADFF6"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tcBorders>
              <w:bottom w:val="single" w:sz="8" w:space="0" w:color="auto"/>
            </w:tcBorders>
            <w:shd w:val="clear" w:color="auto" w:fill="auto"/>
            <w:vAlign w:val="center"/>
          </w:tcPr>
          <w:p w14:paraId="6BFEE058" w14:textId="77777777" w:rsidR="00F036AD" w:rsidRPr="00C15386" w:rsidRDefault="00F036AD" w:rsidP="00FA0013">
            <w:pPr>
              <w:jc w:val="center"/>
              <w:rPr>
                <w:rFonts w:ascii="Tahoma" w:hAnsi="Tahoma" w:cs="Tahoma"/>
                <w:sz w:val="20"/>
                <w:szCs w:val="20"/>
              </w:rPr>
            </w:pPr>
            <w:r>
              <w:rPr>
                <w:rFonts w:ascii="Tahoma" w:hAnsi="Tahoma" w:cs="Tahoma"/>
                <w:sz w:val="20"/>
                <w:szCs w:val="20"/>
              </w:rPr>
              <w:t>10</w:t>
            </w:r>
          </w:p>
        </w:tc>
      </w:tr>
      <w:tr w:rsidR="00F036AD" w:rsidRPr="00A45002" w14:paraId="676D0D47" w14:textId="77777777" w:rsidTr="00FA0013">
        <w:trPr>
          <w:trHeight w:val="397"/>
        </w:trPr>
        <w:tc>
          <w:tcPr>
            <w:tcW w:w="983" w:type="dxa"/>
            <w:shd w:val="clear" w:color="auto" w:fill="A8D08D" w:themeFill="accent6" w:themeFillTint="99"/>
            <w:vAlign w:val="center"/>
          </w:tcPr>
          <w:p w14:paraId="68D96BE8"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Α.97</w:t>
            </w:r>
          </w:p>
        </w:tc>
        <w:tc>
          <w:tcPr>
            <w:tcW w:w="6683" w:type="dxa"/>
            <w:gridSpan w:val="2"/>
            <w:shd w:val="clear" w:color="auto" w:fill="auto"/>
            <w:vAlign w:val="center"/>
          </w:tcPr>
          <w:p w14:paraId="780D9DB6"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ΠΙΝΑΚΑΣ ΑΝΑΚΟΙΝΩΣΕΩΝ ΦΕΛΛΟΥ ΜΕ ΞΥΛΙΝΟ ΠΛΑΙΣΙΟ 60Χ90cm</w:t>
            </w:r>
          </w:p>
        </w:tc>
        <w:tc>
          <w:tcPr>
            <w:tcW w:w="1276" w:type="dxa"/>
            <w:shd w:val="clear" w:color="auto" w:fill="auto"/>
            <w:vAlign w:val="center"/>
          </w:tcPr>
          <w:p w14:paraId="3D6847AD"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4929BBA"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71CED721" w14:textId="77777777" w:rsidTr="00FA0013">
        <w:trPr>
          <w:trHeight w:val="397"/>
        </w:trPr>
        <w:tc>
          <w:tcPr>
            <w:tcW w:w="983" w:type="dxa"/>
            <w:shd w:val="clear" w:color="auto" w:fill="A8D08D" w:themeFill="accent6" w:themeFillTint="99"/>
            <w:vAlign w:val="center"/>
          </w:tcPr>
          <w:p w14:paraId="5DA34D69"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w:t>
            </w:r>
            <w:r>
              <w:rPr>
                <w:rFonts w:ascii="Tahoma" w:hAnsi="Tahoma" w:cs="Tahoma"/>
                <w:color w:val="000000"/>
                <w:sz w:val="20"/>
                <w:szCs w:val="20"/>
                <w:lang w:val="en-US"/>
              </w:rPr>
              <w:t>100</w:t>
            </w:r>
          </w:p>
        </w:tc>
        <w:tc>
          <w:tcPr>
            <w:tcW w:w="6683" w:type="dxa"/>
            <w:gridSpan w:val="2"/>
            <w:shd w:val="clear" w:color="auto" w:fill="auto"/>
            <w:vAlign w:val="center"/>
          </w:tcPr>
          <w:p w14:paraId="5CDD8F35"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ΣΕΛΙΔΟΔΕΙΚΤΕΣ (ΣΥΣΚΕΥΑΣΙΑ 5 ΔΕΣΜΙΔΩΝ 25 ΦΥΛΛΩΝ)</w:t>
            </w:r>
          </w:p>
        </w:tc>
        <w:tc>
          <w:tcPr>
            <w:tcW w:w="1276" w:type="dxa"/>
            <w:shd w:val="clear" w:color="auto" w:fill="auto"/>
            <w:vAlign w:val="center"/>
          </w:tcPr>
          <w:p w14:paraId="3ACBCAD5"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7311A68"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4F51A2B5" w14:textId="77777777" w:rsidTr="00FA0013">
        <w:trPr>
          <w:trHeight w:val="397"/>
        </w:trPr>
        <w:tc>
          <w:tcPr>
            <w:tcW w:w="983" w:type="dxa"/>
            <w:shd w:val="clear" w:color="auto" w:fill="A8D08D" w:themeFill="accent6" w:themeFillTint="99"/>
            <w:vAlign w:val="center"/>
          </w:tcPr>
          <w:p w14:paraId="271FF48B"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Α.101</w:t>
            </w:r>
          </w:p>
        </w:tc>
        <w:tc>
          <w:tcPr>
            <w:tcW w:w="6683" w:type="dxa"/>
            <w:gridSpan w:val="2"/>
            <w:shd w:val="clear" w:color="auto" w:fill="auto"/>
            <w:vAlign w:val="center"/>
          </w:tcPr>
          <w:p w14:paraId="0FF52D2D"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ΣΠΑΓΓΟΣ ΣΕ ΦΥΣΙΚΟ  ΧΡΩΜΑ (ΚΟΥΒΑΡΙ 50 ΜΕΤΡΩΝ)</w:t>
            </w:r>
          </w:p>
        </w:tc>
        <w:tc>
          <w:tcPr>
            <w:tcW w:w="1276" w:type="dxa"/>
            <w:shd w:val="clear" w:color="auto" w:fill="auto"/>
            <w:vAlign w:val="center"/>
          </w:tcPr>
          <w:p w14:paraId="4BD2BF0F"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EF886A0"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4AB4E0C9" w14:textId="77777777" w:rsidTr="00FA0013">
        <w:trPr>
          <w:trHeight w:val="397"/>
        </w:trPr>
        <w:tc>
          <w:tcPr>
            <w:tcW w:w="983" w:type="dxa"/>
            <w:shd w:val="clear" w:color="auto" w:fill="A8D08D" w:themeFill="accent6" w:themeFillTint="99"/>
            <w:vAlign w:val="center"/>
          </w:tcPr>
          <w:p w14:paraId="09DBD9E4"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Α.105</w:t>
            </w:r>
          </w:p>
        </w:tc>
        <w:tc>
          <w:tcPr>
            <w:tcW w:w="6683" w:type="dxa"/>
            <w:gridSpan w:val="2"/>
            <w:shd w:val="clear" w:color="auto" w:fill="auto"/>
            <w:vAlign w:val="center"/>
          </w:tcPr>
          <w:p w14:paraId="5242B507"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 xml:space="preserve">ΣΤΥΛΟ (ΤΥΠΟΥ BIC CRISTAL </w:t>
            </w:r>
            <w:r>
              <w:rPr>
                <w:rFonts w:ascii="Tahoma" w:hAnsi="Tahoma" w:cs="Tahoma"/>
                <w:sz w:val="20"/>
                <w:szCs w:val="20"/>
                <w:lang w:eastAsia="el-GR"/>
              </w:rPr>
              <w:t>–</w:t>
            </w:r>
            <w:r w:rsidRPr="009B16E2">
              <w:rPr>
                <w:rFonts w:ascii="Tahoma" w:hAnsi="Tahoma" w:cs="Tahoma"/>
                <w:sz w:val="20"/>
                <w:szCs w:val="20"/>
                <w:lang w:eastAsia="el-GR"/>
              </w:rPr>
              <w:t xml:space="preserve"> ORIGINAL ORANGE) ΔΙΑΡΚΕΙΑΣ, ΜΥΤΗ 0,7mm-1.0mm ΔΙΑΦΟΡΑ ΧΡΩΜΑΤΑ </w:t>
            </w:r>
          </w:p>
        </w:tc>
        <w:tc>
          <w:tcPr>
            <w:tcW w:w="1276" w:type="dxa"/>
            <w:shd w:val="clear" w:color="auto" w:fill="auto"/>
            <w:vAlign w:val="center"/>
          </w:tcPr>
          <w:p w14:paraId="6427A608"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0196E9A" w14:textId="77777777" w:rsidR="00F036AD" w:rsidRPr="00C15386" w:rsidRDefault="00F036AD" w:rsidP="00FA0013">
            <w:pPr>
              <w:jc w:val="center"/>
              <w:rPr>
                <w:rFonts w:ascii="Tahoma" w:hAnsi="Tahoma" w:cs="Tahoma"/>
                <w:sz w:val="20"/>
                <w:szCs w:val="20"/>
              </w:rPr>
            </w:pPr>
            <w:r>
              <w:rPr>
                <w:rFonts w:ascii="Tahoma" w:hAnsi="Tahoma" w:cs="Tahoma"/>
                <w:sz w:val="20"/>
                <w:szCs w:val="20"/>
              </w:rPr>
              <w:t>20</w:t>
            </w:r>
          </w:p>
        </w:tc>
      </w:tr>
      <w:tr w:rsidR="00F036AD" w:rsidRPr="00A45002" w14:paraId="69BDFDD4" w14:textId="77777777" w:rsidTr="00FA0013">
        <w:trPr>
          <w:trHeight w:val="397"/>
        </w:trPr>
        <w:tc>
          <w:tcPr>
            <w:tcW w:w="983" w:type="dxa"/>
            <w:shd w:val="clear" w:color="auto" w:fill="A8D08D" w:themeFill="accent6" w:themeFillTint="99"/>
            <w:vAlign w:val="center"/>
          </w:tcPr>
          <w:p w14:paraId="18206CDE"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Α.106</w:t>
            </w:r>
          </w:p>
        </w:tc>
        <w:tc>
          <w:tcPr>
            <w:tcW w:w="6683" w:type="dxa"/>
            <w:gridSpan w:val="2"/>
            <w:shd w:val="clear" w:color="auto" w:fill="auto"/>
            <w:vAlign w:val="center"/>
          </w:tcPr>
          <w:p w14:paraId="2EFD3F11"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ΣΤΥΛΟ (ΤΥΠΟΥ FABER CASTEL GOLDFABER 030) ΔΙΑΡΚΕΙΑΣ,  ΜΥΤΗ 1.0mm ΔΙΑΦΟΡΑ ΧΡΩΜΑΤΑ</w:t>
            </w:r>
          </w:p>
        </w:tc>
        <w:tc>
          <w:tcPr>
            <w:tcW w:w="1276" w:type="dxa"/>
            <w:shd w:val="clear" w:color="auto" w:fill="auto"/>
            <w:vAlign w:val="center"/>
          </w:tcPr>
          <w:p w14:paraId="44692E6A"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2267E0A" w14:textId="77777777" w:rsidR="00F036AD" w:rsidRPr="00C15386" w:rsidRDefault="00F036AD" w:rsidP="00FA0013">
            <w:pPr>
              <w:jc w:val="center"/>
              <w:rPr>
                <w:rFonts w:ascii="Tahoma" w:hAnsi="Tahoma" w:cs="Tahoma"/>
                <w:sz w:val="20"/>
                <w:szCs w:val="20"/>
              </w:rPr>
            </w:pPr>
            <w:r>
              <w:rPr>
                <w:rFonts w:ascii="Tahoma" w:hAnsi="Tahoma" w:cs="Tahoma"/>
                <w:sz w:val="20"/>
                <w:szCs w:val="20"/>
              </w:rPr>
              <w:t>15</w:t>
            </w:r>
          </w:p>
        </w:tc>
      </w:tr>
      <w:tr w:rsidR="00F036AD" w:rsidRPr="00A45002" w14:paraId="035E9B09" w14:textId="77777777" w:rsidTr="00FA0013">
        <w:trPr>
          <w:trHeight w:val="397"/>
        </w:trPr>
        <w:tc>
          <w:tcPr>
            <w:tcW w:w="983" w:type="dxa"/>
            <w:shd w:val="clear" w:color="auto" w:fill="A8D08D" w:themeFill="accent6" w:themeFillTint="99"/>
            <w:vAlign w:val="center"/>
          </w:tcPr>
          <w:p w14:paraId="38BF90B2"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Α.107</w:t>
            </w:r>
          </w:p>
        </w:tc>
        <w:tc>
          <w:tcPr>
            <w:tcW w:w="6683" w:type="dxa"/>
            <w:gridSpan w:val="2"/>
            <w:shd w:val="clear" w:color="auto" w:fill="auto"/>
            <w:vAlign w:val="center"/>
          </w:tcPr>
          <w:p w14:paraId="281EDEF9"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ΣΤΥΛΟ (ΤΥΠΟΥ FABER CASTEL RX10) ΜΥΤΗ 1.0mm ΔΙΑΦΟΡΑ ΧΡΩΜΑΤΑ</w:t>
            </w:r>
          </w:p>
        </w:tc>
        <w:tc>
          <w:tcPr>
            <w:tcW w:w="1276" w:type="dxa"/>
            <w:shd w:val="clear" w:color="auto" w:fill="auto"/>
            <w:vAlign w:val="center"/>
          </w:tcPr>
          <w:p w14:paraId="435CB5EC"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6BBF2CE" w14:textId="77777777" w:rsidR="00F036AD" w:rsidRPr="00C15386" w:rsidRDefault="00F036AD" w:rsidP="00FA0013">
            <w:pPr>
              <w:jc w:val="center"/>
              <w:rPr>
                <w:rFonts w:ascii="Tahoma" w:hAnsi="Tahoma" w:cs="Tahoma"/>
                <w:sz w:val="20"/>
                <w:szCs w:val="20"/>
              </w:rPr>
            </w:pPr>
            <w:r>
              <w:rPr>
                <w:rFonts w:ascii="Tahoma" w:hAnsi="Tahoma" w:cs="Tahoma"/>
                <w:sz w:val="20"/>
                <w:szCs w:val="20"/>
              </w:rPr>
              <w:t>10</w:t>
            </w:r>
          </w:p>
        </w:tc>
      </w:tr>
      <w:tr w:rsidR="00F036AD" w:rsidRPr="00A45002" w14:paraId="2146F2B6" w14:textId="77777777" w:rsidTr="00FA0013">
        <w:trPr>
          <w:trHeight w:val="397"/>
        </w:trPr>
        <w:tc>
          <w:tcPr>
            <w:tcW w:w="983" w:type="dxa"/>
            <w:shd w:val="clear" w:color="auto" w:fill="A8D08D" w:themeFill="accent6" w:themeFillTint="99"/>
            <w:vAlign w:val="center"/>
          </w:tcPr>
          <w:p w14:paraId="5F6E65B6"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Α.110</w:t>
            </w:r>
          </w:p>
        </w:tc>
        <w:tc>
          <w:tcPr>
            <w:tcW w:w="6683" w:type="dxa"/>
            <w:gridSpan w:val="2"/>
            <w:shd w:val="clear" w:color="auto" w:fill="auto"/>
            <w:vAlign w:val="center"/>
          </w:tcPr>
          <w:p w14:paraId="2940CEDC"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ΣΥΝΔΕΤΗΡΕΣ Νο 3 28mm (ΣΥΣΚΕΥΑΣΙΑ 100 ΤΜΧ)</w:t>
            </w:r>
          </w:p>
        </w:tc>
        <w:tc>
          <w:tcPr>
            <w:tcW w:w="1276" w:type="dxa"/>
            <w:shd w:val="clear" w:color="auto" w:fill="auto"/>
            <w:vAlign w:val="center"/>
          </w:tcPr>
          <w:p w14:paraId="364C9C4C"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414E94D"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3623A40A" w14:textId="77777777" w:rsidTr="00FA0013">
        <w:trPr>
          <w:trHeight w:val="397"/>
        </w:trPr>
        <w:tc>
          <w:tcPr>
            <w:tcW w:w="983" w:type="dxa"/>
            <w:shd w:val="clear" w:color="auto" w:fill="A8D08D" w:themeFill="accent6" w:themeFillTint="99"/>
            <w:vAlign w:val="center"/>
          </w:tcPr>
          <w:p w14:paraId="39D9EB63"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Α.112</w:t>
            </w:r>
          </w:p>
        </w:tc>
        <w:tc>
          <w:tcPr>
            <w:tcW w:w="6683" w:type="dxa"/>
            <w:gridSpan w:val="2"/>
            <w:shd w:val="clear" w:color="auto" w:fill="auto"/>
            <w:vAlign w:val="center"/>
          </w:tcPr>
          <w:p w14:paraId="78280270"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ΣΥΝΔΕΤΗΡΕΣ Νο 5 50mm (ΣΥΣΚΕΥΑΣΙΑ 100 ΤΜΧ)</w:t>
            </w:r>
          </w:p>
        </w:tc>
        <w:tc>
          <w:tcPr>
            <w:tcW w:w="1276" w:type="dxa"/>
            <w:shd w:val="clear" w:color="auto" w:fill="auto"/>
            <w:vAlign w:val="center"/>
          </w:tcPr>
          <w:p w14:paraId="31F27BD9"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E8602BB"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2A8C877E" w14:textId="77777777" w:rsidTr="00FA0013">
        <w:trPr>
          <w:trHeight w:val="397"/>
        </w:trPr>
        <w:tc>
          <w:tcPr>
            <w:tcW w:w="983" w:type="dxa"/>
            <w:shd w:val="clear" w:color="auto" w:fill="A8D08D" w:themeFill="accent6" w:themeFillTint="99"/>
            <w:vAlign w:val="center"/>
          </w:tcPr>
          <w:p w14:paraId="1058E0E3"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Α.113</w:t>
            </w:r>
          </w:p>
        </w:tc>
        <w:tc>
          <w:tcPr>
            <w:tcW w:w="6683" w:type="dxa"/>
            <w:gridSpan w:val="2"/>
            <w:shd w:val="clear" w:color="auto" w:fill="auto"/>
            <w:vAlign w:val="center"/>
          </w:tcPr>
          <w:p w14:paraId="3CB8225B"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ΣΥΝΔΕΤΗΡΕΣ Νο 7 78mm (ΣΥΣΚΕΥΑΣΙΑ 50 ΤΜΧ)</w:t>
            </w:r>
          </w:p>
        </w:tc>
        <w:tc>
          <w:tcPr>
            <w:tcW w:w="1276" w:type="dxa"/>
            <w:shd w:val="clear" w:color="auto" w:fill="auto"/>
            <w:vAlign w:val="center"/>
          </w:tcPr>
          <w:p w14:paraId="7F0AD83E"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E16C4E6" w14:textId="77777777" w:rsidR="00F036AD" w:rsidRPr="00C15386" w:rsidRDefault="00F036AD" w:rsidP="00FA0013">
            <w:pPr>
              <w:jc w:val="center"/>
              <w:rPr>
                <w:rFonts w:ascii="Tahoma" w:hAnsi="Tahoma" w:cs="Tahoma"/>
                <w:sz w:val="20"/>
                <w:szCs w:val="20"/>
              </w:rPr>
            </w:pPr>
            <w:r>
              <w:rPr>
                <w:rFonts w:ascii="Tahoma" w:hAnsi="Tahoma" w:cs="Tahoma"/>
                <w:sz w:val="20"/>
                <w:szCs w:val="20"/>
              </w:rPr>
              <w:t>2</w:t>
            </w:r>
          </w:p>
        </w:tc>
      </w:tr>
      <w:tr w:rsidR="00F036AD" w:rsidRPr="00A45002" w14:paraId="1C855AC8" w14:textId="77777777" w:rsidTr="00FA0013">
        <w:trPr>
          <w:trHeight w:val="397"/>
        </w:trPr>
        <w:tc>
          <w:tcPr>
            <w:tcW w:w="983" w:type="dxa"/>
            <w:shd w:val="clear" w:color="auto" w:fill="A8D08D" w:themeFill="accent6" w:themeFillTint="99"/>
            <w:vAlign w:val="center"/>
          </w:tcPr>
          <w:p w14:paraId="6C36C1BD"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Α.118</w:t>
            </w:r>
          </w:p>
        </w:tc>
        <w:tc>
          <w:tcPr>
            <w:tcW w:w="6683" w:type="dxa"/>
            <w:gridSpan w:val="2"/>
            <w:shd w:val="clear" w:color="auto" w:fill="auto"/>
            <w:vAlign w:val="center"/>
          </w:tcPr>
          <w:p w14:paraId="0BB36F1E"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ΣΥΡΜΑΤΑ ΣΥΡΡΑΠΤΙΚΟΥ (ΤΥΠΟΥ ROMEO MAESTRI No 24/6) (ΣΥΣΚΕΥΑΣΙΑ 1.000 ΤΜΧ)</w:t>
            </w:r>
          </w:p>
        </w:tc>
        <w:tc>
          <w:tcPr>
            <w:tcW w:w="1276" w:type="dxa"/>
            <w:shd w:val="clear" w:color="auto" w:fill="auto"/>
            <w:vAlign w:val="center"/>
          </w:tcPr>
          <w:p w14:paraId="7DBA8452"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7773475B" w14:textId="77777777" w:rsidR="00F036AD" w:rsidRPr="00C15386" w:rsidRDefault="00F036AD" w:rsidP="00FA0013">
            <w:pPr>
              <w:jc w:val="center"/>
              <w:rPr>
                <w:rFonts w:ascii="Tahoma" w:hAnsi="Tahoma" w:cs="Tahoma"/>
                <w:sz w:val="20"/>
                <w:szCs w:val="20"/>
              </w:rPr>
            </w:pPr>
            <w:r>
              <w:rPr>
                <w:rFonts w:ascii="Tahoma" w:hAnsi="Tahoma" w:cs="Tahoma"/>
                <w:sz w:val="20"/>
                <w:szCs w:val="20"/>
              </w:rPr>
              <w:t>10</w:t>
            </w:r>
          </w:p>
        </w:tc>
      </w:tr>
      <w:tr w:rsidR="00F036AD" w:rsidRPr="00A45002" w14:paraId="352B20BA" w14:textId="77777777" w:rsidTr="00FA0013">
        <w:trPr>
          <w:trHeight w:val="397"/>
        </w:trPr>
        <w:tc>
          <w:tcPr>
            <w:tcW w:w="983" w:type="dxa"/>
            <w:shd w:val="clear" w:color="auto" w:fill="A8D08D" w:themeFill="accent6" w:themeFillTint="99"/>
            <w:vAlign w:val="center"/>
          </w:tcPr>
          <w:p w14:paraId="42F873B6"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Α.121</w:t>
            </w:r>
          </w:p>
        </w:tc>
        <w:tc>
          <w:tcPr>
            <w:tcW w:w="6683" w:type="dxa"/>
            <w:gridSpan w:val="2"/>
            <w:shd w:val="clear" w:color="auto" w:fill="auto"/>
            <w:vAlign w:val="center"/>
          </w:tcPr>
          <w:p w14:paraId="507BEAC7"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ΣΥΡΡΑΠΤΙΚΟ ΜΕΤΑΛΛΙΚΟ ΕΡΓΑΛΕΙΟ ΧΕΙΡΟΣ (ΤΥΠΟΥ ROMEO MAESTRI PRIMULA 12</w:t>
            </w:r>
            <w:r w:rsidRPr="006F4ED8">
              <w:rPr>
                <w:rFonts w:ascii="Tahoma" w:hAnsi="Tahoma" w:cs="Tahoma"/>
                <w:sz w:val="20"/>
                <w:szCs w:val="20"/>
                <w:lang w:eastAsia="el-GR"/>
              </w:rPr>
              <w:t xml:space="preserve"> 24/6</w:t>
            </w:r>
            <w:r w:rsidRPr="009B16E2">
              <w:rPr>
                <w:rFonts w:ascii="Tahoma" w:hAnsi="Tahoma" w:cs="Tahoma"/>
                <w:sz w:val="20"/>
                <w:szCs w:val="20"/>
                <w:lang w:eastAsia="el-GR"/>
              </w:rPr>
              <w:t>)</w:t>
            </w:r>
          </w:p>
        </w:tc>
        <w:tc>
          <w:tcPr>
            <w:tcW w:w="1276" w:type="dxa"/>
            <w:shd w:val="clear" w:color="auto" w:fill="auto"/>
            <w:vAlign w:val="center"/>
          </w:tcPr>
          <w:p w14:paraId="3CEAB015"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271DCAA" w14:textId="77777777" w:rsidR="00F036AD" w:rsidRPr="00C15386" w:rsidRDefault="00F036AD" w:rsidP="00FA0013">
            <w:pPr>
              <w:jc w:val="center"/>
              <w:rPr>
                <w:rFonts w:ascii="Tahoma" w:hAnsi="Tahoma" w:cs="Tahoma"/>
                <w:sz w:val="20"/>
                <w:szCs w:val="20"/>
              </w:rPr>
            </w:pPr>
            <w:r>
              <w:rPr>
                <w:rFonts w:ascii="Tahoma" w:hAnsi="Tahoma" w:cs="Tahoma"/>
                <w:sz w:val="20"/>
                <w:szCs w:val="20"/>
              </w:rPr>
              <w:t>10</w:t>
            </w:r>
          </w:p>
        </w:tc>
      </w:tr>
      <w:tr w:rsidR="00F036AD" w:rsidRPr="00A45002" w14:paraId="67848445" w14:textId="77777777" w:rsidTr="00FA0013">
        <w:trPr>
          <w:trHeight w:val="397"/>
        </w:trPr>
        <w:tc>
          <w:tcPr>
            <w:tcW w:w="983" w:type="dxa"/>
            <w:shd w:val="clear" w:color="auto" w:fill="A8D08D" w:themeFill="accent6" w:themeFillTint="99"/>
            <w:vAlign w:val="center"/>
          </w:tcPr>
          <w:p w14:paraId="52935789"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Α.122</w:t>
            </w:r>
          </w:p>
        </w:tc>
        <w:tc>
          <w:tcPr>
            <w:tcW w:w="6683" w:type="dxa"/>
            <w:gridSpan w:val="2"/>
            <w:shd w:val="clear" w:color="auto" w:fill="auto"/>
            <w:vAlign w:val="center"/>
          </w:tcPr>
          <w:p w14:paraId="7992060C"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ΣΥΡΡΑΠΤΙΚΟ ΜΕΤΑΛΛΙΚΟ ΕΡΓΑΛΕΙΟ ΧΕΙΡΟΣ (ΤΥΠΟΥ ROMEO MAESTRI PRIMULA 6</w:t>
            </w:r>
            <w:r w:rsidRPr="006F4ED8">
              <w:rPr>
                <w:rFonts w:ascii="Tahoma" w:hAnsi="Tahoma" w:cs="Tahoma"/>
                <w:sz w:val="20"/>
                <w:szCs w:val="20"/>
                <w:lang w:eastAsia="el-GR"/>
              </w:rPr>
              <w:t xml:space="preserve"> 64</w:t>
            </w:r>
            <w:r w:rsidRPr="009B16E2">
              <w:rPr>
                <w:rFonts w:ascii="Tahoma" w:hAnsi="Tahoma" w:cs="Tahoma"/>
                <w:sz w:val="20"/>
                <w:szCs w:val="20"/>
                <w:lang w:eastAsia="el-GR"/>
              </w:rPr>
              <w:t>)</w:t>
            </w:r>
          </w:p>
        </w:tc>
        <w:tc>
          <w:tcPr>
            <w:tcW w:w="1276" w:type="dxa"/>
            <w:shd w:val="clear" w:color="auto" w:fill="auto"/>
            <w:vAlign w:val="center"/>
          </w:tcPr>
          <w:p w14:paraId="71FEEE0C"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BFF2D95"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0C599FF8" w14:textId="77777777" w:rsidTr="00FA0013">
        <w:trPr>
          <w:trHeight w:val="397"/>
        </w:trPr>
        <w:tc>
          <w:tcPr>
            <w:tcW w:w="983" w:type="dxa"/>
            <w:shd w:val="clear" w:color="auto" w:fill="A8D08D" w:themeFill="accent6" w:themeFillTint="99"/>
            <w:vAlign w:val="center"/>
          </w:tcPr>
          <w:p w14:paraId="61D32E6B"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Α.129</w:t>
            </w:r>
          </w:p>
        </w:tc>
        <w:tc>
          <w:tcPr>
            <w:tcW w:w="6683" w:type="dxa"/>
            <w:gridSpan w:val="2"/>
            <w:shd w:val="clear" w:color="auto" w:fill="auto"/>
            <w:vAlign w:val="center"/>
          </w:tcPr>
          <w:p w14:paraId="7DA8B986"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ΤΑΙΝΙΑ ΚΟΛΛΗΤΙΚΗ (ΣΕΛΟΤΕΙΠ) ΓΑΛΑΚΤΩΔΗΣ 19mmX33m</w:t>
            </w:r>
          </w:p>
        </w:tc>
        <w:tc>
          <w:tcPr>
            <w:tcW w:w="1276" w:type="dxa"/>
            <w:shd w:val="clear" w:color="auto" w:fill="auto"/>
            <w:vAlign w:val="center"/>
          </w:tcPr>
          <w:p w14:paraId="4CE25725"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235FDE3"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06238A57" w14:textId="77777777" w:rsidTr="00FA0013">
        <w:trPr>
          <w:trHeight w:val="397"/>
        </w:trPr>
        <w:tc>
          <w:tcPr>
            <w:tcW w:w="983" w:type="dxa"/>
            <w:shd w:val="clear" w:color="auto" w:fill="A8D08D" w:themeFill="accent6" w:themeFillTint="99"/>
            <w:vAlign w:val="center"/>
          </w:tcPr>
          <w:p w14:paraId="655AB0E7"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Α.130</w:t>
            </w:r>
          </w:p>
        </w:tc>
        <w:tc>
          <w:tcPr>
            <w:tcW w:w="6683" w:type="dxa"/>
            <w:gridSpan w:val="2"/>
            <w:shd w:val="clear" w:color="auto" w:fill="auto"/>
            <w:vAlign w:val="center"/>
          </w:tcPr>
          <w:p w14:paraId="63417684"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ΤΑΙΝΙΑ ΚΟΛΛΗΤΙΚΗ (ΣΕΛΟΤΕΙΠ) ΔΙΑΦΑΝΗ 12mm Χ33m</w:t>
            </w:r>
          </w:p>
        </w:tc>
        <w:tc>
          <w:tcPr>
            <w:tcW w:w="1276" w:type="dxa"/>
            <w:shd w:val="clear" w:color="auto" w:fill="auto"/>
            <w:vAlign w:val="center"/>
          </w:tcPr>
          <w:p w14:paraId="616C95AB"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DB6BAA8" w14:textId="77777777" w:rsidR="00F036AD" w:rsidRPr="00C15386" w:rsidRDefault="00F036AD" w:rsidP="00FA0013">
            <w:pPr>
              <w:jc w:val="center"/>
              <w:rPr>
                <w:rFonts w:ascii="Tahoma" w:hAnsi="Tahoma" w:cs="Tahoma"/>
                <w:sz w:val="20"/>
                <w:szCs w:val="20"/>
              </w:rPr>
            </w:pPr>
            <w:r>
              <w:rPr>
                <w:rFonts w:ascii="Tahoma" w:hAnsi="Tahoma" w:cs="Tahoma"/>
                <w:sz w:val="20"/>
                <w:szCs w:val="20"/>
              </w:rPr>
              <w:t>20</w:t>
            </w:r>
          </w:p>
        </w:tc>
      </w:tr>
      <w:tr w:rsidR="00F036AD" w:rsidRPr="00A45002" w14:paraId="59A78B9A" w14:textId="77777777" w:rsidTr="00FA0013">
        <w:trPr>
          <w:trHeight w:val="397"/>
        </w:trPr>
        <w:tc>
          <w:tcPr>
            <w:tcW w:w="983" w:type="dxa"/>
            <w:shd w:val="clear" w:color="auto" w:fill="A8D08D" w:themeFill="accent6" w:themeFillTint="99"/>
            <w:vAlign w:val="center"/>
          </w:tcPr>
          <w:p w14:paraId="1C7ECDC6"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Α.134</w:t>
            </w:r>
          </w:p>
        </w:tc>
        <w:tc>
          <w:tcPr>
            <w:tcW w:w="6683" w:type="dxa"/>
            <w:gridSpan w:val="2"/>
            <w:shd w:val="clear" w:color="auto" w:fill="auto"/>
            <w:vAlign w:val="center"/>
          </w:tcPr>
          <w:p w14:paraId="47A8F82D" w14:textId="77777777" w:rsidR="00F036AD" w:rsidRPr="00DA4326" w:rsidRDefault="00F036AD" w:rsidP="00FA0013">
            <w:pPr>
              <w:rPr>
                <w:rFonts w:ascii="Tahoma" w:hAnsi="Tahoma" w:cs="Tahoma"/>
                <w:sz w:val="20"/>
                <w:szCs w:val="20"/>
              </w:rPr>
            </w:pPr>
            <w:r w:rsidRPr="009B16E2">
              <w:rPr>
                <w:rFonts w:ascii="Tahoma" w:hAnsi="Tahoma" w:cs="Tahoma"/>
                <w:sz w:val="20"/>
                <w:szCs w:val="20"/>
                <w:lang w:eastAsia="el-GR"/>
              </w:rPr>
              <w:t xml:space="preserve">ΤΑΜΠΟΝ ΣΦΡΑΓΙΔΩΝ ΜΕΤΑΛΛΙΚΟ (Νο 2) 11Χ7cm ΔΙΑΦΟΡΑ ΧΡΩΜΑΤΑ </w:t>
            </w:r>
          </w:p>
        </w:tc>
        <w:tc>
          <w:tcPr>
            <w:tcW w:w="1276" w:type="dxa"/>
            <w:shd w:val="clear" w:color="auto" w:fill="auto"/>
            <w:vAlign w:val="center"/>
          </w:tcPr>
          <w:p w14:paraId="3845A89F"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362A02B"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23D7381D" w14:textId="77777777" w:rsidTr="00FA0013">
        <w:trPr>
          <w:trHeight w:val="397"/>
        </w:trPr>
        <w:tc>
          <w:tcPr>
            <w:tcW w:w="983" w:type="dxa"/>
            <w:shd w:val="clear" w:color="auto" w:fill="A8D08D" w:themeFill="accent6" w:themeFillTint="99"/>
            <w:vAlign w:val="center"/>
          </w:tcPr>
          <w:p w14:paraId="0BA38810"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Α.139</w:t>
            </w:r>
          </w:p>
        </w:tc>
        <w:tc>
          <w:tcPr>
            <w:tcW w:w="6683" w:type="dxa"/>
            <w:gridSpan w:val="2"/>
            <w:shd w:val="clear" w:color="auto" w:fill="auto"/>
            <w:vAlign w:val="center"/>
          </w:tcPr>
          <w:p w14:paraId="1BA77D9F"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ΤΕΤΡΑΔΙΟ ΣΠΙΡΑΛ Α4 4 ΘΕΜΑΤΩΝ 120 ΦΥΛΛΩΝ</w:t>
            </w:r>
          </w:p>
        </w:tc>
        <w:tc>
          <w:tcPr>
            <w:tcW w:w="1276" w:type="dxa"/>
            <w:shd w:val="clear" w:color="auto" w:fill="auto"/>
            <w:vAlign w:val="center"/>
          </w:tcPr>
          <w:p w14:paraId="038AEBE5"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3886D56"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666B87DE" w14:textId="77777777" w:rsidTr="00FA0013">
        <w:trPr>
          <w:trHeight w:val="397"/>
        </w:trPr>
        <w:tc>
          <w:tcPr>
            <w:tcW w:w="983" w:type="dxa"/>
            <w:shd w:val="clear" w:color="auto" w:fill="A8D08D" w:themeFill="accent6" w:themeFillTint="99"/>
            <w:vAlign w:val="center"/>
          </w:tcPr>
          <w:p w14:paraId="12906909" w14:textId="77777777" w:rsidR="00F036AD" w:rsidRPr="00C15386" w:rsidRDefault="00F036AD" w:rsidP="00FA0013">
            <w:pPr>
              <w:jc w:val="center"/>
              <w:rPr>
                <w:rFonts w:ascii="Tahoma" w:hAnsi="Tahoma" w:cs="Tahoma"/>
                <w:sz w:val="20"/>
                <w:szCs w:val="20"/>
              </w:rPr>
            </w:pPr>
            <w:r w:rsidRPr="006F4ED8">
              <w:rPr>
                <w:rFonts w:ascii="Tahoma" w:hAnsi="Tahoma" w:cs="Tahoma"/>
                <w:color w:val="000000"/>
                <w:sz w:val="20"/>
                <w:szCs w:val="20"/>
              </w:rPr>
              <w:t>Α.147</w:t>
            </w:r>
          </w:p>
        </w:tc>
        <w:tc>
          <w:tcPr>
            <w:tcW w:w="6683" w:type="dxa"/>
            <w:gridSpan w:val="2"/>
            <w:shd w:val="clear" w:color="auto" w:fill="auto"/>
            <w:vAlign w:val="center"/>
          </w:tcPr>
          <w:p w14:paraId="491A3019"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 xml:space="preserve">ΦΑΚΕΛΟΣ ΑΡΧΕΙΟΘΕΤΗΣΗΣ (ΜΠΛΕ ΜΕ ΚΟΡΔΟΝΙ &amp; ΑΥΤΙΑ) 25Χ35Χ8cm </w:t>
            </w:r>
          </w:p>
        </w:tc>
        <w:tc>
          <w:tcPr>
            <w:tcW w:w="1276" w:type="dxa"/>
            <w:shd w:val="clear" w:color="auto" w:fill="auto"/>
            <w:vAlign w:val="center"/>
          </w:tcPr>
          <w:p w14:paraId="0CB400E8"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7093853E" w14:textId="77777777" w:rsidR="00F036AD" w:rsidRPr="00C15386" w:rsidRDefault="00F036AD" w:rsidP="00FA0013">
            <w:pPr>
              <w:jc w:val="center"/>
              <w:rPr>
                <w:rFonts w:ascii="Tahoma" w:hAnsi="Tahoma" w:cs="Tahoma"/>
                <w:sz w:val="20"/>
                <w:szCs w:val="20"/>
              </w:rPr>
            </w:pPr>
            <w:r>
              <w:rPr>
                <w:rFonts w:ascii="Tahoma" w:hAnsi="Tahoma" w:cs="Tahoma"/>
                <w:sz w:val="20"/>
                <w:szCs w:val="20"/>
              </w:rPr>
              <w:t>20</w:t>
            </w:r>
          </w:p>
        </w:tc>
      </w:tr>
      <w:tr w:rsidR="00F036AD" w:rsidRPr="00A45002" w14:paraId="632A24BB" w14:textId="77777777" w:rsidTr="00FA0013">
        <w:trPr>
          <w:trHeight w:val="397"/>
        </w:trPr>
        <w:tc>
          <w:tcPr>
            <w:tcW w:w="983" w:type="dxa"/>
            <w:shd w:val="clear" w:color="auto" w:fill="A8D08D" w:themeFill="accent6" w:themeFillTint="99"/>
            <w:vAlign w:val="center"/>
          </w:tcPr>
          <w:p w14:paraId="464842AA"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Α.148</w:t>
            </w:r>
          </w:p>
        </w:tc>
        <w:tc>
          <w:tcPr>
            <w:tcW w:w="6683" w:type="dxa"/>
            <w:gridSpan w:val="2"/>
            <w:shd w:val="clear" w:color="auto" w:fill="auto"/>
            <w:vAlign w:val="center"/>
          </w:tcPr>
          <w:p w14:paraId="5D3246A1"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ΦΑΚΕΛΟΣ ΑΡΧΕΙΟΘΕΤΗΣΗΣ (ΜΠΛΕ ΜΕ ΚΟΡΔΟΝΙ &amp; ΑΥΤΙΑ) 30Χ40Χ12cm</w:t>
            </w:r>
          </w:p>
        </w:tc>
        <w:tc>
          <w:tcPr>
            <w:tcW w:w="1276" w:type="dxa"/>
            <w:shd w:val="clear" w:color="auto" w:fill="auto"/>
            <w:vAlign w:val="center"/>
          </w:tcPr>
          <w:p w14:paraId="6CCC6447"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782FF72B" w14:textId="77777777" w:rsidR="00F036AD" w:rsidRPr="00C15386" w:rsidRDefault="00F036AD" w:rsidP="00FA0013">
            <w:pPr>
              <w:jc w:val="center"/>
              <w:rPr>
                <w:rFonts w:ascii="Tahoma" w:hAnsi="Tahoma" w:cs="Tahoma"/>
                <w:sz w:val="20"/>
                <w:szCs w:val="20"/>
              </w:rPr>
            </w:pPr>
            <w:r>
              <w:rPr>
                <w:rFonts w:ascii="Tahoma" w:hAnsi="Tahoma" w:cs="Tahoma"/>
                <w:sz w:val="20"/>
                <w:szCs w:val="20"/>
              </w:rPr>
              <w:t>10</w:t>
            </w:r>
          </w:p>
        </w:tc>
      </w:tr>
      <w:tr w:rsidR="00F036AD" w:rsidRPr="00A45002" w14:paraId="2A3905D2" w14:textId="77777777" w:rsidTr="00FA0013">
        <w:trPr>
          <w:trHeight w:val="397"/>
        </w:trPr>
        <w:tc>
          <w:tcPr>
            <w:tcW w:w="983" w:type="dxa"/>
            <w:shd w:val="clear" w:color="auto" w:fill="A8D08D" w:themeFill="accent6" w:themeFillTint="99"/>
            <w:vAlign w:val="center"/>
          </w:tcPr>
          <w:p w14:paraId="62CFFA5D"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Α.149</w:t>
            </w:r>
          </w:p>
        </w:tc>
        <w:tc>
          <w:tcPr>
            <w:tcW w:w="6683" w:type="dxa"/>
            <w:gridSpan w:val="2"/>
            <w:shd w:val="clear" w:color="auto" w:fill="auto"/>
            <w:vAlign w:val="center"/>
          </w:tcPr>
          <w:p w14:paraId="5FC4B938"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 xml:space="preserve">ΦΑΚΕΛΟΣ ΑΡΧΕΙΟΘΕΤΗΣΗΣ ΠΡΕΣΠΑΝ (ΜΕ ΑΥΤΙΑ &amp; ΛΑΣΤΙΧΟ) 25Χ35cm </w:t>
            </w:r>
          </w:p>
        </w:tc>
        <w:tc>
          <w:tcPr>
            <w:tcW w:w="1276" w:type="dxa"/>
            <w:shd w:val="clear" w:color="auto" w:fill="auto"/>
            <w:vAlign w:val="center"/>
          </w:tcPr>
          <w:p w14:paraId="190287B7"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11D4050" w14:textId="77777777" w:rsidR="00F036AD" w:rsidRPr="00C15386" w:rsidRDefault="00F036AD" w:rsidP="00FA0013">
            <w:pPr>
              <w:jc w:val="center"/>
              <w:rPr>
                <w:rFonts w:ascii="Tahoma" w:hAnsi="Tahoma" w:cs="Tahoma"/>
                <w:sz w:val="20"/>
                <w:szCs w:val="20"/>
              </w:rPr>
            </w:pPr>
            <w:r>
              <w:rPr>
                <w:rFonts w:ascii="Tahoma" w:hAnsi="Tahoma" w:cs="Tahoma"/>
                <w:sz w:val="20"/>
                <w:szCs w:val="20"/>
              </w:rPr>
              <w:t>10</w:t>
            </w:r>
          </w:p>
        </w:tc>
      </w:tr>
      <w:tr w:rsidR="00F036AD" w:rsidRPr="00A45002" w14:paraId="1DF63632" w14:textId="77777777" w:rsidTr="00FA0013">
        <w:trPr>
          <w:trHeight w:val="397"/>
        </w:trPr>
        <w:tc>
          <w:tcPr>
            <w:tcW w:w="983" w:type="dxa"/>
            <w:shd w:val="clear" w:color="auto" w:fill="A8D08D" w:themeFill="accent6" w:themeFillTint="99"/>
            <w:vAlign w:val="center"/>
          </w:tcPr>
          <w:p w14:paraId="68A10B13" w14:textId="77777777" w:rsidR="00F036AD" w:rsidRPr="00C15386" w:rsidRDefault="00F036AD" w:rsidP="00FA0013">
            <w:pPr>
              <w:jc w:val="center"/>
              <w:rPr>
                <w:rFonts w:ascii="Tahoma" w:hAnsi="Tahoma" w:cs="Tahoma"/>
                <w:sz w:val="20"/>
                <w:szCs w:val="20"/>
              </w:rPr>
            </w:pPr>
            <w:r>
              <w:rPr>
                <w:rFonts w:ascii="Tahoma" w:hAnsi="Tahoma" w:cs="Tahoma"/>
                <w:color w:val="000000"/>
                <w:sz w:val="20"/>
                <w:szCs w:val="20"/>
              </w:rPr>
              <w:t>Α.158</w:t>
            </w:r>
          </w:p>
        </w:tc>
        <w:tc>
          <w:tcPr>
            <w:tcW w:w="6683" w:type="dxa"/>
            <w:gridSpan w:val="2"/>
            <w:shd w:val="clear" w:color="auto" w:fill="auto"/>
            <w:vAlign w:val="center"/>
          </w:tcPr>
          <w:p w14:paraId="0532C42D" w14:textId="77777777" w:rsidR="00F036AD" w:rsidRPr="00C15386" w:rsidRDefault="00F036AD" w:rsidP="00FA0013">
            <w:pPr>
              <w:rPr>
                <w:rFonts w:ascii="Tahoma" w:hAnsi="Tahoma" w:cs="Tahoma"/>
                <w:sz w:val="20"/>
                <w:szCs w:val="20"/>
              </w:rPr>
            </w:pPr>
            <w:r w:rsidRPr="009B16E2">
              <w:rPr>
                <w:rFonts w:ascii="Tahoma" w:hAnsi="Tahoma" w:cs="Tahoma"/>
                <w:sz w:val="20"/>
                <w:szCs w:val="20"/>
                <w:lang w:eastAsia="el-GR"/>
              </w:rPr>
              <w:t>ΧΑΡΤΑΚΙΑ ΣΗΜΕΙΩΣΕΩΝ ΛΕΥΚΑ 90Χ90mm (ΚΥΒΟΣ 500 ΦΥΛΛΩΝ)</w:t>
            </w:r>
          </w:p>
        </w:tc>
        <w:tc>
          <w:tcPr>
            <w:tcW w:w="1276" w:type="dxa"/>
            <w:shd w:val="clear" w:color="auto" w:fill="auto"/>
            <w:vAlign w:val="center"/>
          </w:tcPr>
          <w:p w14:paraId="079CB7E3"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2472229" w14:textId="77777777" w:rsidR="00F036AD" w:rsidRPr="00C15386" w:rsidRDefault="00F036AD" w:rsidP="00FA0013">
            <w:pPr>
              <w:jc w:val="center"/>
              <w:rPr>
                <w:rFonts w:ascii="Tahoma" w:hAnsi="Tahoma" w:cs="Tahoma"/>
                <w:sz w:val="20"/>
                <w:szCs w:val="20"/>
              </w:rPr>
            </w:pPr>
            <w:r>
              <w:rPr>
                <w:rFonts w:ascii="Tahoma" w:hAnsi="Tahoma" w:cs="Tahoma"/>
                <w:sz w:val="20"/>
                <w:szCs w:val="20"/>
              </w:rPr>
              <w:t>5</w:t>
            </w:r>
          </w:p>
        </w:tc>
      </w:tr>
      <w:tr w:rsidR="00F036AD" w:rsidRPr="00A45002" w14:paraId="2F37AF2F" w14:textId="77777777" w:rsidTr="00FA0013">
        <w:trPr>
          <w:trHeight w:val="397"/>
        </w:trPr>
        <w:tc>
          <w:tcPr>
            <w:tcW w:w="983" w:type="dxa"/>
            <w:shd w:val="clear" w:color="auto" w:fill="A8D08D" w:themeFill="accent6" w:themeFillTint="99"/>
            <w:vAlign w:val="center"/>
          </w:tcPr>
          <w:p w14:paraId="0989D197" w14:textId="77777777" w:rsidR="00F036AD" w:rsidRDefault="00F036AD" w:rsidP="00FA0013">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6</w:t>
            </w:r>
          </w:p>
        </w:tc>
        <w:tc>
          <w:tcPr>
            <w:tcW w:w="6683" w:type="dxa"/>
            <w:gridSpan w:val="2"/>
            <w:shd w:val="clear" w:color="auto" w:fill="auto"/>
            <w:vAlign w:val="center"/>
          </w:tcPr>
          <w:p w14:paraId="073A54E4" w14:textId="77777777" w:rsidR="00F036AD" w:rsidRPr="009B16E2" w:rsidRDefault="00F036AD" w:rsidP="00FA0013">
            <w:pPr>
              <w:rPr>
                <w:rFonts w:ascii="Tahoma" w:hAnsi="Tahoma" w:cs="Tahoma"/>
                <w:sz w:val="20"/>
                <w:szCs w:val="20"/>
                <w:lang w:eastAsia="el-GR"/>
              </w:rPr>
            </w:pPr>
            <w:r w:rsidRPr="009B16E2">
              <w:rPr>
                <w:rFonts w:ascii="Tahoma" w:hAnsi="Tahoma" w:cs="Tahoma"/>
                <w:sz w:val="20"/>
                <w:szCs w:val="20"/>
                <w:lang w:eastAsia="el-GR"/>
              </w:rPr>
              <w:t>ΧΑΡΤΟΤΑΙΝΙΕΣ ΥΨΗΛΗΣ ΑΝΤΟΧΗΣ ΔΙΑΦΟΡΑ ΜΕΓΕΘΗ (19mmX40m/ 38mmΧ40m/ 5cmX40m)</w:t>
            </w:r>
          </w:p>
        </w:tc>
        <w:tc>
          <w:tcPr>
            <w:tcW w:w="1276" w:type="dxa"/>
            <w:shd w:val="clear" w:color="auto" w:fill="auto"/>
            <w:vAlign w:val="center"/>
          </w:tcPr>
          <w:p w14:paraId="63D769CB"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A028F13" w14:textId="77777777" w:rsidR="00F036AD" w:rsidRDefault="00F036AD" w:rsidP="00FA0013">
            <w:pPr>
              <w:jc w:val="center"/>
              <w:rPr>
                <w:rFonts w:ascii="Tahoma" w:hAnsi="Tahoma" w:cs="Tahoma"/>
                <w:color w:val="000000"/>
                <w:sz w:val="20"/>
                <w:szCs w:val="20"/>
              </w:rPr>
            </w:pPr>
            <w:r>
              <w:rPr>
                <w:rFonts w:ascii="Tahoma" w:hAnsi="Tahoma" w:cs="Tahoma"/>
                <w:sz w:val="20"/>
                <w:szCs w:val="20"/>
              </w:rPr>
              <w:t>20</w:t>
            </w:r>
          </w:p>
        </w:tc>
      </w:tr>
      <w:tr w:rsidR="00F036AD" w:rsidRPr="00A45002" w14:paraId="7910DC1D" w14:textId="77777777" w:rsidTr="00FA0013">
        <w:trPr>
          <w:trHeight w:val="397"/>
        </w:trPr>
        <w:tc>
          <w:tcPr>
            <w:tcW w:w="983" w:type="dxa"/>
            <w:shd w:val="clear" w:color="auto" w:fill="A8D08D" w:themeFill="accent6" w:themeFillTint="99"/>
            <w:vAlign w:val="center"/>
          </w:tcPr>
          <w:p w14:paraId="06486B67" w14:textId="77777777" w:rsidR="00F036AD" w:rsidRDefault="00F036AD" w:rsidP="00FA0013">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7</w:t>
            </w:r>
          </w:p>
        </w:tc>
        <w:tc>
          <w:tcPr>
            <w:tcW w:w="6683" w:type="dxa"/>
            <w:gridSpan w:val="2"/>
            <w:shd w:val="clear" w:color="auto" w:fill="auto"/>
            <w:vAlign w:val="center"/>
          </w:tcPr>
          <w:p w14:paraId="234D1347" w14:textId="77777777" w:rsidR="00F036AD" w:rsidRPr="009B16E2" w:rsidRDefault="00F036AD" w:rsidP="00FA0013">
            <w:pPr>
              <w:rPr>
                <w:rFonts w:ascii="Tahoma" w:hAnsi="Tahoma" w:cs="Tahoma"/>
                <w:sz w:val="20"/>
                <w:szCs w:val="20"/>
                <w:lang w:eastAsia="el-GR"/>
              </w:rPr>
            </w:pPr>
            <w:r w:rsidRPr="009B16E2">
              <w:rPr>
                <w:rFonts w:ascii="Tahoma" w:hAnsi="Tahoma" w:cs="Tahoma"/>
                <w:sz w:val="20"/>
                <w:szCs w:val="20"/>
                <w:lang w:eastAsia="el-GR"/>
              </w:rPr>
              <w:t>ΨΑΛΙΔΙ (ΤΥΠΟΥ MAPED TITANIUM) ΜΕΣΑΙΟ 17cm</w:t>
            </w:r>
          </w:p>
        </w:tc>
        <w:tc>
          <w:tcPr>
            <w:tcW w:w="1276" w:type="dxa"/>
            <w:shd w:val="clear" w:color="auto" w:fill="auto"/>
            <w:vAlign w:val="center"/>
          </w:tcPr>
          <w:p w14:paraId="5EE961DC" w14:textId="77777777" w:rsidR="00F036AD" w:rsidRPr="00C15386" w:rsidRDefault="00F036AD"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A5C114F" w14:textId="77777777" w:rsidR="00F036AD" w:rsidRDefault="00F036AD" w:rsidP="00FA0013">
            <w:pPr>
              <w:jc w:val="center"/>
              <w:rPr>
                <w:rFonts w:ascii="Tahoma" w:hAnsi="Tahoma" w:cs="Tahoma"/>
                <w:color w:val="000000"/>
                <w:sz w:val="20"/>
                <w:szCs w:val="20"/>
              </w:rPr>
            </w:pPr>
            <w:r>
              <w:rPr>
                <w:rFonts w:ascii="Tahoma" w:hAnsi="Tahoma" w:cs="Tahoma"/>
                <w:sz w:val="20"/>
                <w:szCs w:val="20"/>
              </w:rPr>
              <w:t>10</w:t>
            </w:r>
          </w:p>
        </w:tc>
      </w:tr>
    </w:tbl>
    <w:p w14:paraId="156A5767" w14:textId="2BA7B9ED" w:rsidR="00F036AD" w:rsidRDefault="00F036AD" w:rsidP="001E01B9">
      <w:pPr>
        <w:rPr>
          <w:rFonts w:ascii="Tahoma" w:hAnsi="Tahoma" w:cs="Tahoma"/>
          <w:sz w:val="20"/>
          <w:szCs w:val="20"/>
          <w:lang w:eastAsia="el-GR"/>
        </w:rPr>
      </w:pPr>
    </w:p>
    <w:p w14:paraId="5C9472B7" w14:textId="4601CA78" w:rsidR="00F036AD" w:rsidRDefault="00F036AD" w:rsidP="001E01B9">
      <w:pPr>
        <w:rPr>
          <w:rFonts w:ascii="Tahoma" w:hAnsi="Tahoma" w:cs="Tahoma"/>
          <w:sz w:val="20"/>
          <w:szCs w:val="20"/>
          <w:lang w:eastAsia="el-GR"/>
        </w:rPr>
      </w:pPr>
    </w:p>
    <w:p w14:paraId="4DC13E53" w14:textId="77777777" w:rsidR="00F036AD" w:rsidRDefault="00F036AD" w:rsidP="001E01B9">
      <w:pPr>
        <w:rPr>
          <w:rFonts w:ascii="Tahoma" w:hAnsi="Tahoma" w:cs="Tahoma"/>
          <w:sz w:val="20"/>
          <w:szCs w:val="20"/>
          <w:lang w:eastAsia="el-GR"/>
        </w:rPr>
      </w:pPr>
    </w:p>
    <w:tbl>
      <w:tblPr>
        <w:tblStyle w:val="a9"/>
        <w:tblpPr w:leftFromText="180" w:rightFromText="180" w:vertAnchor="text" w:horzAnchor="margin" w:tblpXSpec="center" w:tblpY="19"/>
        <w:tblW w:w="102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3"/>
        <w:gridCol w:w="4125"/>
        <w:gridCol w:w="2558"/>
        <w:gridCol w:w="1276"/>
        <w:gridCol w:w="1275"/>
      </w:tblGrid>
      <w:tr w:rsidR="00EE7957" w:rsidRPr="00A45002" w14:paraId="0095BF84" w14:textId="77777777" w:rsidTr="00FA0013">
        <w:trPr>
          <w:trHeight w:hRule="exact" w:val="567"/>
        </w:trPr>
        <w:tc>
          <w:tcPr>
            <w:tcW w:w="10217" w:type="dxa"/>
            <w:gridSpan w:val="5"/>
            <w:shd w:val="clear" w:color="auto" w:fill="A8D08D" w:themeFill="accent6" w:themeFillTint="99"/>
            <w:vAlign w:val="center"/>
          </w:tcPr>
          <w:p w14:paraId="05AAB2B0" w14:textId="77777777" w:rsidR="00EE7957" w:rsidRPr="00A45002" w:rsidRDefault="00EE7957" w:rsidP="00FA0013">
            <w:pPr>
              <w:rPr>
                <w:rFonts w:ascii="Tahoma" w:hAnsi="Tahoma" w:cs="Tahoma"/>
                <w:sz w:val="20"/>
                <w:szCs w:val="20"/>
              </w:rPr>
            </w:pPr>
            <w:r w:rsidRPr="009551E0">
              <w:rPr>
                <w:rFonts w:ascii="Tahoma" w:hAnsi="Tahoma" w:cs="Tahoma"/>
                <w:b/>
                <w:sz w:val="20"/>
                <w:szCs w:val="20"/>
              </w:rPr>
              <w:t>ΟΜΑΔΑ Α</w:t>
            </w:r>
            <w:r w:rsidRPr="00A3105E">
              <w:rPr>
                <w:rFonts w:ascii="Tahoma" w:hAnsi="Tahoma" w:cs="Tahoma"/>
                <w:b/>
                <w:sz w:val="20"/>
                <w:szCs w:val="20"/>
              </w:rPr>
              <w:t>:</w:t>
            </w:r>
            <w:r w:rsidRPr="00A3105E">
              <w:rPr>
                <w:rFonts w:ascii="Tahoma" w:hAnsi="Tahoma" w:cs="Tahoma"/>
                <w:b/>
                <w:bCs/>
                <w:sz w:val="20"/>
                <w:szCs w:val="20"/>
              </w:rPr>
              <w:t xml:space="preserve"> ΠΡΟΜΗΘΕΙΑ ΓΡΑΦΙΚΗΣ ΎΛΗΣ ΚΑΙ ΥΛΙΚΩΝ ΓΡΑΦΕΙΟΥ</w:t>
            </w:r>
          </w:p>
        </w:tc>
      </w:tr>
      <w:tr w:rsidR="00EE7957" w:rsidRPr="00A45002" w14:paraId="47CB8FD9" w14:textId="77777777" w:rsidTr="00FA0013">
        <w:trPr>
          <w:trHeight w:hRule="exact" w:val="397"/>
        </w:trPr>
        <w:tc>
          <w:tcPr>
            <w:tcW w:w="5108" w:type="dxa"/>
            <w:gridSpan w:val="2"/>
            <w:tcBorders>
              <w:right w:val="nil"/>
            </w:tcBorders>
            <w:shd w:val="clear" w:color="auto" w:fill="E2EFD9" w:themeFill="accent6" w:themeFillTint="33"/>
            <w:vAlign w:val="center"/>
          </w:tcPr>
          <w:p w14:paraId="0BE0D990" w14:textId="77777777" w:rsidR="00EE7957" w:rsidRPr="001E01B9" w:rsidRDefault="00EE7957" w:rsidP="00FA0013">
            <w:pPr>
              <w:rPr>
                <w:rFonts w:ascii="Tahoma" w:hAnsi="Tahoma" w:cs="Tahoma"/>
                <w:b/>
                <w:sz w:val="20"/>
                <w:szCs w:val="20"/>
              </w:rPr>
            </w:pPr>
            <w:r>
              <w:rPr>
                <w:rFonts w:ascii="Tahoma" w:hAnsi="Tahoma" w:cs="Tahoma"/>
                <w:b/>
                <w:sz w:val="20"/>
                <w:szCs w:val="20"/>
              </w:rPr>
              <w:t>ΒΡΕΦΟΝΗΠΙΑΚΟΙ ΣΤΑΘΜΟΙ</w:t>
            </w:r>
          </w:p>
        </w:tc>
        <w:tc>
          <w:tcPr>
            <w:tcW w:w="5109" w:type="dxa"/>
            <w:gridSpan w:val="3"/>
            <w:tcBorders>
              <w:left w:val="nil"/>
            </w:tcBorders>
            <w:shd w:val="clear" w:color="auto" w:fill="E2EFD9" w:themeFill="accent6" w:themeFillTint="33"/>
            <w:vAlign w:val="center"/>
          </w:tcPr>
          <w:p w14:paraId="4C071C0A" w14:textId="77777777" w:rsidR="00EE7957" w:rsidRPr="001E01B9" w:rsidRDefault="00EE7957" w:rsidP="00FA0013">
            <w:pPr>
              <w:jc w:val="right"/>
              <w:rPr>
                <w:rFonts w:ascii="Tahoma" w:hAnsi="Tahoma" w:cs="Tahoma"/>
                <w:b/>
                <w:sz w:val="20"/>
                <w:szCs w:val="20"/>
              </w:rPr>
            </w:pPr>
            <w:r>
              <w:rPr>
                <w:rFonts w:ascii="Tahoma" w:hAnsi="Tahoma" w:cs="Tahoma"/>
                <w:b/>
                <w:sz w:val="20"/>
                <w:szCs w:val="20"/>
              </w:rPr>
              <w:t>3.546,65€ + 851,20€ = 4.397,85€</w:t>
            </w:r>
          </w:p>
        </w:tc>
      </w:tr>
      <w:tr w:rsidR="00EE7957" w:rsidRPr="00A45002" w14:paraId="118887CD" w14:textId="77777777" w:rsidTr="00FA0013">
        <w:trPr>
          <w:trHeight w:hRule="exact" w:val="284"/>
        </w:trPr>
        <w:tc>
          <w:tcPr>
            <w:tcW w:w="10217" w:type="dxa"/>
            <w:gridSpan w:val="5"/>
            <w:shd w:val="clear" w:color="auto" w:fill="A8D08D" w:themeFill="accent6" w:themeFillTint="99"/>
            <w:vAlign w:val="center"/>
          </w:tcPr>
          <w:p w14:paraId="675A62AD" w14:textId="77777777" w:rsidR="00EE7957" w:rsidRPr="00A45002" w:rsidRDefault="00EE7957" w:rsidP="00FA0013">
            <w:pPr>
              <w:rPr>
                <w:rFonts w:ascii="Tahoma" w:hAnsi="Tahoma" w:cs="Tahoma"/>
                <w:sz w:val="20"/>
                <w:szCs w:val="20"/>
              </w:rPr>
            </w:pPr>
            <w:r w:rsidRPr="009551E0">
              <w:rPr>
                <w:rFonts w:ascii="Tahoma" w:hAnsi="Tahoma" w:cs="Tahoma"/>
                <w:b/>
                <w:sz w:val="20"/>
                <w:szCs w:val="20"/>
                <w:lang w:val="en-US"/>
              </w:rPr>
              <w:t>CPV:</w:t>
            </w:r>
            <w:r>
              <w:t xml:space="preserve"> </w:t>
            </w:r>
            <w:r w:rsidRPr="00A711D4">
              <w:rPr>
                <w:rFonts w:ascii="Tahoma" w:hAnsi="Tahoma" w:cs="Tahoma"/>
                <w:b/>
                <w:sz w:val="20"/>
                <w:szCs w:val="20"/>
                <w:lang w:val="en-US"/>
              </w:rPr>
              <w:t>3</w:t>
            </w:r>
            <w:r>
              <w:rPr>
                <w:rFonts w:ascii="Tahoma" w:hAnsi="Tahoma" w:cs="Tahoma"/>
                <w:b/>
                <w:sz w:val="20"/>
                <w:szCs w:val="20"/>
              </w:rPr>
              <w:t>0192000-1, 3</w:t>
            </w:r>
            <w:r w:rsidRPr="00A711D4">
              <w:rPr>
                <w:rFonts w:ascii="Tahoma" w:hAnsi="Tahoma" w:cs="Tahoma"/>
                <w:b/>
                <w:sz w:val="20"/>
                <w:szCs w:val="20"/>
                <w:lang w:val="en-US"/>
              </w:rPr>
              <w:t>0190000-7</w:t>
            </w:r>
          </w:p>
        </w:tc>
      </w:tr>
      <w:tr w:rsidR="00EE7957" w:rsidRPr="00A45002" w14:paraId="382E51FD" w14:textId="77777777" w:rsidTr="00FA0013">
        <w:trPr>
          <w:trHeight w:hRule="exact" w:val="284"/>
        </w:trPr>
        <w:tc>
          <w:tcPr>
            <w:tcW w:w="10217" w:type="dxa"/>
            <w:gridSpan w:val="5"/>
            <w:shd w:val="clear" w:color="auto" w:fill="A8D08D" w:themeFill="accent6" w:themeFillTint="99"/>
            <w:vAlign w:val="center"/>
          </w:tcPr>
          <w:p w14:paraId="3DCE8E1A" w14:textId="77777777" w:rsidR="00EE7957" w:rsidRPr="00C953CF" w:rsidRDefault="00EE7957" w:rsidP="00FA0013">
            <w:pPr>
              <w:rPr>
                <w:rFonts w:ascii="Tahoma" w:hAnsi="Tahoma" w:cs="Tahoma"/>
                <w:b/>
                <w:sz w:val="20"/>
                <w:szCs w:val="20"/>
              </w:rPr>
            </w:pPr>
            <w:r>
              <w:rPr>
                <w:rFonts w:ascii="Tahoma" w:hAnsi="Tahoma" w:cs="Tahoma"/>
                <w:b/>
                <w:sz w:val="20"/>
                <w:szCs w:val="20"/>
              </w:rPr>
              <w:t>ΑΛΕ: 255.2410189002</w:t>
            </w:r>
          </w:p>
        </w:tc>
      </w:tr>
      <w:tr w:rsidR="00EE7957" w:rsidRPr="00A45002" w14:paraId="75ED05B3" w14:textId="77777777" w:rsidTr="00FA0013">
        <w:tc>
          <w:tcPr>
            <w:tcW w:w="983" w:type="dxa"/>
            <w:vAlign w:val="center"/>
          </w:tcPr>
          <w:p w14:paraId="640C28E1" w14:textId="77777777" w:rsidR="00EE7957" w:rsidRPr="00A45002" w:rsidRDefault="00EE7957" w:rsidP="00FA0013">
            <w:pPr>
              <w:jc w:val="center"/>
              <w:rPr>
                <w:rFonts w:ascii="Tahoma" w:hAnsi="Tahoma" w:cs="Tahoma"/>
                <w:sz w:val="20"/>
                <w:szCs w:val="20"/>
              </w:rPr>
            </w:pPr>
            <w:r w:rsidRPr="00A45002">
              <w:rPr>
                <w:rFonts w:ascii="Tahoma" w:hAnsi="Tahoma" w:cs="Tahoma"/>
                <w:sz w:val="20"/>
                <w:szCs w:val="20"/>
              </w:rPr>
              <w:t>Α/Α</w:t>
            </w:r>
          </w:p>
        </w:tc>
        <w:tc>
          <w:tcPr>
            <w:tcW w:w="6683" w:type="dxa"/>
            <w:gridSpan w:val="2"/>
            <w:vAlign w:val="center"/>
          </w:tcPr>
          <w:p w14:paraId="41893500" w14:textId="77777777" w:rsidR="00EE7957" w:rsidRPr="00A45002" w:rsidRDefault="00EE7957" w:rsidP="00FA0013">
            <w:pPr>
              <w:rPr>
                <w:rFonts w:ascii="Tahoma" w:hAnsi="Tahoma" w:cs="Tahoma"/>
                <w:sz w:val="20"/>
                <w:szCs w:val="20"/>
              </w:rPr>
            </w:pPr>
            <w:r w:rsidRPr="00A45002">
              <w:rPr>
                <w:rFonts w:ascii="Tahoma" w:hAnsi="Tahoma" w:cs="Tahoma"/>
                <w:sz w:val="20"/>
                <w:szCs w:val="20"/>
              </w:rPr>
              <w:t>ΕΙΔΟΣ</w:t>
            </w:r>
          </w:p>
        </w:tc>
        <w:tc>
          <w:tcPr>
            <w:tcW w:w="1276" w:type="dxa"/>
            <w:vAlign w:val="center"/>
          </w:tcPr>
          <w:p w14:paraId="47C3251B" w14:textId="77777777" w:rsidR="00EE7957" w:rsidRPr="00A45002" w:rsidRDefault="00EE7957" w:rsidP="00FA0013">
            <w:pPr>
              <w:jc w:val="center"/>
              <w:rPr>
                <w:rFonts w:ascii="Tahoma" w:hAnsi="Tahoma" w:cs="Tahoma"/>
                <w:sz w:val="20"/>
                <w:szCs w:val="20"/>
              </w:rPr>
            </w:pPr>
            <w:r w:rsidRPr="00A45002">
              <w:rPr>
                <w:rFonts w:ascii="Tahoma" w:hAnsi="Tahoma" w:cs="Tahoma"/>
                <w:sz w:val="20"/>
                <w:szCs w:val="20"/>
              </w:rPr>
              <w:t>ΜΟΝΑΔΑ ΜΕΤΡΗΣΗΣ</w:t>
            </w:r>
          </w:p>
        </w:tc>
        <w:tc>
          <w:tcPr>
            <w:tcW w:w="1275" w:type="dxa"/>
            <w:vAlign w:val="center"/>
          </w:tcPr>
          <w:p w14:paraId="24734A10" w14:textId="77777777" w:rsidR="00EE7957" w:rsidRPr="00A45002" w:rsidRDefault="00EE7957" w:rsidP="00FA0013">
            <w:pPr>
              <w:jc w:val="center"/>
              <w:rPr>
                <w:rFonts w:ascii="Tahoma" w:hAnsi="Tahoma" w:cs="Tahoma"/>
                <w:sz w:val="20"/>
                <w:szCs w:val="20"/>
              </w:rPr>
            </w:pPr>
            <w:r w:rsidRPr="00A45002">
              <w:rPr>
                <w:rFonts w:ascii="Tahoma" w:hAnsi="Tahoma" w:cs="Tahoma"/>
                <w:sz w:val="20"/>
                <w:szCs w:val="20"/>
              </w:rPr>
              <w:t>ΠΟΣΟΤΗΤΑ</w:t>
            </w:r>
          </w:p>
        </w:tc>
      </w:tr>
      <w:tr w:rsidR="00EE7957" w:rsidRPr="00A45002" w14:paraId="7B6994B5" w14:textId="77777777" w:rsidTr="00FA0013">
        <w:trPr>
          <w:trHeight w:val="397"/>
        </w:trPr>
        <w:tc>
          <w:tcPr>
            <w:tcW w:w="983" w:type="dxa"/>
            <w:shd w:val="clear" w:color="auto" w:fill="A8D08D" w:themeFill="accent6" w:themeFillTint="99"/>
            <w:vAlign w:val="center"/>
          </w:tcPr>
          <w:p w14:paraId="2100A595" w14:textId="77777777" w:rsidR="00EE7957" w:rsidRPr="00C15386" w:rsidRDefault="00EE7957" w:rsidP="00FA0013">
            <w:pPr>
              <w:jc w:val="center"/>
              <w:rPr>
                <w:rFonts w:ascii="Tahoma" w:hAnsi="Tahoma" w:cs="Tahoma"/>
                <w:sz w:val="20"/>
                <w:szCs w:val="20"/>
                <w:lang w:val="en-US"/>
              </w:rPr>
            </w:pPr>
            <w:r>
              <w:rPr>
                <w:rFonts w:ascii="Tahoma" w:hAnsi="Tahoma" w:cs="Tahoma"/>
                <w:color w:val="000000"/>
                <w:sz w:val="20"/>
                <w:szCs w:val="20"/>
              </w:rPr>
              <w:t>Α.6</w:t>
            </w:r>
          </w:p>
        </w:tc>
        <w:tc>
          <w:tcPr>
            <w:tcW w:w="6683" w:type="dxa"/>
            <w:gridSpan w:val="2"/>
            <w:shd w:val="clear" w:color="auto" w:fill="auto"/>
            <w:vAlign w:val="center"/>
          </w:tcPr>
          <w:p w14:paraId="30DCFADB"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 xml:space="preserve">ΑΠΟΣΥΡΡΑΠΤΙΚΟ ΧΕΙΡΟΣ </w:t>
            </w:r>
            <w:r>
              <w:rPr>
                <w:rFonts w:ascii="Tahoma" w:hAnsi="Tahoma" w:cs="Tahoma"/>
                <w:sz w:val="20"/>
                <w:szCs w:val="20"/>
                <w:lang w:eastAsia="el-GR"/>
              </w:rPr>
              <w:t>–</w:t>
            </w:r>
            <w:r w:rsidRPr="009B16E2">
              <w:rPr>
                <w:rFonts w:ascii="Tahoma" w:hAnsi="Tahoma" w:cs="Tahoma"/>
                <w:sz w:val="20"/>
                <w:szCs w:val="20"/>
                <w:lang w:eastAsia="el-GR"/>
              </w:rPr>
              <w:t xml:space="preserve"> ΜΕΤΑΛΛΙΚΟ ΚΑΒΟΥΡΑΚΙ</w:t>
            </w:r>
          </w:p>
        </w:tc>
        <w:tc>
          <w:tcPr>
            <w:tcW w:w="1276" w:type="dxa"/>
            <w:shd w:val="clear" w:color="auto" w:fill="auto"/>
            <w:vAlign w:val="center"/>
          </w:tcPr>
          <w:p w14:paraId="2890601A"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5C3964B" w14:textId="77777777" w:rsidR="00EE7957" w:rsidRPr="00C15386" w:rsidRDefault="00EE7957" w:rsidP="00FA0013">
            <w:pPr>
              <w:suppressAutoHyphens w:val="0"/>
              <w:jc w:val="center"/>
              <w:rPr>
                <w:rFonts w:ascii="Tahoma" w:eastAsia="Calibri" w:hAnsi="Tahoma" w:cs="Tahoma"/>
                <w:sz w:val="20"/>
                <w:szCs w:val="20"/>
                <w:lang w:eastAsia="en-US"/>
              </w:rPr>
            </w:pPr>
            <w:r>
              <w:rPr>
                <w:rFonts w:ascii="Tahoma" w:hAnsi="Tahoma" w:cs="Tahoma"/>
                <w:sz w:val="20"/>
                <w:szCs w:val="20"/>
              </w:rPr>
              <w:t>5</w:t>
            </w:r>
          </w:p>
        </w:tc>
      </w:tr>
      <w:tr w:rsidR="00EE7957" w:rsidRPr="00A45002" w14:paraId="2BD8240B" w14:textId="77777777" w:rsidTr="00FA0013">
        <w:trPr>
          <w:trHeight w:val="397"/>
        </w:trPr>
        <w:tc>
          <w:tcPr>
            <w:tcW w:w="983" w:type="dxa"/>
            <w:shd w:val="clear" w:color="auto" w:fill="A8D08D" w:themeFill="accent6" w:themeFillTint="99"/>
            <w:vAlign w:val="center"/>
          </w:tcPr>
          <w:p w14:paraId="1C7ADF50"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Α.9</w:t>
            </w:r>
          </w:p>
        </w:tc>
        <w:tc>
          <w:tcPr>
            <w:tcW w:w="6683" w:type="dxa"/>
            <w:gridSpan w:val="2"/>
            <w:shd w:val="clear" w:color="auto" w:fill="auto"/>
            <w:vAlign w:val="center"/>
          </w:tcPr>
          <w:p w14:paraId="30D5C7C5"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ΑΥΤΟΚΟΛΛΗΤΟ ΡΟΛΟ ΝΤΥΣΙΜΑΤΟΣ ΒΙΒΛΙΩΝ ΔΙΑΦΑΝΕΣ (ΡΟΛΟ 45cmx3m)</w:t>
            </w:r>
          </w:p>
        </w:tc>
        <w:tc>
          <w:tcPr>
            <w:tcW w:w="1276" w:type="dxa"/>
            <w:shd w:val="clear" w:color="auto" w:fill="auto"/>
            <w:vAlign w:val="center"/>
          </w:tcPr>
          <w:p w14:paraId="145DA3E4"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76514B4" w14:textId="77777777" w:rsidR="00EE7957" w:rsidRPr="00C15386" w:rsidRDefault="00EE7957" w:rsidP="00FA0013">
            <w:pPr>
              <w:jc w:val="center"/>
              <w:rPr>
                <w:rFonts w:ascii="Tahoma" w:hAnsi="Tahoma" w:cs="Tahoma"/>
                <w:sz w:val="20"/>
                <w:szCs w:val="20"/>
              </w:rPr>
            </w:pPr>
            <w:r>
              <w:rPr>
                <w:rFonts w:ascii="Tahoma" w:hAnsi="Tahoma" w:cs="Tahoma"/>
                <w:sz w:val="20"/>
                <w:szCs w:val="20"/>
              </w:rPr>
              <w:t>10</w:t>
            </w:r>
          </w:p>
        </w:tc>
      </w:tr>
      <w:tr w:rsidR="00EE7957" w:rsidRPr="00A45002" w14:paraId="46E45B7F" w14:textId="77777777" w:rsidTr="00FA0013">
        <w:trPr>
          <w:trHeight w:val="397"/>
        </w:trPr>
        <w:tc>
          <w:tcPr>
            <w:tcW w:w="983" w:type="dxa"/>
            <w:shd w:val="clear" w:color="auto" w:fill="A8D08D" w:themeFill="accent6" w:themeFillTint="99"/>
            <w:vAlign w:val="center"/>
          </w:tcPr>
          <w:p w14:paraId="1DEB8DFE"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Α.11</w:t>
            </w:r>
          </w:p>
        </w:tc>
        <w:tc>
          <w:tcPr>
            <w:tcW w:w="6683" w:type="dxa"/>
            <w:gridSpan w:val="2"/>
            <w:shd w:val="clear" w:color="auto" w:fill="auto"/>
            <w:vAlign w:val="center"/>
          </w:tcPr>
          <w:p w14:paraId="70B31480"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ΒΑΣΗ ΣΕΛΟΤΕΙΠ ΓΡΑΦΕΙΟΥ ΜΕΓΑΛΗ ΠΛΑΣΤΙΚΗ ΒΑΡΕΟΥ ΤΥΠΟΥ</w:t>
            </w:r>
          </w:p>
        </w:tc>
        <w:tc>
          <w:tcPr>
            <w:tcW w:w="1276" w:type="dxa"/>
            <w:shd w:val="clear" w:color="auto" w:fill="auto"/>
            <w:vAlign w:val="center"/>
          </w:tcPr>
          <w:p w14:paraId="21265A6E"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767DF0A" w14:textId="77777777" w:rsidR="00EE7957" w:rsidRPr="00C15386" w:rsidRDefault="00EE7957" w:rsidP="00FA0013">
            <w:pPr>
              <w:jc w:val="center"/>
              <w:rPr>
                <w:rFonts w:ascii="Tahoma" w:hAnsi="Tahoma" w:cs="Tahoma"/>
                <w:sz w:val="20"/>
                <w:szCs w:val="20"/>
              </w:rPr>
            </w:pPr>
            <w:r>
              <w:rPr>
                <w:rFonts w:ascii="Tahoma" w:hAnsi="Tahoma" w:cs="Tahoma"/>
                <w:sz w:val="20"/>
                <w:szCs w:val="20"/>
              </w:rPr>
              <w:t>5</w:t>
            </w:r>
          </w:p>
        </w:tc>
      </w:tr>
      <w:tr w:rsidR="00EE7957" w:rsidRPr="00A45002" w14:paraId="18BB073E" w14:textId="77777777" w:rsidTr="00FA0013">
        <w:trPr>
          <w:trHeight w:val="397"/>
        </w:trPr>
        <w:tc>
          <w:tcPr>
            <w:tcW w:w="983" w:type="dxa"/>
            <w:shd w:val="clear" w:color="auto" w:fill="A8D08D" w:themeFill="accent6" w:themeFillTint="99"/>
            <w:vAlign w:val="center"/>
          </w:tcPr>
          <w:p w14:paraId="4197014F"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Α.15</w:t>
            </w:r>
          </w:p>
        </w:tc>
        <w:tc>
          <w:tcPr>
            <w:tcW w:w="6683" w:type="dxa"/>
            <w:gridSpan w:val="2"/>
            <w:shd w:val="clear" w:color="auto" w:fill="auto"/>
            <w:vAlign w:val="center"/>
          </w:tcPr>
          <w:p w14:paraId="591A1C4C"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 xml:space="preserve">ΓΟΜΑ ΓΙΑ ΜΟΛΥΒΙ (ΤΥΠΟΥ ΜΙΛΑΝ)  </w:t>
            </w:r>
          </w:p>
        </w:tc>
        <w:tc>
          <w:tcPr>
            <w:tcW w:w="1276" w:type="dxa"/>
            <w:shd w:val="clear" w:color="auto" w:fill="auto"/>
            <w:vAlign w:val="center"/>
          </w:tcPr>
          <w:p w14:paraId="59BC7F54"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F6D8CB0" w14:textId="77777777" w:rsidR="00EE7957" w:rsidRPr="00C15386" w:rsidRDefault="00EE7957" w:rsidP="00FA0013">
            <w:pPr>
              <w:jc w:val="center"/>
              <w:rPr>
                <w:rFonts w:ascii="Tahoma" w:hAnsi="Tahoma" w:cs="Tahoma"/>
                <w:sz w:val="20"/>
                <w:szCs w:val="20"/>
              </w:rPr>
            </w:pPr>
            <w:r>
              <w:rPr>
                <w:rFonts w:ascii="Tahoma" w:hAnsi="Tahoma" w:cs="Tahoma"/>
                <w:sz w:val="20"/>
                <w:szCs w:val="20"/>
              </w:rPr>
              <w:t>35</w:t>
            </w:r>
          </w:p>
        </w:tc>
      </w:tr>
      <w:tr w:rsidR="00EE7957" w:rsidRPr="00A45002" w14:paraId="1D564E21" w14:textId="77777777" w:rsidTr="00FA0013">
        <w:trPr>
          <w:trHeight w:val="397"/>
        </w:trPr>
        <w:tc>
          <w:tcPr>
            <w:tcW w:w="983" w:type="dxa"/>
            <w:shd w:val="clear" w:color="auto" w:fill="A8D08D" w:themeFill="accent6" w:themeFillTint="99"/>
            <w:vAlign w:val="center"/>
          </w:tcPr>
          <w:p w14:paraId="5A119E0E"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Α.20</w:t>
            </w:r>
          </w:p>
        </w:tc>
        <w:tc>
          <w:tcPr>
            <w:tcW w:w="6683" w:type="dxa"/>
            <w:gridSpan w:val="2"/>
            <w:shd w:val="clear" w:color="auto" w:fill="auto"/>
            <w:vAlign w:val="center"/>
          </w:tcPr>
          <w:p w14:paraId="70E95254"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ΔΙΟΡΘΩΤΙΚΗ ΤΑΙΝΙΑ 6m ΜΥΤΗ 5mm</w:t>
            </w:r>
          </w:p>
        </w:tc>
        <w:tc>
          <w:tcPr>
            <w:tcW w:w="1276" w:type="dxa"/>
            <w:shd w:val="clear" w:color="auto" w:fill="auto"/>
            <w:vAlign w:val="center"/>
          </w:tcPr>
          <w:p w14:paraId="42085926"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550F1BA" w14:textId="77777777" w:rsidR="00EE7957" w:rsidRPr="00C15386" w:rsidRDefault="00EE7957" w:rsidP="00FA0013">
            <w:pPr>
              <w:jc w:val="center"/>
              <w:rPr>
                <w:rFonts w:ascii="Tahoma" w:hAnsi="Tahoma" w:cs="Tahoma"/>
                <w:sz w:val="20"/>
                <w:szCs w:val="20"/>
              </w:rPr>
            </w:pPr>
            <w:r>
              <w:rPr>
                <w:rFonts w:ascii="Tahoma" w:hAnsi="Tahoma" w:cs="Tahoma"/>
                <w:sz w:val="20"/>
                <w:szCs w:val="20"/>
              </w:rPr>
              <w:t>20</w:t>
            </w:r>
          </w:p>
        </w:tc>
      </w:tr>
      <w:tr w:rsidR="00EE7957" w:rsidRPr="00A45002" w14:paraId="07732B94" w14:textId="77777777" w:rsidTr="00FA0013">
        <w:trPr>
          <w:trHeight w:val="397"/>
        </w:trPr>
        <w:tc>
          <w:tcPr>
            <w:tcW w:w="983" w:type="dxa"/>
            <w:shd w:val="clear" w:color="auto" w:fill="A8D08D" w:themeFill="accent6" w:themeFillTint="99"/>
            <w:vAlign w:val="center"/>
          </w:tcPr>
          <w:p w14:paraId="13000E80"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Α.21</w:t>
            </w:r>
          </w:p>
        </w:tc>
        <w:tc>
          <w:tcPr>
            <w:tcW w:w="6683" w:type="dxa"/>
            <w:gridSpan w:val="2"/>
            <w:shd w:val="clear" w:color="auto" w:fill="auto"/>
            <w:vAlign w:val="center"/>
          </w:tcPr>
          <w:p w14:paraId="0438F50F"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ΔΙΟΡΘΩΤΙΚΟ ΥΓΡΟ ΜΕ ΠΙΝΕΛΟ 20ml</w:t>
            </w:r>
          </w:p>
        </w:tc>
        <w:tc>
          <w:tcPr>
            <w:tcW w:w="1276" w:type="dxa"/>
            <w:shd w:val="clear" w:color="auto" w:fill="auto"/>
            <w:vAlign w:val="center"/>
          </w:tcPr>
          <w:p w14:paraId="181DE88A"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E6EB06D" w14:textId="77777777" w:rsidR="00EE7957" w:rsidRPr="00C15386" w:rsidRDefault="00EE7957" w:rsidP="00FA0013">
            <w:pPr>
              <w:jc w:val="center"/>
              <w:rPr>
                <w:rFonts w:ascii="Tahoma" w:hAnsi="Tahoma" w:cs="Tahoma"/>
                <w:sz w:val="20"/>
                <w:szCs w:val="20"/>
              </w:rPr>
            </w:pPr>
            <w:r>
              <w:rPr>
                <w:rFonts w:ascii="Tahoma" w:hAnsi="Tahoma" w:cs="Tahoma"/>
                <w:sz w:val="20"/>
                <w:szCs w:val="20"/>
              </w:rPr>
              <w:t>30</w:t>
            </w:r>
          </w:p>
        </w:tc>
      </w:tr>
      <w:tr w:rsidR="00EE7957" w:rsidRPr="00A45002" w14:paraId="6CDCA688" w14:textId="77777777" w:rsidTr="00FA0013">
        <w:trPr>
          <w:trHeight w:val="397"/>
        </w:trPr>
        <w:tc>
          <w:tcPr>
            <w:tcW w:w="983" w:type="dxa"/>
            <w:shd w:val="clear" w:color="auto" w:fill="A8D08D" w:themeFill="accent6" w:themeFillTint="99"/>
            <w:vAlign w:val="center"/>
          </w:tcPr>
          <w:p w14:paraId="685B8868"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Α.23</w:t>
            </w:r>
          </w:p>
        </w:tc>
        <w:tc>
          <w:tcPr>
            <w:tcW w:w="6683" w:type="dxa"/>
            <w:gridSpan w:val="2"/>
            <w:shd w:val="clear" w:color="auto" w:fill="auto"/>
            <w:vAlign w:val="center"/>
          </w:tcPr>
          <w:p w14:paraId="1A8CEE1A"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ΔΙΠΛΟΚΑΡΦΑ ΜΕΤΑΛΛΙΚΑ (ΤΥΠΟΥ SPLIT PINS / BRADS) No 3 (ΣΥΣΚΕΥΑΣΙΑ 100 ΤΜΧ)</w:t>
            </w:r>
          </w:p>
        </w:tc>
        <w:tc>
          <w:tcPr>
            <w:tcW w:w="1276" w:type="dxa"/>
            <w:shd w:val="clear" w:color="auto" w:fill="auto"/>
            <w:vAlign w:val="center"/>
          </w:tcPr>
          <w:p w14:paraId="2B9719A3"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EBF52E9" w14:textId="77777777" w:rsidR="00EE7957" w:rsidRPr="00C15386" w:rsidRDefault="00EE7957" w:rsidP="00FA0013">
            <w:pPr>
              <w:jc w:val="center"/>
              <w:rPr>
                <w:rFonts w:ascii="Tahoma" w:hAnsi="Tahoma" w:cs="Tahoma"/>
                <w:sz w:val="20"/>
                <w:szCs w:val="20"/>
              </w:rPr>
            </w:pPr>
            <w:r>
              <w:rPr>
                <w:rFonts w:ascii="Tahoma" w:hAnsi="Tahoma" w:cs="Tahoma"/>
                <w:sz w:val="20"/>
                <w:szCs w:val="20"/>
              </w:rPr>
              <w:t>15</w:t>
            </w:r>
          </w:p>
        </w:tc>
      </w:tr>
      <w:tr w:rsidR="00EE7957" w:rsidRPr="00A45002" w14:paraId="3DFD22F9" w14:textId="77777777" w:rsidTr="00FA0013">
        <w:trPr>
          <w:trHeight w:val="397"/>
        </w:trPr>
        <w:tc>
          <w:tcPr>
            <w:tcW w:w="983" w:type="dxa"/>
            <w:shd w:val="clear" w:color="auto" w:fill="A8D08D" w:themeFill="accent6" w:themeFillTint="99"/>
            <w:vAlign w:val="center"/>
          </w:tcPr>
          <w:p w14:paraId="67EDB334"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Α.24</w:t>
            </w:r>
          </w:p>
        </w:tc>
        <w:tc>
          <w:tcPr>
            <w:tcW w:w="6683" w:type="dxa"/>
            <w:gridSpan w:val="2"/>
            <w:shd w:val="clear" w:color="auto" w:fill="auto"/>
            <w:vAlign w:val="center"/>
          </w:tcPr>
          <w:p w14:paraId="2500BF37"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 xml:space="preserve">ΔΙΣΚΟΣ </w:t>
            </w:r>
            <w:r>
              <w:rPr>
                <w:rFonts w:ascii="Tahoma" w:hAnsi="Tahoma" w:cs="Tahoma"/>
                <w:sz w:val="20"/>
                <w:szCs w:val="20"/>
                <w:lang w:eastAsia="el-GR"/>
              </w:rPr>
              <w:t>–</w:t>
            </w:r>
            <w:r w:rsidRPr="009B16E2">
              <w:rPr>
                <w:rFonts w:ascii="Tahoma" w:hAnsi="Tahoma" w:cs="Tahoma"/>
                <w:sz w:val="20"/>
                <w:szCs w:val="20"/>
                <w:lang w:eastAsia="el-GR"/>
              </w:rPr>
              <w:t xml:space="preserve"> ΡΑΦΑΚΙ ΑΡΧΕΙΟΘΕΤΗΣΗΣ ΠΛΑΣΤΙΚΟΣ 7X35X27cm</w:t>
            </w:r>
          </w:p>
        </w:tc>
        <w:tc>
          <w:tcPr>
            <w:tcW w:w="1276" w:type="dxa"/>
            <w:shd w:val="clear" w:color="auto" w:fill="auto"/>
            <w:vAlign w:val="center"/>
          </w:tcPr>
          <w:p w14:paraId="28B454FC"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92CFD46" w14:textId="77777777" w:rsidR="00EE7957" w:rsidRPr="00C15386" w:rsidRDefault="00EE7957" w:rsidP="00FA0013">
            <w:pPr>
              <w:jc w:val="center"/>
              <w:rPr>
                <w:rFonts w:ascii="Tahoma" w:hAnsi="Tahoma" w:cs="Tahoma"/>
                <w:sz w:val="20"/>
                <w:szCs w:val="20"/>
              </w:rPr>
            </w:pPr>
            <w:r>
              <w:rPr>
                <w:rFonts w:ascii="Tahoma" w:hAnsi="Tahoma" w:cs="Tahoma"/>
                <w:sz w:val="20"/>
                <w:szCs w:val="20"/>
              </w:rPr>
              <w:t>15</w:t>
            </w:r>
          </w:p>
        </w:tc>
      </w:tr>
      <w:tr w:rsidR="00EE7957" w:rsidRPr="00A45002" w14:paraId="5BB8F077" w14:textId="77777777" w:rsidTr="00FA0013">
        <w:trPr>
          <w:trHeight w:val="397"/>
        </w:trPr>
        <w:tc>
          <w:tcPr>
            <w:tcW w:w="983" w:type="dxa"/>
            <w:shd w:val="clear" w:color="auto" w:fill="A8D08D" w:themeFill="accent6" w:themeFillTint="99"/>
            <w:vAlign w:val="center"/>
          </w:tcPr>
          <w:p w14:paraId="33337B4E"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Α.27</w:t>
            </w:r>
          </w:p>
        </w:tc>
        <w:tc>
          <w:tcPr>
            <w:tcW w:w="6683" w:type="dxa"/>
            <w:gridSpan w:val="2"/>
            <w:shd w:val="clear" w:color="auto" w:fill="auto"/>
            <w:vAlign w:val="center"/>
          </w:tcPr>
          <w:p w14:paraId="590E38CD"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ΕΞΩΦΥΛΛΟ ΒΙΒΛΙΟΔΕΣΙΑΣ Α4 ΔΙΑΦΑΝΟ PVC 150 MICRON  (ΣΥΣΚΕΥΑΣΙΑ 100 ΤΜΧ)</w:t>
            </w:r>
          </w:p>
        </w:tc>
        <w:tc>
          <w:tcPr>
            <w:tcW w:w="1276" w:type="dxa"/>
            <w:shd w:val="clear" w:color="auto" w:fill="auto"/>
            <w:vAlign w:val="center"/>
          </w:tcPr>
          <w:p w14:paraId="11A5E5AB"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46898C1" w14:textId="77777777" w:rsidR="00EE7957" w:rsidRPr="00C15386" w:rsidRDefault="00EE7957" w:rsidP="00FA0013">
            <w:pPr>
              <w:jc w:val="center"/>
              <w:rPr>
                <w:rFonts w:ascii="Tahoma" w:hAnsi="Tahoma" w:cs="Tahoma"/>
                <w:sz w:val="20"/>
                <w:szCs w:val="20"/>
              </w:rPr>
            </w:pPr>
            <w:r>
              <w:rPr>
                <w:rFonts w:ascii="Tahoma" w:hAnsi="Tahoma" w:cs="Tahoma"/>
                <w:sz w:val="20"/>
                <w:szCs w:val="20"/>
              </w:rPr>
              <w:t>5</w:t>
            </w:r>
          </w:p>
        </w:tc>
      </w:tr>
      <w:tr w:rsidR="00EE7957" w:rsidRPr="00A45002" w14:paraId="4A0F34BC" w14:textId="77777777" w:rsidTr="00FA0013">
        <w:trPr>
          <w:trHeight w:val="397"/>
        </w:trPr>
        <w:tc>
          <w:tcPr>
            <w:tcW w:w="983" w:type="dxa"/>
            <w:shd w:val="clear" w:color="auto" w:fill="A8D08D" w:themeFill="accent6" w:themeFillTint="99"/>
            <w:vAlign w:val="center"/>
          </w:tcPr>
          <w:p w14:paraId="60EDE297" w14:textId="77777777" w:rsidR="00EE7957" w:rsidRPr="00C15386" w:rsidRDefault="00EE7957" w:rsidP="00FA0013">
            <w:pPr>
              <w:jc w:val="center"/>
              <w:rPr>
                <w:rFonts w:ascii="Tahoma" w:hAnsi="Tahoma" w:cs="Tahoma"/>
                <w:sz w:val="20"/>
                <w:szCs w:val="20"/>
              </w:rPr>
            </w:pPr>
            <w:r w:rsidRPr="005564FD">
              <w:rPr>
                <w:rFonts w:ascii="Tahoma" w:hAnsi="Tahoma" w:cs="Tahoma"/>
                <w:color w:val="000000"/>
                <w:sz w:val="20"/>
                <w:szCs w:val="20"/>
              </w:rPr>
              <w:t>Α.30</w:t>
            </w:r>
          </w:p>
        </w:tc>
        <w:tc>
          <w:tcPr>
            <w:tcW w:w="6683" w:type="dxa"/>
            <w:gridSpan w:val="2"/>
            <w:shd w:val="clear" w:color="auto" w:fill="auto"/>
            <w:vAlign w:val="center"/>
          </w:tcPr>
          <w:p w14:paraId="211AA123"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ΖΕΛΑΤΙΝΗ ΔΙΑΦΑΝΗΣ Α4 ΕΝΙΣΧΥΜΕΝΗ Π ΜΕ ΤΡΥΠΕΣ (ΣΥΣΚΕΥΑΣΙΑ 100 ΤΜΧ)</w:t>
            </w:r>
          </w:p>
        </w:tc>
        <w:tc>
          <w:tcPr>
            <w:tcW w:w="1276" w:type="dxa"/>
            <w:shd w:val="clear" w:color="auto" w:fill="auto"/>
            <w:vAlign w:val="center"/>
          </w:tcPr>
          <w:p w14:paraId="15A46CDF"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FF1607B" w14:textId="77777777" w:rsidR="00EE7957" w:rsidRPr="00C15386" w:rsidRDefault="00EE7957" w:rsidP="00FA0013">
            <w:pPr>
              <w:jc w:val="center"/>
              <w:rPr>
                <w:rFonts w:ascii="Tahoma" w:hAnsi="Tahoma" w:cs="Tahoma"/>
                <w:sz w:val="20"/>
                <w:szCs w:val="20"/>
              </w:rPr>
            </w:pPr>
            <w:r>
              <w:rPr>
                <w:rFonts w:ascii="Tahoma" w:hAnsi="Tahoma" w:cs="Tahoma"/>
                <w:sz w:val="20"/>
                <w:szCs w:val="20"/>
              </w:rPr>
              <w:t>50</w:t>
            </w:r>
          </w:p>
        </w:tc>
      </w:tr>
      <w:tr w:rsidR="00EE7957" w:rsidRPr="00A45002" w14:paraId="39577ACF" w14:textId="77777777" w:rsidTr="00FA0013">
        <w:trPr>
          <w:trHeight w:val="397"/>
        </w:trPr>
        <w:tc>
          <w:tcPr>
            <w:tcW w:w="983" w:type="dxa"/>
            <w:shd w:val="clear" w:color="auto" w:fill="A8D08D" w:themeFill="accent6" w:themeFillTint="99"/>
            <w:vAlign w:val="center"/>
          </w:tcPr>
          <w:p w14:paraId="4466F945"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Α.34</w:t>
            </w:r>
          </w:p>
        </w:tc>
        <w:tc>
          <w:tcPr>
            <w:tcW w:w="6683" w:type="dxa"/>
            <w:gridSpan w:val="2"/>
            <w:shd w:val="clear" w:color="auto" w:fill="auto"/>
            <w:vAlign w:val="center"/>
          </w:tcPr>
          <w:p w14:paraId="3D75B843"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ΖΕΛΑΤΙΝΗ ΠΛΑΣΤΙΚΟΠΟΙΗΣΗΣ Α4 216x303mm, 125 MICRON (ΣΥΣΚΕΥΑΣΙΑ 100 ΤΜΧ)</w:t>
            </w:r>
          </w:p>
        </w:tc>
        <w:tc>
          <w:tcPr>
            <w:tcW w:w="1276" w:type="dxa"/>
            <w:shd w:val="clear" w:color="auto" w:fill="auto"/>
            <w:vAlign w:val="center"/>
          </w:tcPr>
          <w:p w14:paraId="682AC744"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C2B6F3E" w14:textId="77777777" w:rsidR="00EE7957" w:rsidRPr="00C15386" w:rsidRDefault="00EE7957" w:rsidP="00FA0013">
            <w:pPr>
              <w:jc w:val="center"/>
              <w:rPr>
                <w:rFonts w:ascii="Tahoma" w:hAnsi="Tahoma" w:cs="Tahoma"/>
                <w:sz w:val="20"/>
                <w:szCs w:val="20"/>
              </w:rPr>
            </w:pPr>
            <w:r>
              <w:rPr>
                <w:rFonts w:ascii="Tahoma" w:hAnsi="Tahoma" w:cs="Tahoma"/>
                <w:sz w:val="20"/>
                <w:szCs w:val="20"/>
              </w:rPr>
              <w:t>18</w:t>
            </w:r>
          </w:p>
        </w:tc>
      </w:tr>
      <w:tr w:rsidR="00EE7957" w:rsidRPr="00A45002" w14:paraId="5DDA31B0" w14:textId="77777777" w:rsidTr="00FA0013">
        <w:trPr>
          <w:trHeight w:val="397"/>
        </w:trPr>
        <w:tc>
          <w:tcPr>
            <w:tcW w:w="983" w:type="dxa"/>
            <w:shd w:val="clear" w:color="auto" w:fill="A8D08D" w:themeFill="accent6" w:themeFillTint="99"/>
            <w:vAlign w:val="center"/>
          </w:tcPr>
          <w:p w14:paraId="6C0F3681"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9</w:t>
            </w:r>
          </w:p>
        </w:tc>
        <w:tc>
          <w:tcPr>
            <w:tcW w:w="6683" w:type="dxa"/>
            <w:gridSpan w:val="2"/>
            <w:shd w:val="clear" w:color="auto" w:fill="auto"/>
            <w:vAlign w:val="center"/>
          </w:tcPr>
          <w:p w14:paraId="1EAAF4DE"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ΚΑΡΦΑΚΙΑ ΓΙΑ ΠΙΝΑΚΑ ΑΝΑΚΟΙΝΩΣΕΩΝ (ΣΥΣΚΕΥΑΣΙΑ 50 ΤΜΧ)</w:t>
            </w:r>
          </w:p>
        </w:tc>
        <w:tc>
          <w:tcPr>
            <w:tcW w:w="1276" w:type="dxa"/>
            <w:shd w:val="clear" w:color="auto" w:fill="auto"/>
            <w:vAlign w:val="center"/>
          </w:tcPr>
          <w:p w14:paraId="1F80A1D2"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4CCBF78" w14:textId="77777777" w:rsidR="00EE7957" w:rsidRPr="00C15386" w:rsidRDefault="00EE7957" w:rsidP="00FA0013">
            <w:pPr>
              <w:jc w:val="center"/>
              <w:rPr>
                <w:rFonts w:ascii="Tahoma" w:hAnsi="Tahoma" w:cs="Tahoma"/>
                <w:sz w:val="20"/>
                <w:szCs w:val="20"/>
              </w:rPr>
            </w:pPr>
            <w:r>
              <w:rPr>
                <w:rFonts w:ascii="Tahoma" w:hAnsi="Tahoma" w:cs="Tahoma"/>
                <w:sz w:val="20"/>
                <w:szCs w:val="20"/>
              </w:rPr>
              <w:t>20</w:t>
            </w:r>
          </w:p>
        </w:tc>
      </w:tr>
      <w:tr w:rsidR="00EE7957" w:rsidRPr="00A45002" w14:paraId="18523230" w14:textId="77777777" w:rsidTr="00FA0013">
        <w:trPr>
          <w:trHeight w:val="397"/>
        </w:trPr>
        <w:tc>
          <w:tcPr>
            <w:tcW w:w="983" w:type="dxa"/>
            <w:shd w:val="clear" w:color="auto" w:fill="A8D08D" w:themeFill="accent6" w:themeFillTint="99"/>
            <w:vAlign w:val="center"/>
          </w:tcPr>
          <w:p w14:paraId="16B117A3"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Α.42</w:t>
            </w:r>
          </w:p>
        </w:tc>
        <w:tc>
          <w:tcPr>
            <w:tcW w:w="6683" w:type="dxa"/>
            <w:gridSpan w:val="2"/>
            <w:shd w:val="clear" w:color="auto" w:fill="auto"/>
            <w:vAlign w:val="center"/>
          </w:tcPr>
          <w:p w14:paraId="22E494DE"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ΚΛΑΣΣΕΡ 4/32 (ΜΕΓΕΘΟΣ ΧΑΡΤΙΟΥ Α4)</w:t>
            </w:r>
          </w:p>
        </w:tc>
        <w:tc>
          <w:tcPr>
            <w:tcW w:w="1276" w:type="dxa"/>
            <w:shd w:val="clear" w:color="auto" w:fill="auto"/>
            <w:vAlign w:val="center"/>
          </w:tcPr>
          <w:p w14:paraId="362FDB85"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505531B" w14:textId="77777777" w:rsidR="00EE7957" w:rsidRPr="00C15386" w:rsidRDefault="00EE7957" w:rsidP="00FA0013">
            <w:pPr>
              <w:jc w:val="center"/>
              <w:rPr>
                <w:rFonts w:ascii="Tahoma" w:hAnsi="Tahoma" w:cs="Tahoma"/>
                <w:sz w:val="20"/>
                <w:szCs w:val="20"/>
              </w:rPr>
            </w:pPr>
            <w:r>
              <w:rPr>
                <w:rFonts w:ascii="Tahoma" w:hAnsi="Tahoma" w:cs="Tahoma"/>
                <w:sz w:val="20"/>
                <w:szCs w:val="20"/>
              </w:rPr>
              <w:t>20</w:t>
            </w:r>
          </w:p>
        </w:tc>
      </w:tr>
      <w:tr w:rsidR="00EE7957" w:rsidRPr="00A45002" w14:paraId="119362AF" w14:textId="77777777" w:rsidTr="00FA0013">
        <w:trPr>
          <w:trHeight w:val="397"/>
        </w:trPr>
        <w:tc>
          <w:tcPr>
            <w:tcW w:w="983" w:type="dxa"/>
            <w:shd w:val="clear" w:color="auto" w:fill="A8D08D" w:themeFill="accent6" w:themeFillTint="99"/>
            <w:vAlign w:val="center"/>
          </w:tcPr>
          <w:p w14:paraId="245C2D30"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Α.43</w:t>
            </w:r>
          </w:p>
        </w:tc>
        <w:tc>
          <w:tcPr>
            <w:tcW w:w="6683" w:type="dxa"/>
            <w:gridSpan w:val="2"/>
            <w:shd w:val="clear" w:color="auto" w:fill="auto"/>
            <w:vAlign w:val="center"/>
          </w:tcPr>
          <w:p w14:paraId="7F3E446E"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ΚΛΑΣΣΕΡ 8/32 (ΜΕΓΕΘΟΣ ΧΑΡΤΙΟΥ Α3)</w:t>
            </w:r>
          </w:p>
        </w:tc>
        <w:tc>
          <w:tcPr>
            <w:tcW w:w="1276" w:type="dxa"/>
            <w:shd w:val="clear" w:color="auto" w:fill="auto"/>
            <w:vAlign w:val="center"/>
          </w:tcPr>
          <w:p w14:paraId="12D4206E"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EECE829" w14:textId="77777777" w:rsidR="00EE7957" w:rsidRPr="00C15386" w:rsidRDefault="00EE7957" w:rsidP="00FA0013">
            <w:pPr>
              <w:jc w:val="center"/>
              <w:rPr>
                <w:rFonts w:ascii="Tahoma" w:hAnsi="Tahoma" w:cs="Tahoma"/>
                <w:sz w:val="20"/>
                <w:szCs w:val="20"/>
              </w:rPr>
            </w:pPr>
            <w:r>
              <w:rPr>
                <w:rFonts w:ascii="Tahoma" w:hAnsi="Tahoma" w:cs="Tahoma"/>
                <w:sz w:val="20"/>
                <w:szCs w:val="20"/>
              </w:rPr>
              <w:t>30</w:t>
            </w:r>
          </w:p>
        </w:tc>
      </w:tr>
      <w:tr w:rsidR="00EE7957" w:rsidRPr="00A45002" w14:paraId="1770DD07" w14:textId="77777777" w:rsidTr="00FA0013">
        <w:trPr>
          <w:trHeight w:val="397"/>
        </w:trPr>
        <w:tc>
          <w:tcPr>
            <w:tcW w:w="983" w:type="dxa"/>
            <w:shd w:val="clear" w:color="auto" w:fill="A8D08D" w:themeFill="accent6" w:themeFillTint="99"/>
            <w:vAlign w:val="center"/>
          </w:tcPr>
          <w:p w14:paraId="5E3D9BBB"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Α.49</w:t>
            </w:r>
          </w:p>
        </w:tc>
        <w:tc>
          <w:tcPr>
            <w:tcW w:w="6683" w:type="dxa"/>
            <w:gridSpan w:val="2"/>
            <w:shd w:val="clear" w:color="auto" w:fill="auto"/>
            <w:vAlign w:val="center"/>
          </w:tcPr>
          <w:p w14:paraId="7C8C2BB2"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ΚΟΛΛΑ STIC (ΤΥΠΟΥ UHU) 20-22gr</w:t>
            </w:r>
          </w:p>
        </w:tc>
        <w:tc>
          <w:tcPr>
            <w:tcW w:w="1276" w:type="dxa"/>
            <w:shd w:val="clear" w:color="auto" w:fill="auto"/>
            <w:vAlign w:val="center"/>
          </w:tcPr>
          <w:p w14:paraId="287558E8"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8E07EE5" w14:textId="77777777" w:rsidR="00EE7957" w:rsidRPr="00C15386" w:rsidRDefault="00EE7957" w:rsidP="00FA0013">
            <w:pPr>
              <w:jc w:val="center"/>
              <w:rPr>
                <w:rFonts w:ascii="Tahoma" w:hAnsi="Tahoma" w:cs="Tahoma"/>
                <w:sz w:val="20"/>
                <w:szCs w:val="20"/>
              </w:rPr>
            </w:pPr>
            <w:r>
              <w:rPr>
                <w:rFonts w:ascii="Tahoma" w:hAnsi="Tahoma" w:cs="Tahoma"/>
                <w:sz w:val="20"/>
                <w:szCs w:val="20"/>
              </w:rPr>
              <w:t>115</w:t>
            </w:r>
          </w:p>
        </w:tc>
      </w:tr>
      <w:tr w:rsidR="00EE7957" w:rsidRPr="00A45002" w14:paraId="5AB53164" w14:textId="77777777" w:rsidTr="00FA0013">
        <w:trPr>
          <w:trHeight w:val="397"/>
        </w:trPr>
        <w:tc>
          <w:tcPr>
            <w:tcW w:w="983" w:type="dxa"/>
            <w:shd w:val="clear" w:color="auto" w:fill="A8D08D" w:themeFill="accent6" w:themeFillTint="99"/>
            <w:vAlign w:val="center"/>
          </w:tcPr>
          <w:p w14:paraId="5FDC141B"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Α.50</w:t>
            </w:r>
          </w:p>
        </w:tc>
        <w:tc>
          <w:tcPr>
            <w:tcW w:w="6683" w:type="dxa"/>
            <w:gridSpan w:val="2"/>
            <w:shd w:val="clear" w:color="auto" w:fill="auto"/>
            <w:vAlign w:val="center"/>
          </w:tcPr>
          <w:p w14:paraId="18FC435A"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ΚΟΛΛΑ STIC (ΤΥΠΟΥ UHU) 40-43gr</w:t>
            </w:r>
          </w:p>
        </w:tc>
        <w:tc>
          <w:tcPr>
            <w:tcW w:w="1276" w:type="dxa"/>
            <w:shd w:val="clear" w:color="auto" w:fill="auto"/>
            <w:vAlign w:val="center"/>
          </w:tcPr>
          <w:p w14:paraId="20B08A9F"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FC2AEB5" w14:textId="77777777" w:rsidR="00EE7957" w:rsidRPr="00C15386" w:rsidRDefault="00EE7957" w:rsidP="00FA0013">
            <w:pPr>
              <w:jc w:val="center"/>
              <w:rPr>
                <w:rFonts w:ascii="Tahoma" w:hAnsi="Tahoma" w:cs="Tahoma"/>
                <w:sz w:val="20"/>
                <w:szCs w:val="20"/>
              </w:rPr>
            </w:pPr>
            <w:r>
              <w:rPr>
                <w:rFonts w:ascii="Tahoma" w:hAnsi="Tahoma" w:cs="Tahoma"/>
                <w:sz w:val="20"/>
                <w:szCs w:val="20"/>
              </w:rPr>
              <w:t>125</w:t>
            </w:r>
          </w:p>
        </w:tc>
      </w:tr>
      <w:tr w:rsidR="00EE7957" w:rsidRPr="00A45002" w14:paraId="0F39545F" w14:textId="77777777" w:rsidTr="00FA0013">
        <w:trPr>
          <w:trHeight w:val="397"/>
        </w:trPr>
        <w:tc>
          <w:tcPr>
            <w:tcW w:w="983" w:type="dxa"/>
            <w:shd w:val="clear" w:color="auto" w:fill="A8D08D" w:themeFill="accent6" w:themeFillTint="99"/>
            <w:vAlign w:val="center"/>
          </w:tcPr>
          <w:p w14:paraId="7434A8C9"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Α.53</w:t>
            </w:r>
          </w:p>
        </w:tc>
        <w:tc>
          <w:tcPr>
            <w:tcW w:w="6683" w:type="dxa"/>
            <w:gridSpan w:val="2"/>
            <w:shd w:val="clear" w:color="auto" w:fill="auto"/>
            <w:vAlign w:val="center"/>
          </w:tcPr>
          <w:p w14:paraId="233C1098"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 xml:space="preserve">ΚΟΛΛΑ ΡΕΥΣΤΗ ΓΕΝΙΚΗΣ ΧΡΗΣΗΣ, ΔΙΑΦΑΝΗΣ (ΣΩΛΗΝΑΡΙΟ </w:t>
            </w:r>
            <w:r w:rsidRPr="00632B0A">
              <w:rPr>
                <w:rFonts w:ascii="Tahoma" w:hAnsi="Tahoma" w:cs="Tahoma"/>
                <w:sz w:val="20"/>
                <w:szCs w:val="20"/>
                <w:lang w:eastAsia="el-GR"/>
              </w:rPr>
              <w:t>125</w:t>
            </w:r>
            <w:r>
              <w:rPr>
                <w:rFonts w:ascii="Tahoma" w:hAnsi="Tahoma" w:cs="Tahoma"/>
                <w:sz w:val="20"/>
                <w:szCs w:val="20"/>
                <w:lang w:val="en-US" w:eastAsia="el-GR"/>
              </w:rPr>
              <w:t>ml</w:t>
            </w:r>
            <w:r w:rsidRPr="009B16E2">
              <w:rPr>
                <w:rFonts w:ascii="Tahoma" w:hAnsi="Tahoma" w:cs="Tahoma"/>
                <w:sz w:val="20"/>
                <w:szCs w:val="20"/>
                <w:lang w:eastAsia="el-GR"/>
              </w:rPr>
              <w:t>)</w:t>
            </w:r>
          </w:p>
        </w:tc>
        <w:tc>
          <w:tcPr>
            <w:tcW w:w="1276" w:type="dxa"/>
            <w:shd w:val="clear" w:color="auto" w:fill="auto"/>
            <w:vAlign w:val="center"/>
          </w:tcPr>
          <w:p w14:paraId="52556E82"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27D6285" w14:textId="77777777" w:rsidR="00EE7957" w:rsidRPr="00C15386" w:rsidRDefault="00EE7957" w:rsidP="00FA0013">
            <w:pPr>
              <w:jc w:val="center"/>
              <w:rPr>
                <w:rFonts w:ascii="Tahoma" w:hAnsi="Tahoma" w:cs="Tahoma"/>
                <w:sz w:val="20"/>
                <w:szCs w:val="20"/>
              </w:rPr>
            </w:pPr>
            <w:r>
              <w:rPr>
                <w:rFonts w:ascii="Tahoma" w:hAnsi="Tahoma" w:cs="Tahoma"/>
                <w:sz w:val="20"/>
                <w:szCs w:val="20"/>
              </w:rPr>
              <w:t>80</w:t>
            </w:r>
          </w:p>
        </w:tc>
      </w:tr>
      <w:tr w:rsidR="00EE7957" w:rsidRPr="00A45002" w14:paraId="6F411D40" w14:textId="77777777" w:rsidTr="00FA0013">
        <w:trPr>
          <w:trHeight w:val="397"/>
        </w:trPr>
        <w:tc>
          <w:tcPr>
            <w:tcW w:w="983" w:type="dxa"/>
            <w:shd w:val="clear" w:color="auto" w:fill="A8D08D" w:themeFill="accent6" w:themeFillTint="99"/>
            <w:vAlign w:val="center"/>
          </w:tcPr>
          <w:p w14:paraId="25668200"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Α.54</w:t>
            </w:r>
          </w:p>
        </w:tc>
        <w:tc>
          <w:tcPr>
            <w:tcW w:w="6683" w:type="dxa"/>
            <w:gridSpan w:val="2"/>
            <w:shd w:val="clear" w:color="auto" w:fill="auto"/>
            <w:vAlign w:val="center"/>
          </w:tcPr>
          <w:p w14:paraId="68960A65"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 xml:space="preserve">ΚΟΛΛΑ ΡΕΥΣΤΗ ΓΕΝΙΚΗΣ ΧΡΗΣΗΣ, ΔΙΑΦΑΝΗΣ (ΣΩΛΗΝΑΡΙΟ </w:t>
            </w:r>
            <w:r w:rsidRPr="002F78B4">
              <w:rPr>
                <w:rFonts w:ascii="Tahoma" w:hAnsi="Tahoma" w:cs="Tahoma"/>
                <w:sz w:val="20"/>
                <w:szCs w:val="20"/>
                <w:lang w:eastAsia="el-GR"/>
              </w:rPr>
              <w:t>35</w:t>
            </w:r>
            <w:r>
              <w:rPr>
                <w:rFonts w:ascii="Tahoma" w:hAnsi="Tahoma" w:cs="Tahoma"/>
                <w:sz w:val="20"/>
                <w:szCs w:val="20"/>
                <w:lang w:val="en-US" w:eastAsia="el-GR"/>
              </w:rPr>
              <w:t>ml</w:t>
            </w:r>
            <w:r w:rsidRPr="009B16E2">
              <w:rPr>
                <w:rFonts w:ascii="Tahoma" w:hAnsi="Tahoma" w:cs="Tahoma"/>
                <w:sz w:val="20"/>
                <w:szCs w:val="20"/>
                <w:lang w:eastAsia="el-GR"/>
              </w:rPr>
              <w:t>)</w:t>
            </w:r>
          </w:p>
        </w:tc>
        <w:tc>
          <w:tcPr>
            <w:tcW w:w="1276" w:type="dxa"/>
            <w:shd w:val="clear" w:color="auto" w:fill="auto"/>
            <w:vAlign w:val="center"/>
          </w:tcPr>
          <w:p w14:paraId="5F19C112"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7A10BD75" w14:textId="77777777" w:rsidR="00EE7957" w:rsidRPr="00C15386" w:rsidRDefault="00EE7957" w:rsidP="00FA0013">
            <w:pPr>
              <w:jc w:val="center"/>
              <w:rPr>
                <w:rFonts w:ascii="Tahoma" w:hAnsi="Tahoma" w:cs="Tahoma"/>
                <w:sz w:val="20"/>
                <w:szCs w:val="20"/>
              </w:rPr>
            </w:pPr>
            <w:r>
              <w:rPr>
                <w:rFonts w:ascii="Tahoma" w:hAnsi="Tahoma" w:cs="Tahoma"/>
                <w:sz w:val="20"/>
                <w:szCs w:val="20"/>
              </w:rPr>
              <w:t>122</w:t>
            </w:r>
          </w:p>
        </w:tc>
      </w:tr>
      <w:tr w:rsidR="00EE7957" w:rsidRPr="00A45002" w14:paraId="56BE8B0D" w14:textId="77777777" w:rsidTr="00FA0013">
        <w:trPr>
          <w:trHeight w:val="397"/>
        </w:trPr>
        <w:tc>
          <w:tcPr>
            <w:tcW w:w="983" w:type="dxa"/>
            <w:shd w:val="clear" w:color="auto" w:fill="A8D08D" w:themeFill="accent6" w:themeFillTint="99"/>
            <w:vAlign w:val="center"/>
          </w:tcPr>
          <w:p w14:paraId="300C01E2"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Α.55</w:t>
            </w:r>
          </w:p>
        </w:tc>
        <w:tc>
          <w:tcPr>
            <w:tcW w:w="6683" w:type="dxa"/>
            <w:gridSpan w:val="2"/>
            <w:shd w:val="clear" w:color="auto" w:fill="auto"/>
            <w:vAlign w:val="center"/>
          </w:tcPr>
          <w:p w14:paraId="57B108A7"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ΚΟΠΙΔΙ ΜΕ ΜΕΤΑΛΛΙΚΗ ΕΝΙΣΧΥΣΗ ΚΑΙ ΚΟΥΜΠΙ ΑΣΦΑΛΕΙΑΣ 18mm (ΜΕΣΑΙΟΥ ΜΕΓΕΘΟΥΣ)</w:t>
            </w:r>
          </w:p>
        </w:tc>
        <w:tc>
          <w:tcPr>
            <w:tcW w:w="1276" w:type="dxa"/>
            <w:shd w:val="clear" w:color="auto" w:fill="auto"/>
            <w:vAlign w:val="center"/>
          </w:tcPr>
          <w:p w14:paraId="3DA5C86F"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C071508" w14:textId="77777777" w:rsidR="00EE7957" w:rsidRPr="00C15386" w:rsidRDefault="00EE7957" w:rsidP="00FA0013">
            <w:pPr>
              <w:jc w:val="center"/>
              <w:rPr>
                <w:rFonts w:ascii="Tahoma" w:hAnsi="Tahoma" w:cs="Tahoma"/>
                <w:sz w:val="20"/>
                <w:szCs w:val="20"/>
              </w:rPr>
            </w:pPr>
            <w:r>
              <w:rPr>
                <w:rFonts w:ascii="Tahoma" w:hAnsi="Tahoma" w:cs="Tahoma"/>
                <w:sz w:val="20"/>
                <w:szCs w:val="20"/>
              </w:rPr>
              <w:t>10</w:t>
            </w:r>
          </w:p>
        </w:tc>
      </w:tr>
      <w:tr w:rsidR="00EE7957" w:rsidRPr="00A45002" w14:paraId="595A1125" w14:textId="77777777" w:rsidTr="00FA0013">
        <w:trPr>
          <w:trHeight w:val="397"/>
        </w:trPr>
        <w:tc>
          <w:tcPr>
            <w:tcW w:w="983" w:type="dxa"/>
            <w:shd w:val="clear" w:color="auto" w:fill="A8D08D" w:themeFill="accent6" w:themeFillTint="99"/>
            <w:vAlign w:val="center"/>
          </w:tcPr>
          <w:p w14:paraId="66E965EF"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Α.57</w:t>
            </w:r>
          </w:p>
        </w:tc>
        <w:tc>
          <w:tcPr>
            <w:tcW w:w="6683" w:type="dxa"/>
            <w:gridSpan w:val="2"/>
            <w:shd w:val="clear" w:color="auto" w:fill="auto"/>
            <w:vAlign w:val="center"/>
          </w:tcPr>
          <w:p w14:paraId="22F87777" w14:textId="77777777" w:rsidR="00EE7957" w:rsidRPr="00C15386" w:rsidRDefault="00EE7957" w:rsidP="00FA0013">
            <w:pPr>
              <w:rPr>
                <w:rFonts w:ascii="Tahoma" w:hAnsi="Tahoma" w:cs="Tahoma"/>
                <w:sz w:val="20"/>
                <w:szCs w:val="20"/>
              </w:rPr>
            </w:pPr>
            <w:r>
              <w:rPr>
                <w:rFonts w:ascii="Tahoma" w:hAnsi="Tahoma" w:cs="Tahoma"/>
                <w:sz w:val="20"/>
                <w:szCs w:val="20"/>
                <w:lang w:eastAsia="el-GR"/>
              </w:rPr>
              <w:t>ΚΟΥΤΙ ΑΔΡΑΝΟΥΣ ΑΡΧΕΙΟΥ ΜΕΓΑΛΟ ΜΕ ΚΑΠΑΚΙ 30Χ37Χ51</w:t>
            </w:r>
          </w:p>
        </w:tc>
        <w:tc>
          <w:tcPr>
            <w:tcW w:w="1276" w:type="dxa"/>
            <w:shd w:val="clear" w:color="auto" w:fill="auto"/>
            <w:vAlign w:val="center"/>
          </w:tcPr>
          <w:p w14:paraId="310BCA73"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C627CCA" w14:textId="77777777" w:rsidR="00EE7957" w:rsidRPr="00C15386" w:rsidRDefault="00EE7957" w:rsidP="00FA0013">
            <w:pPr>
              <w:jc w:val="center"/>
              <w:rPr>
                <w:rFonts w:ascii="Tahoma" w:hAnsi="Tahoma" w:cs="Tahoma"/>
                <w:sz w:val="20"/>
                <w:szCs w:val="20"/>
              </w:rPr>
            </w:pPr>
            <w:r>
              <w:rPr>
                <w:rFonts w:ascii="Tahoma" w:hAnsi="Tahoma" w:cs="Tahoma"/>
                <w:sz w:val="20"/>
                <w:szCs w:val="20"/>
              </w:rPr>
              <w:t>15</w:t>
            </w:r>
          </w:p>
        </w:tc>
      </w:tr>
      <w:tr w:rsidR="00EE7957" w:rsidRPr="00A45002" w14:paraId="2A954B3A" w14:textId="77777777" w:rsidTr="00FA0013">
        <w:trPr>
          <w:trHeight w:val="397"/>
        </w:trPr>
        <w:tc>
          <w:tcPr>
            <w:tcW w:w="983" w:type="dxa"/>
            <w:shd w:val="clear" w:color="auto" w:fill="A8D08D" w:themeFill="accent6" w:themeFillTint="99"/>
            <w:vAlign w:val="center"/>
          </w:tcPr>
          <w:p w14:paraId="6F50A862"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Α.61</w:t>
            </w:r>
          </w:p>
        </w:tc>
        <w:tc>
          <w:tcPr>
            <w:tcW w:w="6683" w:type="dxa"/>
            <w:gridSpan w:val="2"/>
            <w:shd w:val="clear" w:color="auto" w:fill="auto"/>
            <w:vAlign w:val="center"/>
          </w:tcPr>
          <w:p w14:paraId="04589FAE"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25X35Χ3cm</w:t>
            </w:r>
          </w:p>
        </w:tc>
        <w:tc>
          <w:tcPr>
            <w:tcW w:w="1276" w:type="dxa"/>
            <w:shd w:val="clear" w:color="auto" w:fill="auto"/>
            <w:vAlign w:val="center"/>
          </w:tcPr>
          <w:p w14:paraId="56F29539"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353A2B2" w14:textId="77777777" w:rsidR="00EE7957" w:rsidRPr="00C15386" w:rsidRDefault="00EE7957" w:rsidP="00FA0013">
            <w:pPr>
              <w:jc w:val="center"/>
              <w:rPr>
                <w:rFonts w:ascii="Tahoma" w:hAnsi="Tahoma" w:cs="Tahoma"/>
                <w:sz w:val="20"/>
                <w:szCs w:val="20"/>
              </w:rPr>
            </w:pPr>
            <w:r>
              <w:rPr>
                <w:rFonts w:ascii="Tahoma" w:hAnsi="Tahoma" w:cs="Tahoma"/>
                <w:sz w:val="20"/>
                <w:szCs w:val="20"/>
              </w:rPr>
              <w:t>10</w:t>
            </w:r>
          </w:p>
        </w:tc>
      </w:tr>
      <w:tr w:rsidR="00EE7957" w:rsidRPr="00A45002" w14:paraId="03C0CF01" w14:textId="77777777" w:rsidTr="00FA0013">
        <w:trPr>
          <w:trHeight w:val="397"/>
        </w:trPr>
        <w:tc>
          <w:tcPr>
            <w:tcW w:w="983" w:type="dxa"/>
            <w:shd w:val="clear" w:color="auto" w:fill="A8D08D" w:themeFill="accent6" w:themeFillTint="99"/>
            <w:vAlign w:val="center"/>
          </w:tcPr>
          <w:p w14:paraId="3C73AB44"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Α.62</w:t>
            </w:r>
          </w:p>
        </w:tc>
        <w:tc>
          <w:tcPr>
            <w:tcW w:w="6683" w:type="dxa"/>
            <w:gridSpan w:val="2"/>
            <w:shd w:val="clear" w:color="auto" w:fill="auto"/>
            <w:vAlign w:val="center"/>
          </w:tcPr>
          <w:p w14:paraId="3C7E1636"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25X35Χ5cm</w:t>
            </w:r>
          </w:p>
        </w:tc>
        <w:tc>
          <w:tcPr>
            <w:tcW w:w="1276" w:type="dxa"/>
            <w:shd w:val="clear" w:color="auto" w:fill="auto"/>
            <w:vAlign w:val="center"/>
          </w:tcPr>
          <w:p w14:paraId="4C26EC89"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C4D1239" w14:textId="77777777" w:rsidR="00EE7957" w:rsidRPr="00C15386" w:rsidRDefault="00EE7957" w:rsidP="00FA0013">
            <w:pPr>
              <w:jc w:val="center"/>
              <w:rPr>
                <w:rFonts w:ascii="Tahoma" w:hAnsi="Tahoma" w:cs="Tahoma"/>
                <w:sz w:val="20"/>
                <w:szCs w:val="20"/>
              </w:rPr>
            </w:pPr>
            <w:r>
              <w:rPr>
                <w:rFonts w:ascii="Tahoma" w:hAnsi="Tahoma" w:cs="Tahoma"/>
                <w:sz w:val="20"/>
                <w:szCs w:val="20"/>
              </w:rPr>
              <w:t>20</w:t>
            </w:r>
          </w:p>
        </w:tc>
      </w:tr>
      <w:tr w:rsidR="00EE7957" w:rsidRPr="00A45002" w14:paraId="25239501" w14:textId="77777777" w:rsidTr="00FA0013">
        <w:trPr>
          <w:trHeight w:val="397"/>
        </w:trPr>
        <w:tc>
          <w:tcPr>
            <w:tcW w:w="983" w:type="dxa"/>
            <w:shd w:val="clear" w:color="auto" w:fill="A8D08D" w:themeFill="accent6" w:themeFillTint="99"/>
            <w:vAlign w:val="center"/>
          </w:tcPr>
          <w:p w14:paraId="16D218FB"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Α.69</w:t>
            </w:r>
          </w:p>
        </w:tc>
        <w:tc>
          <w:tcPr>
            <w:tcW w:w="6683" w:type="dxa"/>
            <w:gridSpan w:val="2"/>
            <w:shd w:val="clear" w:color="auto" w:fill="auto"/>
            <w:vAlign w:val="center"/>
          </w:tcPr>
          <w:p w14:paraId="151510D4"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ΜΑΡΚΑΔΟΡΟΣ ΑΝΕΞΙΤΗΛΟΣ ΜΥΤΗ 0,4mm</w:t>
            </w:r>
          </w:p>
        </w:tc>
        <w:tc>
          <w:tcPr>
            <w:tcW w:w="1276" w:type="dxa"/>
            <w:shd w:val="clear" w:color="auto" w:fill="auto"/>
            <w:vAlign w:val="center"/>
          </w:tcPr>
          <w:p w14:paraId="64335EF8"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1CF34A6" w14:textId="77777777" w:rsidR="00EE7957" w:rsidRPr="00C15386" w:rsidRDefault="00EE7957" w:rsidP="00FA0013">
            <w:pPr>
              <w:jc w:val="center"/>
              <w:rPr>
                <w:rFonts w:ascii="Tahoma" w:hAnsi="Tahoma" w:cs="Tahoma"/>
                <w:sz w:val="20"/>
                <w:szCs w:val="20"/>
              </w:rPr>
            </w:pPr>
            <w:r>
              <w:rPr>
                <w:rFonts w:ascii="Tahoma" w:hAnsi="Tahoma" w:cs="Tahoma"/>
                <w:sz w:val="20"/>
                <w:szCs w:val="20"/>
              </w:rPr>
              <w:t>30</w:t>
            </w:r>
          </w:p>
        </w:tc>
      </w:tr>
      <w:tr w:rsidR="00EE7957" w:rsidRPr="00A45002" w14:paraId="48E8666A" w14:textId="77777777" w:rsidTr="00FA0013">
        <w:trPr>
          <w:trHeight w:val="397"/>
        </w:trPr>
        <w:tc>
          <w:tcPr>
            <w:tcW w:w="983" w:type="dxa"/>
            <w:shd w:val="clear" w:color="auto" w:fill="A8D08D" w:themeFill="accent6" w:themeFillTint="99"/>
            <w:vAlign w:val="center"/>
          </w:tcPr>
          <w:p w14:paraId="611812E4"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Α.70</w:t>
            </w:r>
          </w:p>
        </w:tc>
        <w:tc>
          <w:tcPr>
            <w:tcW w:w="6683" w:type="dxa"/>
            <w:gridSpan w:val="2"/>
            <w:shd w:val="clear" w:color="auto" w:fill="auto"/>
            <w:vAlign w:val="center"/>
          </w:tcPr>
          <w:p w14:paraId="73999243"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ΜΑΡΚΑΔΟΡΟΣ ΑΝΕΞΙΤΗΛΟΣ ΜΥΤΗ 1,5mm-3mm (ΚΙΒΩΤΙΟΥ)</w:t>
            </w:r>
          </w:p>
        </w:tc>
        <w:tc>
          <w:tcPr>
            <w:tcW w:w="1276" w:type="dxa"/>
            <w:shd w:val="clear" w:color="auto" w:fill="auto"/>
            <w:vAlign w:val="center"/>
          </w:tcPr>
          <w:p w14:paraId="658D0195"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D82AB09" w14:textId="77777777" w:rsidR="00EE7957" w:rsidRPr="00C15386" w:rsidRDefault="00EE7957" w:rsidP="00FA0013">
            <w:pPr>
              <w:jc w:val="center"/>
              <w:rPr>
                <w:rFonts w:ascii="Tahoma" w:hAnsi="Tahoma" w:cs="Tahoma"/>
                <w:sz w:val="20"/>
                <w:szCs w:val="20"/>
              </w:rPr>
            </w:pPr>
            <w:r>
              <w:rPr>
                <w:rFonts w:ascii="Tahoma" w:hAnsi="Tahoma" w:cs="Tahoma"/>
                <w:sz w:val="20"/>
                <w:szCs w:val="20"/>
              </w:rPr>
              <w:t>20</w:t>
            </w:r>
          </w:p>
        </w:tc>
      </w:tr>
      <w:tr w:rsidR="00EE7957" w:rsidRPr="00A45002" w14:paraId="15470B50" w14:textId="77777777" w:rsidTr="00FA0013">
        <w:trPr>
          <w:trHeight w:val="397"/>
        </w:trPr>
        <w:tc>
          <w:tcPr>
            <w:tcW w:w="983" w:type="dxa"/>
            <w:shd w:val="clear" w:color="auto" w:fill="A8D08D" w:themeFill="accent6" w:themeFillTint="99"/>
            <w:vAlign w:val="center"/>
          </w:tcPr>
          <w:p w14:paraId="16ADCAF3"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Α.72</w:t>
            </w:r>
          </w:p>
        </w:tc>
        <w:tc>
          <w:tcPr>
            <w:tcW w:w="6683" w:type="dxa"/>
            <w:gridSpan w:val="2"/>
            <w:shd w:val="clear" w:color="auto" w:fill="auto"/>
            <w:vAlign w:val="center"/>
          </w:tcPr>
          <w:p w14:paraId="244F88F9"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 xml:space="preserve">ΜΑΡΚΑΔΟΡΟΣ ΛΕΥΚΟΥ ΠΙΝΑΚΑ ΕΠΑΝΑΓΕΜΙΖΟΜΕΝΟΣ ΜΥΤΗ 1,5mm-3mm (ΤΥΠΟΥ PILOT V-BOARD/ EDDING X LARGE 360) </w:t>
            </w:r>
          </w:p>
        </w:tc>
        <w:tc>
          <w:tcPr>
            <w:tcW w:w="1276" w:type="dxa"/>
            <w:shd w:val="clear" w:color="auto" w:fill="auto"/>
            <w:vAlign w:val="center"/>
          </w:tcPr>
          <w:p w14:paraId="1A4670E1"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B6538F7" w14:textId="77777777" w:rsidR="00EE7957" w:rsidRPr="00C15386" w:rsidRDefault="00EE7957" w:rsidP="00FA0013">
            <w:pPr>
              <w:jc w:val="center"/>
              <w:rPr>
                <w:rFonts w:ascii="Tahoma" w:hAnsi="Tahoma" w:cs="Tahoma"/>
                <w:sz w:val="20"/>
                <w:szCs w:val="20"/>
              </w:rPr>
            </w:pPr>
            <w:r>
              <w:rPr>
                <w:rFonts w:ascii="Tahoma" w:hAnsi="Tahoma" w:cs="Tahoma"/>
                <w:sz w:val="20"/>
                <w:szCs w:val="20"/>
              </w:rPr>
              <w:t>20</w:t>
            </w:r>
          </w:p>
        </w:tc>
      </w:tr>
      <w:tr w:rsidR="00EE7957" w:rsidRPr="00A45002" w14:paraId="55905DEF" w14:textId="77777777" w:rsidTr="00FA0013">
        <w:trPr>
          <w:trHeight w:val="397"/>
        </w:trPr>
        <w:tc>
          <w:tcPr>
            <w:tcW w:w="983" w:type="dxa"/>
            <w:shd w:val="clear" w:color="auto" w:fill="A8D08D" w:themeFill="accent6" w:themeFillTint="99"/>
            <w:vAlign w:val="center"/>
          </w:tcPr>
          <w:p w14:paraId="6189BCA6"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Α.74</w:t>
            </w:r>
          </w:p>
        </w:tc>
        <w:tc>
          <w:tcPr>
            <w:tcW w:w="6683" w:type="dxa"/>
            <w:gridSpan w:val="2"/>
            <w:shd w:val="clear" w:color="auto" w:fill="auto"/>
            <w:vAlign w:val="center"/>
          </w:tcPr>
          <w:p w14:paraId="7C171C2B"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ΜΑΡΚΑΔΟΡΟΣ ΥΠΟΓΡΑΜΜΙΣΗΣ (ΤΥΠΟΥ STABILO BOSS), ΠΛΑΚΕ ΜΥΤΗ 2mm/5mm</w:t>
            </w:r>
          </w:p>
        </w:tc>
        <w:tc>
          <w:tcPr>
            <w:tcW w:w="1276" w:type="dxa"/>
            <w:shd w:val="clear" w:color="auto" w:fill="auto"/>
            <w:vAlign w:val="center"/>
          </w:tcPr>
          <w:p w14:paraId="1DA0A518"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6EA4CC8" w14:textId="77777777" w:rsidR="00EE7957" w:rsidRPr="00C15386" w:rsidRDefault="00EE7957" w:rsidP="00FA0013">
            <w:pPr>
              <w:jc w:val="center"/>
              <w:rPr>
                <w:rFonts w:ascii="Tahoma" w:hAnsi="Tahoma" w:cs="Tahoma"/>
                <w:sz w:val="20"/>
                <w:szCs w:val="20"/>
              </w:rPr>
            </w:pPr>
            <w:r>
              <w:rPr>
                <w:rFonts w:ascii="Tahoma" w:hAnsi="Tahoma" w:cs="Tahoma"/>
                <w:sz w:val="20"/>
                <w:szCs w:val="20"/>
              </w:rPr>
              <w:t>25</w:t>
            </w:r>
          </w:p>
        </w:tc>
      </w:tr>
      <w:tr w:rsidR="00EE7957" w:rsidRPr="00A45002" w14:paraId="7E41C241" w14:textId="77777777" w:rsidTr="00FA0013">
        <w:trPr>
          <w:trHeight w:val="397"/>
        </w:trPr>
        <w:tc>
          <w:tcPr>
            <w:tcW w:w="983" w:type="dxa"/>
            <w:shd w:val="clear" w:color="auto" w:fill="A8D08D" w:themeFill="accent6" w:themeFillTint="99"/>
            <w:vAlign w:val="center"/>
          </w:tcPr>
          <w:p w14:paraId="1E708C64"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Α.82</w:t>
            </w:r>
          </w:p>
        </w:tc>
        <w:tc>
          <w:tcPr>
            <w:tcW w:w="6683" w:type="dxa"/>
            <w:gridSpan w:val="2"/>
            <w:shd w:val="clear" w:color="auto" w:fill="auto"/>
            <w:vAlign w:val="center"/>
          </w:tcPr>
          <w:p w14:paraId="5EC6A7C0"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ΜΟΛΥΒΙ ΞΥΛΙΝΟ HB (ΤΥΠΟΥ FABER CASTEL DESSIN 2001) ΜΕ ΓΟΜΑ</w:t>
            </w:r>
          </w:p>
        </w:tc>
        <w:tc>
          <w:tcPr>
            <w:tcW w:w="1276" w:type="dxa"/>
            <w:shd w:val="clear" w:color="auto" w:fill="auto"/>
            <w:vAlign w:val="center"/>
          </w:tcPr>
          <w:p w14:paraId="061E5F46"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639B0D5" w14:textId="77777777" w:rsidR="00EE7957" w:rsidRPr="00C15386" w:rsidRDefault="00EE7957" w:rsidP="00FA0013">
            <w:pPr>
              <w:jc w:val="center"/>
              <w:rPr>
                <w:rFonts w:ascii="Tahoma" w:hAnsi="Tahoma" w:cs="Tahoma"/>
                <w:sz w:val="20"/>
                <w:szCs w:val="20"/>
              </w:rPr>
            </w:pPr>
            <w:r>
              <w:rPr>
                <w:rFonts w:ascii="Tahoma" w:hAnsi="Tahoma" w:cs="Tahoma"/>
                <w:sz w:val="20"/>
                <w:szCs w:val="20"/>
              </w:rPr>
              <w:t>55</w:t>
            </w:r>
          </w:p>
        </w:tc>
      </w:tr>
      <w:tr w:rsidR="00EE7957" w:rsidRPr="00A45002" w14:paraId="1AD75392" w14:textId="77777777" w:rsidTr="00FA0013">
        <w:trPr>
          <w:trHeight w:val="397"/>
        </w:trPr>
        <w:tc>
          <w:tcPr>
            <w:tcW w:w="983" w:type="dxa"/>
            <w:shd w:val="clear" w:color="auto" w:fill="A8D08D" w:themeFill="accent6" w:themeFillTint="99"/>
            <w:vAlign w:val="center"/>
          </w:tcPr>
          <w:p w14:paraId="3BC62083"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Α.84</w:t>
            </w:r>
          </w:p>
        </w:tc>
        <w:tc>
          <w:tcPr>
            <w:tcW w:w="6683" w:type="dxa"/>
            <w:gridSpan w:val="2"/>
            <w:shd w:val="clear" w:color="auto" w:fill="auto"/>
            <w:vAlign w:val="center"/>
          </w:tcPr>
          <w:p w14:paraId="3ADA26D2" w14:textId="77777777" w:rsidR="00EE7957" w:rsidRPr="00DA4326" w:rsidRDefault="00EE7957" w:rsidP="00FA0013">
            <w:pPr>
              <w:rPr>
                <w:rFonts w:ascii="Tahoma" w:hAnsi="Tahoma" w:cs="Tahoma"/>
                <w:sz w:val="20"/>
                <w:szCs w:val="20"/>
              </w:rPr>
            </w:pPr>
            <w:r w:rsidRPr="009B16E2">
              <w:rPr>
                <w:rFonts w:ascii="Tahoma" w:hAnsi="Tahoma" w:cs="Tahoma"/>
                <w:sz w:val="20"/>
                <w:szCs w:val="20"/>
                <w:lang w:eastAsia="el-GR"/>
              </w:rPr>
              <w:t>ΜΟΛΥΒΟΘΗΚH ΠΟΤΗΡΙ ΓΙΓΑΣ ΜΕ ΜΕΤΑΛΛΙΚΟ ΠΛΕΓΜΑ 11x14-15cm</w:t>
            </w:r>
          </w:p>
        </w:tc>
        <w:tc>
          <w:tcPr>
            <w:tcW w:w="1276" w:type="dxa"/>
            <w:shd w:val="clear" w:color="auto" w:fill="auto"/>
            <w:vAlign w:val="center"/>
          </w:tcPr>
          <w:p w14:paraId="5E1008F9"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8352BA0" w14:textId="77777777" w:rsidR="00EE7957" w:rsidRPr="00C15386" w:rsidRDefault="00EE7957" w:rsidP="00FA0013">
            <w:pPr>
              <w:jc w:val="center"/>
              <w:rPr>
                <w:rFonts w:ascii="Tahoma" w:hAnsi="Tahoma" w:cs="Tahoma"/>
                <w:sz w:val="20"/>
                <w:szCs w:val="20"/>
              </w:rPr>
            </w:pPr>
            <w:r>
              <w:rPr>
                <w:rFonts w:ascii="Tahoma" w:hAnsi="Tahoma" w:cs="Tahoma"/>
                <w:sz w:val="20"/>
                <w:szCs w:val="20"/>
              </w:rPr>
              <w:t>10</w:t>
            </w:r>
          </w:p>
        </w:tc>
      </w:tr>
      <w:tr w:rsidR="00EE7957" w:rsidRPr="00A45002" w14:paraId="4AC145E0" w14:textId="77777777" w:rsidTr="00FA0013">
        <w:trPr>
          <w:trHeight w:val="397"/>
        </w:trPr>
        <w:tc>
          <w:tcPr>
            <w:tcW w:w="983" w:type="dxa"/>
            <w:shd w:val="clear" w:color="auto" w:fill="A8D08D" w:themeFill="accent6" w:themeFillTint="99"/>
            <w:vAlign w:val="center"/>
          </w:tcPr>
          <w:p w14:paraId="51ADD597"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Α.86</w:t>
            </w:r>
          </w:p>
        </w:tc>
        <w:tc>
          <w:tcPr>
            <w:tcW w:w="6683" w:type="dxa"/>
            <w:gridSpan w:val="2"/>
            <w:shd w:val="clear" w:color="auto" w:fill="auto"/>
            <w:vAlign w:val="center"/>
          </w:tcPr>
          <w:p w14:paraId="14E7DB9F" w14:textId="77777777" w:rsidR="00EE7957" w:rsidRPr="00C15386" w:rsidRDefault="00EE7957" w:rsidP="00FA0013">
            <w:pPr>
              <w:rPr>
                <w:rFonts w:ascii="Tahoma" w:hAnsi="Tahoma" w:cs="Tahoma"/>
                <w:sz w:val="20"/>
                <w:szCs w:val="20"/>
              </w:rPr>
            </w:pPr>
            <w:r>
              <w:rPr>
                <w:rFonts w:ascii="Tahoma" w:hAnsi="Tahoma" w:cs="Tahoma"/>
                <w:sz w:val="20"/>
                <w:szCs w:val="20"/>
              </w:rPr>
              <w:t>ΜΠΑΤΑΡΙΕΣ ΑΛΚΑΛΙΚΕΣ AA 1,5V (ΣΕΤ 4 ΤΜΧ)</w:t>
            </w:r>
          </w:p>
        </w:tc>
        <w:tc>
          <w:tcPr>
            <w:tcW w:w="1276" w:type="dxa"/>
            <w:shd w:val="clear" w:color="auto" w:fill="auto"/>
            <w:vAlign w:val="center"/>
          </w:tcPr>
          <w:p w14:paraId="1DE12D78"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29A0BBD" w14:textId="77777777" w:rsidR="00EE7957" w:rsidRPr="00C15386" w:rsidRDefault="00EE7957" w:rsidP="00FA0013">
            <w:pPr>
              <w:jc w:val="center"/>
              <w:rPr>
                <w:rFonts w:ascii="Tahoma" w:hAnsi="Tahoma" w:cs="Tahoma"/>
                <w:sz w:val="20"/>
                <w:szCs w:val="20"/>
              </w:rPr>
            </w:pPr>
            <w:r>
              <w:rPr>
                <w:rFonts w:ascii="Tahoma" w:hAnsi="Tahoma" w:cs="Tahoma"/>
                <w:sz w:val="20"/>
                <w:szCs w:val="20"/>
              </w:rPr>
              <w:t>25</w:t>
            </w:r>
          </w:p>
        </w:tc>
      </w:tr>
      <w:tr w:rsidR="00EE7957" w:rsidRPr="00A45002" w14:paraId="7A05A376" w14:textId="77777777" w:rsidTr="00FA0013">
        <w:trPr>
          <w:trHeight w:val="397"/>
        </w:trPr>
        <w:tc>
          <w:tcPr>
            <w:tcW w:w="983" w:type="dxa"/>
            <w:shd w:val="clear" w:color="auto" w:fill="A8D08D" w:themeFill="accent6" w:themeFillTint="99"/>
            <w:vAlign w:val="center"/>
          </w:tcPr>
          <w:p w14:paraId="73A271A5"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Α.87</w:t>
            </w:r>
          </w:p>
        </w:tc>
        <w:tc>
          <w:tcPr>
            <w:tcW w:w="6683" w:type="dxa"/>
            <w:gridSpan w:val="2"/>
            <w:shd w:val="clear" w:color="auto" w:fill="auto"/>
            <w:vAlign w:val="center"/>
          </w:tcPr>
          <w:p w14:paraId="39EECDE3" w14:textId="77777777" w:rsidR="00EE7957" w:rsidRPr="00C15386" w:rsidRDefault="00EE7957" w:rsidP="00FA0013">
            <w:pPr>
              <w:rPr>
                <w:rFonts w:ascii="Tahoma" w:hAnsi="Tahoma" w:cs="Tahoma"/>
                <w:sz w:val="20"/>
                <w:szCs w:val="20"/>
              </w:rPr>
            </w:pPr>
            <w:r>
              <w:rPr>
                <w:rFonts w:ascii="Tahoma" w:hAnsi="Tahoma" w:cs="Tahoma"/>
                <w:sz w:val="20"/>
                <w:szCs w:val="20"/>
              </w:rPr>
              <w:t>ΜΠΑΤΑΡΙΕΣ ΑΛΚΑΛΙΚΕΣ AΑA 1,5V (ΣΕΤ 4 ΤΜΧ)</w:t>
            </w:r>
          </w:p>
        </w:tc>
        <w:tc>
          <w:tcPr>
            <w:tcW w:w="1276" w:type="dxa"/>
            <w:shd w:val="clear" w:color="auto" w:fill="auto"/>
            <w:vAlign w:val="center"/>
          </w:tcPr>
          <w:p w14:paraId="195D5C8D"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DB453F5" w14:textId="77777777" w:rsidR="00EE7957" w:rsidRPr="00C15386" w:rsidRDefault="00EE7957" w:rsidP="00FA0013">
            <w:pPr>
              <w:jc w:val="center"/>
              <w:rPr>
                <w:rFonts w:ascii="Tahoma" w:hAnsi="Tahoma" w:cs="Tahoma"/>
                <w:sz w:val="20"/>
                <w:szCs w:val="20"/>
              </w:rPr>
            </w:pPr>
            <w:r>
              <w:rPr>
                <w:rFonts w:ascii="Tahoma" w:hAnsi="Tahoma" w:cs="Tahoma"/>
                <w:sz w:val="20"/>
                <w:szCs w:val="20"/>
              </w:rPr>
              <w:t>25</w:t>
            </w:r>
          </w:p>
        </w:tc>
      </w:tr>
      <w:tr w:rsidR="00EE7957" w:rsidRPr="00A45002" w14:paraId="6E6B51D3" w14:textId="77777777" w:rsidTr="00FA0013">
        <w:trPr>
          <w:trHeight w:val="397"/>
        </w:trPr>
        <w:tc>
          <w:tcPr>
            <w:tcW w:w="983" w:type="dxa"/>
            <w:shd w:val="clear" w:color="auto" w:fill="A8D08D" w:themeFill="accent6" w:themeFillTint="99"/>
            <w:vAlign w:val="center"/>
          </w:tcPr>
          <w:p w14:paraId="455CCE51"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Α.89</w:t>
            </w:r>
          </w:p>
        </w:tc>
        <w:tc>
          <w:tcPr>
            <w:tcW w:w="6683" w:type="dxa"/>
            <w:gridSpan w:val="2"/>
            <w:shd w:val="clear" w:color="auto" w:fill="auto"/>
            <w:vAlign w:val="center"/>
          </w:tcPr>
          <w:p w14:paraId="1463DB5C"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ΜΠΛΟΚ ΣΗΜΕΙΩΣΕΩΝ Α4 ΡΙΓΕ 80 gr/m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50 ΦΥΛΛΩΝ</w:t>
            </w:r>
          </w:p>
        </w:tc>
        <w:tc>
          <w:tcPr>
            <w:tcW w:w="1276" w:type="dxa"/>
            <w:shd w:val="clear" w:color="auto" w:fill="auto"/>
            <w:vAlign w:val="center"/>
          </w:tcPr>
          <w:p w14:paraId="55E31B68"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49F4D76" w14:textId="77777777" w:rsidR="00EE7957" w:rsidRPr="00C15386" w:rsidRDefault="00EE7957" w:rsidP="00FA0013">
            <w:pPr>
              <w:jc w:val="center"/>
              <w:rPr>
                <w:rFonts w:ascii="Tahoma" w:hAnsi="Tahoma" w:cs="Tahoma"/>
                <w:sz w:val="20"/>
                <w:szCs w:val="20"/>
              </w:rPr>
            </w:pPr>
            <w:r>
              <w:rPr>
                <w:rFonts w:ascii="Tahoma" w:hAnsi="Tahoma" w:cs="Tahoma"/>
                <w:sz w:val="20"/>
                <w:szCs w:val="20"/>
              </w:rPr>
              <w:t>5</w:t>
            </w:r>
          </w:p>
        </w:tc>
      </w:tr>
      <w:tr w:rsidR="00EE7957" w:rsidRPr="00A45002" w14:paraId="743B044C" w14:textId="77777777" w:rsidTr="00FA0013">
        <w:trPr>
          <w:trHeight w:val="397"/>
        </w:trPr>
        <w:tc>
          <w:tcPr>
            <w:tcW w:w="983" w:type="dxa"/>
            <w:shd w:val="clear" w:color="auto" w:fill="A8D08D" w:themeFill="accent6" w:themeFillTint="99"/>
            <w:vAlign w:val="center"/>
          </w:tcPr>
          <w:p w14:paraId="262F0111"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Α.91</w:t>
            </w:r>
          </w:p>
        </w:tc>
        <w:tc>
          <w:tcPr>
            <w:tcW w:w="6683" w:type="dxa"/>
            <w:gridSpan w:val="2"/>
            <w:shd w:val="clear" w:color="auto" w:fill="auto"/>
            <w:vAlign w:val="center"/>
          </w:tcPr>
          <w:p w14:paraId="7448B4ED"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 xml:space="preserve">ΝΤΟΣΙΕ ΜΕ ΕΛΑΣΜΑ ΑΠΌ ΔΙΑΦΑΝΕΣ ΠΛΑΣΤΙΚΟ ΓΙΑ ΧΑΡΤΙ Α4, ΔΙΑΦΟΡΑ ΧΡΩΜΑΤΑ </w:t>
            </w:r>
          </w:p>
        </w:tc>
        <w:tc>
          <w:tcPr>
            <w:tcW w:w="1276" w:type="dxa"/>
            <w:shd w:val="clear" w:color="auto" w:fill="auto"/>
            <w:vAlign w:val="center"/>
          </w:tcPr>
          <w:p w14:paraId="2451DA71"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7335DBB8" w14:textId="77777777" w:rsidR="00EE7957" w:rsidRPr="00C15386" w:rsidRDefault="00EE7957" w:rsidP="00FA0013">
            <w:pPr>
              <w:jc w:val="center"/>
              <w:rPr>
                <w:rFonts w:ascii="Tahoma" w:hAnsi="Tahoma" w:cs="Tahoma"/>
                <w:sz w:val="20"/>
                <w:szCs w:val="20"/>
              </w:rPr>
            </w:pPr>
            <w:r>
              <w:rPr>
                <w:rFonts w:ascii="Tahoma" w:hAnsi="Tahoma" w:cs="Tahoma"/>
                <w:sz w:val="20"/>
                <w:szCs w:val="20"/>
              </w:rPr>
              <w:t>25</w:t>
            </w:r>
          </w:p>
        </w:tc>
      </w:tr>
      <w:tr w:rsidR="00EE7957" w:rsidRPr="00A45002" w14:paraId="5F3B8732" w14:textId="77777777" w:rsidTr="00FA0013">
        <w:trPr>
          <w:trHeight w:val="397"/>
        </w:trPr>
        <w:tc>
          <w:tcPr>
            <w:tcW w:w="983" w:type="dxa"/>
            <w:shd w:val="clear" w:color="auto" w:fill="A8D08D" w:themeFill="accent6" w:themeFillTint="99"/>
            <w:vAlign w:val="center"/>
          </w:tcPr>
          <w:p w14:paraId="1720CB87"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Α.92</w:t>
            </w:r>
          </w:p>
        </w:tc>
        <w:tc>
          <w:tcPr>
            <w:tcW w:w="6683" w:type="dxa"/>
            <w:gridSpan w:val="2"/>
            <w:shd w:val="clear" w:color="auto" w:fill="auto"/>
            <w:vAlign w:val="center"/>
          </w:tcPr>
          <w:p w14:paraId="602CAD84"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ΞΥΣΤΡΑ ΜΕ ΔΟΧΕΙΟ ΓΙΑ ΚΛΑΣΙΚΑ ΕΙΔΗ ΜΟΛΥΒΙΟΥ (ΜΟΝΗ ΟΠΗ)</w:t>
            </w:r>
          </w:p>
        </w:tc>
        <w:tc>
          <w:tcPr>
            <w:tcW w:w="1276" w:type="dxa"/>
            <w:shd w:val="clear" w:color="auto" w:fill="auto"/>
            <w:vAlign w:val="center"/>
          </w:tcPr>
          <w:p w14:paraId="2D0998FD"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43EFB4C" w14:textId="77777777" w:rsidR="00EE7957" w:rsidRPr="00C15386" w:rsidRDefault="00EE7957" w:rsidP="00FA0013">
            <w:pPr>
              <w:jc w:val="center"/>
              <w:rPr>
                <w:rFonts w:ascii="Tahoma" w:hAnsi="Tahoma" w:cs="Tahoma"/>
                <w:sz w:val="20"/>
                <w:szCs w:val="20"/>
              </w:rPr>
            </w:pPr>
            <w:r>
              <w:rPr>
                <w:rFonts w:ascii="Tahoma" w:hAnsi="Tahoma" w:cs="Tahoma"/>
                <w:sz w:val="20"/>
                <w:szCs w:val="20"/>
              </w:rPr>
              <w:t>20</w:t>
            </w:r>
          </w:p>
        </w:tc>
      </w:tr>
      <w:tr w:rsidR="00EE7957" w:rsidRPr="00A45002" w14:paraId="0ACBFD05" w14:textId="77777777" w:rsidTr="00FA0013">
        <w:trPr>
          <w:trHeight w:val="397"/>
        </w:trPr>
        <w:tc>
          <w:tcPr>
            <w:tcW w:w="983" w:type="dxa"/>
            <w:shd w:val="clear" w:color="auto" w:fill="A8D08D" w:themeFill="accent6" w:themeFillTint="99"/>
            <w:vAlign w:val="center"/>
          </w:tcPr>
          <w:p w14:paraId="09BE7B49"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Α.93</w:t>
            </w:r>
          </w:p>
        </w:tc>
        <w:tc>
          <w:tcPr>
            <w:tcW w:w="6683" w:type="dxa"/>
            <w:gridSpan w:val="2"/>
            <w:shd w:val="clear" w:color="auto" w:fill="auto"/>
            <w:vAlign w:val="center"/>
          </w:tcPr>
          <w:p w14:paraId="6B8C4522"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ΞΥΣΤΡΑ ΔΙΠΛΗ ΜΕ ΔΟΧΕΙΟ (ΓΙΑ ΚΛΑΣΙΚΑ ΚΑΙ JUMBO ΜΟΛΥΒΙΑ)</w:t>
            </w:r>
          </w:p>
        </w:tc>
        <w:tc>
          <w:tcPr>
            <w:tcW w:w="1276" w:type="dxa"/>
            <w:shd w:val="clear" w:color="auto" w:fill="auto"/>
            <w:vAlign w:val="center"/>
          </w:tcPr>
          <w:p w14:paraId="7F450A3B"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6A67465" w14:textId="77777777" w:rsidR="00EE7957" w:rsidRPr="00C15386" w:rsidRDefault="00EE7957" w:rsidP="00FA0013">
            <w:pPr>
              <w:jc w:val="center"/>
              <w:rPr>
                <w:rFonts w:ascii="Tahoma" w:hAnsi="Tahoma" w:cs="Tahoma"/>
                <w:sz w:val="20"/>
                <w:szCs w:val="20"/>
              </w:rPr>
            </w:pPr>
            <w:r>
              <w:rPr>
                <w:rFonts w:ascii="Tahoma" w:hAnsi="Tahoma" w:cs="Tahoma"/>
                <w:sz w:val="20"/>
                <w:szCs w:val="20"/>
              </w:rPr>
              <w:t>25</w:t>
            </w:r>
          </w:p>
        </w:tc>
      </w:tr>
      <w:tr w:rsidR="00EE7957" w:rsidRPr="00A45002" w14:paraId="5B521142" w14:textId="77777777" w:rsidTr="00FA0013">
        <w:trPr>
          <w:trHeight w:val="397"/>
        </w:trPr>
        <w:tc>
          <w:tcPr>
            <w:tcW w:w="983" w:type="dxa"/>
            <w:shd w:val="clear" w:color="auto" w:fill="A8D08D" w:themeFill="accent6" w:themeFillTint="99"/>
            <w:vAlign w:val="center"/>
          </w:tcPr>
          <w:p w14:paraId="4EB65061"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Α.94</w:t>
            </w:r>
          </w:p>
        </w:tc>
        <w:tc>
          <w:tcPr>
            <w:tcW w:w="6683" w:type="dxa"/>
            <w:gridSpan w:val="2"/>
            <w:shd w:val="clear" w:color="auto" w:fill="auto"/>
            <w:vAlign w:val="center"/>
          </w:tcPr>
          <w:p w14:paraId="43366F7B"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ΟΠΙΣΘΟΦΥΛΛΟ ΒΙΒΛΙΟΔΕΣΙΑΣ Α4 ΧΑΡΤΟΝΙ ΔΕΡΜΑΤΙΝΗ 250gr (ΣΥΣΚΕΥΑΣΙΑ 100 ΤΜΧ)</w:t>
            </w:r>
          </w:p>
        </w:tc>
        <w:tc>
          <w:tcPr>
            <w:tcW w:w="1276" w:type="dxa"/>
            <w:shd w:val="clear" w:color="auto" w:fill="auto"/>
            <w:vAlign w:val="center"/>
          </w:tcPr>
          <w:p w14:paraId="1A5F9E26"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142D0D3" w14:textId="77777777" w:rsidR="00EE7957" w:rsidRPr="00C15386" w:rsidRDefault="00EE7957" w:rsidP="00FA0013">
            <w:pPr>
              <w:jc w:val="center"/>
              <w:rPr>
                <w:rFonts w:ascii="Tahoma" w:hAnsi="Tahoma" w:cs="Tahoma"/>
                <w:sz w:val="20"/>
                <w:szCs w:val="20"/>
              </w:rPr>
            </w:pPr>
            <w:r>
              <w:rPr>
                <w:rFonts w:ascii="Tahoma" w:hAnsi="Tahoma" w:cs="Tahoma"/>
                <w:sz w:val="20"/>
                <w:szCs w:val="20"/>
              </w:rPr>
              <w:t>5</w:t>
            </w:r>
          </w:p>
        </w:tc>
      </w:tr>
      <w:tr w:rsidR="00EE7957" w:rsidRPr="00A45002" w14:paraId="5D77C17D" w14:textId="77777777" w:rsidTr="00FA0013">
        <w:trPr>
          <w:trHeight w:val="397"/>
        </w:trPr>
        <w:tc>
          <w:tcPr>
            <w:tcW w:w="983" w:type="dxa"/>
            <w:shd w:val="clear" w:color="auto" w:fill="A8D08D" w:themeFill="accent6" w:themeFillTint="99"/>
            <w:vAlign w:val="center"/>
          </w:tcPr>
          <w:p w14:paraId="766CEC50"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Α.96</w:t>
            </w:r>
          </w:p>
        </w:tc>
        <w:tc>
          <w:tcPr>
            <w:tcW w:w="6683" w:type="dxa"/>
            <w:gridSpan w:val="2"/>
            <w:shd w:val="clear" w:color="auto" w:fill="auto"/>
            <w:vAlign w:val="center"/>
          </w:tcPr>
          <w:p w14:paraId="4BB2A303"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 xml:space="preserve">ΠΕΡΦΟΡΑΤΕΡ STANDARD DUTY ΜΕ ΔΕΙΚΤΗ ΚΟΠΗΣ </w:t>
            </w:r>
            <w:r>
              <w:rPr>
                <w:rFonts w:ascii="Tahoma" w:hAnsi="Tahoma" w:cs="Tahoma"/>
                <w:sz w:val="20"/>
                <w:szCs w:val="20"/>
                <w:lang w:eastAsia="el-GR"/>
              </w:rPr>
              <w:t>30</w:t>
            </w:r>
            <w:r w:rsidRPr="009B16E2">
              <w:rPr>
                <w:rFonts w:ascii="Tahoma" w:hAnsi="Tahoma" w:cs="Tahoma"/>
                <w:sz w:val="20"/>
                <w:szCs w:val="20"/>
                <w:lang w:eastAsia="el-GR"/>
              </w:rPr>
              <w:t xml:space="preserve"> ΣΕΛΙΔΩΝ</w:t>
            </w:r>
          </w:p>
        </w:tc>
        <w:tc>
          <w:tcPr>
            <w:tcW w:w="1276" w:type="dxa"/>
            <w:shd w:val="clear" w:color="auto" w:fill="auto"/>
            <w:vAlign w:val="center"/>
          </w:tcPr>
          <w:p w14:paraId="1F247DF0"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6001D7A" w14:textId="77777777" w:rsidR="00EE7957" w:rsidRPr="00C15386" w:rsidRDefault="00EE7957" w:rsidP="00FA0013">
            <w:pPr>
              <w:jc w:val="center"/>
              <w:rPr>
                <w:rFonts w:ascii="Tahoma" w:hAnsi="Tahoma" w:cs="Tahoma"/>
                <w:sz w:val="20"/>
                <w:szCs w:val="20"/>
              </w:rPr>
            </w:pPr>
            <w:r>
              <w:rPr>
                <w:rFonts w:ascii="Tahoma" w:hAnsi="Tahoma" w:cs="Tahoma"/>
                <w:sz w:val="20"/>
                <w:szCs w:val="20"/>
              </w:rPr>
              <w:t>10</w:t>
            </w:r>
          </w:p>
        </w:tc>
      </w:tr>
      <w:tr w:rsidR="00EE7957" w:rsidRPr="00A45002" w14:paraId="4CC527E6" w14:textId="77777777" w:rsidTr="00FA0013">
        <w:trPr>
          <w:trHeight w:val="397"/>
        </w:trPr>
        <w:tc>
          <w:tcPr>
            <w:tcW w:w="983" w:type="dxa"/>
            <w:shd w:val="clear" w:color="auto" w:fill="A8D08D" w:themeFill="accent6" w:themeFillTint="99"/>
            <w:vAlign w:val="center"/>
          </w:tcPr>
          <w:p w14:paraId="5646AF07"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Α.98</w:t>
            </w:r>
          </w:p>
        </w:tc>
        <w:tc>
          <w:tcPr>
            <w:tcW w:w="6683" w:type="dxa"/>
            <w:gridSpan w:val="2"/>
            <w:shd w:val="clear" w:color="auto" w:fill="auto"/>
            <w:vAlign w:val="center"/>
          </w:tcPr>
          <w:p w14:paraId="70B5787B"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ΠΙΝΕΖΕΣ ΧΡΩΜΑΤΙΣΤΕΣ 10mm (ΣΥΣΚΕΥΑΣΙΑ 100 ΤΜΧ)</w:t>
            </w:r>
          </w:p>
        </w:tc>
        <w:tc>
          <w:tcPr>
            <w:tcW w:w="1276" w:type="dxa"/>
            <w:shd w:val="clear" w:color="auto" w:fill="auto"/>
            <w:vAlign w:val="center"/>
          </w:tcPr>
          <w:p w14:paraId="7CDBF7D2"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DBF3E49" w14:textId="77777777" w:rsidR="00EE7957" w:rsidRPr="00C15386" w:rsidRDefault="00EE7957" w:rsidP="00FA0013">
            <w:pPr>
              <w:jc w:val="center"/>
              <w:rPr>
                <w:rFonts w:ascii="Tahoma" w:hAnsi="Tahoma" w:cs="Tahoma"/>
                <w:sz w:val="20"/>
                <w:szCs w:val="20"/>
              </w:rPr>
            </w:pPr>
            <w:r>
              <w:rPr>
                <w:rFonts w:ascii="Tahoma" w:hAnsi="Tahoma" w:cs="Tahoma"/>
                <w:sz w:val="20"/>
                <w:szCs w:val="20"/>
              </w:rPr>
              <w:t>10</w:t>
            </w:r>
          </w:p>
        </w:tc>
      </w:tr>
      <w:tr w:rsidR="00EE7957" w:rsidRPr="00A45002" w14:paraId="19DDC8B3" w14:textId="77777777" w:rsidTr="00FA0013">
        <w:trPr>
          <w:trHeight w:val="397"/>
        </w:trPr>
        <w:tc>
          <w:tcPr>
            <w:tcW w:w="983" w:type="dxa"/>
            <w:shd w:val="clear" w:color="auto" w:fill="A8D08D" w:themeFill="accent6" w:themeFillTint="99"/>
            <w:vAlign w:val="center"/>
          </w:tcPr>
          <w:p w14:paraId="429870EE"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Α.99</w:t>
            </w:r>
          </w:p>
        </w:tc>
        <w:tc>
          <w:tcPr>
            <w:tcW w:w="6683" w:type="dxa"/>
            <w:gridSpan w:val="2"/>
            <w:shd w:val="clear" w:color="auto" w:fill="auto"/>
            <w:vAlign w:val="center"/>
          </w:tcPr>
          <w:p w14:paraId="6D313426"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ΠΛΑΣΤΕΛΙΝΗ ΣΥΓΚΟΛΛΗΣΗΣ (ΤΥΠΟΥ BLUE TACK) 50gr</w:t>
            </w:r>
          </w:p>
        </w:tc>
        <w:tc>
          <w:tcPr>
            <w:tcW w:w="1276" w:type="dxa"/>
            <w:shd w:val="clear" w:color="auto" w:fill="auto"/>
            <w:vAlign w:val="center"/>
          </w:tcPr>
          <w:p w14:paraId="13AA7FE8"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EF9A28E" w14:textId="77777777" w:rsidR="00EE7957" w:rsidRPr="00C15386" w:rsidRDefault="00EE7957" w:rsidP="00FA0013">
            <w:pPr>
              <w:jc w:val="center"/>
              <w:rPr>
                <w:rFonts w:ascii="Tahoma" w:hAnsi="Tahoma" w:cs="Tahoma"/>
                <w:sz w:val="20"/>
                <w:szCs w:val="20"/>
              </w:rPr>
            </w:pPr>
            <w:r>
              <w:rPr>
                <w:rFonts w:ascii="Tahoma" w:hAnsi="Tahoma" w:cs="Tahoma"/>
                <w:sz w:val="20"/>
                <w:szCs w:val="20"/>
              </w:rPr>
              <w:t>15</w:t>
            </w:r>
          </w:p>
        </w:tc>
      </w:tr>
      <w:tr w:rsidR="00EE7957" w:rsidRPr="00A45002" w14:paraId="6F28D540" w14:textId="77777777" w:rsidTr="00FA0013">
        <w:trPr>
          <w:trHeight w:val="397"/>
        </w:trPr>
        <w:tc>
          <w:tcPr>
            <w:tcW w:w="983" w:type="dxa"/>
            <w:shd w:val="clear" w:color="auto" w:fill="A8D08D" w:themeFill="accent6" w:themeFillTint="99"/>
            <w:vAlign w:val="center"/>
          </w:tcPr>
          <w:p w14:paraId="6C694DD2"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Α.102</w:t>
            </w:r>
          </w:p>
        </w:tc>
        <w:tc>
          <w:tcPr>
            <w:tcW w:w="6683" w:type="dxa"/>
            <w:gridSpan w:val="2"/>
            <w:shd w:val="clear" w:color="auto" w:fill="auto"/>
            <w:vAlign w:val="center"/>
          </w:tcPr>
          <w:p w14:paraId="1EDB667B" w14:textId="77777777" w:rsidR="00EE7957" w:rsidRPr="00C15386" w:rsidRDefault="00EE7957" w:rsidP="00FA0013">
            <w:pPr>
              <w:rPr>
                <w:rFonts w:ascii="Tahoma" w:hAnsi="Tahoma" w:cs="Tahoma"/>
                <w:sz w:val="20"/>
                <w:szCs w:val="20"/>
              </w:rPr>
            </w:pPr>
            <w:r w:rsidRPr="00376FB3">
              <w:rPr>
                <w:rFonts w:ascii="Tahoma" w:hAnsi="Tahoma" w:cs="Tahoma"/>
                <w:sz w:val="20"/>
                <w:szCs w:val="20"/>
                <w:lang w:eastAsia="el-GR"/>
              </w:rPr>
              <w:t xml:space="preserve">ΣΠΙΡΑΛ ΒΙΒΛΙΟΔΕΣΙΑΣ ΠΛΑΣΤΙΚΑ ΔΙΑΦΟΡΑ ΜΕΓΕΘΗ </w:t>
            </w:r>
            <w:r w:rsidRPr="009B16E2">
              <w:rPr>
                <w:rFonts w:ascii="Tahoma" w:hAnsi="Tahoma" w:cs="Tahoma"/>
                <w:sz w:val="20"/>
                <w:szCs w:val="20"/>
                <w:lang w:eastAsia="el-GR"/>
              </w:rPr>
              <w:t>(ΣΥΣΚΕΥΑΣΙΑ 100 ΤΜΧ)</w:t>
            </w:r>
          </w:p>
        </w:tc>
        <w:tc>
          <w:tcPr>
            <w:tcW w:w="1276" w:type="dxa"/>
            <w:shd w:val="clear" w:color="auto" w:fill="auto"/>
            <w:vAlign w:val="center"/>
          </w:tcPr>
          <w:p w14:paraId="61F73374"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37DE0E0" w14:textId="77777777" w:rsidR="00EE7957" w:rsidRPr="00C15386" w:rsidRDefault="00EE7957" w:rsidP="00FA0013">
            <w:pPr>
              <w:jc w:val="center"/>
              <w:rPr>
                <w:rFonts w:ascii="Tahoma" w:hAnsi="Tahoma" w:cs="Tahoma"/>
                <w:sz w:val="20"/>
                <w:szCs w:val="20"/>
              </w:rPr>
            </w:pPr>
            <w:r>
              <w:rPr>
                <w:rFonts w:ascii="Tahoma" w:hAnsi="Tahoma" w:cs="Tahoma"/>
                <w:sz w:val="20"/>
                <w:szCs w:val="20"/>
              </w:rPr>
              <w:t>5</w:t>
            </w:r>
          </w:p>
        </w:tc>
      </w:tr>
      <w:tr w:rsidR="00EE7957" w:rsidRPr="00A45002" w14:paraId="37458063" w14:textId="77777777" w:rsidTr="00FA0013">
        <w:trPr>
          <w:trHeight w:val="397"/>
        </w:trPr>
        <w:tc>
          <w:tcPr>
            <w:tcW w:w="983" w:type="dxa"/>
            <w:shd w:val="clear" w:color="auto" w:fill="A8D08D" w:themeFill="accent6" w:themeFillTint="99"/>
            <w:vAlign w:val="center"/>
          </w:tcPr>
          <w:p w14:paraId="0C89FD53"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Α.103</w:t>
            </w:r>
          </w:p>
        </w:tc>
        <w:tc>
          <w:tcPr>
            <w:tcW w:w="6683" w:type="dxa"/>
            <w:gridSpan w:val="2"/>
            <w:shd w:val="clear" w:color="auto" w:fill="auto"/>
            <w:vAlign w:val="center"/>
          </w:tcPr>
          <w:p w14:paraId="24C82369"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ΣΠΟΓΓΟΣ ΑΣΠΡΟΠΙΝΑΚΑ ΜΑΓΝΗΤΙΚΟΣ 11Χ5cm</w:t>
            </w:r>
          </w:p>
        </w:tc>
        <w:tc>
          <w:tcPr>
            <w:tcW w:w="1276" w:type="dxa"/>
            <w:shd w:val="clear" w:color="auto" w:fill="auto"/>
            <w:vAlign w:val="center"/>
          </w:tcPr>
          <w:p w14:paraId="2D0326D9"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CF6130B" w14:textId="77777777" w:rsidR="00EE7957" w:rsidRPr="00C15386" w:rsidRDefault="00EE7957" w:rsidP="00FA0013">
            <w:pPr>
              <w:jc w:val="center"/>
              <w:rPr>
                <w:rFonts w:ascii="Tahoma" w:hAnsi="Tahoma" w:cs="Tahoma"/>
                <w:sz w:val="20"/>
                <w:szCs w:val="20"/>
              </w:rPr>
            </w:pPr>
            <w:r>
              <w:rPr>
                <w:rFonts w:ascii="Tahoma" w:hAnsi="Tahoma" w:cs="Tahoma"/>
                <w:sz w:val="20"/>
                <w:szCs w:val="20"/>
              </w:rPr>
              <w:t>5</w:t>
            </w:r>
          </w:p>
        </w:tc>
      </w:tr>
      <w:tr w:rsidR="00EE7957" w:rsidRPr="00A45002" w14:paraId="2DF45764" w14:textId="77777777" w:rsidTr="00FA0013">
        <w:trPr>
          <w:trHeight w:val="397"/>
        </w:trPr>
        <w:tc>
          <w:tcPr>
            <w:tcW w:w="983" w:type="dxa"/>
            <w:shd w:val="clear" w:color="auto" w:fill="A8D08D" w:themeFill="accent6" w:themeFillTint="99"/>
            <w:vAlign w:val="center"/>
          </w:tcPr>
          <w:p w14:paraId="005B2551"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Α.105</w:t>
            </w:r>
          </w:p>
        </w:tc>
        <w:tc>
          <w:tcPr>
            <w:tcW w:w="6683" w:type="dxa"/>
            <w:gridSpan w:val="2"/>
            <w:shd w:val="clear" w:color="auto" w:fill="auto"/>
            <w:vAlign w:val="center"/>
          </w:tcPr>
          <w:p w14:paraId="43B3559D"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 xml:space="preserve">ΣΤΥΛΟ (ΤΥΠΟΥ BIC CRISTAL </w:t>
            </w:r>
            <w:r>
              <w:rPr>
                <w:rFonts w:ascii="Tahoma" w:hAnsi="Tahoma" w:cs="Tahoma"/>
                <w:sz w:val="20"/>
                <w:szCs w:val="20"/>
                <w:lang w:eastAsia="el-GR"/>
              </w:rPr>
              <w:t>–</w:t>
            </w:r>
            <w:r w:rsidRPr="009B16E2">
              <w:rPr>
                <w:rFonts w:ascii="Tahoma" w:hAnsi="Tahoma" w:cs="Tahoma"/>
                <w:sz w:val="20"/>
                <w:szCs w:val="20"/>
                <w:lang w:eastAsia="el-GR"/>
              </w:rPr>
              <w:t xml:space="preserve"> ORIGINAL ORANGE) ΔΙΑΡΚΕΙΑΣ, ΜΥΤΗ 0,7mm-1.0mm ΔΙΑΦΟΡΑ ΧΡΩΜΑΤΑ </w:t>
            </w:r>
          </w:p>
        </w:tc>
        <w:tc>
          <w:tcPr>
            <w:tcW w:w="1276" w:type="dxa"/>
            <w:shd w:val="clear" w:color="auto" w:fill="auto"/>
            <w:vAlign w:val="center"/>
          </w:tcPr>
          <w:p w14:paraId="51E842ED"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65C4C9F" w14:textId="77777777" w:rsidR="00EE7957" w:rsidRPr="00C15386" w:rsidRDefault="00EE7957" w:rsidP="00FA0013">
            <w:pPr>
              <w:jc w:val="center"/>
              <w:rPr>
                <w:rFonts w:ascii="Tahoma" w:hAnsi="Tahoma" w:cs="Tahoma"/>
                <w:sz w:val="20"/>
                <w:szCs w:val="20"/>
              </w:rPr>
            </w:pPr>
            <w:r>
              <w:rPr>
                <w:rFonts w:ascii="Tahoma" w:hAnsi="Tahoma" w:cs="Tahoma"/>
                <w:sz w:val="20"/>
                <w:szCs w:val="20"/>
              </w:rPr>
              <w:t>85</w:t>
            </w:r>
          </w:p>
        </w:tc>
      </w:tr>
      <w:tr w:rsidR="00EE7957" w:rsidRPr="00A45002" w14:paraId="78BD475B" w14:textId="77777777" w:rsidTr="00FA0013">
        <w:trPr>
          <w:trHeight w:val="397"/>
        </w:trPr>
        <w:tc>
          <w:tcPr>
            <w:tcW w:w="983" w:type="dxa"/>
            <w:shd w:val="clear" w:color="auto" w:fill="A8D08D" w:themeFill="accent6" w:themeFillTint="99"/>
            <w:vAlign w:val="center"/>
          </w:tcPr>
          <w:p w14:paraId="11C952D3"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Α.108</w:t>
            </w:r>
          </w:p>
        </w:tc>
        <w:tc>
          <w:tcPr>
            <w:tcW w:w="6683" w:type="dxa"/>
            <w:gridSpan w:val="2"/>
            <w:shd w:val="clear" w:color="auto" w:fill="auto"/>
            <w:vAlign w:val="center"/>
          </w:tcPr>
          <w:p w14:paraId="737B24AB"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ΣΤΥΛΟ (ΤΥΠΟΥ PILOT GEL G-2) ΜΥΤΗ 0.7mm ΔΙΑΦΟΡΑ ΧΡΩΜΑΤΑ</w:t>
            </w:r>
          </w:p>
        </w:tc>
        <w:tc>
          <w:tcPr>
            <w:tcW w:w="1276" w:type="dxa"/>
            <w:shd w:val="clear" w:color="auto" w:fill="auto"/>
            <w:vAlign w:val="center"/>
          </w:tcPr>
          <w:p w14:paraId="563AA0EA"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23C2752" w14:textId="77777777" w:rsidR="00EE7957" w:rsidRPr="00C15386" w:rsidRDefault="00EE7957" w:rsidP="00FA0013">
            <w:pPr>
              <w:jc w:val="center"/>
              <w:rPr>
                <w:rFonts w:ascii="Tahoma" w:hAnsi="Tahoma" w:cs="Tahoma"/>
                <w:sz w:val="20"/>
                <w:szCs w:val="20"/>
              </w:rPr>
            </w:pPr>
            <w:r>
              <w:rPr>
                <w:rFonts w:ascii="Tahoma" w:hAnsi="Tahoma" w:cs="Tahoma"/>
                <w:sz w:val="20"/>
                <w:szCs w:val="20"/>
              </w:rPr>
              <w:t>30</w:t>
            </w:r>
          </w:p>
        </w:tc>
      </w:tr>
      <w:tr w:rsidR="00EE7957" w:rsidRPr="00A45002" w14:paraId="1156F256" w14:textId="77777777" w:rsidTr="00FA0013">
        <w:trPr>
          <w:trHeight w:val="397"/>
        </w:trPr>
        <w:tc>
          <w:tcPr>
            <w:tcW w:w="983" w:type="dxa"/>
            <w:shd w:val="clear" w:color="auto" w:fill="A8D08D" w:themeFill="accent6" w:themeFillTint="99"/>
            <w:vAlign w:val="center"/>
          </w:tcPr>
          <w:p w14:paraId="106774B5"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Α.112</w:t>
            </w:r>
          </w:p>
        </w:tc>
        <w:tc>
          <w:tcPr>
            <w:tcW w:w="6683" w:type="dxa"/>
            <w:gridSpan w:val="2"/>
            <w:shd w:val="clear" w:color="auto" w:fill="auto"/>
            <w:vAlign w:val="center"/>
          </w:tcPr>
          <w:p w14:paraId="6BF506F6"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ΣΥΝΔΕΤΗΡΕΣ Νο 5 50mm (ΣΥΣΚΕΥΑΣΙΑ 100 ΤΜΧ)</w:t>
            </w:r>
          </w:p>
        </w:tc>
        <w:tc>
          <w:tcPr>
            <w:tcW w:w="1276" w:type="dxa"/>
            <w:shd w:val="clear" w:color="auto" w:fill="auto"/>
            <w:vAlign w:val="center"/>
          </w:tcPr>
          <w:p w14:paraId="321908F3"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579163E" w14:textId="77777777" w:rsidR="00EE7957" w:rsidRPr="00C15386" w:rsidRDefault="00EE7957" w:rsidP="00FA0013">
            <w:pPr>
              <w:jc w:val="center"/>
              <w:rPr>
                <w:rFonts w:ascii="Tahoma" w:hAnsi="Tahoma" w:cs="Tahoma"/>
                <w:sz w:val="20"/>
                <w:szCs w:val="20"/>
              </w:rPr>
            </w:pPr>
            <w:r>
              <w:rPr>
                <w:rFonts w:ascii="Tahoma" w:hAnsi="Tahoma" w:cs="Tahoma"/>
                <w:sz w:val="20"/>
                <w:szCs w:val="20"/>
              </w:rPr>
              <w:t>20</w:t>
            </w:r>
          </w:p>
        </w:tc>
      </w:tr>
      <w:tr w:rsidR="00EE7957" w:rsidRPr="00A45002" w14:paraId="186B8A14" w14:textId="77777777" w:rsidTr="00FA0013">
        <w:trPr>
          <w:trHeight w:val="397"/>
        </w:trPr>
        <w:tc>
          <w:tcPr>
            <w:tcW w:w="983" w:type="dxa"/>
            <w:shd w:val="clear" w:color="auto" w:fill="A8D08D" w:themeFill="accent6" w:themeFillTint="99"/>
            <w:vAlign w:val="center"/>
          </w:tcPr>
          <w:p w14:paraId="4F9B8E5B"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Α.118</w:t>
            </w:r>
          </w:p>
        </w:tc>
        <w:tc>
          <w:tcPr>
            <w:tcW w:w="6683" w:type="dxa"/>
            <w:gridSpan w:val="2"/>
            <w:shd w:val="clear" w:color="auto" w:fill="auto"/>
            <w:vAlign w:val="center"/>
          </w:tcPr>
          <w:p w14:paraId="1DB10CFB"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ΣΥΡΜΑΤΑ ΣΥΡΡΑΠΤΙΚΟΥ (ΤΥΠΟΥ ROMEO MAESTRI No 24/6) (ΣΥΣΚΕΥΑΣΙΑ 1.000 ΤΜΧ)</w:t>
            </w:r>
          </w:p>
        </w:tc>
        <w:tc>
          <w:tcPr>
            <w:tcW w:w="1276" w:type="dxa"/>
            <w:shd w:val="clear" w:color="auto" w:fill="auto"/>
            <w:vAlign w:val="center"/>
          </w:tcPr>
          <w:p w14:paraId="2C4BBD72"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70AF8418" w14:textId="77777777" w:rsidR="00EE7957" w:rsidRPr="00C15386" w:rsidRDefault="00EE7957" w:rsidP="00FA0013">
            <w:pPr>
              <w:jc w:val="center"/>
              <w:rPr>
                <w:rFonts w:ascii="Tahoma" w:hAnsi="Tahoma" w:cs="Tahoma"/>
                <w:sz w:val="20"/>
                <w:szCs w:val="20"/>
              </w:rPr>
            </w:pPr>
            <w:r>
              <w:rPr>
                <w:rFonts w:ascii="Tahoma" w:hAnsi="Tahoma" w:cs="Tahoma"/>
                <w:sz w:val="20"/>
                <w:szCs w:val="20"/>
              </w:rPr>
              <w:t>35</w:t>
            </w:r>
          </w:p>
        </w:tc>
      </w:tr>
      <w:tr w:rsidR="00EE7957" w:rsidRPr="00A45002" w14:paraId="7045A48F" w14:textId="77777777" w:rsidTr="00FA0013">
        <w:trPr>
          <w:trHeight w:val="397"/>
        </w:trPr>
        <w:tc>
          <w:tcPr>
            <w:tcW w:w="983" w:type="dxa"/>
            <w:shd w:val="clear" w:color="auto" w:fill="A8D08D" w:themeFill="accent6" w:themeFillTint="99"/>
            <w:vAlign w:val="center"/>
          </w:tcPr>
          <w:p w14:paraId="709CD065"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Α.119</w:t>
            </w:r>
          </w:p>
        </w:tc>
        <w:tc>
          <w:tcPr>
            <w:tcW w:w="6683" w:type="dxa"/>
            <w:gridSpan w:val="2"/>
            <w:shd w:val="clear" w:color="auto" w:fill="auto"/>
            <w:vAlign w:val="center"/>
          </w:tcPr>
          <w:p w14:paraId="4AF39632"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ΣΥΡΜΑΤΑ ΣΥΡΡΑΠΤΙΚΟΥ (ΤΥΠΟΥ ROMEO MAESTRI No 64) (ΣΥΣΚΕΥΑΣΙΑ 2.000 ΤΜΧ)</w:t>
            </w:r>
          </w:p>
        </w:tc>
        <w:tc>
          <w:tcPr>
            <w:tcW w:w="1276" w:type="dxa"/>
            <w:shd w:val="clear" w:color="auto" w:fill="auto"/>
            <w:vAlign w:val="center"/>
          </w:tcPr>
          <w:p w14:paraId="7DD5DE64"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0C1A78E" w14:textId="77777777" w:rsidR="00EE7957" w:rsidRPr="00C15386" w:rsidRDefault="00EE7957" w:rsidP="00FA0013">
            <w:pPr>
              <w:jc w:val="center"/>
              <w:rPr>
                <w:rFonts w:ascii="Tahoma" w:hAnsi="Tahoma" w:cs="Tahoma"/>
                <w:sz w:val="20"/>
                <w:szCs w:val="20"/>
              </w:rPr>
            </w:pPr>
            <w:r>
              <w:rPr>
                <w:rFonts w:ascii="Tahoma" w:hAnsi="Tahoma" w:cs="Tahoma"/>
                <w:sz w:val="20"/>
                <w:szCs w:val="20"/>
              </w:rPr>
              <w:t>30</w:t>
            </w:r>
          </w:p>
        </w:tc>
      </w:tr>
      <w:tr w:rsidR="00EE7957" w:rsidRPr="00A45002" w14:paraId="4145E38F" w14:textId="77777777" w:rsidTr="00FA0013">
        <w:trPr>
          <w:trHeight w:val="397"/>
        </w:trPr>
        <w:tc>
          <w:tcPr>
            <w:tcW w:w="983" w:type="dxa"/>
            <w:shd w:val="clear" w:color="auto" w:fill="A8D08D" w:themeFill="accent6" w:themeFillTint="99"/>
            <w:vAlign w:val="center"/>
          </w:tcPr>
          <w:p w14:paraId="3AC70812"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Α.121</w:t>
            </w:r>
          </w:p>
        </w:tc>
        <w:tc>
          <w:tcPr>
            <w:tcW w:w="6683" w:type="dxa"/>
            <w:gridSpan w:val="2"/>
            <w:shd w:val="clear" w:color="auto" w:fill="auto"/>
            <w:vAlign w:val="center"/>
          </w:tcPr>
          <w:p w14:paraId="008D79C7"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ΣΥΡΡΑΠΤΙΚΟ ΜΕΤΑΛΛΙΚΟ ΕΡΓΑΛΕΙΟ ΧΕΙΡΟΣ (ΤΥΠΟΥ ROMEO MAESTRI PRIMULA 12</w:t>
            </w:r>
            <w:r w:rsidRPr="006F4ED8">
              <w:rPr>
                <w:rFonts w:ascii="Tahoma" w:hAnsi="Tahoma" w:cs="Tahoma"/>
                <w:sz w:val="20"/>
                <w:szCs w:val="20"/>
                <w:lang w:eastAsia="el-GR"/>
              </w:rPr>
              <w:t xml:space="preserve"> 24/6</w:t>
            </w:r>
            <w:r w:rsidRPr="009B16E2">
              <w:rPr>
                <w:rFonts w:ascii="Tahoma" w:hAnsi="Tahoma" w:cs="Tahoma"/>
                <w:sz w:val="20"/>
                <w:szCs w:val="20"/>
                <w:lang w:eastAsia="el-GR"/>
              </w:rPr>
              <w:t>)</w:t>
            </w:r>
          </w:p>
        </w:tc>
        <w:tc>
          <w:tcPr>
            <w:tcW w:w="1276" w:type="dxa"/>
            <w:shd w:val="clear" w:color="auto" w:fill="auto"/>
            <w:vAlign w:val="center"/>
          </w:tcPr>
          <w:p w14:paraId="4E857599"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70FD5229" w14:textId="77777777" w:rsidR="00EE7957" w:rsidRPr="00C15386" w:rsidRDefault="00EE7957" w:rsidP="00FA0013">
            <w:pPr>
              <w:jc w:val="center"/>
              <w:rPr>
                <w:rFonts w:ascii="Tahoma" w:hAnsi="Tahoma" w:cs="Tahoma"/>
                <w:sz w:val="20"/>
                <w:szCs w:val="20"/>
              </w:rPr>
            </w:pPr>
            <w:r>
              <w:rPr>
                <w:rFonts w:ascii="Tahoma" w:hAnsi="Tahoma" w:cs="Tahoma"/>
                <w:sz w:val="20"/>
                <w:szCs w:val="20"/>
              </w:rPr>
              <w:t>10</w:t>
            </w:r>
          </w:p>
        </w:tc>
      </w:tr>
      <w:tr w:rsidR="00EE7957" w:rsidRPr="00A45002" w14:paraId="7BCB4313" w14:textId="77777777" w:rsidTr="00FA0013">
        <w:trPr>
          <w:trHeight w:val="397"/>
        </w:trPr>
        <w:tc>
          <w:tcPr>
            <w:tcW w:w="983" w:type="dxa"/>
            <w:shd w:val="clear" w:color="auto" w:fill="A8D08D" w:themeFill="accent6" w:themeFillTint="99"/>
            <w:vAlign w:val="center"/>
          </w:tcPr>
          <w:p w14:paraId="3137B7BF"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Α.122</w:t>
            </w:r>
          </w:p>
        </w:tc>
        <w:tc>
          <w:tcPr>
            <w:tcW w:w="6683" w:type="dxa"/>
            <w:gridSpan w:val="2"/>
            <w:shd w:val="clear" w:color="auto" w:fill="auto"/>
            <w:vAlign w:val="center"/>
          </w:tcPr>
          <w:p w14:paraId="4190E936"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ΣΥΡΡΑΠΤΙΚΟ ΜΕΤΑΛΛΙΚΟ ΕΡΓΑΛΕΙΟ ΧΕΙΡΟΣ (ΤΥΠΟΥ ROMEO MAESTRI PRIMULA 6</w:t>
            </w:r>
            <w:r w:rsidRPr="006F4ED8">
              <w:rPr>
                <w:rFonts w:ascii="Tahoma" w:hAnsi="Tahoma" w:cs="Tahoma"/>
                <w:sz w:val="20"/>
                <w:szCs w:val="20"/>
                <w:lang w:eastAsia="el-GR"/>
              </w:rPr>
              <w:t xml:space="preserve"> 64</w:t>
            </w:r>
            <w:r w:rsidRPr="009B16E2">
              <w:rPr>
                <w:rFonts w:ascii="Tahoma" w:hAnsi="Tahoma" w:cs="Tahoma"/>
                <w:sz w:val="20"/>
                <w:szCs w:val="20"/>
                <w:lang w:eastAsia="el-GR"/>
              </w:rPr>
              <w:t>)</w:t>
            </w:r>
          </w:p>
        </w:tc>
        <w:tc>
          <w:tcPr>
            <w:tcW w:w="1276" w:type="dxa"/>
            <w:shd w:val="clear" w:color="auto" w:fill="auto"/>
            <w:vAlign w:val="center"/>
          </w:tcPr>
          <w:p w14:paraId="6F4F99C0"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BCA527C" w14:textId="77777777" w:rsidR="00EE7957" w:rsidRPr="00C15386" w:rsidRDefault="00EE7957" w:rsidP="00FA0013">
            <w:pPr>
              <w:jc w:val="center"/>
              <w:rPr>
                <w:rFonts w:ascii="Tahoma" w:hAnsi="Tahoma" w:cs="Tahoma"/>
                <w:sz w:val="20"/>
                <w:szCs w:val="20"/>
              </w:rPr>
            </w:pPr>
            <w:r>
              <w:rPr>
                <w:rFonts w:ascii="Tahoma" w:hAnsi="Tahoma" w:cs="Tahoma"/>
                <w:sz w:val="20"/>
                <w:szCs w:val="20"/>
              </w:rPr>
              <w:t>10</w:t>
            </w:r>
          </w:p>
        </w:tc>
      </w:tr>
      <w:tr w:rsidR="00EE7957" w:rsidRPr="00A45002" w14:paraId="007C7ED8" w14:textId="77777777" w:rsidTr="00FA0013">
        <w:trPr>
          <w:trHeight w:val="397"/>
        </w:trPr>
        <w:tc>
          <w:tcPr>
            <w:tcW w:w="983" w:type="dxa"/>
            <w:shd w:val="clear" w:color="auto" w:fill="A8D08D" w:themeFill="accent6" w:themeFillTint="99"/>
            <w:vAlign w:val="center"/>
          </w:tcPr>
          <w:p w14:paraId="3FD91C8C"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Α.123</w:t>
            </w:r>
          </w:p>
        </w:tc>
        <w:tc>
          <w:tcPr>
            <w:tcW w:w="6683" w:type="dxa"/>
            <w:gridSpan w:val="2"/>
            <w:shd w:val="clear" w:color="auto" w:fill="auto"/>
            <w:vAlign w:val="center"/>
          </w:tcPr>
          <w:p w14:paraId="07290F63"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ΣΦΡΑΓΙΔΑ ΑΥΤΟΜΑΤΗ (ΤΥΠΟΥ ΤRODAT 4912)</w:t>
            </w:r>
          </w:p>
        </w:tc>
        <w:tc>
          <w:tcPr>
            <w:tcW w:w="1276" w:type="dxa"/>
            <w:shd w:val="clear" w:color="auto" w:fill="auto"/>
            <w:vAlign w:val="center"/>
          </w:tcPr>
          <w:p w14:paraId="4D400B5A"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D0052FD" w14:textId="77777777" w:rsidR="00EE7957" w:rsidRPr="00C15386" w:rsidRDefault="00EE7957" w:rsidP="00FA0013">
            <w:pPr>
              <w:jc w:val="center"/>
              <w:rPr>
                <w:rFonts w:ascii="Tahoma" w:hAnsi="Tahoma" w:cs="Tahoma"/>
                <w:sz w:val="20"/>
                <w:szCs w:val="20"/>
              </w:rPr>
            </w:pPr>
            <w:r>
              <w:rPr>
                <w:rFonts w:ascii="Tahoma" w:hAnsi="Tahoma" w:cs="Tahoma"/>
                <w:sz w:val="20"/>
                <w:szCs w:val="20"/>
              </w:rPr>
              <w:t>5</w:t>
            </w:r>
          </w:p>
        </w:tc>
      </w:tr>
      <w:tr w:rsidR="00EE7957" w:rsidRPr="00A45002" w14:paraId="01E13677" w14:textId="77777777" w:rsidTr="00FA0013">
        <w:trPr>
          <w:trHeight w:val="397"/>
        </w:trPr>
        <w:tc>
          <w:tcPr>
            <w:tcW w:w="983" w:type="dxa"/>
            <w:shd w:val="clear" w:color="auto" w:fill="A8D08D" w:themeFill="accent6" w:themeFillTint="99"/>
            <w:vAlign w:val="center"/>
          </w:tcPr>
          <w:p w14:paraId="431ACA28"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Α.129</w:t>
            </w:r>
          </w:p>
        </w:tc>
        <w:tc>
          <w:tcPr>
            <w:tcW w:w="6683" w:type="dxa"/>
            <w:gridSpan w:val="2"/>
            <w:shd w:val="clear" w:color="auto" w:fill="auto"/>
            <w:vAlign w:val="center"/>
          </w:tcPr>
          <w:p w14:paraId="75CA4861"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ΤΑΙΝΙΑ ΚΟΛΛΗΤΙΚΗ (ΣΕΛΟΤΕΙΠ) ΓΑΛΑΚΤΩΔΗΣ 19mmX33m</w:t>
            </w:r>
          </w:p>
        </w:tc>
        <w:tc>
          <w:tcPr>
            <w:tcW w:w="1276" w:type="dxa"/>
            <w:shd w:val="clear" w:color="auto" w:fill="auto"/>
            <w:vAlign w:val="center"/>
          </w:tcPr>
          <w:p w14:paraId="6C47B376"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5BCAA62" w14:textId="77777777" w:rsidR="00EE7957" w:rsidRPr="00C15386" w:rsidRDefault="00EE7957" w:rsidP="00FA0013">
            <w:pPr>
              <w:jc w:val="center"/>
              <w:rPr>
                <w:rFonts w:ascii="Tahoma" w:hAnsi="Tahoma" w:cs="Tahoma"/>
                <w:sz w:val="20"/>
                <w:szCs w:val="20"/>
              </w:rPr>
            </w:pPr>
            <w:r>
              <w:rPr>
                <w:rFonts w:ascii="Tahoma" w:hAnsi="Tahoma" w:cs="Tahoma"/>
                <w:sz w:val="20"/>
                <w:szCs w:val="20"/>
              </w:rPr>
              <w:t>20</w:t>
            </w:r>
          </w:p>
        </w:tc>
      </w:tr>
      <w:tr w:rsidR="00EE7957" w:rsidRPr="00A45002" w14:paraId="14BB9740" w14:textId="77777777" w:rsidTr="00FA0013">
        <w:trPr>
          <w:trHeight w:val="397"/>
        </w:trPr>
        <w:tc>
          <w:tcPr>
            <w:tcW w:w="983" w:type="dxa"/>
            <w:shd w:val="clear" w:color="auto" w:fill="A8D08D" w:themeFill="accent6" w:themeFillTint="99"/>
            <w:vAlign w:val="center"/>
          </w:tcPr>
          <w:p w14:paraId="37F323EF"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Α.130</w:t>
            </w:r>
          </w:p>
        </w:tc>
        <w:tc>
          <w:tcPr>
            <w:tcW w:w="6683" w:type="dxa"/>
            <w:gridSpan w:val="2"/>
            <w:shd w:val="clear" w:color="auto" w:fill="auto"/>
            <w:vAlign w:val="center"/>
          </w:tcPr>
          <w:p w14:paraId="05B66438"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ΤΑΙΝΙΑ ΚΟΛΛΗΤΙΚΗ (ΣΕΛΟΤΕΙΠ) ΔΙΑΦΑΝΗ 12mm Χ33m</w:t>
            </w:r>
          </w:p>
        </w:tc>
        <w:tc>
          <w:tcPr>
            <w:tcW w:w="1276" w:type="dxa"/>
            <w:shd w:val="clear" w:color="auto" w:fill="auto"/>
            <w:vAlign w:val="center"/>
          </w:tcPr>
          <w:p w14:paraId="412F5B09"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0C445EE" w14:textId="77777777" w:rsidR="00EE7957" w:rsidRPr="00C15386" w:rsidRDefault="00EE7957" w:rsidP="00FA0013">
            <w:pPr>
              <w:jc w:val="center"/>
              <w:rPr>
                <w:rFonts w:ascii="Tahoma" w:hAnsi="Tahoma" w:cs="Tahoma"/>
                <w:sz w:val="20"/>
                <w:szCs w:val="20"/>
              </w:rPr>
            </w:pPr>
            <w:r>
              <w:rPr>
                <w:rFonts w:ascii="Tahoma" w:hAnsi="Tahoma" w:cs="Tahoma"/>
                <w:sz w:val="20"/>
                <w:szCs w:val="20"/>
              </w:rPr>
              <w:t>25</w:t>
            </w:r>
          </w:p>
        </w:tc>
      </w:tr>
      <w:tr w:rsidR="00EE7957" w:rsidRPr="00A45002" w14:paraId="20A8EEC0" w14:textId="77777777" w:rsidTr="00FA0013">
        <w:trPr>
          <w:trHeight w:val="397"/>
        </w:trPr>
        <w:tc>
          <w:tcPr>
            <w:tcW w:w="983" w:type="dxa"/>
            <w:shd w:val="clear" w:color="auto" w:fill="A8D08D" w:themeFill="accent6" w:themeFillTint="99"/>
            <w:vAlign w:val="center"/>
          </w:tcPr>
          <w:p w14:paraId="7BA63947"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Α.131</w:t>
            </w:r>
          </w:p>
        </w:tc>
        <w:tc>
          <w:tcPr>
            <w:tcW w:w="6683" w:type="dxa"/>
            <w:gridSpan w:val="2"/>
            <w:shd w:val="clear" w:color="auto" w:fill="auto"/>
            <w:vAlign w:val="center"/>
          </w:tcPr>
          <w:p w14:paraId="32F0607D"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ΤΑΙΝΙΑ ΚΟΛΛΗΤΙΚΗ ΔΙΠΛΗΣ ΟΨΕΩΣ 3,5cmX10m</w:t>
            </w:r>
          </w:p>
        </w:tc>
        <w:tc>
          <w:tcPr>
            <w:tcW w:w="1276" w:type="dxa"/>
            <w:shd w:val="clear" w:color="auto" w:fill="auto"/>
            <w:vAlign w:val="center"/>
          </w:tcPr>
          <w:p w14:paraId="4AB27373"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B03ED07" w14:textId="77777777" w:rsidR="00EE7957" w:rsidRPr="00C15386" w:rsidRDefault="00EE7957" w:rsidP="00FA0013">
            <w:pPr>
              <w:jc w:val="center"/>
              <w:rPr>
                <w:rFonts w:ascii="Tahoma" w:hAnsi="Tahoma" w:cs="Tahoma"/>
                <w:sz w:val="20"/>
                <w:szCs w:val="20"/>
              </w:rPr>
            </w:pPr>
            <w:r>
              <w:rPr>
                <w:rFonts w:ascii="Tahoma" w:hAnsi="Tahoma" w:cs="Tahoma"/>
                <w:sz w:val="20"/>
                <w:szCs w:val="20"/>
              </w:rPr>
              <w:t>20</w:t>
            </w:r>
          </w:p>
        </w:tc>
      </w:tr>
      <w:tr w:rsidR="00EE7957" w:rsidRPr="00A45002" w14:paraId="634A5580" w14:textId="77777777" w:rsidTr="00FA0013">
        <w:trPr>
          <w:trHeight w:val="397"/>
        </w:trPr>
        <w:tc>
          <w:tcPr>
            <w:tcW w:w="983" w:type="dxa"/>
            <w:shd w:val="clear" w:color="auto" w:fill="A8D08D" w:themeFill="accent6" w:themeFillTint="99"/>
            <w:vAlign w:val="center"/>
          </w:tcPr>
          <w:p w14:paraId="0BDC00FD"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Α.132</w:t>
            </w:r>
          </w:p>
        </w:tc>
        <w:tc>
          <w:tcPr>
            <w:tcW w:w="6683" w:type="dxa"/>
            <w:gridSpan w:val="2"/>
            <w:shd w:val="clear" w:color="auto" w:fill="auto"/>
            <w:vAlign w:val="center"/>
          </w:tcPr>
          <w:p w14:paraId="121E9718"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ΤΑΙΝΙΑ ΣΥΣΚΕΥΑΣΙΑΣ 48mmΧ60m</w:t>
            </w:r>
          </w:p>
        </w:tc>
        <w:tc>
          <w:tcPr>
            <w:tcW w:w="1276" w:type="dxa"/>
            <w:shd w:val="clear" w:color="auto" w:fill="auto"/>
            <w:vAlign w:val="center"/>
          </w:tcPr>
          <w:p w14:paraId="3A973B80"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6D277CA" w14:textId="77777777" w:rsidR="00EE7957" w:rsidRPr="00C15386" w:rsidRDefault="00EE7957" w:rsidP="00FA0013">
            <w:pPr>
              <w:jc w:val="center"/>
              <w:rPr>
                <w:rFonts w:ascii="Tahoma" w:hAnsi="Tahoma" w:cs="Tahoma"/>
                <w:sz w:val="20"/>
                <w:szCs w:val="20"/>
              </w:rPr>
            </w:pPr>
            <w:r>
              <w:rPr>
                <w:rFonts w:ascii="Tahoma" w:hAnsi="Tahoma" w:cs="Tahoma"/>
                <w:sz w:val="20"/>
                <w:szCs w:val="20"/>
              </w:rPr>
              <w:t>20</w:t>
            </w:r>
          </w:p>
        </w:tc>
      </w:tr>
      <w:tr w:rsidR="00EE7957" w:rsidRPr="00A45002" w14:paraId="5E09C08A" w14:textId="77777777" w:rsidTr="00FA0013">
        <w:trPr>
          <w:trHeight w:val="397"/>
        </w:trPr>
        <w:tc>
          <w:tcPr>
            <w:tcW w:w="983" w:type="dxa"/>
            <w:shd w:val="clear" w:color="auto" w:fill="A8D08D" w:themeFill="accent6" w:themeFillTint="99"/>
            <w:vAlign w:val="center"/>
          </w:tcPr>
          <w:p w14:paraId="35BEF687"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Α.137</w:t>
            </w:r>
          </w:p>
        </w:tc>
        <w:tc>
          <w:tcPr>
            <w:tcW w:w="6683" w:type="dxa"/>
            <w:gridSpan w:val="2"/>
            <w:shd w:val="clear" w:color="auto" w:fill="auto"/>
            <w:vAlign w:val="center"/>
          </w:tcPr>
          <w:p w14:paraId="7A046983"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 xml:space="preserve">ΤΕΤΡΑΔΙΟ ΜΟΥΣΙΚΗΣ </w:t>
            </w:r>
            <w:r>
              <w:rPr>
                <w:rFonts w:ascii="Tahoma" w:hAnsi="Tahoma" w:cs="Tahoma"/>
                <w:sz w:val="20"/>
                <w:szCs w:val="20"/>
                <w:lang w:eastAsia="el-GR"/>
              </w:rPr>
              <w:t>–</w:t>
            </w:r>
            <w:r w:rsidRPr="009B16E2">
              <w:rPr>
                <w:rFonts w:ascii="Tahoma" w:hAnsi="Tahoma" w:cs="Tahoma"/>
                <w:sz w:val="20"/>
                <w:szCs w:val="20"/>
                <w:lang w:eastAsia="el-GR"/>
              </w:rPr>
              <w:t xml:space="preserve"> ΠΕΝΤΑΓΡΑΜΜΟ 40 ΦΥΛΛΩΝ</w:t>
            </w:r>
          </w:p>
        </w:tc>
        <w:tc>
          <w:tcPr>
            <w:tcW w:w="1276" w:type="dxa"/>
            <w:shd w:val="clear" w:color="auto" w:fill="auto"/>
            <w:vAlign w:val="center"/>
          </w:tcPr>
          <w:p w14:paraId="1650C9F1"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45FE610" w14:textId="77777777" w:rsidR="00EE7957" w:rsidRPr="00C15386" w:rsidRDefault="00EE7957" w:rsidP="00FA0013">
            <w:pPr>
              <w:jc w:val="center"/>
              <w:rPr>
                <w:rFonts w:ascii="Tahoma" w:hAnsi="Tahoma" w:cs="Tahoma"/>
                <w:sz w:val="20"/>
                <w:szCs w:val="20"/>
              </w:rPr>
            </w:pPr>
            <w:r>
              <w:rPr>
                <w:rFonts w:ascii="Tahoma" w:hAnsi="Tahoma" w:cs="Tahoma"/>
                <w:sz w:val="20"/>
                <w:szCs w:val="20"/>
              </w:rPr>
              <w:t>40</w:t>
            </w:r>
          </w:p>
        </w:tc>
      </w:tr>
      <w:tr w:rsidR="00EE7957" w:rsidRPr="00A45002" w14:paraId="50103FFB" w14:textId="77777777" w:rsidTr="00FA0013">
        <w:trPr>
          <w:trHeight w:val="397"/>
        </w:trPr>
        <w:tc>
          <w:tcPr>
            <w:tcW w:w="983" w:type="dxa"/>
            <w:shd w:val="clear" w:color="auto" w:fill="A8D08D" w:themeFill="accent6" w:themeFillTint="99"/>
            <w:vAlign w:val="center"/>
          </w:tcPr>
          <w:p w14:paraId="372C47F9"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Α.138</w:t>
            </w:r>
          </w:p>
        </w:tc>
        <w:tc>
          <w:tcPr>
            <w:tcW w:w="6683" w:type="dxa"/>
            <w:gridSpan w:val="2"/>
            <w:shd w:val="clear" w:color="auto" w:fill="auto"/>
            <w:vAlign w:val="center"/>
          </w:tcPr>
          <w:p w14:paraId="38D1ED21"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ΤΕΤΡΑΔΙΟ ΣΠΙΡΑΛ Α4 3 ΘΕΜΑΤΩΝ 90 ΦΥΛΛΩΝ</w:t>
            </w:r>
          </w:p>
        </w:tc>
        <w:tc>
          <w:tcPr>
            <w:tcW w:w="1276" w:type="dxa"/>
            <w:shd w:val="clear" w:color="auto" w:fill="auto"/>
            <w:vAlign w:val="center"/>
          </w:tcPr>
          <w:p w14:paraId="6882E460"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0802B78" w14:textId="77777777" w:rsidR="00EE7957" w:rsidRPr="00C15386" w:rsidRDefault="00EE7957" w:rsidP="00FA0013">
            <w:pPr>
              <w:jc w:val="center"/>
              <w:rPr>
                <w:rFonts w:ascii="Tahoma" w:hAnsi="Tahoma" w:cs="Tahoma"/>
                <w:sz w:val="20"/>
                <w:szCs w:val="20"/>
              </w:rPr>
            </w:pPr>
            <w:r>
              <w:rPr>
                <w:rFonts w:ascii="Tahoma" w:hAnsi="Tahoma" w:cs="Tahoma"/>
                <w:sz w:val="20"/>
                <w:szCs w:val="20"/>
              </w:rPr>
              <w:t>10</w:t>
            </w:r>
          </w:p>
        </w:tc>
      </w:tr>
      <w:tr w:rsidR="00EE7957" w:rsidRPr="00A45002" w14:paraId="65884047" w14:textId="77777777" w:rsidTr="00FA0013">
        <w:trPr>
          <w:trHeight w:val="397"/>
        </w:trPr>
        <w:tc>
          <w:tcPr>
            <w:tcW w:w="983" w:type="dxa"/>
            <w:shd w:val="clear" w:color="auto" w:fill="A8D08D" w:themeFill="accent6" w:themeFillTint="99"/>
            <w:vAlign w:val="center"/>
          </w:tcPr>
          <w:p w14:paraId="1A737287"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Α.143</w:t>
            </w:r>
          </w:p>
        </w:tc>
        <w:tc>
          <w:tcPr>
            <w:tcW w:w="6683" w:type="dxa"/>
            <w:gridSpan w:val="2"/>
            <w:shd w:val="clear" w:color="auto" w:fill="auto"/>
            <w:vAlign w:val="center"/>
          </w:tcPr>
          <w:p w14:paraId="59FD6B06"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ΦΑΚΕΛΟΣ ΑΛΛΗΛΟΓΡΑΦΙΑΣ ΜΕ ΑΥΤΟΚΟΛΛΗΤΟ ΑΣΦΑΛΕΙΑΣ 11,5Χ23cm</w:t>
            </w:r>
          </w:p>
        </w:tc>
        <w:tc>
          <w:tcPr>
            <w:tcW w:w="1276" w:type="dxa"/>
            <w:shd w:val="clear" w:color="auto" w:fill="auto"/>
            <w:vAlign w:val="center"/>
          </w:tcPr>
          <w:p w14:paraId="69FFB80B"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244694C" w14:textId="77777777" w:rsidR="00EE7957" w:rsidRPr="00C15386" w:rsidRDefault="00EE7957" w:rsidP="00FA0013">
            <w:pPr>
              <w:jc w:val="center"/>
              <w:rPr>
                <w:rFonts w:ascii="Tahoma" w:hAnsi="Tahoma" w:cs="Tahoma"/>
                <w:sz w:val="20"/>
                <w:szCs w:val="20"/>
              </w:rPr>
            </w:pPr>
            <w:r>
              <w:rPr>
                <w:rFonts w:ascii="Tahoma" w:hAnsi="Tahoma" w:cs="Tahoma"/>
                <w:sz w:val="20"/>
                <w:szCs w:val="20"/>
              </w:rPr>
              <w:t>80</w:t>
            </w:r>
          </w:p>
        </w:tc>
      </w:tr>
      <w:tr w:rsidR="00EE7957" w:rsidRPr="00A45002" w14:paraId="2BEE6022" w14:textId="77777777" w:rsidTr="00FA0013">
        <w:trPr>
          <w:trHeight w:val="397"/>
        </w:trPr>
        <w:tc>
          <w:tcPr>
            <w:tcW w:w="983" w:type="dxa"/>
            <w:shd w:val="clear" w:color="auto" w:fill="A8D08D" w:themeFill="accent6" w:themeFillTint="99"/>
            <w:vAlign w:val="center"/>
          </w:tcPr>
          <w:p w14:paraId="3716E26C"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Α.145</w:t>
            </w:r>
          </w:p>
        </w:tc>
        <w:tc>
          <w:tcPr>
            <w:tcW w:w="6683" w:type="dxa"/>
            <w:gridSpan w:val="2"/>
            <w:shd w:val="clear" w:color="auto" w:fill="auto"/>
            <w:vAlign w:val="center"/>
          </w:tcPr>
          <w:p w14:paraId="03F92207"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ΦΑΚΕΛΟΣ ΑΛΛΗΛΟΓΡΑΦΙΑΣ ΜΕ ΑΥΤΟΚΟΛΛΗΤΟ ΑΣΦΑΛΕΙΑΣ 23Χ32cm</w:t>
            </w:r>
          </w:p>
        </w:tc>
        <w:tc>
          <w:tcPr>
            <w:tcW w:w="1276" w:type="dxa"/>
            <w:shd w:val="clear" w:color="auto" w:fill="auto"/>
            <w:vAlign w:val="center"/>
          </w:tcPr>
          <w:p w14:paraId="079B2363"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5A95352" w14:textId="77777777" w:rsidR="00EE7957" w:rsidRPr="00C15386" w:rsidRDefault="00EE7957" w:rsidP="00FA0013">
            <w:pPr>
              <w:jc w:val="center"/>
              <w:rPr>
                <w:rFonts w:ascii="Tahoma" w:hAnsi="Tahoma" w:cs="Tahoma"/>
                <w:sz w:val="20"/>
                <w:szCs w:val="20"/>
              </w:rPr>
            </w:pPr>
            <w:r>
              <w:rPr>
                <w:rFonts w:ascii="Tahoma" w:hAnsi="Tahoma" w:cs="Tahoma"/>
                <w:sz w:val="20"/>
                <w:szCs w:val="20"/>
              </w:rPr>
              <w:t>80</w:t>
            </w:r>
          </w:p>
        </w:tc>
      </w:tr>
      <w:tr w:rsidR="00EE7957" w:rsidRPr="00A45002" w14:paraId="4CD84A34" w14:textId="77777777" w:rsidTr="00FA0013">
        <w:trPr>
          <w:trHeight w:val="397"/>
        </w:trPr>
        <w:tc>
          <w:tcPr>
            <w:tcW w:w="983" w:type="dxa"/>
            <w:shd w:val="clear" w:color="auto" w:fill="A8D08D" w:themeFill="accent6" w:themeFillTint="99"/>
            <w:vAlign w:val="center"/>
          </w:tcPr>
          <w:p w14:paraId="72EACF0A"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Α.149</w:t>
            </w:r>
          </w:p>
        </w:tc>
        <w:tc>
          <w:tcPr>
            <w:tcW w:w="6683" w:type="dxa"/>
            <w:gridSpan w:val="2"/>
            <w:shd w:val="clear" w:color="auto" w:fill="auto"/>
            <w:vAlign w:val="center"/>
          </w:tcPr>
          <w:p w14:paraId="3515B8E8"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 xml:space="preserve">ΦΑΚΕΛΟΣ ΑΡΧΕΙΟΘΕΤΗΣΗΣ ΠΡΕΣΠΑΝ (ΜΕ ΑΥΤΙΑ &amp; ΛΑΣΤΙΧΟ) 25Χ35cm </w:t>
            </w:r>
          </w:p>
        </w:tc>
        <w:tc>
          <w:tcPr>
            <w:tcW w:w="1276" w:type="dxa"/>
            <w:shd w:val="clear" w:color="auto" w:fill="auto"/>
            <w:vAlign w:val="center"/>
          </w:tcPr>
          <w:p w14:paraId="1D6362F1"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8D7760B" w14:textId="77777777" w:rsidR="00EE7957" w:rsidRPr="00C15386" w:rsidRDefault="00EE7957" w:rsidP="00FA0013">
            <w:pPr>
              <w:jc w:val="center"/>
              <w:rPr>
                <w:rFonts w:ascii="Tahoma" w:hAnsi="Tahoma" w:cs="Tahoma"/>
                <w:sz w:val="20"/>
                <w:szCs w:val="20"/>
              </w:rPr>
            </w:pPr>
            <w:r>
              <w:rPr>
                <w:rFonts w:ascii="Tahoma" w:hAnsi="Tahoma" w:cs="Tahoma"/>
                <w:sz w:val="20"/>
                <w:szCs w:val="20"/>
              </w:rPr>
              <w:t>20</w:t>
            </w:r>
          </w:p>
        </w:tc>
      </w:tr>
      <w:tr w:rsidR="00EE7957" w:rsidRPr="00A45002" w14:paraId="6B5F82A2" w14:textId="77777777" w:rsidTr="00FA0013">
        <w:trPr>
          <w:trHeight w:val="397"/>
        </w:trPr>
        <w:tc>
          <w:tcPr>
            <w:tcW w:w="983" w:type="dxa"/>
            <w:shd w:val="clear" w:color="auto" w:fill="A8D08D" w:themeFill="accent6" w:themeFillTint="99"/>
            <w:vAlign w:val="center"/>
          </w:tcPr>
          <w:p w14:paraId="20A38E4D"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Α.150</w:t>
            </w:r>
          </w:p>
        </w:tc>
        <w:tc>
          <w:tcPr>
            <w:tcW w:w="6683" w:type="dxa"/>
            <w:gridSpan w:val="2"/>
            <w:shd w:val="clear" w:color="auto" w:fill="auto"/>
            <w:vAlign w:val="center"/>
          </w:tcPr>
          <w:p w14:paraId="3D96D88B"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ΦΑΚΕΛΟΣ ΑΡΧΕΙΟΘΕΤΗΣΗΣ ΧΑΡΤΙΝΟΣ (ΜΕ ΑΥΤΙΑ ΧΩΡΙΣ ΛΑΣΤΙΧΟ) 25X35cm</w:t>
            </w:r>
          </w:p>
        </w:tc>
        <w:tc>
          <w:tcPr>
            <w:tcW w:w="1276" w:type="dxa"/>
            <w:shd w:val="clear" w:color="auto" w:fill="auto"/>
            <w:vAlign w:val="center"/>
          </w:tcPr>
          <w:p w14:paraId="5EFE2BA7"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7DD99BB" w14:textId="77777777" w:rsidR="00EE7957" w:rsidRPr="00C15386" w:rsidRDefault="00EE7957" w:rsidP="00FA0013">
            <w:pPr>
              <w:jc w:val="center"/>
              <w:rPr>
                <w:rFonts w:ascii="Tahoma" w:hAnsi="Tahoma" w:cs="Tahoma"/>
                <w:sz w:val="20"/>
                <w:szCs w:val="20"/>
              </w:rPr>
            </w:pPr>
            <w:r>
              <w:rPr>
                <w:rFonts w:ascii="Tahoma" w:hAnsi="Tahoma" w:cs="Tahoma"/>
                <w:sz w:val="20"/>
                <w:szCs w:val="20"/>
              </w:rPr>
              <w:t>20</w:t>
            </w:r>
          </w:p>
        </w:tc>
      </w:tr>
      <w:tr w:rsidR="00EE7957" w:rsidRPr="00A45002" w14:paraId="58432247" w14:textId="77777777" w:rsidTr="00FA0013">
        <w:trPr>
          <w:trHeight w:val="397"/>
        </w:trPr>
        <w:tc>
          <w:tcPr>
            <w:tcW w:w="983" w:type="dxa"/>
            <w:shd w:val="clear" w:color="auto" w:fill="A8D08D" w:themeFill="accent6" w:themeFillTint="99"/>
            <w:vAlign w:val="center"/>
          </w:tcPr>
          <w:p w14:paraId="4A2369AD"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Α.151</w:t>
            </w:r>
          </w:p>
        </w:tc>
        <w:tc>
          <w:tcPr>
            <w:tcW w:w="6683" w:type="dxa"/>
            <w:gridSpan w:val="2"/>
            <w:shd w:val="clear" w:color="auto" w:fill="auto"/>
            <w:vAlign w:val="center"/>
          </w:tcPr>
          <w:p w14:paraId="4B99F02F"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ΦΑΚΕΛΟΣ ΜΕ ΚΟΥΜΠΙ Α4 ΠΛΑΣΤΙΚΟΣ ΔΙΑΦΟΡΑ ΧΡΩΜΑΤΑ Ή ΔΙΑΦΑΝΗΣ</w:t>
            </w:r>
          </w:p>
        </w:tc>
        <w:tc>
          <w:tcPr>
            <w:tcW w:w="1276" w:type="dxa"/>
            <w:shd w:val="clear" w:color="auto" w:fill="auto"/>
            <w:vAlign w:val="center"/>
          </w:tcPr>
          <w:p w14:paraId="6BA008D9"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75805B80" w14:textId="77777777" w:rsidR="00EE7957" w:rsidRPr="00C15386" w:rsidRDefault="00EE7957" w:rsidP="00FA0013">
            <w:pPr>
              <w:jc w:val="center"/>
              <w:rPr>
                <w:rFonts w:ascii="Tahoma" w:hAnsi="Tahoma" w:cs="Tahoma"/>
                <w:sz w:val="20"/>
                <w:szCs w:val="20"/>
              </w:rPr>
            </w:pPr>
            <w:r>
              <w:rPr>
                <w:rFonts w:ascii="Tahoma" w:hAnsi="Tahoma" w:cs="Tahoma"/>
                <w:sz w:val="20"/>
                <w:szCs w:val="20"/>
              </w:rPr>
              <w:t>25</w:t>
            </w:r>
          </w:p>
        </w:tc>
      </w:tr>
      <w:tr w:rsidR="00EE7957" w:rsidRPr="00A45002" w14:paraId="1DB17442" w14:textId="77777777" w:rsidTr="00FA0013">
        <w:trPr>
          <w:trHeight w:val="397"/>
        </w:trPr>
        <w:tc>
          <w:tcPr>
            <w:tcW w:w="983" w:type="dxa"/>
            <w:shd w:val="clear" w:color="auto" w:fill="A8D08D" w:themeFill="accent6" w:themeFillTint="99"/>
            <w:vAlign w:val="center"/>
          </w:tcPr>
          <w:p w14:paraId="2286E379"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Α.156</w:t>
            </w:r>
          </w:p>
        </w:tc>
        <w:tc>
          <w:tcPr>
            <w:tcW w:w="6683" w:type="dxa"/>
            <w:gridSpan w:val="2"/>
            <w:shd w:val="clear" w:color="auto" w:fill="auto"/>
            <w:vAlign w:val="center"/>
          </w:tcPr>
          <w:p w14:paraId="2BD15F17"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ΧΑΡΤΑΚΙΑ ΣΗΜΕΙΩΣΕΩΝ ΑΥΤΟΚΟΛΛΗΤΑ (ΤΥΠΟΥ POST-IT) ΤΕΤΡΑΓΩΝΑ 75Χ75mm (ΔΕΣΜΙΔΑ 100 ΦΥΛΛΩΝ)</w:t>
            </w:r>
          </w:p>
        </w:tc>
        <w:tc>
          <w:tcPr>
            <w:tcW w:w="1276" w:type="dxa"/>
            <w:shd w:val="clear" w:color="auto" w:fill="auto"/>
            <w:vAlign w:val="center"/>
          </w:tcPr>
          <w:p w14:paraId="1A39CFCC"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6E581CD" w14:textId="77777777" w:rsidR="00EE7957" w:rsidRPr="00C15386" w:rsidRDefault="00EE7957" w:rsidP="00FA0013">
            <w:pPr>
              <w:jc w:val="center"/>
              <w:rPr>
                <w:rFonts w:ascii="Tahoma" w:hAnsi="Tahoma" w:cs="Tahoma"/>
                <w:sz w:val="20"/>
                <w:szCs w:val="20"/>
              </w:rPr>
            </w:pPr>
            <w:r>
              <w:rPr>
                <w:rFonts w:ascii="Tahoma" w:hAnsi="Tahoma" w:cs="Tahoma"/>
                <w:sz w:val="20"/>
                <w:szCs w:val="20"/>
              </w:rPr>
              <w:t>20</w:t>
            </w:r>
          </w:p>
        </w:tc>
      </w:tr>
      <w:tr w:rsidR="00EE7957" w:rsidRPr="00A45002" w14:paraId="4B1C01E4" w14:textId="77777777" w:rsidTr="00FA0013">
        <w:trPr>
          <w:trHeight w:val="397"/>
        </w:trPr>
        <w:tc>
          <w:tcPr>
            <w:tcW w:w="983" w:type="dxa"/>
            <w:shd w:val="clear" w:color="auto" w:fill="A8D08D" w:themeFill="accent6" w:themeFillTint="99"/>
            <w:vAlign w:val="center"/>
          </w:tcPr>
          <w:p w14:paraId="3BC5D933" w14:textId="77777777" w:rsidR="00EE7957" w:rsidRPr="00C15386" w:rsidRDefault="00EE7957" w:rsidP="00FA0013">
            <w:pPr>
              <w:jc w:val="center"/>
              <w:rPr>
                <w:rFonts w:ascii="Tahoma" w:hAnsi="Tahoma" w:cs="Tahoma"/>
                <w:sz w:val="20"/>
                <w:szCs w:val="20"/>
              </w:rPr>
            </w:pPr>
            <w:r>
              <w:rPr>
                <w:rFonts w:ascii="Tahoma" w:hAnsi="Tahoma" w:cs="Tahoma"/>
                <w:color w:val="000000"/>
                <w:sz w:val="20"/>
                <w:szCs w:val="20"/>
              </w:rPr>
              <w:t>Α.158</w:t>
            </w:r>
          </w:p>
        </w:tc>
        <w:tc>
          <w:tcPr>
            <w:tcW w:w="6683" w:type="dxa"/>
            <w:gridSpan w:val="2"/>
            <w:shd w:val="clear" w:color="auto" w:fill="auto"/>
            <w:vAlign w:val="center"/>
          </w:tcPr>
          <w:p w14:paraId="302A4F79" w14:textId="77777777" w:rsidR="00EE7957" w:rsidRPr="00C15386" w:rsidRDefault="00EE7957" w:rsidP="00FA0013">
            <w:pPr>
              <w:rPr>
                <w:rFonts w:ascii="Tahoma" w:hAnsi="Tahoma" w:cs="Tahoma"/>
                <w:sz w:val="20"/>
                <w:szCs w:val="20"/>
              </w:rPr>
            </w:pPr>
            <w:r w:rsidRPr="009B16E2">
              <w:rPr>
                <w:rFonts w:ascii="Tahoma" w:hAnsi="Tahoma" w:cs="Tahoma"/>
                <w:sz w:val="20"/>
                <w:szCs w:val="20"/>
                <w:lang w:eastAsia="el-GR"/>
              </w:rPr>
              <w:t>ΧΑΡΤΑΚΙΑ ΣΗΜΕΙΩΣΕΩΝ ΛΕΥΚΑ 90Χ90mm (ΚΥΒΟΣ 500 ΦΥΛΛΩΝ)</w:t>
            </w:r>
          </w:p>
        </w:tc>
        <w:tc>
          <w:tcPr>
            <w:tcW w:w="1276" w:type="dxa"/>
            <w:shd w:val="clear" w:color="auto" w:fill="auto"/>
            <w:vAlign w:val="center"/>
          </w:tcPr>
          <w:p w14:paraId="6237958B"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970E55E" w14:textId="77777777" w:rsidR="00EE7957" w:rsidRPr="00C15386" w:rsidRDefault="00EE7957" w:rsidP="00FA0013">
            <w:pPr>
              <w:jc w:val="center"/>
              <w:rPr>
                <w:rFonts w:ascii="Tahoma" w:hAnsi="Tahoma" w:cs="Tahoma"/>
                <w:sz w:val="20"/>
                <w:szCs w:val="20"/>
              </w:rPr>
            </w:pPr>
            <w:r>
              <w:rPr>
                <w:rFonts w:ascii="Tahoma" w:hAnsi="Tahoma" w:cs="Tahoma"/>
                <w:sz w:val="20"/>
                <w:szCs w:val="20"/>
              </w:rPr>
              <w:t>5</w:t>
            </w:r>
          </w:p>
        </w:tc>
      </w:tr>
      <w:tr w:rsidR="00EE7957" w:rsidRPr="00A45002" w14:paraId="59CFD50E" w14:textId="77777777" w:rsidTr="00FA0013">
        <w:trPr>
          <w:trHeight w:val="397"/>
        </w:trPr>
        <w:tc>
          <w:tcPr>
            <w:tcW w:w="983" w:type="dxa"/>
            <w:shd w:val="clear" w:color="auto" w:fill="A8D08D" w:themeFill="accent6" w:themeFillTint="99"/>
            <w:vAlign w:val="center"/>
          </w:tcPr>
          <w:p w14:paraId="0C817141" w14:textId="77777777" w:rsidR="00EE7957" w:rsidRDefault="00EE7957" w:rsidP="00FA0013">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6</w:t>
            </w:r>
          </w:p>
        </w:tc>
        <w:tc>
          <w:tcPr>
            <w:tcW w:w="6683" w:type="dxa"/>
            <w:gridSpan w:val="2"/>
            <w:shd w:val="clear" w:color="auto" w:fill="auto"/>
            <w:vAlign w:val="center"/>
          </w:tcPr>
          <w:p w14:paraId="5CE293E4" w14:textId="77777777" w:rsidR="00EE7957" w:rsidRPr="009B16E2" w:rsidRDefault="00EE7957" w:rsidP="00FA0013">
            <w:pPr>
              <w:rPr>
                <w:rFonts w:ascii="Tahoma" w:hAnsi="Tahoma" w:cs="Tahoma"/>
                <w:sz w:val="20"/>
                <w:szCs w:val="20"/>
                <w:lang w:eastAsia="el-GR"/>
              </w:rPr>
            </w:pPr>
            <w:r w:rsidRPr="009B16E2">
              <w:rPr>
                <w:rFonts w:ascii="Tahoma" w:hAnsi="Tahoma" w:cs="Tahoma"/>
                <w:sz w:val="20"/>
                <w:szCs w:val="20"/>
                <w:lang w:eastAsia="el-GR"/>
              </w:rPr>
              <w:t>ΧΑΡΤΟΤΑΙΝΙΕΣ ΥΨΗΛΗΣ ΑΝΤΟΧΗΣ ΔΙΑΦΟΡΑ ΜΕΓΕΘΗ (19mmX40m/ 38mmΧ40m/ 5cmX40m)</w:t>
            </w:r>
          </w:p>
        </w:tc>
        <w:tc>
          <w:tcPr>
            <w:tcW w:w="1276" w:type="dxa"/>
            <w:shd w:val="clear" w:color="auto" w:fill="auto"/>
            <w:vAlign w:val="center"/>
          </w:tcPr>
          <w:p w14:paraId="7B508464"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AF3E61D" w14:textId="77777777" w:rsidR="00EE7957" w:rsidRDefault="00EE7957" w:rsidP="00FA0013">
            <w:pPr>
              <w:jc w:val="center"/>
              <w:rPr>
                <w:rFonts w:ascii="Tahoma" w:hAnsi="Tahoma" w:cs="Tahoma"/>
                <w:color w:val="000000"/>
                <w:sz w:val="20"/>
                <w:szCs w:val="20"/>
              </w:rPr>
            </w:pPr>
            <w:r>
              <w:rPr>
                <w:rFonts w:ascii="Tahoma" w:hAnsi="Tahoma" w:cs="Tahoma"/>
                <w:sz w:val="20"/>
                <w:szCs w:val="20"/>
              </w:rPr>
              <w:t>60</w:t>
            </w:r>
          </w:p>
        </w:tc>
      </w:tr>
      <w:tr w:rsidR="00EE7957" w:rsidRPr="00A45002" w14:paraId="4377B00F" w14:textId="77777777" w:rsidTr="00FA0013">
        <w:trPr>
          <w:trHeight w:val="397"/>
        </w:trPr>
        <w:tc>
          <w:tcPr>
            <w:tcW w:w="983" w:type="dxa"/>
            <w:shd w:val="clear" w:color="auto" w:fill="A8D08D" w:themeFill="accent6" w:themeFillTint="99"/>
            <w:vAlign w:val="center"/>
          </w:tcPr>
          <w:p w14:paraId="152D50DB" w14:textId="77777777" w:rsidR="00EE7957" w:rsidRDefault="00EE7957" w:rsidP="00FA0013">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7</w:t>
            </w:r>
          </w:p>
        </w:tc>
        <w:tc>
          <w:tcPr>
            <w:tcW w:w="6683" w:type="dxa"/>
            <w:gridSpan w:val="2"/>
            <w:shd w:val="clear" w:color="auto" w:fill="auto"/>
            <w:vAlign w:val="center"/>
          </w:tcPr>
          <w:p w14:paraId="0683A213" w14:textId="77777777" w:rsidR="00EE7957" w:rsidRPr="009B16E2" w:rsidRDefault="00EE7957" w:rsidP="00FA0013">
            <w:pPr>
              <w:rPr>
                <w:rFonts w:ascii="Tahoma" w:hAnsi="Tahoma" w:cs="Tahoma"/>
                <w:sz w:val="20"/>
                <w:szCs w:val="20"/>
                <w:lang w:eastAsia="el-GR"/>
              </w:rPr>
            </w:pPr>
            <w:r w:rsidRPr="009B16E2">
              <w:rPr>
                <w:rFonts w:ascii="Tahoma" w:hAnsi="Tahoma" w:cs="Tahoma"/>
                <w:sz w:val="20"/>
                <w:szCs w:val="20"/>
                <w:lang w:eastAsia="el-GR"/>
              </w:rPr>
              <w:t>ΨΑΛΙΔΙ (ΤΥΠΟΥ MAPED TITANIUM) ΜΕΣΑΙΟ 17cm</w:t>
            </w:r>
          </w:p>
        </w:tc>
        <w:tc>
          <w:tcPr>
            <w:tcW w:w="1276" w:type="dxa"/>
            <w:shd w:val="clear" w:color="auto" w:fill="auto"/>
            <w:vAlign w:val="center"/>
          </w:tcPr>
          <w:p w14:paraId="02ED7571" w14:textId="77777777" w:rsidR="00EE7957" w:rsidRPr="00C15386" w:rsidRDefault="00EE7957" w:rsidP="00FA0013">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ABF2EEA" w14:textId="77777777" w:rsidR="00EE7957" w:rsidRDefault="00EE7957" w:rsidP="00FA0013">
            <w:pPr>
              <w:jc w:val="center"/>
              <w:rPr>
                <w:rFonts w:ascii="Tahoma" w:hAnsi="Tahoma" w:cs="Tahoma"/>
                <w:color w:val="000000"/>
                <w:sz w:val="20"/>
                <w:szCs w:val="20"/>
              </w:rPr>
            </w:pPr>
            <w:r>
              <w:rPr>
                <w:rFonts w:ascii="Tahoma" w:hAnsi="Tahoma" w:cs="Tahoma"/>
                <w:sz w:val="20"/>
                <w:szCs w:val="20"/>
              </w:rPr>
              <w:t>25</w:t>
            </w:r>
          </w:p>
        </w:tc>
      </w:tr>
    </w:tbl>
    <w:p w14:paraId="2408ED13" w14:textId="057BB771" w:rsidR="00EE7957" w:rsidRDefault="00EE7957" w:rsidP="001E01B9">
      <w:pPr>
        <w:rPr>
          <w:rFonts w:ascii="Tahoma" w:hAnsi="Tahoma" w:cs="Tahoma"/>
          <w:sz w:val="20"/>
          <w:szCs w:val="20"/>
          <w:lang w:eastAsia="el-GR"/>
        </w:rPr>
      </w:pPr>
    </w:p>
    <w:p w14:paraId="76390CBD" w14:textId="77777777" w:rsidR="00EE7957" w:rsidRDefault="00EE7957" w:rsidP="001E01B9">
      <w:pPr>
        <w:rPr>
          <w:rFonts w:ascii="Tahoma" w:hAnsi="Tahoma" w:cs="Tahoma"/>
          <w:sz w:val="20"/>
          <w:szCs w:val="20"/>
          <w:lang w:eastAsia="el-GR"/>
        </w:rPr>
      </w:pPr>
    </w:p>
    <w:tbl>
      <w:tblPr>
        <w:tblStyle w:val="a9"/>
        <w:tblpPr w:leftFromText="180" w:rightFromText="180" w:vertAnchor="text" w:horzAnchor="margin" w:tblpXSpec="center" w:tblpY="19"/>
        <w:tblW w:w="102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3"/>
        <w:gridCol w:w="4125"/>
        <w:gridCol w:w="2558"/>
        <w:gridCol w:w="1276"/>
        <w:gridCol w:w="1275"/>
      </w:tblGrid>
      <w:tr w:rsidR="008166D6" w:rsidRPr="00A45002" w14:paraId="28CBC510" w14:textId="77777777" w:rsidTr="00DA32E1">
        <w:trPr>
          <w:trHeight w:hRule="exact" w:val="567"/>
        </w:trPr>
        <w:tc>
          <w:tcPr>
            <w:tcW w:w="10217" w:type="dxa"/>
            <w:gridSpan w:val="5"/>
            <w:shd w:val="clear" w:color="auto" w:fill="A8D08D" w:themeFill="accent6" w:themeFillTint="99"/>
            <w:vAlign w:val="center"/>
          </w:tcPr>
          <w:p w14:paraId="71C835FB" w14:textId="77777777" w:rsidR="008166D6" w:rsidRPr="00A45002" w:rsidRDefault="008166D6" w:rsidP="008A3D4C">
            <w:pPr>
              <w:rPr>
                <w:rFonts w:ascii="Tahoma" w:hAnsi="Tahoma" w:cs="Tahoma"/>
                <w:sz w:val="20"/>
                <w:szCs w:val="20"/>
              </w:rPr>
            </w:pPr>
            <w:r w:rsidRPr="009551E0">
              <w:rPr>
                <w:rFonts w:ascii="Tahoma" w:hAnsi="Tahoma" w:cs="Tahoma"/>
                <w:b/>
                <w:sz w:val="20"/>
                <w:szCs w:val="20"/>
              </w:rPr>
              <w:t>ΟΜΑΔΑ Α</w:t>
            </w:r>
            <w:r w:rsidRPr="00A3105E">
              <w:rPr>
                <w:rFonts w:ascii="Tahoma" w:hAnsi="Tahoma" w:cs="Tahoma"/>
                <w:b/>
                <w:sz w:val="20"/>
                <w:szCs w:val="20"/>
              </w:rPr>
              <w:t>:</w:t>
            </w:r>
            <w:r w:rsidRPr="00A3105E">
              <w:rPr>
                <w:rFonts w:ascii="Tahoma" w:hAnsi="Tahoma" w:cs="Tahoma"/>
                <w:b/>
                <w:bCs/>
                <w:sz w:val="20"/>
                <w:szCs w:val="20"/>
              </w:rPr>
              <w:t xml:space="preserve"> ΠΡΟΜΗΘΕΙΑ ΓΡΑΦΙΚΗΣ ΎΛΗΣ ΚΑΙ ΥΛΙΚΩΝ ΓΡΑΦΕΙΟΥ</w:t>
            </w:r>
          </w:p>
        </w:tc>
      </w:tr>
      <w:tr w:rsidR="00AF080A" w:rsidRPr="00A45002" w14:paraId="22FD506F" w14:textId="77777777" w:rsidTr="00AF080A">
        <w:trPr>
          <w:trHeight w:hRule="exact" w:val="397"/>
        </w:trPr>
        <w:tc>
          <w:tcPr>
            <w:tcW w:w="5108" w:type="dxa"/>
            <w:gridSpan w:val="2"/>
            <w:tcBorders>
              <w:right w:val="nil"/>
            </w:tcBorders>
            <w:shd w:val="clear" w:color="auto" w:fill="E2EFD9" w:themeFill="accent6" w:themeFillTint="33"/>
            <w:vAlign w:val="center"/>
          </w:tcPr>
          <w:p w14:paraId="54B1F378" w14:textId="77777777" w:rsidR="00AF080A" w:rsidRPr="001E01B9" w:rsidRDefault="00AF080A" w:rsidP="008A3D4C">
            <w:pPr>
              <w:rPr>
                <w:rFonts w:ascii="Tahoma" w:hAnsi="Tahoma" w:cs="Tahoma"/>
                <w:b/>
                <w:sz w:val="20"/>
                <w:szCs w:val="20"/>
              </w:rPr>
            </w:pPr>
            <w:r>
              <w:rPr>
                <w:rFonts w:ascii="Tahoma" w:hAnsi="Tahoma" w:cs="Tahoma"/>
                <w:b/>
                <w:sz w:val="20"/>
                <w:szCs w:val="20"/>
              </w:rPr>
              <w:t>ΚΔΑΠ</w:t>
            </w:r>
          </w:p>
        </w:tc>
        <w:tc>
          <w:tcPr>
            <w:tcW w:w="5109" w:type="dxa"/>
            <w:gridSpan w:val="3"/>
            <w:tcBorders>
              <w:left w:val="nil"/>
            </w:tcBorders>
            <w:shd w:val="clear" w:color="auto" w:fill="E2EFD9" w:themeFill="accent6" w:themeFillTint="33"/>
            <w:vAlign w:val="center"/>
          </w:tcPr>
          <w:p w14:paraId="2C53B96D" w14:textId="78122AA4" w:rsidR="00AF080A" w:rsidRPr="001E01B9" w:rsidRDefault="00AF080A" w:rsidP="00AF080A">
            <w:pPr>
              <w:jc w:val="right"/>
              <w:rPr>
                <w:rFonts w:ascii="Tahoma" w:hAnsi="Tahoma" w:cs="Tahoma"/>
                <w:b/>
                <w:sz w:val="20"/>
                <w:szCs w:val="20"/>
              </w:rPr>
            </w:pPr>
            <w:r>
              <w:rPr>
                <w:rFonts w:ascii="Tahoma" w:hAnsi="Tahoma" w:cs="Tahoma"/>
                <w:b/>
                <w:sz w:val="20"/>
                <w:szCs w:val="20"/>
              </w:rPr>
              <w:t>1.609,25€ + 386,22€ = 1.995,47€</w:t>
            </w:r>
          </w:p>
        </w:tc>
      </w:tr>
      <w:tr w:rsidR="008166D6" w:rsidRPr="00A45002" w14:paraId="7E0EA800" w14:textId="77777777" w:rsidTr="00DA32E1">
        <w:trPr>
          <w:trHeight w:hRule="exact" w:val="284"/>
        </w:trPr>
        <w:tc>
          <w:tcPr>
            <w:tcW w:w="10217" w:type="dxa"/>
            <w:gridSpan w:val="5"/>
            <w:shd w:val="clear" w:color="auto" w:fill="A8D08D" w:themeFill="accent6" w:themeFillTint="99"/>
            <w:vAlign w:val="center"/>
          </w:tcPr>
          <w:p w14:paraId="6B0370E3" w14:textId="77777777" w:rsidR="008166D6" w:rsidRPr="00A45002" w:rsidRDefault="008166D6" w:rsidP="008A3D4C">
            <w:pPr>
              <w:rPr>
                <w:rFonts w:ascii="Tahoma" w:hAnsi="Tahoma" w:cs="Tahoma"/>
                <w:sz w:val="20"/>
                <w:szCs w:val="20"/>
              </w:rPr>
            </w:pPr>
            <w:r w:rsidRPr="009551E0">
              <w:rPr>
                <w:rFonts w:ascii="Tahoma" w:hAnsi="Tahoma" w:cs="Tahoma"/>
                <w:b/>
                <w:sz w:val="20"/>
                <w:szCs w:val="20"/>
                <w:lang w:val="en-US"/>
              </w:rPr>
              <w:t>CPV:</w:t>
            </w:r>
            <w:r>
              <w:t xml:space="preserve"> </w:t>
            </w:r>
            <w:r w:rsidRPr="00A711D4">
              <w:rPr>
                <w:rFonts w:ascii="Tahoma" w:hAnsi="Tahoma" w:cs="Tahoma"/>
                <w:b/>
                <w:sz w:val="20"/>
                <w:szCs w:val="20"/>
                <w:lang w:val="en-US"/>
              </w:rPr>
              <w:t>3</w:t>
            </w:r>
            <w:r>
              <w:rPr>
                <w:rFonts w:ascii="Tahoma" w:hAnsi="Tahoma" w:cs="Tahoma"/>
                <w:b/>
                <w:sz w:val="20"/>
                <w:szCs w:val="20"/>
              </w:rPr>
              <w:t>0192000-1, 3</w:t>
            </w:r>
            <w:r w:rsidRPr="00A711D4">
              <w:rPr>
                <w:rFonts w:ascii="Tahoma" w:hAnsi="Tahoma" w:cs="Tahoma"/>
                <w:b/>
                <w:sz w:val="20"/>
                <w:szCs w:val="20"/>
                <w:lang w:val="en-US"/>
              </w:rPr>
              <w:t>0190000-7</w:t>
            </w:r>
          </w:p>
        </w:tc>
      </w:tr>
      <w:tr w:rsidR="00C05306" w:rsidRPr="00A45002" w14:paraId="52818C70" w14:textId="77777777" w:rsidTr="00DA32E1">
        <w:trPr>
          <w:trHeight w:hRule="exact" w:val="284"/>
        </w:trPr>
        <w:tc>
          <w:tcPr>
            <w:tcW w:w="10217" w:type="dxa"/>
            <w:gridSpan w:val="5"/>
            <w:shd w:val="clear" w:color="auto" w:fill="A8D08D" w:themeFill="accent6" w:themeFillTint="99"/>
            <w:vAlign w:val="center"/>
          </w:tcPr>
          <w:p w14:paraId="536E88C3" w14:textId="4A69AFFE" w:rsidR="00C05306" w:rsidRPr="00C05306" w:rsidRDefault="00C05306" w:rsidP="008A3D4C">
            <w:pPr>
              <w:rPr>
                <w:rFonts w:ascii="Tahoma" w:hAnsi="Tahoma" w:cs="Tahoma"/>
                <w:b/>
                <w:sz w:val="20"/>
                <w:szCs w:val="20"/>
              </w:rPr>
            </w:pPr>
            <w:r>
              <w:rPr>
                <w:rFonts w:ascii="Tahoma" w:hAnsi="Tahoma" w:cs="Tahoma"/>
                <w:b/>
                <w:sz w:val="20"/>
                <w:szCs w:val="20"/>
              </w:rPr>
              <w:t>ΑΛΕ: 255.2410189002</w:t>
            </w:r>
          </w:p>
        </w:tc>
      </w:tr>
      <w:tr w:rsidR="008166D6" w:rsidRPr="00A45002" w14:paraId="59ECAA87" w14:textId="77777777" w:rsidTr="00DA32E1">
        <w:tc>
          <w:tcPr>
            <w:tcW w:w="983" w:type="dxa"/>
            <w:vAlign w:val="center"/>
          </w:tcPr>
          <w:p w14:paraId="13500BCD" w14:textId="77777777" w:rsidR="008166D6" w:rsidRPr="00A45002" w:rsidRDefault="008166D6" w:rsidP="008A3D4C">
            <w:pPr>
              <w:jc w:val="center"/>
              <w:rPr>
                <w:rFonts w:ascii="Tahoma" w:hAnsi="Tahoma" w:cs="Tahoma"/>
                <w:sz w:val="20"/>
                <w:szCs w:val="20"/>
              </w:rPr>
            </w:pPr>
            <w:r w:rsidRPr="00A45002">
              <w:rPr>
                <w:rFonts w:ascii="Tahoma" w:hAnsi="Tahoma" w:cs="Tahoma"/>
                <w:sz w:val="20"/>
                <w:szCs w:val="20"/>
              </w:rPr>
              <w:t>Α/Α</w:t>
            </w:r>
          </w:p>
        </w:tc>
        <w:tc>
          <w:tcPr>
            <w:tcW w:w="6683" w:type="dxa"/>
            <w:gridSpan w:val="2"/>
            <w:vAlign w:val="center"/>
          </w:tcPr>
          <w:p w14:paraId="00E17E6F" w14:textId="77777777" w:rsidR="008166D6" w:rsidRPr="00DA32E1" w:rsidRDefault="008166D6" w:rsidP="008A3D4C">
            <w:pPr>
              <w:rPr>
                <w:rFonts w:ascii="Tahoma" w:hAnsi="Tahoma" w:cs="Tahoma"/>
                <w:sz w:val="20"/>
                <w:szCs w:val="20"/>
              </w:rPr>
            </w:pPr>
            <w:r w:rsidRPr="00DA32E1">
              <w:rPr>
                <w:rFonts w:ascii="Tahoma" w:hAnsi="Tahoma" w:cs="Tahoma"/>
                <w:sz w:val="20"/>
                <w:szCs w:val="20"/>
              </w:rPr>
              <w:t>ΕΙΔΟΣ</w:t>
            </w:r>
          </w:p>
        </w:tc>
        <w:tc>
          <w:tcPr>
            <w:tcW w:w="1276" w:type="dxa"/>
            <w:vAlign w:val="center"/>
          </w:tcPr>
          <w:p w14:paraId="65BC1C53" w14:textId="77777777" w:rsidR="008166D6" w:rsidRPr="00A45002" w:rsidRDefault="008166D6" w:rsidP="008A3D4C">
            <w:pPr>
              <w:jc w:val="center"/>
              <w:rPr>
                <w:rFonts w:ascii="Tahoma" w:hAnsi="Tahoma" w:cs="Tahoma"/>
                <w:sz w:val="20"/>
                <w:szCs w:val="20"/>
              </w:rPr>
            </w:pPr>
            <w:r w:rsidRPr="00A45002">
              <w:rPr>
                <w:rFonts w:ascii="Tahoma" w:hAnsi="Tahoma" w:cs="Tahoma"/>
                <w:sz w:val="20"/>
                <w:szCs w:val="20"/>
              </w:rPr>
              <w:t>ΜΟΝΑΔΑ ΜΕΤΡΗΣΗΣ</w:t>
            </w:r>
          </w:p>
        </w:tc>
        <w:tc>
          <w:tcPr>
            <w:tcW w:w="1275" w:type="dxa"/>
            <w:vAlign w:val="center"/>
          </w:tcPr>
          <w:p w14:paraId="7C97783D" w14:textId="77777777" w:rsidR="008166D6" w:rsidRPr="00A45002" w:rsidRDefault="008166D6" w:rsidP="008A3D4C">
            <w:pPr>
              <w:jc w:val="center"/>
              <w:rPr>
                <w:rFonts w:ascii="Tahoma" w:hAnsi="Tahoma" w:cs="Tahoma"/>
                <w:sz w:val="20"/>
                <w:szCs w:val="20"/>
              </w:rPr>
            </w:pPr>
            <w:r w:rsidRPr="00A45002">
              <w:rPr>
                <w:rFonts w:ascii="Tahoma" w:hAnsi="Tahoma" w:cs="Tahoma"/>
                <w:sz w:val="20"/>
                <w:szCs w:val="20"/>
              </w:rPr>
              <w:t>ΠΟΣΟΤΗΤΑ</w:t>
            </w:r>
          </w:p>
        </w:tc>
      </w:tr>
      <w:tr w:rsidR="00A36E8E" w:rsidRPr="00A45002" w14:paraId="157A6B61" w14:textId="77777777" w:rsidTr="00D54A9E">
        <w:trPr>
          <w:trHeight w:val="397"/>
        </w:trPr>
        <w:tc>
          <w:tcPr>
            <w:tcW w:w="983" w:type="dxa"/>
            <w:shd w:val="clear" w:color="auto" w:fill="A8D08D" w:themeFill="accent6" w:themeFillTint="99"/>
            <w:vAlign w:val="center"/>
          </w:tcPr>
          <w:p w14:paraId="41E1D21F" w14:textId="77777777" w:rsidR="00A36E8E" w:rsidRPr="00C15386" w:rsidRDefault="00A36E8E" w:rsidP="00A36E8E">
            <w:pPr>
              <w:jc w:val="center"/>
              <w:rPr>
                <w:rFonts w:ascii="Tahoma" w:hAnsi="Tahoma" w:cs="Tahoma"/>
                <w:sz w:val="20"/>
                <w:szCs w:val="20"/>
                <w:lang w:val="en-US"/>
              </w:rPr>
            </w:pPr>
            <w:r>
              <w:rPr>
                <w:rFonts w:ascii="Tahoma" w:hAnsi="Tahoma" w:cs="Tahoma"/>
                <w:color w:val="000000"/>
                <w:sz w:val="20"/>
                <w:szCs w:val="20"/>
              </w:rPr>
              <w:t>Α.7</w:t>
            </w:r>
          </w:p>
        </w:tc>
        <w:tc>
          <w:tcPr>
            <w:tcW w:w="6683" w:type="dxa"/>
            <w:gridSpan w:val="2"/>
            <w:shd w:val="clear" w:color="000000" w:fill="FFFFFF"/>
            <w:vAlign w:val="center"/>
          </w:tcPr>
          <w:p w14:paraId="0F46D5C4" w14:textId="38C85609" w:rsidR="00A36E8E" w:rsidRPr="00C15386" w:rsidRDefault="00A36E8E" w:rsidP="00A36E8E">
            <w:pPr>
              <w:rPr>
                <w:rFonts w:ascii="Tahoma" w:hAnsi="Tahoma" w:cs="Tahoma"/>
                <w:sz w:val="20"/>
                <w:szCs w:val="20"/>
              </w:rPr>
            </w:pPr>
            <w:r w:rsidRPr="009B16E2">
              <w:rPr>
                <w:rFonts w:ascii="Tahoma" w:hAnsi="Tahoma" w:cs="Tahoma"/>
                <w:sz w:val="20"/>
                <w:szCs w:val="20"/>
                <w:lang w:eastAsia="el-GR"/>
              </w:rPr>
              <w:t xml:space="preserve">ΑΠΟΣΥΡΡΑΠΤΙΚΟ ΧΕΙΡΟΣ </w:t>
            </w:r>
            <w:r w:rsidR="00ED2E87">
              <w:rPr>
                <w:rFonts w:ascii="Tahoma" w:hAnsi="Tahoma" w:cs="Tahoma"/>
                <w:sz w:val="20"/>
                <w:szCs w:val="20"/>
                <w:lang w:eastAsia="el-GR"/>
              </w:rPr>
              <w:t>–</w:t>
            </w:r>
            <w:r w:rsidRPr="009B16E2">
              <w:rPr>
                <w:rFonts w:ascii="Tahoma" w:hAnsi="Tahoma" w:cs="Tahoma"/>
                <w:sz w:val="20"/>
                <w:szCs w:val="20"/>
                <w:lang w:eastAsia="el-GR"/>
              </w:rPr>
              <w:t xml:space="preserve"> ΜΕΤΑΛΛΙΚΟ ΤΑΝΑΛΙΑ</w:t>
            </w:r>
          </w:p>
        </w:tc>
        <w:tc>
          <w:tcPr>
            <w:tcW w:w="1276" w:type="dxa"/>
            <w:shd w:val="clear" w:color="auto" w:fill="auto"/>
            <w:vAlign w:val="center"/>
          </w:tcPr>
          <w:p w14:paraId="2B838643"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FC28BCF" w14:textId="538AC073" w:rsidR="00A36E8E" w:rsidRPr="00C15386" w:rsidRDefault="00A36E8E" w:rsidP="00A36E8E">
            <w:pPr>
              <w:jc w:val="center"/>
              <w:rPr>
                <w:rFonts w:ascii="Tahoma" w:hAnsi="Tahoma" w:cs="Tahoma"/>
                <w:sz w:val="20"/>
                <w:szCs w:val="20"/>
              </w:rPr>
            </w:pPr>
            <w:r>
              <w:rPr>
                <w:rFonts w:ascii="Tahoma" w:hAnsi="Tahoma" w:cs="Tahoma"/>
                <w:sz w:val="20"/>
                <w:szCs w:val="20"/>
              </w:rPr>
              <w:t>2</w:t>
            </w:r>
          </w:p>
        </w:tc>
      </w:tr>
      <w:tr w:rsidR="00A36E8E" w:rsidRPr="00A45002" w14:paraId="508EB7F4" w14:textId="77777777" w:rsidTr="00D54A9E">
        <w:trPr>
          <w:trHeight w:val="397"/>
        </w:trPr>
        <w:tc>
          <w:tcPr>
            <w:tcW w:w="983" w:type="dxa"/>
            <w:shd w:val="clear" w:color="auto" w:fill="A8D08D" w:themeFill="accent6" w:themeFillTint="99"/>
            <w:vAlign w:val="center"/>
          </w:tcPr>
          <w:p w14:paraId="02C5A3EA"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Α.15</w:t>
            </w:r>
          </w:p>
        </w:tc>
        <w:tc>
          <w:tcPr>
            <w:tcW w:w="6683" w:type="dxa"/>
            <w:gridSpan w:val="2"/>
            <w:shd w:val="clear" w:color="000000" w:fill="FFFFFF"/>
            <w:vAlign w:val="center"/>
          </w:tcPr>
          <w:p w14:paraId="732E055F"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 xml:space="preserve">ΓΟΜΑ ΓΙΑ ΜΟΛΥΒΙ (ΤΥΠΟΥ ΜΙΛΑΝ)  </w:t>
            </w:r>
          </w:p>
        </w:tc>
        <w:tc>
          <w:tcPr>
            <w:tcW w:w="1276" w:type="dxa"/>
            <w:shd w:val="clear" w:color="auto" w:fill="auto"/>
            <w:vAlign w:val="center"/>
          </w:tcPr>
          <w:p w14:paraId="479104A6"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16C3DE1" w14:textId="014C412F" w:rsidR="00A36E8E" w:rsidRPr="00C15386" w:rsidRDefault="00A36E8E" w:rsidP="00A36E8E">
            <w:pPr>
              <w:jc w:val="center"/>
              <w:rPr>
                <w:rFonts w:ascii="Tahoma" w:hAnsi="Tahoma" w:cs="Tahoma"/>
                <w:sz w:val="20"/>
                <w:szCs w:val="20"/>
              </w:rPr>
            </w:pPr>
            <w:r>
              <w:rPr>
                <w:rFonts w:ascii="Tahoma" w:hAnsi="Tahoma" w:cs="Tahoma"/>
                <w:sz w:val="20"/>
                <w:szCs w:val="20"/>
              </w:rPr>
              <w:t>80</w:t>
            </w:r>
          </w:p>
        </w:tc>
      </w:tr>
      <w:tr w:rsidR="00A36E8E" w:rsidRPr="00A45002" w14:paraId="0C3118A3" w14:textId="77777777" w:rsidTr="00D54A9E">
        <w:trPr>
          <w:trHeight w:val="397"/>
        </w:trPr>
        <w:tc>
          <w:tcPr>
            <w:tcW w:w="983" w:type="dxa"/>
            <w:shd w:val="clear" w:color="auto" w:fill="A8D08D" w:themeFill="accent6" w:themeFillTint="99"/>
            <w:vAlign w:val="center"/>
          </w:tcPr>
          <w:p w14:paraId="0445B480"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Α.22</w:t>
            </w:r>
          </w:p>
        </w:tc>
        <w:tc>
          <w:tcPr>
            <w:tcW w:w="6683" w:type="dxa"/>
            <w:gridSpan w:val="2"/>
            <w:shd w:val="clear" w:color="000000" w:fill="FFFFFF"/>
            <w:vAlign w:val="center"/>
          </w:tcPr>
          <w:p w14:paraId="012A532B"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ΔΙΟΡΘΩΤΙΚΟ ΥΓΡΟ ΜΕ ΠΙΝΕΛΟ ΚΑΙ ΔΙΑΛΥΤΙΚΟ (ΣΕΤ 2Χ20ml)</w:t>
            </w:r>
          </w:p>
        </w:tc>
        <w:tc>
          <w:tcPr>
            <w:tcW w:w="1276" w:type="dxa"/>
            <w:shd w:val="clear" w:color="auto" w:fill="auto"/>
            <w:vAlign w:val="center"/>
          </w:tcPr>
          <w:p w14:paraId="4FC542BB"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D9DDCEB" w14:textId="38947A25" w:rsidR="00A36E8E" w:rsidRPr="00C15386" w:rsidRDefault="00A36E8E" w:rsidP="00A36E8E">
            <w:pPr>
              <w:jc w:val="center"/>
              <w:rPr>
                <w:rFonts w:ascii="Tahoma" w:hAnsi="Tahoma" w:cs="Tahoma"/>
                <w:sz w:val="20"/>
                <w:szCs w:val="20"/>
              </w:rPr>
            </w:pPr>
            <w:r>
              <w:rPr>
                <w:rFonts w:ascii="Tahoma" w:hAnsi="Tahoma" w:cs="Tahoma"/>
                <w:sz w:val="20"/>
                <w:szCs w:val="20"/>
              </w:rPr>
              <w:t>5</w:t>
            </w:r>
          </w:p>
        </w:tc>
      </w:tr>
      <w:tr w:rsidR="00A36E8E" w:rsidRPr="00A45002" w14:paraId="18B5F4FE" w14:textId="77777777" w:rsidTr="00D54A9E">
        <w:trPr>
          <w:trHeight w:val="397"/>
        </w:trPr>
        <w:tc>
          <w:tcPr>
            <w:tcW w:w="983" w:type="dxa"/>
            <w:shd w:val="clear" w:color="auto" w:fill="A8D08D" w:themeFill="accent6" w:themeFillTint="99"/>
            <w:vAlign w:val="center"/>
          </w:tcPr>
          <w:p w14:paraId="668E7FED" w14:textId="77777777" w:rsidR="00A36E8E" w:rsidRPr="00C15386" w:rsidRDefault="00A36E8E" w:rsidP="00A36E8E">
            <w:pPr>
              <w:jc w:val="center"/>
              <w:rPr>
                <w:rFonts w:ascii="Tahoma" w:hAnsi="Tahoma" w:cs="Tahoma"/>
                <w:sz w:val="20"/>
                <w:szCs w:val="20"/>
              </w:rPr>
            </w:pPr>
            <w:r w:rsidRPr="005564FD">
              <w:rPr>
                <w:rFonts w:ascii="Tahoma" w:hAnsi="Tahoma" w:cs="Tahoma"/>
                <w:color w:val="000000"/>
                <w:sz w:val="20"/>
                <w:szCs w:val="20"/>
              </w:rPr>
              <w:t>Α.30</w:t>
            </w:r>
          </w:p>
        </w:tc>
        <w:tc>
          <w:tcPr>
            <w:tcW w:w="6683" w:type="dxa"/>
            <w:gridSpan w:val="2"/>
            <w:shd w:val="clear" w:color="000000" w:fill="FFFFFF"/>
            <w:vAlign w:val="center"/>
          </w:tcPr>
          <w:p w14:paraId="03CE8E81"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ΖΕΛΑΤΙΝΗ ΔΙΑΦΑΝΗΣ Α4 ΕΝΙΣΧΥΜΕΝΗ Π ΜΕ ΤΡΥΠΕΣ (ΣΥΣΚΕΥΑΣΙΑ 100 ΤΜΧ)</w:t>
            </w:r>
          </w:p>
        </w:tc>
        <w:tc>
          <w:tcPr>
            <w:tcW w:w="1276" w:type="dxa"/>
            <w:shd w:val="clear" w:color="auto" w:fill="auto"/>
            <w:vAlign w:val="center"/>
          </w:tcPr>
          <w:p w14:paraId="263D9174"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301D786" w14:textId="10A04894" w:rsidR="00A36E8E" w:rsidRPr="00C15386" w:rsidRDefault="00A36E8E" w:rsidP="00A36E8E">
            <w:pPr>
              <w:jc w:val="center"/>
              <w:rPr>
                <w:rFonts w:ascii="Tahoma" w:hAnsi="Tahoma" w:cs="Tahoma"/>
                <w:sz w:val="20"/>
                <w:szCs w:val="20"/>
              </w:rPr>
            </w:pPr>
            <w:r>
              <w:rPr>
                <w:rFonts w:ascii="Tahoma" w:hAnsi="Tahoma" w:cs="Tahoma"/>
                <w:sz w:val="20"/>
                <w:szCs w:val="20"/>
              </w:rPr>
              <w:t>5</w:t>
            </w:r>
          </w:p>
        </w:tc>
      </w:tr>
      <w:tr w:rsidR="00A36E8E" w:rsidRPr="00A45002" w14:paraId="4DF0BE6A" w14:textId="77777777" w:rsidTr="00D54A9E">
        <w:trPr>
          <w:trHeight w:val="397"/>
        </w:trPr>
        <w:tc>
          <w:tcPr>
            <w:tcW w:w="983" w:type="dxa"/>
            <w:shd w:val="clear" w:color="auto" w:fill="A8D08D" w:themeFill="accent6" w:themeFillTint="99"/>
            <w:vAlign w:val="center"/>
          </w:tcPr>
          <w:p w14:paraId="558CA939"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w:t>
            </w:r>
            <w:r>
              <w:rPr>
                <w:rFonts w:ascii="Tahoma" w:hAnsi="Tahoma" w:cs="Tahoma"/>
                <w:color w:val="000000"/>
                <w:sz w:val="20"/>
                <w:szCs w:val="20"/>
                <w:lang w:val="en-US"/>
              </w:rPr>
              <w:t>40</w:t>
            </w:r>
          </w:p>
        </w:tc>
        <w:tc>
          <w:tcPr>
            <w:tcW w:w="6683" w:type="dxa"/>
            <w:gridSpan w:val="2"/>
            <w:shd w:val="clear" w:color="000000" w:fill="FFFFFF"/>
            <w:vAlign w:val="center"/>
          </w:tcPr>
          <w:p w14:paraId="1044D683" w14:textId="77777777" w:rsidR="00A36E8E" w:rsidRPr="00C15386" w:rsidRDefault="00A36E8E" w:rsidP="00A36E8E">
            <w:pPr>
              <w:rPr>
                <w:rFonts w:ascii="Tahoma" w:hAnsi="Tahoma" w:cs="Tahoma"/>
                <w:sz w:val="20"/>
                <w:szCs w:val="20"/>
              </w:rPr>
            </w:pPr>
            <w:r w:rsidRPr="00A96725">
              <w:rPr>
                <w:rFonts w:ascii="Tahoma" w:hAnsi="Tahoma" w:cs="Tahoma"/>
                <w:sz w:val="20"/>
                <w:szCs w:val="20"/>
                <w:lang w:eastAsia="el-GR"/>
              </w:rPr>
              <w:t>ΚΙΜΩΛΙΕΣ ΛΕΥΚΕΣ (ΣΥΣΚΕΥΑΣΙΑ 100 ΤΜΧ)</w:t>
            </w:r>
          </w:p>
        </w:tc>
        <w:tc>
          <w:tcPr>
            <w:tcW w:w="1276" w:type="dxa"/>
            <w:shd w:val="clear" w:color="auto" w:fill="auto"/>
            <w:vAlign w:val="center"/>
          </w:tcPr>
          <w:p w14:paraId="3BE61B29"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5ACB6E2" w14:textId="329011F3" w:rsidR="00A36E8E" w:rsidRPr="00C15386" w:rsidRDefault="00A36E8E" w:rsidP="00A36E8E">
            <w:pPr>
              <w:jc w:val="center"/>
              <w:rPr>
                <w:rFonts w:ascii="Tahoma" w:hAnsi="Tahoma" w:cs="Tahoma"/>
                <w:sz w:val="20"/>
                <w:szCs w:val="20"/>
              </w:rPr>
            </w:pPr>
            <w:r>
              <w:rPr>
                <w:rFonts w:ascii="Tahoma" w:hAnsi="Tahoma" w:cs="Tahoma"/>
                <w:sz w:val="20"/>
                <w:szCs w:val="20"/>
              </w:rPr>
              <w:t>5</w:t>
            </w:r>
          </w:p>
        </w:tc>
      </w:tr>
      <w:tr w:rsidR="00A36E8E" w:rsidRPr="00A45002" w14:paraId="2FCEF07F" w14:textId="77777777" w:rsidTr="00D54A9E">
        <w:trPr>
          <w:trHeight w:val="397"/>
        </w:trPr>
        <w:tc>
          <w:tcPr>
            <w:tcW w:w="983" w:type="dxa"/>
            <w:shd w:val="clear" w:color="auto" w:fill="A8D08D" w:themeFill="accent6" w:themeFillTint="99"/>
            <w:vAlign w:val="center"/>
          </w:tcPr>
          <w:p w14:paraId="27C5B8D5"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Α.41</w:t>
            </w:r>
          </w:p>
        </w:tc>
        <w:tc>
          <w:tcPr>
            <w:tcW w:w="6683" w:type="dxa"/>
            <w:gridSpan w:val="2"/>
            <w:shd w:val="clear" w:color="000000" w:fill="FFFFFF"/>
            <w:vAlign w:val="center"/>
          </w:tcPr>
          <w:p w14:paraId="6750926D" w14:textId="77777777" w:rsidR="00A36E8E" w:rsidRPr="00C15386" w:rsidRDefault="00A36E8E" w:rsidP="00A36E8E">
            <w:pPr>
              <w:rPr>
                <w:rFonts w:ascii="Tahoma" w:hAnsi="Tahoma" w:cs="Tahoma"/>
                <w:sz w:val="20"/>
                <w:szCs w:val="20"/>
              </w:rPr>
            </w:pPr>
            <w:r w:rsidRPr="00A96725">
              <w:rPr>
                <w:rFonts w:ascii="Tahoma" w:hAnsi="Tahoma" w:cs="Tahoma"/>
                <w:sz w:val="20"/>
                <w:szCs w:val="20"/>
                <w:lang w:eastAsia="el-GR"/>
              </w:rPr>
              <w:t>ΚΙΜΩΛΙΕΣ ΧΡΩΜΑΤΙΣΤΕΣ (ΣΥΣΚΕΥΑΣΙΑ 100 ΤΜΧ)</w:t>
            </w:r>
          </w:p>
        </w:tc>
        <w:tc>
          <w:tcPr>
            <w:tcW w:w="1276" w:type="dxa"/>
            <w:shd w:val="clear" w:color="auto" w:fill="auto"/>
            <w:vAlign w:val="center"/>
          </w:tcPr>
          <w:p w14:paraId="190E51A4"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55EC596" w14:textId="0B5A5655" w:rsidR="00A36E8E" w:rsidRPr="00C15386" w:rsidRDefault="00A36E8E" w:rsidP="00A36E8E">
            <w:pPr>
              <w:jc w:val="center"/>
              <w:rPr>
                <w:rFonts w:ascii="Tahoma" w:hAnsi="Tahoma" w:cs="Tahoma"/>
                <w:sz w:val="20"/>
                <w:szCs w:val="20"/>
              </w:rPr>
            </w:pPr>
            <w:r>
              <w:rPr>
                <w:rFonts w:ascii="Tahoma" w:hAnsi="Tahoma" w:cs="Tahoma"/>
                <w:sz w:val="20"/>
                <w:szCs w:val="20"/>
              </w:rPr>
              <w:t>5</w:t>
            </w:r>
          </w:p>
        </w:tc>
      </w:tr>
      <w:tr w:rsidR="00A36E8E" w:rsidRPr="00A45002" w14:paraId="3B054676" w14:textId="77777777" w:rsidTr="00D54A9E">
        <w:trPr>
          <w:trHeight w:val="397"/>
        </w:trPr>
        <w:tc>
          <w:tcPr>
            <w:tcW w:w="983" w:type="dxa"/>
            <w:shd w:val="clear" w:color="auto" w:fill="A8D08D" w:themeFill="accent6" w:themeFillTint="99"/>
            <w:vAlign w:val="center"/>
          </w:tcPr>
          <w:p w14:paraId="386DDC1D" w14:textId="77777777" w:rsidR="00A36E8E" w:rsidRPr="00C15386" w:rsidRDefault="00A36E8E" w:rsidP="00A36E8E">
            <w:pPr>
              <w:jc w:val="center"/>
              <w:rPr>
                <w:rFonts w:ascii="Tahoma" w:hAnsi="Tahoma" w:cs="Tahoma"/>
                <w:sz w:val="20"/>
                <w:szCs w:val="20"/>
              </w:rPr>
            </w:pPr>
            <w:r w:rsidRPr="005564FD">
              <w:rPr>
                <w:rFonts w:ascii="Tahoma" w:hAnsi="Tahoma" w:cs="Tahoma"/>
                <w:color w:val="000000"/>
                <w:sz w:val="20"/>
                <w:szCs w:val="20"/>
              </w:rPr>
              <w:t>Α.44</w:t>
            </w:r>
          </w:p>
        </w:tc>
        <w:tc>
          <w:tcPr>
            <w:tcW w:w="6683" w:type="dxa"/>
            <w:gridSpan w:val="2"/>
            <w:shd w:val="clear" w:color="000000" w:fill="FFFFFF"/>
            <w:vAlign w:val="center"/>
          </w:tcPr>
          <w:p w14:paraId="69A20DBD"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ΚΛΑΣΣΕΡ 8/32 (ΜΕΓΕΘΟΣ ΧΑΡΤΙΟΥ Α4)</w:t>
            </w:r>
          </w:p>
        </w:tc>
        <w:tc>
          <w:tcPr>
            <w:tcW w:w="1276" w:type="dxa"/>
            <w:shd w:val="clear" w:color="auto" w:fill="auto"/>
            <w:vAlign w:val="center"/>
          </w:tcPr>
          <w:p w14:paraId="08F5F743"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5F1B7285" w14:textId="43A6F474" w:rsidR="00A36E8E" w:rsidRPr="00C15386" w:rsidRDefault="00A36E8E" w:rsidP="00A36E8E">
            <w:pPr>
              <w:jc w:val="center"/>
              <w:rPr>
                <w:rFonts w:ascii="Tahoma" w:hAnsi="Tahoma" w:cs="Tahoma"/>
                <w:sz w:val="20"/>
                <w:szCs w:val="20"/>
              </w:rPr>
            </w:pPr>
            <w:r>
              <w:rPr>
                <w:rFonts w:ascii="Tahoma" w:hAnsi="Tahoma" w:cs="Tahoma"/>
                <w:sz w:val="20"/>
                <w:szCs w:val="20"/>
              </w:rPr>
              <w:t>5</w:t>
            </w:r>
          </w:p>
        </w:tc>
      </w:tr>
      <w:tr w:rsidR="00A36E8E" w:rsidRPr="00A45002" w14:paraId="07A72334" w14:textId="77777777" w:rsidTr="00D54A9E">
        <w:trPr>
          <w:trHeight w:val="397"/>
        </w:trPr>
        <w:tc>
          <w:tcPr>
            <w:tcW w:w="983" w:type="dxa"/>
            <w:shd w:val="clear" w:color="auto" w:fill="A8D08D" w:themeFill="accent6" w:themeFillTint="99"/>
            <w:vAlign w:val="center"/>
          </w:tcPr>
          <w:p w14:paraId="3D13C482"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Α.51</w:t>
            </w:r>
          </w:p>
        </w:tc>
        <w:tc>
          <w:tcPr>
            <w:tcW w:w="6683" w:type="dxa"/>
            <w:gridSpan w:val="2"/>
            <w:shd w:val="clear" w:color="000000" w:fill="FFFFFF"/>
            <w:vAlign w:val="center"/>
          </w:tcPr>
          <w:p w14:paraId="3A6695BB"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ΚΟΛΛΑ STIC (ΤΥΠΟΥ UHU) 8-10gr</w:t>
            </w:r>
          </w:p>
        </w:tc>
        <w:tc>
          <w:tcPr>
            <w:tcW w:w="1276" w:type="dxa"/>
            <w:shd w:val="clear" w:color="auto" w:fill="auto"/>
            <w:vAlign w:val="center"/>
          </w:tcPr>
          <w:p w14:paraId="0C8AECFF"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8B29FBE" w14:textId="65EC92C8" w:rsidR="00A36E8E" w:rsidRPr="00C15386" w:rsidRDefault="00A36E8E" w:rsidP="00A36E8E">
            <w:pPr>
              <w:jc w:val="center"/>
              <w:rPr>
                <w:rFonts w:ascii="Tahoma" w:hAnsi="Tahoma" w:cs="Tahoma"/>
                <w:sz w:val="20"/>
                <w:szCs w:val="20"/>
              </w:rPr>
            </w:pPr>
            <w:r>
              <w:rPr>
                <w:rFonts w:ascii="Tahoma" w:hAnsi="Tahoma" w:cs="Tahoma"/>
                <w:sz w:val="20"/>
                <w:szCs w:val="20"/>
              </w:rPr>
              <w:t>400</w:t>
            </w:r>
          </w:p>
        </w:tc>
      </w:tr>
      <w:tr w:rsidR="00A36E8E" w:rsidRPr="00A45002" w14:paraId="776A0F72" w14:textId="77777777" w:rsidTr="00D54A9E">
        <w:trPr>
          <w:trHeight w:val="397"/>
        </w:trPr>
        <w:tc>
          <w:tcPr>
            <w:tcW w:w="983" w:type="dxa"/>
            <w:shd w:val="clear" w:color="auto" w:fill="A8D08D" w:themeFill="accent6" w:themeFillTint="99"/>
            <w:vAlign w:val="center"/>
          </w:tcPr>
          <w:p w14:paraId="31FE39F0"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Α.52</w:t>
            </w:r>
          </w:p>
        </w:tc>
        <w:tc>
          <w:tcPr>
            <w:tcW w:w="6683" w:type="dxa"/>
            <w:gridSpan w:val="2"/>
            <w:shd w:val="clear" w:color="000000" w:fill="FFFFFF"/>
            <w:vAlign w:val="center"/>
          </w:tcPr>
          <w:p w14:paraId="010180F0"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ΚΟΛΛΑ ΑΝΑΦΟΡΑΣ (ΔΙΑΓΩΝΙΣΜΟΥ) Α4 ΡΙΓΕ, 80gr (ΣΥΣΚΕΥΑΣΙΑ 400 ΤΜΧ)</w:t>
            </w:r>
          </w:p>
        </w:tc>
        <w:tc>
          <w:tcPr>
            <w:tcW w:w="1276" w:type="dxa"/>
            <w:shd w:val="clear" w:color="auto" w:fill="auto"/>
            <w:vAlign w:val="center"/>
          </w:tcPr>
          <w:p w14:paraId="31BC1503"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77ED2CF" w14:textId="73A1ABF1" w:rsidR="00A36E8E" w:rsidRPr="00C15386" w:rsidRDefault="00A36E8E" w:rsidP="00A36E8E">
            <w:pPr>
              <w:jc w:val="center"/>
              <w:rPr>
                <w:rFonts w:ascii="Tahoma" w:hAnsi="Tahoma" w:cs="Tahoma"/>
                <w:sz w:val="20"/>
                <w:szCs w:val="20"/>
              </w:rPr>
            </w:pPr>
            <w:r>
              <w:rPr>
                <w:rFonts w:ascii="Tahoma" w:hAnsi="Tahoma" w:cs="Tahoma"/>
                <w:sz w:val="20"/>
                <w:szCs w:val="20"/>
              </w:rPr>
              <w:t>20</w:t>
            </w:r>
          </w:p>
        </w:tc>
      </w:tr>
      <w:tr w:rsidR="00A36E8E" w:rsidRPr="00A45002" w14:paraId="2E6E260C" w14:textId="77777777" w:rsidTr="00D54A9E">
        <w:trPr>
          <w:trHeight w:val="397"/>
        </w:trPr>
        <w:tc>
          <w:tcPr>
            <w:tcW w:w="983" w:type="dxa"/>
            <w:shd w:val="clear" w:color="auto" w:fill="A8D08D" w:themeFill="accent6" w:themeFillTint="99"/>
            <w:vAlign w:val="center"/>
          </w:tcPr>
          <w:p w14:paraId="3A7E1887"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Α.54</w:t>
            </w:r>
          </w:p>
        </w:tc>
        <w:tc>
          <w:tcPr>
            <w:tcW w:w="6683" w:type="dxa"/>
            <w:gridSpan w:val="2"/>
            <w:shd w:val="clear" w:color="000000" w:fill="FFFFFF"/>
            <w:vAlign w:val="center"/>
          </w:tcPr>
          <w:p w14:paraId="127FD85A"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 xml:space="preserve">ΚΟΛΛΑ ΡΕΥΣΤΗ ΓΕΝΙΚΗΣ ΧΡΗΣΗΣ, ΔΙΑΦΑΝΗΣ (ΣΩΛΗΝΑΡΙΟ </w:t>
            </w:r>
            <w:r w:rsidRPr="002F78B4">
              <w:rPr>
                <w:rFonts w:ascii="Tahoma" w:hAnsi="Tahoma" w:cs="Tahoma"/>
                <w:sz w:val="20"/>
                <w:szCs w:val="20"/>
                <w:lang w:eastAsia="el-GR"/>
              </w:rPr>
              <w:t>35</w:t>
            </w:r>
            <w:r>
              <w:rPr>
                <w:rFonts w:ascii="Tahoma" w:hAnsi="Tahoma" w:cs="Tahoma"/>
                <w:sz w:val="20"/>
                <w:szCs w:val="20"/>
                <w:lang w:val="en-US" w:eastAsia="el-GR"/>
              </w:rPr>
              <w:t>ml</w:t>
            </w:r>
            <w:r w:rsidRPr="009B16E2">
              <w:rPr>
                <w:rFonts w:ascii="Tahoma" w:hAnsi="Tahoma" w:cs="Tahoma"/>
                <w:sz w:val="20"/>
                <w:szCs w:val="20"/>
                <w:lang w:eastAsia="el-GR"/>
              </w:rPr>
              <w:t>)</w:t>
            </w:r>
          </w:p>
        </w:tc>
        <w:tc>
          <w:tcPr>
            <w:tcW w:w="1276" w:type="dxa"/>
            <w:shd w:val="clear" w:color="auto" w:fill="auto"/>
            <w:vAlign w:val="center"/>
          </w:tcPr>
          <w:p w14:paraId="4D9BA65F"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74A74C2" w14:textId="4ACD09C2" w:rsidR="00A36E8E" w:rsidRPr="00C15386" w:rsidRDefault="00A36E8E" w:rsidP="00A36E8E">
            <w:pPr>
              <w:jc w:val="center"/>
              <w:rPr>
                <w:rFonts w:ascii="Tahoma" w:hAnsi="Tahoma" w:cs="Tahoma"/>
                <w:sz w:val="20"/>
                <w:szCs w:val="20"/>
              </w:rPr>
            </w:pPr>
            <w:r>
              <w:rPr>
                <w:rFonts w:ascii="Tahoma" w:hAnsi="Tahoma" w:cs="Tahoma"/>
                <w:sz w:val="20"/>
                <w:szCs w:val="20"/>
              </w:rPr>
              <w:t>200</w:t>
            </w:r>
          </w:p>
        </w:tc>
      </w:tr>
      <w:tr w:rsidR="00A36E8E" w:rsidRPr="00A45002" w14:paraId="592256DC" w14:textId="77777777" w:rsidTr="00D54A9E">
        <w:trPr>
          <w:trHeight w:val="397"/>
        </w:trPr>
        <w:tc>
          <w:tcPr>
            <w:tcW w:w="983" w:type="dxa"/>
            <w:shd w:val="clear" w:color="auto" w:fill="A8D08D" w:themeFill="accent6" w:themeFillTint="99"/>
            <w:vAlign w:val="center"/>
          </w:tcPr>
          <w:p w14:paraId="52B65F98"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Α.55</w:t>
            </w:r>
          </w:p>
        </w:tc>
        <w:tc>
          <w:tcPr>
            <w:tcW w:w="6683" w:type="dxa"/>
            <w:gridSpan w:val="2"/>
            <w:shd w:val="clear" w:color="000000" w:fill="FFFFFF"/>
            <w:vAlign w:val="center"/>
          </w:tcPr>
          <w:p w14:paraId="397E1DC4"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ΚΟΠΙΔΙ ΜΕ ΜΕΤΑΛΛΙΚΗ ΕΝΙΣΧΥΣΗ ΚΑΙ ΚΟΥΜΠΙ ΑΣΦΑΛΕΙΑΣ 18mm (ΜΕΣΑΙΟΥ ΜΕΓΕΘΟΥΣ)</w:t>
            </w:r>
          </w:p>
        </w:tc>
        <w:tc>
          <w:tcPr>
            <w:tcW w:w="1276" w:type="dxa"/>
            <w:shd w:val="clear" w:color="auto" w:fill="auto"/>
            <w:vAlign w:val="center"/>
          </w:tcPr>
          <w:p w14:paraId="3648AFFC"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D9430D7" w14:textId="03C07048" w:rsidR="00A36E8E" w:rsidRPr="00C15386" w:rsidRDefault="00A36E8E" w:rsidP="00A36E8E">
            <w:pPr>
              <w:jc w:val="center"/>
              <w:rPr>
                <w:rFonts w:ascii="Tahoma" w:hAnsi="Tahoma" w:cs="Tahoma"/>
                <w:sz w:val="20"/>
                <w:szCs w:val="20"/>
              </w:rPr>
            </w:pPr>
            <w:r>
              <w:rPr>
                <w:rFonts w:ascii="Tahoma" w:hAnsi="Tahoma" w:cs="Tahoma"/>
                <w:sz w:val="20"/>
                <w:szCs w:val="20"/>
              </w:rPr>
              <w:t>5</w:t>
            </w:r>
          </w:p>
        </w:tc>
      </w:tr>
      <w:tr w:rsidR="00A36E8E" w:rsidRPr="00A45002" w14:paraId="0988C5FA" w14:textId="77777777" w:rsidTr="00D54A9E">
        <w:trPr>
          <w:trHeight w:val="397"/>
        </w:trPr>
        <w:tc>
          <w:tcPr>
            <w:tcW w:w="983" w:type="dxa"/>
            <w:shd w:val="clear" w:color="auto" w:fill="A8D08D" w:themeFill="accent6" w:themeFillTint="99"/>
            <w:vAlign w:val="center"/>
          </w:tcPr>
          <w:p w14:paraId="39A031EC"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Α.67</w:t>
            </w:r>
          </w:p>
        </w:tc>
        <w:tc>
          <w:tcPr>
            <w:tcW w:w="6683" w:type="dxa"/>
            <w:gridSpan w:val="2"/>
            <w:shd w:val="clear" w:color="000000" w:fill="FFFFFF"/>
            <w:vAlign w:val="center"/>
          </w:tcPr>
          <w:p w14:paraId="51A7F716"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ΛΑΣΤΙΧΑ ΣΥΣΚΕΥΑΣΙΑΣ ΠΛΑΚΕ 130 mm (ΣΥΣΚΕΥΑΣΙΑ 1 KG)</w:t>
            </w:r>
          </w:p>
        </w:tc>
        <w:tc>
          <w:tcPr>
            <w:tcW w:w="1276" w:type="dxa"/>
            <w:shd w:val="clear" w:color="auto" w:fill="auto"/>
            <w:vAlign w:val="center"/>
          </w:tcPr>
          <w:p w14:paraId="33BEE45B"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D4B36F9" w14:textId="3A0BA43C" w:rsidR="00A36E8E" w:rsidRPr="00C15386" w:rsidRDefault="00A36E8E" w:rsidP="00A36E8E">
            <w:pPr>
              <w:jc w:val="center"/>
              <w:rPr>
                <w:rFonts w:ascii="Tahoma" w:hAnsi="Tahoma" w:cs="Tahoma"/>
                <w:sz w:val="20"/>
                <w:szCs w:val="20"/>
              </w:rPr>
            </w:pPr>
            <w:r>
              <w:rPr>
                <w:rFonts w:ascii="Tahoma" w:hAnsi="Tahoma" w:cs="Tahoma"/>
                <w:sz w:val="20"/>
                <w:szCs w:val="20"/>
              </w:rPr>
              <w:t>5</w:t>
            </w:r>
          </w:p>
        </w:tc>
      </w:tr>
      <w:tr w:rsidR="00A36E8E" w:rsidRPr="00A45002" w14:paraId="4F5B1944" w14:textId="77777777" w:rsidTr="00D54A9E">
        <w:trPr>
          <w:trHeight w:val="397"/>
        </w:trPr>
        <w:tc>
          <w:tcPr>
            <w:tcW w:w="983" w:type="dxa"/>
            <w:shd w:val="clear" w:color="auto" w:fill="A8D08D" w:themeFill="accent6" w:themeFillTint="99"/>
            <w:vAlign w:val="center"/>
          </w:tcPr>
          <w:p w14:paraId="5F1FC14A"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Α.68</w:t>
            </w:r>
          </w:p>
        </w:tc>
        <w:tc>
          <w:tcPr>
            <w:tcW w:w="6683" w:type="dxa"/>
            <w:gridSpan w:val="2"/>
            <w:shd w:val="clear" w:color="000000" w:fill="FFFFFF"/>
            <w:vAlign w:val="center"/>
          </w:tcPr>
          <w:p w14:paraId="604719EF"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ΛΑΣΤΙΧΑ ΣΥΣΚΕΥΑΣΙΑΣ ΨΙΛΑ 80mm (ΣΥΣΚΕΥΑΣΙΑ 1 KG)</w:t>
            </w:r>
          </w:p>
        </w:tc>
        <w:tc>
          <w:tcPr>
            <w:tcW w:w="1276" w:type="dxa"/>
            <w:shd w:val="clear" w:color="auto" w:fill="auto"/>
            <w:vAlign w:val="center"/>
          </w:tcPr>
          <w:p w14:paraId="22BACECD"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739C544E" w14:textId="36C32310" w:rsidR="00A36E8E" w:rsidRPr="00C15386" w:rsidRDefault="00A36E8E" w:rsidP="00A36E8E">
            <w:pPr>
              <w:jc w:val="center"/>
              <w:rPr>
                <w:rFonts w:ascii="Tahoma" w:hAnsi="Tahoma" w:cs="Tahoma"/>
                <w:sz w:val="20"/>
                <w:szCs w:val="20"/>
              </w:rPr>
            </w:pPr>
            <w:r>
              <w:rPr>
                <w:rFonts w:ascii="Tahoma" w:hAnsi="Tahoma" w:cs="Tahoma"/>
                <w:sz w:val="20"/>
                <w:szCs w:val="20"/>
              </w:rPr>
              <w:t>5</w:t>
            </w:r>
          </w:p>
        </w:tc>
      </w:tr>
      <w:tr w:rsidR="00A36E8E" w:rsidRPr="00A45002" w14:paraId="76ACC312" w14:textId="77777777" w:rsidTr="00D54A9E">
        <w:trPr>
          <w:trHeight w:val="397"/>
        </w:trPr>
        <w:tc>
          <w:tcPr>
            <w:tcW w:w="983" w:type="dxa"/>
            <w:shd w:val="clear" w:color="auto" w:fill="A8D08D" w:themeFill="accent6" w:themeFillTint="99"/>
            <w:vAlign w:val="center"/>
          </w:tcPr>
          <w:p w14:paraId="179AF4E4"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Α.70</w:t>
            </w:r>
          </w:p>
        </w:tc>
        <w:tc>
          <w:tcPr>
            <w:tcW w:w="6683" w:type="dxa"/>
            <w:gridSpan w:val="2"/>
            <w:shd w:val="clear" w:color="000000" w:fill="FFFFFF"/>
            <w:vAlign w:val="center"/>
          </w:tcPr>
          <w:p w14:paraId="2EB1817B"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ΜΑΡΚΑΔΟΡΟΣ ΑΝΕΞΙΤΗΛΟΣ ΜΥΤΗ 1,5mm-3mm (ΚΙΒΩΤΙΟΥ)</w:t>
            </w:r>
          </w:p>
        </w:tc>
        <w:tc>
          <w:tcPr>
            <w:tcW w:w="1276" w:type="dxa"/>
            <w:shd w:val="clear" w:color="auto" w:fill="auto"/>
            <w:vAlign w:val="center"/>
          </w:tcPr>
          <w:p w14:paraId="6AC128EE"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F4C2178" w14:textId="79C13ACB" w:rsidR="00A36E8E" w:rsidRPr="00C15386" w:rsidRDefault="00A36E8E" w:rsidP="00A36E8E">
            <w:pPr>
              <w:jc w:val="center"/>
              <w:rPr>
                <w:rFonts w:ascii="Tahoma" w:hAnsi="Tahoma" w:cs="Tahoma"/>
                <w:sz w:val="20"/>
                <w:szCs w:val="20"/>
              </w:rPr>
            </w:pPr>
            <w:r>
              <w:rPr>
                <w:rFonts w:ascii="Tahoma" w:hAnsi="Tahoma" w:cs="Tahoma"/>
                <w:sz w:val="20"/>
                <w:szCs w:val="20"/>
              </w:rPr>
              <w:t>15</w:t>
            </w:r>
          </w:p>
        </w:tc>
      </w:tr>
      <w:tr w:rsidR="00A36E8E" w:rsidRPr="00A45002" w14:paraId="146B970E" w14:textId="77777777" w:rsidTr="00D54A9E">
        <w:trPr>
          <w:trHeight w:val="397"/>
        </w:trPr>
        <w:tc>
          <w:tcPr>
            <w:tcW w:w="983" w:type="dxa"/>
            <w:shd w:val="clear" w:color="auto" w:fill="A8D08D" w:themeFill="accent6" w:themeFillTint="99"/>
            <w:vAlign w:val="center"/>
          </w:tcPr>
          <w:p w14:paraId="6C5BBCCA"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Α.72</w:t>
            </w:r>
          </w:p>
        </w:tc>
        <w:tc>
          <w:tcPr>
            <w:tcW w:w="6683" w:type="dxa"/>
            <w:gridSpan w:val="2"/>
            <w:shd w:val="clear" w:color="000000" w:fill="FFFFFF"/>
            <w:vAlign w:val="center"/>
          </w:tcPr>
          <w:p w14:paraId="16667B2F"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 xml:space="preserve">ΜΑΡΚΑΔΟΡΟΣ ΛΕΥΚΟΥ ΠΙΝΑΚΑ ΕΠΑΝΑΓΕΜΙΖΟΜΕΝΟΣ ΜΥΤΗ 1,5mm-3mm (ΤΥΠΟΥ PILOT V-BOARD/ EDDING X LARGE 360) </w:t>
            </w:r>
          </w:p>
        </w:tc>
        <w:tc>
          <w:tcPr>
            <w:tcW w:w="1276" w:type="dxa"/>
            <w:shd w:val="clear" w:color="auto" w:fill="auto"/>
            <w:vAlign w:val="center"/>
          </w:tcPr>
          <w:p w14:paraId="74907FD4"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684EC56" w14:textId="5F5F01CC" w:rsidR="00A36E8E" w:rsidRPr="00C15386" w:rsidRDefault="00A36E8E" w:rsidP="00A36E8E">
            <w:pPr>
              <w:jc w:val="center"/>
              <w:rPr>
                <w:rFonts w:ascii="Tahoma" w:hAnsi="Tahoma" w:cs="Tahoma"/>
                <w:sz w:val="20"/>
                <w:szCs w:val="20"/>
              </w:rPr>
            </w:pPr>
            <w:r>
              <w:rPr>
                <w:rFonts w:ascii="Tahoma" w:hAnsi="Tahoma" w:cs="Tahoma"/>
                <w:sz w:val="20"/>
                <w:szCs w:val="20"/>
              </w:rPr>
              <w:t>50</w:t>
            </w:r>
          </w:p>
        </w:tc>
      </w:tr>
      <w:tr w:rsidR="00A36E8E" w:rsidRPr="00A45002" w14:paraId="611B6DE9" w14:textId="77777777" w:rsidTr="00D54A9E">
        <w:trPr>
          <w:trHeight w:val="397"/>
        </w:trPr>
        <w:tc>
          <w:tcPr>
            <w:tcW w:w="983" w:type="dxa"/>
            <w:shd w:val="clear" w:color="auto" w:fill="A8D08D" w:themeFill="accent6" w:themeFillTint="99"/>
            <w:vAlign w:val="center"/>
          </w:tcPr>
          <w:p w14:paraId="7E8EB891"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Α.73</w:t>
            </w:r>
          </w:p>
        </w:tc>
        <w:tc>
          <w:tcPr>
            <w:tcW w:w="6683" w:type="dxa"/>
            <w:gridSpan w:val="2"/>
            <w:shd w:val="clear" w:color="000000" w:fill="FFFFFF"/>
            <w:vAlign w:val="center"/>
          </w:tcPr>
          <w:p w14:paraId="444B93A1"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 xml:space="preserve">ΜΑΡΚΑΔΟΡΟΣ ΥΓΡΗΣ ΚΙΜΩΛΙΑΣ ΜΥΤΗ 1,8mm-2,5mm  (ΤΥΠΟΥ UNIBALL CHALK MARKER) </w:t>
            </w:r>
          </w:p>
        </w:tc>
        <w:tc>
          <w:tcPr>
            <w:tcW w:w="1276" w:type="dxa"/>
            <w:shd w:val="clear" w:color="auto" w:fill="auto"/>
            <w:vAlign w:val="center"/>
          </w:tcPr>
          <w:p w14:paraId="226B5232"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A3CFF51" w14:textId="33446063" w:rsidR="00A36E8E" w:rsidRPr="00C15386" w:rsidRDefault="00A36E8E" w:rsidP="00A36E8E">
            <w:pPr>
              <w:jc w:val="center"/>
              <w:rPr>
                <w:rFonts w:ascii="Tahoma" w:hAnsi="Tahoma" w:cs="Tahoma"/>
                <w:sz w:val="20"/>
                <w:szCs w:val="20"/>
              </w:rPr>
            </w:pPr>
            <w:r>
              <w:rPr>
                <w:rFonts w:ascii="Tahoma" w:hAnsi="Tahoma" w:cs="Tahoma"/>
                <w:sz w:val="20"/>
                <w:szCs w:val="20"/>
              </w:rPr>
              <w:t>30</w:t>
            </w:r>
          </w:p>
        </w:tc>
      </w:tr>
      <w:tr w:rsidR="00A36E8E" w:rsidRPr="00A45002" w14:paraId="2755D0E6" w14:textId="77777777" w:rsidTr="00D54A9E">
        <w:trPr>
          <w:trHeight w:val="397"/>
        </w:trPr>
        <w:tc>
          <w:tcPr>
            <w:tcW w:w="983" w:type="dxa"/>
            <w:shd w:val="clear" w:color="auto" w:fill="A8D08D" w:themeFill="accent6" w:themeFillTint="99"/>
            <w:vAlign w:val="center"/>
          </w:tcPr>
          <w:p w14:paraId="38AD89FA"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Α.76</w:t>
            </w:r>
          </w:p>
        </w:tc>
        <w:tc>
          <w:tcPr>
            <w:tcW w:w="6683" w:type="dxa"/>
            <w:gridSpan w:val="2"/>
            <w:shd w:val="clear" w:color="000000" w:fill="FFFFFF"/>
            <w:vAlign w:val="center"/>
          </w:tcPr>
          <w:p w14:paraId="749306D2"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ΜΕΛΑΝΙ ΕΠΑΝΑΓΕΜΙΖΟΜΕΝΟΥ ΜΑΡΚΑΔΟΡΟΥ ΛΕΥΚΟΥ ΠΙΝΑΚΑ (ΤΥΠΟΥ +EFO) 300ml ΔΙΑΦΟΡΑ ΧΡΩΜΑΤΑ</w:t>
            </w:r>
          </w:p>
        </w:tc>
        <w:tc>
          <w:tcPr>
            <w:tcW w:w="1276" w:type="dxa"/>
            <w:shd w:val="clear" w:color="auto" w:fill="auto"/>
            <w:vAlign w:val="center"/>
          </w:tcPr>
          <w:p w14:paraId="4779AB23"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1A73981" w14:textId="7DBE6830" w:rsidR="00A36E8E" w:rsidRPr="00C15386" w:rsidRDefault="00A36E8E" w:rsidP="00A36E8E">
            <w:pPr>
              <w:jc w:val="center"/>
              <w:rPr>
                <w:rFonts w:ascii="Tahoma" w:hAnsi="Tahoma" w:cs="Tahoma"/>
                <w:sz w:val="20"/>
                <w:szCs w:val="20"/>
              </w:rPr>
            </w:pPr>
            <w:r>
              <w:rPr>
                <w:rFonts w:ascii="Tahoma" w:hAnsi="Tahoma" w:cs="Tahoma"/>
                <w:sz w:val="20"/>
                <w:szCs w:val="20"/>
              </w:rPr>
              <w:t>5</w:t>
            </w:r>
          </w:p>
        </w:tc>
      </w:tr>
      <w:tr w:rsidR="00A36E8E" w:rsidRPr="00A45002" w14:paraId="174A1B41" w14:textId="77777777" w:rsidTr="00D54A9E">
        <w:trPr>
          <w:trHeight w:val="397"/>
        </w:trPr>
        <w:tc>
          <w:tcPr>
            <w:tcW w:w="983" w:type="dxa"/>
            <w:shd w:val="clear" w:color="auto" w:fill="A8D08D" w:themeFill="accent6" w:themeFillTint="99"/>
            <w:vAlign w:val="center"/>
          </w:tcPr>
          <w:p w14:paraId="6E2AE51A"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Α.81</w:t>
            </w:r>
          </w:p>
        </w:tc>
        <w:tc>
          <w:tcPr>
            <w:tcW w:w="6683" w:type="dxa"/>
            <w:gridSpan w:val="2"/>
            <w:shd w:val="clear" w:color="000000" w:fill="FFFFFF"/>
            <w:vAlign w:val="center"/>
          </w:tcPr>
          <w:p w14:paraId="7EA3FAC5"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 xml:space="preserve">ΜΟΛΥΒΙ ΞΥΛΙΝΟ 2B (ΤΥΠΟΥ FABER CASTEL 12 RAFAEL 138) </w:t>
            </w:r>
          </w:p>
        </w:tc>
        <w:tc>
          <w:tcPr>
            <w:tcW w:w="1276" w:type="dxa"/>
            <w:shd w:val="clear" w:color="auto" w:fill="auto"/>
            <w:vAlign w:val="center"/>
          </w:tcPr>
          <w:p w14:paraId="73D86028"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EEDE3D4" w14:textId="3798C241" w:rsidR="00A36E8E" w:rsidRPr="00C15386" w:rsidRDefault="00A36E8E" w:rsidP="00A36E8E">
            <w:pPr>
              <w:jc w:val="center"/>
              <w:rPr>
                <w:rFonts w:ascii="Tahoma" w:hAnsi="Tahoma" w:cs="Tahoma"/>
                <w:sz w:val="20"/>
                <w:szCs w:val="20"/>
              </w:rPr>
            </w:pPr>
            <w:r>
              <w:rPr>
                <w:rFonts w:ascii="Tahoma" w:hAnsi="Tahoma" w:cs="Tahoma"/>
                <w:sz w:val="20"/>
                <w:szCs w:val="20"/>
              </w:rPr>
              <w:t>50</w:t>
            </w:r>
          </w:p>
        </w:tc>
      </w:tr>
      <w:tr w:rsidR="00A36E8E" w:rsidRPr="00A45002" w14:paraId="279BD604" w14:textId="77777777" w:rsidTr="00D54A9E">
        <w:trPr>
          <w:trHeight w:val="397"/>
        </w:trPr>
        <w:tc>
          <w:tcPr>
            <w:tcW w:w="983" w:type="dxa"/>
            <w:shd w:val="clear" w:color="auto" w:fill="A8D08D" w:themeFill="accent6" w:themeFillTint="99"/>
            <w:vAlign w:val="center"/>
          </w:tcPr>
          <w:p w14:paraId="11043AEC"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Α.82</w:t>
            </w:r>
          </w:p>
        </w:tc>
        <w:tc>
          <w:tcPr>
            <w:tcW w:w="6683" w:type="dxa"/>
            <w:gridSpan w:val="2"/>
            <w:shd w:val="clear" w:color="000000" w:fill="FFFFFF"/>
            <w:vAlign w:val="center"/>
          </w:tcPr>
          <w:p w14:paraId="6A552CF3"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ΜΟΛΥΒΙ ΞΥΛΙΝΟ HB (ΤΥΠΟΥ FABER CASTEL DESSIN 2001) ΜΕ ΓΟΜΑ</w:t>
            </w:r>
          </w:p>
        </w:tc>
        <w:tc>
          <w:tcPr>
            <w:tcW w:w="1276" w:type="dxa"/>
            <w:shd w:val="clear" w:color="auto" w:fill="auto"/>
            <w:vAlign w:val="center"/>
          </w:tcPr>
          <w:p w14:paraId="60AA4F7A"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0B7D610" w14:textId="75218C43" w:rsidR="00A36E8E" w:rsidRPr="00C15386" w:rsidRDefault="00A36E8E" w:rsidP="00A36E8E">
            <w:pPr>
              <w:jc w:val="center"/>
              <w:rPr>
                <w:rFonts w:ascii="Tahoma" w:hAnsi="Tahoma" w:cs="Tahoma"/>
                <w:sz w:val="20"/>
                <w:szCs w:val="20"/>
              </w:rPr>
            </w:pPr>
            <w:r>
              <w:rPr>
                <w:rFonts w:ascii="Tahoma" w:hAnsi="Tahoma" w:cs="Tahoma"/>
                <w:sz w:val="20"/>
                <w:szCs w:val="20"/>
              </w:rPr>
              <w:t>40</w:t>
            </w:r>
          </w:p>
        </w:tc>
      </w:tr>
      <w:tr w:rsidR="00A36E8E" w:rsidRPr="00A45002" w14:paraId="6FF58104" w14:textId="77777777" w:rsidTr="00D54A9E">
        <w:trPr>
          <w:trHeight w:val="397"/>
        </w:trPr>
        <w:tc>
          <w:tcPr>
            <w:tcW w:w="983" w:type="dxa"/>
            <w:shd w:val="clear" w:color="auto" w:fill="A8D08D" w:themeFill="accent6" w:themeFillTint="99"/>
            <w:vAlign w:val="center"/>
          </w:tcPr>
          <w:p w14:paraId="7E9CC3EE"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Α.84</w:t>
            </w:r>
          </w:p>
        </w:tc>
        <w:tc>
          <w:tcPr>
            <w:tcW w:w="6683" w:type="dxa"/>
            <w:gridSpan w:val="2"/>
            <w:shd w:val="clear" w:color="000000" w:fill="FFFFFF"/>
            <w:vAlign w:val="center"/>
          </w:tcPr>
          <w:p w14:paraId="5F157706" w14:textId="77777777" w:rsidR="00A36E8E" w:rsidRPr="00DA4326" w:rsidRDefault="00A36E8E" w:rsidP="00A36E8E">
            <w:pPr>
              <w:rPr>
                <w:rFonts w:ascii="Tahoma" w:hAnsi="Tahoma" w:cs="Tahoma"/>
                <w:sz w:val="20"/>
                <w:szCs w:val="20"/>
              </w:rPr>
            </w:pPr>
            <w:r w:rsidRPr="009B16E2">
              <w:rPr>
                <w:rFonts w:ascii="Tahoma" w:hAnsi="Tahoma" w:cs="Tahoma"/>
                <w:sz w:val="20"/>
                <w:szCs w:val="20"/>
                <w:lang w:eastAsia="el-GR"/>
              </w:rPr>
              <w:t>ΜΟΛΥΒΟΘΗΚH ΠΟΤΗΡΙ ΓΙΓΑΣ ΜΕ ΜΕΤΑΛΛΙΚΟ ΠΛΕΓΜΑ 11x14-15cm</w:t>
            </w:r>
          </w:p>
        </w:tc>
        <w:tc>
          <w:tcPr>
            <w:tcW w:w="1276" w:type="dxa"/>
            <w:shd w:val="clear" w:color="auto" w:fill="auto"/>
            <w:vAlign w:val="center"/>
          </w:tcPr>
          <w:p w14:paraId="5583FADE"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33C00BF" w14:textId="31898721" w:rsidR="00A36E8E" w:rsidRPr="00C15386" w:rsidRDefault="00A36E8E" w:rsidP="00A36E8E">
            <w:pPr>
              <w:jc w:val="center"/>
              <w:rPr>
                <w:rFonts w:ascii="Tahoma" w:hAnsi="Tahoma" w:cs="Tahoma"/>
                <w:sz w:val="20"/>
                <w:szCs w:val="20"/>
              </w:rPr>
            </w:pPr>
            <w:r>
              <w:rPr>
                <w:rFonts w:ascii="Tahoma" w:hAnsi="Tahoma" w:cs="Tahoma"/>
                <w:sz w:val="20"/>
                <w:szCs w:val="20"/>
              </w:rPr>
              <w:t>10</w:t>
            </w:r>
          </w:p>
        </w:tc>
      </w:tr>
      <w:tr w:rsidR="00AB7008" w:rsidRPr="00A45002" w14:paraId="7FCB1CC8" w14:textId="77777777" w:rsidTr="00D54A9E">
        <w:trPr>
          <w:trHeight w:val="397"/>
        </w:trPr>
        <w:tc>
          <w:tcPr>
            <w:tcW w:w="983" w:type="dxa"/>
            <w:shd w:val="clear" w:color="auto" w:fill="A8D08D" w:themeFill="accent6" w:themeFillTint="99"/>
            <w:vAlign w:val="center"/>
          </w:tcPr>
          <w:p w14:paraId="401C3C38" w14:textId="77777777" w:rsidR="00AB7008" w:rsidRPr="00C15386" w:rsidRDefault="00AB7008" w:rsidP="00AB7008">
            <w:pPr>
              <w:jc w:val="center"/>
              <w:rPr>
                <w:rFonts w:ascii="Tahoma" w:hAnsi="Tahoma" w:cs="Tahoma"/>
                <w:sz w:val="20"/>
                <w:szCs w:val="20"/>
              </w:rPr>
            </w:pPr>
            <w:r>
              <w:rPr>
                <w:rFonts w:ascii="Tahoma" w:hAnsi="Tahoma" w:cs="Tahoma"/>
                <w:color w:val="000000"/>
                <w:sz w:val="20"/>
                <w:szCs w:val="20"/>
              </w:rPr>
              <w:t>Α.92</w:t>
            </w:r>
          </w:p>
        </w:tc>
        <w:tc>
          <w:tcPr>
            <w:tcW w:w="6683" w:type="dxa"/>
            <w:gridSpan w:val="2"/>
            <w:shd w:val="clear" w:color="000000" w:fill="FFFFFF"/>
            <w:vAlign w:val="center"/>
          </w:tcPr>
          <w:p w14:paraId="163F0697" w14:textId="77777777" w:rsidR="00AB7008" w:rsidRPr="00C15386" w:rsidRDefault="00AB7008" w:rsidP="00AB7008">
            <w:pPr>
              <w:rPr>
                <w:rFonts w:ascii="Tahoma" w:hAnsi="Tahoma" w:cs="Tahoma"/>
                <w:sz w:val="20"/>
                <w:szCs w:val="20"/>
              </w:rPr>
            </w:pPr>
            <w:r w:rsidRPr="009B16E2">
              <w:rPr>
                <w:rFonts w:ascii="Tahoma" w:hAnsi="Tahoma" w:cs="Tahoma"/>
                <w:sz w:val="20"/>
                <w:szCs w:val="20"/>
                <w:lang w:eastAsia="el-GR"/>
              </w:rPr>
              <w:t>ΞΥΣΤΡΑ ΜΕ ΔΟΧΕΙΟ ΓΙΑ ΚΛΑΣΙΚΑ ΕΙΔΗ ΜΟΛΥΒΙΟΥ (ΜΟΝΗ ΟΠΗ)</w:t>
            </w:r>
          </w:p>
        </w:tc>
        <w:tc>
          <w:tcPr>
            <w:tcW w:w="1276" w:type="dxa"/>
            <w:shd w:val="clear" w:color="auto" w:fill="auto"/>
            <w:vAlign w:val="center"/>
          </w:tcPr>
          <w:p w14:paraId="0AEC84F5" w14:textId="77777777" w:rsidR="00AB7008" w:rsidRPr="00C15386" w:rsidRDefault="00AB7008" w:rsidP="00AB7008">
            <w:pPr>
              <w:jc w:val="center"/>
              <w:rPr>
                <w:rFonts w:ascii="Tahoma" w:hAnsi="Tahoma" w:cs="Tahoma"/>
                <w:sz w:val="20"/>
                <w:szCs w:val="20"/>
              </w:rPr>
            </w:pPr>
            <w:r w:rsidRPr="00C15386">
              <w:rPr>
                <w:rFonts w:ascii="Tahoma" w:hAnsi="Tahoma" w:cs="Tahoma"/>
                <w:sz w:val="20"/>
                <w:szCs w:val="20"/>
              </w:rPr>
              <w:t>ΤΜΧ</w:t>
            </w:r>
          </w:p>
        </w:tc>
        <w:tc>
          <w:tcPr>
            <w:tcW w:w="1275" w:type="dxa"/>
            <w:tcBorders>
              <w:bottom w:val="single" w:sz="8" w:space="0" w:color="auto"/>
            </w:tcBorders>
            <w:shd w:val="clear" w:color="auto" w:fill="auto"/>
            <w:vAlign w:val="center"/>
          </w:tcPr>
          <w:p w14:paraId="2EB56407" w14:textId="2AA6698D" w:rsidR="00AB7008" w:rsidRPr="00C15386" w:rsidRDefault="00AB7008" w:rsidP="00AB7008">
            <w:pPr>
              <w:jc w:val="center"/>
              <w:rPr>
                <w:rFonts w:ascii="Tahoma" w:hAnsi="Tahoma" w:cs="Tahoma"/>
                <w:sz w:val="20"/>
                <w:szCs w:val="20"/>
              </w:rPr>
            </w:pPr>
            <w:r>
              <w:rPr>
                <w:rFonts w:ascii="Tahoma" w:hAnsi="Tahoma" w:cs="Tahoma"/>
                <w:sz w:val="20"/>
                <w:szCs w:val="20"/>
              </w:rPr>
              <w:t>50</w:t>
            </w:r>
          </w:p>
        </w:tc>
      </w:tr>
      <w:tr w:rsidR="00A36E8E" w:rsidRPr="00A45002" w14:paraId="2D7D9A37" w14:textId="77777777" w:rsidTr="00D54A9E">
        <w:trPr>
          <w:trHeight w:val="397"/>
        </w:trPr>
        <w:tc>
          <w:tcPr>
            <w:tcW w:w="983" w:type="dxa"/>
            <w:shd w:val="clear" w:color="auto" w:fill="A8D08D" w:themeFill="accent6" w:themeFillTint="99"/>
            <w:vAlign w:val="center"/>
          </w:tcPr>
          <w:p w14:paraId="007CA25D"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Α.96</w:t>
            </w:r>
          </w:p>
        </w:tc>
        <w:tc>
          <w:tcPr>
            <w:tcW w:w="6683" w:type="dxa"/>
            <w:gridSpan w:val="2"/>
            <w:shd w:val="clear" w:color="000000" w:fill="FFFFFF"/>
            <w:vAlign w:val="center"/>
          </w:tcPr>
          <w:p w14:paraId="486D7A57"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 xml:space="preserve">ΠΕΡΦΟΡΑΤΕΡ STANDARD DUTY ΜΕ ΔΕΙΚΤΗ ΚΟΠΗΣ </w:t>
            </w:r>
            <w:r>
              <w:rPr>
                <w:rFonts w:ascii="Tahoma" w:hAnsi="Tahoma" w:cs="Tahoma"/>
                <w:sz w:val="20"/>
                <w:szCs w:val="20"/>
                <w:lang w:eastAsia="el-GR"/>
              </w:rPr>
              <w:t>30</w:t>
            </w:r>
            <w:r w:rsidRPr="009B16E2">
              <w:rPr>
                <w:rFonts w:ascii="Tahoma" w:hAnsi="Tahoma" w:cs="Tahoma"/>
                <w:sz w:val="20"/>
                <w:szCs w:val="20"/>
                <w:lang w:eastAsia="el-GR"/>
              </w:rPr>
              <w:t xml:space="preserve"> ΣΕΛΙΔΩΝ</w:t>
            </w:r>
          </w:p>
        </w:tc>
        <w:tc>
          <w:tcPr>
            <w:tcW w:w="1276" w:type="dxa"/>
            <w:shd w:val="clear" w:color="auto" w:fill="auto"/>
            <w:vAlign w:val="center"/>
          </w:tcPr>
          <w:p w14:paraId="2AFB2A0F"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0894736" w14:textId="299BFD63" w:rsidR="00A36E8E" w:rsidRPr="00C15386" w:rsidRDefault="00A36E8E" w:rsidP="00A36E8E">
            <w:pPr>
              <w:jc w:val="center"/>
              <w:rPr>
                <w:rFonts w:ascii="Tahoma" w:hAnsi="Tahoma" w:cs="Tahoma"/>
                <w:sz w:val="20"/>
                <w:szCs w:val="20"/>
              </w:rPr>
            </w:pPr>
            <w:r>
              <w:rPr>
                <w:rFonts w:ascii="Tahoma" w:hAnsi="Tahoma" w:cs="Tahoma"/>
                <w:sz w:val="20"/>
                <w:szCs w:val="20"/>
              </w:rPr>
              <w:t>5</w:t>
            </w:r>
          </w:p>
        </w:tc>
      </w:tr>
      <w:tr w:rsidR="00A36E8E" w:rsidRPr="00A45002" w14:paraId="2312B586" w14:textId="77777777" w:rsidTr="00D54A9E">
        <w:trPr>
          <w:trHeight w:val="397"/>
        </w:trPr>
        <w:tc>
          <w:tcPr>
            <w:tcW w:w="983" w:type="dxa"/>
            <w:shd w:val="clear" w:color="auto" w:fill="A8D08D" w:themeFill="accent6" w:themeFillTint="99"/>
            <w:vAlign w:val="center"/>
          </w:tcPr>
          <w:p w14:paraId="6AC2741F"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Α.98</w:t>
            </w:r>
          </w:p>
        </w:tc>
        <w:tc>
          <w:tcPr>
            <w:tcW w:w="6683" w:type="dxa"/>
            <w:gridSpan w:val="2"/>
            <w:shd w:val="clear" w:color="000000" w:fill="FFFFFF"/>
            <w:vAlign w:val="center"/>
          </w:tcPr>
          <w:p w14:paraId="40EDBE9A"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ΠΙΝΕΖΕΣ ΧΡΩΜΑΤΙΣΤΕΣ 10mm (ΣΥΣΚΕΥΑΣΙΑ 100 ΤΜΧ)</w:t>
            </w:r>
          </w:p>
        </w:tc>
        <w:tc>
          <w:tcPr>
            <w:tcW w:w="1276" w:type="dxa"/>
            <w:shd w:val="clear" w:color="auto" w:fill="auto"/>
            <w:vAlign w:val="center"/>
          </w:tcPr>
          <w:p w14:paraId="7BB5DEA7"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B2B9C2A" w14:textId="33C52523" w:rsidR="00A36E8E" w:rsidRPr="00C15386" w:rsidRDefault="00A36E8E" w:rsidP="00A36E8E">
            <w:pPr>
              <w:jc w:val="center"/>
              <w:rPr>
                <w:rFonts w:ascii="Tahoma" w:hAnsi="Tahoma" w:cs="Tahoma"/>
                <w:sz w:val="20"/>
                <w:szCs w:val="20"/>
              </w:rPr>
            </w:pPr>
            <w:r>
              <w:rPr>
                <w:rFonts w:ascii="Tahoma" w:hAnsi="Tahoma" w:cs="Tahoma"/>
                <w:sz w:val="20"/>
                <w:szCs w:val="20"/>
              </w:rPr>
              <w:t>20</w:t>
            </w:r>
          </w:p>
        </w:tc>
      </w:tr>
      <w:tr w:rsidR="00A36E8E" w:rsidRPr="00A45002" w14:paraId="1C38C715" w14:textId="77777777" w:rsidTr="00D54A9E">
        <w:trPr>
          <w:trHeight w:val="397"/>
        </w:trPr>
        <w:tc>
          <w:tcPr>
            <w:tcW w:w="983" w:type="dxa"/>
            <w:shd w:val="clear" w:color="auto" w:fill="A8D08D" w:themeFill="accent6" w:themeFillTint="99"/>
            <w:vAlign w:val="center"/>
          </w:tcPr>
          <w:p w14:paraId="5E0D2ECC"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Α.101</w:t>
            </w:r>
          </w:p>
        </w:tc>
        <w:tc>
          <w:tcPr>
            <w:tcW w:w="6683" w:type="dxa"/>
            <w:gridSpan w:val="2"/>
            <w:shd w:val="clear" w:color="000000" w:fill="FFFFFF"/>
            <w:vAlign w:val="center"/>
          </w:tcPr>
          <w:p w14:paraId="3AC9258C"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ΣΠΑΓΓΟΣ ΣΕ ΦΥΣΙΚΟ  ΧΡΩΜΑ (ΚΟΥΒΑΡΙ 50 ΜΕΤΡΩΝ)</w:t>
            </w:r>
          </w:p>
        </w:tc>
        <w:tc>
          <w:tcPr>
            <w:tcW w:w="1276" w:type="dxa"/>
            <w:shd w:val="clear" w:color="auto" w:fill="auto"/>
            <w:vAlign w:val="center"/>
          </w:tcPr>
          <w:p w14:paraId="51B232BE"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C51766B" w14:textId="1AB75EE3" w:rsidR="00A36E8E" w:rsidRPr="00C15386" w:rsidRDefault="00A36E8E" w:rsidP="00A36E8E">
            <w:pPr>
              <w:jc w:val="center"/>
              <w:rPr>
                <w:rFonts w:ascii="Tahoma" w:hAnsi="Tahoma" w:cs="Tahoma"/>
                <w:sz w:val="20"/>
                <w:szCs w:val="20"/>
              </w:rPr>
            </w:pPr>
            <w:r>
              <w:rPr>
                <w:rFonts w:ascii="Tahoma" w:hAnsi="Tahoma" w:cs="Tahoma"/>
                <w:sz w:val="20"/>
                <w:szCs w:val="20"/>
              </w:rPr>
              <w:t>15</w:t>
            </w:r>
          </w:p>
        </w:tc>
      </w:tr>
      <w:tr w:rsidR="00A36E8E" w:rsidRPr="00A45002" w14:paraId="5E0DB499" w14:textId="77777777" w:rsidTr="00D54A9E">
        <w:trPr>
          <w:trHeight w:val="397"/>
        </w:trPr>
        <w:tc>
          <w:tcPr>
            <w:tcW w:w="983" w:type="dxa"/>
            <w:shd w:val="clear" w:color="auto" w:fill="A8D08D" w:themeFill="accent6" w:themeFillTint="99"/>
            <w:vAlign w:val="center"/>
          </w:tcPr>
          <w:p w14:paraId="29C56AEF"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Α.111</w:t>
            </w:r>
          </w:p>
        </w:tc>
        <w:tc>
          <w:tcPr>
            <w:tcW w:w="6683" w:type="dxa"/>
            <w:gridSpan w:val="2"/>
            <w:shd w:val="clear" w:color="000000" w:fill="FFFFFF"/>
            <w:vAlign w:val="center"/>
          </w:tcPr>
          <w:p w14:paraId="15A41E81"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ΣΥΝΔΕΤΗΡΕΣ Νο 4 33mm (ΣΥΣΚΕΥΑΣΙΑ 100 ΤΜΧ)</w:t>
            </w:r>
          </w:p>
        </w:tc>
        <w:tc>
          <w:tcPr>
            <w:tcW w:w="1276" w:type="dxa"/>
            <w:shd w:val="clear" w:color="auto" w:fill="auto"/>
            <w:vAlign w:val="center"/>
          </w:tcPr>
          <w:p w14:paraId="5432FFDF"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38EF304" w14:textId="7D16B573" w:rsidR="00A36E8E" w:rsidRPr="00C15386" w:rsidRDefault="00A36E8E" w:rsidP="00A36E8E">
            <w:pPr>
              <w:jc w:val="center"/>
              <w:rPr>
                <w:rFonts w:ascii="Tahoma" w:hAnsi="Tahoma" w:cs="Tahoma"/>
                <w:sz w:val="20"/>
                <w:szCs w:val="20"/>
              </w:rPr>
            </w:pPr>
            <w:r>
              <w:rPr>
                <w:rFonts w:ascii="Tahoma" w:hAnsi="Tahoma" w:cs="Tahoma"/>
                <w:sz w:val="20"/>
                <w:szCs w:val="20"/>
              </w:rPr>
              <w:t>5</w:t>
            </w:r>
          </w:p>
        </w:tc>
      </w:tr>
      <w:tr w:rsidR="00A36E8E" w:rsidRPr="00A45002" w14:paraId="1D11F312" w14:textId="77777777" w:rsidTr="00D54A9E">
        <w:trPr>
          <w:trHeight w:val="397"/>
        </w:trPr>
        <w:tc>
          <w:tcPr>
            <w:tcW w:w="983" w:type="dxa"/>
            <w:shd w:val="clear" w:color="auto" w:fill="A8D08D" w:themeFill="accent6" w:themeFillTint="99"/>
            <w:vAlign w:val="center"/>
          </w:tcPr>
          <w:p w14:paraId="0B79B3A0"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Α.118</w:t>
            </w:r>
          </w:p>
        </w:tc>
        <w:tc>
          <w:tcPr>
            <w:tcW w:w="6683" w:type="dxa"/>
            <w:gridSpan w:val="2"/>
            <w:shd w:val="clear" w:color="000000" w:fill="FFFFFF"/>
            <w:vAlign w:val="center"/>
          </w:tcPr>
          <w:p w14:paraId="56ECC682"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ΣΥΡΜΑΤΑ ΣΥΡΡΑΠΤΙΚΟΥ (ΤΥΠΟΥ ROMEO MAESTRI No 24/6) (ΣΥΣΚΕΥΑΣΙΑ 1.000 ΤΜΧ)</w:t>
            </w:r>
          </w:p>
        </w:tc>
        <w:tc>
          <w:tcPr>
            <w:tcW w:w="1276" w:type="dxa"/>
            <w:shd w:val="clear" w:color="auto" w:fill="auto"/>
            <w:vAlign w:val="center"/>
          </w:tcPr>
          <w:p w14:paraId="54884AB5"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BA6E7A9" w14:textId="086A767A" w:rsidR="00A36E8E" w:rsidRPr="00C15386" w:rsidRDefault="00A36E8E" w:rsidP="00A36E8E">
            <w:pPr>
              <w:jc w:val="center"/>
              <w:rPr>
                <w:rFonts w:ascii="Tahoma" w:hAnsi="Tahoma" w:cs="Tahoma"/>
                <w:sz w:val="20"/>
                <w:szCs w:val="20"/>
              </w:rPr>
            </w:pPr>
            <w:r>
              <w:rPr>
                <w:rFonts w:ascii="Tahoma" w:hAnsi="Tahoma" w:cs="Tahoma"/>
                <w:sz w:val="20"/>
                <w:szCs w:val="20"/>
              </w:rPr>
              <w:t>40</w:t>
            </w:r>
          </w:p>
        </w:tc>
      </w:tr>
      <w:tr w:rsidR="00A36E8E" w:rsidRPr="00A45002" w14:paraId="0463772D" w14:textId="77777777" w:rsidTr="00D54A9E">
        <w:trPr>
          <w:trHeight w:val="397"/>
        </w:trPr>
        <w:tc>
          <w:tcPr>
            <w:tcW w:w="983" w:type="dxa"/>
            <w:shd w:val="clear" w:color="auto" w:fill="A8D08D" w:themeFill="accent6" w:themeFillTint="99"/>
            <w:vAlign w:val="center"/>
          </w:tcPr>
          <w:p w14:paraId="4628C96C"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Α.121</w:t>
            </w:r>
          </w:p>
        </w:tc>
        <w:tc>
          <w:tcPr>
            <w:tcW w:w="6683" w:type="dxa"/>
            <w:gridSpan w:val="2"/>
            <w:shd w:val="clear" w:color="000000" w:fill="FFFFFF"/>
            <w:vAlign w:val="center"/>
          </w:tcPr>
          <w:p w14:paraId="25C40130"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ΣΥΡΡΑΠΤΙΚΟ ΜΕΤΑΛΛΙΚΟ ΕΡΓΑΛΕΙΟ ΧΕΙΡΟΣ (ΤΥΠΟΥ ROMEO MAESTRI PRIMULA 12</w:t>
            </w:r>
            <w:r w:rsidRPr="006F4ED8">
              <w:rPr>
                <w:rFonts w:ascii="Tahoma" w:hAnsi="Tahoma" w:cs="Tahoma"/>
                <w:sz w:val="20"/>
                <w:szCs w:val="20"/>
                <w:lang w:eastAsia="el-GR"/>
              </w:rPr>
              <w:t xml:space="preserve"> 24/6</w:t>
            </w:r>
            <w:r w:rsidRPr="009B16E2">
              <w:rPr>
                <w:rFonts w:ascii="Tahoma" w:hAnsi="Tahoma" w:cs="Tahoma"/>
                <w:sz w:val="20"/>
                <w:szCs w:val="20"/>
                <w:lang w:eastAsia="el-GR"/>
              </w:rPr>
              <w:t>)</w:t>
            </w:r>
          </w:p>
        </w:tc>
        <w:tc>
          <w:tcPr>
            <w:tcW w:w="1276" w:type="dxa"/>
            <w:shd w:val="clear" w:color="auto" w:fill="auto"/>
            <w:vAlign w:val="center"/>
          </w:tcPr>
          <w:p w14:paraId="6B6E56D1"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03057B9A" w14:textId="5DCB3A08" w:rsidR="00A36E8E" w:rsidRPr="00C15386" w:rsidRDefault="00A36E8E" w:rsidP="00A36E8E">
            <w:pPr>
              <w:jc w:val="center"/>
              <w:rPr>
                <w:rFonts w:ascii="Tahoma" w:hAnsi="Tahoma" w:cs="Tahoma"/>
                <w:sz w:val="20"/>
                <w:szCs w:val="20"/>
              </w:rPr>
            </w:pPr>
            <w:r>
              <w:rPr>
                <w:rFonts w:ascii="Tahoma" w:hAnsi="Tahoma" w:cs="Tahoma"/>
                <w:sz w:val="20"/>
                <w:szCs w:val="20"/>
              </w:rPr>
              <w:t>5</w:t>
            </w:r>
          </w:p>
        </w:tc>
      </w:tr>
      <w:tr w:rsidR="00A36E8E" w:rsidRPr="00A45002" w14:paraId="040A396B" w14:textId="77777777" w:rsidTr="00D54A9E">
        <w:trPr>
          <w:trHeight w:val="397"/>
        </w:trPr>
        <w:tc>
          <w:tcPr>
            <w:tcW w:w="983" w:type="dxa"/>
            <w:shd w:val="clear" w:color="auto" w:fill="A8D08D" w:themeFill="accent6" w:themeFillTint="99"/>
            <w:vAlign w:val="center"/>
          </w:tcPr>
          <w:p w14:paraId="4F73B168"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Α.130</w:t>
            </w:r>
          </w:p>
        </w:tc>
        <w:tc>
          <w:tcPr>
            <w:tcW w:w="6683" w:type="dxa"/>
            <w:gridSpan w:val="2"/>
            <w:shd w:val="clear" w:color="000000" w:fill="FFFFFF"/>
            <w:vAlign w:val="center"/>
          </w:tcPr>
          <w:p w14:paraId="2469C504"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ΤΑΙΝΙΑ ΚΟΛΛΗΤΙΚΗ (ΣΕΛΟΤΕΙΠ) ΔΙΑΦΑΝΗ 12mm Χ33m</w:t>
            </w:r>
          </w:p>
        </w:tc>
        <w:tc>
          <w:tcPr>
            <w:tcW w:w="1276" w:type="dxa"/>
            <w:shd w:val="clear" w:color="auto" w:fill="auto"/>
            <w:vAlign w:val="center"/>
          </w:tcPr>
          <w:p w14:paraId="08B7E2F4"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18A5C79" w14:textId="2BDD5A74" w:rsidR="00A36E8E" w:rsidRPr="00C15386" w:rsidRDefault="00A36E8E" w:rsidP="00A36E8E">
            <w:pPr>
              <w:jc w:val="center"/>
              <w:rPr>
                <w:rFonts w:ascii="Tahoma" w:hAnsi="Tahoma" w:cs="Tahoma"/>
                <w:sz w:val="20"/>
                <w:szCs w:val="20"/>
              </w:rPr>
            </w:pPr>
            <w:r>
              <w:rPr>
                <w:rFonts w:ascii="Tahoma" w:hAnsi="Tahoma" w:cs="Tahoma"/>
                <w:sz w:val="20"/>
                <w:szCs w:val="20"/>
              </w:rPr>
              <w:t>10</w:t>
            </w:r>
          </w:p>
        </w:tc>
      </w:tr>
      <w:tr w:rsidR="00A36E8E" w:rsidRPr="00A45002" w14:paraId="089EF5A7" w14:textId="77777777" w:rsidTr="00D54A9E">
        <w:trPr>
          <w:trHeight w:val="397"/>
        </w:trPr>
        <w:tc>
          <w:tcPr>
            <w:tcW w:w="983" w:type="dxa"/>
            <w:shd w:val="clear" w:color="auto" w:fill="A8D08D" w:themeFill="accent6" w:themeFillTint="99"/>
            <w:vAlign w:val="center"/>
          </w:tcPr>
          <w:p w14:paraId="17497ED6"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Α.131</w:t>
            </w:r>
          </w:p>
        </w:tc>
        <w:tc>
          <w:tcPr>
            <w:tcW w:w="6683" w:type="dxa"/>
            <w:gridSpan w:val="2"/>
            <w:shd w:val="clear" w:color="000000" w:fill="FFFFFF"/>
            <w:vAlign w:val="center"/>
          </w:tcPr>
          <w:p w14:paraId="79939DB9"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ΤΑΙΝΙΑ ΚΟΛΛΗΤΙΚΗ ΔΙΠΛΗΣ ΟΨΕΩΣ 3,5cmX10m</w:t>
            </w:r>
          </w:p>
        </w:tc>
        <w:tc>
          <w:tcPr>
            <w:tcW w:w="1276" w:type="dxa"/>
            <w:shd w:val="clear" w:color="auto" w:fill="auto"/>
            <w:vAlign w:val="center"/>
          </w:tcPr>
          <w:p w14:paraId="2F16B513"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152D5EEA" w14:textId="6F64FEF2" w:rsidR="00A36E8E" w:rsidRPr="00C15386" w:rsidRDefault="00A36E8E" w:rsidP="00A36E8E">
            <w:pPr>
              <w:jc w:val="center"/>
              <w:rPr>
                <w:rFonts w:ascii="Tahoma" w:hAnsi="Tahoma" w:cs="Tahoma"/>
                <w:sz w:val="20"/>
                <w:szCs w:val="20"/>
              </w:rPr>
            </w:pPr>
            <w:r>
              <w:rPr>
                <w:rFonts w:ascii="Tahoma" w:hAnsi="Tahoma" w:cs="Tahoma"/>
                <w:sz w:val="20"/>
                <w:szCs w:val="20"/>
              </w:rPr>
              <w:t>10</w:t>
            </w:r>
          </w:p>
        </w:tc>
      </w:tr>
      <w:tr w:rsidR="00A36E8E" w:rsidRPr="00A45002" w14:paraId="0C7DEABC" w14:textId="77777777" w:rsidTr="00D54A9E">
        <w:trPr>
          <w:trHeight w:val="397"/>
        </w:trPr>
        <w:tc>
          <w:tcPr>
            <w:tcW w:w="983" w:type="dxa"/>
            <w:shd w:val="clear" w:color="auto" w:fill="A8D08D" w:themeFill="accent6" w:themeFillTint="99"/>
            <w:vAlign w:val="center"/>
          </w:tcPr>
          <w:p w14:paraId="5542B573"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Α.132</w:t>
            </w:r>
          </w:p>
        </w:tc>
        <w:tc>
          <w:tcPr>
            <w:tcW w:w="6683" w:type="dxa"/>
            <w:gridSpan w:val="2"/>
            <w:shd w:val="clear" w:color="000000" w:fill="FFFFFF"/>
            <w:vAlign w:val="center"/>
          </w:tcPr>
          <w:p w14:paraId="7B37D5F0"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ΤΑΙΝΙΑ ΣΥΣΚΕΥΑΣΙΑΣ 48mmΧ60m</w:t>
            </w:r>
          </w:p>
        </w:tc>
        <w:tc>
          <w:tcPr>
            <w:tcW w:w="1276" w:type="dxa"/>
            <w:shd w:val="clear" w:color="auto" w:fill="auto"/>
            <w:vAlign w:val="center"/>
          </w:tcPr>
          <w:p w14:paraId="28175E3C"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2386FBFD" w14:textId="52708333" w:rsidR="00A36E8E" w:rsidRPr="00C15386" w:rsidRDefault="00A36E8E" w:rsidP="00A36E8E">
            <w:pPr>
              <w:jc w:val="center"/>
              <w:rPr>
                <w:rFonts w:ascii="Tahoma" w:hAnsi="Tahoma" w:cs="Tahoma"/>
                <w:sz w:val="20"/>
                <w:szCs w:val="20"/>
              </w:rPr>
            </w:pPr>
            <w:r>
              <w:rPr>
                <w:rFonts w:ascii="Tahoma" w:hAnsi="Tahoma" w:cs="Tahoma"/>
                <w:sz w:val="20"/>
                <w:szCs w:val="20"/>
              </w:rPr>
              <w:t>5</w:t>
            </w:r>
          </w:p>
        </w:tc>
      </w:tr>
      <w:tr w:rsidR="00A36E8E" w:rsidRPr="00A45002" w14:paraId="697C4CC7" w14:textId="77777777" w:rsidTr="00D54A9E">
        <w:trPr>
          <w:trHeight w:val="397"/>
        </w:trPr>
        <w:tc>
          <w:tcPr>
            <w:tcW w:w="983" w:type="dxa"/>
            <w:shd w:val="clear" w:color="auto" w:fill="A8D08D" w:themeFill="accent6" w:themeFillTint="99"/>
            <w:vAlign w:val="center"/>
          </w:tcPr>
          <w:p w14:paraId="29C1A782"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Α.136</w:t>
            </w:r>
          </w:p>
        </w:tc>
        <w:tc>
          <w:tcPr>
            <w:tcW w:w="6683" w:type="dxa"/>
            <w:gridSpan w:val="2"/>
            <w:shd w:val="clear" w:color="000000" w:fill="FFFFFF"/>
            <w:vAlign w:val="center"/>
          </w:tcPr>
          <w:p w14:paraId="0543EBB0"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ΤΕΤΡΑΔΙΟ Β5 ΚΛΑΣΣΙΚΟ 50 ΦΥΛΛΩΝ</w:t>
            </w:r>
          </w:p>
        </w:tc>
        <w:tc>
          <w:tcPr>
            <w:tcW w:w="1276" w:type="dxa"/>
            <w:shd w:val="clear" w:color="auto" w:fill="auto"/>
            <w:vAlign w:val="center"/>
          </w:tcPr>
          <w:p w14:paraId="19B58107"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6323A4F6" w14:textId="6F653E44" w:rsidR="00A36E8E" w:rsidRPr="00C15386" w:rsidRDefault="00A36E8E" w:rsidP="00A36E8E">
            <w:pPr>
              <w:jc w:val="center"/>
              <w:rPr>
                <w:rFonts w:ascii="Tahoma" w:hAnsi="Tahoma" w:cs="Tahoma"/>
                <w:sz w:val="20"/>
                <w:szCs w:val="20"/>
              </w:rPr>
            </w:pPr>
            <w:r>
              <w:rPr>
                <w:rFonts w:ascii="Tahoma" w:hAnsi="Tahoma" w:cs="Tahoma"/>
                <w:sz w:val="20"/>
                <w:szCs w:val="20"/>
              </w:rPr>
              <w:t>10</w:t>
            </w:r>
          </w:p>
        </w:tc>
      </w:tr>
      <w:tr w:rsidR="00A36E8E" w:rsidRPr="00A45002" w14:paraId="217F754F" w14:textId="77777777" w:rsidTr="00D54A9E">
        <w:trPr>
          <w:trHeight w:val="397"/>
        </w:trPr>
        <w:tc>
          <w:tcPr>
            <w:tcW w:w="983" w:type="dxa"/>
            <w:shd w:val="clear" w:color="auto" w:fill="A8D08D" w:themeFill="accent6" w:themeFillTint="99"/>
            <w:vAlign w:val="center"/>
          </w:tcPr>
          <w:p w14:paraId="4C3C63D9"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Α.150</w:t>
            </w:r>
          </w:p>
        </w:tc>
        <w:tc>
          <w:tcPr>
            <w:tcW w:w="6683" w:type="dxa"/>
            <w:gridSpan w:val="2"/>
            <w:shd w:val="clear" w:color="000000" w:fill="FFFFFF"/>
            <w:vAlign w:val="center"/>
          </w:tcPr>
          <w:p w14:paraId="43CF4EC7"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ΦΑΚΕΛΟΣ ΑΡΧΕΙΟΘΕΤΗΣΗΣ ΧΑΡΤΙΝΟΣ (ΜΕ ΑΥΤΙΑ ΧΩΡΙΣ ΛΑΣΤΙΧΟ) 25X35cm</w:t>
            </w:r>
          </w:p>
        </w:tc>
        <w:tc>
          <w:tcPr>
            <w:tcW w:w="1276" w:type="dxa"/>
            <w:shd w:val="clear" w:color="auto" w:fill="auto"/>
            <w:vAlign w:val="center"/>
          </w:tcPr>
          <w:p w14:paraId="030E050F"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4BE4BEFB" w14:textId="3CB9CA98" w:rsidR="00A36E8E" w:rsidRPr="00C15386" w:rsidRDefault="00A36E8E" w:rsidP="00A36E8E">
            <w:pPr>
              <w:jc w:val="center"/>
              <w:rPr>
                <w:rFonts w:ascii="Tahoma" w:hAnsi="Tahoma" w:cs="Tahoma"/>
                <w:sz w:val="20"/>
                <w:szCs w:val="20"/>
              </w:rPr>
            </w:pPr>
            <w:r>
              <w:rPr>
                <w:rFonts w:ascii="Tahoma" w:hAnsi="Tahoma" w:cs="Tahoma"/>
                <w:sz w:val="20"/>
                <w:szCs w:val="20"/>
              </w:rPr>
              <w:t>5</w:t>
            </w:r>
          </w:p>
        </w:tc>
      </w:tr>
      <w:tr w:rsidR="00A36E8E" w:rsidRPr="00A45002" w14:paraId="7C836F49" w14:textId="77777777" w:rsidTr="00D54A9E">
        <w:trPr>
          <w:trHeight w:val="397"/>
        </w:trPr>
        <w:tc>
          <w:tcPr>
            <w:tcW w:w="983" w:type="dxa"/>
            <w:shd w:val="clear" w:color="auto" w:fill="A8D08D" w:themeFill="accent6" w:themeFillTint="99"/>
            <w:vAlign w:val="center"/>
          </w:tcPr>
          <w:p w14:paraId="28D84FE9" w14:textId="77777777" w:rsidR="00A36E8E" w:rsidRPr="00C15386" w:rsidRDefault="00A36E8E" w:rsidP="00A36E8E">
            <w:pPr>
              <w:jc w:val="center"/>
              <w:rPr>
                <w:rFonts w:ascii="Tahoma" w:hAnsi="Tahoma" w:cs="Tahoma"/>
                <w:sz w:val="20"/>
                <w:szCs w:val="20"/>
              </w:rPr>
            </w:pPr>
            <w:r>
              <w:rPr>
                <w:rFonts w:ascii="Tahoma" w:hAnsi="Tahoma" w:cs="Tahoma"/>
                <w:color w:val="000000"/>
                <w:sz w:val="20"/>
                <w:szCs w:val="20"/>
              </w:rPr>
              <w:t>Α.156</w:t>
            </w:r>
          </w:p>
        </w:tc>
        <w:tc>
          <w:tcPr>
            <w:tcW w:w="6683" w:type="dxa"/>
            <w:gridSpan w:val="2"/>
            <w:shd w:val="clear" w:color="000000" w:fill="FFFFFF"/>
            <w:vAlign w:val="center"/>
          </w:tcPr>
          <w:p w14:paraId="0D7E535F" w14:textId="77777777" w:rsidR="00A36E8E" w:rsidRPr="00C15386" w:rsidRDefault="00A36E8E" w:rsidP="00A36E8E">
            <w:pPr>
              <w:rPr>
                <w:rFonts w:ascii="Tahoma" w:hAnsi="Tahoma" w:cs="Tahoma"/>
                <w:sz w:val="20"/>
                <w:szCs w:val="20"/>
              </w:rPr>
            </w:pPr>
            <w:r w:rsidRPr="009B16E2">
              <w:rPr>
                <w:rFonts w:ascii="Tahoma" w:hAnsi="Tahoma" w:cs="Tahoma"/>
                <w:sz w:val="20"/>
                <w:szCs w:val="20"/>
                <w:lang w:eastAsia="el-GR"/>
              </w:rPr>
              <w:t>ΧΑΡΤΑΚΙΑ ΣΗΜΕΙΩΣΕΩΝ ΑΥΤΟΚΟΛΛΗΤΑ (ΤΥΠΟΥ POST-IT) ΤΕΤΡΑΓΩΝΑ 75Χ75mm (ΔΕΣΜΙΔΑ 100 ΦΥΛΛΩΝ)</w:t>
            </w:r>
          </w:p>
        </w:tc>
        <w:tc>
          <w:tcPr>
            <w:tcW w:w="1276" w:type="dxa"/>
            <w:shd w:val="clear" w:color="auto" w:fill="auto"/>
            <w:vAlign w:val="center"/>
          </w:tcPr>
          <w:p w14:paraId="4251200E" w14:textId="77777777" w:rsidR="00A36E8E" w:rsidRPr="00C15386" w:rsidRDefault="00A36E8E" w:rsidP="00A36E8E">
            <w:pPr>
              <w:jc w:val="center"/>
              <w:rPr>
                <w:rFonts w:ascii="Tahoma" w:hAnsi="Tahoma" w:cs="Tahoma"/>
                <w:sz w:val="20"/>
                <w:szCs w:val="20"/>
              </w:rPr>
            </w:pPr>
            <w:r w:rsidRPr="00C15386">
              <w:rPr>
                <w:rFonts w:ascii="Tahoma" w:hAnsi="Tahoma" w:cs="Tahoma"/>
                <w:sz w:val="20"/>
                <w:szCs w:val="20"/>
              </w:rPr>
              <w:t>ΤΜΧ</w:t>
            </w:r>
          </w:p>
        </w:tc>
        <w:tc>
          <w:tcPr>
            <w:tcW w:w="1275" w:type="dxa"/>
            <w:shd w:val="clear" w:color="auto" w:fill="auto"/>
            <w:vAlign w:val="center"/>
          </w:tcPr>
          <w:p w14:paraId="3D4789EF" w14:textId="764FC049" w:rsidR="00A36E8E" w:rsidRPr="00C15386" w:rsidRDefault="00A36E8E" w:rsidP="00A36E8E">
            <w:pPr>
              <w:jc w:val="center"/>
              <w:rPr>
                <w:rFonts w:ascii="Tahoma" w:hAnsi="Tahoma" w:cs="Tahoma"/>
                <w:sz w:val="20"/>
                <w:szCs w:val="20"/>
              </w:rPr>
            </w:pPr>
            <w:r>
              <w:rPr>
                <w:rFonts w:ascii="Tahoma" w:hAnsi="Tahoma" w:cs="Tahoma"/>
                <w:sz w:val="20"/>
                <w:szCs w:val="20"/>
              </w:rPr>
              <w:t>5</w:t>
            </w:r>
          </w:p>
        </w:tc>
      </w:tr>
    </w:tbl>
    <w:p w14:paraId="7DD461F3" w14:textId="157251D8" w:rsidR="008166D6" w:rsidRDefault="008166D6" w:rsidP="001E01B9">
      <w:pPr>
        <w:rPr>
          <w:rFonts w:ascii="Tahoma" w:hAnsi="Tahoma" w:cs="Tahoma"/>
          <w:sz w:val="20"/>
          <w:szCs w:val="20"/>
          <w:lang w:eastAsia="el-GR"/>
        </w:rPr>
      </w:pPr>
    </w:p>
    <w:p w14:paraId="5DBA8D1B" w14:textId="58C42324" w:rsidR="008166D6" w:rsidRDefault="008166D6" w:rsidP="001E01B9">
      <w:pPr>
        <w:rPr>
          <w:rFonts w:ascii="Tahoma" w:hAnsi="Tahoma" w:cs="Tahoma"/>
          <w:sz w:val="20"/>
          <w:szCs w:val="20"/>
          <w:lang w:eastAsia="el-GR"/>
        </w:rPr>
      </w:pPr>
    </w:p>
    <w:p w14:paraId="50671B42" w14:textId="77777777" w:rsidR="00D74059" w:rsidRDefault="00D74059" w:rsidP="001E01B9">
      <w:pPr>
        <w:tabs>
          <w:tab w:val="left" w:pos="5730"/>
        </w:tabs>
        <w:rPr>
          <w:rFonts w:ascii="Tahoma" w:hAnsi="Tahoma" w:cs="Tahoma"/>
          <w:sz w:val="20"/>
          <w:szCs w:val="20"/>
          <w:lang w:eastAsia="el-GR"/>
        </w:rPr>
      </w:pPr>
    </w:p>
    <w:tbl>
      <w:tblPr>
        <w:tblStyle w:val="a9"/>
        <w:tblpPr w:leftFromText="180" w:rightFromText="180" w:vertAnchor="text" w:horzAnchor="margin" w:tblpXSpec="center" w:tblpY="19"/>
        <w:tblW w:w="10223" w:type="dxa"/>
        <w:tblLayout w:type="fixed"/>
        <w:tblLook w:val="04A0" w:firstRow="1" w:lastRow="0" w:firstColumn="1" w:lastColumn="0" w:noHBand="0" w:noVBand="1"/>
      </w:tblPr>
      <w:tblGrid>
        <w:gridCol w:w="983"/>
        <w:gridCol w:w="4128"/>
        <w:gridCol w:w="2550"/>
        <w:gridCol w:w="1276"/>
        <w:gridCol w:w="1286"/>
      </w:tblGrid>
      <w:tr w:rsidR="008A3D4C" w:rsidRPr="00A45002" w14:paraId="666FF62E" w14:textId="77777777" w:rsidTr="008A3D4C">
        <w:trPr>
          <w:trHeight w:hRule="exact" w:val="567"/>
        </w:trPr>
        <w:tc>
          <w:tcPr>
            <w:tcW w:w="10223" w:type="dxa"/>
            <w:gridSpan w:val="5"/>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5F155A9" w14:textId="77777777" w:rsidR="008A3D4C" w:rsidRPr="00A45002" w:rsidRDefault="008A3D4C" w:rsidP="008A3D4C">
            <w:pPr>
              <w:rPr>
                <w:rFonts w:ascii="Tahoma" w:hAnsi="Tahoma" w:cs="Tahoma"/>
                <w:sz w:val="20"/>
                <w:szCs w:val="20"/>
              </w:rPr>
            </w:pPr>
            <w:r w:rsidRPr="009551E0">
              <w:rPr>
                <w:rFonts w:ascii="Tahoma" w:hAnsi="Tahoma" w:cs="Tahoma"/>
                <w:b/>
                <w:sz w:val="20"/>
                <w:szCs w:val="20"/>
              </w:rPr>
              <w:t xml:space="preserve">ΟΜΑΔΑ </w:t>
            </w:r>
            <w:r>
              <w:rPr>
                <w:rFonts w:ascii="Tahoma" w:hAnsi="Tahoma" w:cs="Tahoma"/>
                <w:b/>
                <w:sz w:val="20"/>
                <w:szCs w:val="20"/>
              </w:rPr>
              <w:t>Β</w:t>
            </w:r>
            <w:r w:rsidRPr="004E3DB9">
              <w:rPr>
                <w:rFonts w:ascii="Tahoma" w:hAnsi="Tahoma" w:cs="Tahoma"/>
                <w:b/>
                <w:sz w:val="20"/>
                <w:szCs w:val="20"/>
              </w:rPr>
              <w:t>:</w:t>
            </w:r>
            <w:r w:rsidRPr="004E3DB9">
              <w:rPr>
                <w:rFonts w:ascii="Tahoma" w:hAnsi="Tahoma" w:cs="Tahoma"/>
                <w:b/>
                <w:bCs/>
                <w:sz w:val="20"/>
                <w:szCs w:val="20"/>
              </w:rPr>
              <w:t xml:space="preserve"> ΠΡΟΜΗΘΕΙΑ ΥΛΙΚΩΝ ΧΕΙΡΟΤΕΧΝΙΑΣ ΚΑΙ ΚΑΛΛΙΤΕΧΝΙΑΣ</w:t>
            </w:r>
          </w:p>
        </w:tc>
      </w:tr>
      <w:tr w:rsidR="00BD07CD" w:rsidRPr="00A45002" w14:paraId="02CB3F16" w14:textId="77777777" w:rsidTr="00BD07CD">
        <w:trPr>
          <w:trHeight w:hRule="exact" w:val="397"/>
        </w:trPr>
        <w:tc>
          <w:tcPr>
            <w:tcW w:w="5111" w:type="dxa"/>
            <w:gridSpan w:val="2"/>
            <w:tcBorders>
              <w:top w:val="single" w:sz="8" w:space="0" w:color="auto"/>
              <w:left w:val="single" w:sz="8" w:space="0" w:color="auto"/>
              <w:bottom w:val="single" w:sz="8" w:space="0" w:color="auto"/>
              <w:right w:val="nil"/>
            </w:tcBorders>
            <w:shd w:val="clear" w:color="auto" w:fill="D9E2F3" w:themeFill="accent1" w:themeFillTint="33"/>
            <w:vAlign w:val="center"/>
          </w:tcPr>
          <w:p w14:paraId="4AD55A4F" w14:textId="77777777" w:rsidR="00BD07CD" w:rsidRPr="00FF3EC7" w:rsidRDefault="00BD07CD" w:rsidP="008A3D4C">
            <w:pPr>
              <w:rPr>
                <w:rFonts w:ascii="Tahoma" w:hAnsi="Tahoma" w:cs="Tahoma"/>
                <w:b/>
                <w:sz w:val="20"/>
                <w:szCs w:val="20"/>
              </w:rPr>
            </w:pPr>
            <w:r>
              <w:rPr>
                <w:rFonts w:ascii="Tahoma" w:hAnsi="Tahoma" w:cs="Tahoma"/>
                <w:b/>
                <w:sz w:val="20"/>
                <w:szCs w:val="20"/>
              </w:rPr>
              <w:t>ΣΧΟΛΙΚΕΣ ΜΟΝΑΔΕΣ</w:t>
            </w:r>
          </w:p>
        </w:tc>
        <w:tc>
          <w:tcPr>
            <w:tcW w:w="5112" w:type="dxa"/>
            <w:gridSpan w:val="3"/>
            <w:tcBorders>
              <w:top w:val="single" w:sz="8" w:space="0" w:color="auto"/>
              <w:left w:val="nil"/>
              <w:bottom w:val="single" w:sz="8" w:space="0" w:color="auto"/>
              <w:right w:val="single" w:sz="8" w:space="0" w:color="auto"/>
            </w:tcBorders>
            <w:shd w:val="clear" w:color="auto" w:fill="D9E2F3" w:themeFill="accent1" w:themeFillTint="33"/>
            <w:vAlign w:val="center"/>
          </w:tcPr>
          <w:p w14:paraId="70442EFB" w14:textId="0E32B7A9" w:rsidR="00BD07CD" w:rsidRPr="00FF3EC7" w:rsidRDefault="00BD07CD" w:rsidP="00BD07CD">
            <w:pPr>
              <w:jc w:val="right"/>
              <w:rPr>
                <w:rFonts w:ascii="Tahoma" w:hAnsi="Tahoma" w:cs="Tahoma"/>
                <w:b/>
                <w:sz w:val="20"/>
                <w:szCs w:val="20"/>
              </w:rPr>
            </w:pPr>
            <w:r>
              <w:rPr>
                <w:rFonts w:ascii="Tahoma" w:hAnsi="Tahoma" w:cs="Tahoma"/>
                <w:b/>
                <w:sz w:val="20"/>
                <w:szCs w:val="20"/>
              </w:rPr>
              <w:t>25.987,75€ + 6.237,06€ = 32.224,81€</w:t>
            </w:r>
          </w:p>
        </w:tc>
      </w:tr>
      <w:tr w:rsidR="008A3D4C" w:rsidRPr="00A45002" w14:paraId="0D5C043E" w14:textId="77777777" w:rsidTr="008A3D4C">
        <w:tc>
          <w:tcPr>
            <w:tcW w:w="10223" w:type="dxa"/>
            <w:gridSpan w:val="5"/>
            <w:tcBorders>
              <w:top w:val="single" w:sz="8" w:space="0" w:color="auto"/>
              <w:left w:val="single" w:sz="8" w:space="0" w:color="auto"/>
              <w:bottom w:val="single" w:sz="4" w:space="0" w:color="auto"/>
              <w:right w:val="single" w:sz="8" w:space="0" w:color="auto"/>
            </w:tcBorders>
            <w:shd w:val="clear" w:color="auto" w:fill="8EAADB" w:themeFill="accent1" w:themeFillTint="99"/>
            <w:vAlign w:val="center"/>
          </w:tcPr>
          <w:p w14:paraId="4A3FD1AF" w14:textId="77777777" w:rsidR="008A3D4C" w:rsidRPr="009551E0" w:rsidRDefault="008A3D4C" w:rsidP="008A3D4C">
            <w:pPr>
              <w:rPr>
                <w:rFonts w:ascii="Tahoma" w:hAnsi="Tahoma" w:cs="Tahoma"/>
                <w:b/>
                <w:sz w:val="20"/>
                <w:szCs w:val="20"/>
                <w:lang w:val="en-US"/>
              </w:rPr>
            </w:pPr>
            <w:r w:rsidRPr="009551E0">
              <w:rPr>
                <w:rFonts w:ascii="Tahoma" w:hAnsi="Tahoma" w:cs="Tahoma"/>
                <w:b/>
                <w:sz w:val="20"/>
                <w:szCs w:val="20"/>
                <w:lang w:val="en-US"/>
              </w:rPr>
              <w:t>CPV:</w:t>
            </w:r>
            <w:r>
              <w:t xml:space="preserve"> </w:t>
            </w:r>
            <w:r w:rsidRPr="00A711D4">
              <w:rPr>
                <w:rFonts w:ascii="Tahoma" w:hAnsi="Tahoma" w:cs="Tahoma"/>
                <w:b/>
                <w:sz w:val="20"/>
                <w:szCs w:val="20"/>
                <w:lang w:val="en-US"/>
              </w:rPr>
              <w:t>378</w:t>
            </w:r>
            <w:r>
              <w:rPr>
                <w:rFonts w:ascii="Tahoma" w:hAnsi="Tahoma" w:cs="Tahoma"/>
                <w:b/>
                <w:sz w:val="20"/>
                <w:szCs w:val="20"/>
              </w:rPr>
              <w:t>0</w:t>
            </w:r>
            <w:r w:rsidRPr="00A711D4">
              <w:rPr>
                <w:rFonts w:ascii="Tahoma" w:hAnsi="Tahoma" w:cs="Tahoma"/>
                <w:b/>
                <w:sz w:val="20"/>
                <w:szCs w:val="20"/>
                <w:lang w:val="en-US"/>
              </w:rPr>
              <w:t>0000-</w:t>
            </w:r>
            <w:r>
              <w:rPr>
                <w:rFonts w:ascii="Tahoma" w:hAnsi="Tahoma" w:cs="Tahoma"/>
                <w:b/>
                <w:sz w:val="20"/>
                <w:szCs w:val="20"/>
              </w:rPr>
              <w:t>6</w:t>
            </w:r>
          </w:p>
        </w:tc>
      </w:tr>
      <w:tr w:rsidR="00C05306" w:rsidRPr="00A45002" w14:paraId="7670DE25" w14:textId="77777777" w:rsidTr="008A3D4C">
        <w:tc>
          <w:tcPr>
            <w:tcW w:w="10223" w:type="dxa"/>
            <w:gridSpan w:val="5"/>
            <w:tcBorders>
              <w:top w:val="single" w:sz="8" w:space="0" w:color="auto"/>
              <w:left w:val="single" w:sz="8" w:space="0" w:color="auto"/>
              <w:bottom w:val="single" w:sz="4" w:space="0" w:color="auto"/>
              <w:right w:val="single" w:sz="8" w:space="0" w:color="auto"/>
            </w:tcBorders>
            <w:shd w:val="clear" w:color="auto" w:fill="8EAADB" w:themeFill="accent1" w:themeFillTint="99"/>
            <w:vAlign w:val="center"/>
          </w:tcPr>
          <w:p w14:paraId="2E185490" w14:textId="05950AC9" w:rsidR="00C05306" w:rsidRPr="00C05306" w:rsidRDefault="00C05306" w:rsidP="008A3D4C">
            <w:pPr>
              <w:rPr>
                <w:rFonts w:ascii="Tahoma" w:hAnsi="Tahoma" w:cs="Tahoma"/>
                <w:b/>
                <w:sz w:val="20"/>
                <w:szCs w:val="20"/>
              </w:rPr>
            </w:pPr>
            <w:r>
              <w:rPr>
                <w:rFonts w:ascii="Tahoma" w:hAnsi="Tahoma" w:cs="Tahoma"/>
                <w:b/>
                <w:sz w:val="20"/>
                <w:szCs w:val="20"/>
              </w:rPr>
              <w:t>ΑΛΕ: 070.2410101002</w:t>
            </w:r>
          </w:p>
        </w:tc>
      </w:tr>
      <w:tr w:rsidR="008A3D4C" w:rsidRPr="00A45002" w14:paraId="5D23C9A5" w14:textId="77777777" w:rsidTr="00F64844">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B6497" w14:textId="77777777" w:rsidR="008A3D4C" w:rsidRPr="00A45002" w:rsidRDefault="008A3D4C" w:rsidP="008A3D4C">
            <w:pPr>
              <w:jc w:val="center"/>
              <w:rPr>
                <w:rFonts w:ascii="Tahoma" w:hAnsi="Tahoma" w:cs="Tahoma"/>
                <w:sz w:val="20"/>
                <w:szCs w:val="20"/>
              </w:rPr>
            </w:pPr>
            <w:r w:rsidRPr="00A45002">
              <w:rPr>
                <w:rFonts w:ascii="Tahoma" w:hAnsi="Tahoma" w:cs="Tahoma"/>
                <w:sz w:val="20"/>
                <w:szCs w:val="20"/>
              </w:rPr>
              <w:t>Α/Α</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EB2D3" w14:textId="77777777" w:rsidR="008A3D4C" w:rsidRPr="00A45002" w:rsidRDefault="008A3D4C" w:rsidP="008A3D4C">
            <w:pPr>
              <w:rPr>
                <w:rFonts w:ascii="Tahoma" w:hAnsi="Tahoma" w:cs="Tahoma"/>
                <w:sz w:val="20"/>
                <w:szCs w:val="20"/>
              </w:rPr>
            </w:pPr>
            <w:r w:rsidRPr="00A45002">
              <w:rPr>
                <w:rFonts w:ascii="Tahoma" w:hAnsi="Tahoma" w:cs="Tahoma"/>
                <w:sz w:val="20"/>
                <w:szCs w:val="20"/>
              </w:rPr>
              <w:t>ΕΙΔΟΣ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4F0472" w14:textId="77777777" w:rsidR="008A3D4C" w:rsidRPr="00A45002" w:rsidRDefault="008A3D4C" w:rsidP="008A3D4C">
            <w:pPr>
              <w:jc w:val="center"/>
              <w:rPr>
                <w:rFonts w:ascii="Tahoma" w:hAnsi="Tahoma" w:cs="Tahoma"/>
                <w:sz w:val="20"/>
                <w:szCs w:val="20"/>
              </w:rPr>
            </w:pPr>
            <w:r w:rsidRPr="00A45002">
              <w:rPr>
                <w:rFonts w:ascii="Tahoma" w:hAnsi="Tahoma" w:cs="Tahoma"/>
                <w:sz w:val="20"/>
                <w:szCs w:val="20"/>
              </w:rPr>
              <w:t>ΜΟΝΑΔΑ ΜΕΤΡΗΣΗΣ</w:t>
            </w:r>
          </w:p>
        </w:tc>
        <w:tc>
          <w:tcPr>
            <w:tcW w:w="1286" w:type="dxa"/>
            <w:tcBorders>
              <w:top w:val="single" w:sz="4" w:space="0" w:color="auto"/>
              <w:left w:val="single" w:sz="4" w:space="0" w:color="auto"/>
              <w:bottom w:val="single" w:sz="8" w:space="0" w:color="auto"/>
              <w:right w:val="single" w:sz="4" w:space="0" w:color="auto"/>
            </w:tcBorders>
            <w:shd w:val="clear" w:color="auto" w:fill="auto"/>
            <w:vAlign w:val="center"/>
          </w:tcPr>
          <w:p w14:paraId="056A614F" w14:textId="77777777" w:rsidR="008A3D4C" w:rsidRPr="00A45002" w:rsidRDefault="008A3D4C" w:rsidP="008A3D4C">
            <w:pPr>
              <w:jc w:val="center"/>
              <w:rPr>
                <w:rFonts w:ascii="Tahoma" w:hAnsi="Tahoma" w:cs="Tahoma"/>
                <w:sz w:val="20"/>
                <w:szCs w:val="20"/>
              </w:rPr>
            </w:pPr>
            <w:r w:rsidRPr="00A45002">
              <w:rPr>
                <w:rFonts w:ascii="Tahoma" w:hAnsi="Tahoma" w:cs="Tahoma"/>
                <w:sz w:val="20"/>
                <w:szCs w:val="20"/>
              </w:rPr>
              <w:t>ΠΟΣΟΤΗΤΑ</w:t>
            </w:r>
          </w:p>
        </w:tc>
      </w:tr>
      <w:tr w:rsidR="009A504D" w:rsidRPr="00A45002" w14:paraId="3662F39A"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0D132AD" w14:textId="77777777" w:rsidR="009A504D" w:rsidRPr="00C15386" w:rsidRDefault="009A504D" w:rsidP="009A504D">
            <w:pPr>
              <w:jc w:val="center"/>
              <w:rPr>
                <w:rFonts w:ascii="Tahoma" w:hAnsi="Tahoma" w:cs="Tahoma"/>
                <w:sz w:val="20"/>
                <w:szCs w:val="20"/>
                <w:lang w:val="en-US"/>
              </w:rPr>
            </w:pPr>
            <w:r>
              <w:rPr>
                <w:rFonts w:ascii="Tahoma" w:hAnsi="Tahoma" w:cs="Tahoma"/>
                <w:color w:val="000000"/>
                <w:sz w:val="20"/>
                <w:szCs w:val="20"/>
              </w:rPr>
              <w:t>Β.3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1D064" w14:textId="51715AED" w:rsidR="009A504D" w:rsidRPr="00F16B7F" w:rsidRDefault="009A504D" w:rsidP="009A504D">
            <w:pPr>
              <w:rPr>
                <w:rFonts w:ascii="Tahoma" w:hAnsi="Tahoma" w:cs="Tahoma"/>
                <w:sz w:val="20"/>
                <w:szCs w:val="20"/>
              </w:rPr>
            </w:pPr>
            <w:r>
              <w:rPr>
                <w:rFonts w:ascii="Tahoma" w:hAnsi="Tahoma" w:cs="Tahoma"/>
                <w:sz w:val="20"/>
                <w:szCs w:val="20"/>
              </w:rPr>
              <w:t xml:space="preserve">ΑΥΓΑ </w:t>
            </w:r>
            <w:r w:rsidR="000B7AC0">
              <w:rPr>
                <w:rFonts w:ascii="Tahoma" w:hAnsi="Tahoma" w:cs="Tahoma"/>
                <w:sz w:val="20"/>
                <w:szCs w:val="20"/>
              </w:rPr>
              <w:t>ΑΠΟ</w:t>
            </w:r>
            <w:r>
              <w:rPr>
                <w:rFonts w:ascii="Tahoma" w:hAnsi="Tahoma" w:cs="Tahoma"/>
                <w:sz w:val="20"/>
                <w:szCs w:val="20"/>
              </w:rPr>
              <w:t xml:space="preserve"> ΦΕΛΙΖΟΛ 60mm (ΣΥΣΚΕΥΑΣΙΑ 50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8F4795A"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5E03BCC" w14:textId="222495AB" w:rsidR="009A504D" w:rsidRPr="00A54B17" w:rsidRDefault="009A504D" w:rsidP="009A504D">
            <w:pPr>
              <w:suppressAutoHyphens w:val="0"/>
              <w:jc w:val="center"/>
              <w:rPr>
                <w:rFonts w:ascii="Tahoma" w:eastAsia="Calibri" w:hAnsi="Tahoma" w:cs="Tahoma"/>
                <w:sz w:val="20"/>
                <w:szCs w:val="20"/>
                <w:lang w:eastAsia="en-US"/>
              </w:rPr>
            </w:pPr>
            <w:r>
              <w:rPr>
                <w:rFonts w:ascii="Tahoma" w:hAnsi="Tahoma" w:cs="Tahoma"/>
                <w:color w:val="000000"/>
                <w:sz w:val="20"/>
                <w:szCs w:val="20"/>
              </w:rPr>
              <w:t>95</w:t>
            </w:r>
          </w:p>
        </w:tc>
      </w:tr>
      <w:tr w:rsidR="009A504D" w:rsidRPr="00A45002" w14:paraId="5F411830"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D282368" w14:textId="77777777" w:rsidR="009A504D" w:rsidRPr="00C15386" w:rsidRDefault="009A504D" w:rsidP="009A504D">
            <w:pPr>
              <w:jc w:val="center"/>
              <w:rPr>
                <w:rFonts w:ascii="Tahoma" w:hAnsi="Tahoma" w:cs="Tahoma"/>
                <w:sz w:val="20"/>
                <w:szCs w:val="20"/>
                <w:lang w:val="en-US"/>
              </w:rPr>
            </w:pPr>
            <w:r>
              <w:rPr>
                <w:rFonts w:ascii="Tahoma" w:hAnsi="Tahoma" w:cs="Tahoma"/>
                <w:color w:val="000000"/>
                <w:sz w:val="20"/>
                <w:szCs w:val="20"/>
              </w:rPr>
              <w:t>Β.4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2F2B2" w14:textId="77777777" w:rsidR="009A504D" w:rsidRPr="00F16B7F" w:rsidRDefault="009A504D" w:rsidP="009A504D">
            <w:pPr>
              <w:rPr>
                <w:rFonts w:ascii="Tahoma" w:hAnsi="Tahoma" w:cs="Tahoma"/>
                <w:sz w:val="20"/>
                <w:szCs w:val="20"/>
              </w:rPr>
            </w:pPr>
            <w:r>
              <w:rPr>
                <w:rFonts w:ascii="Tahoma" w:hAnsi="Tahoma" w:cs="Tahoma"/>
                <w:sz w:val="20"/>
                <w:szCs w:val="20"/>
              </w:rPr>
              <w:t xml:space="preserve">ΑΥΤΟΚΟΛΛΗΤΑ ΕΠΙΒΡΑΒΕΥΣΗΣ ΠΑΙΔΙΚΑ (ΚΑΡΤΕΛΑ 80 ΤΜΧ)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8856D0F"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1B59C7B" w14:textId="241343A5" w:rsidR="009A504D" w:rsidRPr="00A54B17" w:rsidRDefault="009A504D" w:rsidP="009A504D">
            <w:pPr>
              <w:suppressAutoHyphens w:val="0"/>
              <w:jc w:val="center"/>
              <w:rPr>
                <w:rFonts w:ascii="Tahoma" w:eastAsia="Calibri" w:hAnsi="Tahoma" w:cs="Tahoma"/>
                <w:sz w:val="20"/>
                <w:szCs w:val="20"/>
                <w:lang w:eastAsia="en-US"/>
              </w:rPr>
            </w:pPr>
            <w:r>
              <w:rPr>
                <w:rFonts w:ascii="Tahoma" w:hAnsi="Tahoma" w:cs="Tahoma"/>
                <w:color w:val="000000"/>
                <w:sz w:val="20"/>
                <w:szCs w:val="20"/>
              </w:rPr>
              <w:t>40</w:t>
            </w:r>
          </w:p>
        </w:tc>
      </w:tr>
      <w:tr w:rsidR="009A504D" w:rsidRPr="00A45002" w14:paraId="17481346"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47155C3" w14:textId="77777777" w:rsidR="009A504D" w:rsidRPr="00C15386" w:rsidRDefault="009A504D" w:rsidP="009A504D">
            <w:pPr>
              <w:jc w:val="center"/>
              <w:rPr>
                <w:rFonts w:ascii="Tahoma" w:hAnsi="Tahoma" w:cs="Tahoma"/>
                <w:sz w:val="20"/>
                <w:szCs w:val="20"/>
                <w:lang w:val="en-US"/>
              </w:rPr>
            </w:pPr>
            <w:r>
              <w:rPr>
                <w:rFonts w:ascii="Tahoma" w:hAnsi="Tahoma" w:cs="Tahoma"/>
                <w:color w:val="000000"/>
                <w:sz w:val="20"/>
                <w:szCs w:val="20"/>
              </w:rPr>
              <w:t>Β.6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3DDF2" w14:textId="77777777" w:rsidR="009A504D" w:rsidRPr="00C15386" w:rsidRDefault="009A504D" w:rsidP="009A504D">
            <w:pPr>
              <w:rPr>
                <w:rFonts w:ascii="Tahoma" w:hAnsi="Tahoma" w:cs="Tahoma"/>
                <w:sz w:val="20"/>
                <w:szCs w:val="20"/>
              </w:rPr>
            </w:pPr>
            <w:r>
              <w:rPr>
                <w:rFonts w:ascii="Tahoma" w:hAnsi="Tahoma" w:cs="Tahoma"/>
                <w:sz w:val="20"/>
                <w:szCs w:val="20"/>
              </w:rPr>
              <w:t>ΓΥΨΟΣ ΚΑΛΛΙΤΕΧΝΙΑΣ (ΣΥΣΚΕΥΑΣΙΑ 1 KG)</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8969162"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3546233" w14:textId="71F5CA21" w:rsidR="009A504D" w:rsidRPr="00A54B17" w:rsidRDefault="009A504D" w:rsidP="009A504D">
            <w:pPr>
              <w:suppressAutoHyphens w:val="0"/>
              <w:jc w:val="center"/>
              <w:rPr>
                <w:rFonts w:ascii="Tahoma" w:eastAsia="Calibri" w:hAnsi="Tahoma" w:cs="Tahoma"/>
                <w:sz w:val="20"/>
                <w:szCs w:val="20"/>
                <w:lang w:eastAsia="en-US"/>
              </w:rPr>
            </w:pPr>
            <w:r>
              <w:rPr>
                <w:rFonts w:ascii="Tahoma" w:hAnsi="Tahoma" w:cs="Tahoma"/>
                <w:color w:val="000000"/>
                <w:sz w:val="20"/>
                <w:szCs w:val="20"/>
              </w:rPr>
              <w:t>40</w:t>
            </w:r>
          </w:p>
        </w:tc>
      </w:tr>
      <w:tr w:rsidR="009A504D" w:rsidRPr="00A45002" w14:paraId="0FB9C665"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318289D" w14:textId="77777777" w:rsidR="009A504D" w:rsidRPr="00C15386" w:rsidRDefault="009A504D" w:rsidP="009A504D">
            <w:pPr>
              <w:jc w:val="center"/>
              <w:rPr>
                <w:rFonts w:ascii="Tahoma" w:hAnsi="Tahoma" w:cs="Tahoma"/>
                <w:sz w:val="20"/>
                <w:szCs w:val="20"/>
                <w:lang w:val="en-US"/>
              </w:rPr>
            </w:pPr>
            <w:r>
              <w:rPr>
                <w:rFonts w:ascii="Tahoma" w:hAnsi="Tahoma" w:cs="Tahoma"/>
                <w:color w:val="000000"/>
                <w:sz w:val="20"/>
                <w:szCs w:val="20"/>
              </w:rPr>
              <w:t>Β.7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AF41E" w14:textId="77777777" w:rsidR="009A504D" w:rsidRPr="00C15386" w:rsidRDefault="009A504D" w:rsidP="009A504D">
            <w:pPr>
              <w:rPr>
                <w:rFonts w:ascii="Tahoma" w:hAnsi="Tahoma" w:cs="Tahoma"/>
                <w:sz w:val="20"/>
                <w:szCs w:val="20"/>
              </w:rPr>
            </w:pPr>
            <w:r>
              <w:rPr>
                <w:rFonts w:ascii="Tahoma" w:hAnsi="Tahoma" w:cs="Tahoma"/>
                <w:sz w:val="20"/>
                <w:szCs w:val="20"/>
              </w:rPr>
              <w:t>ΔΙΑΚΟΣΜΗΤΙΚΑ ΤΣΟΧΙΝΑ ΑΥΤΟΚΟΛΛΗΤΑ (ΛΟΥΛΟΥΔΑΚΙΑ – ΠΕΤΑΛΟΥΔΕΣ ) 3cm (ΣΥΣΚΕΥΑΣΙΑ 24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AD3D7A6"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C04D059" w14:textId="4052312B" w:rsidR="009A504D" w:rsidRPr="00A54B17" w:rsidRDefault="009A504D" w:rsidP="009A504D">
            <w:pPr>
              <w:jc w:val="center"/>
              <w:rPr>
                <w:rFonts w:ascii="Tahoma" w:hAnsi="Tahoma" w:cs="Tahoma"/>
                <w:sz w:val="20"/>
                <w:szCs w:val="20"/>
              </w:rPr>
            </w:pPr>
            <w:r>
              <w:rPr>
                <w:rFonts w:ascii="Tahoma" w:hAnsi="Tahoma" w:cs="Tahoma"/>
                <w:color w:val="000000"/>
                <w:sz w:val="20"/>
                <w:szCs w:val="20"/>
              </w:rPr>
              <w:t>80</w:t>
            </w:r>
          </w:p>
        </w:tc>
      </w:tr>
      <w:tr w:rsidR="009A504D" w:rsidRPr="00A45002" w14:paraId="25C48DB7"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4FCBF12" w14:textId="77777777" w:rsidR="009A504D" w:rsidRPr="00C15386" w:rsidRDefault="009A504D" w:rsidP="009A504D">
            <w:pPr>
              <w:jc w:val="center"/>
              <w:rPr>
                <w:rFonts w:ascii="Tahoma" w:hAnsi="Tahoma" w:cs="Tahoma"/>
                <w:sz w:val="20"/>
                <w:szCs w:val="20"/>
                <w:lang w:val="en-US"/>
              </w:rPr>
            </w:pPr>
            <w:r>
              <w:rPr>
                <w:rFonts w:ascii="Tahoma" w:hAnsi="Tahoma" w:cs="Tahoma"/>
                <w:color w:val="000000"/>
                <w:sz w:val="20"/>
                <w:szCs w:val="20"/>
              </w:rPr>
              <w:t>Β.8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B0016" w14:textId="77777777" w:rsidR="009A504D" w:rsidRPr="009761CE" w:rsidRDefault="009A504D" w:rsidP="009A504D">
            <w:pPr>
              <w:rPr>
                <w:rFonts w:ascii="Tahoma" w:hAnsi="Tahoma" w:cs="Tahoma"/>
                <w:sz w:val="20"/>
                <w:szCs w:val="20"/>
              </w:rPr>
            </w:pPr>
            <w:r w:rsidRPr="009761CE">
              <w:rPr>
                <w:rFonts w:ascii="Tahoma" w:hAnsi="Tahoma" w:cs="Tahoma"/>
                <w:sz w:val="20"/>
                <w:szCs w:val="20"/>
              </w:rPr>
              <w:t>ΗΜΕΡΟΛΟΓΙΟ ΜΗΝΙΑΙΟ 7Χ9,5cm 12 ΦΥΛΛΑ</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257F3113"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B8A5AA8" w14:textId="0D00ACA5" w:rsidR="009A504D" w:rsidRPr="00A54B17" w:rsidRDefault="009A504D" w:rsidP="009A504D">
            <w:pPr>
              <w:jc w:val="center"/>
              <w:rPr>
                <w:rFonts w:ascii="Tahoma" w:hAnsi="Tahoma" w:cs="Tahoma"/>
                <w:sz w:val="20"/>
                <w:szCs w:val="20"/>
              </w:rPr>
            </w:pPr>
            <w:r>
              <w:rPr>
                <w:rFonts w:ascii="Tahoma" w:hAnsi="Tahoma" w:cs="Tahoma"/>
                <w:color w:val="000000"/>
                <w:sz w:val="20"/>
                <w:szCs w:val="20"/>
              </w:rPr>
              <w:t>550</w:t>
            </w:r>
          </w:p>
        </w:tc>
      </w:tr>
      <w:tr w:rsidR="009A504D" w:rsidRPr="00A45002" w14:paraId="6C26607A"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545DB46"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9D988" w14:textId="77777777" w:rsidR="009A504D" w:rsidRPr="00C15386" w:rsidRDefault="009A504D" w:rsidP="009A504D">
            <w:pPr>
              <w:rPr>
                <w:rFonts w:ascii="Tahoma" w:hAnsi="Tahoma" w:cs="Tahoma"/>
                <w:sz w:val="20"/>
                <w:szCs w:val="20"/>
              </w:rPr>
            </w:pPr>
            <w:r>
              <w:rPr>
                <w:rFonts w:ascii="Tahoma" w:hAnsi="Tahoma" w:cs="Tahoma"/>
                <w:sz w:val="20"/>
                <w:szCs w:val="20"/>
              </w:rPr>
              <w:t xml:space="preserve">ΚΑΛΟΥΠΙΑ  ΚΑΙ ΕΡΓΑΛΕΙΑ ΠΛΑΣΤΕΛΙΝΗΣ (ΣΥΣΚΕΥΑΣΙΑ 10 ΤΜΧ)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31B0CBA"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FC3F8A4" w14:textId="7779BE02" w:rsidR="009A504D" w:rsidRPr="00A54B17" w:rsidRDefault="009A504D" w:rsidP="009A504D">
            <w:pPr>
              <w:jc w:val="center"/>
              <w:rPr>
                <w:rFonts w:ascii="Tahoma" w:hAnsi="Tahoma" w:cs="Tahoma"/>
                <w:sz w:val="20"/>
                <w:szCs w:val="20"/>
              </w:rPr>
            </w:pPr>
            <w:r>
              <w:rPr>
                <w:rFonts w:ascii="Tahoma" w:hAnsi="Tahoma" w:cs="Tahoma"/>
                <w:color w:val="000000"/>
                <w:sz w:val="20"/>
                <w:szCs w:val="20"/>
              </w:rPr>
              <w:t>55</w:t>
            </w:r>
          </w:p>
        </w:tc>
      </w:tr>
      <w:tr w:rsidR="009A504D" w:rsidRPr="00A45002" w14:paraId="1A04E780"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E4E0756"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7C34AD" w14:textId="77777777" w:rsidR="009A504D" w:rsidRPr="00C15386" w:rsidRDefault="009A504D" w:rsidP="009A504D">
            <w:pPr>
              <w:rPr>
                <w:rFonts w:ascii="Tahoma" w:hAnsi="Tahoma" w:cs="Tahoma"/>
                <w:sz w:val="20"/>
                <w:szCs w:val="20"/>
              </w:rPr>
            </w:pPr>
            <w:r>
              <w:rPr>
                <w:rFonts w:ascii="Tahoma" w:hAnsi="Tahoma" w:cs="Tahoma"/>
                <w:sz w:val="20"/>
                <w:szCs w:val="20"/>
              </w:rPr>
              <w:t>ΚΕΡΙΑ – ΛΑΜΠΑΔΕΣ ΣΤΡΟΓΓΥΛΑ ΥΨΟΣ 3</w:t>
            </w:r>
            <w:r w:rsidRPr="00A02E1E">
              <w:rPr>
                <w:rFonts w:ascii="Tahoma" w:hAnsi="Tahoma" w:cs="Tahoma"/>
                <w:sz w:val="20"/>
                <w:szCs w:val="20"/>
              </w:rPr>
              <w:t>5</w:t>
            </w:r>
            <w:r>
              <w:rPr>
                <w:rFonts w:ascii="Tahoma" w:hAnsi="Tahoma" w:cs="Tahoma"/>
                <w:sz w:val="20"/>
                <w:szCs w:val="20"/>
              </w:rPr>
              <w:t>cm</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1FDA0CD"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A0E84AD" w14:textId="32134F51" w:rsidR="009A504D" w:rsidRPr="00A54B17" w:rsidRDefault="009A504D" w:rsidP="009A504D">
            <w:pPr>
              <w:jc w:val="center"/>
              <w:rPr>
                <w:rFonts w:ascii="Tahoma" w:hAnsi="Tahoma" w:cs="Tahoma"/>
                <w:sz w:val="20"/>
                <w:szCs w:val="20"/>
              </w:rPr>
            </w:pPr>
            <w:r>
              <w:rPr>
                <w:rFonts w:ascii="Tahoma" w:hAnsi="Tahoma" w:cs="Tahoma"/>
                <w:color w:val="000000"/>
                <w:sz w:val="20"/>
                <w:szCs w:val="20"/>
              </w:rPr>
              <w:t>55</w:t>
            </w:r>
          </w:p>
        </w:tc>
      </w:tr>
      <w:tr w:rsidR="009A504D" w:rsidRPr="00A45002" w14:paraId="12389A47"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931CD46"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CE3FA" w14:textId="77777777" w:rsidR="009A504D" w:rsidRPr="00C15386" w:rsidRDefault="009A504D" w:rsidP="009A504D">
            <w:pPr>
              <w:rPr>
                <w:rFonts w:ascii="Tahoma" w:hAnsi="Tahoma" w:cs="Tahoma"/>
                <w:sz w:val="20"/>
                <w:szCs w:val="20"/>
              </w:rPr>
            </w:pPr>
            <w:r>
              <w:rPr>
                <w:rFonts w:ascii="Tahoma" w:hAnsi="Tahoma" w:cs="Tahoma"/>
                <w:sz w:val="20"/>
                <w:szCs w:val="20"/>
              </w:rPr>
              <w:t>ΚΗΡΟΜΠΟΓΙΕΣ ΕΡΓΟΝΟΜΙΚΕΣ JUMBO (ΣΥΣΚΕΥΑΣΙΑ 12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BE2B6BA"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388CD4B" w14:textId="2D180829" w:rsidR="009A504D" w:rsidRPr="00A54B17" w:rsidRDefault="009A504D" w:rsidP="009A504D">
            <w:pPr>
              <w:jc w:val="center"/>
              <w:rPr>
                <w:rFonts w:ascii="Tahoma" w:hAnsi="Tahoma" w:cs="Tahoma"/>
                <w:sz w:val="20"/>
                <w:szCs w:val="20"/>
              </w:rPr>
            </w:pPr>
            <w:r>
              <w:rPr>
                <w:rFonts w:ascii="Tahoma" w:hAnsi="Tahoma" w:cs="Tahoma"/>
                <w:color w:val="000000"/>
                <w:sz w:val="20"/>
                <w:szCs w:val="20"/>
              </w:rPr>
              <w:t>125</w:t>
            </w:r>
          </w:p>
        </w:tc>
      </w:tr>
      <w:tr w:rsidR="009A504D" w:rsidRPr="00A45002" w14:paraId="40D10CB9"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0835C14"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02D46" w14:textId="77777777" w:rsidR="009A504D" w:rsidRPr="00C15386" w:rsidRDefault="009A504D" w:rsidP="009A504D">
            <w:pPr>
              <w:rPr>
                <w:rFonts w:ascii="Tahoma" w:hAnsi="Tahoma" w:cs="Tahoma"/>
                <w:sz w:val="20"/>
                <w:szCs w:val="20"/>
              </w:rPr>
            </w:pPr>
            <w:r>
              <w:rPr>
                <w:rFonts w:ascii="Tahoma" w:hAnsi="Tahoma" w:cs="Tahoma"/>
                <w:sz w:val="20"/>
                <w:szCs w:val="20"/>
              </w:rPr>
              <w:t>ΚΟΛΛΑ ΛΕΥΚΗ ΠΟΛΛΑΠΛΩΝ ΧΡΗΣΕΩΝ (ΣΥΣΚΕΥΑΣΙΑ 1.000gr)</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C85D79B"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5AD34D7" w14:textId="5DAC8CF2" w:rsidR="009A504D" w:rsidRPr="00A54B17" w:rsidRDefault="009A504D" w:rsidP="009A504D">
            <w:pPr>
              <w:jc w:val="center"/>
              <w:rPr>
                <w:rFonts w:ascii="Tahoma" w:hAnsi="Tahoma" w:cs="Tahoma"/>
                <w:sz w:val="20"/>
                <w:szCs w:val="20"/>
              </w:rPr>
            </w:pPr>
            <w:r>
              <w:rPr>
                <w:rFonts w:ascii="Tahoma" w:hAnsi="Tahoma" w:cs="Tahoma"/>
                <w:color w:val="000000"/>
                <w:sz w:val="20"/>
                <w:szCs w:val="20"/>
              </w:rPr>
              <w:t>70</w:t>
            </w:r>
          </w:p>
        </w:tc>
      </w:tr>
      <w:tr w:rsidR="009A504D" w:rsidRPr="00A45002" w14:paraId="2511BAFB"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5F0C5C8"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0380B" w14:textId="77777777" w:rsidR="009A504D" w:rsidRPr="00C15386" w:rsidRDefault="009A504D" w:rsidP="009A504D">
            <w:pPr>
              <w:rPr>
                <w:rFonts w:ascii="Tahoma" w:hAnsi="Tahoma" w:cs="Tahoma"/>
                <w:sz w:val="20"/>
                <w:szCs w:val="20"/>
              </w:rPr>
            </w:pPr>
            <w:r>
              <w:rPr>
                <w:rFonts w:ascii="Tahoma" w:hAnsi="Tahoma" w:cs="Tahoma"/>
                <w:sz w:val="20"/>
                <w:szCs w:val="20"/>
              </w:rPr>
              <w:t>ΚΟΡΔΕΛΑ ΜΟΝΟΧΡΩΜΗ ΣΑΤΕΝ 2cmX50m</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4D29BD2"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EB08602" w14:textId="0F5DBF4F" w:rsidR="009A504D" w:rsidRPr="00A54B17" w:rsidRDefault="009A504D" w:rsidP="009A504D">
            <w:pPr>
              <w:jc w:val="center"/>
              <w:rPr>
                <w:rFonts w:ascii="Tahoma" w:hAnsi="Tahoma" w:cs="Tahoma"/>
                <w:sz w:val="20"/>
                <w:szCs w:val="20"/>
              </w:rPr>
            </w:pPr>
            <w:r>
              <w:rPr>
                <w:rFonts w:ascii="Tahoma" w:hAnsi="Tahoma" w:cs="Tahoma"/>
                <w:color w:val="000000"/>
                <w:sz w:val="20"/>
                <w:szCs w:val="20"/>
              </w:rPr>
              <w:t>105</w:t>
            </w:r>
          </w:p>
        </w:tc>
      </w:tr>
      <w:tr w:rsidR="009A504D" w:rsidRPr="00A45002" w14:paraId="7E204A7F"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43EEC83"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Β.20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43E0F" w14:textId="77777777" w:rsidR="009A504D" w:rsidRPr="00C15386" w:rsidRDefault="009A504D" w:rsidP="009A504D">
            <w:pPr>
              <w:rPr>
                <w:rFonts w:ascii="Tahoma" w:hAnsi="Tahoma" w:cs="Tahoma"/>
                <w:sz w:val="20"/>
                <w:szCs w:val="20"/>
              </w:rPr>
            </w:pPr>
            <w:r>
              <w:rPr>
                <w:rFonts w:ascii="Tahoma" w:hAnsi="Tahoma" w:cs="Tahoma"/>
                <w:sz w:val="20"/>
                <w:szCs w:val="20"/>
              </w:rPr>
              <w:t xml:space="preserve">ΚΟΡΔΕΛΑ ΧΕΙΡΟΤΕΧΝΙΑΣ ΜΕ ΣΧΕΔΙΑ ΚΑΡΟ 1,6cmΧ10m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56CDAD30"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B79E3AE" w14:textId="628D012F" w:rsidR="009A504D" w:rsidRPr="00A54B17" w:rsidRDefault="009A504D" w:rsidP="009A504D">
            <w:pPr>
              <w:jc w:val="center"/>
              <w:rPr>
                <w:rFonts w:ascii="Tahoma" w:hAnsi="Tahoma" w:cs="Tahoma"/>
                <w:sz w:val="20"/>
                <w:szCs w:val="20"/>
              </w:rPr>
            </w:pPr>
            <w:r>
              <w:rPr>
                <w:rFonts w:ascii="Tahoma" w:hAnsi="Tahoma" w:cs="Tahoma"/>
                <w:color w:val="000000"/>
                <w:sz w:val="20"/>
                <w:szCs w:val="20"/>
              </w:rPr>
              <w:t>70</w:t>
            </w:r>
          </w:p>
        </w:tc>
      </w:tr>
      <w:tr w:rsidR="009A504D" w:rsidRPr="00A45002" w14:paraId="4BBD5225"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7D6E47F"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Β.21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08A770" w14:textId="77777777" w:rsidR="009A504D" w:rsidRPr="00C15386" w:rsidRDefault="009A504D" w:rsidP="009A504D">
            <w:pPr>
              <w:rPr>
                <w:rFonts w:ascii="Tahoma" w:hAnsi="Tahoma" w:cs="Tahoma"/>
                <w:sz w:val="20"/>
                <w:szCs w:val="20"/>
              </w:rPr>
            </w:pPr>
            <w:r>
              <w:rPr>
                <w:rFonts w:ascii="Tahoma" w:hAnsi="Tahoma" w:cs="Tahoma"/>
                <w:sz w:val="20"/>
                <w:szCs w:val="20"/>
              </w:rPr>
              <w:t xml:space="preserve">ΚΟΥΔΟΥΝΑΚΙΑ ΔΙΑΦΟΡΑ ΜΕΓΕΘΗ (ΣΥΣΚΕΥΑΣΙΑ 30 ΤΜΧ)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90C6295"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B2EC15F" w14:textId="23E483EF" w:rsidR="009A504D" w:rsidRPr="00A54B17" w:rsidRDefault="009A504D" w:rsidP="009A504D">
            <w:pPr>
              <w:jc w:val="center"/>
              <w:rPr>
                <w:rFonts w:ascii="Tahoma" w:hAnsi="Tahoma" w:cs="Tahoma"/>
                <w:sz w:val="20"/>
                <w:szCs w:val="20"/>
              </w:rPr>
            </w:pPr>
            <w:r>
              <w:rPr>
                <w:rFonts w:ascii="Tahoma" w:hAnsi="Tahoma" w:cs="Tahoma"/>
                <w:color w:val="000000"/>
                <w:sz w:val="20"/>
                <w:szCs w:val="20"/>
              </w:rPr>
              <w:t>65</w:t>
            </w:r>
          </w:p>
        </w:tc>
      </w:tr>
      <w:tr w:rsidR="009A504D" w:rsidRPr="00A45002" w14:paraId="77D5B09B"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905405D"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Β.22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831158" w14:textId="77777777" w:rsidR="009A504D" w:rsidRPr="00C15386" w:rsidRDefault="009A504D" w:rsidP="009A504D">
            <w:pPr>
              <w:rPr>
                <w:rFonts w:ascii="Tahoma" w:hAnsi="Tahoma" w:cs="Tahoma"/>
                <w:sz w:val="20"/>
                <w:szCs w:val="20"/>
              </w:rPr>
            </w:pPr>
            <w:r>
              <w:rPr>
                <w:rFonts w:ascii="Tahoma" w:hAnsi="Tahoma" w:cs="Tahoma"/>
                <w:sz w:val="20"/>
                <w:szCs w:val="20"/>
              </w:rPr>
              <w:t xml:space="preserve">ΚΟΥΜΠΙΑ ΔΙΑΦΟΡΑ ΜΕΓΕΘΗ &amp; ΧΡΩΜΑΤΑ (ΣΥΣΚΕΥΑΣΙΑ 30 ΤΜΧ)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543D237A"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886D63D" w14:textId="518312D9" w:rsidR="009A504D" w:rsidRPr="00A54B17" w:rsidRDefault="009A504D" w:rsidP="009A504D">
            <w:pPr>
              <w:jc w:val="center"/>
              <w:rPr>
                <w:rFonts w:ascii="Tahoma" w:hAnsi="Tahoma" w:cs="Tahoma"/>
                <w:sz w:val="20"/>
                <w:szCs w:val="20"/>
              </w:rPr>
            </w:pPr>
            <w:r>
              <w:rPr>
                <w:rFonts w:ascii="Tahoma" w:hAnsi="Tahoma" w:cs="Tahoma"/>
                <w:color w:val="000000"/>
                <w:sz w:val="20"/>
                <w:szCs w:val="20"/>
              </w:rPr>
              <w:t>60</w:t>
            </w:r>
          </w:p>
        </w:tc>
      </w:tr>
      <w:tr w:rsidR="009A504D" w:rsidRPr="00A45002" w14:paraId="162BFEA3"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BE53154"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Β.23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249A6" w14:textId="77777777" w:rsidR="009A504D" w:rsidRPr="00C15386" w:rsidRDefault="009A504D" w:rsidP="009A504D">
            <w:pPr>
              <w:rPr>
                <w:rFonts w:ascii="Tahoma" w:hAnsi="Tahoma" w:cs="Tahoma"/>
                <w:sz w:val="20"/>
                <w:szCs w:val="20"/>
              </w:rPr>
            </w:pPr>
            <w:r>
              <w:rPr>
                <w:rFonts w:ascii="Tahoma" w:hAnsi="Tahoma" w:cs="Tahoma"/>
                <w:sz w:val="20"/>
                <w:szCs w:val="20"/>
              </w:rPr>
              <w:t>ΛΑΔΟΠΑΣΤΕΛ (ΣΥΣΚΕΥΑΣΙΑ 12 ΧΡΩΜΑΤΩΝ)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26F00886"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183BE64" w14:textId="6A109169" w:rsidR="009A504D" w:rsidRPr="00A54B17" w:rsidRDefault="009A504D" w:rsidP="009A504D">
            <w:pPr>
              <w:jc w:val="center"/>
              <w:rPr>
                <w:rFonts w:ascii="Tahoma" w:hAnsi="Tahoma" w:cs="Tahoma"/>
                <w:sz w:val="20"/>
                <w:szCs w:val="20"/>
              </w:rPr>
            </w:pPr>
            <w:r>
              <w:rPr>
                <w:rFonts w:ascii="Tahoma" w:hAnsi="Tahoma" w:cs="Tahoma"/>
                <w:color w:val="000000"/>
                <w:sz w:val="20"/>
                <w:szCs w:val="20"/>
              </w:rPr>
              <w:t>130</w:t>
            </w:r>
          </w:p>
        </w:tc>
      </w:tr>
      <w:tr w:rsidR="009A504D" w:rsidRPr="00A45002" w14:paraId="4C735272"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8A19F71"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Β.25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E8452" w14:textId="77777777" w:rsidR="009A504D" w:rsidRPr="00C15386" w:rsidRDefault="009A504D" w:rsidP="009A504D">
            <w:pPr>
              <w:rPr>
                <w:rFonts w:ascii="Tahoma" w:hAnsi="Tahoma" w:cs="Tahoma"/>
                <w:sz w:val="20"/>
                <w:szCs w:val="20"/>
              </w:rPr>
            </w:pPr>
            <w:r>
              <w:rPr>
                <w:rFonts w:ascii="Tahoma" w:hAnsi="Tahoma" w:cs="Tahoma"/>
                <w:sz w:val="20"/>
                <w:szCs w:val="20"/>
              </w:rPr>
              <w:t>ΜΑΓΝΗΤΑΚΙΑ ΧΕΙΡΟΤΕΧΝΙΑΣ ΑΥΤΟΚΟΛΛΗΤΑ ΚΥΚΛΙΚΑ 12-14mm (ΣΥΣΚΕΥΑΣΙΑ 100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59D72890"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E3BF002" w14:textId="68C17792" w:rsidR="009A504D" w:rsidRPr="00A54B17" w:rsidRDefault="009A504D" w:rsidP="009A504D">
            <w:pPr>
              <w:jc w:val="center"/>
              <w:rPr>
                <w:rFonts w:ascii="Tahoma" w:hAnsi="Tahoma" w:cs="Tahoma"/>
                <w:sz w:val="20"/>
                <w:szCs w:val="20"/>
              </w:rPr>
            </w:pPr>
            <w:r>
              <w:rPr>
                <w:rFonts w:ascii="Tahoma" w:hAnsi="Tahoma" w:cs="Tahoma"/>
                <w:color w:val="000000"/>
                <w:sz w:val="20"/>
                <w:szCs w:val="20"/>
              </w:rPr>
              <w:t>5</w:t>
            </w:r>
          </w:p>
        </w:tc>
      </w:tr>
      <w:tr w:rsidR="009A504D" w:rsidRPr="00A45002" w14:paraId="4DD8092B"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F2EB175"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Β.26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AD1BC" w14:textId="77777777" w:rsidR="009A504D" w:rsidRPr="00C15386" w:rsidRDefault="009A504D" w:rsidP="009A504D">
            <w:pPr>
              <w:rPr>
                <w:rFonts w:ascii="Tahoma" w:hAnsi="Tahoma" w:cs="Tahoma"/>
                <w:sz w:val="20"/>
                <w:szCs w:val="20"/>
              </w:rPr>
            </w:pPr>
            <w:r>
              <w:rPr>
                <w:rFonts w:ascii="Tahoma" w:hAnsi="Tahoma" w:cs="Tahoma"/>
                <w:sz w:val="20"/>
                <w:szCs w:val="20"/>
              </w:rPr>
              <w:t xml:space="preserve">ΜΑΝΤΑΛΑΚΙΑ ΞΥΛΙΝΑ 5cm  (ΣΥΣΚΕΥΑΣΙΑ 12 ΤΜΧ)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02CF96E"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869CC86" w14:textId="007958C1" w:rsidR="009A504D" w:rsidRPr="00A54B17" w:rsidRDefault="009A504D" w:rsidP="009A504D">
            <w:pPr>
              <w:jc w:val="center"/>
              <w:rPr>
                <w:rFonts w:ascii="Tahoma" w:hAnsi="Tahoma" w:cs="Tahoma"/>
                <w:sz w:val="20"/>
                <w:szCs w:val="20"/>
              </w:rPr>
            </w:pPr>
            <w:r>
              <w:rPr>
                <w:rFonts w:ascii="Tahoma" w:hAnsi="Tahoma" w:cs="Tahoma"/>
                <w:color w:val="000000"/>
                <w:sz w:val="20"/>
                <w:szCs w:val="20"/>
              </w:rPr>
              <w:t>125</w:t>
            </w:r>
          </w:p>
        </w:tc>
      </w:tr>
      <w:tr w:rsidR="009A504D" w:rsidRPr="00A45002" w14:paraId="589313B5"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3E4A450"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Β.27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08E45" w14:textId="77777777" w:rsidR="009A504D" w:rsidRPr="00C15386" w:rsidRDefault="009A504D" w:rsidP="009A504D">
            <w:pPr>
              <w:rPr>
                <w:rFonts w:ascii="Tahoma" w:hAnsi="Tahoma" w:cs="Tahoma"/>
                <w:sz w:val="20"/>
                <w:szCs w:val="20"/>
              </w:rPr>
            </w:pPr>
            <w:r>
              <w:rPr>
                <w:rFonts w:ascii="Tahoma" w:hAnsi="Tahoma" w:cs="Tahoma"/>
                <w:sz w:val="20"/>
                <w:szCs w:val="20"/>
              </w:rPr>
              <w:t xml:space="preserve">ΜΑΡΚΑΔΟΡΟΙ ΖΩΓΡΑΦΙΚΗΣ ΣΧΟΛΙΚΟΙ (ΤΥΠΟΥ JUMBO/MAXI) 5mm (ΣΥΣΚΕΥΑΣΙΑ 12 ΧΡΩΜΑΤΩΝ)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FDEB49F"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DC42383" w14:textId="42991EDC" w:rsidR="009A504D" w:rsidRPr="00A54B17" w:rsidRDefault="009A504D" w:rsidP="009A504D">
            <w:pPr>
              <w:jc w:val="center"/>
              <w:rPr>
                <w:rFonts w:ascii="Tahoma" w:hAnsi="Tahoma" w:cs="Tahoma"/>
                <w:sz w:val="20"/>
                <w:szCs w:val="20"/>
              </w:rPr>
            </w:pPr>
            <w:r>
              <w:rPr>
                <w:rFonts w:ascii="Tahoma" w:hAnsi="Tahoma" w:cs="Tahoma"/>
                <w:color w:val="000000"/>
                <w:sz w:val="20"/>
                <w:szCs w:val="20"/>
              </w:rPr>
              <w:t>230</w:t>
            </w:r>
          </w:p>
        </w:tc>
      </w:tr>
      <w:tr w:rsidR="009A504D" w:rsidRPr="00A45002" w14:paraId="37A74534"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D67ECA9"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Β.28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EC412" w14:textId="77777777" w:rsidR="009A504D" w:rsidRPr="00C15386" w:rsidRDefault="009A504D" w:rsidP="009A504D">
            <w:pPr>
              <w:rPr>
                <w:rFonts w:ascii="Tahoma" w:hAnsi="Tahoma" w:cs="Tahoma"/>
                <w:sz w:val="20"/>
                <w:szCs w:val="20"/>
              </w:rPr>
            </w:pPr>
            <w:r>
              <w:rPr>
                <w:rFonts w:ascii="Tahoma" w:hAnsi="Tahoma" w:cs="Tahoma"/>
                <w:sz w:val="20"/>
                <w:szCs w:val="20"/>
              </w:rPr>
              <w:t xml:space="preserve">ΜΑΡΚΑΔΟΡΟΙ ΖΩΓΡΑΦΙΚΗΣ ΣΧΟΛΙΚΟΙ (ΤΥΠΟΥ JUMBO/MAXI) 5mm (ΣΥΣΚΕΥΑΣΙΑ 24 ΧΡΩΜΑΤΩΝ)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0E4B49E"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0F1CF36" w14:textId="7D5EFA97" w:rsidR="009A504D" w:rsidRPr="00A54B17" w:rsidRDefault="009A504D" w:rsidP="009A504D">
            <w:pPr>
              <w:jc w:val="center"/>
              <w:rPr>
                <w:rFonts w:ascii="Tahoma" w:hAnsi="Tahoma" w:cs="Tahoma"/>
                <w:sz w:val="20"/>
                <w:szCs w:val="20"/>
              </w:rPr>
            </w:pPr>
            <w:r>
              <w:rPr>
                <w:rFonts w:ascii="Tahoma" w:hAnsi="Tahoma" w:cs="Tahoma"/>
                <w:color w:val="000000"/>
                <w:sz w:val="20"/>
                <w:szCs w:val="20"/>
              </w:rPr>
              <w:t>290</w:t>
            </w:r>
          </w:p>
        </w:tc>
      </w:tr>
      <w:tr w:rsidR="009A504D" w:rsidRPr="00A45002" w14:paraId="2B158EE5"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716A120" w14:textId="77777777" w:rsidR="009A504D" w:rsidRDefault="009A504D" w:rsidP="009A504D">
            <w:pPr>
              <w:jc w:val="center"/>
              <w:rPr>
                <w:rFonts w:ascii="Tahoma" w:hAnsi="Tahoma" w:cs="Tahoma"/>
                <w:color w:val="000000"/>
                <w:sz w:val="20"/>
                <w:szCs w:val="20"/>
              </w:rPr>
            </w:pPr>
            <w:r>
              <w:rPr>
                <w:rFonts w:ascii="Tahoma" w:hAnsi="Tahoma" w:cs="Tahoma"/>
                <w:color w:val="000000"/>
                <w:sz w:val="20"/>
                <w:szCs w:val="20"/>
              </w:rPr>
              <w:t>Β.29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01C2C" w14:textId="77777777" w:rsidR="009A504D" w:rsidRDefault="009A504D" w:rsidP="009A504D">
            <w:pPr>
              <w:rPr>
                <w:rFonts w:ascii="Tahoma" w:hAnsi="Tahoma" w:cs="Tahoma"/>
                <w:sz w:val="20"/>
                <w:szCs w:val="20"/>
              </w:rPr>
            </w:pPr>
            <w:r w:rsidRPr="0068335B">
              <w:rPr>
                <w:rFonts w:ascii="Tahoma" w:hAnsi="Tahoma" w:cs="Tahoma"/>
                <w:sz w:val="20"/>
                <w:szCs w:val="20"/>
              </w:rPr>
              <w:t>ΜΑΡΚΑΔΟΡΟΣ ΑΝΕΞΙΤΗΛΟΣ 2.0mm ΜΕΤΑΛΛΙΚΑ ΧΡΩΜΑΤΑ (ΤΥΠΟΥ PAINT MARKER)</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2B58BC5" w14:textId="77777777" w:rsidR="009A504D" w:rsidRPr="00C15386" w:rsidRDefault="009A504D" w:rsidP="009A504D">
            <w:pPr>
              <w:jc w:val="center"/>
              <w:rPr>
                <w:rFonts w:ascii="Tahoma" w:hAnsi="Tahoma" w:cs="Tahoma"/>
                <w:sz w:val="20"/>
                <w:szCs w:val="20"/>
              </w:rPr>
            </w:pPr>
            <w:r>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9BFB87E" w14:textId="52281982" w:rsidR="009A504D" w:rsidRPr="00A54B17" w:rsidRDefault="009A504D" w:rsidP="009A504D">
            <w:pPr>
              <w:jc w:val="center"/>
              <w:rPr>
                <w:rFonts w:ascii="Calibri" w:hAnsi="Calibri" w:cs="Calibri"/>
                <w:bCs/>
                <w:color w:val="000000"/>
                <w:sz w:val="22"/>
                <w:szCs w:val="22"/>
              </w:rPr>
            </w:pPr>
            <w:r>
              <w:rPr>
                <w:rFonts w:ascii="Tahoma" w:hAnsi="Tahoma" w:cs="Tahoma"/>
                <w:color w:val="000000"/>
                <w:sz w:val="20"/>
                <w:szCs w:val="20"/>
              </w:rPr>
              <w:t>185</w:t>
            </w:r>
          </w:p>
        </w:tc>
      </w:tr>
      <w:tr w:rsidR="009A504D" w:rsidRPr="00A45002" w14:paraId="55D54607"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517A7DA"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Β.30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F4D09" w14:textId="77777777" w:rsidR="009A504D" w:rsidRPr="00C15386" w:rsidRDefault="009A504D" w:rsidP="009A504D">
            <w:pPr>
              <w:rPr>
                <w:rFonts w:ascii="Tahoma" w:hAnsi="Tahoma" w:cs="Tahoma"/>
                <w:sz w:val="20"/>
                <w:szCs w:val="20"/>
              </w:rPr>
            </w:pPr>
            <w:r>
              <w:rPr>
                <w:rFonts w:ascii="Tahoma" w:hAnsi="Tahoma" w:cs="Tahoma"/>
                <w:sz w:val="20"/>
                <w:szCs w:val="20"/>
              </w:rPr>
              <w:t>ΜΑΤΑΚΙΑ ΜΕΓΑΛΑ ΠΛΑΣΤΙΚΑ 15mm (ΣΥΣΚΕΥΑΣΙΑ 50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F8B090B"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3E6BC5E" w14:textId="05208291" w:rsidR="009A504D" w:rsidRPr="00A54B17" w:rsidRDefault="009A504D" w:rsidP="009A504D">
            <w:pPr>
              <w:jc w:val="center"/>
              <w:rPr>
                <w:rFonts w:ascii="Tahoma" w:hAnsi="Tahoma" w:cs="Tahoma"/>
                <w:sz w:val="20"/>
                <w:szCs w:val="20"/>
              </w:rPr>
            </w:pPr>
            <w:r>
              <w:rPr>
                <w:rFonts w:ascii="Tahoma" w:hAnsi="Tahoma" w:cs="Tahoma"/>
                <w:color w:val="000000"/>
                <w:sz w:val="20"/>
                <w:szCs w:val="20"/>
              </w:rPr>
              <w:t>75</w:t>
            </w:r>
          </w:p>
        </w:tc>
      </w:tr>
      <w:tr w:rsidR="009A504D" w:rsidRPr="00A45002" w14:paraId="4295B995"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1EC5940"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Β.31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8DCDF" w14:textId="77777777" w:rsidR="009A504D" w:rsidRPr="00C15386" w:rsidRDefault="009A504D" w:rsidP="009A504D">
            <w:pPr>
              <w:rPr>
                <w:rFonts w:ascii="Tahoma" w:hAnsi="Tahoma" w:cs="Tahoma"/>
                <w:sz w:val="20"/>
                <w:szCs w:val="20"/>
              </w:rPr>
            </w:pPr>
            <w:r>
              <w:rPr>
                <w:rFonts w:ascii="Tahoma" w:hAnsi="Tahoma" w:cs="Tahoma"/>
                <w:sz w:val="20"/>
                <w:szCs w:val="20"/>
              </w:rPr>
              <w:t>ΜΑΤΑΚΙΑ ΜΕΣΑΙΑ ΠΛΑΣΤΙΚΑ 10mm (ΣΥΣΚΕΥΑΣΙΑ 50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21AE0ACA"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CE0AE91" w14:textId="18D001AD" w:rsidR="009A504D" w:rsidRPr="00A54B17" w:rsidRDefault="009A504D" w:rsidP="009A504D">
            <w:pPr>
              <w:jc w:val="center"/>
              <w:rPr>
                <w:rFonts w:ascii="Tahoma" w:hAnsi="Tahoma" w:cs="Tahoma"/>
                <w:sz w:val="20"/>
                <w:szCs w:val="20"/>
              </w:rPr>
            </w:pPr>
            <w:r>
              <w:rPr>
                <w:rFonts w:ascii="Tahoma" w:hAnsi="Tahoma" w:cs="Tahoma"/>
                <w:color w:val="000000"/>
                <w:sz w:val="20"/>
                <w:szCs w:val="20"/>
              </w:rPr>
              <w:t>75</w:t>
            </w:r>
          </w:p>
        </w:tc>
      </w:tr>
      <w:tr w:rsidR="009A504D" w:rsidRPr="00A45002" w14:paraId="4232505A"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4FD58DB"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Β.32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46873A" w14:textId="77777777" w:rsidR="009A504D" w:rsidRPr="00C15386" w:rsidRDefault="009A504D" w:rsidP="009A504D">
            <w:pPr>
              <w:rPr>
                <w:rFonts w:ascii="Tahoma" w:hAnsi="Tahoma" w:cs="Tahoma"/>
                <w:sz w:val="20"/>
                <w:szCs w:val="20"/>
              </w:rPr>
            </w:pPr>
            <w:r>
              <w:rPr>
                <w:rFonts w:ascii="Tahoma" w:hAnsi="Tahoma" w:cs="Tahoma"/>
                <w:sz w:val="20"/>
                <w:szCs w:val="20"/>
              </w:rPr>
              <w:t>ΜΑΤΑΚΙΑ ΜΙΚΡΑ ΠΛΑΣΤΙΚΑ 7mm (ΣΥΣΚΕΥΑΣΙΑ 100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5ABE825A"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99B9F12" w14:textId="022825B6" w:rsidR="009A504D" w:rsidRPr="00A54B17" w:rsidRDefault="009A504D" w:rsidP="009A504D">
            <w:pPr>
              <w:jc w:val="center"/>
              <w:rPr>
                <w:rFonts w:ascii="Tahoma" w:hAnsi="Tahoma" w:cs="Tahoma"/>
                <w:sz w:val="20"/>
                <w:szCs w:val="20"/>
              </w:rPr>
            </w:pPr>
            <w:r>
              <w:rPr>
                <w:rFonts w:ascii="Tahoma" w:hAnsi="Tahoma" w:cs="Tahoma"/>
                <w:color w:val="000000"/>
                <w:sz w:val="20"/>
                <w:szCs w:val="20"/>
              </w:rPr>
              <w:t>55</w:t>
            </w:r>
          </w:p>
        </w:tc>
      </w:tr>
      <w:tr w:rsidR="009A504D" w:rsidRPr="00A45002" w14:paraId="41734912"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CAE5ACD"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Β.34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E473C" w14:textId="77777777" w:rsidR="009A504D" w:rsidRPr="00C15386" w:rsidRDefault="009A504D" w:rsidP="009A504D">
            <w:pPr>
              <w:rPr>
                <w:rFonts w:ascii="Tahoma" w:hAnsi="Tahoma" w:cs="Tahoma"/>
                <w:sz w:val="20"/>
                <w:szCs w:val="20"/>
              </w:rPr>
            </w:pPr>
            <w:r>
              <w:rPr>
                <w:rFonts w:ascii="Tahoma" w:hAnsi="Tahoma" w:cs="Tahoma"/>
                <w:sz w:val="20"/>
                <w:szCs w:val="20"/>
              </w:rPr>
              <w:t>ΜΠΑΛΑ ΦΕΛΙΖΟΛ 5cm</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55F9DB2"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031616C" w14:textId="0CC9397F" w:rsidR="009A504D" w:rsidRPr="00A54B17" w:rsidRDefault="009A504D" w:rsidP="009A504D">
            <w:pPr>
              <w:jc w:val="center"/>
              <w:rPr>
                <w:rFonts w:ascii="Tahoma" w:hAnsi="Tahoma" w:cs="Tahoma"/>
                <w:sz w:val="20"/>
                <w:szCs w:val="20"/>
              </w:rPr>
            </w:pPr>
            <w:r>
              <w:rPr>
                <w:rFonts w:ascii="Tahoma" w:hAnsi="Tahoma" w:cs="Tahoma"/>
                <w:color w:val="000000"/>
                <w:sz w:val="20"/>
                <w:szCs w:val="20"/>
              </w:rPr>
              <w:t>525</w:t>
            </w:r>
          </w:p>
        </w:tc>
      </w:tr>
      <w:tr w:rsidR="009A504D" w:rsidRPr="00A45002" w14:paraId="4EB4A6BE"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EC71366"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Β.35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0246B" w14:textId="77777777" w:rsidR="009A504D" w:rsidRPr="00C15386" w:rsidRDefault="009A504D" w:rsidP="009A504D">
            <w:pPr>
              <w:rPr>
                <w:rFonts w:ascii="Tahoma" w:hAnsi="Tahoma" w:cs="Tahoma"/>
                <w:sz w:val="20"/>
                <w:szCs w:val="20"/>
              </w:rPr>
            </w:pPr>
            <w:r>
              <w:rPr>
                <w:rFonts w:ascii="Tahoma" w:hAnsi="Tahoma" w:cs="Tahoma"/>
                <w:sz w:val="20"/>
                <w:szCs w:val="20"/>
              </w:rPr>
              <w:t>ΜΠΑΛΑ ΦΕΛΙΖΟΛ 8cm</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55C1FA28"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DA6AFD8" w14:textId="4C3AE04D" w:rsidR="009A504D" w:rsidRPr="00A54B17" w:rsidRDefault="009A504D" w:rsidP="009A504D">
            <w:pPr>
              <w:jc w:val="center"/>
              <w:rPr>
                <w:rFonts w:ascii="Tahoma" w:hAnsi="Tahoma" w:cs="Tahoma"/>
                <w:sz w:val="20"/>
                <w:szCs w:val="20"/>
              </w:rPr>
            </w:pPr>
            <w:r>
              <w:rPr>
                <w:rFonts w:ascii="Tahoma" w:hAnsi="Tahoma" w:cs="Tahoma"/>
                <w:color w:val="000000"/>
                <w:sz w:val="20"/>
                <w:szCs w:val="20"/>
              </w:rPr>
              <w:t>405</w:t>
            </w:r>
          </w:p>
        </w:tc>
      </w:tr>
      <w:tr w:rsidR="009A504D" w:rsidRPr="00A45002" w14:paraId="450EAEFB"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527C7BC"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Β.37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65927" w14:textId="77777777" w:rsidR="009A504D" w:rsidRPr="00C15386" w:rsidRDefault="009A504D" w:rsidP="009A504D">
            <w:pPr>
              <w:rPr>
                <w:rFonts w:ascii="Tahoma" w:hAnsi="Tahoma" w:cs="Tahoma"/>
                <w:sz w:val="20"/>
                <w:szCs w:val="20"/>
              </w:rPr>
            </w:pPr>
            <w:r>
              <w:rPr>
                <w:rFonts w:ascii="Tahoma" w:hAnsi="Tahoma" w:cs="Tahoma"/>
                <w:sz w:val="20"/>
                <w:szCs w:val="20"/>
              </w:rPr>
              <w:t>ΜΠΑΛΟΝΙΑ ΜΕΣΑΙΟΥ ΜΕΓΕΘΟΥΣ (ΣΥΣΚΕΥΑΣΙΑ 15 ΤΜΧ) ΔΙΑΦΟΡΑ ΧΡΩΜΑΤΑ</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24370F8D"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F5C5AA7" w14:textId="66277F45" w:rsidR="009A504D" w:rsidRPr="00A54B17" w:rsidRDefault="009A504D" w:rsidP="009A504D">
            <w:pPr>
              <w:jc w:val="center"/>
              <w:rPr>
                <w:rFonts w:ascii="Tahoma" w:hAnsi="Tahoma" w:cs="Tahoma"/>
                <w:sz w:val="20"/>
                <w:szCs w:val="20"/>
              </w:rPr>
            </w:pPr>
            <w:r>
              <w:rPr>
                <w:rFonts w:ascii="Tahoma" w:hAnsi="Tahoma" w:cs="Tahoma"/>
                <w:color w:val="000000"/>
                <w:sz w:val="20"/>
                <w:szCs w:val="20"/>
              </w:rPr>
              <w:t>25</w:t>
            </w:r>
          </w:p>
        </w:tc>
      </w:tr>
      <w:tr w:rsidR="009A504D" w:rsidRPr="00A45002" w14:paraId="09331979"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E0DE0EB"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Β.40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A3EDC" w14:textId="77777777" w:rsidR="009A504D" w:rsidRPr="00C15386" w:rsidRDefault="009A504D" w:rsidP="009A504D">
            <w:pPr>
              <w:rPr>
                <w:rFonts w:ascii="Tahoma" w:hAnsi="Tahoma" w:cs="Tahoma"/>
                <w:sz w:val="20"/>
                <w:szCs w:val="20"/>
              </w:rPr>
            </w:pPr>
            <w:r>
              <w:rPr>
                <w:rFonts w:ascii="Tahoma" w:hAnsi="Tahoma" w:cs="Tahoma"/>
                <w:sz w:val="20"/>
                <w:szCs w:val="20"/>
              </w:rPr>
              <w:t>ΜΠΛΟΚ ΒΕΛΟΥΤΕ 25Χ35cm 130-140 gr/m</w:t>
            </w:r>
            <w:r>
              <w:rPr>
                <w:rFonts w:ascii="Tahoma" w:hAnsi="Tahoma" w:cs="Tahoma"/>
                <w:sz w:val="20"/>
                <w:szCs w:val="20"/>
                <w:vertAlign w:val="superscript"/>
              </w:rPr>
              <w:t>2</w:t>
            </w:r>
            <w:r>
              <w:rPr>
                <w:rFonts w:ascii="Tahoma" w:hAnsi="Tahoma" w:cs="Tahoma"/>
                <w:sz w:val="20"/>
                <w:szCs w:val="20"/>
              </w:rPr>
              <w:t xml:space="preserve">  10 ΦΥΛΛΩΝ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DCA4D31"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50057BF" w14:textId="6C93D6AA" w:rsidR="009A504D" w:rsidRPr="00A54B17" w:rsidRDefault="009A504D" w:rsidP="009A504D">
            <w:pPr>
              <w:jc w:val="center"/>
              <w:rPr>
                <w:rFonts w:ascii="Tahoma" w:hAnsi="Tahoma" w:cs="Tahoma"/>
                <w:sz w:val="20"/>
                <w:szCs w:val="20"/>
              </w:rPr>
            </w:pPr>
            <w:r>
              <w:rPr>
                <w:rFonts w:ascii="Tahoma" w:hAnsi="Tahoma" w:cs="Tahoma"/>
                <w:color w:val="000000"/>
                <w:sz w:val="20"/>
                <w:szCs w:val="20"/>
              </w:rPr>
              <w:t>25</w:t>
            </w:r>
          </w:p>
        </w:tc>
      </w:tr>
      <w:tr w:rsidR="009A504D" w:rsidRPr="00A45002" w14:paraId="2BD0CED7"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40DACB8"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Β.42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804C8" w14:textId="77777777" w:rsidR="009A504D" w:rsidRPr="00C15386" w:rsidRDefault="009A504D" w:rsidP="009A504D">
            <w:pPr>
              <w:rPr>
                <w:rFonts w:ascii="Tahoma" w:hAnsi="Tahoma" w:cs="Tahoma"/>
                <w:sz w:val="20"/>
                <w:szCs w:val="20"/>
              </w:rPr>
            </w:pPr>
            <w:r>
              <w:rPr>
                <w:rFonts w:ascii="Tahoma" w:hAnsi="Tahoma" w:cs="Tahoma"/>
                <w:sz w:val="20"/>
                <w:szCs w:val="20"/>
              </w:rPr>
              <w:t>ΜΠΛΟΚ ΚΑΝΣΟΝ 25Χ35cm 220 gr/m</w:t>
            </w:r>
            <w:r>
              <w:rPr>
                <w:rFonts w:ascii="Tahoma" w:hAnsi="Tahoma" w:cs="Tahoma"/>
                <w:sz w:val="20"/>
                <w:szCs w:val="20"/>
                <w:vertAlign w:val="superscript"/>
              </w:rPr>
              <w:t>2</w:t>
            </w:r>
            <w:r>
              <w:rPr>
                <w:rFonts w:ascii="Tahoma" w:hAnsi="Tahoma" w:cs="Tahoma"/>
                <w:sz w:val="20"/>
                <w:szCs w:val="20"/>
              </w:rPr>
              <w:t xml:space="preserve">  10 ΦΥΛΛΩΝ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7CC42E7"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22F4E04" w14:textId="0B5517D5" w:rsidR="009A504D" w:rsidRPr="00A54B17" w:rsidRDefault="009A504D" w:rsidP="009A504D">
            <w:pPr>
              <w:jc w:val="center"/>
              <w:rPr>
                <w:rFonts w:ascii="Tahoma" w:hAnsi="Tahoma" w:cs="Tahoma"/>
                <w:sz w:val="20"/>
                <w:szCs w:val="20"/>
              </w:rPr>
            </w:pPr>
            <w:r>
              <w:rPr>
                <w:rFonts w:ascii="Tahoma" w:hAnsi="Tahoma" w:cs="Tahoma"/>
                <w:color w:val="000000"/>
                <w:sz w:val="20"/>
                <w:szCs w:val="20"/>
              </w:rPr>
              <w:t>50</w:t>
            </w:r>
          </w:p>
        </w:tc>
      </w:tr>
      <w:tr w:rsidR="009A504D" w:rsidRPr="00A45002" w14:paraId="0B02BA85"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49BCA5A"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Β.43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E93AB" w14:textId="77777777" w:rsidR="009A504D" w:rsidRPr="00C15386" w:rsidRDefault="009A504D" w:rsidP="009A504D">
            <w:pPr>
              <w:rPr>
                <w:rFonts w:ascii="Tahoma" w:hAnsi="Tahoma" w:cs="Tahoma"/>
                <w:sz w:val="20"/>
                <w:szCs w:val="20"/>
              </w:rPr>
            </w:pPr>
            <w:r>
              <w:rPr>
                <w:rFonts w:ascii="Tahoma" w:hAnsi="Tahoma" w:cs="Tahoma"/>
                <w:sz w:val="20"/>
                <w:szCs w:val="20"/>
              </w:rPr>
              <w:t>ΜΠΛΟΚ ΚΟΛΑΖ 25Χ35cm 10 ΦΥΛΛΩΝ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2F63F112"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824133C" w14:textId="7A33DD24" w:rsidR="009A504D" w:rsidRPr="00A54B17" w:rsidRDefault="009A504D" w:rsidP="009A504D">
            <w:pPr>
              <w:jc w:val="center"/>
              <w:rPr>
                <w:rFonts w:ascii="Tahoma" w:hAnsi="Tahoma" w:cs="Tahoma"/>
                <w:sz w:val="20"/>
                <w:szCs w:val="20"/>
              </w:rPr>
            </w:pPr>
            <w:r>
              <w:rPr>
                <w:rFonts w:ascii="Tahoma" w:hAnsi="Tahoma" w:cs="Tahoma"/>
                <w:color w:val="000000"/>
                <w:sz w:val="20"/>
                <w:szCs w:val="20"/>
              </w:rPr>
              <w:t>95</w:t>
            </w:r>
          </w:p>
        </w:tc>
      </w:tr>
      <w:tr w:rsidR="009A504D" w:rsidRPr="00A45002" w14:paraId="7E2A3E59"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2BA2C01"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Β.44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6D1DE" w14:textId="77777777" w:rsidR="009A504D" w:rsidRPr="00C15386" w:rsidRDefault="009A504D" w:rsidP="009A504D">
            <w:pPr>
              <w:rPr>
                <w:rFonts w:ascii="Tahoma" w:hAnsi="Tahoma" w:cs="Tahoma"/>
                <w:sz w:val="20"/>
                <w:szCs w:val="20"/>
              </w:rPr>
            </w:pPr>
            <w:r>
              <w:rPr>
                <w:rFonts w:ascii="Tahoma" w:hAnsi="Tahoma" w:cs="Tahoma"/>
                <w:sz w:val="20"/>
                <w:szCs w:val="20"/>
              </w:rPr>
              <w:t>ΜΠΛΟΚ ΜΕΤΑΛΛΙΖΕ 25Χ35cm 230g/m² 10 ΦΥΛΛΩΝ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11E11A2"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997587B" w14:textId="4C0D4D3F" w:rsidR="009A504D" w:rsidRPr="00A54B17" w:rsidRDefault="009A504D" w:rsidP="009A504D">
            <w:pPr>
              <w:jc w:val="center"/>
              <w:rPr>
                <w:rFonts w:ascii="Tahoma" w:hAnsi="Tahoma" w:cs="Tahoma"/>
                <w:sz w:val="20"/>
                <w:szCs w:val="20"/>
              </w:rPr>
            </w:pPr>
            <w:r>
              <w:rPr>
                <w:rFonts w:ascii="Tahoma" w:hAnsi="Tahoma" w:cs="Tahoma"/>
                <w:color w:val="000000"/>
                <w:sz w:val="20"/>
                <w:szCs w:val="20"/>
              </w:rPr>
              <w:t>60</w:t>
            </w:r>
          </w:p>
        </w:tc>
      </w:tr>
      <w:tr w:rsidR="009A504D" w:rsidRPr="00A45002" w14:paraId="62A6D4F9"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5A6CA1A"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Β.45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42554" w14:textId="77777777" w:rsidR="009A504D" w:rsidRPr="00C15386" w:rsidRDefault="009A504D" w:rsidP="009A504D">
            <w:pPr>
              <w:rPr>
                <w:rFonts w:ascii="Tahoma" w:hAnsi="Tahoma" w:cs="Tahoma"/>
                <w:sz w:val="20"/>
                <w:szCs w:val="20"/>
              </w:rPr>
            </w:pPr>
            <w:r>
              <w:rPr>
                <w:rFonts w:ascii="Tahoma" w:hAnsi="Tahoma" w:cs="Tahoma"/>
                <w:sz w:val="20"/>
                <w:szCs w:val="20"/>
              </w:rPr>
              <w:t>ΜΠΛΟΚ ΡΙΖΟΧΑΡΤΩΝ Α4 90-95 gr/m² 50 ΦΥΛΛΩΝ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638F835"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296EA4A" w14:textId="3E459432" w:rsidR="009A504D" w:rsidRPr="00A54B17" w:rsidRDefault="009A504D" w:rsidP="009A504D">
            <w:pPr>
              <w:jc w:val="center"/>
              <w:rPr>
                <w:rFonts w:ascii="Tahoma" w:hAnsi="Tahoma" w:cs="Tahoma"/>
                <w:sz w:val="20"/>
                <w:szCs w:val="20"/>
              </w:rPr>
            </w:pPr>
            <w:r>
              <w:rPr>
                <w:rFonts w:ascii="Tahoma" w:hAnsi="Tahoma" w:cs="Tahoma"/>
                <w:color w:val="000000"/>
                <w:sz w:val="20"/>
                <w:szCs w:val="20"/>
              </w:rPr>
              <w:t>10</w:t>
            </w:r>
          </w:p>
        </w:tc>
      </w:tr>
      <w:tr w:rsidR="009A504D" w:rsidRPr="00A45002" w14:paraId="7852C46A"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5454839"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Β.46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07E89" w14:textId="77777777" w:rsidR="009A504D" w:rsidRPr="00C15386" w:rsidRDefault="009A504D" w:rsidP="009A504D">
            <w:pPr>
              <w:rPr>
                <w:rFonts w:ascii="Tahoma" w:hAnsi="Tahoma" w:cs="Tahoma"/>
                <w:sz w:val="20"/>
                <w:szCs w:val="20"/>
              </w:rPr>
            </w:pPr>
            <w:r>
              <w:rPr>
                <w:rFonts w:ascii="Tahoma" w:hAnsi="Tahoma" w:cs="Tahoma"/>
                <w:sz w:val="20"/>
                <w:szCs w:val="20"/>
              </w:rPr>
              <w:t>ΝΕΡΟΜΠΟΓΙΕΣ ΞΗΡΕΣ ΠΛΕΝΟΜΕΝΕΣ (ΠΑΛΕΤΑ 12 ΧΡΩΜΑΤΩΝ ΜΕ ΠΙΝΕΛΟ)</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E3320B7"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A7AE93F" w14:textId="27576DAA" w:rsidR="009A504D" w:rsidRPr="00A54B17" w:rsidRDefault="009A504D" w:rsidP="009A504D">
            <w:pPr>
              <w:jc w:val="center"/>
              <w:rPr>
                <w:rFonts w:ascii="Tahoma" w:hAnsi="Tahoma" w:cs="Tahoma"/>
                <w:sz w:val="20"/>
                <w:szCs w:val="20"/>
              </w:rPr>
            </w:pPr>
            <w:r>
              <w:rPr>
                <w:rFonts w:ascii="Tahoma" w:hAnsi="Tahoma" w:cs="Tahoma"/>
                <w:color w:val="000000"/>
                <w:sz w:val="20"/>
                <w:szCs w:val="20"/>
              </w:rPr>
              <w:t>140</w:t>
            </w:r>
          </w:p>
        </w:tc>
      </w:tr>
      <w:tr w:rsidR="009A504D" w:rsidRPr="00A45002" w14:paraId="3AB91686"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D7BB823"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Β.48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3D01B" w14:textId="77777777" w:rsidR="009A504D" w:rsidRPr="00C15386" w:rsidRDefault="009A504D" w:rsidP="009A504D">
            <w:pPr>
              <w:rPr>
                <w:rFonts w:ascii="Tahoma" w:hAnsi="Tahoma" w:cs="Tahoma"/>
                <w:sz w:val="20"/>
                <w:szCs w:val="20"/>
              </w:rPr>
            </w:pPr>
            <w:r>
              <w:rPr>
                <w:rFonts w:ascii="Tahoma" w:hAnsi="Tahoma" w:cs="Tahoma"/>
                <w:sz w:val="20"/>
                <w:szCs w:val="20"/>
              </w:rPr>
              <w:t xml:space="preserve">ΞΥΛΑΚΙΑ ΓΛΩΣΣΟΠΙΕΣΤΡΑ ΧΕΙΡΟΤΕΧΝΙΑΣ  ΦΥΣΙΚΟ ΧΡΩΜΑ /ΧΡΩΜΑΤΙΣΤΑ 15cmX18mm (ΣΥΣΚΕΥΑΣΙΑ 80 ΤΜΧ)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063A141"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92E27C9" w14:textId="5FA6D4BE" w:rsidR="009A504D" w:rsidRPr="00A54B17" w:rsidRDefault="009A504D" w:rsidP="009A504D">
            <w:pPr>
              <w:jc w:val="center"/>
              <w:rPr>
                <w:rFonts w:ascii="Tahoma" w:hAnsi="Tahoma" w:cs="Tahoma"/>
                <w:sz w:val="20"/>
                <w:szCs w:val="20"/>
              </w:rPr>
            </w:pPr>
            <w:r>
              <w:rPr>
                <w:rFonts w:ascii="Tahoma" w:hAnsi="Tahoma" w:cs="Tahoma"/>
                <w:color w:val="000000"/>
                <w:sz w:val="20"/>
                <w:szCs w:val="20"/>
              </w:rPr>
              <w:t>150</w:t>
            </w:r>
          </w:p>
        </w:tc>
      </w:tr>
      <w:tr w:rsidR="009A504D" w:rsidRPr="00A45002" w14:paraId="15853DD6"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9A1D79D"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Β.49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98013" w14:textId="77777777" w:rsidR="009A504D" w:rsidRPr="00F16B7F" w:rsidRDefault="009A504D" w:rsidP="009A504D">
            <w:pPr>
              <w:rPr>
                <w:rFonts w:ascii="Tahoma" w:hAnsi="Tahoma" w:cs="Tahoma"/>
                <w:sz w:val="20"/>
                <w:szCs w:val="20"/>
              </w:rPr>
            </w:pPr>
            <w:r>
              <w:rPr>
                <w:rFonts w:ascii="Tahoma" w:hAnsi="Tahoma" w:cs="Tahoma"/>
                <w:sz w:val="20"/>
                <w:szCs w:val="20"/>
              </w:rPr>
              <w:t>ΞΥΛΙΝΑ ΔΙΑΚΟΣΜΗΤΙΚΑ DIY ΔΙΑΦΟΡΕΣ ΦΙΓΟΥΡΕΣ (ΣΥΣΚΕΥΑΣΙΑ 50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3130ACE"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C9259A0" w14:textId="0F7DA430" w:rsidR="009A504D" w:rsidRPr="00A54B17" w:rsidRDefault="009A504D" w:rsidP="009A504D">
            <w:pPr>
              <w:jc w:val="center"/>
              <w:rPr>
                <w:rFonts w:ascii="Tahoma" w:hAnsi="Tahoma" w:cs="Tahoma"/>
                <w:sz w:val="20"/>
                <w:szCs w:val="20"/>
              </w:rPr>
            </w:pPr>
            <w:r>
              <w:rPr>
                <w:rFonts w:ascii="Tahoma" w:hAnsi="Tahoma" w:cs="Tahoma"/>
                <w:color w:val="000000"/>
                <w:sz w:val="20"/>
                <w:szCs w:val="20"/>
              </w:rPr>
              <w:t>65</w:t>
            </w:r>
          </w:p>
        </w:tc>
      </w:tr>
      <w:tr w:rsidR="009A504D" w:rsidRPr="00A45002" w14:paraId="692A7ACC"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3A1E96C"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Β.50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84B44A" w14:textId="77777777" w:rsidR="009A504D" w:rsidRPr="00C15386" w:rsidRDefault="009A504D" w:rsidP="009A504D">
            <w:pPr>
              <w:rPr>
                <w:rFonts w:ascii="Tahoma" w:hAnsi="Tahoma" w:cs="Tahoma"/>
                <w:sz w:val="20"/>
                <w:szCs w:val="20"/>
              </w:rPr>
            </w:pPr>
            <w:r>
              <w:rPr>
                <w:rFonts w:ascii="Tahoma" w:hAnsi="Tahoma" w:cs="Tahoma"/>
                <w:sz w:val="20"/>
                <w:szCs w:val="20"/>
              </w:rPr>
              <w:t>ΞΥΛΙΝΕΣ ΠΑΣΧΑΛΙΤΣΕΣ ΑΥΤΟΚΟΛΛΗΤΕΣ (Νo14) 14Χ19mm (ΣΥΣΚΕΥΑΣΙΑ 48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2F0575D7"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F8695B7" w14:textId="2EA7C769" w:rsidR="009A504D" w:rsidRPr="00A54B17" w:rsidRDefault="009A504D" w:rsidP="009A504D">
            <w:pPr>
              <w:jc w:val="center"/>
              <w:rPr>
                <w:rFonts w:ascii="Tahoma" w:hAnsi="Tahoma" w:cs="Tahoma"/>
                <w:sz w:val="20"/>
                <w:szCs w:val="20"/>
              </w:rPr>
            </w:pPr>
            <w:r>
              <w:rPr>
                <w:rFonts w:ascii="Tahoma" w:hAnsi="Tahoma" w:cs="Tahoma"/>
                <w:color w:val="000000"/>
                <w:sz w:val="20"/>
                <w:szCs w:val="20"/>
              </w:rPr>
              <w:t>65</w:t>
            </w:r>
          </w:p>
        </w:tc>
      </w:tr>
      <w:tr w:rsidR="009A504D" w:rsidRPr="00A45002" w14:paraId="77B69EF6"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DB5E4EA"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Β.51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BA1B3" w14:textId="77777777" w:rsidR="009A504D" w:rsidRPr="00C15386" w:rsidRDefault="009A504D" w:rsidP="009A504D">
            <w:pPr>
              <w:rPr>
                <w:rFonts w:ascii="Tahoma" w:hAnsi="Tahoma" w:cs="Tahoma"/>
                <w:sz w:val="20"/>
                <w:szCs w:val="20"/>
              </w:rPr>
            </w:pPr>
            <w:r>
              <w:rPr>
                <w:rFonts w:ascii="Tahoma" w:hAnsi="Tahoma" w:cs="Tahoma"/>
                <w:sz w:val="20"/>
                <w:szCs w:val="20"/>
              </w:rPr>
              <w:t>ΞΥΛΟΜΠΟΓΙΕΣ (ΣΕΤ 12 ΧΡΩΜΑΤΩΝ)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D172ED0"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D6BB2CA" w14:textId="2B3F1662" w:rsidR="009A504D" w:rsidRPr="00A54B17" w:rsidRDefault="009A504D" w:rsidP="009A504D">
            <w:pPr>
              <w:jc w:val="center"/>
              <w:rPr>
                <w:rFonts w:ascii="Tahoma" w:hAnsi="Tahoma" w:cs="Tahoma"/>
                <w:sz w:val="20"/>
                <w:szCs w:val="20"/>
              </w:rPr>
            </w:pPr>
            <w:r>
              <w:rPr>
                <w:rFonts w:ascii="Tahoma" w:hAnsi="Tahoma" w:cs="Tahoma"/>
                <w:color w:val="000000"/>
                <w:sz w:val="20"/>
                <w:szCs w:val="20"/>
              </w:rPr>
              <w:t>85</w:t>
            </w:r>
          </w:p>
        </w:tc>
      </w:tr>
      <w:tr w:rsidR="009A504D" w:rsidRPr="00A45002" w14:paraId="040EA25A"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A525670"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Β.53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AD345" w14:textId="77777777" w:rsidR="009A504D" w:rsidRPr="00C15386" w:rsidRDefault="009A504D" w:rsidP="009A504D">
            <w:pPr>
              <w:rPr>
                <w:rFonts w:ascii="Tahoma" w:hAnsi="Tahoma" w:cs="Tahoma"/>
                <w:sz w:val="20"/>
                <w:szCs w:val="20"/>
              </w:rPr>
            </w:pPr>
            <w:r>
              <w:rPr>
                <w:rFonts w:ascii="Tahoma" w:hAnsi="Tahoma" w:cs="Tahoma"/>
                <w:sz w:val="20"/>
                <w:szCs w:val="20"/>
              </w:rPr>
              <w:t>ΞΥΛΟΜΠΟΓΙΕΣ BABY 2</w:t>
            </w:r>
            <w:r>
              <w:rPr>
                <w:rFonts w:ascii="Tahoma" w:hAnsi="Tahoma" w:cs="Tahoma"/>
                <w:sz w:val="20"/>
                <w:szCs w:val="20"/>
                <w:vertAlign w:val="superscript"/>
              </w:rPr>
              <w:t>+</w:t>
            </w:r>
            <w:r>
              <w:rPr>
                <w:rFonts w:ascii="Tahoma" w:hAnsi="Tahoma" w:cs="Tahoma"/>
                <w:sz w:val="20"/>
                <w:szCs w:val="20"/>
              </w:rPr>
              <w:t xml:space="preserve"> ΧΟΝΔΡΕΣ ΤΡΙΓΩΝΙΚΕΣ (ΣΕΤ 12 ΧΡΩΜΑΤΩΝ)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717A39C"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0EC4B3A" w14:textId="1D06446C" w:rsidR="009A504D" w:rsidRPr="00A54B17" w:rsidRDefault="009A504D" w:rsidP="009A504D">
            <w:pPr>
              <w:jc w:val="center"/>
              <w:rPr>
                <w:rFonts w:ascii="Tahoma" w:hAnsi="Tahoma" w:cs="Tahoma"/>
                <w:sz w:val="20"/>
                <w:szCs w:val="20"/>
              </w:rPr>
            </w:pPr>
            <w:r>
              <w:rPr>
                <w:rFonts w:ascii="Tahoma" w:hAnsi="Tahoma" w:cs="Tahoma"/>
                <w:color w:val="000000"/>
                <w:sz w:val="20"/>
                <w:szCs w:val="20"/>
              </w:rPr>
              <w:t>85</w:t>
            </w:r>
          </w:p>
        </w:tc>
      </w:tr>
      <w:tr w:rsidR="009A504D" w:rsidRPr="00A45002" w14:paraId="5FE0914F"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EA1AD31"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Β.55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7DFA62" w14:textId="77777777" w:rsidR="009A504D" w:rsidRPr="00C15386" w:rsidRDefault="009A504D" w:rsidP="009A504D">
            <w:pPr>
              <w:rPr>
                <w:rFonts w:ascii="Tahoma" w:hAnsi="Tahoma" w:cs="Tahoma"/>
                <w:sz w:val="20"/>
                <w:szCs w:val="20"/>
              </w:rPr>
            </w:pPr>
            <w:r>
              <w:rPr>
                <w:rFonts w:ascii="Tahoma" w:hAnsi="Tahoma" w:cs="Tahoma"/>
                <w:sz w:val="20"/>
                <w:szCs w:val="20"/>
              </w:rPr>
              <w:t>ΠΕΡΦΟΡΑΤΕΡ ΜΕ ΣΧΕΔΙΑ (ΦΙΓΟΥΡΟΚΟΦΤΗΣ) ΜΕΓΑΛΟΣ 50-80mm</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AFB5A50"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7C4B1AA" w14:textId="0DED73F1" w:rsidR="009A504D" w:rsidRPr="00A54B17" w:rsidRDefault="009A504D" w:rsidP="009A504D">
            <w:pPr>
              <w:jc w:val="center"/>
              <w:rPr>
                <w:rFonts w:ascii="Tahoma" w:hAnsi="Tahoma" w:cs="Tahoma"/>
                <w:sz w:val="20"/>
                <w:szCs w:val="20"/>
              </w:rPr>
            </w:pPr>
            <w:r>
              <w:rPr>
                <w:rFonts w:ascii="Tahoma" w:hAnsi="Tahoma" w:cs="Tahoma"/>
                <w:color w:val="000000"/>
                <w:sz w:val="20"/>
                <w:szCs w:val="20"/>
              </w:rPr>
              <w:t>10</w:t>
            </w:r>
          </w:p>
        </w:tc>
      </w:tr>
      <w:tr w:rsidR="009A504D" w:rsidRPr="00A45002" w14:paraId="65C1ADBC"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53379A3"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Β.56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E384E" w14:textId="77777777" w:rsidR="009A504D" w:rsidRPr="00C15386" w:rsidRDefault="009A504D" w:rsidP="009A504D">
            <w:pPr>
              <w:rPr>
                <w:rFonts w:ascii="Tahoma" w:hAnsi="Tahoma" w:cs="Tahoma"/>
                <w:sz w:val="20"/>
                <w:szCs w:val="20"/>
              </w:rPr>
            </w:pPr>
            <w:r>
              <w:rPr>
                <w:rFonts w:ascii="Tahoma" w:hAnsi="Tahoma" w:cs="Tahoma"/>
                <w:sz w:val="20"/>
                <w:szCs w:val="20"/>
              </w:rPr>
              <w:t>ΠΕΡΦΟΡΑΤΕΡ ΜΕ ΣΧΕΔΙΑ (ΦΙΓΟΥΡΟΚΟΦΤΗΣ) ΜΕΣΑΙΟ 25mm</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C52FD3A"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6C95B55" w14:textId="471FFF74" w:rsidR="009A504D" w:rsidRPr="00A54B17" w:rsidRDefault="009A504D" w:rsidP="009A504D">
            <w:pPr>
              <w:jc w:val="center"/>
              <w:rPr>
                <w:rFonts w:ascii="Tahoma" w:hAnsi="Tahoma" w:cs="Tahoma"/>
                <w:sz w:val="20"/>
                <w:szCs w:val="20"/>
              </w:rPr>
            </w:pPr>
            <w:r>
              <w:rPr>
                <w:rFonts w:ascii="Tahoma" w:hAnsi="Tahoma" w:cs="Tahoma"/>
                <w:color w:val="000000"/>
                <w:sz w:val="20"/>
                <w:szCs w:val="20"/>
              </w:rPr>
              <w:t>40</w:t>
            </w:r>
          </w:p>
        </w:tc>
      </w:tr>
      <w:tr w:rsidR="009A504D" w:rsidRPr="00A45002" w14:paraId="65237756"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232E7AD"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Β.57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EC4A6" w14:textId="77777777" w:rsidR="009A504D" w:rsidRPr="00C15386" w:rsidRDefault="009A504D" w:rsidP="009A504D">
            <w:pPr>
              <w:rPr>
                <w:rFonts w:ascii="Tahoma" w:hAnsi="Tahoma" w:cs="Tahoma"/>
                <w:sz w:val="20"/>
                <w:szCs w:val="20"/>
              </w:rPr>
            </w:pPr>
            <w:r>
              <w:rPr>
                <w:rFonts w:ascii="Tahoma" w:hAnsi="Tahoma" w:cs="Tahoma"/>
                <w:sz w:val="20"/>
                <w:szCs w:val="20"/>
              </w:rPr>
              <w:t>ΠΕΤΟΝΙΑ 100m</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3FABDE4"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553A666" w14:textId="2ACACF6D" w:rsidR="009A504D" w:rsidRPr="00A54B17" w:rsidRDefault="009A504D" w:rsidP="009A504D">
            <w:pPr>
              <w:jc w:val="center"/>
              <w:rPr>
                <w:rFonts w:ascii="Tahoma" w:hAnsi="Tahoma" w:cs="Tahoma"/>
                <w:sz w:val="20"/>
                <w:szCs w:val="20"/>
              </w:rPr>
            </w:pPr>
            <w:r>
              <w:rPr>
                <w:rFonts w:ascii="Tahoma" w:hAnsi="Tahoma" w:cs="Tahoma"/>
                <w:color w:val="000000"/>
                <w:sz w:val="20"/>
                <w:szCs w:val="20"/>
              </w:rPr>
              <w:t>10</w:t>
            </w:r>
          </w:p>
        </w:tc>
      </w:tr>
      <w:tr w:rsidR="009A504D" w:rsidRPr="00A45002" w14:paraId="39141EF7"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CA607BE"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Β.58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3D446" w14:textId="77777777" w:rsidR="009A504D" w:rsidRPr="00C15386" w:rsidRDefault="009A504D" w:rsidP="009A504D">
            <w:pPr>
              <w:rPr>
                <w:rFonts w:ascii="Tahoma" w:hAnsi="Tahoma" w:cs="Tahoma"/>
                <w:sz w:val="20"/>
                <w:szCs w:val="20"/>
              </w:rPr>
            </w:pPr>
            <w:r>
              <w:rPr>
                <w:rFonts w:ascii="Tahoma" w:hAnsi="Tahoma" w:cs="Tahoma"/>
                <w:sz w:val="20"/>
                <w:szCs w:val="20"/>
              </w:rPr>
              <w:t>ΠΗΛΟΣ ΑΕΡΟΣ ΑΣΠΡΟΣ/ΚΑΦΕ (ΣΥΣΚΕΥΑΣΙΑ 500gr)</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4734982"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5D7F664" w14:textId="0BBED706" w:rsidR="009A504D" w:rsidRPr="00A54B17" w:rsidRDefault="009A504D" w:rsidP="009A504D">
            <w:pPr>
              <w:jc w:val="center"/>
              <w:rPr>
                <w:rFonts w:ascii="Tahoma" w:hAnsi="Tahoma" w:cs="Tahoma"/>
                <w:sz w:val="20"/>
                <w:szCs w:val="20"/>
              </w:rPr>
            </w:pPr>
            <w:r>
              <w:rPr>
                <w:rFonts w:ascii="Tahoma" w:hAnsi="Tahoma" w:cs="Tahoma"/>
                <w:color w:val="000000"/>
                <w:sz w:val="20"/>
                <w:szCs w:val="20"/>
              </w:rPr>
              <w:t>130</w:t>
            </w:r>
          </w:p>
        </w:tc>
      </w:tr>
      <w:tr w:rsidR="009A504D" w:rsidRPr="00A45002" w14:paraId="6290BE29"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3F4ABE4"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Β.59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33293" w14:textId="71C5570D" w:rsidR="009A504D" w:rsidRPr="00C15386" w:rsidRDefault="009A504D" w:rsidP="009A504D">
            <w:pPr>
              <w:rPr>
                <w:rFonts w:ascii="Tahoma" w:hAnsi="Tahoma" w:cs="Tahoma"/>
                <w:sz w:val="20"/>
                <w:szCs w:val="20"/>
              </w:rPr>
            </w:pPr>
            <w:r>
              <w:rPr>
                <w:rFonts w:ascii="Tahoma" w:hAnsi="Tahoma" w:cs="Tahoma"/>
                <w:sz w:val="20"/>
                <w:szCs w:val="20"/>
              </w:rPr>
              <w:t xml:space="preserve">ΠΙΑΣΤΡΑΚΙ </w:t>
            </w:r>
            <w:r w:rsidR="000B7AC0">
              <w:rPr>
                <w:rFonts w:ascii="Tahoma" w:hAnsi="Tahoma" w:cs="Tahoma"/>
                <w:sz w:val="20"/>
                <w:szCs w:val="20"/>
              </w:rPr>
              <w:t>–</w:t>
            </w:r>
            <w:r>
              <w:rPr>
                <w:rFonts w:ascii="Tahoma" w:hAnsi="Tahoma" w:cs="Tahoma"/>
                <w:sz w:val="20"/>
                <w:szCs w:val="20"/>
              </w:rPr>
              <w:t xml:space="preserve"> ΓΑΝΤΖΑΚΙ ΜΕΤΑΛΛΙΚΟ ΓΙΑ ΜΠΑΛΕΣ ΦΕΛΙΖΟΛ (ΣΥΣΚΕΥΑΣΙΑ 50 ΤΜΧ)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A682F0F"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9E21D74" w14:textId="7916B171" w:rsidR="009A504D" w:rsidRPr="00A54B17" w:rsidRDefault="009A504D" w:rsidP="009A504D">
            <w:pPr>
              <w:jc w:val="center"/>
              <w:rPr>
                <w:rFonts w:ascii="Tahoma" w:hAnsi="Tahoma" w:cs="Tahoma"/>
                <w:sz w:val="20"/>
                <w:szCs w:val="20"/>
              </w:rPr>
            </w:pPr>
            <w:r>
              <w:rPr>
                <w:rFonts w:ascii="Tahoma" w:hAnsi="Tahoma" w:cs="Tahoma"/>
                <w:color w:val="000000"/>
                <w:sz w:val="20"/>
                <w:szCs w:val="20"/>
              </w:rPr>
              <w:t>35</w:t>
            </w:r>
          </w:p>
        </w:tc>
      </w:tr>
      <w:tr w:rsidR="009A504D" w:rsidRPr="00A45002" w14:paraId="4F4ADCE4"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5DC0E9F"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Β.60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29E0E6" w14:textId="77777777" w:rsidR="009A504D" w:rsidRPr="00C15386" w:rsidRDefault="009A504D" w:rsidP="009A504D">
            <w:pPr>
              <w:rPr>
                <w:rFonts w:ascii="Tahoma" w:hAnsi="Tahoma" w:cs="Tahoma"/>
                <w:sz w:val="20"/>
                <w:szCs w:val="20"/>
              </w:rPr>
            </w:pPr>
            <w:r>
              <w:rPr>
                <w:rFonts w:ascii="Tahoma" w:hAnsi="Tahoma" w:cs="Tahoma"/>
                <w:sz w:val="20"/>
                <w:szCs w:val="20"/>
              </w:rPr>
              <w:t>ΠΙΑΣΤΡΑΚΙ ΚΑΔΡΟΥ / ΗΜΕΡΟΛΟΓΙΟΥ ΜΕ ΑΥΤΟΚΟΛΛΗΤΟ (ΣΥΣΚΕΥΑΣΙΑ 20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FA5AA0D"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1798E0A" w14:textId="4A474BD7" w:rsidR="009A504D" w:rsidRPr="00A54B17" w:rsidRDefault="009A504D" w:rsidP="009A504D">
            <w:pPr>
              <w:jc w:val="center"/>
              <w:rPr>
                <w:rFonts w:ascii="Tahoma" w:hAnsi="Tahoma" w:cs="Tahoma"/>
                <w:sz w:val="20"/>
                <w:szCs w:val="20"/>
              </w:rPr>
            </w:pPr>
            <w:r>
              <w:rPr>
                <w:rFonts w:ascii="Tahoma" w:hAnsi="Tahoma" w:cs="Tahoma"/>
                <w:color w:val="000000"/>
                <w:sz w:val="20"/>
                <w:szCs w:val="20"/>
              </w:rPr>
              <w:t>45</w:t>
            </w:r>
          </w:p>
        </w:tc>
      </w:tr>
      <w:tr w:rsidR="009A504D" w:rsidRPr="00A45002" w14:paraId="27C5B33B"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608E6B5"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Β.61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752FF" w14:textId="77777777" w:rsidR="009A504D" w:rsidRPr="00C15386" w:rsidRDefault="009A504D" w:rsidP="009A504D">
            <w:pPr>
              <w:rPr>
                <w:rFonts w:ascii="Tahoma" w:hAnsi="Tahoma" w:cs="Tahoma"/>
                <w:sz w:val="20"/>
                <w:szCs w:val="20"/>
              </w:rPr>
            </w:pPr>
            <w:r>
              <w:rPr>
                <w:rFonts w:ascii="Tahoma" w:hAnsi="Tahoma" w:cs="Tahoma"/>
                <w:sz w:val="20"/>
                <w:szCs w:val="20"/>
              </w:rPr>
              <w:t>ΠΙΑΤΑ ΧΑΡΤΙΝΑ 23cm (ΣΥΣΚΕΥΑΣΙΑ 20ΤΜΧ)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887BEAD"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AAADBFA" w14:textId="160D12F7" w:rsidR="009A504D" w:rsidRPr="00A54B17" w:rsidRDefault="009A504D" w:rsidP="009A504D">
            <w:pPr>
              <w:jc w:val="center"/>
              <w:rPr>
                <w:rFonts w:ascii="Tahoma" w:hAnsi="Tahoma" w:cs="Tahoma"/>
                <w:sz w:val="20"/>
                <w:szCs w:val="20"/>
              </w:rPr>
            </w:pPr>
            <w:r>
              <w:rPr>
                <w:rFonts w:ascii="Tahoma" w:hAnsi="Tahoma" w:cs="Tahoma"/>
                <w:color w:val="000000"/>
                <w:sz w:val="20"/>
                <w:szCs w:val="20"/>
              </w:rPr>
              <w:t>30</w:t>
            </w:r>
          </w:p>
        </w:tc>
      </w:tr>
      <w:tr w:rsidR="009A504D" w:rsidRPr="00A45002" w14:paraId="38C924F1"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67994C1"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Β.62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CA466" w14:textId="77777777" w:rsidR="009A504D" w:rsidRPr="00C15386" w:rsidRDefault="009A504D" w:rsidP="009A504D">
            <w:pPr>
              <w:rPr>
                <w:rFonts w:ascii="Tahoma" w:hAnsi="Tahoma" w:cs="Tahoma"/>
                <w:sz w:val="20"/>
                <w:szCs w:val="20"/>
              </w:rPr>
            </w:pPr>
            <w:r>
              <w:rPr>
                <w:rFonts w:ascii="Tahoma" w:hAnsi="Tahoma" w:cs="Tahoma"/>
                <w:sz w:val="20"/>
                <w:szCs w:val="20"/>
              </w:rPr>
              <w:t xml:space="preserve">ΠΙΝΕΛΟ ΖΩΓΡΑΦΙΚΗΣ (ΤΥΠΟΥ DA VINCI STUDENT 329) Νο 2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544BD9A9"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CEA04DA" w14:textId="44D7FD86" w:rsidR="009A504D" w:rsidRPr="00A54B17" w:rsidRDefault="009A504D" w:rsidP="009A504D">
            <w:pPr>
              <w:jc w:val="center"/>
              <w:rPr>
                <w:rFonts w:ascii="Tahoma" w:hAnsi="Tahoma" w:cs="Tahoma"/>
                <w:sz w:val="20"/>
                <w:szCs w:val="20"/>
              </w:rPr>
            </w:pPr>
            <w:r>
              <w:rPr>
                <w:rFonts w:ascii="Tahoma" w:hAnsi="Tahoma" w:cs="Tahoma"/>
                <w:color w:val="000000"/>
                <w:sz w:val="20"/>
                <w:szCs w:val="20"/>
              </w:rPr>
              <w:t>5</w:t>
            </w:r>
          </w:p>
        </w:tc>
      </w:tr>
      <w:tr w:rsidR="009A504D" w:rsidRPr="00A45002" w14:paraId="54211CE1"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79B143C"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Β.63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3FDBE" w14:textId="77777777" w:rsidR="009A504D" w:rsidRPr="00C15386" w:rsidRDefault="009A504D" w:rsidP="009A504D">
            <w:pPr>
              <w:rPr>
                <w:rFonts w:ascii="Tahoma" w:hAnsi="Tahoma" w:cs="Tahoma"/>
                <w:sz w:val="20"/>
                <w:szCs w:val="20"/>
              </w:rPr>
            </w:pPr>
            <w:r>
              <w:rPr>
                <w:rFonts w:ascii="Tahoma" w:hAnsi="Tahoma" w:cs="Tahoma"/>
                <w:sz w:val="20"/>
                <w:szCs w:val="20"/>
              </w:rPr>
              <w:t xml:space="preserve">ΠΙΝΕΛΟ ΖΩΓΡΑΦΙΚΗΣ (ΤΥΠΟΥ DA VINCI STUDENT 329) Νο 8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E0A217D"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5B38C7C" w14:textId="222B3F93" w:rsidR="009A504D" w:rsidRPr="00A54B17" w:rsidRDefault="009A504D" w:rsidP="009A504D">
            <w:pPr>
              <w:jc w:val="center"/>
              <w:rPr>
                <w:rFonts w:ascii="Tahoma" w:hAnsi="Tahoma" w:cs="Tahoma"/>
                <w:sz w:val="20"/>
                <w:szCs w:val="20"/>
              </w:rPr>
            </w:pPr>
            <w:r>
              <w:rPr>
                <w:rFonts w:ascii="Tahoma" w:hAnsi="Tahoma" w:cs="Tahoma"/>
                <w:color w:val="000000"/>
                <w:sz w:val="20"/>
                <w:szCs w:val="20"/>
              </w:rPr>
              <w:t>5</w:t>
            </w:r>
          </w:p>
        </w:tc>
      </w:tr>
      <w:tr w:rsidR="009A504D" w:rsidRPr="00A45002" w14:paraId="173284AE"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55DC78C"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Β.64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CF73D" w14:textId="77777777" w:rsidR="009A504D" w:rsidRPr="00C15386" w:rsidRDefault="009A504D" w:rsidP="009A504D">
            <w:pPr>
              <w:rPr>
                <w:rFonts w:ascii="Tahoma" w:hAnsi="Tahoma" w:cs="Tahoma"/>
                <w:sz w:val="20"/>
                <w:szCs w:val="20"/>
              </w:rPr>
            </w:pPr>
            <w:r>
              <w:rPr>
                <w:rFonts w:ascii="Tahoma" w:hAnsi="Tahoma" w:cs="Tahoma"/>
                <w:sz w:val="20"/>
                <w:szCs w:val="20"/>
              </w:rPr>
              <w:t>ΠΙΝΕΛΟ ΖΩΓΡΑΦΙΚΗΣ (ΤΥΠΟΥ REMBRANDT 201) Νο 8</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165AD88"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4BF3A75" w14:textId="621BC42F" w:rsidR="009A504D" w:rsidRPr="00A54B17" w:rsidRDefault="009A504D" w:rsidP="009A504D">
            <w:pPr>
              <w:jc w:val="center"/>
              <w:rPr>
                <w:rFonts w:ascii="Tahoma" w:hAnsi="Tahoma" w:cs="Tahoma"/>
                <w:sz w:val="20"/>
                <w:szCs w:val="20"/>
              </w:rPr>
            </w:pPr>
            <w:r>
              <w:rPr>
                <w:rFonts w:ascii="Tahoma" w:hAnsi="Tahoma" w:cs="Tahoma"/>
                <w:color w:val="000000"/>
                <w:sz w:val="20"/>
                <w:szCs w:val="20"/>
              </w:rPr>
              <w:t>10</w:t>
            </w:r>
          </w:p>
        </w:tc>
      </w:tr>
      <w:tr w:rsidR="009A504D" w:rsidRPr="00A45002" w14:paraId="77674413"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818C974"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Β.65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F50A22" w14:textId="1394676B" w:rsidR="009A504D" w:rsidRPr="00C15386" w:rsidRDefault="009A504D" w:rsidP="009A504D">
            <w:pPr>
              <w:rPr>
                <w:rFonts w:ascii="Tahoma" w:hAnsi="Tahoma" w:cs="Tahoma"/>
                <w:sz w:val="20"/>
                <w:szCs w:val="20"/>
              </w:rPr>
            </w:pPr>
            <w:r>
              <w:rPr>
                <w:rFonts w:ascii="Tahoma" w:hAnsi="Tahoma" w:cs="Tahoma"/>
                <w:sz w:val="20"/>
                <w:szCs w:val="20"/>
              </w:rPr>
              <w:t xml:space="preserve">ΠΙΝΕΛΟ ΖΩΓΡΑΦΙΚΗΣ ΠΛΑΚΕ </w:t>
            </w:r>
            <w:r w:rsidR="000B7AC0">
              <w:rPr>
                <w:rFonts w:ascii="Tahoma" w:hAnsi="Tahoma" w:cs="Tahoma"/>
                <w:sz w:val="20"/>
                <w:szCs w:val="20"/>
              </w:rPr>
              <w:t>–</w:t>
            </w:r>
            <w:r>
              <w:rPr>
                <w:rFonts w:ascii="Tahoma" w:hAnsi="Tahoma" w:cs="Tahoma"/>
                <w:sz w:val="20"/>
                <w:szCs w:val="20"/>
              </w:rPr>
              <w:t xml:space="preserve"> ΔΙΑΦΟΡΑ ΝΟΥΜΕΡΑ (ΣΥΣΚΕΥΑΣΙΑ 5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8928D87"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94C18FB" w14:textId="29BF8F4D" w:rsidR="009A504D" w:rsidRPr="00A54B17" w:rsidRDefault="009A504D" w:rsidP="009A504D">
            <w:pPr>
              <w:jc w:val="center"/>
              <w:rPr>
                <w:rFonts w:ascii="Tahoma" w:hAnsi="Tahoma" w:cs="Tahoma"/>
                <w:sz w:val="20"/>
                <w:szCs w:val="20"/>
              </w:rPr>
            </w:pPr>
            <w:r>
              <w:rPr>
                <w:rFonts w:ascii="Tahoma" w:hAnsi="Tahoma" w:cs="Tahoma"/>
                <w:color w:val="000000"/>
                <w:sz w:val="20"/>
                <w:szCs w:val="20"/>
              </w:rPr>
              <w:t>95</w:t>
            </w:r>
          </w:p>
        </w:tc>
      </w:tr>
      <w:tr w:rsidR="009A504D" w:rsidRPr="00A45002" w14:paraId="6F841B19"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513BAE7"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Β.67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5F1A1" w14:textId="77777777" w:rsidR="009A504D" w:rsidRPr="00C15386" w:rsidRDefault="009A504D" w:rsidP="009A504D">
            <w:pPr>
              <w:rPr>
                <w:rFonts w:ascii="Tahoma" w:hAnsi="Tahoma" w:cs="Tahoma"/>
                <w:sz w:val="20"/>
                <w:szCs w:val="20"/>
              </w:rPr>
            </w:pPr>
            <w:r>
              <w:rPr>
                <w:rFonts w:ascii="Tahoma" w:hAnsi="Tahoma" w:cs="Tahoma"/>
                <w:sz w:val="20"/>
                <w:szCs w:val="20"/>
              </w:rPr>
              <w:t xml:space="preserve">ΠΙΝΕΛΟ ΖΩΓΡΑΦΙΚΗΣ ΠΛΑΚΕ Νο 6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564392CA"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9633F66" w14:textId="670BDD7A" w:rsidR="009A504D" w:rsidRPr="00A54B17" w:rsidRDefault="009A504D" w:rsidP="009A504D">
            <w:pPr>
              <w:jc w:val="center"/>
              <w:rPr>
                <w:rFonts w:ascii="Tahoma" w:hAnsi="Tahoma" w:cs="Tahoma"/>
                <w:sz w:val="20"/>
                <w:szCs w:val="20"/>
              </w:rPr>
            </w:pPr>
            <w:r>
              <w:rPr>
                <w:rFonts w:ascii="Tahoma" w:hAnsi="Tahoma" w:cs="Tahoma"/>
                <w:color w:val="000000"/>
                <w:sz w:val="20"/>
                <w:szCs w:val="20"/>
              </w:rPr>
              <w:t>300</w:t>
            </w:r>
          </w:p>
        </w:tc>
      </w:tr>
      <w:tr w:rsidR="009A504D" w:rsidRPr="00A45002" w14:paraId="4F298B79"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A106F6A"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Β.68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F0D8D" w14:textId="77777777" w:rsidR="009A504D" w:rsidRPr="00C15386" w:rsidRDefault="009A504D" w:rsidP="009A504D">
            <w:pPr>
              <w:rPr>
                <w:rFonts w:ascii="Tahoma" w:hAnsi="Tahoma" w:cs="Tahoma"/>
                <w:sz w:val="20"/>
                <w:szCs w:val="20"/>
              </w:rPr>
            </w:pPr>
            <w:r>
              <w:rPr>
                <w:rFonts w:ascii="Tahoma" w:hAnsi="Tahoma" w:cs="Tahoma"/>
                <w:sz w:val="20"/>
                <w:szCs w:val="20"/>
              </w:rPr>
              <w:t>ΠΙΣΤΟΛΙ ΣΙΛΙΚΟΝΗΣ 12mm</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2079E1C"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9496161" w14:textId="25B92999" w:rsidR="009A504D" w:rsidRPr="00A54B17" w:rsidRDefault="009A504D" w:rsidP="009A504D">
            <w:pPr>
              <w:jc w:val="center"/>
              <w:rPr>
                <w:rFonts w:ascii="Tahoma" w:hAnsi="Tahoma" w:cs="Tahoma"/>
                <w:sz w:val="20"/>
                <w:szCs w:val="20"/>
              </w:rPr>
            </w:pPr>
            <w:r>
              <w:rPr>
                <w:rFonts w:ascii="Tahoma" w:hAnsi="Tahoma" w:cs="Tahoma"/>
                <w:color w:val="000000"/>
                <w:sz w:val="20"/>
                <w:szCs w:val="20"/>
              </w:rPr>
              <w:t>45</w:t>
            </w:r>
          </w:p>
        </w:tc>
      </w:tr>
      <w:tr w:rsidR="009A504D" w:rsidRPr="00A45002" w14:paraId="5431F840"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7D87481"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Β.69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A40A6" w14:textId="77777777" w:rsidR="009A504D" w:rsidRPr="00C15386" w:rsidRDefault="009A504D" w:rsidP="009A504D">
            <w:pPr>
              <w:rPr>
                <w:rFonts w:ascii="Tahoma" w:hAnsi="Tahoma" w:cs="Tahoma"/>
                <w:sz w:val="20"/>
                <w:szCs w:val="20"/>
              </w:rPr>
            </w:pPr>
            <w:r>
              <w:rPr>
                <w:rFonts w:ascii="Tahoma" w:hAnsi="Tahoma" w:cs="Tahoma"/>
                <w:sz w:val="20"/>
                <w:szCs w:val="20"/>
              </w:rPr>
              <w:t xml:space="preserve">ΠΛΑΣΤΕΛΙΝΗ ΣΟΓΙΑΣ (ΣΥΣΚΕΥΑΣΙΑ 11 ΤΜΧ)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C8ED43B"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E70B08D" w14:textId="2C38E058" w:rsidR="009A504D" w:rsidRPr="00A54B17" w:rsidRDefault="009A504D" w:rsidP="009A504D">
            <w:pPr>
              <w:jc w:val="center"/>
              <w:rPr>
                <w:rFonts w:ascii="Tahoma" w:hAnsi="Tahoma" w:cs="Tahoma"/>
                <w:sz w:val="20"/>
                <w:szCs w:val="20"/>
              </w:rPr>
            </w:pPr>
            <w:r>
              <w:rPr>
                <w:rFonts w:ascii="Tahoma" w:hAnsi="Tahoma" w:cs="Tahoma"/>
                <w:color w:val="000000"/>
                <w:sz w:val="20"/>
                <w:szCs w:val="20"/>
              </w:rPr>
              <w:t>380</w:t>
            </w:r>
          </w:p>
        </w:tc>
      </w:tr>
      <w:tr w:rsidR="009A504D" w:rsidRPr="00A45002" w14:paraId="1360525B"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C0D7FBA"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Β.70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9B931" w14:textId="77777777" w:rsidR="009A504D" w:rsidRPr="00C15386" w:rsidRDefault="009A504D" w:rsidP="009A504D">
            <w:pPr>
              <w:rPr>
                <w:rFonts w:ascii="Tahoma" w:hAnsi="Tahoma" w:cs="Tahoma"/>
                <w:sz w:val="20"/>
                <w:szCs w:val="20"/>
              </w:rPr>
            </w:pPr>
            <w:r>
              <w:rPr>
                <w:rFonts w:ascii="Tahoma" w:hAnsi="Tahoma" w:cs="Tahoma"/>
                <w:sz w:val="20"/>
                <w:szCs w:val="20"/>
              </w:rPr>
              <w:t>ΠΟΜ ΠΟΜ ΔΙΑΦΟΡΑ ΧΡΩΜΑΤΑ ΜΕΣΑΙΟ 25mm (ΣΥΣΚΕΥΑΣΙΑ 25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D72769A"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B3CB7B4" w14:textId="23AC2227" w:rsidR="009A504D" w:rsidRPr="00A54B17" w:rsidRDefault="009A504D" w:rsidP="009A504D">
            <w:pPr>
              <w:jc w:val="center"/>
              <w:rPr>
                <w:rFonts w:ascii="Tahoma" w:hAnsi="Tahoma" w:cs="Tahoma"/>
                <w:sz w:val="20"/>
                <w:szCs w:val="20"/>
              </w:rPr>
            </w:pPr>
            <w:r>
              <w:rPr>
                <w:rFonts w:ascii="Tahoma" w:hAnsi="Tahoma" w:cs="Tahoma"/>
                <w:color w:val="000000"/>
                <w:sz w:val="20"/>
                <w:szCs w:val="20"/>
              </w:rPr>
              <w:t>70</w:t>
            </w:r>
          </w:p>
        </w:tc>
      </w:tr>
      <w:tr w:rsidR="009A504D" w:rsidRPr="00A45002" w14:paraId="25D89800"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1441824"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Β.71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F07ED" w14:textId="77777777" w:rsidR="009A504D" w:rsidRPr="00C15386" w:rsidRDefault="009A504D" w:rsidP="009A504D">
            <w:pPr>
              <w:rPr>
                <w:rFonts w:ascii="Tahoma" w:hAnsi="Tahoma" w:cs="Tahoma"/>
                <w:sz w:val="20"/>
                <w:szCs w:val="20"/>
              </w:rPr>
            </w:pPr>
            <w:r>
              <w:rPr>
                <w:rFonts w:ascii="Tahoma" w:hAnsi="Tahoma" w:cs="Tahoma"/>
                <w:sz w:val="20"/>
                <w:szCs w:val="20"/>
              </w:rPr>
              <w:t>ΠΟΜ ΠΟΜ ΜΕΤΑΛΙΖΕ ΜΙΞ ΜΕΓΕΘΩΝ (ΣΥΣΚΕΥΑΣΙΑ 30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4BFE9D6"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17A8F50" w14:textId="2B4848A0" w:rsidR="009A504D" w:rsidRPr="00A54B17" w:rsidRDefault="009A504D" w:rsidP="009A504D">
            <w:pPr>
              <w:jc w:val="center"/>
              <w:rPr>
                <w:rFonts w:ascii="Tahoma" w:hAnsi="Tahoma" w:cs="Tahoma"/>
                <w:sz w:val="20"/>
                <w:szCs w:val="20"/>
              </w:rPr>
            </w:pPr>
            <w:r>
              <w:rPr>
                <w:rFonts w:ascii="Tahoma" w:hAnsi="Tahoma" w:cs="Tahoma"/>
                <w:color w:val="000000"/>
                <w:sz w:val="20"/>
                <w:szCs w:val="20"/>
              </w:rPr>
              <w:t>70</w:t>
            </w:r>
          </w:p>
        </w:tc>
      </w:tr>
      <w:tr w:rsidR="009A504D" w:rsidRPr="00A45002" w14:paraId="25044063"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14C0ABA"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Β.72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42310" w14:textId="77777777" w:rsidR="009A504D" w:rsidRPr="00C15386" w:rsidRDefault="009A504D" w:rsidP="009A504D">
            <w:pPr>
              <w:rPr>
                <w:rFonts w:ascii="Tahoma" w:hAnsi="Tahoma" w:cs="Tahoma"/>
                <w:sz w:val="20"/>
                <w:szCs w:val="20"/>
              </w:rPr>
            </w:pPr>
            <w:r>
              <w:rPr>
                <w:rFonts w:ascii="Tahoma" w:hAnsi="Tahoma" w:cs="Tahoma"/>
                <w:sz w:val="20"/>
                <w:szCs w:val="20"/>
              </w:rPr>
              <w:t>ΠΟΤΗΡΙ ΧΑΡΤΙΝO 235-240ml (ΣΥΣΚΕΥΑΣΙΑ 50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A01FE13"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97CD500" w14:textId="7EAD9155" w:rsidR="009A504D" w:rsidRPr="00A54B17" w:rsidRDefault="009A504D" w:rsidP="009A504D">
            <w:pPr>
              <w:jc w:val="center"/>
              <w:rPr>
                <w:rFonts w:ascii="Tahoma" w:hAnsi="Tahoma" w:cs="Tahoma"/>
                <w:sz w:val="20"/>
                <w:szCs w:val="20"/>
              </w:rPr>
            </w:pPr>
            <w:r>
              <w:rPr>
                <w:rFonts w:ascii="Tahoma" w:hAnsi="Tahoma" w:cs="Tahoma"/>
                <w:color w:val="000000"/>
                <w:sz w:val="20"/>
                <w:szCs w:val="20"/>
              </w:rPr>
              <w:t>40</w:t>
            </w:r>
          </w:p>
        </w:tc>
      </w:tr>
      <w:tr w:rsidR="009A504D" w:rsidRPr="00A45002" w14:paraId="403368DE"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F26D235"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Β.73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B1697" w14:textId="77777777" w:rsidR="009A504D" w:rsidRPr="00C15386" w:rsidRDefault="009A504D" w:rsidP="009A504D">
            <w:pPr>
              <w:rPr>
                <w:rFonts w:ascii="Tahoma" w:hAnsi="Tahoma" w:cs="Tahoma"/>
                <w:sz w:val="20"/>
                <w:szCs w:val="20"/>
              </w:rPr>
            </w:pPr>
            <w:r>
              <w:rPr>
                <w:rFonts w:ascii="Tahoma" w:hAnsi="Tahoma" w:cs="Tahoma"/>
                <w:sz w:val="20"/>
                <w:szCs w:val="20"/>
              </w:rPr>
              <w:t>ΠΟΥΛΙΕΣ ΧΕΙΡΟTΕΧΝΙΑΣ 6mm (ΣΥΣΚΕΥΑΣΙΑ 14gr)</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47E88CD"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5531AAE" w14:textId="0D3ECB3A" w:rsidR="009A504D" w:rsidRPr="00A54B17" w:rsidRDefault="009A504D" w:rsidP="009A504D">
            <w:pPr>
              <w:jc w:val="center"/>
              <w:rPr>
                <w:rFonts w:ascii="Tahoma" w:hAnsi="Tahoma" w:cs="Tahoma"/>
                <w:sz w:val="20"/>
                <w:szCs w:val="20"/>
              </w:rPr>
            </w:pPr>
            <w:r>
              <w:rPr>
                <w:rFonts w:ascii="Tahoma" w:hAnsi="Tahoma" w:cs="Tahoma"/>
                <w:color w:val="000000"/>
                <w:sz w:val="20"/>
                <w:szCs w:val="20"/>
              </w:rPr>
              <w:t>60</w:t>
            </w:r>
          </w:p>
        </w:tc>
      </w:tr>
      <w:tr w:rsidR="009A504D" w:rsidRPr="00A45002" w14:paraId="7AE2BCC8"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F4AD675"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Β.74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1F6C2" w14:textId="77777777" w:rsidR="009A504D" w:rsidRPr="00C15386" w:rsidRDefault="009A504D" w:rsidP="009A504D">
            <w:pPr>
              <w:rPr>
                <w:rFonts w:ascii="Tahoma" w:hAnsi="Tahoma" w:cs="Tahoma"/>
                <w:sz w:val="20"/>
                <w:szCs w:val="20"/>
              </w:rPr>
            </w:pPr>
            <w:r>
              <w:rPr>
                <w:rFonts w:ascii="Tahoma" w:hAnsi="Tahoma" w:cs="Tahoma"/>
                <w:sz w:val="20"/>
                <w:szCs w:val="20"/>
              </w:rPr>
              <w:t xml:space="preserve">ΡΑΒΔΟΣ ΣΙΛΙΚΟΝΗΣ ΓΙΑ ΘΕΡΜΟΠΙΣΤΟΛΟ 11-12mmΧ20cm (ΣΥΣΚΕΥΑΣΙΑ 1.000gr)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5D34496A"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9F158A6" w14:textId="55E2E3EB" w:rsidR="009A504D" w:rsidRPr="00A54B17" w:rsidRDefault="009A504D" w:rsidP="009A504D">
            <w:pPr>
              <w:jc w:val="center"/>
              <w:rPr>
                <w:rFonts w:ascii="Tahoma" w:hAnsi="Tahoma" w:cs="Tahoma"/>
                <w:sz w:val="20"/>
                <w:szCs w:val="20"/>
              </w:rPr>
            </w:pPr>
            <w:r>
              <w:rPr>
                <w:rFonts w:ascii="Tahoma" w:hAnsi="Tahoma" w:cs="Tahoma"/>
                <w:color w:val="000000"/>
                <w:sz w:val="20"/>
                <w:szCs w:val="20"/>
              </w:rPr>
              <w:t>35</w:t>
            </w:r>
          </w:p>
        </w:tc>
      </w:tr>
      <w:tr w:rsidR="009A504D" w:rsidRPr="00A45002" w14:paraId="3EF2E9B7"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77134BF"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Β.75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17965" w14:textId="77777777" w:rsidR="009A504D" w:rsidRPr="00C15386" w:rsidRDefault="009A504D" w:rsidP="009A504D">
            <w:pPr>
              <w:rPr>
                <w:rFonts w:ascii="Tahoma" w:hAnsi="Tahoma" w:cs="Tahoma"/>
                <w:sz w:val="20"/>
                <w:szCs w:val="20"/>
              </w:rPr>
            </w:pPr>
            <w:r>
              <w:rPr>
                <w:rFonts w:ascii="Tahoma" w:hAnsi="Tahoma" w:cs="Tahoma"/>
                <w:sz w:val="20"/>
                <w:szCs w:val="20"/>
              </w:rPr>
              <w:t>ΣΠΑΓΓΟΣ  ΔΙΧΡΩΜΟΣ ΣΕ ΔΙΑΦΟΡΑ ΧΡΩΜΑΤΑ (ΚΟΥΒΑΡΙ 50 ΜΕΤΡΩΝ)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C9B1B1E"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56C1874" w14:textId="6D955CB9" w:rsidR="009A504D" w:rsidRPr="00A54B17" w:rsidRDefault="009A504D" w:rsidP="009A504D">
            <w:pPr>
              <w:jc w:val="center"/>
              <w:rPr>
                <w:rFonts w:ascii="Tahoma" w:hAnsi="Tahoma" w:cs="Tahoma"/>
                <w:sz w:val="20"/>
                <w:szCs w:val="20"/>
              </w:rPr>
            </w:pPr>
            <w:r>
              <w:rPr>
                <w:rFonts w:ascii="Tahoma" w:hAnsi="Tahoma" w:cs="Tahoma"/>
                <w:color w:val="000000"/>
                <w:sz w:val="20"/>
                <w:szCs w:val="20"/>
              </w:rPr>
              <w:t>10</w:t>
            </w:r>
          </w:p>
        </w:tc>
      </w:tr>
      <w:tr w:rsidR="009A504D" w:rsidRPr="00A45002" w14:paraId="60545A57"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7FCE794"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Β.76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CC0EE" w14:textId="77777777" w:rsidR="009A504D" w:rsidRPr="00C15386" w:rsidRDefault="009A504D" w:rsidP="009A504D">
            <w:pPr>
              <w:rPr>
                <w:rFonts w:ascii="Tahoma" w:hAnsi="Tahoma" w:cs="Tahoma"/>
                <w:sz w:val="20"/>
                <w:szCs w:val="20"/>
              </w:rPr>
            </w:pPr>
            <w:r>
              <w:rPr>
                <w:rFonts w:ascii="Tahoma" w:hAnsi="Tahoma" w:cs="Tahoma"/>
                <w:sz w:val="20"/>
                <w:szCs w:val="20"/>
              </w:rPr>
              <w:t>ΣΠΡΕΪ ΔΙΑΦΟΡΩΝ ΧΡΩΜΑΤΩΝ 150ml (ΒΑΣΕΩΣ ΝΕΡΟΥ)</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7922BB8"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DA43A10" w14:textId="770AC4D6" w:rsidR="009A504D" w:rsidRPr="00A54B17" w:rsidRDefault="009A504D" w:rsidP="009A504D">
            <w:pPr>
              <w:jc w:val="center"/>
              <w:rPr>
                <w:rFonts w:ascii="Tahoma" w:hAnsi="Tahoma" w:cs="Tahoma"/>
                <w:sz w:val="20"/>
                <w:szCs w:val="20"/>
              </w:rPr>
            </w:pPr>
            <w:r>
              <w:rPr>
                <w:rFonts w:ascii="Tahoma" w:hAnsi="Tahoma" w:cs="Tahoma"/>
                <w:color w:val="000000"/>
                <w:sz w:val="20"/>
                <w:szCs w:val="20"/>
              </w:rPr>
              <w:t>40</w:t>
            </w:r>
          </w:p>
        </w:tc>
      </w:tr>
      <w:tr w:rsidR="009A504D" w:rsidRPr="00A45002" w14:paraId="2C3A81C2"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F1AB657"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Β.77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1EF4F" w14:textId="77777777" w:rsidR="009A504D" w:rsidRPr="00C15386" w:rsidRDefault="009A504D" w:rsidP="009A504D">
            <w:pPr>
              <w:rPr>
                <w:rFonts w:ascii="Tahoma" w:hAnsi="Tahoma" w:cs="Tahoma"/>
                <w:sz w:val="20"/>
                <w:szCs w:val="20"/>
              </w:rPr>
            </w:pPr>
            <w:r>
              <w:rPr>
                <w:rFonts w:ascii="Tahoma" w:hAnsi="Tahoma" w:cs="Tahoma"/>
                <w:sz w:val="20"/>
                <w:szCs w:val="20"/>
              </w:rPr>
              <w:t>ΣΤΕΦΑΝΙ ΦΕΛΙΖΟΛ 170mm</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6D6A362"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346BFD7" w14:textId="51E1FF37" w:rsidR="009A504D" w:rsidRPr="00A54B17" w:rsidRDefault="009A504D" w:rsidP="009A504D">
            <w:pPr>
              <w:jc w:val="center"/>
              <w:rPr>
                <w:rFonts w:ascii="Tahoma" w:hAnsi="Tahoma" w:cs="Tahoma"/>
                <w:sz w:val="20"/>
                <w:szCs w:val="20"/>
              </w:rPr>
            </w:pPr>
            <w:r>
              <w:rPr>
                <w:rFonts w:ascii="Tahoma" w:hAnsi="Tahoma" w:cs="Tahoma"/>
                <w:color w:val="000000"/>
                <w:sz w:val="20"/>
                <w:szCs w:val="20"/>
              </w:rPr>
              <w:t>255</w:t>
            </w:r>
          </w:p>
        </w:tc>
      </w:tr>
      <w:tr w:rsidR="009A504D" w:rsidRPr="00A45002" w14:paraId="0826A20C"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B90C378"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Β.78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7C42F" w14:textId="77777777" w:rsidR="009A504D" w:rsidRPr="00C15386" w:rsidRDefault="009A504D" w:rsidP="009A504D">
            <w:pPr>
              <w:rPr>
                <w:rFonts w:ascii="Tahoma" w:hAnsi="Tahoma" w:cs="Tahoma"/>
                <w:sz w:val="20"/>
                <w:szCs w:val="20"/>
              </w:rPr>
            </w:pPr>
            <w:r>
              <w:rPr>
                <w:rFonts w:ascii="Tahoma" w:hAnsi="Tahoma" w:cs="Tahoma"/>
                <w:sz w:val="20"/>
                <w:szCs w:val="20"/>
              </w:rPr>
              <w:t>ΣΥΡΜΑ ΠΙΠΑΣ (ΧΕΙΡΟΤΕΧΝΙΑΣ) 6mmΧ300mm (ΣΥΣΚΕΥΑΣΙΑ 50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E1E2700"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5CB025D" w14:textId="773064C1" w:rsidR="009A504D" w:rsidRPr="00A54B17" w:rsidRDefault="009A504D" w:rsidP="009A504D">
            <w:pPr>
              <w:jc w:val="center"/>
              <w:rPr>
                <w:rFonts w:ascii="Tahoma" w:hAnsi="Tahoma" w:cs="Tahoma"/>
                <w:sz w:val="20"/>
                <w:szCs w:val="20"/>
              </w:rPr>
            </w:pPr>
            <w:r>
              <w:rPr>
                <w:rFonts w:ascii="Tahoma" w:hAnsi="Tahoma" w:cs="Tahoma"/>
                <w:color w:val="000000"/>
                <w:sz w:val="20"/>
                <w:szCs w:val="20"/>
              </w:rPr>
              <w:t>70</w:t>
            </w:r>
          </w:p>
        </w:tc>
      </w:tr>
      <w:tr w:rsidR="009A504D" w:rsidRPr="00A45002" w14:paraId="213C4384"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D236E5D" w14:textId="77777777" w:rsidR="009A504D" w:rsidRDefault="009A504D" w:rsidP="009A504D">
            <w:pPr>
              <w:jc w:val="center"/>
              <w:rPr>
                <w:rFonts w:ascii="Tahoma" w:hAnsi="Tahoma" w:cs="Tahoma"/>
                <w:color w:val="000000"/>
                <w:sz w:val="20"/>
                <w:szCs w:val="20"/>
              </w:rPr>
            </w:pPr>
            <w:r>
              <w:rPr>
                <w:rFonts w:ascii="Tahoma" w:hAnsi="Tahoma" w:cs="Tahoma"/>
                <w:color w:val="000000"/>
                <w:sz w:val="20"/>
                <w:szCs w:val="20"/>
              </w:rPr>
              <w:t>Β.79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DD4FA" w14:textId="77777777" w:rsidR="009A504D" w:rsidRDefault="009A504D" w:rsidP="009A504D">
            <w:pPr>
              <w:rPr>
                <w:rFonts w:ascii="Tahoma" w:hAnsi="Tahoma" w:cs="Tahoma"/>
                <w:sz w:val="20"/>
                <w:szCs w:val="20"/>
              </w:rPr>
            </w:pPr>
            <w:r w:rsidRPr="00214AF3">
              <w:rPr>
                <w:rFonts w:ascii="Tahoma" w:hAnsi="Tahoma" w:cs="Tahoma"/>
                <w:sz w:val="20"/>
                <w:szCs w:val="20"/>
                <w:lang w:eastAsia="el-GR"/>
              </w:rPr>
              <w:t>ΤΑΙΝΙΑ ΧΡΙΤΣ ΧΡΑΤΣ (ΤΥΠΟΥ VELCRO) 16mmΧ25m ΑΥΤΟΚΟΛΛΗΤΗ</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BF069F1"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11D0457" w14:textId="191DA3FE" w:rsidR="009A504D" w:rsidRPr="00A54B17" w:rsidRDefault="009A504D" w:rsidP="009A504D">
            <w:pPr>
              <w:jc w:val="center"/>
              <w:rPr>
                <w:rFonts w:ascii="Calibri" w:hAnsi="Calibri" w:cs="Calibri"/>
                <w:bCs/>
                <w:color w:val="000000"/>
                <w:sz w:val="22"/>
                <w:szCs w:val="22"/>
              </w:rPr>
            </w:pPr>
            <w:r>
              <w:rPr>
                <w:rFonts w:ascii="Tahoma" w:hAnsi="Tahoma" w:cs="Tahoma"/>
                <w:color w:val="000000"/>
                <w:sz w:val="20"/>
                <w:szCs w:val="20"/>
              </w:rPr>
              <w:t>40</w:t>
            </w:r>
          </w:p>
        </w:tc>
      </w:tr>
      <w:tr w:rsidR="009A504D" w:rsidRPr="00A45002" w14:paraId="19AB1C6F"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FF6E47D"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Β.80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85877" w14:textId="77777777" w:rsidR="009A504D" w:rsidRPr="00C15386" w:rsidRDefault="009A504D" w:rsidP="009A504D">
            <w:pPr>
              <w:rPr>
                <w:rFonts w:ascii="Tahoma" w:hAnsi="Tahoma" w:cs="Tahoma"/>
                <w:sz w:val="20"/>
                <w:szCs w:val="20"/>
              </w:rPr>
            </w:pPr>
            <w:r>
              <w:rPr>
                <w:rFonts w:ascii="Tahoma" w:hAnsi="Tahoma" w:cs="Tahoma"/>
                <w:sz w:val="20"/>
                <w:szCs w:val="20"/>
              </w:rPr>
              <w:t>ΤΕΛΑΡO ΖΩΓΡΑΦΙΚΗΣ (ΤΥΠΟΥ SEMI STUDY)</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E56AAE5"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DE6C89D" w14:textId="3C7BC5AC" w:rsidR="009A504D" w:rsidRPr="00A54B17" w:rsidRDefault="009A504D" w:rsidP="009A504D">
            <w:pPr>
              <w:jc w:val="center"/>
              <w:rPr>
                <w:rFonts w:ascii="Tahoma" w:hAnsi="Tahoma" w:cs="Tahoma"/>
                <w:sz w:val="20"/>
                <w:szCs w:val="20"/>
              </w:rPr>
            </w:pPr>
            <w:r>
              <w:rPr>
                <w:rFonts w:ascii="Tahoma" w:hAnsi="Tahoma" w:cs="Tahoma"/>
                <w:color w:val="000000"/>
                <w:sz w:val="20"/>
                <w:szCs w:val="20"/>
              </w:rPr>
              <w:t>10</w:t>
            </w:r>
          </w:p>
        </w:tc>
      </w:tr>
      <w:tr w:rsidR="009A504D" w:rsidRPr="00A45002" w14:paraId="73B9E2F5"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46E894B"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Β.81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5DA37" w14:textId="77777777" w:rsidR="009A504D" w:rsidRPr="00C15386" w:rsidRDefault="009A504D" w:rsidP="009A504D">
            <w:pPr>
              <w:rPr>
                <w:rFonts w:ascii="Tahoma" w:hAnsi="Tahoma" w:cs="Tahoma"/>
                <w:sz w:val="20"/>
                <w:szCs w:val="20"/>
              </w:rPr>
            </w:pPr>
            <w:r>
              <w:rPr>
                <w:rFonts w:ascii="Tahoma" w:hAnsi="Tahoma" w:cs="Tahoma"/>
                <w:sz w:val="20"/>
                <w:szCs w:val="20"/>
              </w:rPr>
              <w:t>ΤΣΟΧΑ ΣΕ ΡΟΛΟ 5m</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22E12CE6"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38440E2" w14:textId="0BC5373C" w:rsidR="009A504D" w:rsidRPr="00A54B17" w:rsidRDefault="009A504D" w:rsidP="009A504D">
            <w:pPr>
              <w:jc w:val="center"/>
              <w:rPr>
                <w:rFonts w:ascii="Tahoma" w:hAnsi="Tahoma" w:cs="Tahoma"/>
                <w:sz w:val="20"/>
                <w:szCs w:val="20"/>
              </w:rPr>
            </w:pPr>
            <w:r>
              <w:rPr>
                <w:rFonts w:ascii="Tahoma" w:hAnsi="Tahoma" w:cs="Tahoma"/>
                <w:color w:val="000000"/>
                <w:sz w:val="20"/>
                <w:szCs w:val="20"/>
              </w:rPr>
              <w:t>35</w:t>
            </w:r>
          </w:p>
        </w:tc>
      </w:tr>
      <w:tr w:rsidR="009A504D" w:rsidRPr="00A45002" w14:paraId="2028EDCC"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D44CE6F"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Β.82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054DD" w14:textId="77777777" w:rsidR="009A504D" w:rsidRPr="00C15386" w:rsidRDefault="009A504D" w:rsidP="009A504D">
            <w:pPr>
              <w:rPr>
                <w:rFonts w:ascii="Tahoma" w:hAnsi="Tahoma" w:cs="Tahoma"/>
                <w:sz w:val="20"/>
                <w:szCs w:val="20"/>
              </w:rPr>
            </w:pPr>
            <w:r>
              <w:rPr>
                <w:rFonts w:ascii="Tahoma" w:hAnsi="Tahoma" w:cs="Tahoma"/>
                <w:sz w:val="20"/>
                <w:szCs w:val="20"/>
              </w:rPr>
              <w:t>ΦΕΛΛΟΣ ΣΕ ΡΟΛΟ 5m</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EB46245"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92AF5EB" w14:textId="0A898CEA" w:rsidR="009A504D" w:rsidRPr="00A54B17" w:rsidRDefault="009A504D" w:rsidP="009A504D">
            <w:pPr>
              <w:jc w:val="center"/>
              <w:rPr>
                <w:rFonts w:ascii="Tahoma" w:hAnsi="Tahoma" w:cs="Tahoma"/>
                <w:sz w:val="20"/>
                <w:szCs w:val="20"/>
              </w:rPr>
            </w:pPr>
            <w:r>
              <w:rPr>
                <w:rFonts w:ascii="Tahoma" w:hAnsi="Tahoma" w:cs="Tahoma"/>
                <w:color w:val="000000"/>
                <w:sz w:val="20"/>
                <w:szCs w:val="20"/>
              </w:rPr>
              <w:t>20</w:t>
            </w:r>
          </w:p>
        </w:tc>
      </w:tr>
      <w:tr w:rsidR="009A504D" w:rsidRPr="00A45002" w14:paraId="0F1BB473"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34AE475"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Β.84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B0D48" w14:textId="77777777" w:rsidR="009A504D" w:rsidRPr="00C15386" w:rsidRDefault="009A504D" w:rsidP="009A504D">
            <w:pPr>
              <w:rPr>
                <w:rFonts w:ascii="Tahoma" w:hAnsi="Tahoma" w:cs="Tahoma"/>
                <w:sz w:val="20"/>
                <w:szCs w:val="20"/>
              </w:rPr>
            </w:pPr>
            <w:r>
              <w:rPr>
                <w:rFonts w:ascii="Tahoma" w:hAnsi="Tahoma" w:cs="Tahoma"/>
                <w:sz w:val="20"/>
                <w:szCs w:val="20"/>
              </w:rPr>
              <w:t>ΦΤΕΡΑ ΧΕΙΡΟΤΕΧΝΙΑΣ ΠΟΛΥΧΡΩΜΑ ΜΕΓΑΛΑ (ΣΥΣΚΕΥΑΣΙΑ 30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DA96683"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6CE9AF7" w14:textId="228F311F" w:rsidR="009A504D" w:rsidRPr="00A54B17" w:rsidRDefault="009A504D" w:rsidP="009A504D">
            <w:pPr>
              <w:jc w:val="center"/>
              <w:rPr>
                <w:rFonts w:ascii="Tahoma" w:hAnsi="Tahoma" w:cs="Tahoma"/>
                <w:sz w:val="20"/>
                <w:szCs w:val="20"/>
              </w:rPr>
            </w:pPr>
            <w:r>
              <w:rPr>
                <w:rFonts w:ascii="Tahoma" w:hAnsi="Tahoma" w:cs="Tahoma"/>
                <w:color w:val="000000"/>
                <w:sz w:val="20"/>
                <w:szCs w:val="20"/>
              </w:rPr>
              <w:t>75</w:t>
            </w:r>
          </w:p>
        </w:tc>
      </w:tr>
      <w:tr w:rsidR="009A504D" w:rsidRPr="00A45002" w14:paraId="0D2BD20B"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4E65487"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Β.85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59417" w14:textId="77777777" w:rsidR="009A504D" w:rsidRPr="00F16B7F" w:rsidRDefault="009A504D" w:rsidP="009A504D">
            <w:pPr>
              <w:rPr>
                <w:rFonts w:ascii="Tahoma" w:hAnsi="Tahoma" w:cs="Tahoma"/>
                <w:sz w:val="20"/>
                <w:szCs w:val="20"/>
              </w:rPr>
            </w:pPr>
            <w:r>
              <w:rPr>
                <w:rFonts w:ascii="Tahoma" w:hAnsi="Tahoma" w:cs="Tahoma"/>
                <w:sz w:val="20"/>
                <w:szCs w:val="20"/>
              </w:rPr>
              <w:t>ΦΥΛΛΟ Α4 ΑΦΡΟΥ (ΠΑΚΕΤΟ 10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F4EF00D"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25BF752" w14:textId="6F007439" w:rsidR="009A504D" w:rsidRPr="00A54B17" w:rsidRDefault="009A504D" w:rsidP="009A504D">
            <w:pPr>
              <w:jc w:val="center"/>
              <w:rPr>
                <w:rFonts w:ascii="Tahoma" w:hAnsi="Tahoma" w:cs="Tahoma"/>
                <w:sz w:val="20"/>
                <w:szCs w:val="20"/>
              </w:rPr>
            </w:pPr>
            <w:r>
              <w:rPr>
                <w:rFonts w:ascii="Tahoma" w:hAnsi="Tahoma" w:cs="Tahoma"/>
                <w:color w:val="000000"/>
                <w:sz w:val="20"/>
                <w:szCs w:val="20"/>
              </w:rPr>
              <w:t>80</w:t>
            </w:r>
          </w:p>
        </w:tc>
      </w:tr>
      <w:tr w:rsidR="009A504D" w:rsidRPr="00A45002" w14:paraId="75C963C5"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525ADE3"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Β.86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CB8A6" w14:textId="77777777" w:rsidR="009A504D" w:rsidRPr="00C15386" w:rsidRDefault="009A504D" w:rsidP="009A504D">
            <w:pPr>
              <w:rPr>
                <w:rFonts w:ascii="Tahoma" w:hAnsi="Tahoma" w:cs="Tahoma"/>
                <w:sz w:val="20"/>
                <w:szCs w:val="20"/>
              </w:rPr>
            </w:pPr>
            <w:r>
              <w:rPr>
                <w:rFonts w:ascii="Tahoma" w:hAnsi="Tahoma" w:cs="Tahoma"/>
                <w:sz w:val="20"/>
                <w:szCs w:val="20"/>
              </w:rPr>
              <w:t>ΦΥΛΛΟ Α4 ΑΦΡΟΥ ΜΕ GLITTER (ΠΑΚΕΤΟ 10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E94BAAE"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ACA8125" w14:textId="2A8CD447" w:rsidR="009A504D" w:rsidRPr="00A54B17" w:rsidRDefault="009A504D" w:rsidP="009A504D">
            <w:pPr>
              <w:jc w:val="center"/>
              <w:rPr>
                <w:rFonts w:ascii="Tahoma" w:hAnsi="Tahoma" w:cs="Tahoma"/>
                <w:sz w:val="20"/>
                <w:szCs w:val="20"/>
              </w:rPr>
            </w:pPr>
            <w:r>
              <w:rPr>
                <w:rFonts w:ascii="Tahoma" w:hAnsi="Tahoma" w:cs="Tahoma"/>
                <w:color w:val="000000"/>
                <w:sz w:val="20"/>
                <w:szCs w:val="20"/>
              </w:rPr>
              <w:t>30</w:t>
            </w:r>
          </w:p>
        </w:tc>
      </w:tr>
      <w:tr w:rsidR="009A504D" w:rsidRPr="00A45002" w14:paraId="056803DC"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A057C2B"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Β.87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796459" w14:textId="77777777" w:rsidR="009A504D" w:rsidRPr="00C15386" w:rsidRDefault="009A504D" w:rsidP="009A504D">
            <w:pPr>
              <w:rPr>
                <w:rFonts w:ascii="Tahoma" w:hAnsi="Tahoma" w:cs="Tahoma"/>
                <w:sz w:val="20"/>
                <w:szCs w:val="20"/>
              </w:rPr>
            </w:pPr>
            <w:r>
              <w:rPr>
                <w:rFonts w:ascii="Tahoma" w:hAnsi="Tahoma" w:cs="Tahoma"/>
                <w:sz w:val="20"/>
                <w:szCs w:val="20"/>
              </w:rPr>
              <w:t>ΦΥΛΛΟ Α4 ΤΣΟΧΑΣ (ΠΑΚΕΤΟ 10 ΦΥΛΛΩΝ)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F0B854B"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8057BB7" w14:textId="7863E2C9" w:rsidR="009A504D" w:rsidRPr="00A54B17" w:rsidRDefault="009A504D" w:rsidP="009A504D">
            <w:pPr>
              <w:jc w:val="center"/>
              <w:rPr>
                <w:rFonts w:ascii="Tahoma" w:hAnsi="Tahoma" w:cs="Tahoma"/>
                <w:sz w:val="20"/>
                <w:szCs w:val="20"/>
              </w:rPr>
            </w:pPr>
            <w:r>
              <w:rPr>
                <w:rFonts w:ascii="Tahoma" w:hAnsi="Tahoma" w:cs="Tahoma"/>
                <w:color w:val="000000"/>
                <w:sz w:val="20"/>
                <w:szCs w:val="20"/>
              </w:rPr>
              <w:t>105</w:t>
            </w:r>
          </w:p>
        </w:tc>
      </w:tr>
      <w:tr w:rsidR="009A504D" w:rsidRPr="00A45002" w14:paraId="2E0FF176"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268C373"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Β.88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ED2EB" w14:textId="77777777" w:rsidR="009A504D" w:rsidRPr="00C15386" w:rsidRDefault="009A504D" w:rsidP="009A504D">
            <w:pPr>
              <w:rPr>
                <w:rFonts w:ascii="Tahoma" w:hAnsi="Tahoma" w:cs="Tahoma"/>
                <w:sz w:val="20"/>
                <w:szCs w:val="20"/>
              </w:rPr>
            </w:pPr>
            <w:r>
              <w:rPr>
                <w:rFonts w:ascii="Tahoma" w:hAnsi="Tahoma" w:cs="Tahoma"/>
                <w:sz w:val="20"/>
                <w:szCs w:val="20"/>
              </w:rPr>
              <w:t>ΦΥΛΛΟ Α4 ΦΕΛΛΟΥ (ΠΑΚΕΤΟ 10 ΦΥΛΛΩΝ)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218E476F"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A57316C" w14:textId="403EACDF" w:rsidR="009A504D" w:rsidRPr="00A54B17" w:rsidRDefault="009A504D" w:rsidP="009A504D">
            <w:pPr>
              <w:jc w:val="center"/>
              <w:rPr>
                <w:rFonts w:ascii="Tahoma" w:hAnsi="Tahoma" w:cs="Tahoma"/>
                <w:sz w:val="20"/>
                <w:szCs w:val="20"/>
              </w:rPr>
            </w:pPr>
            <w:r>
              <w:rPr>
                <w:rFonts w:ascii="Tahoma" w:hAnsi="Tahoma" w:cs="Tahoma"/>
                <w:color w:val="000000"/>
                <w:sz w:val="20"/>
                <w:szCs w:val="20"/>
              </w:rPr>
              <w:t>85</w:t>
            </w:r>
          </w:p>
        </w:tc>
      </w:tr>
      <w:tr w:rsidR="009A504D" w:rsidRPr="00A45002" w14:paraId="58760A95"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4AF0958"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Β.89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0647C4" w14:textId="77777777" w:rsidR="009A504D" w:rsidRPr="00C15386" w:rsidRDefault="009A504D" w:rsidP="009A504D">
            <w:pPr>
              <w:rPr>
                <w:rFonts w:ascii="Tahoma" w:hAnsi="Tahoma" w:cs="Tahoma"/>
                <w:sz w:val="20"/>
                <w:szCs w:val="20"/>
              </w:rPr>
            </w:pPr>
            <w:r>
              <w:rPr>
                <w:rFonts w:ascii="Tahoma" w:hAnsi="Tahoma" w:cs="Tahoma"/>
                <w:sz w:val="20"/>
                <w:szCs w:val="20"/>
              </w:rPr>
              <w:t>ΧΑΝΤΡΕΣ ΞΥΛΙΝΕΣ (ΣΥΣΚΕΥΑΣΙΑ 150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DFBF908"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68D5EAD" w14:textId="62F1E09E" w:rsidR="009A504D" w:rsidRPr="00A54B17" w:rsidRDefault="009A504D" w:rsidP="009A504D">
            <w:pPr>
              <w:jc w:val="center"/>
              <w:rPr>
                <w:rFonts w:ascii="Tahoma" w:hAnsi="Tahoma" w:cs="Tahoma"/>
                <w:sz w:val="20"/>
                <w:szCs w:val="20"/>
              </w:rPr>
            </w:pPr>
            <w:r>
              <w:rPr>
                <w:rFonts w:ascii="Tahoma" w:hAnsi="Tahoma" w:cs="Tahoma"/>
                <w:color w:val="000000"/>
                <w:sz w:val="20"/>
                <w:szCs w:val="20"/>
              </w:rPr>
              <w:t>50</w:t>
            </w:r>
          </w:p>
        </w:tc>
      </w:tr>
      <w:tr w:rsidR="009A504D" w:rsidRPr="00A45002" w14:paraId="435B9B9D"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380DA02"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Β.90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385D70" w14:textId="77777777" w:rsidR="009A504D" w:rsidRPr="00C15386" w:rsidRDefault="009A504D" w:rsidP="009A504D">
            <w:pPr>
              <w:rPr>
                <w:rFonts w:ascii="Tahoma" w:hAnsi="Tahoma" w:cs="Tahoma"/>
                <w:sz w:val="20"/>
                <w:szCs w:val="20"/>
              </w:rPr>
            </w:pPr>
            <w:r>
              <w:rPr>
                <w:rFonts w:ascii="Tahoma" w:hAnsi="Tahoma" w:cs="Tahoma"/>
                <w:sz w:val="20"/>
                <w:szCs w:val="20"/>
              </w:rPr>
              <w:t>ΧΑΡΤΙ Α4 80 gr/m</w:t>
            </w:r>
            <w:r>
              <w:rPr>
                <w:rFonts w:ascii="Tahoma" w:hAnsi="Tahoma" w:cs="Tahoma"/>
                <w:sz w:val="20"/>
                <w:szCs w:val="20"/>
                <w:vertAlign w:val="superscript"/>
              </w:rPr>
              <w:t>2</w:t>
            </w:r>
            <w:r>
              <w:rPr>
                <w:rFonts w:ascii="Tahoma" w:hAnsi="Tahoma" w:cs="Tahoma"/>
                <w:sz w:val="20"/>
                <w:szCs w:val="20"/>
              </w:rPr>
              <w:t xml:space="preserve"> ΔΙΑΦΟΡΑ ΧΡΩΜΑΤΑ (ΔΕΣΜΙΔΑ 250 ΦΥΛΛΩΝ)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2A655BF1"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D85069E" w14:textId="464639FA" w:rsidR="009A504D" w:rsidRPr="00A54B17" w:rsidRDefault="009A504D" w:rsidP="009A504D">
            <w:pPr>
              <w:jc w:val="center"/>
              <w:rPr>
                <w:rFonts w:ascii="Tahoma" w:hAnsi="Tahoma" w:cs="Tahoma"/>
                <w:sz w:val="20"/>
                <w:szCs w:val="20"/>
              </w:rPr>
            </w:pPr>
            <w:r>
              <w:rPr>
                <w:rFonts w:ascii="Tahoma" w:hAnsi="Tahoma" w:cs="Tahoma"/>
                <w:color w:val="000000"/>
                <w:sz w:val="20"/>
                <w:szCs w:val="20"/>
              </w:rPr>
              <w:t>30</w:t>
            </w:r>
          </w:p>
        </w:tc>
      </w:tr>
      <w:tr w:rsidR="009A504D" w:rsidRPr="00A45002" w14:paraId="0634287A"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C6DA310"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Β.91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56C2A" w14:textId="77777777" w:rsidR="009A504D" w:rsidRPr="00C15386" w:rsidRDefault="009A504D" w:rsidP="009A504D">
            <w:pPr>
              <w:rPr>
                <w:rFonts w:ascii="Tahoma" w:hAnsi="Tahoma" w:cs="Tahoma"/>
                <w:sz w:val="20"/>
                <w:szCs w:val="20"/>
              </w:rPr>
            </w:pPr>
            <w:r>
              <w:rPr>
                <w:rFonts w:ascii="Tahoma" w:hAnsi="Tahoma" w:cs="Tahoma"/>
                <w:sz w:val="20"/>
                <w:szCs w:val="20"/>
              </w:rPr>
              <w:t>ΧΑΡΤΙ ΒΕΛΟΥΤΕ 70Χ100cm 130-140 gr/m</w:t>
            </w:r>
            <w:r>
              <w:rPr>
                <w:rFonts w:ascii="Tahoma" w:hAnsi="Tahoma" w:cs="Tahoma"/>
                <w:sz w:val="20"/>
                <w:szCs w:val="20"/>
                <w:vertAlign w:val="superscript"/>
              </w:rPr>
              <w:t>2</w:t>
            </w:r>
            <w:r>
              <w:rPr>
                <w:rFonts w:ascii="Tahoma" w:hAnsi="Tahoma" w:cs="Tahoma"/>
                <w:sz w:val="20"/>
                <w:szCs w:val="20"/>
              </w:rPr>
              <w:t xml:space="preserve"> ΔΙΑΦΟΡΑ ΧΡΩΜΑΤΑ</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21E34873"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75F184E" w14:textId="0239E26A" w:rsidR="009A504D" w:rsidRPr="00A54B17" w:rsidRDefault="009A504D" w:rsidP="009A504D">
            <w:pPr>
              <w:jc w:val="center"/>
              <w:rPr>
                <w:rFonts w:ascii="Tahoma" w:hAnsi="Tahoma" w:cs="Tahoma"/>
                <w:sz w:val="20"/>
                <w:szCs w:val="20"/>
              </w:rPr>
            </w:pPr>
            <w:r>
              <w:rPr>
                <w:rFonts w:ascii="Tahoma" w:hAnsi="Tahoma" w:cs="Tahoma"/>
                <w:color w:val="000000"/>
                <w:sz w:val="20"/>
                <w:szCs w:val="20"/>
              </w:rPr>
              <w:t>115</w:t>
            </w:r>
          </w:p>
        </w:tc>
      </w:tr>
      <w:tr w:rsidR="009A504D" w:rsidRPr="00A45002" w14:paraId="62E89FC1"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A019662"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Β.92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2DAB5" w14:textId="77777777" w:rsidR="009A504D" w:rsidRPr="00C15386" w:rsidRDefault="009A504D" w:rsidP="009A504D">
            <w:pPr>
              <w:rPr>
                <w:rFonts w:ascii="Tahoma" w:hAnsi="Tahoma" w:cs="Tahoma"/>
                <w:sz w:val="20"/>
                <w:szCs w:val="20"/>
              </w:rPr>
            </w:pPr>
            <w:r>
              <w:rPr>
                <w:rFonts w:ascii="Tahoma" w:hAnsi="Tahoma" w:cs="Tahoma"/>
                <w:sz w:val="20"/>
                <w:szCs w:val="20"/>
              </w:rPr>
              <w:t>ΧΑΡΤΙ ΓΚΟΦΡΕ  50Χ200cm 110-130 gr/m2 ΔΙΑΦΟΡΑ ΧΡΩΜΑΤΑ</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4BD38EF"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A3DE0DE" w14:textId="4A0AFEB9" w:rsidR="009A504D" w:rsidRPr="00A54B17" w:rsidRDefault="009A504D" w:rsidP="009A504D">
            <w:pPr>
              <w:jc w:val="center"/>
              <w:rPr>
                <w:rFonts w:ascii="Tahoma" w:hAnsi="Tahoma" w:cs="Tahoma"/>
                <w:sz w:val="20"/>
                <w:szCs w:val="20"/>
              </w:rPr>
            </w:pPr>
            <w:r>
              <w:rPr>
                <w:rFonts w:ascii="Tahoma" w:hAnsi="Tahoma" w:cs="Tahoma"/>
                <w:color w:val="000000"/>
                <w:sz w:val="20"/>
                <w:szCs w:val="20"/>
              </w:rPr>
              <w:t>220</w:t>
            </w:r>
          </w:p>
        </w:tc>
      </w:tr>
      <w:tr w:rsidR="009A504D" w:rsidRPr="00A45002" w14:paraId="72CEE52F"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14599AA"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Β.93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4CD79" w14:textId="77777777" w:rsidR="009A504D" w:rsidRPr="00C15386" w:rsidRDefault="009A504D" w:rsidP="009A504D">
            <w:pPr>
              <w:rPr>
                <w:rFonts w:ascii="Tahoma" w:hAnsi="Tahoma" w:cs="Tahoma"/>
                <w:sz w:val="20"/>
                <w:szCs w:val="20"/>
              </w:rPr>
            </w:pPr>
            <w:r>
              <w:rPr>
                <w:rFonts w:ascii="Tahoma" w:hAnsi="Tahoma" w:cs="Tahoma"/>
                <w:sz w:val="20"/>
                <w:szCs w:val="20"/>
              </w:rPr>
              <w:t>ΧΑΡΤΙ ΓΛΑΣΕ 50Χ70cm 80-100 gr/m2 ΔΙΑΦΟΡΑ ΧΡΩΜΑΤΑ</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CEB7612"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01D6595" w14:textId="42605288" w:rsidR="009A504D" w:rsidRPr="00A54B17" w:rsidRDefault="009A504D" w:rsidP="009A504D">
            <w:pPr>
              <w:jc w:val="center"/>
              <w:rPr>
                <w:rFonts w:ascii="Tahoma" w:hAnsi="Tahoma" w:cs="Tahoma"/>
                <w:sz w:val="20"/>
                <w:szCs w:val="20"/>
              </w:rPr>
            </w:pPr>
            <w:r>
              <w:rPr>
                <w:rFonts w:ascii="Tahoma" w:hAnsi="Tahoma" w:cs="Tahoma"/>
                <w:color w:val="000000"/>
                <w:sz w:val="20"/>
                <w:szCs w:val="20"/>
              </w:rPr>
              <w:t>90</w:t>
            </w:r>
          </w:p>
        </w:tc>
      </w:tr>
      <w:tr w:rsidR="009A504D" w:rsidRPr="00A45002" w14:paraId="13A2820A"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63B3709"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Β.94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B0A98" w14:textId="77777777" w:rsidR="009A504D" w:rsidRPr="00C15386" w:rsidRDefault="009A504D" w:rsidP="009A504D">
            <w:pPr>
              <w:rPr>
                <w:rFonts w:ascii="Tahoma" w:hAnsi="Tahoma" w:cs="Tahoma"/>
                <w:sz w:val="20"/>
                <w:szCs w:val="20"/>
              </w:rPr>
            </w:pPr>
            <w:r>
              <w:rPr>
                <w:rFonts w:ascii="Tahoma" w:hAnsi="Tahoma" w:cs="Tahoma"/>
                <w:sz w:val="20"/>
                <w:szCs w:val="20"/>
              </w:rPr>
              <w:t>ΧΑΡΤΙ ΜΕΤΑΛΛΙΖΕ 50Χ80cm 120 gr/m² ΔΙΠΛΗΣ ΟΨΕΩΣ</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2A923725"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65A5CAF" w14:textId="4DA7ACF6" w:rsidR="009A504D" w:rsidRPr="00A54B17" w:rsidRDefault="009A504D" w:rsidP="009A504D">
            <w:pPr>
              <w:jc w:val="center"/>
              <w:rPr>
                <w:rFonts w:ascii="Tahoma" w:hAnsi="Tahoma" w:cs="Tahoma"/>
                <w:sz w:val="20"/>
                <w:szCs w:val="20"/>
              </w:rPr>
            </w:pPr>
            <w:r>
              <w:rPr>
                <w:rFonts w:ascii="Tahoma" w:hAnsi="Tahoma" w:cs="Tahoma"/>
                <w:color w:val="000000"/>
                <w:sz w:val="20"/>
                <w:szCs w:val="20"/>
              </w:rPr>
              <w:t>40</w:t>
            </w:r>
          </w:p>
        </w:tc>
      </w:tr>
      <w:tr w:rsidR="009A504D" w:rsidRPr="00A45002" w14:paraId="4A67C7BC"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C6372A7"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Β.95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25345" w14:textId="77777777" w:rsidR="009A504D" w:rsidRPr="00C15386" w:rsidRDefault="009A504D" w:rsidP="009A504D">
            <w:pPr>
              <w:rPr>
                <w:rFonts w:ascii="Tahoma" w:hAnsi="Tahoma" w:cs="Tahoma"/>
                <w:sz w:val="20"/>
                <w:szCs w:val="20"/>
              </w:rPr>
            </w:pPr>
            <w:r>
              <w:rPr>
                <w:rFonts w:ascii="Tahoma" w:hAnsi="Tahoma" w:cs="Tahoma"/>
                <w:sz w:val="20"/>
                <w:szCs w:val="20"/>
              </w:rPr>
              <w:t>ΧΑΡΤΙ ΠΕΡΙΤΥΛΙΓΜΑΤΟΣ ΛΕΥΚΟ 1Χ80m 100 gr/m</w:t>
            </w:r>
            <w:r>
              <w:rPr>
                <w:rFonts w:ascii="Tahoma" w:hAnsi="Tahoma" w:cs="Tahoma"/>
                <w:sz w:val="20"/>
                <w:szCs w:val="20"/>
                <w:vertAlign w:val="superscript"/>
              </w:rPr>
              <w:t>2</w:t>
            </w:r>
            <w:r>
              <w:rPr>
                <w:rFonts w:ascii="Tahoma" w:hAnsi="Tahoma" w:cs="Tahoma"/>
                <w:sz w:val="20"/>
                <w:szCs w:val="20"/>
              </w:rPr>
              <w:t xml:space="preserve"> ΡΟΛΟ 8 ΚΙΛΩΝ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BB17FC5"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37F6C3B" w14:textId="76DE882B" w:rsidR="009A504D" w:rsidRPr="00A54B17" w:rsidRDefault="009A504D" w:rsidP="009A504D">
            <w:pPr>
              <w:jc w:val="center"/>
              <w:rPr>
                <w:rFonts w:ascii="Tahoma" w:hAnsi="Tahoma" w:cs="Tahoma"/>
                <w:sz w:val="20"/>
                <w:szCs w:val="20"/>
              </w:rPr>
            </w:pPr>
            <w:r>
              <w:rPr>
                <w:rFonts w:ascii="Tahoma" w:hAnsi="Tahoma" w:cs="Tahoma"/>
                <w:color w:val="000000"/>
                <w:sz w:val="20"/>
                <w:szCs w:val="20"/>
              </w:rPr>
              <w:t>15</w:t>
            </w:r>
          </w:p>
        </w:tc>
      </w:tr>
      <w:tr w:rsidR="009A504D" w:rsidRPr="00A45002" w14:paraId="6D4516AE"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A6648E6"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Β.96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074B9E" w14:textId="77777777" w:rsidR="009A504D" w:rsidRPr="00C15386" w:rsidRDefault="009A504D" w:rsidP="009A504D">
            <w:pPr>
              <w:rPr>
                <w:rFonts w:ascii="Tahoma" w:hAnsi="Tahoma" w:cs="Tahoma"/>
                <w:sz w:val="20"/>
                <w:szCs w:val="20"/>
              </w:rPr>
            </w:pPr>
            <w:r>
              <w:rPr>
                <w:rFonts w:ascii="Tahoma" w:hAnsi="Tahoma" w:cs="Tahoma"/>
                <w:sz w:val="20"/>
                <w:szCs w:val="20"/>
              </w:rPr>
              <w:t>ΧΑΡΤΙ ΠΕΡΙΤΥΛΙΓΜΑΤΟΣ ΦΥΣΙΚΟ ΧΡΩΜΑ 1Χ80m 100 gr/m</w:t>
            </w:r>
            <w:r>
              <w:rPr>
                <w:rFonts w:ascii="Tahoma" w:hAnsi="Tahoma" w:cs="Tahoma"/>
                <w:sz w:val="20"/>
                <w:szCs w:val="20"/>
                <w:vertAlign w:val="superscript"/>
              </w:rPr>
              <w:t>2</w:t>
            </w:r>
            <w:r>
              <w:rPr>
                <w:rFonts w:ascii="Tahoma" w:hAnsi="Tahoma" w:cs="Tahoma"/>
                <w:sz w:val="20"/>
                <w:szCs w:val="20"/>
              </w:rPr>
              <w:t xml:space="preserve"> ΡΟΛΟ 8 ΚΙΛΩΝ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5FEC9861"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29EB2FC" w14:textId="6ADB68B4" w:rsidR="009A504D" w:rsidRPr="00A54B17" w:rsidRDefault="009A504D" w:rsidP="009A504D">
            <w:pPr>
              <w:jc w:val="center"/>
              <w:rPr>
                <w:rFonts w:ascii="Tahoma" w:hAnsi="Tahoma" w:cs="Tahoma"/>
                <w:sz w:val="20"/>
                <w:szCs w:val="20"/>
              </w:rPr>
            </w:pPr>
            <w:r>
              <w:rPr>
                <w:rFonts w:ascii="Tahoma" w:hAnsi="Tahoma" w:cs="Tahoma"/>
                <w:color w:val="000000"/>
                <w:sz w:val="20"/>
                <w:szCs w:val="20"/>
              </w:rPr>
              <w:t>15</w:t>
            </w:r>
          </w:p>
        </w:tc>
      </w:tr>
      <w:tr w:rsidR="009A504D" w:rsidRPr="00A45002" w14:paraId="3B959E36"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E8406B4"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Β.97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1D3AC" w14:textId="77777777" w:rsidR="009A504D" w:rsidRPr="00C15386" w:rsidRDefault="009A504D" w:rsidP="009A504D">
            <w:pPr>
              <w:rPr>
                <w:rFonts w:ascii="Tahoma" w:hAnsi="Tahoma" w:cs="Tahoma"/>
                <w:sz w:val="20"/>
                <w:szCs w:val="20"/>
              </w:rPr>
            </w:pPr>
            <w:r>
              <w:rPr>
                <w:rFonts w:ascii="Tahoma" w:hAnsi="Tahoma" w:cs="Tahoma"/>
                <w:sz w:val="20"/>
                <w:szCs w:val="20"/>
              </w:rPr>
              <w:t>ΧΑΡΤΙ ΣΕΛΙΛΟΖΑ / ΣΤΡΑΤΣΟΧΑΡΤΟ 70Χ100cm 100gr/m</w:t>
            </w:r>
            <w:r>
              <w:rPr>
                <w:rFonts w:ascii="Tahoma" w:hAnsi="Tahoma" w:cs="Tahoma"/>
                <w:sz w:val="20"/>
                <w:szCs w:val="20"/>
                <w:vertAlign w:val="superscript"/>
              </w:rPr>
              <w:t>2</w:t>
            </w:r>
            <w:r>
              <w:rPr>
                <w:rFonts w:ascii="Tahoma" w:hAnsi="Tahoma" w:cs="Tahoma"/>
                <w:sz w:val="20"/>
                <w:szCs w:val="20"/>
              </w:rPr>
              <w:t xml:space="preserve"> (ΣΥΣΚΕΥΑΣΙΑ 1 ΚΙΛΟΥ)</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32254BD"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71995D3" w14:textId="61E25395" w:rsidR="009A504D" w:rsidRPr="00A54B17" w:rsidRDefault="009A504D" w:rsidP="009A504D">
            <w:pPr>
              <w:jc w:val="center"/>
              <w:rPr>
                <w:rFonts w:ascii="Tahoma" w:hAnsi="Tahoma" w:cs="Tahoma"/>
                <w:sz w:val="20"/>
                <w:szCs w:val="20"/>
              </w:rPr>
            </w:pPr>
            <w:r>
              <w:rPr>
                <w:rFonts w:ascii="Tahoma" w:hAnsi="Tahoma" w:cs="Tahoma"/>
                <w:color w:val="000000"/>
                <w:sz w:val="20"/>
                <w:szCs w:val="20"/>
              </w:rPr>
              <w:t>5</w:t>
            </w:r>
          </w:p>
        </w:tc>
      </w:tr>
      <w:tr w:rsidR="009A504D" w:rsidRPr="00A45002" w14:paraId="06620DC3"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5E3604B"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Β.98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F225EB" w14:textId="77777777" w:rsidR="009A504D" w:rsidRPr="00C15386" w:rsidRDefault="009A504D" w:rsidP="009A504D">
            <w:pPr>
              <w:rPr>
                <w:rFonts w:ascii="Tahoma" w:hAnsi="Tahoma" w:cs="Tahoma"/>
                <w:sz w:val="20"/>
                <w:szCs w:val="20"/>
              </w:rPr>
            </w:pPr>
            <w:r>
              <w:rPr>
                <w:rFonts w:ascii="Tahoma" w:hAnsi="Tahoma" w:cs="Tahoma"/>
                <w:sz w:val="20"/>
                <w:szCs w:val="20"/>
              </w:rPr>
              <w:t>ΧΑΡΤΙ ΣΕΛΙΛΟΖΑ / ΣΤΡΑΤΣΟΧΑΡΤΟ 70Χ100cm 35gr/m</w:t>
            </w:r>
            <w:r>
              <w:rPr>
                <w:rFonts w:ascii="Tahoma" w:hAnsi="Tahoma" w:cs="Tahoma"/>
                <w:sz w:val="20"/>
                <w:szCs w:val="20"/>
                <w:vertAlign w:val="superscript"/>
              </w:rPr>
              <w:t>2</w:t>
            </w:r>
            <w:r>
              <w:rPr>
                <w:rFonts w:ascii="Tahoma" w:hAnsi="Tahoma" w:cs="Tahoma"/>
                <w:sz w:val="20"/>
                <w:szCs w:val="20"/>
              </w:rPr>
              <w:t xml:space="preserve"> (ΣΥΣΚΕΥΑΣΙΑ 1 ΚΙΛΟΥ)</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AA567D7"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68D50D0" w14:textId="106D6B14" w:rsidR="009A504D" w:rsidRPr="00A54B17" w:rsidRDefault="009A504D" w:rsidP="009A504D">
            <w:pPr>
              <w:jc w:val="center"/>
              <w:rPr>
                <w:rFonts w:ascii="Tahoma" w:hAnsi="Tahoma" w:cs="Tahoma"/>
                <w:sz w:val="20"/>
                <w:szCs w:val="20"/>
              </w:rPr>
            </w:pPr>
            <w:r>
              <w:rPr>
                <w:rFonts w:ascii="Tahoma" w:hAnsi="Tahoma" w:cs="Tahoma"/>
                <w:color w:val="000000"/>
                <w:sz w:val="20"/>
                <w:szCs w:val="20"/>
              </w:rPr>
              <w:t>5</w:t>
            </w:r>
          </w:p>
        </w:tc>
      </w:tr>
      <w:tr w:rsidR="009A504D" w:rsidRPr="00A45002" w14:paraId="166B2ACC"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AB6AF47"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Β.99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F34E6" w14:textId="77777777" w:rsidR="009A504D" w:rsidRPr="00C15386" w:rsidRDefault="009A504D" w:rsidP="009A504D">
            <w:pPr>
              <w:rPr>
                <w:rFonts w:ascii="Tahoma" w:hAnsi="Tahoma" w:cs="Tahoma"/>
                <w:sz w:val="20"/>
                <w:szCs w:val="20"/>
              </w:rPr>
            </w:pPr>
            <w:r>
              <w:rPr>
                <w:rFonts w:ascii="Tahoma" w:hAnsi="Tahoma" w:cs="Tahoma"/>
                <w:sz w:val="20"/>
                <w:szCs w:val="20"/>
              </w:rPr>
              <w:t>ΧΑΡΤΙΝΕΣ ΣΑΚΟΥΛΕΣ 26Χ35Χ12cm ΣΤΡΙΦΤΟ ΧΕΡΟΥΛΙ (ΣΥΣΚΕΥΑΣΙΑ 50ΤΜΧ)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E4D2A01"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1514906" w14:textId="460BC4E3" w:rsidR="009A504D" w:rsidRPr="00A54B17" w:rsidRDefault="009A504D" w:rsidP="009A504D">
            <w:pPr>
              <w:jc w:val="center"/>
              <w:rPr>
                <w:rFonts w:ascii="Tahoma" w:hAnsi="Tahoma" w:cs="Tahoma"/>
                <w:sz w:val="20"/>
                <w:szCs w:val="20"/>
              </w:rPr>
            </w:pPr>
            <w:r>
              <w:rPr>
                <w:rFonts w:ascii="Tahoma" w:hAnsi="Tahoma" w:cs="Tahoma"/>
                <w:color w:val="000000"/>
                <w:sz w:val="20"/>
                <w:szCs w:val="20"/>
              </w:rPr>
              <w:t>25</w:t>
            </w:r>
          </w:p>
        </w:tc>
      </w:tr>
      <w:tr w:rsidR="009A504D" w:rsidRPr="00A45002" w14:paraId="4D14400D"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227F374" w14:textId="77777777" w:rsidR="009A504D" w:rsidRDefault="009A504D" w:rsidP="009A504D">
            <w:pPr>
              <w:jc w:val="center"/>
              <w:rPr>
                <w:rFonts w:ascii="Tahoma" w:hAnsi="Tahoma" w:cs="Tahoma"/>
                <w:color w:val="000000"/>
                <w:sz w:val="20"/>
                <w:szCs w:val="20"/>
              </w:rPr>
            </w:pPr>
            <w:r>
              <w:rPr>
                <w:rFonts w:ascii="Tahoma" w:hAnsi="Tahoma" w:cs="Tahoma"/>
                <w:color w:val="000000"/>
                <w:sz w:val="20"/>
                <w:szCs w:val="20"/>
              </w:rPr>
              <w:t>Β.101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39724" w14:textId="77777777" w:rsidR="009A504D" w:rsidRDefault="009A504D" w:rsidP="009A504D">
            <w:pPr>
              <w:rPr>
                <w:rFonts w:ascii="Tahoma" w:hAnsi="Tahoma" w:cs="Tahoma"/>
                <w:sz w:val="20"/>
                <w:szCs w:val="20"/>
              </w:rPr>
            </w:pPr>
            <w:r>
              <w:rPr>
                <w:rFonts w:ascii="Tahoma" w:hAnsi="Tahoma" w:cs="Tahoma"/>
                <w:sz w:val="20"/>
                <w:szCs w:val="20"/>
              </w:rPr>
              <w:t>ΧΑΡΤΟΝΙ Α4  ΚΑΝΣΟΝ 220 gr/m2  ΔΙΑΦΟΡΑ ΧΡΩΜΑΤΑ (ΔΕΣΜΙΔΑ 100 ΦΥΛΛΩΝ)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1B9E611"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3BBF78A" w14:textId="6D2CC172" w:rsidR="009A504D" w:rsidRPr="00A54B17" w:rsidRDefault="009A504D" w:rsidP="009A504D">
            <w:pPr>
              <w:jc w:val="center"/>
              <w:rPr>
                <w:rFonts w:ascii="Calibri" w:hAnsi="Calibri" w:cs="Calibri"/>
                <w:bCs/>
                <w:color w:val="000000"/>
                <w:sz w:val="22"/>
                <w:szCs w:val="22"/>
              </w:rPr>
            </w:pPr>
            <w:r>
              <w:rPr>
                <w:rFonts w:ascii="Tahoma" w:hAnsi="Tahoma" w:cs="Tahoma"/>
                <w:color w:val="000000"/>
                <w:sz w:val="20"/>
                <w:szCs w:val="20"/>
              </w:rPr>
              <w:t>50</w:t>
            </w:r>
          </w:p>
        </w:tc>
      </w:tr>
      <w:tr w:rsidR="009A504D" w:rsidRPr="00A45002" w14:paraId="50F6A02C"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CEA012D"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Β.102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BD5A4" w14:textId="77777777" w:rsidR="009A504D" w:rsidRPr="00C15386" w:rsidRDefault="009A504D" w:rsidP="009A504D">
            <w:pPr>
              <w:rPr>
                <w:rFonts w:ascii="Tahoma" w:hAnsi="Tahoma" w:cs="Tahoma"/>
                <w:sz w:val="20"/>
                <w:szCs w:val="20"/>
              </w:rPr>
            </w:pPr>
            <w:r w:rsidRPr="000D5353">
              <w:rPr>
                <w:rFonts w:ascii="Tahoma" w:hAnsi="Tahoma" w:cs="Tahoma"/>
                <w:sz w:val="20"/>
                <w:szCs w:val="20"/>
              </w:rPr>
              <w:t>ΧΑΡΤΟΝΙ Α4 ΑΥΤΟΚΟΛΛΗΤΟ 210 gr/m</w:t>
            </w:r>
            <w:r w:rsidRPr="000D5353">
              <w:rPr>
                <w:rFonts w:ascii="Tahoma" w:hAnsi="Tahoma" w:cs="Tahoma"/>
                <w:sz w:val="20"/>
                <w:szCs w:val="20"/>
                <w:vertAlign w:val="superscript"/>
              </w:rPr>
              <w:t>2</w:t>
            </w:r>
            <w:r w:rsidRPr="000D5353">
              <w:rPr>
                <w:rFonts w:ascii="Tahoma" w:hAnsi="Tahoma" w:cs="Tahoma"/>
                <w:sz w:val="20"/>
                <w:szCs w:val="20"/>
              </w:rPr>
              <w:t xml:space="preserve"> (ΔΕΣΜΙΔΑ 100 ΦΥΛΛΩΝ)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A7FDA8F"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5F05B97" w14:textId="293BDDE9" w:rsidR="009A504D" w:rsidRPr="00A54B17" w:rsidRDefault="009A504D" w:rsidP="009A504D">
            <w:pPr>
              <w:jc w:val="center"/>
              <w:rPr>
                <w:rFonts w:ascii="Tahoma" w:hAnsi="Tahoma" w:cs="Tahoma"/>
                <w:sz w:val="20"/>
                <w:szCs w:val="20"/>
              </w:rPr>
            </w:pPr>
            <w:r>
              <w:rPr>
                <w:rFonts w:ascii="Tahoma" w:hAnsi="Tahoma" w:cs="Tahoma"/>
                <w:color w:val="000000"/>
                <w:sz w:val="20"/>
                <w:szCs w:val="20"/>
              </w:rPr>
              <w:t>5</w:t>
            </w:r>
          </w:p>
        </w:tc>
      </w:tr>
      <w:tr w:rsidR="009A504D" w:rsidRPr="00A45002" w14:paraId="7F8A8EB9"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06B9C8A"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Β.103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12AD4" w14:textId="04580C99" w:rsidR="009A504D" w:rsidRPr="000D5353" w:rsidRDefault="009A504D" w:rsidP="009A504D">
            <w:pPr>
              <w:rPr>
                <w:rFonts w:ascii="Tahoma" w:hAnsi="Tahoma" w:cs="Tahoma"/>
                <w:sz w:val="20"/>
                <w:szCs w:val="20"/>
              </w:rPr>
            </w:pPr>
            <w:r>
              <w:rPr>
                <w:rFonts w:ascii="Tahoma" w:hAnsi="Tahoma" w:cs="Tahoma"/>
                <w:sz w:val="20"/>
                <w:szCs w:val="20"/>
              </w:rPr>
              <w:t xml:space="preserve">ΧΑΡΤΟΝΙ ΚΑΝΣΟΝ </w:t>
            </w:r>
            <w:r w:rsidR="000B7AC0">
              <w:rPr>
                <w:rFonts w:ascii="Tahoma" w:hAnsi="Tahoma" w:cs="Tahoma"/>
                <w:sz w:val="20"/>
                <w:szCs w:val="20"/>
              </w:rPr>
              <w:t>–</w:t>
            </w:r>
            <w:r>
              <w:rPr>
                <w:rFonts w:ascii="Tahoma" w:hAnsi="Tahoma" w:cs="Tahoma"/>
                <w:sz w:val="20"/>
                <w:szCs w:val="20"/>
              </w:rPr>
              <w:t xml:space="preserve"> ΦΩΤΟΚΑΡΤΟΝ ΜΕ ΣΧΕΔΙΑ  (ΡΙΓΕΣ, ΠΟΥΑ, ΓΡΑΣΙΔΙ, ΒΟΤΣΑΛΑ, ΧΡΙΣΤΟΥΓΕΝΝΑ, GLITTER, ΚΤΛ) 50Χ70cm 300 gr/m</w:t>
            </w:r>
            <w:r>
              <w:rPr>
                <w:rFonts w:ascii="Tahoma" w:hAnsi="Tahoma" w:cs="Tahoma"/>
                <w:sz w:val="20"/>
                <w:szCs w:val="20"/>
                <w:vertAlign w:val="superscript"/>
              </w:rPr>
              <w:t>2</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9B4F8E8"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EBDB9B7" w14:textId="07B83FDA" w:rsidR="009A504D" w:rsidRPr="00A54B17" w:rsidRDefault="009A504D" w:rsidP="009A504D">
            <w:pPr>
              <w:jc w:val="center"/>
              <w:rPr>
                <w:rFonts w:ascii="Tahoma" w:hAnsi="Tahoma" w:cs="Tahoma"/>
                <w:sz w:val="20"/>
                <w:szCs w:val="20"/>
              </w:rPr>
            </w:pPr>
            <w:r>
              <w:rPr>
                <w:rFonts w:ascii="Tahoma" w:hAnsi="Tahoma" w:cs="Tahoma"/>
                <w:color w:val="000000"/>
                <w:sz w:val="20"/>
                <w:szCs w:val="20"/>
              </w:rPr>
              <w:t>180</w:t>
            </w:r>
          </w:p>
        </w:tc>
      </w:tr>
      <w:tr w:rsidR="009A504D" w:rsidRPr="00A45002" w14:paraId="1897D3D8"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192491F" w14:textId="77777777" w:rsidR="009A504D" w:rsidRDefault="009A504D" w:rsidP="009A504D">
            <w:pPr>
              <w:jc w:val="center"/>
              <w:rPr>
                <w:rFonts w:ascii="Tahoma" w:hAnsi="Tahoma" w:cs="Tahoma"/>
                <w:color w:val="000000"/>
                <w:sz w:val="20"/>
                <w:szCs w:val="20"/>
              </w:rPr>
            </w:pPr>
            <w:r>
              <w:rPr>
                <w:rFonts w:ascii="Tahoma" w:hAnsi="Tahoma" w:cs="Tahoma"/>
                <w:color w:val="000000"/>
                <w:sz w:val="20"/>
                <w:szCs w:val="20"/>
              </w:rPr>
              <w:t>Β.104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BCBC1" w14:textId="77777777" w:rsidR="009A504D" w:rsidRDefault="009A504D" w:rsidP="009A504D">
            <w:pPr>
              <w:rPr>
                <w:rFonts w:ascii="Tahoma" w:hAnsi="Tahoma" w:cs="Tahoma"/>
                <w:sz w:val="20"/>
                <w:szCs w:val="20"/>
              </w:rPr>
            </w:pPr>
            <w:r>
              <w:rPr>
                <w:rFonts w:ascii="Tahoma" w:hAnsi="Tahoma" w:cs="Tahoma"/>
                <w:sz w:val="20"/>
                <w:szCs w:val="20"/>
              </w:rPr>
              <w:t>ΧΑΡΤΟΝΙ ΚΑΝΣΟΝ 50Χ70cm 220 gr/m</w:t>
            </w:r>
            <w:r>
              <w:rPr>
                <w:rFonts w:ascii="Tahoma" w:hAnsi="Tahoma" w:cs="Tahoma"/>
                <w:sz w:val="20"/>
                <w:szCs w:val="20"/>
                <w:vertAlign w:val="superscript"/>
              </w:rPr>
              <w:t>2</w:t>
            </w:r>
            <w:r>
              <w:rPr>
                <w:rFonts w:ascii="Tahoma" w:hAnsi="Tahoma" w:cs="Tahoma"/>
                <w:sz w:val="20"/>
                <w:szCs w:val="20"/>
              </w:rPr>
              <w:t xml:space="preserve"> ΑΣΗΜΕΝΙΟ/ΧΡΥΣΟ</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3948C5F"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4D9F4F9" w14:textId="4E51EEB0" w:rsidR="009A504D" w:rsidRPr="00A54B17" w:rsidRDefault="009A504D" w:rsidP="009A504D">
            <w:pPr>
              <w:jc w:val="center"/>
              <w:rPr>
                <w:rFonts w:ascii="Calibri" w:hAnsi="Calibri" w:cs="Calibri"/>
                <w:bCs/>
                <w:color w:val="000000"/>
                <w:sz w:val="22"/>
                <w:szCs w:val="22"/>
              </w:rPr>
            </w:pPr>
            <w:r>
              <w:rPr>
                <w:rFonts w:ascii="Tahoma" w:hAnsi="Tahoma" w:cs="Tahoma"/>
                <w:color w:val="000000"/>
                <w:sz w:val="20"/>
                <w:szCs w:val="20"/>
              </w:rPr>
              <w:t>260</w:t>
            </w:r>
          </w:p>
        </w:tc>
      </w:tr>
      <w:tr w:rsidR="009A504D" w:rsidRPr="00A45002" w14:paraId="0EA2D843"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3A6C1B7"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Β.105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23E74" w14:textId="77777777" w:rsidR="009A504D" w:rsidRPr="00C15386" w:rsidRDefault="009A504D" w:rsidP="009A504D">
            <w:pPr>
              <w:rPr>
                <w:rFonts w:ascii="Tahoma" w:hAnsi="Tahoma" w:cs="Tahoma"/>
                <w:sz w:val="20"/>
                <w:szCs w:val="20"/>
              </w:rPr>
            </w:pPr>
            <w:r>
              <w:rPr>
                <w:rFonts w:ascii="Tahoma" w:hAnsi="Tahoma" w:cs="Tahoma"/>
                <w:sz w:val="20"/>
                <w:szCs w:val="20"/>
              </w:rPr>
              <w:t>ΧΑΡΤΟΝΙ ΚΑΝΣΟΝ 50Χ70cm 220 gr/m</w:t>
            </w:r>
            <w:r>
              <w:rPr>
                <w:rFonts w:ascii="Tahoma" w:hAnsi="Tahoma" w:cs="Tahoma"/>
                <w:sz w:val="20"/>
                <w:szCs w:val="20"/>
                <w:vertAlign w:val="superscript"/>
              </w:rPr>
              <w:t>2</w:t>
            </w:r>
            <w:r>
              <w:rPr>
                <w:rFonts w:ascii="Tahoma" w:hAnsi="Tahoma" w:cs="Tahoma"/>
                <w:sz w:val="20"/>
                <w:szCs w:val="20"/>
              </w:rPr>
              <w:t xml:space="preserve"> ΔΙΑΦΟΡΑ ΧΡΩΜΑΤΑ</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702D216"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2429033" w14:textId="5B768E19" w:rsidR="009A504D" w:rsidRPr="00A54B17" w:rsidRDefault="009A504D" w:rsidP="009A504D">
            <w:pPr>
              <w:jc w:val="center"/>
              <w:rPr>
                <w:rFonts w:ascii="Tahoma" w:hAnsi="Tahoma" w:cs="Tahoma"/>
                <w:sz w:val="20"/>
                <w:szCs w:val="20"/>
              </w:rPr>
            </w:pPr>
            <w:r>
              <w:rPr>
                <w:rFonts w:ascii="Tahoma" w:hAnsi="Tahoma" w:cs="Tahoma"/>
                <w:color w:val="000000"/>
                <w:sz w:val="20"/>
                <w:szCs w:val="20"/>
              </w:rPr>
              <w:t>1200</w:t>
            </w:r>
          </w:p>
        </w:tc>
      </w:tr>
      <w:tr w:rsidR="009A504D" w:rsidRPr="00A45002" w14:paraId="704089AD"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84F2CC1"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Β.106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4943F" w14:textId="77777777" w:rsidR="009A504D" w:rsidRPr="00C15386" w:rsidRDefault="009A504D" w:rsidP="009A504D">
            <w:pPr>
              <w:rPr>
                <w:rFonts w:ascii="Tahoma" w:hAnsi="Tahoma" w:cs="Tahoma"/>
                <w:sz w:val="20"/>
                <w:szCs w:val="20"/>
              </w:rPr>
            </w:pPr>
            <w:r>
              <w:rPr>
                <w:rFonts w:ascii="Tahoma" w:hAnsi="Tahoma" w:cs="Tahoma"/>
                <w:sz w:val="20"/>
                <w:szCs w:val="20"/>
              </w:rPr>
              <w:t>ΧΑΡΤΟΝΙ ΚΟΥΣΕ 70Χ100cm 300 gr/m</w:t>
            </w:r>
            <w:r>
              <w:rPr>
                <w:rFonts w:ascii="Tahoma" w:hAnsi="Tahoma" w:cs="Tahoma"/>
                <w:sz w:val="20"/>
                <w:szCs w:val="20"/>
                <w:vertAlign w:val="superscript"/>
              </w:rPr>
              <w:t>2</w:t>
            </w:r>
            <w:r>
              <w:rPr>
                <w:rFonts w:ascii="Tahoma" w:hAnsi="Tahoma" w:cs="Tahoma"/>
                <w:sz w:val="20"/>
                <w:szCs w:val="20"/>
              </w:rPr>
              <w:t xml:space="preserve">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3680E35"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9F5A826" w14:textId="2FF22290" w:rsidR="009A504D" w:rsidRPr="00A54B17" w:rsidRDefault="009A504D" w:rsidP="009A504D">
            <w:pPr>
              <w:jc w:val="center"/>
              <w:rPr>
                <w:rFonts w:ascii="Tahoma" w:hAnsi="Tahoma" w:cs="Tahoma"/>
                <w:sz w:val="20"/>
                <w:szCs w:val="20"/>
              </w:rPr>
            </w:pPr>
            <w:r>
              <w:rPr>
                <w:rFonts w:ascii="Tahoma" w:hAnsi="Tahoma" w:cs="Tahoma"/>
                <w:color w:val="000000"/>
                <w:sz w:val="20"/>
                <w:szCs w:val="20"/>
              </w:rPr>
              <w:t>130</w:t>
            </w:r>
          </w:p>
        </w:tc>
      </w:tr>
      <w:tr w:rsidR="009A504D" w:rsidRPr="00A45002" w14:paraId="4929C84C"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6EEA3D0"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Β.107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F470B" w14:textId="77777777" w:rsidR="009A504D" w:rsidRPr="00C15386" w:rsidRDefault="009A504D" w:rsidP="009A504D">
            <w:pPr>
              <w:rPr>
                <w:rFonts w:ascii="Tahoma" w:hAnsi="Tahoma" w:cs="Tahoma"/>
                <w:sz w:val="20"/>
                <w:szCs w:val="20"/>
              </w:rPr>
            </w:pPr>
            <w:r>
              <w:rPr>
                <w:rFonts w:ascii="Tahoma" w:hAnsi="Tahoma" w:cs="Tahoma"/>
                <w:sz w:val="20"/>
                <w:szCs w:val="20"/>
              </w:rPr>
              <w:t>ΧΑΡΤΟΝΙ ΜΕΤΑΛΛΙΖΕ ΔΙΠΛΗΣ ΟΨΕΩΣ 50Χ70cm 250 gr/m</w:t>
            </w:r>
            <w:r>
              <w:rPr>
                <w:rFonts w:ascii="Tahoma" w:hAnsi="Tahoma" w:cs="Tahoma"/>
                <w:sz w:val="20"/>
                <w:szCs w:val="20"/>
                <w:vertAlign w:val="superscript"/>
              </w:rPr>
              <w:t>2</w:t>
            </w:r>
            <w:r>
              <w:rPr>
                <w:rFonts w:ascii="Tahoma" w:hAnsi="Tahoma" w:cs="Tahoma"/>
                <w:sz w:val="20"/>
                <w:szCs w:val="20"/>
              </w:rPr>
              <w:t xml:space="preserve"> ΑΣΗΜΕΝΙΟ/ΧΡΥΣΟ</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1253ACD"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C4DA116" w14:textId="56F76AAB" w:rsidR="009A504D" w:rsidRPr="00A54B17" w:rsidRDefault="009A504D" w:rsidP="009A504D">
            <w:pPr>
              <w:jc w:val="center"/>
              <w:rPr>
                <w:rFonts w:ascii="Tahoma" w:hAnsi="Tahoma" w:cs="Tahoma"/>
                <w:sz w:val="20"/>
                <w:szCs w:val="20"/>
              </w:rPr>
            </w:pPr>
            <w:r>
              <w:rPr>
                <w:rFonts w:ascii="Tahoma" w:hAnsi="Tahoma" w:cs="Tahoma"/>
                <w:color w:val="000000"/>
                <w:sz w:val="20"/>
                <w:szCs w:val="20"/>
              </w:rPr>
              <w:t>130</w:t>
            </w:r>
          </w:p>
        </w:tc>
      </w:tr>
      <w:tr w:rsidR="009A504D" w:rsidRPr="00A45002" w14:paraId="5C9DA4C9"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2F5D676"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Β.108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15851" w14:textId="77777777" w:rsidR="009A504D" w:rsidRPr="00C15386" w:rsidRDefault="009A504D" w:rsidP="009A504D">
            <w:pPr>
              <w:rPr>
                <w:rFonts w:ascii="Tahoma" w:hAnsi="Tahoma" w:cs="Tahoma"/>
                <w:sz w:val="20"/>
                <w:szCs w:val="20"/>
              </w:rPr>
            </w:pPr>
            <w:r>
              <w:rPr>
                <w:rFonts w:ascii="Tahoma" w:hAnsi="Tahoma" w:cs="Tahoma"/>
                <w:sz w:val="20"/>
                <w:szCs w:val="20"/>
              </w:rPr>
              <w:t>ΧΑΡΤΟΝΙ ΟΝΤΟΥΛΕ 100cmΧ10m 300 gr/m</w:t>
            </w:r>
            <w:r>
              <w:rPr>
                <w:rFonts w:ascii="Tahoma" w:hAnsi="Tahoma" w:cs="Tahoma"/>
                <w:sz w:val="20"/>
                <w:szCs w:val="20"/>
                <w:vertAlign w:val="superscript"/>
              </w:rPr>
              <w:t>2</w:t>
            </w:r>
            <w:r>
              <w:rPr>
                <w:rFonts w:ascii="Tahoma" w:hAnsi="Tahoma" w:cs="Tahoma"/>
                <w:sz w:val="20"/>
                <w:szCs w:val="20"/>
              </w:rPr>
              <w:t xml:space="preserve"> ΦΥΣΙΚΟ ΧΡΩΜΑ (ΡΟΛΟ 3 ΚΙΛΩΝ)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5C15E108"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E66E64B" w14:textId="3932352C" w:rsidR="009A504D" w:rsidRPr="00A54B17" w:rsidRDefault="009A504D" w:rsidP="009A504D">
            <w:pPr>
              <w:jc w:val="center"/>
              <w:rPr>
                <w:rFonts w:ascii="Tahoma" w:hAnsi="Tahoma" w:cs="Tahoma"/>
                <w:sz w:val="20"/>
                <w:szCs w:val="20"/>
              </w:rPr>
            </w:pPr>
            <w:r>
              <w:rPr>
                <w:rFonts w:ascii="Tahoma" w:hAnsi="Tahoma" w:cs="Tahoma"/>
                <w:color w:val="000000"/>
                <w:sz w:val="20"/>
                <w:szCs w:val="20"/>
              </w:rPr>
              <w:t>15</w:t>
            </w:r>
          </w:p>
        </w:tc>
      </w:tr>
      <w:tr w:rsidR="009A504D" w:rsidRPr="00A45002" w14:paraId="09E4E6C0"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6C78F2F"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Β.109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CC195" w14:textId="77777777" w:rsidR="009A504D" w:rsidRPr="00C15386" w:rsidRDefault="009A504D" w:rsidP="009A504D">
            <w:pPr>
              <w:rPr>
                <w:rFonts w:ascii="Tahoma" w:hAnsi="Tahoma" w:cs="Tahoma"/>
                <w:sz w:val="20"/>
                <w:szCs w:val="20"/>
              </w:rPr>
            </w:pPr>
            <w:r>
              <w:rPr>
                <w:rFonts w:ascii="Tahoma" w:hAnsi="Tahoma" w:cs="Tahoma"/>
                <w:sz w:val="20"/>
                <w:szCs w:val="20"/>
              </w:rPr>
              <w:t>ΧΑΡΤΟΝΙ ΟΝΤΟΥΛΕ 50Χ70cm 160 gr/m</w:t>
            </w:r>
            <w:r>
              <w:rPr>
                <w:rFonts w:ascii="Tahoma" w:hAnsi="Tahoma" w:cs="Tahoma"/>
                <w:sz w:val="20"/>
                <w:szCs w:val="20"/>
                <w:vertAlign w:val="superscript"/>
              </w:rPr>
              <w:t>2</w:t>
            </w:r>
            <w:r>
              <w:rPr>
                <w:rFonts w:ascii="Tahoma" w:hAnsi="Tahoma" w:cs="Tahoma"/>
                <w:sz w:val="20"/>
                <w:szCs w:val="20"/>
              </w:rPr>
              <w:t xml:space="preserve"> ΔΙΑΦΟΡΑ ΧΡΩΜΑΤΑ</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5A2B6438"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DB0922F" w14:textId="58D41738" w:rsidR="009A504D" w:rsidRPr="00A54B17" w:rsidRDefault="009A504D" w:rsidP="009A504D">
            <w:pPr>
              <w:jc w:val="center"/>
              <w:rPr>
                <w:rFonts w:ascii="Tahoma" w:hAnsi="Tahoma" w:cs="Tahoma"/>
                <w:sz w:val="20"/>
                <w:szCs w:val="20"/>
              </w:rPr>
            </w:pPr>
            <w:r>
              <w:rPr>
                <w:rFonts w:ascii="Tahoma" w:hAnsi="Tahoma" w:cs="Tahoma"/>
                <w:color w:val="000000"/>
                <w:sz w:val="20"/>
                <w:szCs w:val="20"/>
              </w:rPr>
              <w:t>170</w:t>
            </w:r>
          </w:p>
        </w:tc>
      </w:tr>
      <w:tr w:rsidR="009A504D" w:rsidRPr="00A45002" w14:paraId="1F455EB5"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D7506C7"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Β.110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1CE84" w14:textId="1F5F9490" w:rsidR="009A504D" w:rsidRPr="00C15386" w:rsidRDefault="009A504D" w:rsidP="009A504D">
            <w:pPr>
              <w:rPr>
                <w:rFonts w:ascii="Tahoma" w:hAnsi="Tahoma" w:cs="Tahoma"/>
                <w:sz w:val="20"/>
                <w:szCs w:val="20"/>
              </w:rPr>
            </w:pPr>
            <w:r>
              <w:rPr>
                <w:rFonts w:ascii="Tahoma" w:hAnsi="Tahoma" w:cs="Tahoma"/>
                <w:sz w:val="20"/>
                <w:szCs w:val="20"/>
              </w:rPr>
              <w:t xml:space="preserve">ΧΑΡΤΟΝΙ ΟΝΤΟΥΛΕ 50Χ70cm 160 gr/m2 ΧΡΥΣΟ </w:t>
            </w:r>
            <w:r w:rsidR="000B7AC0">
              <w:rPr>
                <w:rFonts w:ascii="Tahoma" w:hAnsi="Tahoma" w:cs="Tahoma"/>
                <w:sz w:val="20"/>
                <w:szCs w:val="20"/>
              </w:rPr>
              <w:t>–</w:t>
            </w:r>
            <w:r>
              <w:rPr>
                <w:rFonts w:ascii="Tahoma" w:hAnsi="Tahoma" w:cs="Tahoma"/>
                <w:sz w:val="20"/>
                <w:szCs w:val="20"/>
              </w:rPr>
              <w:t xml:space="preserve"> ΑΣΗΜΙ</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5DAC9011"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01FCE97" w14:textId="17DC1697" w:rsidR="009A504D" w:rsidRPr="00A54B17" w:rsidRDefault="009A504D" w:rsidP="009A504D">
            <w:pPr>
              <w:jc w:val="center"/>
              <w:rPr>
                <w:rFonts w:ascii="Tahoma" w:hAnsi="Tahoma" w:cs="Tahoma"/>
                <w:sz w:val="20"/>
                <w:szCs w:val="20"/>
              </w:rPr>
            </w:pPr>
            <w:r>
              <w:rPr>
                <w:rFonts w:ascii="Tahoma" w:hAnsi="Tahoma" w:cs="Tahoma"/>
                <w:color w:val="000000"/>
                <w:sz w:val="20"/>
                <w:szCs w:val="20"/>
              </w:rPr>
              <w:t>85</w:t>
            </w:r>
          </w:p>
        </w:tc>
      </w:tr>
      <w:tr w:rsidR="009A504D" w:rsidRPr="00A45002" w14:paraId="2579414D"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34F1627"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Β.111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1AC2F" w14:textId="77777777" w:rsidR="009A504D" w:rsidRPr="00C15386" w:rsidRDefault="009A504D" w:rsidP="009A504D">
            <w:pPr>
              <w:rPr>
                <w:rFonts w:ascii="Tahoma" w:hAnsi="Tahoma" w:cs="Tahoma"/>
                <w:sz w:val="20"/>
                <w:szCs w:val="20"/>
              </w:rPr>
            </w:pPr>
            <w:r>
              <w:rPr>
                <w:rFonts w:ascii="Tahoma" w:hAnsi="Tahoma" w:cs="Tahoma"/>
                <w:sz w:val="20"/>
                <w:szCs w:val="20"/>
              </w:rPr>
              <w:t>ΧΑΡΤΟΝΙ ΦΩΤΟΓΡΑΦΙΚΟ Α4 180 gr/m</w:t>
            </w:r>
            <w:r>
              <w:rPr>
                <w:rFonts w:ascii="Tahoma" w:hAnsi="Tahoma" w:cs="Tahoma"/>
                <w:sz w:val="20"/>
                <w:szCs w:val="20"/>
                <w:vertAlign w:val="superscript"/>
              </w:rPr>
              <w:t>2</w:t>
            </w:r>
            <w:r>
              <w:rPr>
                <w:rFonts w:ascii="Tahoma" w:hAnsi="Tahoma" w:cs="Tahoma"/>
                <w:sz w:val="20"/>
                <w:szCs w:val="20"/>
              </w:rPr>
              <w:t xml:space="preserve"> (ΔΕΣΜΙΔΑ 50 ΦΥΛΛΩΝ)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5D0774FE"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2202006" w14:textId="59EABC19" w:rsidR="009A504D" w:rsidRPr="00A54B17" w:rsidRDefault="009A504D" w:rsidP="009A504D">
            <w:pPr>
              <w:jc w:val="center"/>
              <w:rPr>
                <w:rFonts w:ascii="Tahoma" w:hAnsi="Tahoma" w:cs="Tahoma"/>
                <w:sz w:val="20"/>
                <w:szCs w:val="20"/>
              </w:rPr>
            </w:pPr>
            <w:r>
              <w:rPr>
                <w:rFonts w:ascii="Tahoma" w:hAnsi="Tahoma" w:cs="Tahoma"/>
                <w:color w:val="000000"/>
                <w:sz w:val="20"/>
                <w:szCs w:val="20"/>
              </w:rPr>
              <w:t>10</w:t>
            </w:r>
          </w:p>
        </w:tc>
      </w:tr>
      <w:tr w:rsidR="009A504D" w:rsidRPr="00A45002" w14:paraId="3A636C30"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7CAE684"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Β.112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A21A1" w14:textId="77777777" w:rsidR="009A504D" w:rsidRPr="00C15386" w:rsidRDefault="009A504D" w:rsidP="009A504D">
            <w:pPr>
              <w:rPr>
                <w:rFonts w:ascii="Tahoma" w:hAnsi="Tahoma" w:cs="Tahoma"/>
                <w:sz w:val="20"/>
                <w:szCs w:val="20"/>
              </w:rPr>
            </w:pPr>
            <w:r>
              <w:rPr>
                <w:rFonts w:ascii="Tahoma" w:hAnsi="Tahoma" w:cs="Tahoma"/>
                <w:sz w:val="20"/>
                <w:szCs w:val="20"/>
              </w:rPr>
              <w:t>ΧΙΟΝΙ ΤΡΙΜΜΑ (ΣΥΣΚΕΥΑΣΙΑ 20gr)</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FE908DB"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A05C500" w14:textId="12F1EB9D" w:rsidR="009A504D" w:rsidRPr="00A54B17" w:rsidRDefault="009A504D" w:rsidP="009A504D">
            <w:pPr>
              <w:jc w:val="center"/>
              <w:rPr>
                <w:rFonts w:ascii="Tahoma" w:hAnsi="Tahoma" w:cs="Tahoma"/>
                <w:sz w:val="20"/>
                <w:szCs w:val="20"/>
              </w:rPr>
            </w:pPr>
            <w:r>
              <w:rPr>
                <w:rFonts w:ascii="Tahoma" w:hAnsi="Tahoma" w:cs="Tahoma"/>
                <w:color w:val="000000"/>
                <w:sz w:val="20"/>
                <w:szCs w:val="20"/>
              </w:rPr>
              <w:t>40</w:t>
            </w:r>
          </w:p>
        </w:tc>
      </w:tr>
      <w:tr w:rsidR="009A504D" w:rsidRPr="00A45002" w14:paraId="3A2E765D"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33A4974"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Β.113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09CB7" w14:textId="77777777" w:rsidR="009A504D" w:rsidRPr="00C15386" w:rsidRDefault="009A504D" w:rsidP="009A504D">
            <w:pPr>
              <w:rPr>
                <w:rFonts w:ascii="Tahoma" w:hAnsi="Tahoma" w:cs="Tahoma"/>
                <w:sz w:val="20"/>
                <w:szCs w:val="20"/>
              </w:rPr>
            </w:pPr>
            <w:r>
              <w:rPr>
                <w:rFonts w:ascii="Tahoma" w:hAnsi="Tahoma" w:cs="Tahoma"/>
                <w:sz w:val="20"/>
                <w:szCs w:val="20"/>
              </w:rPr>
              <w:t>ΧΟΡΤΟ ΤΡΙΧΙΑ  (ΣΥΣΚΕΥΑΣΙΑ 40gr)</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428ED74"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12A2DDE" w14:textId="289DB985" w:rsidR="009A504D" w:rsidRPr="00A54B17" w:rsidRDefault="009A504D" w:rsidP="009A504D">
            <w:pPr>
              <w:jc w:val="center"/>
              <w:rPr>
                <w:rFonts w:ascii="Tahoma" w:hAnsi="Tahoma" w:cs="Tahoma"/>
                <w:sz w:val="20"/>
                <w:szCs w:val="20"/>
              </w:rPr>
            </w:pPr>
            <w:r>
              <w:rPr>
                <w:rFonts w:ascii="Tahoma" w:hAnsi="Tahoma" w:cs="Tahoma"/>
                <w:color w:val="000000"/>
                <w:sz w:val="20"/>
                <w:szCs w:val="20"/>
              </w:rPr>
              <w:t>80</w:t>
            </w:r>
          </w:p>
        </w:tc>
      </w:tr>
      <w:tr w:rsidR="009A504D" w:rsidRPr="00A45002" w14:paraId="101B5414"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37FAA06"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Β.114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A72A8" w14:textId="77777777" w:rsidR="009A504D" w:rsidRPr="00C15386" w:rsidRDefault="009A504D" w:rsidP="009A504D">
            <w:pPr>
              <w:rPr>
                <w:rFonts w:ascii="Tahoma" w:hAnsi="Tahoma" w:cs="Tahoma"/>
                <w:sz w:val="20"/>
                <w:szCs w:val="20"/>
              </w:rPr>
            </w:pPr>
            <w:r>
              <w:rPr>
                <w:rFonts w:ascii="Tahoma" w:hAnsi="Tahoma" w:cs="Tahoma"/>
                <w:sz w:val="20"/>
                <w:szCs w:val="20"/>
              </w:rPr>
              <w:t>ΧΟΡΤΟ ΧΕΙΡΟΤΕΧΝΙΑΣ (ΣΥΣΚΕΥΑΣΙΑ 1 KG)</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CFD85FF"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50A884A" w14:textId="2E9B4A47" w:rsidR="009A504D" w:rsidRPr="00A54B17" w:rsidRDefault="009A504D" w:rsidP="009A504D">
            <w:pPr>
              <w:jc w:val="center"/>
              <w:rPr>
                <w:rFonts w:ascii="Tahoma" w:hAnsi="Tahoma" w:cs="Tahoma"/>
                <w:sz w:val="20"/>
                <w:szCs w:val="20"/>
              </w:rPr>
            </w:pPr>
            <w:r>
              <w:rPr>
                <w:rFonts w:ascii="Tahoma" w:hAnsi="Tahoma" w:cs="Tahoma"/>
                <w:color w:val="000000"/>
                <w:sz w:val="20"/>
                <w:szCs w:val="20"/>
              </w:rPr>
              <w:t>50</w:t>
            </w:r>
          </w:p>
        </w:tc>
      </w:tr>
      <w:tr w:rsidR="009A504D" w:rsidRPr="00A45002" w14:paraId="19CEC014"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3754AE7"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Β.115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725E8" w14:textId="77777777" w:rsidR="009A504D" w:rsidRPr="00C15386" w:rsidRDefault="009A504D" w:rsidP="009A504D">
            <w:pPr>
              <w:rPr>
                <w:rFonts w:ascii="Tahoma" w:hAnsi="Tahoma" w:cs="Tahoma"/>
                <w:sz w:val="20"/>
                <w:szCs w:val="20"/>
              </w:rPr>
            </w:pPr>
            <w:r>
              <w:rPr>
                <w:rFonts w:ascii="Tahoma" w:hAnsi="Tahoma" w:cs="Tahoma"/>
                <w:sz w:val="20"/>
                <w:szCs w:val="20"/>
              </w:rPr>
              <w:t>ΧΡΥΣΟΚΟΛΛΑ ΓΚΛΙΤΕΡ ΣΩΛΗΝΑΡΙΟ 11ml</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40612A5"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80603DA" w14:textId="5E02129D" w:rsidR="009A504D" w:rsidRPr="00A54B17" w:rsidRDefault="009A504D" w:rsidP="009A504D">
            <w:pPr>
              <w:jc w:val="center"/>
              <w:rPr>
                <w:rFonts w:ascii="Tahoma" w:hAnsi="Tahoma" w:cs="Tahoma"/>
                <w:sz w:val="20"/>
                <w:szCs w:val="20"/>
              </w:rPr>
            </w:pPr>
            <w:r>
              <w:rPr>
                <w:rFonts w:ascii="Tahoma" w:hAnsi="Tahoma" w:cs="Tahoma"/>
                <w:color w:val="000000"/>
                <w:sz w:val="20"/>
                <w:szCs w:val="20"/>
              </w:rPr>
              <w:t>75</w:t>
            </w:r>
          </w:p>
        </w:tc>
      </w:tr>
      <w:tr w:rsidR="009A504D" w:rsidRPr="00A45002" w14:paraId="5B7D9B47"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BAB78BD"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Β.116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3AA59" w14:textId="77777777" w:rsidR="009A504D" w:rsidRPr="00C15386" w:rsidRDefault="009A504D" w:rsidP="009A504D">
            <w:pPr>
              <w:rPr>
                <w:rFonts w:ascii="Tahoma" w:hAnsi="Tahoma" w:cs="Tahoma"/>
                <w:sz w:val="20"/>
                <w:szCs w:val="20"/>
              </w:rPr>
            </w:pPr>
            <w:r>
              <w:rPr>
                <w:rFonts w:ascii="Tahoma" w:hAnsi="Tahoma" w:cs="Tahoma"/>
                <w:sz w:val="20"/>
                <w:szCs w:val="20"/>
              </w:rPr>
              <w:t>ΧΡΥΣΟΣΚΟΝΗ ΑΛΑΤΙΕΡΑ ΛΕΠΤΗ  8gr</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AEB014E"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49DF99C" w14:textId="26DF3363" w:rsidR="009A504D" w:rsidRPr="00A54B17" w:rsidRDefault="009A504D" w:rsidP="009A504D">
            <w:pPr>
              <w:jc w:val="center"/>
              <w:rPr>
                <w:rFonts w:ascii="Tahoma" w:hAnsi="Tahoma" w:cs="Tahoma"/>
                <w:sz w:val="20"/>
                <w:szCs w:val="20"/>
              </w:rPr>
            </w:pPr>
            <w:r>
              <w:rPr>
                <w:rFonts w:ascii="Tahoma" w:hAnsi="Tahoma" w:cs="Tahoma"/>
                <w:color w:val="000000"/>
                <w:sz w:val="20"/>
                <w:szCs w:val="20"/>
              </w:rPr>
              <w:t>60</w:t>
            </w:r>
          </w:p>
        </w:tc>
      </w:tr>
      <w:tr w:rsidR="009A504D" w:rsidRPr="00A45002" w14:paraId="7E117E6E"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CBAE92D"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Β.117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06340" w14:textId="77777777" w:rsidR="009A504D" w:rsidRPr="00C15386" w:rsidRDefault="009A504D" w:rsidP="009A504D">
            <w:pPr>
              <w:rPr>
                <w:rFonts w:ascii="Tahoma" w:hAnsi="Tahoma" w:cs="Tahoma"/>
                <w:sz w:val="20"/>
                <w:szCs w:val="20"/>
              </w:rPr>
            </w:pPr>
            <w:r>
              <w:rPr>
                <w:rFonts w:ascii="Tahoma" w:hAnsi="Tahoma" w:cs="Tahoma"/>
                <w:sz w:val="20"/>
                <w:szCs w:val="20"/>
              </w:rPr>
              <w:t>ΧΡΥΣΟΣΚΟΝΗ ΑΛΑΤΙΕΡΑ ΜΕΓΑΛΗ 100gr</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233C6A7D"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FCE07E3" w14:textId="69991FD6" w:rsidR="009A504D" w:rsidRPr="00A54B17" w:rsidRDefault="009A504D" w:rsidP="009A504D">
            <w:pPr>
              <w:jc w:val="center"/>
              <w:rPr>
                <w:rFonts w:ascii="Tahoma" w:hAnsi="Tahoma" w:cs="Tahoma"/>
                <w:sz w:val="20"/>
                <w:szCs w:val="20"/>
              </w:rPr>
            </w:pPr>
            <w:r>
              <w:rPr>
                <w:rFonts w:ascii="Tahoma" w:hAnsi="Tahoma" w:cs="Tahoma"/>
                <w:color w:val="000000"/>
                <w:sz w:val="20"/>
                <w:szCs w:val="20"/>
              </w:rPr>
              <w:t>60</w:t>
            </w:r>
          </w:p>
        </w:tc>
      </w:tr>
      <w:tr w:rsidR="009A504D" w:rsidRPr="00A45002" w14:paraId="00A15515"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02C428B"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Β.118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17649" w14:textId="77777777" w:rsidR="009A504D" w:rsidRPr="00C15386" w:rsidRDefault="009A504D" w:rsidP="009A504D">
            <w:pPr>
              <w:rPr>
                <w:rFonts w:ascii="Tahoma" w:hAnsi="Tahoma" w:cs="Tahoma"/>
                <w:sz w:val="20"/>
                <w:szCs w:val="20"/>
              </w:rPr>
            </w:pPr>
            <w:r>
              <w:rPr>
                <w:rFonts w:ascii="Tahoma" w:hAnsi="Tahoma" w:cs="Tahoma"/>
                <w:sz w:val="20"/>
                <w:szCs w:val="20"/>
              </w:rPr>
              <w:t>ΧΡΩΜΑ ΖΩΓΡΑΦΙΚΗΣ ΑΚΡΥΛΙΚΟ (200ml)</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C23934D"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BD6F5D1" w14:textId="3DA64274" w:rsidR="009A504D" w:rsidRPr="00A54B17" w:rsidRDefault="009A504D" w:rsidP="009A504D">
            <w:pPr>
              <w:jc w:val="center"/>
              <w:rPr>
                <w:rFonts w:ascii="Tahoma" w:hAnsi="Tahoma" w:cs="Tahoma"/>
                <w:sz w:val="20"/>
                <w:szCs w:val="20"/>
              </w:rPr>
            </w:pPr>
            <w:r>
              <w:rPr>
                <w:rFonts w:ascii="Tahoma" w:hAnsi="Tahoma" w:cs="Tahoma"/>
                <w:color w:val="000000"/>
                <w:sz w:val="20"/>
                <w:szCs w:val="20"/>
              </w:rPr>
              <w:t>5</w:t>
            </w:r>
          </w:p>
        </w:tc>
      </w:tr>
      <w:tr w:rsidR="009A504D" w:rsidRPr="00A45002" w14:paraId="164912C4"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849A75F"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Β.119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A6CFD0" w14:textId="77777777" w:rsidR="009A504D" w:rsidRPr="00C15386" w:rsidRDefault="009A504D" w:rsidP="009A504D">
            <w:pPr>
              <w:rPr>
                <w:rFonts w:ascii="Tahoma" w:hAnsi="Tahoma" w:cs="Tahoma"/>
                <w:sz w:val="20"/>
                <w:szCs w:val="20"/>
              </w:rPr>
            </w:pPr>
            <w:r>
              <w:rPr>
                <w:rFonts w:ascii="Tahoma" w:hAnsi="Tahoma" w:cs="Tahoma"/>
                <w:sz w:val="20"/>
                <w:szCs w:val="20"/>
              </w:rPr>
              <w:t>ΧΡΩΜΑ ΖΩΓΡΑΦΙΚΗΣ ΑΚΡΥΛΙΚΟ (75ml)</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67F3DDF"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A756FA6" w14:textId="55D1F440" w:rsidR="009A504D" w:rsidRPr="00A54B17" w:rsidRDefault="009A504D" w:rsidP="009A504D">
            <w:pPr>
              <w:jc w:val="center"/>
              <w:rPr>
                <w:rFonts w:ascii="Tahoma" w:hAnsi="Tahoma" w:cs="Tahoma"/>
                <w:sz w:val="20"/>
                <w:szCs w:val="20"/>
              </w:rPr>
            </w:pPr>
            <w:r>
              <w:rPr>
                <w:rFonts w:ascii="Tahoma" w:hAnsi="Tahoma" w:cs="Tahoma"/>
                <w:color w:val="000000"/>
                <w:sz w:val="20"/>
                <w:szCs w:val="20"/>
              </w:rPr>
              <w:t>285</w:t>
            </w:r>
          </w:p>
        </w:tc>
      </w:tr>
      <w:tr w:rsidR="009A504D" w:rsidRPr="00A45002" w14:paraId="1516E17A"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2F0AC72"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Β.121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455AD" w14:textId="77777777" w:rsidR="009A504D" w:rsidRPr="00C15386" w:rsidRDefault="009A504D" w:rsidP="009A504D">
            <w:pPr>
              <w:rPr>
                <w:rFonts w:ascii="Tahoma" w:hAnsi="Tahoma" w:cs="Tahoma"/>
                <w:sz w:val="20"/>
                <w:szCs w:val="20"/>
              </w:rPr>
            </w:pPr>
            <w:r>
              <w:rPr>
                <w:rFonts w:ascii="Tahoma" w:hAnsi="Tahoma" w:cs="Tahoma"/>
                <w:sz w:val="20"/>
                <w:szCs w:val="20"/>
              </w:rPr>
              <w:t>ΧΡΩΜΑ ΖΩΓΡΑΦΙΚΗΣ ΤΕΜΠΕΡΑ 1.000ml</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5279388"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A539F67" w14:textId="734D1F4C" w:rsidR="009A504D" w:rsidRPr="00A54B17" w:rsidRDefault="009A504D" w:rsidP="009A504D">
            <w:pPr>
              <w:jc w:val="center"/>
              <w:rPr>
                <w:rFonts w:ascii="Tahoma" w:hAnsi="Tahoma" w:cs="Tahoma"/>
                <w:sz w:val="20"/>
                <w:szCs w:val="20"/>
              </w:rPr>
            </w:pPr>
            <w:r>
              <w:rPr>
                <w:rFonts w:ascii="Tahoma" w:hAnsi="Tahoma" w:cs="Tahoma"/>
                <w:color w:val="000000"/>
                <w:sz w:val="20"/>
                <w:szCs w:val="20"/>
              </w:rPr>
              <w:t>200</w:t>
            </w:r>
          </w:p>
        </w:tc>
      </w:tr>
      <w:tr w:rsidR="009A504D" w:rsidRPr="00A45002" w14:paraId="6B778A87"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9D4BB7F" w14:textId="77777777" w:rsidR="009A504D" w:rsidRDefault="009A504D" w:rsidP="009A504D">
            <w:pPr>
              <w:jc w:val="center"/>
              <w:rPr>
                <w:rFonts w:ascii="Tahoma" w:hAnsi="Tahoma" w:cs="Tahoma"/>
                <w:color w:val="000000"/>
                <w:sz w:val="20"/>
                <w:szCs w:val="20"/>
              </w:rPr>
            </w:pPr>
            <w:r>
              <w:rPr>
                <w:rFonts w:ascii="Tahoma" w:hAnsi="Tahoma" w:cs="Tahoma"/>
                <w:color w:val="000000"/>
                <w:sz w:val="20"/>
                <w:szCs w:val="20"/>
              </w:rPr>
              <w:t>Β.122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9B720" w14:textId="77777777" w:rsidR="009A504D" w:rsidRDefault="009A504D" w:rsidP="009A504D">
            <w:pPr>
              <w:rPr>
                <w:rFonts w:ascii="Tahoma" w:hAnsi="Tahoma" w:cs="Tahoma"/>
                <w:sz w:val="20"/>
                <w:szCs w:val="20"/>
              </w:rPr>
            </w:pPr>
            <w:r>
              <w:rPr>
                <w:rFonts w:ascii="Tahoma" w:hAnsi="Tahoma" w:cs="Tahoma"/>
                <w:sz w:val="20"/>
                <w:szCs w:val="20"/>
              </w:rPr>
              <w:t xml:space="preserve">ΧΡΩΜΑ ΖΩΓΡΑΦΙΚΗΣ ΤΕΜΠΕΡΑ ΑΚΡΥΛΙΚH CMP 300ml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863251D"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E937EE3" w14:textId="2630B918" w:rsidR="009A504D" w:rsidRPr="00A54B17" w:rsidRDefault="009A504D" w:rsidP="009A504D">
            <w:pPr>
              <w:jc w:val="center"/>
              <w:rPr>
                <w:rFonts w:ascii="Calibri" w:hAnsi="Calibri" w:cs="Calibri"/>
                <w:bCs/>
                <w:color w:val="000000"/>
                <w:sz w:val="22"/>
                <w:szCs w:val="22"/>
              </w:rPr>
            </w:pPr>
            <w:r>
              <w:rPr>
                <w:rFonts w:ascii="Tahoma" w:hAnsi="Tahoma" w:cs="Tahoma"/>
                <w:color w:val="000000"/>
                <w:sz w:val="20"/>
                <w:szCs w:val="20"/>
              </w:rPr>
              <w:t>50</w:t>
            </w:r>
          </w:p>
        </w:tc>
      </w:tr>
      <w:tr w:rsidR="009A504D" w:rsidRPr="00A45002" w14:paraId="5C73294D"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A73C165"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Β.124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F424A" w14:textId="77777777" w:rsidR="009A504D" w:rsidRPr="00C15386" w:rsidRDefault="009A504D" w:rsidP="009A504D">
            <w:pPr>
              <w:rPr>
                <w:rFonts w:ascii="Tahoma" w:hAnsi="Tahoma" w:cs="Tahoma"/>
                <w:sz w:val="20"/>
                <w:szCs w:val="20"/>
              </w:rPr>
            </w:pPr>
            <w:r>
              <w:rPr>
                <w:rFonts w:ascii="Tahoma" w:hAnsi="Tahoma" w:cs="Tahoma"/>
                <w:sz w:val="20"/>
                <w:szCs w:val="20"/>
              </w:rPr>
              <w:t>ΨΑΛΙΔΙ ΠΑΙΔΙΚΟ 13cm</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2B2F01BA"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5620553" w14:textId="76D9C641" w:rsidR="009A504D" w:rsidRPr="00A54B17" w:rsidRDefault="009A504D" w:rsidP="009A504D">
            <w:pPr>
              <w:jc w:val="center"/>
              <w:rPr>
                <w:rFonts w:ascii="Tahoma" w:hAnsi="Tahoma" w:cs="Tahoma"/>
                <w:sz w:val="20"/>
                <w:szCs w:val="20"/>
              </w:rPr>
            </w:pPr>
            <w:r>
              <w:rPr>
                <w:rFonts w:ascii="Tahoma" w:hAnsi="Tahoma" w:cs="Tahoma"/>
                <w:color w:val="000000"/>
                <w:sz w:val="20"/>
                <w:szCs w:val="20"/>
              </w:rPr>
              <w:t>260</w:t>
            </w:r>
          </w:p>
        </w:tc>
      </w:tr>
      <w:tr w:rsidR="009A504D" w:rsidRPr="00A45002" w14:paraId="56AE6548" w14:textId="77777777" w:rsidTr="00F6484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9045B3E" w14:textId="77777777" w:rsidR="009A504D" w:rsidRPr="00C15386" w:rsidRDefault="009A504D" w:rsidP="009A504D">
            <w:pPr>
              <w:jc w:val="center"/>
              <w:rPr>
                <w:rFonts w:ascii="Tahoma" w:hAnsi="Tahoma" w:cs="Tahoma"/>
                <w:sz w:val="20"/>
                <w:szCs w:val="20"/>
              </w:rPr>
            </w:pPr>
            <w:r>
              <w:rPr>
                <w:rFonts w:ascii="Tahoma" w:hAnsi="Tahoma" w:cs="Tahoma"/>
                <w:color w:val="000000"/>
                <w:sz w:val="20"/>
                <w:szCs w:val="20"/>
              </w:rPr>
              <w:t>Β.125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D456C" w14:textId="77777777" w:rsidR="009A504D" w:rsidRPr="00C15386" w:rsidRDefault="009A504D" w:rsidP="009A504D">
            <w:pPr>
              <w:rPr>
                <w:rFonts w:ascii="Tahoma" w:hAnsi="Tahoma" w:cs="Tahoma"/>
                <w:sz w:val="20"/>
                <w:szCs w:val="20"/>
              </w:rPr>
            </w:pPr>
            <w:r>
              <w:rPr>
                <w:rFonts w:ascii="Tahoma" w:hAnsi="Tahoma" w:cs="Tahoma"/>
                <w:sz w:val="20"/>
                <w:szCs w:val="20"/>
              </w:rPr>
              <w:t xml:space="preserve">ΨΑΛΙΔΙ ΠΑΙΔΙΚΟ 13cm ΓΙΑ ΑΡΙΣΤΕΡΟΧΕΙΡΕΣ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2ECD094A" w14:textId="77777777" w:rsidR="009A504D" w:rsidRPr="00C15386" w:rsidRDefault="009A504D" w:rsidP="009A504D">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AEA398C" w14:textId="2633F0D4" w:rsidR="009A504D" w:rsidRPr="00A54B17" w:rsidRDefault="009A504D" w:rsidP="009A504D">
            <w:pPr>
              <w:jc w:val="center"/>
              <w:rPr>
                <w:rFonts w:ascii="Tahoma" w:hAnsi="Tahoma" w:cs="Tahoma"/>
                <w:sz w:val="20"/>
                <w:szCs w:val="20"/>
              </w:rPr>
            </w:pPr>
            <w:r>
              <w:rPr>
                <w:rFonts w:ascii="Tahoma" w:hAnsi="Tahoma" w:cs="Tahoma"/>
                <w:color w:val="000000"/>
                <w:sz w:val="20"/>
                <w:szCs w:val="20"/>
              </w:rPr>
              <w:t>10</w:t>
            </w:r>
          </w:p>
        </w:tc>
      </w:tr>
    </w:tbl>
    <w:p w14:paraId="26654413" w14:textId="120839A9" w:rsidR="008A3D4C" w:rsidRDefault="008A3D4C" w:rsidP="001E01B9">
      <w:pPr>
        <w:tabs>
          <w:tab w:val="left" w:pos="5730"/>
        </w:tabs>
        <w:rPr>
          <w:rFonts w:ascii="Tahoma" w:hAnsi="Tahoma" w:cs="Tahoma"/>
          <w:sz w:val="20"/>
          <w:szCs w:val="20"/>
          <w:lang w:eastAsia="el-GR"/>
        </w:rPr>
      </w:pPr>
    </w:p>
    <w:p w14:paraId="6098C383" w14:textId="77777777" w:rsidR="00013BFF" w:rsidRDefault="00013BFF" w:rsidP="001E01B9">
      <w:pPr>
        <w:tabs>
          <w:tab w:val="left" w:pos="5730"/>
        </w:tabs>
        <w:rPr>
          <w:rFonts w:ascii="Tahoma" w:hAnsi="Tahoma" w:cs="Tahoma"/>
          <w:sz w:val="20"/>
          <w:szCs w:val="20"/>
          <w:lang w:eastAsia="el-GR"/>
        </w:rPr>
      </w:pPr>
    </w:p>
    <w:tbl>
      <w:tblPr>
        <w:tblStyle w:val="a9"/>
        <w:tblpPr w:leftFromText="180" w:rightFromText="180" w:vertAnchor="text" w:horzAnchor="margin" w:tblpXSpec="center" w:tblpY="19"/>
        <w:tblW w:w="10223" w:type="dxa"/>
        <w:tblLayout w:type="fixed"/>
        <w:tblLook w:val="04A0" w:firstRow="1" w:lastRow="0" w:firstColumn="1" w:lastColumn="0" w:noHBand="0" w:noVBand="1"/>
      </w:tblPr>
      <w:tblGrid>
        <w:gridCol w:w="983"/>
        <w:gridCol w:w="4128"/>
        <w:gridCol w:w="2550"/>
        <w:gridCol w:w="1276"/>
        <w:gridCol w:w="1286"/>
      </w:tblGrid>
      <w:tr w:rsidR="00013BFF" w:rsidRPr="00A45002" w14:paraId="76C2C58D" w14:textId="77777777" w:rsidTr="00FA0013">
        <w:trPr>
          <w:trHeight w:hRule="exact" w:val="567"/>
        </w:trPr>
        <w:tc>
          <w:tcPr>
            <w:tcW w:w="10223" w:type="dxa"/>
            <w:gridSpan w:val="5"/>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1417217" w14:textId="77777777" w:rsidR="00013BFF" w:rsidRPr="00A45002" w:rsidRDefault="00013BFF" w:rsidP="00FA0013">
            <w:pPr>
              <w:rPr>
                <w:rFonts w:ascii="Tahoma" w:hAnsi="Tahoma" w:cs="Tahoma"/>
                <w:sz w:val="20"/>
                <w:szCs w:val="20"/>
              </w:rPr>
            </w:pPr>
            <w:r w:rsidRPr="009551E0">
              <w:rPr>
                <w:rFonts w:ascii="Tahoma" w:hAnsi="Tahoma" w:cs="Tahoma"/>
                <w:b/>
                <w:sz w:val="20"/>
                <w:szCs w:val="20"/>
              </w:rPr>
              <w:t xml:space="preserve">ΟΜΑΔΑ </w:t>
            </w:r>
            <w:r>
              <w:rPr>
                <w:rFonts w:ascii="Tahoma" w:hAnsi="Tahoma" w:cs="Tahoma"/>
                <w:b/>
                <w:sz w:val="20"/>
                <w:szCs w:val="20"/>
              </w:rPr>
              <w:t>Β</w:t>
            </w:r>
            <w:r w:rsidRPr="004E3DB9">
              <w:rPr>
                <w:rFonts w:ascii="Tahoma" w:hAnsi="Tahoma" w:cs="Tahoma"/>
                <w:b/>
                <w:sz w:val="20"/>
                <w:szCs w:val="20"/>
              </w:rPr>
              <w:t>:</w:t>
            </w:r>
            <w:r w:rsidRPr="004E3DB9">
              <w:rPr>
                <w:rFonts w:ascii="Tahoma" w:hAnsi="Tahoma" w:cs="Tahoma"/>
                <w:b/>
                <w:bCs/>
                <w:sz w:val="20"/>
                <w:szCs w:val="20"/>
              </w:rPr>
              <w:t xml:space="preserve"> ΠΡΟΜΗΘΕΙΑ ΥΛΙΚΩΝ ΧΕΙΡΟΤΕΧΝΙΑΣ ΚΑΙ ΚΑΛΛΙΤΕΧΝΙΑΣ</w:t>
            </w:r>
          </w:p>
        </w:tc>
      </w:tr>
      <w:tr w:rsidR="00013BFF" w:rsidRPr="00A45002" w14:paraId="6DA6F403" w14:textId="77777777" w:rsidTr="00FA0013">
        <w:trPr>
          <w:trHeight w:hRule="exact" w:val="397"/>
        </w:trPr>
        <w:tc>
          <w:tcPr>
            <w:tcW w:w="5111" w:type="dxa"/>
            <w:gridSpan w:val="2"/>
            <w:tcBorders>
              <w:top w:val="single" w:sz="8" w:space="0" w:color="auto"/>
              <w:left w:val="single" w:sz="8" w:space="0" w:color="auto"/>
              <w:bottom w:val="single" w:sz="8" w:space="0" w:color="auto"/>
              <w:right w:val="nil"/>
            </w:tcBorders>
            <w:shd w:val="clear" w:color="auto" w:fill="D9E2F3" w:themeFill="accent1" w:themeFillTint="33"/>
            <w:vAlign w:val="center"/>
          </w:tcPr>
          <w:p w14:paraId="2921B353" w14:textId="77777777" w:rsidR="00013BFF" w:rsidRPr="00FF3EC7" w:rsidRDefault="00013BFF" w:rsidP="00FA0013">
            <w:pPr>
              <w:rPr>
                <w:rFonts w:ascii="Tahoma" w:hAnsi="Tahoma" w:cs="Tahoma"/>
                <w:b/>
                <w:sz w:val="20"/>
                <w:szCs w:val="20"/>
              </w:rPr>
            </w:pPr>
            <w:r>
              <w:rPr>
                <w:rFonts w:ascii="Tahoma" w:hAnsi="Tahoma" w:cs="Tahoma"/>
                <w:b/>
                <w:sz w:val="20"/>
                <w:szCs w:val="20"/>
              </w:rPr>
              <w:t>Ε΄ ΚΑΤΑΣΚΗΝΩΣΗ</w:t>
            </w:r>
          </w:p>
        </w:tc>
        <w:tc>
          <w:tcPr>
            <w:tcW w:w="5112" w:type="dxa"/>
            <w:gridSpan w:val="3"/>
            <w:tcBorders>
              <w:top w:val="single" w:sz="8" w:space="0" w:color="auto"/>
              <w:left w:val="nil"/>
              <w:bottom w:val="single" w:sz="8" w:space="0" w:color="auto"/>
              <w:right w:val="single" w:sz="8" w:space="0" w:color="auto"/>
            </w:tcBorders>
            <w:shd w:val="clear" w:color="auto" w:fill="D9E2F3" w:themeFill="accent1" w:themeFillTint="33"/>
            <w:vAlign w:val="center"/>
          </w:tcPr>
          <w:p w14:paraId="0CE94FCC" w14:textId="77777777" w:rsidR="00013BFF" w:rsidRPr="00FF3EC7" w:rsidRDefault="00013BFF" w:rsidP="00FA0013">
            <w:pPr>
              <w:jc w:val="right"/>
              <w:rPr>
                <w:rFonts w:ascii="Tahoma" w:hAnsi="Tahoma" w:cs="Tahoma"/>
                <w:b/>
                <w:sz w:val="20"/>
                <w:szCs w:val="20"/>
              </w:rPr>
            </w:pPr>
            <w:r>
              <w:rPr>
                <w:rFonts w:ascii="Tahoma" w:hAnsi="Tahoma" w:cs="Tahoma"/>
                <w:b/>
                <w:sz w:val="20"/>
                <w:szCs w:val="20"/>
              </w:rPr>
              <w:t>1.286,75€ + 308,82€ = 1.595,57€</w:t>
            </w:r>
          </w:p>
        </w:tc>
      </w:tr>
      <w:tr w:rsidR="00013BFF" w:rsidRPr="00A45002" w14:paraId="52973D64" w14:textId="77777777" w:rsidTr="00FA0013">
        <w:tc>
          <w:tcPr>
            <w:tcW w:w="10223" w:type="dxa"/>
            <w:gridSpan w:val="5"/>
            <w:tcBorders>
              <w:top w:val="single" w:sz="8" w:space="0" w:color="auto"/>
              <w:left w:val="single" w:sz="8" w:space="0" w:color="auto"/>
              <w:bottom w:val="single" w:sz="4" w:space="0" w:color="auto"/>
              <w:right w:val="single" w:sz="8" w:space="0" w:color="auto"/>
            </w:tcBorders>
            <w:shd w:val="clear" w:color="auto" w:fill="8EAADB" w:themeFill="accent1" w:themeFillTint="99"/>
            <w:vAlign w:val="center"/>
          </w:tcPr>
          <w:p w14:paraId="38EC0C0E" w14:textId="77777777" w:rsidR="00013BFF" w:rsidRPr="009551E0" w:rsidRDefault="00013BFF" w:rsidP="00FA0013">
            <w:pPr>
              <w:rPr>
                <w:rFonts w:ascii="Tahoma" w:hAnsi="Tahoma" w:cs="Tahoma"/>
                <w:b/>
                <w:sz w:val="20"/>
                <w:szCs w:val="20"/>
                <w:lang w:val="en-US"/>
              </w:rPr>
            </w:pPr>
            <w:r w:rsidRPr="009551E0">
              <w:rPr>
                <w:rFonts w:ascii="Tahoma" w:hAnsi="Tahoma" w:cs="Tahoma"/>
                <w:b/>
                <w:sz w:val="20"/>
                <w:szCs w:val="20"/>
                <w:lang w:val="en-US"/>
              </w:rPr>
              <w:t>CPV:</w:t>
            </w:r>
            <w:r>
              <w:t xml:space="preserve"> </w:t>
            </w:r>
            <w:r w:rsidRPr="00A711D4">
              <w:rPr>
                <w:rFonts w:ascii="Tahoma" w:hAnsi="Tahoma" w:cs="Tahoma"/>
                <w:b/>
                <w:sz w:val="20"/>
                <w:szCs w:val="20"/>
                <w:lang w:val="en-US"/>
              </w:rPr>
              <w:t>378</w:t>
            </w:r>
            <w:r>
              <w:rPr>
                <w:rFonts w:ascii="Tahoma" w:hAnsi="Tahoma" w:cs="Tahoma"/>
                <w:b/>
                <w:sz w:val="20"/>
                <w:szCs w:val="20"/>
              </w:rPr>
              <w:t>0</w:t>
            </w:r>
            <w:r w:rsidRPr="00A711D4">
              <w:rPr>
                <w:rFonts w:ascii="Tahoma" w:hAnsi="Tahoma" w:cs="Tahoma"/>
                <w:b/>
                <w:sz w:val="20"/>
                <w:szCs w:val="20"/>
                <w:lang w:val="en-US"/>
              </w:rPr>
              <w:t>0000-</w:t>
            </w:r>
            <w:r>
              <w:rPr>
                <w:rFonts w:ascii="Tahoma" w:hAnsi="Tahoma" w:cs="Tahoma"/>
                <w:b/>
                <w:sz w:val="20"/>
                <w:szCs w:val="20"/>
              </w:rPr>
              <w:t>6</w:t>
            </w:r>
          </w:p>
        </w:tc>
      </w:tr>
      <w:tr w:rsidR="00013BFF" w:rsidRPr="00A45002" w14:paraId="1B5CB38B" w14:textId="77777777" w:rsidTr="00FA0013">
        <w:tc>
          <w:tcPr>
            <w:tcW w:w="10223" w:type="dxa"/>
            <w:gridSpan w:val="5"/>
            <w:tcBorders>
              <w:top w:val="single" w:sz="8" w:space="0" w:color="auto"/>
              <w:left w:val="single" w:sz="8" w:space="0" w:color="auto"/>
              <w:bottom w:val="single" w:sz="4" w:space="0" w:color="auto"/>
              <w:right w:val="single" w:sz="8" w:space="0" w:color="auto"/>
            </w:tcBorders>
            <w:shd w:val="clear" w:color="auto" w:fill="8EAADB" w:themeFill="accent1" w:themeFillTint="99"/>
            <w:vAlign w:val="center"/>
          </w:tcPr>
          <w:p w14:paraId="0F1B0A09" w14:textId="77777777" w:rsidR="00013BFF" w:rsidRPr="00C05306" w:rsidRDefault="00013BFF" w:rsidP="00FA0013">
            <w:pPr>
              <w:rPr>
                <w:rFonts w:ascii="Tahoma" w:hAnsi="Tahoma" w:cs="Tahoma"/>
                <w:b/>
                <w:sz w:val="20"/>
                <w:szCs w:val="20"/>
              </w:rPr>
            </w:pPr>
            <w:r>
              <w:rPr>
                <w:rFonts w:ascii="Tahoma" w:hAnsi="Tahoma" w:cs="Tahoma"/>
                <w:b/>
                <w:sz w:val="20"/>
                <w:szCs w:val="20"/>
              </w:rPr>
              <w:t>ΑΛΕ: 055.2260989001</w:t>
            </w:r>
          </w:p>
        </w:tc>
      </w:tr>
      <w:tr w:rsidR="00013BFF" w:rsidRPr="00A45002" w14:paraId="20E0B9D8" w14:textId="77777777" w:rsidTr="00FA0013">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09EC8" w14:textId="77777777" w:rsidR="00013BFF" w:rsidRPr="00A45002" w:rsidRDefault="00013BFF" w:rsidP="00FA0013">
            <w:pPr>
              <w:jc w:val="center"/>
              <w:rPr>
                <w:rFonts w:ascii="Tahoma" w:hAnsi="Tahoma" w:cs="Tahoma"/>
                <w:sz w:val="20"/>
                <w:szCs w:val="20"/>
              </w:rPr>
            </w:pPr>
            <w:r w:rsidRPr="00A45002">
              <w:rPr>
                <w:rFonts w:ascii="Tahoma" w:hAnsi="Tahoma" w:cs="Tahoma"/>
                <w:sz w:val="20"/>
                <w:szCs w:val="20"/>
              </w:rPr>
              <w:t>Α/Α</w:t>
            </w:r>
          </w:p>
        </w:tc>
        <w:tc>
          <w:tcPr>
            <w:tcW w:w="6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83CD7" w14:textId="77777777" w:rsidR="00013BFF" w:rsidRPr="00A45002" w:rsidRDefault="00013BFF" w:rsidP="00FA0013">
            <w:pPr>
              <w:rPr>
                <w:rFonts w:ascii="Tahoma" w:hAnsi="Tahoma" w:cs="Tahoma"/>
                <w:sz w:val="20"/>
                <w:szCs w:val="20"/>
              </w:rPr>
            </w:pPr>
            <w:r w:rsidRPr="00A45002">
              <w:rPr>
                <w:rFonts w:ascii="Tahoma" w:hAnsi="Tahoma" w:cs="Tahoma"/>
                <w:sz w:val="20"/>
                <w:szCs w:val="20"/>
              </w:rPr>
              <w:t>ΕΙΔΟΣ</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2EA4F" w14:textId="77777777" w:rsidR="00013BFF" w:rsidRPr="00A45002" w:rsidRDefault="00013BFF" w:rsidP="00FA0013">
            <w:pPr>
              <w:jc w:val="center"/>
              <w:rPr>
                <w:rFonts w:ascii="Tahoma" w:hAnsi="Tahoma" w:cs="Tahoma"/>
                <w:sz w:val="20"/>
                <w:szCs w:val="20"/>
              </w:rPr>
            </w:pPr>
            <w:r w:rsidRPr="00A45002">
              <w:rPr>
                <w:rFonts w:ascii="Tahoma" w:hAnsi="Tahoma" w:cs="Tahoma"/>
                <w:sz w:val="20"/>
                <w:szCs w:val="20"/>
              </w:rPr>
              <w:t>ΜΟΝΑΔΑ ΜΕΤΡΗΣΗΣ</w:t>
            </w:r>
          </w:p>
        </w:tc>
        <w:tc>
          <w:tcPr>
            <w:tcW w:w="1286"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08E3A940" w14:textId="77777777" w:rsidR="00013BFF" w:rsidRPr="00A45002" w:rsidRDefault="00013BFF" w:rsidP="00FA0013">
            <w:pPr>
              <w:jc w:val="center"/>
              <w:rPr>
                <w:rFonts w:ascii="Tahoma" w:hAnsi="Tahoma" w:cs="Tahoma"/>
                <w:sz w:val="20"/>
                <w:szCs w:val="20"/>
              </w:rPr>
            </w:pPr>
            <w:r w:rsidRPr="00A45002">
              <w:rPr>
                <w:rFonts w:ascii="Tahoma" w:hAnsi="Tahoma" w:cs="Tahoma"/>
                <w:sz w:val="20"/>
                <w:szCs w:val="20"/>
              </w:rPr>
              <w:t>ΠΟΣΟΤΗΤΑ</w:t>
            </w:r>
          </w:p>
        </w:tc>
      </w:tr>
      <w:tr w:rsidR="00013BFF" w:rsidRPr="00A45002" w14:paraId="26C76471"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84652C8"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Β.17</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E2AF26" w14:textId="77777777" w:rsidR="00013BFF" w:rsidRPr="007C3D34" w:rsidRDefault="00013BFF" w:rsidP="00FA0013">
            <w:pPr>
              <w:rPr>
                <w:rFonts w:ascii="Tahoma" w:hAnsi="Tahoma" w:cs="Tahoma"/>
                <w:sz w:val="20"/>
                <w:szCs w:val="20"/>
              </w:rPr>
            </w:pPr>
            <w:r w:rsidRPr="007C3D34">
              <w:rPr>
                <w:rFonts w:ascii="Tahoma" w:hAnsi="Tahoma" w:cs="Tahoma"/>
                <w:sz w:val="20"/>
                <w:szCs w:val="20"/>
              </w:rPr>
              <w:t>ΚΟΛΛΑ ΛΕΥΚΗ ΠΟΛΛΑΠΛΩΝ ΧΡΗΣΕΩΝ (ΣΥΣΚΕΥΑΣΙΑ 100gr)</w:t>
            </w:r>
          </w:p>
        </w:tc>
        <w:tc>
          <w:tcPr>
            <w:tcW w:w="1276" w:type="dxa"/>
            <w:tcBorders>
              <w:top w:val="single" w:sz="4" w:space="0" w:color="auto"/>
              <w:left w:val="single" w:sz="4" w:space="0" w:color="auto"/>
              <w:bottom w:val="single" w:sz="4" w:space="0" w:color="auto"/>
              <w:right w:val="single" w:sz="8" w:space="0" w:color="auto"/>
            </w:tcBorders>
            <w:vAlign w:val="center"/>
          </w:tcPr>
          <w:p w14:paraId="4F66459B"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1892E71"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5</w:t>
            </w:r>
          </w:p>
        </w:tc>
      </w:tr>
      <w:tr w:rsidR="00013BFF" w:rsidRPr="00A45002" w14:paraId="13319C1D"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A651027"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Β.27</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297E7D" w14:textId="77777777" w:rsidR="00013BFF" w:rsidRPr="007C3D34" w:rsidRDefault="00013BFF" w:rsidP="00FA0013">
            <w:pPr>
              <w:rPr>
                <w:rFonts w:ascii="Tahoma" w:hAnsi="Tahoma" w:cs="Tahoma"/>
                <w:sz w:val="20"/>
                <w:szCs w:val="20"/>
              </w:rPr>
            </w:pPr>
            <w:r w:rsidRPr="007C3D34">
              <w:rPr>
                <w:rFonts w:ascii="Tahoma" w:hAnsi="Tahoma" w:cs="Tahoma"/>
                <w:sz w:val="20"/>
                <w:szCs w:val="20"/>
              </w:rPr>
              <w:t xml:space="preserve">ΜΑΡΚΑΔΟΡΟΙ ΖΩΓΡΑΦΙΚΗΣ ΣΧΟΛΙΚΟΙ (ΤΥΠΟΥ JUMBO/MAXI) 5mm (ΣΥΣΚΕΥΑΣΙΑ 12 ΧΡΩΜΑΤΩΝ)  </w:t>
            </w:r>
          </w:p>
        </w:tc>
        <w:tc>
          <w:tcPr>
            <w:tcW w:w="1276" w:type="dxa"/>
            <w:tcBorders>
              <w:top w:val="single" w:sz="4" w:space="0" w:color="auto"/>
              <w:left w:val="single" w:sz="4" w:space="0" w:color="auto"/>
              <w:bottom w:val="single" w:sz="4" w:space="0" w:color="auto"/>
              <w:right w:val="single" w:sz="8" w:space="0" w:color="auto"/>
            </w:tcBorders>
            <w:vAlign w:val="center"/>
          </w:tcPr>
          <w:p w14:paraId="2CE63E7A"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7F7A996"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15</w:t>
            </w:r>
          </w:p>
        </w:tc>
      </w:tr>
      <w:tr w:rsidR="00013BFF" w:rsidRPr="00A45002" w14:paraId="55C17113"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13EB5FC"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Β.33</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D88042" w14:textId="77777777" w:rsidR="00013BFF" w:rsidRPr="007C3D34" w:rsidRDefault="00013BFF" w:rsidP="00FA0013">
            <w:pPr>
              <w:rPr>
                <w:rFonts w:ascii="Tahoma" w:hAnsi="Tahoma" w:cs="Tahoma"/>
                <w:sz w:val="20"/>
                <w:szCs w:val="20"/>
              </w:rPr>
            </w:pPr>
            <w:r w:rsidRPr="007C3D34">
              <w:rPr>
                <w:rFonts w:ascii="Tahoma" w:hAnsi="Tahoma" w:cs="Tahoma"/>
                <w:sz w:val="20"/>
                <w:szCs w:val="20"/>
              </w:rPr>
              <w:t>ΜΠΑΛΑ ΦΕΛΙΖΟΛ 3cm</w:t>
            </w:r>
          </w:p>
        </w:tc>
        <w:tc>
          <w:tcPr>
            <w:tcW w:w="1276" w:type="dxa"/>
            <w:tcBorders>
              <w:top w:val="single" w:sz="4" w:space="0" w:color="auto"/>
              <w:left w:val="single" w:sz="4" w:space="0" w:color="auto"/>
              <w:bottom w:val="single" w:sz="4" w:space="0" w:color="auto"/>
              <w:right w:val="single" w:sz="8" w:space="0" w:color="auto"/>
            </w:tcBorders>
            <w:vAlign w:val="center"/>
          </w:tcPr>
          <w:p w14:paraId="45BD1342"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198960F"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20</w:t>
            </w:r>
          </w:p>
        </w:tc>
      </w:tr>
      <w:tr w:rsidR="00013BFF" w:rsidRPr="00A45002" w14:paraId="47DE0140"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91BC582"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Β.34</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750F34" w14:textId="77777777" w:rsidR="00013BFF" w:rsidRPr="007C3D34" w:rsidRDefault="00013BFF" w:rsidP="00FA0013">
            <w:pPr>
              <w:rPr>
                <w:rFonts w:ascii="Tahoma" w:hAnsi="Tahoma" w:cs="Tahoma"/>
                <w:sz w:val="20"/>
                <w:szCs w:val="20"/>
              </w:rPr>
            </w:pPr>
            <w:r w:rsidRPr="007C3D34">
              <w:rPr>
                <w:rFonts w:ascii="Tahoma" w:hAnsi="Tahoma" w:cs="Tahoma"/>
                <w:sz w:val="20"/>
                <w:szCs w:val="20"/>
              </w:rPr>
              <w:t>ΜΠΑΛΑ ΦΕΛΙΖΟΛ 5cm</w:t>
            </w:r>
          </w:p>
        </w:tc>
        <w:tc>
          <w:tcPr>
            <w:tcW w:w="1276" w:type="dxa"/>
            <w:tcBorders>
              <w:top w:val="single" w:sz="4" w:space="0" w:color="auto"/>
              <w:left w:val="single" w:sz="4" w:space="0" w:color="auto"/>
              <w:bottom w:val="single" w:sz="4" w:space="0" w:color="auto"/>
              <w:right w:val="single" w:sz="8" w:space="0" w:color="auto"/>
            </w:tcBorders>
            <w:vAlign w:val="center"/>
          </w:tcPr>
          <w:p w14:paraId="5AD504D9"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927D332"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20</w:t>
            </w:r>
          </w:p>
        </w:tc>
      </w:tr>
      <w:tr w:rsidR="00013BFF" w:rsidRPr="00A45002" w14:paraId="7CCF9C1F"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AE2D728"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Β.35</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64EA61" w14:textId="77777777" w:rsidR="00013BFF" w:rsidRPr="007C3D34" w:rsidRDefault="00013BFF" w:rsidP="00FA0013">
            <w:pPr>
              <w:rPr>
                <w:rFonts w:ascii="Tahoma" w:hAnsi="Tahoma" w:cs="Tahoma"/>
                <w:sz w:val="20"/>
                <w:szCs w:val="20"/>
              </w:rPr>
            </w:pPr>
            <w:r w:rsidRPr="007C3D34">
              <w:rPr>
                <w:rFonts w:ascii="Tahoma" w:hAnsi="Tahoma" w:cs="Tahoma"/>
                <w:sz w:val="20"/>
                <w:szCs w:val="20"/>
              </w:rPr>
              <w:t>ΜΠΑΛΑ ΦΕΛΙΖΟΛ 8cm</w:t>
            </w:r>
          </w:p>
        </w:tc>
        <w:tc>
          <w:tcPr>
            <w:tcW w:w="1276" w:type="dxa"/>
            <w:tcBorders>
              <w:top w:val="single" w:sz="4" w:space="0" w:color="auto"/>
              <w:left w:val="single" w:sz="4" w:space="0" w:color="auto"/>
              <w:bottom w:val="single" w:sz="4" w:space="0" w:color="auto"/>
              <w:right w:val="single" w:sz="8" w:space="0" w:color="auto"/>
            </w:tcBorders>
            <w:vAlign w:val="center"/>
          </w:tcPr>
          <w:p w14:paraId="498064B4"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DA42295"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20</w:t>
            </w:r>
          </w:p>
        </w:tc>
      </w:tr>
      <w:tr w:rsidR="00013BFF" w:rsidRPr="00A45002" w14:paraId="4AA793A2"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3A543FA"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Β.36</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2DAB42" w14:textId="77777777" w:rsidR="00013BFF" w:rsidRPr="007C3D34" w:rsidRDefault="00013BFF" w:rsidP="00FA0013">
            <w:pPr>
              <w:rPr>
                <w:rFonts w:ascii="Tahoma" w:hAnsi="Tahoma" w:cs="Tahoma"/>
                <w:sz w:val="20"/>
                <w:szCs w:val="20"/>
              </w:rPr>
            </w:pPr>
            <w:r w:rsidRPr="007C3D34">
              <w:rPr>
                <w:rFonts w:ascii="Tahoma" w:hAnsi="Tahoma" w:cs="Tahoma"/>
                <w:sz w:val="20"/>
                <w:szCs w:val="20"/>
              </w:rPr>
              <w:t>ΜΠΑΛΟΝΙΑ ΜΕΓΑΛΟΥ ΜΕΓΕΘΟΥΣ (ΣΥΣΚΕΥΑΣΙΑ 10 ΤΜΧ) ΔΙΑΦΟΡΑ ΧΡΩΜΑΤΑ</w:t>
            </w:r>
          </w:p>
        </w:tc>
        <w:tc>
          <w:tcPr>
            <w:tcW w:w="1276" w:type="dxa"/>
            <w:tcBorders>
              <w:top w:val="single" w:sz="4" w:space="0" w:color="auto"/>
              <w:left w:val="single" w:sz="4" w:space="0" w:color="auto"/>
              <w:bottom w:val="single" w:sz="4" w:space="0" w:color="auto"/>
              <w:right w:val="single" w:sz="8" w:space="0" w:color="auto"/>
            </w:tcBorders>
            <w:vAlign w:val="center"/>
          </w:tcPr>
          <w:p w14:paraId="110FC9DD"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5BFD052"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20</w:t>
            </w:r>
          </w:p>
        </w:tc>
      </w:tr>
      <w:tr w:rsidR="00013BFF" w:rsidRPr="00A45002" w14:paraId="5866C3E0"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9D79063"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Β.37</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CAD3F8" w14:textId="77777777" w:rsidR="00013BFF" w:rsidRPr="007C3D34" w:rsidRDefault="00013BFF" w:rsidP="00FA0013">
            <w:pPr>
              <w:rPr>
                <w:rFonts w:ascii="Tahoma" w:hAnsi="Tahoma" w:cs="Tahoma"/>
                <w:sz w:val="20"/>
                <w:szCs w:val="20"/>
              </w:rPr>
            </w:pPr>
            <w:r w:rsidRPr="007C3D34">
              <w:rPr>
                <w:rFonts w:ascii="Tahoma" w:hAnsi="Tahoma" w:cs="Tahoma"/>
                <w:sz w:val="20"/>
                <w:szCs w:val="20"/>
              </w:rPr>
              <w:t>ΜΠΑΛΟΝΙΑ ΜΕΣΑΙΟΥ ΜΕΓΕΘΟΥΣ (ΣΥΣΚΕΥΑΣΙΑ 15 ΤΜΧ) ΔΙΑΦΟΡΑ ΧΡΩΜΑΤΑ</w:t>
            </w:r>
          </w:p>
        </w:tc>
        <w:tc>
          <w:tcPr>
            <w:tcW w:w="1276" w:type="dxa"/>
            <w:tcBorders>
              <w:top w:val="single" w:sz="4" w:space="0" w:color="auto"/>
              <w:left w:val="single" w:sz="4" w:space="0" w:color="auto"/>
              <w:bottom w:val="single" w:sz="4" w:space="0" w:color="auto"/>
              <w:right w:val="single" w:sz="8" w:space="0" w:color="auto"/>
            </w:tcBorders>
            <w:vAlign w:val="center"/>
          </w:tcPr>
          <w:p w14:paraId="6932BF29"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ADC81A7"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20</w:t>
            </w:r>
          </w:p>
        </w:tc>
      </w:tr>
      <w:tr w:rsidR="00013BFF" w:rsidRPr="00A45002" w14:paraId="5E81E92F"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9754AE7"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Β.47</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C77AA7" w14:textId="77777777" w:rsidR="00013BFF" w:rsidRPr="007C3D34" w:rsidRDefault="00013BFF" w:rsidP="00FA0013">
            <w:pPr>
              <w:rPr>
                <w:rFonts w:ascii="Tahoma" w:hAnsi="Tahoma" w:cs="Tahoma"/>
                <w:sz w:val="20"/>
                <w:szCs w:val="20"/>
              </w:rPr>
            </w:pPr>
            <w:r w:rsidRPr="007C3D34">
              <w:rPr>
                <w:rFonts w:ascii="Tahoma" w:hAnsi="Tahoma" w:cs="Tahoma"/>
                <w:sz w:val="20"/>
                <w:szCs w:val="20"/>
              </w:rPr>
              <w:t>ΝΕΡΟΜΠΟΓΙΕΣ ΣΕ ΣΩΛΗΝΑΡΙΑ ΤΩΝ 12ml (ΣΕΤ 12 ΧΡΩΜΑΤΩΝ)</w:t>
            </w:r>
          </w:p>
        </w:tc>
        <w:tc>
          <w:tcPr>
            <w:tcW w:w="1276" w:type="dxa"/>
            <w:tcBorders>
              <w:top w:val="single" w:sz="4" w:space="0" w:color="auto"/>
              <w:left w:val="single" w:sz="4" w:space="0" w:color="auto"/>
              <w:bottom w:val="single" w:sz="4" w:space="0" w:color="auto"/>
              <w:right w:val="single" w:sz="8" w:space="0" w:color="auto"/>
            </w:tcBorders>
            <w:vAlign w:val="center"/>
          </w:tcPr>
          <w:p w14:paraId="36B92086"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72195EF"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30</w:t>
            </w:r>
          </w:p>
        </w:tc>
      </w:tr>
      <w:tr w:rsidR="00013BFF" w:rsidRPr="00A45002" w14:paraId="38A62A0B"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8DB978D"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Β.48</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51D024" w14:textId="77777777" w:rsidR="00013BFF" w:rsidRPr="007C3D34" w:rsidRDefault="00013BFF" w:rsidP="00FA0013">
            <w:pPr>
              <w:rPr>
                <w:rFonts w:ascii="Tahoma" w:hAnsi="Tahoma" w:cs="Tahoma"/>
                <w:sz w:val="20"/>
                <w:szCs w:val="20"/>
              </w:rPr>
            </w:pPr>
            <w:r w:rsidRPr="007C3D34">
              <w:rPr>
                <w:rFonts w:ascii="Tahoma" w:hAnsi="Tahoma" w:cs="Tahoma"/>
                <w:sz w:val="20"/>
                <w:szCs w:val="20"/>
              </w:rPr>
              <w:t xml:space="preserve">ΞΥΛΑΚΙΑ ΓΛΩΣΣΟΠΙΕΣΤΡΑ ΧΕΙΡΟΤΕΧΝΙΑΣ  ΦΥΣΙΚΟ ΧΡΩΜΑ /ΧΡΩΜΑΤΙΣΤΑ 15cmX18mm (ΣΥΣΚΕΥΑΣΙΑ 80 ΤΜΧ) </w:t>
            </w:r>
          </w:p>
        </w:tc>
        <w:tc>
          <w:tcPr>
            <w:tcW w:w="1276" w:type="dxa"/>
            <w:tcBorders>
              <w:top w:val="single" w:sz="4" w:space="0" w:color="auto"/>
              <w:left w:val="single" w:sz="4" w:space="0" w:color="auto"/>
              <w:bottom w:val="single" w:sz="4" w:space="0" w:color="auto"/>
              <w:right w:val="single" w:sz="8" w:space="0" w:color="auto"/>
            </w:tcBorders>
            <w:vAlign w:val="center"/>
          </w:tcPr>
          <w:p w14:paraId="6CAADFB3"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254C212"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5</w:t>
            </w:r>
          </w:p>
        </w:tc>
      </w:tr>
      <w:tr w:rsidR="00013BFF" w:rsidRPr="00A45002" w14:paraId="577257A4"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9A7CB6D"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Β.52</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33EFDD" w14:textId="77777777" w:rsidR="00013BFF" w:rsidRPr="007C3D34" w:rsidRDefault="00013BFF" w:rsidP="00FA0013">
            <w:pPr>
              <w:rPr>
                <w:rFonts w:ascii="Tahoma" w:hAnsi="Tahoma" w:cs="Tahoma"/>
                <w:sz w:val="20"/>
                <w:szCs w:val="20"/>
              </w:rPr>
            </w:pPr>
            <w:r w:rsidRPr="007C3D34">
              <w:rPr>
                <w:rFonts w:ascii="Tahoma" w:hAnsi="Tahoma" w:cs="Tahoma"/>
                <w:sz w:val="20"/>
                <w:szCs w:val="20"/>
              </w:rPr>
              <w:t>ΞΥΛΟΜΠΟΓΙΕΣ (ΣΕΤ 24 ΧΡΩΜΑΤΩΝ)</w:t>
            </w:r>
          </w:p>
        </w:tc>
        <w:tc>
          <w:tcPr>
            <w:tcW w:w="1276" w:type="dxa"/>
            <w:tcBorders>
              <w:top w:val="single" w:sz="4" w:space="0" w:color="auto"/>
              <w:left w:val="single" w:sz="4" w:space="0" w:color="auto"/>
              <w:bottom w:val="single" w:sz="4" w:space="0" w:color="auto"/>
              <w:right w:val="single" w:sz="8" w:space="0" w:color="auto"/>
            </w:tcBorders>
            <w:vAlign w:val="center"/>
          </w:tcPr>
          <w:p w14:paraId="0485ADE8"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76D4EBD"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25</w:t>
            </w:r>
          </w:p>
        </w:tc>
      </w:tr>
      <w:tr w:rsidR="00013BFF" w:rsidRPr="00A45002" w14:paraId="58B75285"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8990425"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Β.54</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40E9EB" w14:textId="77777777" w:rsidR="00013BFF" w:rsidRPr="007C3D34" w:rsidRDefault="00013BFF" w:rsidP="00FA0013">
            <w:pPr>
              <w:rPr>
                <w:rFonts w:ascii="Tahoma" w:hAnsi="Tahoma" w:cs="Tahoma"/>
                <w:sz w:val="20"/>
                <w:szCs w:val="20"/>
              </w:rPr>
            </w:pPr>
            <w:r w:rsidRPr="007C3D34">
              <w:rPr>
                <w:rFonts w:ascii="Tahoma" w:hAnsi="Tahoma" w:cs="Tahoma"/>
                <w:sz w:val="20"/>
                <w:szCs w:val="20"/>
              </w:rPr>
              <w:t>ΠΑΛΕΤΑ ΖΩΓΡΑΦΙΚΗΣ ΠΛΑΣΤΙΚΗ (ΟΒΑΛ Ή ΟΡΘΟΓΩΝΙΑ)</w:t>
            </w:r>
          </w:p>
        </w:tc>
        <w:tc>
          <w:tcPr>
            <w:tcW w:w="1276" w:type="dxa"/>
            <w:tcBorders>
              <w:top w:val="single" w:sz="4" w:space="0" w:color="auto"/>
              <w:left w:val="single" w:sz="4" w:space="0" w:color="auto"/>
              <w:bottom w:val="single" w:sz="4" w:space="0" w:color="auto"/>
              <w:right w:val="single" w:sz="8" w:space="0" w:color="auto"/>
            </w:tcBorders>
            <w:vAlign w:val="center"/>
          </w:tcPr>
          <w:p w14:paraId="325A941E"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7F12222"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20</w:t>
            </w:r>
          </w:p>
        </w:tc>
      </w:tr>
      <w:tr w:rsidR="00013BFF" w:rsidRPr="00A45002" w14:paraId="37C0245A"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BE5AA83"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Β.58</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CB102D" w14:textId="77777777" w:rsidR="00013BFF" w:rsidRPr="007C3D34" w:rsidRDefault="00013BFF" w:rsidP="00FA0013">
            <w:pPr>
              <w:rPr>
                <w:rFonts w:ascii="Tahoma" w:hAnsi="Tahoma" w:cs="Tahoma"/>
                <w:sz w:val="20"/>
                <w:szCs w:val="20"/>
              </w:rPr>
            </w:pPr>
            <w:r w:rsidRPr="007C3D34">
              <w:rPr>
                <w:rFonts w:ascii="Tahoma" w:hAnsi="Tahoma" w:cs="Tahoma"/>
                <w:sz w:val="20"/>
                <w:szCs w:val="20"/>
              </w:rPr>
              <w:t>ΠΗΛΟΣ ΑΕΡΟΣ ΑΣΠΡΟΣ/ΚΑΦΕ (ΣΥΣΚΕΥΑΣΙΑ 500gr)</w:t>
            </w:r>
          </w:p>
        </w:tc>
        <w:tc>
          <w:tcPr>
            <w:tcW w:w="1276" w:type="dxa"/>
            <w:tcBorders>
              <w:top w:val="single" w:sz="4" w:space="0" w:color="auto"/>
              <w:left w:val="single" w:sz="4" w:space="0" w:color="auto"/>
              <w:bottom w:val="single" w:sz="4" w:space="0" w:color="auto"/>
              <w:right w:val="single" w:sz="8" w:space="0" w:color="auto"/>
            </w:tcBorders>
            <w:vAlign w:val="center"/>
          </w:tcPr>
          <w:p w14:paraId="7D3844BE"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2B22847"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10</w:t>
            </w:r>
          </w:p>
        </w:tc>
      </w:tr>
      <w:tr w:rsidR="00013BFF" w:rsidRPr="00A45002" w14:paraId="6EC822FD"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13F7493"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Β.65</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680A1C" w14:textId="77777777" w:rsidR="00013BFF" w:rsidRPr="007C3D34" w:rsidRDefault="00013BFF" w:rsidP="00FA0013">
            <w:pPr>
              <w:rPr>
                <w:rFonts w:ascii="Tahoma" w:hAnsi="Tahoma" w:cs="Tahoma"/>
                <w:sz w:val="20"/>
                <w:szCs w:val="20"/>
              </w:rPr>
            </w:pPr>
            <w:r w:rsidRPr="007C3D34">
              <w:rPr>
                <w:rFonts w:ascii="Tahoma" w:hAnsi="Tahoma" w:cs="Tahoma"/>
                <w:sz w:val="20"/>
                <w:szCs w:val="20"/>
              </w:rPr>
              <w:t>ΠΙΝΕΛΟ ΖΩΓΡΑΦΙΚΗΣ ΠΛΑΚΕ - ΔΙΑΦΟΡΑ ΝΟΥΜΕΡΑ (ΣΥΣΚΕΥΑΣΙΑ 5 ΤΜΧ)</w:t>
            </w:r>
          </w:p>
        </w:tc>
        <w:tc>
          <w:tcPr>
            <w:tcW w:w="1276" w:type="dxa"/>
            <w:tcBorders>
              <w:top w:val="single" w:sz="4" w:space="0" w:color="auto"/>
              <w:left w:val="single" w:sz="4" w:space="0" w:color="auto"/>
              <w:bottom w:val="single" w:sz="4" w:space="0" w:color="auto"/>
              <w:right w:val="single" w:sz="8" w:space="0" w:color="auto"/>
            </w:tcBorders>
            <w:vAlign w:val="center"/>
          </w:tcPr>
          <w:p w14:paraId="6458C4CA"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C825372"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10</w:t>
            </w:r>
          </w:p>
        </w:tc>
      </w:tr>
      <w:tr w:rsidR="00013BFF" w:rsidRPr="00A45002" w14:paraId="1206B947"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EF3374E"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Β.66</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9D5453" w14:textId="77777777" w:rsidR="00013BFF" w:rsidRPr="007C3D34" w:rsidRDefault="00013BFF" w:rsidP="00FA0013">
            <w:pPr>
              <w:rPr>
                <w:rFonts w:ascii="Tahoma" w:hAnsi="Tahoma" w:cs="Tahoma"/>
                <w:sz w:val="20"/>
                <w:szCs w:val="20"/>
              </w:rPr>
            </w:pPr>
            <w:r w:rsidRPr="007C3D34">
              <w:rPr>
                <w:rFonts w:ascii="Tahoma" w:hAnsi="Tahoma" w:cs="Tahoma"/>
                <w:sz w:val="20"/>
                <w:szCs w:val="20"/>
              </w:rPr>
              <w:t xml:space="preserve">ΠΙΝΕΛΟ ΖΩΓΡΑΦΙΚΗΣ ΠΛΑΚΕ Νο 12 </w:t>
            </w:r>
          </w:p>
        </w:tc>
        <w:tc>
          <w:tcPr>
            <w:tcW w:w="1276" w:type="dxa"/>
            <w:tcBorders>
              <w:top w:val="single" w:sz="4" w:space="0" w:color="auto"/>
              <w:left w:val="single" w:sz="4" w:space="0" w:color="auto"/>
              <w:bottom w:val="single" w:sz="4" w:space="0" w:color="auto"/>
              <w:right w:val="single" w:sz="8" w:space="0" w:color="auto"/>
            </w:tcBorders>
            <w:vAlign w:val="center"/>
          </w:tcPr>
          <w:p w14:paraId="65B8B557"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A11A57E"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10</w:t>
            </w:r>
          </w:p>
        </w:tc>
      </w:tr>
      <w:tr w:rsidR="00013BFF" w:rsidRPr="00A45002" w14:paraId="6F85398A"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6FE9EDA"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Β.76</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20E4AB" w14:textId="77777777" w:rsidR="00013BFF" w:rsidRPr="007C3D34" w:rsidRDefault="00013BFF" w:rsidP="00FA0013">
            <w:pPr>
              <w:rPr>
                <w:rFonts w:ascii="Tahoma" w:hAnsi="Tahoma" w:cs="Tahoma"/>
                <w:sz w:val="20"/>
                <w:szCs w:val="20"/>
              </w:rPr>
            </w:pPr>
            <w:r w:rsidRPr="007C3D34">
              <w:rPr>
                <w:rFonts w:ascii="Tahoma" w:hAnsi="Tahoma" w:cs="Tahoma"/>
                <w:sz w:val="20"/>
                <w:szCs w:val="20"/>
              </w:rPr>
              <w:t>ΣΠΡΕΪ ΔΙΑΦΟΡΩΝ ΧΡΩΜΑΤΩΝ 150ml (ΒΑΣΕΩΣ ΝΕΡΟΥ)</w:t>
            </w:r>
          </w:p>
        </w:tc>
        <w:tc>
          <w:tcPr>
            <w:tcW w:w="1276" w:type="dxa"/>
            <w:tcBorders>
              <w:top w:val="single" w:sz="4" w:space="0" w:color="auto"/>
              <w:left w:val="single" w:sz="4" w:space="0" w:color="auto"/>
              <w:bottom w:val="single" w:sz="4" w:space="0" w:color="auto"/>
              <w:right w:val="single" w:sz="8" w:space="0" w:color="auto"/>
            </w:tcBorders>
            <w:vAlign w:val="center"/>
          </w:tcPr>
          <w:p w14:paraId="35F134EF"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188933D"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10</w:t>
            </w:r>
          </w:p>
        </w:tc>
      </w:tr>
      <w:tr w:rsidR="00013BFF" w:rsidRPr="00A45002" w14:paraId="2C3F1F80"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4FD4DAE"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Β.89</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99FCD4" w14:textId="77777777" w:rsidR="00013BFF" w:rsidRPr="007C3D34" w:rsidRDefault="00013BFF" w:rsidP="00FA0013">
            <w:pPr>
              <w:rPr>
                <w:rFonts w:ascii="Tahoma" w:hAnsi="Tahoma" w:cs="Tahoma"/>
                <w:sz w:val="20"/>
                <w:szCs w:val="20"/>
              </w:rPr>
            </w:pPr>
            <w:r w:rsidRPr="007C3D34">
              <w:rPr>
                <w:rFonts w:ascii="Tahoma" w:hAnsi="Tahoma" w:cs="Tahoma"/>
                <w:sz w:val="20"/>
                <w:szCs w:val="20"/>
              </w:rPr>
              <w:t>ΧΑΝΤΡΕΣ ΞΥΛΙΝΕΣ (ΣΥΣΚΕΥΑΣΙΑ 150 ΤΜΧ)</w:t>
            </w:r>
          </w:p>
        </w:tc>
        <w:tc>
          <w:tcPr>
            <w:tcW w:w="1276" w:type="dxa"/>
            <w:tcBorders>
              <w:top w:val="single" w:sz="4" w:space="0" w:color="auto"/>
              <w:left w:val="single" w:sz="4" w:space="0" w:color="auto"/>
              <w:bottom w:val="single" w:sz="4" w:space="0" w:color="auto"/>
              <w:right w:val="single" w:sz="8" w:space="0" w:color="auto"/>
            </w:tcBorders>
            <w:vAlign w:val="center"/>
          </w:tcPr>
          <w:p w14:paraId="02852B15"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9D284D8"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10</w:t>
            </w:r>
          </w:p>
        </w:tc>
      </w:tr>
      <w:tr w:rsidR="00013BFF" w:rsidRPr="00A45002" w14:paraId="7BA7936B"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CA8317E"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Β.92</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7F66E5" w14:textId="77777777" w:rsidR="00013BFF" w:rsidRPr="007C3D34" w:rsidRDefault="00013BFF" w:rsidP="00FA0013">
            <w:pPr>
              <w:rPr>
                <w:rFonts w:ascii="Tahoma" w:hAnsi="Tahoma" w:cs="Tahoma"/>
                <w:sz w:val="20"/>
                <w:szCs w:val="20"/>
              </w:rPr>
            </w:pPr>
            <w:r w:rsidRPr="007C3D34">
              <w:rPr>
                <w:rFonts w:ascii="Tahoma" w:hAnsi="Tahoma" w:cs="Tahoma"/>
                <w:sz w:val="20"/>
                <w:szCs w:val="20"/>
              </w:rPr>
              <w:t>ΧΑΡΤΙ ΓΚΟΦΡΕ  50Χ200cm 110-130 gr/m2 ΔΙΑΦΟΡΑ ΧΡΩΜΑΤΑ</w:t>
            </w:r>
          </w:p>
        </w:tc>
        <w:tc>
          <w:tcPr>
            <w:tcW w:w="1276" w:type="dxa"/>
            <w:tcBorders>
              <w:top w:val="single" w:sz="4" w:space="0" w:color="auto"/>
              <w:left w:val="single" w:sz="4" w:space="0" w:color="auto"/>
              <w:bottom w:val="single" w:sz="4" w:space="0" w:color="auto"/>
              <w:right w:val="single" w:sz="8" w:space="0" w:color="auto"/>
            </w:tcBorders>
            <w:vAlign w:val="center"/>
          </w:tcPr>
          <w:p w14:paraId="519B3AE7"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B2F9658"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100</w:t>
            </w:r>
          </w:p>
        </w:tc>
      </w:tr>
      <w:tr w:rsidR="00013BFF" w:rsidRPr="00A45002" w14:paraId="16198658"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6CF6DD3"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Β.97</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B51E87" w14:textId="77777777" w:rsidR="00013BFF" w:rsidRPr="007C3D34" w:rsidRDefault="00013BFF" w:rsidP="00FA0013">
            <w:pPr>
              <w:rPr>
                <w:rFonts w:ascii="Tahoma" w:hAnsi="Tahoma" w:cs="Tahoma"/>
                <w:sz w:val="20"/>
                <w:szCs w:val="20"/>
              </w:rPr>
            </w:pPr>
            <w:r w:rsidRPr="007C3D34">
              <w:rPr>
                <w:rFonts w:ascii="Tahoma" w:hAnsi="Tahoma" w:cs="Tahoma"/>
                <w:sz w:val="20"/>
                <w:szCs w:val="20"/>
              </w:rPr>
              <w:t>ΧΑΡΤΙ ΣΕΛΙΛΟΖΑ / ΣΤΡΑΤΣΟΧΑΡΤΟ 70Χ100cm 100gr/m</w:t>
            </w:r>
            <w:r w:rsidRPr="007C3D34">
              <w:rPr>
                <w:rFonts w:ascii="Tahoma" w:hAnsi="Tahoma" w:cs="Tahoma"/>
                <w:sz w:val="20"/>
                <w:szCs w:val="20"/>
                <w:vertAlign w:val="superscript"/>
              </w:rPr>
              <w:t>2</w:t>
            </w:r>
            <w:r w:rsidRPr="007C3D34">
              <w:rPr>
                <w:rFonts w:ascii="Tahoma" w:hAnsi="Tahoma" w:cs="Tahoma"/>
                <w:sz w:val="20"/>
                <w:szCs w:val="20"/>
              </w:rPr>
              <w:t xml:space="preserve"> (ΣΥΣΚΕΥΑΣΙΑ 1 ΚΙΛΟΥ)</w:t>
            </w:r>
          </w:p>
        </w:tc>
        <w:tc>
          <w:tcPr>
            <w:tcW w:w="1276" w:type="dxa"/>
            <w:tcBorders>
              <w:top w:val="single" w:sz="4" w:space="0" w:color="auto"/>
              <w:left w:val="single" w:sz="4" w:space="0" w:color="auto"/>
              <w:bottom w:val="single" w:sz="4" w:space="0" w:color="auto"/>
              <w:right w:val="single" w:sz="8" w:space="0" w:color="auto"/>
            </w:tcBorders>
            <w:vAlign w:val="center"/>
          </w:tcPr>
          <w:p w14:paraId="456109F1"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6C747C8"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5</w:t>
            </w:r>
          </w:p>
        </w:tc>
      </w:tr>
      <w:tr w:rsidR="00013BFF" w:rsidRPr="00A45002" w14:paraId="0AA2255D"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C43AAC5"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Β.98</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FB285F" w14:textId="77777777" w:rsidR="00013BFF" w:rsidRPr="007C3D34" w:rsidRDefault="00013BFF" w:rsidP="00FA0013">
            <w:pPr>
              <w:rPr>
                <w:rFonts w:ascii="Tahoma" w:hAnsi="Tahoma" w:cs="Tahoma"/>
                <w:sz w:val="20"/>
                <w:szCs w:val="20"/>
              </w:rPr>
            </w:pPr>
            <w:r w:rsidRPr="007C3D34">
              <w:rPr>
                <w:rFonts w:ascii="Tahoma" w:hAnsi="Tahoma" w:cs="Tahoma"/>
                <w:sz w:val="20"/>
                <w:szCs w:val="20"/>
              </w:rPr>
              <w:t>ΧΑΡΤΙ ΣΕΛΙΛΟΖΑ / ΣΤΡΑΤΣΟΧΑΡΤΟ 70Χ100cm 35gr/m</w:t>
            </w:r>
            <w:r w:rsidRPr="007C3D34">
              <w:rPr>
                <w:rFonts w:ascii="Tahoma" w:hAnsi="Tahoma" w:cs="Tahoma"/>
                <w:sz w:val="20"/>
                <w:szCs w:val="20"/>
                <w:vertAlign w:val="superscript"/>
              </w:rPr>
              <w:t>2</w:t>
            </w:r>
            <w:r w:rsidRPr="007C3D34">
              <w:rPr>
                <w:rFonts w:ascii="Tahoma" w:hAnsi="Tahoma" w:cs="Tahoma"/>
                <w:sz w:val="20"/>
                <w:szCs w:val="20"/>
              </w:rPr>
              <w:t xml:space="preserve"> (ΣΥΣΚΕΥΑΣΙΑ 1 ΚΙΛΟΥ)</w:t>
            </w:r>
          </w:p>
        </w:tc>
        <w:tc>
          <w:tcPr>
            <w:tcW w:w="1276" w:type="dxa"/>
            <w:tcBorders>
              <w:top w:val="single" w:sz="4" w:space="0" w:color="auto"/>
              <w:left w:val="single" w:sz="4" w:space="0" w:color="auto"/>
              <w:bottom w:val="single" w:sz="4" w:space="0" w:color="auto"/>
              <w:right w:val="single" w:sz="8" w:space="0" w:color="auto"/>
            </w:tcBorders>
            <w:vAlign w:val="center"/>
          </w:tcPr>
          <w:p w14:paraId="1048B86E"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0D80770"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5</w:t>
            </w:r>
          </w:p>
        </w:tc>
      </w:tr>
      <w:tr w:rsidR="00013BFF" w:rsidRPr="00A45002" w14:paraId="3426C22F"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98013D1"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Β.105</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84E0CA" w14:textId="77777777" w:rsidR="00013BFF" w:rsidRPr="007C3D34" w:rsidRDefault="00013BFF" w:rsidP="00FA0013">
            <w:pPr>
              <w:rPr>
                <w:rFonts w:ascii="Tahoma" w:hAnsi="Tahoma" w:cs="Tahoma"/>
                <w:sz w:val="20"/>
                <w:szCs w:val="20"/>
              </w:rPr>
            </w:pPr>
            <w:r w:rsidRPr="007C3D34">
              <w:rPr>
                <w:rFonts w:ascii="Tahoma" w:hAnsi="Tahoma" w:cs="Tahoma"/>
                <w:sz w:val="20"/>
                <w:szCs w:val="20"/>
              </w:rPr>
              <w:t>ΧΑΡΤΟΝΙ ΚΑΝΣΟΝ 50Χ70cm 220 gr/m</w:t>
            </w:r>
            <w:r w:rsidRPr="007C3D34">
              <w:rPr>
                <w:rFonts w:ascii="Tahoma" w:hAnsi="Tahoma" w:cs="Tahoma"/>
                <w:sz w:val="20"/>
                <w:szCs w:val="20"/>
                <w:vertAlign w:val="superscript"/>
              </w:rPr>
              <w:t>2</w:t>
            </w:r>
            <w:r w:rsidRPr="007C3D34">
              <w:rPr>
                <w:rFonts w:ascii="Tahoma" w:hAnsi="Tahoma" w:cs="Tahoma"/>
                <w:sz w:val="20"/>
                <w:szCs w:val="20"/>
              </w:rPr>
              <w:t xml:space="preserve"> ΔΙΑΦΟΡΑ ΧΡΩΜΑΤΑ</w:t>
            </w:r>
          </w:p>
        </w:tc>
        <w:tc>
          <w:tcPr>
            <w:tcW w:w="1276" w:type="dxa"/>
            <w:tcBorders>
              <w:top w:val="single" w:sz="4" w:space="0" w:color="auto"/>
              <w:left w:val="single" w:sz="4" w:space="0" w:color="auto"/>
              <w:bottom w:val="single" w:sz="4" w:space="0" w:color="auto"/>
              <w:right w:val="single" w:sz="8" w:space="0" w:color="auto"/>
            </w:tcBorders>
            <w:vAlign w:val="center"/>
          </w:tcPr>
          <w:p w14:paraId="31B07123"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8F117B1"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30</w:t>
            </w:r>
          </w:p>
        </w:tc>
      </w:tr>
      <w:tr w:rsidR="00013BFF" w:rsidRPr="00A45002" w14:paraId="02AA368B"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DF45998"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Β.106</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1DF1DD" w14:textId="77777777" w:rsidR="00013BFF" w:rsidRPr="007C3D34" w:rsidRDefault="00013BFF" w:rsidP="00FA0013">
            <w:pPr>
              <w:rPr>
                <w:rFonts w:ascii="Tahoma" w:hAnsi="Tahoma" w:cs="Tahoma"/>
                <w:sz w:val="20"/>
                <w:szCs w:val="20"/>
              </w:rPr>
            </w:pPr>
            <w:r w:rsidRPr="007C3D34">
              <w:rPr>
                <w:rFonts w:ascii="Tahoma" w:hAnsi="Tahoma" w:cs="Tahoma"/>
                <w:sz w:val="20"/>
                <w:szCs w:val="20"/>
              </w:rPr>
              <w:t>ΧΑΡΤΟΝΙ ΚΟΥΣΕ 70Χ100cm 300 gr/m</w:t>
            </w:r>
            <w:r w:rsidRPr="007C3D34">
              <w:rPr>
                <w:rFonts w:ascii="Tahoma" w:hAnsi="Tahoma" w:cs="Tahoma"/>
                <w:sz w:val="20"/>
                <w:szCs w:val="20"/>
                <w:vertAlign w:val="superscript"/>
              </w:rPr>
              <w:t>2</w:t>
            </w:r>
            <w:r w:rsidRPr="007C3D34">
              <w:rPr>
                <w:rFonts w:ascii="Tahoma" w:hAnsi="Tahoma" w:cs="Tahoma"/>
                <w:sz w:val="20"/>
                <w:szCs w:val="20"/>
              </w:rPr>
              <w:t xml:space="preserve"> </w:t>
            </w:r>
          </w:p>
        </w:tc>
        <w:tc>
          <w:tcPr>
            <w:tcW w:w="1276" w:type="dxa"/>
            <w:tcBorders>
              <w:top w:val="single" w:sz="4" w:space="0" w:color="auto"/>
              <w:left w:val="single" w:sz="4" w:space="0" w:color="auto"/>
              <w:bottom w:val="single" w:sz="4" w:space="0" w:color="auto"/>
              <w:right w:val="single" w:sz="8" w:space="0" w:color="auto"/>
            </w:tcBorders>
            <w:vAlign w:val="center"/>
          </w:tcPr>
          <w:p w14:paraId="41D4765D"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ECDA7C7"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20</w:t>
            </w:r>
          </w:p>
        </w:tc>
      </w:tr>
      <w:tr w:rsidR="00013BFF" w:rsidRPr="00A45002" w14:paraId="00D4E39E"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6FB1D47"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Β.118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F2221" w14:textId="77777777" w:rsidR="00013BFF" w:rsidRPr="007C3D34" w:rsidRDefault="00013BFF" w:rsidP="00FA0013">
            <w:pPr>
              <w:rPr>
                <w:rFonts w:ascii="Tahoma" w:hAnsi="Tahoma" w:cs="Tahoma"/>
                <w:sz w:val="20"/>
                <w:szCs w:val="20"/>
              </w:rPr>
            </w:pPr>
            <w:r w:rsidRPr="007C3D34">
              <w:rPr>
                <w:rFonts w:ascii="Tahoma" w:hAnsi="Tahoma" w:cs="Tahoma"/>
                <w:sz w:val="20"/>
                <w:szCs w:val="20"/>
              </w:rPr>
              <w:t>ΧΡΩΜΑ ΖΩΓΡΑΦΙΚΗΣ ΑΚΡΥΛΙΚΟ (200ml)</w:t>
            </w:r>
          </w:p>
        </w:tc>
        <w:tc>
          <w:tcPr>
            <w:tcW w:w="1276" w:type="dxa"/>
            <w:tcBorders>
              <w:top w:val="single" w:sz="4" w:space="0" w:color="auto"/>
              <w:left w:val="single" w:sz="4" w:space="0" w:color="auto"/>
              <w:bottom w:val="single" w:sz="4" w:space="0" w:color="auto"/>
              <w:right w:val="single" w:sz="8" w:space="0" w:color="auto"/>
            </w:tcBorders>
            <w:vAlign w:val="center"/>
          </w:tcPr>
          <w:p w14:paraId="45ED4E10"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BD8A23D"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10</w:t>
            </w:r>
          </w:p>
        </w:tc>
      </w:tr>
      <w:tr w:rsidR="00013BFF" w:rsidRPr="00A45002" w14:paraId="32B8D166"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22CD5A1"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Β.120</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0C41EE" w14:textId="77777777" w:rsidR="00013BFF" w:rsidRPr="007C3D34" w:rsidRDefault="00013BFF" w:rsidP="00FA0013">
            <w:pPr>
              <w:rPr>
                <w:rFonts w:ascii="Tahoma" w:hAnsi="Tahoma" w:cs="Tahoma"/>
                <w:sz w:val="20"/>
                <w:szCs w:val="20"/>
              </w:rPr>
            </w:pPr>
            <w:r w:rsidRPr="007C3D34">
              <w:rPr>
                <w:rFonts w:ascii="Tahoma" w:hAnsi="Tahoma" w:cs="Tahoma"/>
                <w:sz w:val="20"/>
                <w:szCs w:val="20"/>
              </w:rPr>
              <w:t>ΧΡΩΜΑ ΖΩΓΡΑΦΙΚΗΣ ΔΑΚΤΥΛΟΜΠΟΓΙΑ (ΣΥΣΚΕΥΑΣΙΑ 6Χ50ml)</w:t>
            </w:r>
          </w:p>
        </w:tc>
        <w:tc>
          <w:tcPr>
            <w:tcW w:w="1276" w:type="dxa"/>
            <w:tcBorders>
              <w:top w:val="single" w:sz="4" w:space="0" w:color="auto"/>
              <w:left w:val="single" w:sz="4" w:space="0" w:color="auto"/>
              <w:bottom w:val="single" w:sz="4" w:space="0" w:color="auto"/>
              <w:right w:val="single" w:sz="8" w:space="0" w:color="auto"/>
            </w:tcBorders>
            <w:vAlign w:val="center"/>
          </w:tcPr>
          <w:p w14:paraId="2A4A0E88"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61C320B"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80</w:t>
            </w:r>
          </w:p>
        </w:tc>
      </w:tr>
      <w:tr w:rsidR="00013BFF" w:rsidRPr="00A45002" w14:paraId="6A9601DF"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7460434"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Β.121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C2A0A" w14:textId="77777777" w:rsidR="00013BFF" w:rsidRPr="007C3D34" w:rsidRDefault="00013BFF" w:rsidP="00FA0013">
            <w:pPr>
              <w:rPr>
                <w:rFonts w:ascii="Tahoma" w:hAnsi="Tahoma" w:cs="Tahoma"/>
                <w:sz w:val="20"/>
                <w:szCs w:val="20"/>
              </w:rPr>
            </w:pPr>
            <w:r w:rsidRPr="007C3D34">
              <w:rPr>
                <w:rFonts w:ascii="Tahoma" w:hAnsi="Tahoma" w:cs="Tahoma"/>
                <w:sz w:val="20"/>
                <w:szCs w:val="20"/>
              </w:rPr>
              <w:t>ΧΡΩΜΑ ΖΩΓΡΑΦΙΚΗΣ ΤΕΜΠΕΡΑ 1.000ml</w:t>
            </w:r>
          </w:p>
        </w:tc>
        <w:tc>
          <w:tcPr>
            <w:tcW w:w="1276" w:type="dxa"/>
            <w:tcBorders>
              <w:top w:val="single" w:sz="4" w:space="0" w:color="auto"/>
              <w:left w:val="single" w:sz="4" w:space="0" w:color="auto"/>
              <w:bottom w:val="single" w:sz="4" w:space="0" w:color="auto"/>
              <w:right w:val="single" w:sz="8" w:space="0" w:color="auto"/>
            </w:tcBorders>
            <w:vAlign w:val="center"/>
          </w:tcPr>
          <w:p w14:paraId="578591E1"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A3A532F"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15</w:t>
            </w:r>
          </w:p>
        </w:tc>
      </w:tr>
      <w:tr w:rsidR="00013BFF" w:rsidRPr="00A45002" w14:paraId="5889CF2C"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7D2B303"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Β.123</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2A3C41" w14:textId="77777777" w:rsidR="00013BFF" w:rsidRPr="007C3D34" w:rsidRDefault="00013BFF" w:rsidP="00FA0013">
            <w:pPr>
              <w:rPr>
                <w:rFonts w:ascii="Tahoma" w:hAnsi="Tahoma" w:cs="Tahoma"/>
                <w:sz w:val="20"/>
                <w:szCs w:val="20"/>
              </w:rPr>
            </w:pPr>
            <w:r w:rsidRPr="007C3D34">
              <w:rPr>
                <w:rFonts w:ascii="Tahoma" w:hAnsi="Tahoma" w:cs="Tahoma"/>
                <w:sz w:val="20"/>
                <w:szCs w:val="20"/>
              </w:rPr>
              <w:t>ΧΡΩΜΑΤΑ ΓΙΑ ΠΡΟΣΩΠΟ ΚΑΙ ΣΩΜΑ ΠΑΛΕΤΑ 8 ΧΡΩΜΑΤΩΝ</w:t>
            </w:r>
          </w:p>
        </w:tc>
        <w:tc>
          <w:tcPr>
            <w:tcW w:w="1276" w:type="dxa"/>
            <w:tcBorders>
              <w:top w:val="single" w:sz="4" w:space="0" w:color="auto"/>
              <w:left w:val="single" w:sz="4" w:space="0" w:color="auto"/>
              <w:bottom w:val="single" w:sz="4" w:space="0" w:color="auto"/>
              <w:right w:val="single" w:sz="8" w:space="0" w:color="auto"/>
            </w:tcBorders>
            <w:vAlign w:val="center"/>
          </w:tcPr>
          <w:p w14:paraId="34564C00"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DAE734A"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10</w:t>
            </w:r>
          </w:p>
        </w:tc>
      </w:tr>
      <w:tr w:rsidR="00013BFF" w:rsidRPr="00A45002" w14:paraId="558CB4FD" w14:textId="77777777" w:rsidTr="00BE1DE0">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9DDBD67" w14:textId="77777777" w:rsidR="00013BFF" w:rsidRPr="00C15386" w:rsidRDefault="00013BFF" w:rsidP="00FA0013">
            <w:pPr>
              <w:jc w:val="center"/>
              <w:rPr>
                <w:rFonts w:ascii="Tahoma" w:hAnsi="Tahoma" w:cs="Tahoma"/>
                <w:sz w:val="20"/>
                <w:szCs w:val="20"/>
              </w:rPr>
            </w:pPr>
            <w:r>
              <w:rPr>
                <w:rFonts w:ascii="Tahoma" w:hAnsi="Tahoma" w:cs="Tahoma"/>
                <w:color w:val="000000"/>
                <w:sz w:val="20"/>
                <w:szCs w:val="20"/>
              </w:rPr>
              <w:t>Β.124</w:t>
            </w:r>
          </w:p>
        </w:tc>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B7D9E9" w14:textId="77777777" w:rsidR="00013BFF" w:rsidRPr="007C3D34" w:rsidRDefault="00013BFF" w:rsidP="00FA0013">
            <w:pPr>
              <w:rPr>
                <w:rFonts w:ascii="Tahoma" w:hAnsi="Tahoma" w:cs="Tahoma"/>
                <w:sz w:val="20"/>
                <w:szCs w:val="20"/>
              </w:rPr>
            </w:pPr>
            <w:r w:rsidRPr="007C3D34">
              <w:rPr>
                <w:rFonts w:ascii="Tahoma" w:hAnsi="Tahoma" w:cs="Tahoma"/>
                <w:sz w:val="20"/>
                <w:szCs w:val="20"/>
              </w:rPr>
              <w:t>ΨΑΛΙΔΙ ΠΑΙΔΙΚΟ 13cm</w:t>
            </w:r>
          </w:p>
        </w:tc>
        <w:tc>
          <w:tcPr>
            <w:tcW w:w="1276" w:type="dxa"/>
            <w:tcBorders>
              <w:top w:val="single" w:sz="4" w:space="0" w:color="auto"/>
              <w:left w:val="single" w:sz="4" w:space="0" w:color="auto"/>
              <w:bottom w:val="single" w:sz="4" w:space="0" w:color="auto"/>
              <w:right w:val="single" w:sz="8" w:space="0" w:color="auto"/>
            </w:tcBorders>
            <w:vAlign w:val="center"/>
          </w:tcPr>
          <w:p w14:paraId="4A2F69AE" w14:textId="77777777" w:rsidR="00013BFF" w:rsidRPr="007C3D34" w:rsidRDefault="00013BFF" w:rsidP="00FA0013">
            <w:pPr>
              <w:jc w:val="center"/>
              <w:rPr>
                <w:rFonts w:ascii="Tahoma" w:hAnsi="Tahoma" w:cs="Tahoma"/>
                <w:sz w:val="20"/>
                <w:szCs w:val="20"/>
              </w:rPr>
            </w:pPr>
            <w:r w:rsidRPr="007C3D34">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7F60E3B" w14:textId="77777777" w:rsidR="00013BFF" w:rsidRPr="00BE1DE0" w:rsidRDefault="00013BFF" w:rsidP="00FA0013">
            <w:pPr>
              <w:jc w:val="center"/>
              <w:rPr>
                <w:rFonts w:ascii="Tahoma" w:hAnsi="Tahoma" w:cs="Tahoma"/>
                <w:sz w:val="20"/>
                <w:szCs w:val="20"/>
              </w:rPr>
            </w:pPr>
            <w:r w:rsidRPr="00BE1DE0">
              <w:rPr>
                <w:rFonts w:ascii="Tahoma" w:hAnsi="Tahoma" w:cs="Tahoma"/>
                <w:sz w:val="20"/>
                <w:szCs w:val="20"/>
              </w:rPr>
              <w:t>15</w:t>
            </w:r>
          </w:p>
        </w:tc>
      </w:tr>
    </w:tbl>
    <w:p w14:paraId="5C5E460B" w14:textId="5A77496E" w:rsidR="00993B36" w:rsidRDefault="00993B36" w:rsidP="001E01B9">
      <w:pPr>
        <w:tabs>
          <w:tab w:val="left" w:pos="5730"/>
        </w:tabs>
        <w:rPr>
          <w:rFonts w:ascii="Tahoma" w:hAnsi="Tahoma" w:cs="Tahoma"/>
          <w:sz w:val="20"/>
          <w:szCs w:val="20"/>
          <w:lang w:eastAsia="el-GR"/>
        </w:rPr>
      </w:pPr>
    </w:p>
    <w:p w14:paraId="2D48E1B2" w14:textId="589F57D6" w:rsidR="00013BFF" w:rsidRDefault="00013BFF" w:rsidP="001E01B9">
      <w:pPr>
        <w:tabs>
          <w:tab w:val="left" w:pos="5730"/>
        </w:tabs>
        <w:rPr>
          <w:rFonts w:ascii="Tahoma" w:hAnsi="Tahoma" w:cs="Tahoma"/>
          <w:sz w:val="20"/>
          <w:szCs w:val="20"/>
          <w:lang w:eastAsia="el-GR"/>
        </w:rPr>
      </w:pPr>
    </w:p>
    <w:tbl>
      <w:tblPr>
        <w:tblStyle w:val="a9"/>
        <w:tblpPr w:leftFromText="180" w:rightFromText="180" w:vertAnchor="text" w:horzAnchor="margin" w:tblpXSpec="center" w:tblpY="19"/>
        <w:tblW w:w="10223" w:type="dxa"/>
        <w:tblLayout w:type="fixed"/>
        <w:tblLook w:val="04A0" w:firstRow="1" w:lastRow="0" w:firstColumn="1" w:lastColumn="0" w:noHBand="0" w:noVBand="1"/>
      </w:tblPr>
      <w:tblGrid>
        <w:gridCol w:w="983"/>
        <w:gridCol w:w="4128"/>
        <w:gridCol w:w="2550"/>
        <w:gridCol w:w="1276"/>
        <w:gridCol w:w="1286"/>
      </w:tblGrid>
      <w:tr w:rsidR="00655A29" w:rsidRPr="00A45002" w14:paraId="0D8C672B" w14:textId="77777777" w:rsidTr="00FA0013">
        <w:trPr>
          <w:trHeight w:hRule="exact" w:val="567"/>
        </w:trPr>
        <w:tc>
          <w:tcPr>
            <w:tcW w:w="10223" w:type="dxa"/>
            <w:gridSpan w:val="5"/>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4E76EA5" w14:textId="77777777" w:rsidR="00655A29" w:rsidRPr="00A45002" w:rsidRDefault="00655A29" w:rsidP="00FA0013">
            <w:pPr>
              <w:rPr>
                <w:rFonts w:ascii="Tahoma" w:hAnsi="Tahoma" w:cs="Tahoma"/>
                <w:sz w:val="20"/>
                <w:szCs w:val="20"/>
              </w:rPr>
            </w:pPr>
            <w:r w:rsidRPr="009551E0">
              <w:rPr>
                <w:rFonts w:ascii="Tahoma" w:hAnsi="Tahoma" w:cs="Tahoma"/>
                <w:b/>
                <w:sz w:val="20"/>
                <w:szCs w:val="20"/>
              </w:rPr>
              <w:t xml:space="preserve">ΟΜΑΔΑ </w:t>
            </w:r>
            <w:r>
              <w:rPr>
                <w:rFonts w:ascii="Tahoma" w:hAnsi="Tahoma" w:cs="Tahoma"/>
                <w:b/>
                <w:sz w:val="20"/>
                <w:szCs w:val="20"/>
              </w:rPr>
              <w:t>Β</w:t>
            </w:r>
            <w:r w:rsidRPr="004E3DB9">
              <w:rPr>
                <w:rFonts w:ascii="Tahoma" w:hAnsi="Tahoma" w:cs="Tahoma"/>
                <w:b/>
                <w:sz w:val="20"/>
                <w:szCs w:val="20"/>
              </w:rPr>
              <w:t>:</w:t>
            </w:r>
            <w:r w:rsidRPr="004E3DB9">
              <w:rPr>
                <w:rFonts w:ascii="Tahoma" w:hAnsi="Tahoma" w:cs="Tahoma"/>
                <w:b/>
                <w:bCs/>
                <w:sz w:val="20"/>
                <w:szCs w:val="20"/>
              </w:rPr>
              <w:t xml:space="preserve"> ΠΡΟΜΗΘΕΙΑ ΥΛΙΚΩΝ ΧΕΙΡΟΤΕΧΝΙΑΣ ΚΑΙ ΚΑΛΛΙΤΕΧΝΙΑΣ</w:t>
            </w:r>
          </w:p>
        </w:tc>
      </w:tr>
      <w:tr w:rsidR="00655A29" w:rsidRPr="00A45002" w14:paraId="61AF6ED4" w14:textId="77777777" w:rsidTr="00FA0013">
        <w:trPr>
          <w:trHeight w:hRule="exact" w:val="397"/>
        </w:trPr>
        <w:tc>
          <w:tcPr>
            <w:tcW w:w="5111" w:type="dxa"/>
            <w:gridSpan w:val="2"/>
            <w:tcBorders>
              <w:top w:val="single" w:sz="8" w:space="0" w:color="auto"/>
              <w:left w:val="single" w:sz="8" w:space="0" w:color="auto"/>
              <w:bottom w:val="single" w:sz="8" w:space="0" w:color="auto"/>
              <w:right w:val="nil"/>
            </w:tcBorders>
            <w:shd w:val="clear" w:color="auto" w:fill="D9E2F3" w:themeFill="accent1" w:themeFillTint="33"/>
            <w:vAlign w:val="center"/>
          </w:tcPr>
          <w:p w14:paraId="5E5E8B13" w14:textId="77777777" w:rsidR="00655A29" w:rsidRPr="00FF3EC7" w:rsidRDefault="00655A29" w:rsidP="00FA0013">
            <w:pPr>
              <w:rPr>
                <w:rFonts w:ascii="Tahoma" w:hAnsi="Tahoma" w:cs="Tahoma"/>
                <w:b/>
                <w:sz w:val="20"/>
                <w:szCs w:val="20"/>
              </w:rPr>
            </w:pPr>
            <w:r>
              <w:rPr>
                <w:rFonts w:ascii="Tahoma" w:hAnsi="Tahoma" w:cs="Tahoma"/>
                <w:b/>
                <w:sz w:val="20"/>
                <w:szCs w:val="20"/>
              </w:rPr>
              <w:t>ΒΡΕΦΟΝΗΠΙΑΚΟΙ ΣΤΑΘΜΟΙ</w:t>
            </w:r>
          </w:p>
        </w:tc>
        <w:tc>
          <w:tcPr>
            <w:tcW w:w="5112" w:type="dxa"/>
            <w:gridSpan w:val="3"/>
            <w:tcBorders>
              <w:top w:val="single" w:sz="8" w:space="0" w:color="auto"/>
              <w:left w:val="nil"/>
              <w:bottom w:val="single" w:sz="8" w:space="0" w:color="auto"/>
              <w:right w:val="single" w:sz="8" w:space="0" w:color="auto"/>
            </w:tcBorders>
            <w:shd w:val="clear" w:color="auto" w:fill="D9E2F3" w:themeFill="accent1" w:themeFillTint="33"/>
            <w:vAlign w:val="center"/>
          </w:tcPr>
          <w:p w14:paraId="6C0A496B" w14:textId="77777777" w:rsidR="00655A29" w:rsidRPr="00FF3EC7" w:rsidRDefault="00655A29" w:rsidP="00FA0013">
            <w:pPr>
              <w:jc w:val="right"/>
              <w:rPr>
                <w:rFonts w:ascii="Tahoma" w:hAnsi="Tahoma" w:cs="Tahoma"/>
                <w:b/>
                <w:sz w:val="20"/>
                <w:szCs w:val="20"/>
              </w:rPr>
            </w:pPr>
            <w:r>
              <w:rPr>
                <w:rFonts w:ascii="Tahoma" w:hAnsi="Tahoma" w:cs="Tahoma"/>
                <w:b/>
                <w:sz w:val="20"/>
                <w:szCs w:val="20"/>
              </w:rPr>
              <w:t>9.569,65€ + 2.296,72€ = 11.866,37€</w:t>
            </w:r>
          </w:p>
        </w:tc>
      </w:tr>
      <w:tr w:rsidR="00655A29" w:rsidRPr="00A45002" w14:paraId="630F6420" w14:textId="77777777" w:rsidTr="00FA0013">
        <w:tc>
          <w:tcPr>
            <w:tcW w:w="10223" w:type="dxa"/>
            <w:gridSpan w:val="5"/>
            <w:tcBorders>
              <w:top w:val="single" w:sz="8" w:space="0" w:color="auto"/>
              <w:left w:val="single" w:sz="8" w:space="0" w:color="auto"/>
              <w:bottom w:val="single" w:sz="4" w:space="0" w:color="auto"/>
              <w:right w:val="single" w:sz="8" w:space="0" w:color="auto"/>
            </w:tcBorders>
            <w:shd w:val="clear" w:color="auto" w:fill="8EAADB" w:themeFill="accent1" w:themeFillTint="99"/>
            <w:vAlign w:val="center"/>
          </w:tcPr>
          <w:p w14:paraId="223B96A8" w14:textId="77777777" w:rsidR="00655A29" w:rsidRPr="009551E0" w:rsidRDefault="00655A29" w:rsidP="00FA0013">
            <w:pPr>
              <w:rPr>
                <w:rFonts w:ascii="Tahoma" w:hAnsi="Tahoma" w:cs="Tahoma"/>
                <w:b/>
                <w:sz w:val="20"/>
                <w:szCs w:val="20"/>
                <w:lang w:val="en-US"/>
              </w:rPr>
            </w:pPr>
            <w:r w:rsidRPr="009551E0">
              <w:rPr>
                <w:rFonts w:ascii="Tahoma" w:hAnsi="Tahoma" w:cs="Tahoma"/>
                <w:b/>
                <w:sz w:val="20"/>
                <w:szCs w:val="20"/>
                <w:lang w:val="en-US"/>
              </w:rPr>
              <w:t>CPV:</w:t>
            </w:r>
            <w:r>
              <w:t xml:space="preserve"> </w:t>
            </w:r>
            <w:r w:rsidRPr="00A711D4">
              <w:rPr>
                <w:rFonts w:ascii="Tahoma" w:hAnsi="Tahoma" w:cs="Tahoma"/>
                <w:b/>
                <w:sz w:val="20"/>
                <w:szCs w:val="20"/>
                <w:lang w:val="en-US"/>
              </w:rPr>
              <w:t>378</w:t>
            </w:r>
            <w:r>
              <w:rPr>
                <w:rFonts w:ascii="Tahoma" w:hAnsi="Tahoma" w:cs="Tahoma"/>
                <w:b/>
                <w:sz w:val="20"/>
                <w:szCs w:val="20"/>
              </w:rPr>
              <w:t>0</w:t>
            </w:r>
            <w:r w:rsidRPr="00A711D4">
              <w:rPr>
                <w:rFonts w:ascii="Tahoma" w:hAnsi="Tahoma" w:cs="Tahoma"/>
                <w:b/>
                <w:sz w:val="20"/>
                <w:szCs w:val="20"/>
                <w:lang w:val="en-US"/>
              </w:rPr>
              <w:t>0000-</w:t>
            </w:r>
            <w:r>
              <w:rPr>
                <w:rFonts w:ascii="Tahoma" w:hAnsi="Tahoma" w:cs="Tahoma"/>
                <w:b/>
                <w:sz w:val="20"/>
                <w:szCs w:val="20"/>
              </w:rPr>
              <w:t>6</w:t>
            </w:r>
          </w:p>
        </w:tc>
      </w:tr>
      <w:tr w:rsidR="00655A29" w:rsidRPr="00A45002" w14:paraId="0DE44A43" w14:textId="77777777" w:rsidTr="00FA0013">
        <w:tc>
          <w:tcPr>
            <w:tcW w:w="10223" w:type="dxa"/>
            <w:gridSpan w:val="5"/>
            <w:tcBorders>
              <w:top w:val="single" w:sz="8" w:space="0" w:color="auto"/>
              <w:left w:val="single" w:sz="8" w:space="0" w:color="auto"/>
              <w:bottom w:val="single" w:sz="4" w:space="0" w:color="auto"/>
              <w:right w:val="single" w:sz="8" w:space="0" w:color="auto"/>
            </w:tcBorders>
            <w:shd w:val="clear" w:color="auto" w:fill="8EAADB" w:themeFill="accent1" w:themeFillTint="99"/>
            <w:vAlign w:val="center"/>
          </w:tcPr>
          <w:p w14:paraId="7DC1C660" w14:textId="5886CBE7" w:rsidR="00655A29" w:rsidRPr="009551E0" w:rsidRDefault="00655A29" w:rsidP="00FA0013">
            <w:pPr>
              <w:rPr>
                <w:rFonts w:ascii="Tahoma" w:hAnsi="Tahoma" w:cs="Tahoma"/>
                <w:b/>
                <w:sz w:val="20"/>
                <w:szCs w:val="20"/>
                <w:lang w:val="en-US"/>
              </w:rPr>
            </w:pPr>
            <w:r w:rsidRPr="00655A29">
              <w:rPr>
                <w:rFonts w:ascii="Tahoma" w:hAnsi="Tahoma" w:cs="Tahoma"/>
                <w:b/>
                <w:sz w:val="20"/>
                <w:szCs w:val="20"/>
              </w:rPr>
              <w:t>ΑΛΕ: 255.2410189002</w:t>
            </w:r>
          </w:p>
        </w:tc>
      </w:tr>
      <w:tr w:rsidR="00655A29" w:rsidRPr="00A45002" w14:paraId="504F8557" w14:textId="77777777" w:rsidTr="00FA0013">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10933" w14:textId="77777777" w:rsidR="00655A29" w:rsidRPr="00A45002" w:rsidRDefault="00655A29" w:rsidP="00FA0013">
            <w:pPr>
              <w:jc w:val="center"/>
              <w:rPr>
                <w:rFonts w:ascii="Tahoma" w:hAnsi="Tahoma" w:cs="Tahoma"/>
                <w:sz w:val="20"/>
                <w:szCs w:val="20"/>
              </w:rPr>
            </w:pPr>
            <w:r w:rsidRPr="00A45002">
              <w:rPr>
                <w:rFonts w:ascii="Tahoma" w:hAnsi="Tahoma" w:cs="Tahoma"/>
                <w:sz w:val="20"/>
                <w:szCs w:val="20"/>
              </w:rPr>
              <w:t>Α/Α</w:t>
            </w:r>
          </w:p>
        </w:tc>
        <w:tc>
          <w:tcPr>
            <w:tcW w:w="6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AC0BE" w14:textId="77777777" w:rsidR="00655A29" w:rsidRPr="00A45002" w:rsidRDefault="00655A29" w:rsidP="00FA0013">
            <w:pPr>
              <w:rPr>
                <w:rFonts w:ascii="Tahoma" w:hAnsi="Tahoma" w:cs="Tahoma"/>
                <w:sz w:val="20"/>
                <w:szCs w:val="20"/>
              </w:rPr>
            </w:pPr>
            <w:r w:rsidRPr="00A45002">
              <w:rPr>
                <w:rFonts w:ascii="Tahoma" w:hAnsi="Tahoma" w:cs="Tahoma"/>
                <w:sz w:val="20"/>
                <w:szCs w:val="20"/>
              </w:rPr>
              <w:t>ΕΙΔΟΣ</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12359" w14:textId="77777777" w:rsidR="00655A29" w:rsidRPr="00A45002" w:rsidRDefault="00655A29" w:rsidP="00FA0013">
            <w:pPr>
              <w:jc w:val="center"/>
              <w:rPr>
                <w:rFonts w:ascii="Tahoma" w:hAnsi="Tahoma" w:cs="Tahoma"/>
                <w:sz w:val="20"/>
                <w:szCs w:val="20"/>
              </w:rPr>
            </w:pPr>
            <w:r w:rsidRPr="00A45002">
              <w:rPr>
                <w:rFonts w:ascii="Tahoma" w:hAnsi="Tahoma" w:cs="Tahoma"/>
                <w:sz w:val="20"/>
                <w:szCs w:val="20"/>
              </w:rPr>
              <w:t>ΜΟΝΑΔΑ ΜΕΤΡΗΣΗΣ</w:t>
            </w:r>
          </w:p>
        </w:tc>
        <w:tc>
          <w:tcPr>
            <w:tcW w:w="1286"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6145DD81" w14:textId="77777777" w:rsidR="00655A29" w:rsidRPr="00A45002" w:rsidRDefault="00655A29" w:rsidP="00FA0013">
            <w:pPr>
              <w:jc w:val="center"/>
              <w:rPr>
                <w:rFonts w:ascii="Tahoma" w:hAnsi="Tahoma" w:cs="Tahoma"/>
                <w:sz w:val="20"/>
                <w:szCs w:val="20"/>
              </w:rPr>
            </w:pPr>
            <w:r w:rsidRPr="00A45002">
              <w:rPr>
                <w:rFonts w:ascii="Tahoma" w:hAnsi="Tahoma" w:cs="Tahoma"/>
                <w:sz w:val="20"/>
                <w:szCs w:val="20"/>
              </w:rPr>
              <w:t>ΠΟΣΟΤΗΤΑ</w:t>
            </w:r>
          </w:p>
        </w:tc>
      </w:tr>
      <w:tr w:rsidR="00655A29" w:rsidRPr="00A45002" w14:paraId="1BE187B2"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5BB2E87" w14:textId="77777777" w:rsidR="00655A29" w:rsidRPr="00C15386" w:rsidRDefault="00655A29" w:rsidP="00FA0013">
            <w:pPr>
              <w:jc w:val="center"/>
              <w:rPr>
                <w:rFonts w:ascii="Tahoma" w:hAnsi="Tahoma" w:cs="Tahoma"/>
                <w:sz w:val="20"/>
                <w:szCs w:val="20"/>
                <w:lang w:val="en-US"/>
              </w:rPr>
            </w:pPr>
            <w:r>
              <w:rPr>
                <w:rFonts w:ascii="Tahoma" w:hAnsi="Tahoma" w:cs="Tahoma"/>
                <w:color w:val="000000"/>
                <w:sz w:val="20"/>
                <w:szCs w:val="20"/>
              </w:rPr>
              <w:t>Β.3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F4B54D" w14:textId="77777777" w:rsidR="00655A29" w:rsidRPr="00F16B7F" w:rsidRDefault="00655A29" w:rsidP="00FA0013">
            <w:pPr>
              <w:rPr>
                <w:rFonts w:ascii="Tahoma" w:hAnsi="Tahoma" w:cs="Tahoma"/>
                <w:sz w:val="20"/>
                <w:szCs w:val="20"/>
              </w:rPr>
            </w:pPr>
            <w:r>
              <w:rPr>
                <w:rFonts w:ascii="Tahoma" w:hAnsi="Tahoma" w:cs="Tahoma"/>
                <w:sz w:val="20"/>
                <w:szCs w:val="20"/>
              </w:rPr>
              <w:t>ΑΥΓΑ ΑΠΟ ΦΕΛΙΖΟΛ 60mm (ΣΥΣΚΕΥΑΣΙΑ 50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DC3704"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13791D0" w14:textId="77777777" w:rsidR="00655A29" w:rsidRPr="00A54B17" w:rsidRDefault="00655A29" w:rsidP="00FA0013">
            <w:pPr>
              <w:suppressAutoHyphens w:val="0"/>
              <w:jc w:val="center"/>
              <w:rPr>
                <w:rFonts w:ascii="Tahoma" w:eastAsia="Calibri" w:hAnsi="Tahoma" w:cs="Tahoma"/>
                <w:sz w:val="20"/>
                <w:szCs w:val="20"/>
                <w:lang w:eastAsia="en-US"/>
              </w:rPr>
            </w:pPr>
            <w:r>
              <w:rPr>
                <w:rFonts w:ascii="Tahoma" w:hAnsi="Tahoma" w:cs="Tahoma"/>
                <w:sz w:val="20"/>
                <w:szCs w:val="20"/>
              </w:rPr>
              <w:t>60</w:t>
            </w:r>
          </w:p>
        </w:tc>
      </w:tr>
      <w:tr w:rsidR="00655A29" w:rsidRPr="00A45002" w14:paraId="21A8896F"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61F74CE" w14:textId="77777777" w:rsidR="00655A29" w:rsidRPr="00C15386" w:rsidRDefault="00655A29" w:rsidP="00FA0013">
            <w:pPr>
              <w:jc w:val="center"/>
              <w:rPr>
                <w:rFonts w:ascii="Tahoma" w:hAnsi="Tahoma" w:cs="Tahoma"/>
                <w:sz w:val="20"/>
                <w:szCs w:val="20"/>
                <w:lang w:val="en-US"/>
              </w:rPr>
            </w:pPr>
            <w:r>
              <w:rPr>
                <w:rFonts w:ascii="Tahoma" w:hAnsi="Tahoma" w:cs="Tahoma"/>
                <w:color w:val="000000"/>
                <w:sz w:val="20"/>
                <w:szCs w:val="20"/>
              </w:rPr>
              <w:t>Β.4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0E510" w14:textId="77777777" w:rsidR="00655A29" w:rsidRPr="00F16B7F" w:rsidRDefault="00655A29" w:rsidP="00FA0013">
            <w:pPr>
              <w:rPr>
                <w:rFonts w:ascii="Tahoma" w:hAnsi="Tahoma" w:cs="Tahoma"/>
                <w:sz w:val="20"/>
                <w:szCs w:val="20"/>
              </w:rPr>
            </w:pPr>
            <w:r>
              <w:rPr>
                <w:rFonts w:ascii="Tahoma" w:hAnsi="Tahoma" w:cs="Tahoma"/>
                <w:sz w:val="20"/>
                <w:szCs w:val="20"/>
              </w:rPr>
              <w:t xml:space="preserve">ΑΥΤΟΚΟΛΛΗΤΑ ΕΠΙΒΡΑΒΕΥΣΗΣ ΠΑΙΔΙΚΑ (ΚΑΡΤΕΛΑ 80 ΤΜΧ)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BF09C09"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89EDD9D" w14:textId="77777777" w:rsidR="00655A29" w:rsidRPr="00A54B17" w:rsidRDefault="00655A29" w:rsidP="00FA0013">
            <w:pPr>
              <w:suppressAutoHyphens w:val="0"/>
              <w:jc w:val="center"/>
              <w:rPr>
                <w:rFonts w:ascii="Tahoma" w:eastAsia="Calibri" w:hAnsi="Tahoma" w:cs="Tahoma"/>
                <w:sz w:val="20"/>
                <w:szCs w:val="20"/>
                <w:lang w:eastAsia="en-US"/>
              </w:rPr>
            </w:pPr>
            <w:r>
              <w:rPr>
                <w:rFonts w:ascii="Tahoma" w:hAnsi="Tahoma" w:cs="Tahoma"/>
                <w:sz w:val="20"/>
                <w:szCs w:val="20"/>
              </w:rPr>
              <w:t>40</w:t>
            </w:r>
          </w:p>
        </w:tc>
      </w:tr>
      <w:tr w:rsidR="00655A29" w:rsidRPr="00A45002" w14:paraId="448A8EE4"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9AD200B" w14:textId="77777777" w:rsidR="00655A29" w:rsidRPr="00C15386" w:rsidRDefault="00655A29" w:rsidP="00FA0013">
            <w:pPr>
              <w:jc w:val="center"/>
              <w:rPr>
                <w:rFonts w:ascii="Tahoma" w:hAnsi="Tahoma" w:cs="Tahoma"/>
                <w:sz w:val="20"/>
                <w:szCs w:val="20"/>
                <w:lang w:val="en-US"/>
              </w:rPr>
            </w:pPr>
            <w:r>
              <w:rPr>
                <w:rFonts w:ascii="Tahoma" w:hAnsi="Tahoma" w:cs="Tahoma"/>
                <w:color w:val="000000"/>
                <w:sz w:val="20"/>
                <w:szCs w:val="20"/>
              </w:rPr>
              <w:t>Β.6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33317" w14:textId="77777777" w:rsidR="00655A29" w:rsidRPr="00C15386" w:rsidRDefault="00655A29" w:rsidP="00FA0013">
            <w:pPr>
              <w:rPr>
                <w:rFonts w:ascii="Tahoma" w:hAnsi="Tahoma" w:cs="Tahoma"/>
                <w:sz w:val="20"/>
                <w:szCs w:val="20"/>
              </w:rPr>
            </w:pPr>
            <w:r>
              <w:rPr>
                <w:rFonts w:ascii="Tahoma" w:hAnsi="Tahoma" w:cs="Tahoma"/>
                <w:sz w:val="20"/>
                <w:szCs w:val="20"/>
              </w:rPr>
              <w:t>ΓΥΨΟΣ ΚΑΛΛΙΤΕΧΝΙΑΣ (ΣΥΣΚΕΥΑΣΙΑ 1 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BBE52E"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D53D7CC" w14:textId="77777777" w:rsidR="00655A29" w:rsidRPr="00A54B17" w:rsidRDefault="00655A29" w:rsidP="00FA0013">
            <w:pPr>
              <w:suppressAutoHyphens w:val="0"/>
              <w:jc w:val="center"/>
              <w:rPr>
                <w:rFonts w:ascii="Tahoma" w:eastAsia="Calibri" w:hAnsi="Tahoma" w:cs="Tahoma"/>
                <w:sz w:val="20"/>
                <w:szCs w:val="20"/>
                <w:lang w:eastAsia="en-US"/>
              </w:rPr>
            </w:pPr>
            <w:r>
              <w:rPr>
                <w:rFonts w:ascii="Tahoma" w:hAnsi="Tahoma" w:cs="Tahoma"/>
                <w:sz w:val="20"/>
                <w:szCs w:val="20"/>
              </w:rPr>
              <w:t>10</w:t>
            </w:r>
          </w:p>
        </w:tc>
      </w:tr>
      <w:tr w:rsidR="00655A29" w:rsidRPr="00A45002" w14:paraId="79D7E36B"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2989C52" w14:textId="77777777" w:rsidR="00655A29" w:rsidRPr="00C15386" w:rsidRDefault="00655A29" w:rsidP="00FA0013">
            <w:pPr>
              <w:jc w:val="center"/>
              <w:rPr>
                <w:rFonts w:ascii="Tahoma" w:hAnsi="Tahoma" w:cs="Tahoma"/>
                <w:sz w:val="20"/>
                <w:szCs w:val="20"/>
                <w:lang w:val="en-US"/>
              </w:rPr>
            </w:pPr>
            <w:r>
              <w:rPr>
                <w:rFonts w:ascii="Tahoma" w:hAnsi="Tahoma" w:cs="Tahoma"/>
                <w:color w:val="000000"/>
                <w:sz w:val="20"/>
                <w:szCs w:val="20"/>
              </w:rPr>
              <w:t>Β.7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1A0F4" w14:textId="77777777" w:rsidR="00655A29" w:rsidRPr="00C15386" w:rsidRDefault="00655A29" w:rsidP="00FA0013">
            <w:pPr>
              <w:rPr>
                <w:rFonts w:ascii="Tahoma" w:hAnsi="Tahoma" w:cs="Tahoma"/>
                <w:sz w:val="20"/>
                <w:szCs w:val="20"/>
              </w:rPr>
            </w:pPr>
            <w:r>
              <w:rPr>
                <w:rFonts w:ascii="Tahoma" w:hAnsi="Tahoma" w:cs="Tahoma"/>
                <w:sz w:val="20"/>
                <w:szCs w:val="20"/>
              </w:rPr>
              <w:t>ΔΙΑΚΟΣΜΗΤΙΚΑ ΤΣΟΧΙΝΑ ΑΥΤΟΚΟΛΛΗΤΑ (ΛΟΥΛΟΥΔΑΚΙΑ – ΠΕΤΑΛΟΥΔΕΣ ) 3cm (ΣΥΣΚΕΥΑΣΙΑ 24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507855BB"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37DBD67" w14:textId="77777777" w:rsidR="00655A29" w:rsidRPr="00A54B17" w:rsidRDefault="00655A29" w:rsidP="00FA0013">
            <w:pPr>
              <w:jc w:val="center"/>
              <w:rPr>
                <w:rFonts w:ascii="Tahoma" w:hAnsi="Tahoma" w:cs="Tahoma"/>
                <w:sz w:val="20"/>
                <w:szCs w:val="20"/>
              </w:rPr>
            </w:pPr>
            <w:r>
              <w:rPr>
                <w:rFonts w:ascii="Tahoma" w:hAnsi="Tahoma" w:cs="Tahoma"/>
                <w:sz w:val="20"/>
                <w:szCs w:val="20"/>
              </w:rPr>
              <w:t>55</w:t>
            </w:r>
          </w:p>
        </w:tc>
      </w:tr>
      <w:tr w:rsidR="00655A29" w:rsidRPr="00A45002" w14:paraId="2BF3F4A2"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A3C7941"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049658" w14:textId="77777777" w:rsidR="00655A29" w:rsidRPr="00C15386" w:rsidRDefault="00655A29" w:rsidP="00FA0013">
            <w:pPr>
              <w:rPr>
                <w:rFonts w:ascii="Tahoma" w:hAnsi="Tahoma" w:cs="Tahoma"/>
                <w:sz w:val="20"/>
                <w:szCs w:val="20"/>
              </w:rPr>
            </w:pPr>
            <w:r>
              <w:rPr>
                <w:rFonts w:ascii="Tahoma" w:hAnsi="Tahoma" w:cs="Tahoma"/>
                <w:sz w:val="20"/>
                <w:szCs w:val="20"/>
              </w:rPr>
              <w:t xml:space="preserve">ΚΑΛΟΥΠΙΑ  ΚΑΙ ΕΡΓΑΛΕΙΑ ΠΛΑΣΤΕΛΙΝΗΣ (ΣΥΣΚΕΥΑΣΙΑ 10 ΤΜΧ)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087EBE"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4F31184" w14:textId="77777777" w:rsidR="00655A29" w:rsidRPr="00A54B17" w:rsidRDefault="00655A29" w:rsidP="00FA0013">
            <w:pPr>
              <w:jc w:val="center"/>
              <w:rPr>
                <w:rFonts w:ascii="Tahoma" w:hAnsi="Tahoma" w:cs="Tahoma"/>
                <w:sz w:val="20"/>
                <w:szCs w:val="20"/>
              </w:rPr>
            </w:pPr>
            <w:r>
              <w:rPr>
                <w:rFonts w:ascii="Tahoma" w:hAnsi="Tahoma" w:cs="Tahoma"/>
                <w:sz w:val="20"/>
                <w:szCs w:val="20"/>
              </w:rPr>
              <w:t>25</w:t>
            </w:r>
          </w:p>
        </w:tc>
      </w:tr>
      <w:tr w:rsidR="00655A29" w:rsidRPr="00A45002" w14:paraId="04A376B2"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8FCB21C"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9AC0C" w14:textId="77777777" w:rsidR="00655A29" w:rsidRPr="00C15386" w:rsidRDefault="00655A29" w:rsidP="00FA0013">
            <w:pPr>
              <w:rPr>
                <w:rFonts w:ascii="Tahoma" w:hAnsi="Tahoma" w:cs="Tahoma"/>
                <w:sz w:val="20"/>
                <w:szCs w:val="20"/>
              </w:rPr>
            </w:pPr>
            <w:r>
              <w:rPr>
                <w:rFonts w:ascii="Tahoma" w:hAnsi="Tahoma" w:cs="Tahoma"/>
                <w:sz w:val="20"/>
                <w:szCs w:val="20"/>
              </w:rPr>
              <w:t>ΚΕΡΙΑ – ΛΑΜΠΑΔΕΣ ΣΤΡΟΓΓΥΛΑ ΥΨΟΣ 3</w:t>
            </w:r>
            <w:r w:rsidRPr="00A02E1E">
              <w:rPr>
                <w:rFonts w:ascii="Tahoma" w:hAnsi="Tahoma" w:cs="Tahoma"/>
                <w:sz w:val="20"/>
                <w:szCs w:val="20"/>
              </w:rPr>
              <w:t>5</w:t>
            </w:r>
            <w:r>
              <w:rPr>
                <w:rFonts w:ascii="Tahoma" w:hAnsi="Tahoma" w:cs="Tahoma"/>
                <w:sz w:val="20"/>
                <w:szCs w:val="20"/>
              </w:rPr>
              <w:t>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5A13F7"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4BCA8C5" w14:textId="77777777" w:rsidR="00655A29" w:rsidRPr="00A54B17" w:rsidRDefault="00655A29" w:rsidP="00FA0013">
            <w:pPr>
              <w:jc w:val="center"/>
              <w:rPr>
                <w:rFonts w:ascii="Tahoma" w:hAnsi="Tahoma" w:cs="Tahoma"/>
                <w:sz w:val="20"/>
                <w:szCs w:val="20"/>
              </w:rPr>
            </w:pPr>
            <w:r>
              <w:rPr>
                <w:rFonts w:ascii="Tahoma" w:hAnsi="Tahoma" w:cs="Tahoma"/>
                <w:sz w:val="20"/>
                <w:szCs w:val="20"/>
              </w:rPr>
              <w:t>140</w:t>
            </w:r>
          </w:p>
        </w:tc>
      </w:tr>
      <w:tr w:rsidR="00655A29" w:rsidRPr="00A45002" w14:paraId="11613892"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E0D3826"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2FC719" w14:textId="77777777" w:rsidR="00655A29" w:rsidRPr="00C15386" w:rsidRDefault="00655A29" w:rsidP="00FA0013">
            <w:pPr>
              <w:rPr>
                <w:rFonts w:ascii="Tahoma" w:hAnsi="Tahoma" w:cs="Tahoma"/>
                <w:sz w:val="20"/>
                <w:szCs w:val="20"/>
              </w:rPr>
            </w:pPr>
            <w:r>
              <w:rPr>
                <w:rFonts w:ascii="Tahoma" w:hAnsi="Tahoma" w:cs="Tahoma"/>
                <w:sz w:val="20"/>
                <w:szCs w:val="20"/>
              </w:rPr>
              <w:t>ΚΗΡΟΜΠΟΓΙΕΣ ΕΡΓΟΝΟΜΙΚΕΣ JUMBO (ΣΥΣΚΕΥΑΣΙΑ 12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F5D3E3"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4CE8215" w14:textId="77777777" w:rsidR="00655A29" w:rsidRPr="00A54B17" w:rsidRDefault="00655A29" w:rsidP="00FA0013">
            <w:pPr>
              <w:jc w:val="center"/>
              <w:rPr>
                <w:rFonts w:ascii="Tahoma" w:hAnsi="Tahoma" w:cs="Tahoma"/>
                <w:sz w:val="20"/>
                <w:szCs w:val="20"/>
              </w:rPr>
            </w:pPr>
            <w:r>
              <w:rPr>
                <w:rFonts w:ascii="Tahoma" w:hAnsi="Tahoma" w:cs="Tahoma"/>
                <w:sz w:val="20"/>
                <w:szCs w:val="20"/>
              </w:rPr>
              <w:t>35</w:t>
            </w:r>
          </w:p>
        </w:tc>
      </w:tr>
      <w:tr w:rsidR="00655A29" w:rsidRPr="00A45002" w14:paraId="7D57264B"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9C403D1"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34D67" w14:textId="77777777" w:rsidR="00655A29" w:rsidRPr="00C15386" w:rsidRDefault="00655A29" w:rsidP="00FA0013">
            <w:pPr>
              <w:rPr>
                <w:rFonts w:ascii="Tahoma" w:hAnsi="Tahoma" w:cs="Tahoma"/>
                <w:sz w:val="20"/>
                <w:szCs w:val="20"/>
              </w:rPr>
            </w:pPr>
            <w:r>
              <w:rPr>
                <w:rFonts w:ascii="Tahoma" w:hAnsi="Tahoma" w:cs="Tahoma"/>
                <w:sz w:val="20"/>
                <w:szCs w:val="20"/>
              </w:rPr>
              <w:t>ΚΟΛΛΑ ΛΕΥΚΗ ΠΟΛΛΑΠΛΩΝ ΧΡΗΣΕΩΝ (ΣΥΣΚΕΥΑΣΙΑ 1.000gr)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4D5882"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A49693D" w14:textId="77777777" w:rsidR="00655A29" w:rsidRPr="00A54B17" w:rsidRDefault="00655A29" w:rsidP="00FA0013">
            <w:pPr>
              <w:jc w:val="center"/>
              <w:rPr>
                <w:rFonts w:ascii="Tahoma" w:hAnsi="Tahoma" w:cs="Tahoma"/>
                <w:sz w:val="20"/>
                <w:szCs w:val="20"/>
              </w:rPr>
            </w:pPr>
            <w:r>
              <w:rPr>
                <w:rFonts w:ascii="Tahoma" w:hAnsi="Tahoma" w:cs="Tahoma"/>
                <w:sz w:val="20"/>
                <w:szCs w:val="20"/>
              </w:rPr>
              <w:t>25</w:t>
            </w:r>
          </w:p>
        </w:tc>
      </w:tr>
      <w:tr w:rsidR="00655A29" w:rsidRPr="00A45002" w14:paraId="26E77C4C"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36502FC"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303B37" w14:textId="77777777" w:rsidR="00655A29" w:rsidRPr="00C15386" w:rsidRDefault="00655A29" w:rsidP="00FA0013">
            <w:pPr>
              <w:rPr>
                <w:rFonts w:ascii="Tahoma" w:hAnsi="Tahoma" w:cs="Tahoma"/>
                <w:sz w:val="20"/>
                <w:szCs w:val="20"/>
              </w:rPr>
            </w:pPr>
            <w:r>
              <w:rPr>
                <w:rFonts w:ascii="Tahoma" w:hAnsi="Tahoma" w:cs="Tahoma"/>
                <w:sz w:val="20"/>
                <w:szCs w:val="20"/>
              </w:rPr>
              <w:t>ΚΟΡΔΕΛΑ ΜΟΝΟΧΡΩΜΗ ΣΑΤΕΝ 2cmX50m</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65C7343"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3BEB9B7" w14:textId="77777777" w:rsidR="00655A29" w:rsidRPr="00A54B17" w:rsidRDefault="00655A29" w:rsidP="00FA0013">
            <w:pPr>
              <w:jc w:val="center"/>
              <w:rPr>
                <w:rFonts w:ascii="Tahoma" w:hAnsi="Tahoma" w:cs="Tahoma"/>
                <w:sz w:val="20"/>
                <w:szCs w:val="20"/>
              </w:rPr>
            </w:pPr>
            <w:r>
              <w:rPr>
                <w:rFonts w:ascii="Tahoma" w:hAnsi="Tahoma" w:cs="Tahoma"/>
                <w:sz w:val="20"/>
                <w:szCs w:val="20"/>
              </w:rPr>
              <w:t>31</w:t>
            </w:r>
          </w:p>
        </w:tc>
      </w:tr>
      <w:tr w:rsidR="00655A29" w:rsidRPr="00A45002" w14:paraId="31299D93"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99828C8"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Β.20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14AD5" w14:textId="77777777" w:rsidR="00655A29" w:rsidRPr="00C15386" w:rsidRDefault="00655A29" w:rsidP="00FA0013">
            <w:pPr>
              <w:rPr>
                <w:rFonts w:ascii="Tahoma" w:hAnsi="Tahoma" w:cs="Tahoma"/>
                <w:sz w:val="20"/>
                <w:szCs w:val="20"/>
              </w:rPr>
            </w:pPr>
            <w:r>
              <w:rPr>
                <w:rFonts w:ascii="Tahoma" w:hAnsi="Tahoma" w:cs="Tahoma"/>
                <w:sz w:val="20"/>
                <w:szCs w:val="20"/>
              </w:rPr>
              <w:t xml:space="preserve">ΚΟΡΔΕΛΑ ΧΕΙΡΟΤΕΧΝΙΑΣ ΜΕ ΣΧΕΔΙΑ ΚΑΡΟ 1,6cmΧ10m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80C6D7"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F58EA84" w14:textId="77777777" w:rsidR="00655A29" w:rsidRPr="00A54B17" w:rsidRDefault="00655A29" w:rsidP="00FA0013">
            <w:pPr>
              <w:jc w:val="center"/>
              <w:rPr>
                <w:rFonts w:ascii="Tahoma" w:hAnsi="Tahoma" w:cs="Tahoma"/>
                <w:sz w:val="20"/>
                <w:szCs w:val="20"/>
              </w:rPr>
            </w:pPr>
            <w:r>
              <w:rPr>
                <w:rFonts w:ascii="Tahoma" w:hAnsi="Tahoma" w:cs="Tahoma"/>
                <w:sz w:val="20"/>
                <w:szCs w:val="20"/>
              </w:rPr>
              <w:t>25</w:t>
            </w:r>
          </w:p>
        </w:tc>
      </w:tr>
      <w:tr w:rsidR="00655A29" w:rsidRPr="00A45002" w14:paraId="5B03FAB4"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48EDF27"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Β.21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3B157" w14:textId="77777777" w:rsidR="00655A29" w:rsidRPr="00C15386" w:rsidRDefault="00655A29" w:rsidP="00FA0013">
            <w:pPr>
              <w:rPr>
                <w:rFonts w:ascii="Tahoma" w:hAnsi="Tahoma" w:cs="Tahoma"/>
                <w:sz w:val="20"/>
                <w:szCs w:val="20"/>
              </w:rPr>
            </w:pPr>
            <w:r>
              <w:rPr>
                <w:rFonts w:ascii="Tahoma" w:hAnsi="Tahoma" w:cs="Tahoma"/>
                <w:sz w:val="20"/>
                <w:szCs w:val="20"/>
              </w:rPr>
              <w:t xml:space="preserve">ΚΟΥΔΟΥΝΑΚΙΑ ΔΙΑΦΟΡΑ ΜΕΓΕΘΗ (ΣΥΣΚΕΥΑΣΙΑ 30 ΤΜΧ)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8705BC"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4F3E0CD" w14:textId="77777777" w:rsidR="00655A29" w:rsidRPr="00A54B17" w:rsidRDefault="00655A29" w:rsidP="00FA0013">
            <w:pPr>
              <w:jc w:val="center"/>
              <w:rPr>
                <w:rFonts w:ascii="Tahoma" w:hAnsi="Tahoma" w:cs="Tahoma"/>
                <w:sz w:val="20"/>
                <w:szCs w:val="20"/>
              </w:rPr>
            </w:pPr>
            <w:r>
              <w:rPr>
                <w:rFonts w:ascii="Tahoma" w:hAnsi="Tahoma" w:cs="Tahoma"/>
                <w:sz w:val="20"/>
                <w:szCs w:val="20"/>
              </w:rPr>
              <w:t>25</w:t>
            </w:r>
          </w:p>
        </w:tc>
      </w:tr>
      <w:tr w:rsidR="00655A29" w:rsidRPr="00A45002" w14:paraId="35134E97"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2B5AA40"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Β.22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13171" w14:textId="77777777" w:rsidR="00655A29" w:rsidRPr="00C15386" w:rsidRDefault="00655A29" w:rsidP="00FA0013">
            <w:pPr>
              <w:rPr>
                <w:rFonts w:ascii="Tahoma" w:hAnsi="Tahoma" w:cs="Tahoma"/>
                <w:sz w:val="20"/>
                <w:szCs w:val="20"/>
              </w:rPr>
            </w:pPr>
            <w:r>
              <w:rPr>
                <w:rFonts w:ascii="Tahoma" w:hAnsi="Tahoma" w:cs="Tahoma"/>
                <w:sz w:val="20"/>
                <w:szCs w:val="20"/>
              </w:rPr>
              <w:t xml:space="preserve">ΚΟΥΜΠΙΑ ΔΙΑΦΟΡΑ ΜΕΓΕΘΗ &amp; ΧΡΩΜΑΤΑ (ΣΥΣΚΕΥΑΣΙΑ 30 ΤΜΧ)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E28DE0"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D698B56" w14:textId="77777777" w:rsidR="00655A29" w:rsidRPr="00A54B17" w:rsidRDefault="00655A29" w:rsidP="00FA0013">
            <w:pPr>
              <w:jc w:val="center"/>
              <w:rPr>
                <w:rFonts w:ascii="Tahoma" w:hAnsi="Tahoma" w:cs="Tahoma"/>
                <w:sz w:val="20"/>
                <w:szCs w:val="20"/>
              </w:rPr>
            </w:pPr>
            <w:r>
              <w:rPr>
                <w:rFonts w:ascii="Tahoma" w:hAnsi="Tahoma" w:cs="Tahoma"/>
                <w:sz w:val="20"/>
                <w:szCs w:val="20"/>
              </w:rPr>
              <w:t>35</w:t>
            </w:r>
          </w:p>
        </w:tc>
      </w:tr>
      <w:tr w:rsidR="00655A29" w:rsidRPr="00A45002" w14:paraId="263A8E57"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0BAC35C"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Β.23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5655B" w14:textId="77777777" w:rsidR="00655A29" w:rsidRPr="00C15386" w:rsidRDefault="00655A29" w:rsidP="00FA0013">
            <w:pPr>
              <w:rPr>
                <w:rFonts w:ascii="Tahoma" w:hAnsi="Tahoma" w:cs="Tahoma"/>
                <w:sz w:val="20"/>
                <w:szCs w:val="20"/>
              </w:rPr>
            </w:pPr>
            <w:r>
              <w:rPr>
                <w:rFonts w:ascii="Tahoma" w:hAnsi="Tahoma" w:cs="Tahoma"/>
                <w:sz w:val="20"/>
                <w:szCs w:val="20"/>
              </w:rPr>
              <w:t>ΛΑΔΟΠΑΣΤΕΛ (ΣΥΣΚΕΥΑΣΙΑ 12 ΧΡΩΜΑΤΩΝ)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6E3219"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C849AFD" w14:textId="77777777" w:rsidR="00655A29" w:rsidRPr="00A54B17" w:rsidRDefault="00655A29" w:rsidP="00FA0013">
            <w:pPr>
              <w:jc w:val="center"/>
              <w:rPr>
                <w:rFonts w:ascii="Tahoma" w:hAnsi="Tahoma" w:cs="Tahoma"/>
                <w:sz w:val="20"/>
                <w:szCs w:val="20"/>
              </w:rPr>
            </w:pPr>
            <w:r>
              <w:rPr>
                <w:rFonts w:ascii="Tahoma" w:hAnsi="Tahoma" w:cs="Tahoma"/>
                <w:sz w:val="20"/>
                <w:szCs w:val="20"/>
              </w:rPr>
              <w:t>35</w:t>
            </w:r>
          </w:p>
        </w:tc>
      </w:tr>
      <w:tr w:rsidR="00655A29" w:rsidRPr="00A45002" w14:paraId="65977EC8"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F735C73"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Β.26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E6E22" w14:textId="77777777" w:rsidR="00655A29" w:rsidRPr="00C15386" w:rsidRDefault="00655A29" w:rsidP="00FA0013">
            <w:pPr>
              <w:rPr>
                <w:rFonts w:ascii="Tahoma" w:hAnsi="Tahoma" w:cs="Tahoma"/>
                <w:sz w:val="20"/>
                <w:szCs w:val="20"/>
              </w:rPr>
            </w:pPr>
            <w:r>
              <w:rPr>
                <w:rFonts w:ascii="Tahoma" w:hAnsi="Tahoma" w:cs="Tahoma"/>
                <w:sz w:val="20"/>
                <w:szCs w:val="20"/>
              </w:rPr>
              <w:t xml:space="preserve">ΜΑΝΤΑΛΑΚΙΑ ΞΥΛΙΝΑ 5cm  (ΣΥΣΚΕΥΑΣΙΑ 12 ΤΜΧ)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C3FDB1"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EE86C81" w14:textId="77777777" w:rsidR="00655A29" w:rsidRPr="00A54B17" w:rsidRDefault="00655A29" w:rsidP="00FA0013">
            <w:pPr>
              <w:jc w:val="center"/>
              <w:rPr>
                <w:rFonts w:ascii="Tahoma" w:hAnsi="Tahoma" w:cs="Tahoma"/>
                <w:sz w:val="20"/>
                <w:szCs w:val="20"/>
              </w:rPr>
            </w:pPr>
            <w:r>
              <w:rPr>
                <w:rFonts w:ascii="Tahoma" w:hAnsi="Tahoma" w:cs="Tahoma"/>
                <w:sz w:val="20"/>
                <w:szCs w:val="20"/>
              </w:rPr>
              <w:t>35</w:t>
            </w:r>
          </w:p>
        </w:tc>
      </w:tr>
      <w:tr w:rsidR="00655A29" w:rsidRPr="00A45002" w14:paraId="057C8399"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FE7AA79"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Β.27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3F2C4" w14:textId="77777777" w:rsidR="00655A29" w:rsidRPr="00C15386" w:rsidRDefault="00655A29" w:rsidP="00FA0013">
            <w:pPr>
              <w:rPr>
                <w:rFonts w:ascii="Tahoma" w:hAnsi="Tahoma" w:cs="Tahoma"/>
                <w:sz w:val="20"/>
                <w:szCs w:val="20"/>
              </w:rPr>
            </w:pPr>
            <w:r>
              <w:rPr>
                <w:rFonts w:ascii="Tahoma" w:hAnsi="Tahoma" w:cs="Tahoma"/>
                <w:sz w:val="20"/>
                <w:szCs w:val="20"/>
              </w:rPr>
              <w:t xml:space="preserve">ΜΑΡΚΑΔΟΡΟΙ ΖΩΓΡΑΦΙΚΗΣ ΣΧΟΛΙΚΟΙ (ΤΥΠΟΥ JUMBO/MAXI) 5mm (ΣΥΣΚΕΥΑΣΙΑ 12 ΧΡΩΜΑΤΩΝ)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05517F"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1145E91" w14:textId="77777777" w:rsidR="00655A29" w:rsidRPr="00A54B17" w:rsidRDefault="00655A29" w:rsidP="00FA0013">
            <w:pPr>
              <w:jc w:val="center"/>
              <w:rPr>
                <w:rFonts w:ascii="Tahoma" w:hAnsi="Tahoma" w:cs="Tahoma"/>
                <w:sz w:val="20"/>
                <w:szCs w:val="20"/>
              </w:rPr>
            </w:pPr>
            <w:r>
              <w:rPr>
                <w:rFonts w:ascii="Tahoma" w:hAnsi="Tahoma" w:cs="Tahoma"/>
                <w:sz w:val="20"/>
                <w:szCs w:val="20"/>
              </w:rPr>
              <w:t>30</w:t>
            </w:r>
          </w:p>
        </w:tc>
      </w:tr>
      <w:tr w:rsidR="00655A29" w:rsidRPr="00A45002" w14:paraId="60AA6F7C"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4D12A6D"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Β.28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54C28" w14:textId="77777777" w:rsidR="00655A29" w:rsidRPr="00C15386" w:rsidRDefault="00655A29" w:rsidP="00FA0013">
            <w:pPr>
              <w:rPr>
                <w:rFonts w:ascii="Tahoma" w:hAnsi="Tahoma" w:cs="Tahoma"/>
                <w:sz w:val="20"/>
                <w:szCs w:val="20"/>
              </w:rPr>
            </w:pPr>
            <w:r>
              <w:rPr>
                <w:rFonts w:ascii="Tahoma" w:hAnsi="Tahoma" w:cs="Tahoma"/>
                <w:sz w:val="20"/>
                <w:szCs w:val="20"/>
              </w:rPr>
              <w:t xml:space="preserve">ΜΑΡΚΑΔΟΡΟΙ ΖΩΓΡΑΦΙΚΗΣ ΣΧΟΛΙΚΟΙ (ΤΥΠΟΥ JUMBO/MAXI) 5mm (ΣΥΣΚΕΥΑΣΙΑ 24 ΧΡΩΜΑΤΩΝ)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5769B6"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A7F4C99" w14:textId="77777777" w:rsidR="00655A29" w:rsidRPr="00A54B17" w:rsidRDefault="00655A29" w:rsidP="00FA0013">
            <w:pPr>
              <w:jc w:val="center"/>
              <w:rPr>
                <w:rFonts w:ascii="Tahoma" w:hAnsi="Tahoma" w:cs="Tahoma"/>
                <w:sz w:val="20"/>
                <w:szCs w:val="20"/>
              </w:rPr>
            </w:pPr>
            <w:r>
              <w:rPr>
                <w:rFonts w:ascii="Tahoma" w:hAnsi="Tahoma" w:cs="Tahoma"/>
                <w:sz w:val="20"/>
                <w:szCs w:val="20"/>
              </w:rPr>
              <w:t>85</w:t>
            </w:r>
          </w:p>
        </w:tc>
      </w:tr>
      <w:tr w:rsidR="00655A29" w:rsidRPr="00A45002" w14:paraId="03D563EE"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583C317"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Β.30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FF112" w14:textId="77777777" w:rsidR="00655A29" w:rsidRPr="00C15386" w:rsidRDefault="00655A29" w:rsidP="00FA0013">
            <w:pPr>
              <w:rPr>
                <w:rFonts w:ascii="Tahoma" w:hAnsi="Tahoma" w:cs="Tahoma"/>
                <w:sz w:val="20"/>
                <w:szCs w:val="20"/>
              </w:rPr>
            </w:pPr>
            <w:r>
              <w:rPr>
                <w:rFonts w:ascii="Tahoma" w:hAnsi="Tahoma" w:cs="Tahoma"/>
                <w:sz w:val="20"/>
                <w:szCs w:val="20"/>
              </w:rPr>
              <w:t>ΜΑΤΑΚΙΑ ΜΕΓΑΛΑ ΠΛΑΣΤΙΚΑ 15mm (ΣΥΣΚΕΥΑΣΙΑ 50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2FFD5A"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8176048" w14:textId="77777777" w:rsidR="00655A29" w:rsidRPr="00A54B17" w:rsidRDefault="00655A29" w:rsidP="00FA0013">
            <w:pPr>
              <w:jc w:val="center"/>
              <w:rPr>
                <w:rFonts w:ascii="Tahoma" w:hAnsi="Tahoma" w:cs="Tahoma"/>
                <w:sz w:val="20"/>
                <w:szCs w:val="20"/>
              </w:rPr>
            </w:pPr>
            <w:r>
              <w:rPr>
                <w:rFonts w:ascii="Tahoma" w:hAnsi="Tahoma" w:cs="Tahoma"/>
                <w:sz w:val="20"/>
                <w:szCs w:val="20"/>
              </w:rPr>
              <w:t>40</w:t>
            </w:r>
          </w:p>
        </w:tc>
      </w:tr>
      <w:tr w:rsidR="00655A29" w:rsidRPr="00A45002" w14:paraId="22509033"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C6756A9"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Β.31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469E3" w14:textId="77777777" w:rsidR="00655A29" w:rsidRPr="00C15386" w:rsidRDefault="00655A29" w:rsidP="00FA0013">
            <w:pPr>
              <w:rPr>
                <w:rFonts w:ascii="Tahoma" w:hAnsi="Tahoma" w:cs="Tahoma"/>
                <w:sz w:val="20"/>
                <w:szCs w:val="20"/>
              </w:rPr>
            </w:pPr>
            <w:r>
              <w:rPr>
                <w:rFonts w:ascii="Tahoma" w:hAnsi="Tahoma" w:cs="Tahoma"/>
                <w:sz w:val="20"/>
                <w:szCs w:val="20"/>
              </w:rPr>
              <w:t>ΜΑΤΑΚΙΑ ΜΕΣΑΙΑ ΠΛΑΣΤΙΚΑ 10mm (ΣΥΣΚΕΥΑΣΙΑ 50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40EF0CB"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C3898F3" w14:textId="77777777" w:rsidR="00655A29" w:rsidRPr="00A54B17" w:rsidRDefault="00655A29" w:rsidP="00FA0013">
            <w:pPr>
              <w:jc w:val="center"/>
              <w:rPr>
                <w:rFonts w:ascii="Tahoma" w:hAnsi="Tahoma" w:cs="Tahoma"/>
                <w:sz w:val="20"/>
                <w:szCs w:val="20"/>
              </w:rPr>
            </w:pPr>
            <w:r>
              <w:rPr>
                <w:rFonts w:ascii="Tahoma" w:hAnsi="Tahoma" w:cs="Tahoma"/>
                <w:sz w:val="20"/>
                <w:szCs w:val="20"/>
              </w:rPr>
              <w:t>40</w:t>
            </w:r>
          </w:p>
        </w:tc>
      </w:tr>
      <w:tr w:rsidR="00655A29" w:rsidRPr="00A45002" w14:paraId="0917C714"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7B8B9FD"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Β.32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3E0FF" w14:textId="77777777" w:rsidR="00655A29" w:rsidRPr="00C15386" w:rsidRDefault="00655A29" w:rsidP="00FA0013">
            <w:pPr>
              <w:rPr>
                <w:rFonts w:ascii="Tahoma" w:hAnsi="Tahoma" w:cs="Tahoma"/>
                <w:sz w:val="20"/>
                <w:szCs w:val="20"/>
              </w:rPr>
            </w:pPr>
            <w:r>
              <w:rPr>
                <w:rFonts w:ascii="Tahoma" w:hAnsi="Tahoma" w:cs="Tahoma"/>
                <w:sz w:val="20"/>
                <w:szCs w:val="20"/>
              </w:rPr>
              <w:t>ΜΑΤΑΚΙΑ ΜΙΚΡΑ ΠΛΑΣΤΙΚΑ 7mm (ΣΥΣΚΕΥΑΣΙΑ 100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9B786A"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C677C48" w14:textId="77777777" w:rsidR="00655A29" w:rsidRPr="00A54B17" w:rsidRDefault="00655A29" w:rsidP="00FA0013">
            <w:pPr>
              <w:jc w:val="center"/>
              <w:rPr>
                <w:rFonts w:ascii="Tahoma" w:hAnsi="Tahoma" w:cs="Tahoma"/>
                <w:sz w:val="20"/>
                <w:szCs w:val="20"/>
              </w:rPr>
            </w:pPr>
            <w:r>
              <w:rPr>
                <w:rFonts w:ascii="Tahoma" w:hAnsi="Tahoma" w:cs="Tahoma"/>
                <w:sz w:val="20"/>
                <w:szCs w:val="20"/>
              </w:rPr>
              <w:t>30</w:t>
            </w:r>
          </w:p>
        </w:tc>
      </w:tr>
      <w:tr w:rsidR="00655A29" w:rsidRPr="00A45002" w14:paraId="152CF107"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03CF379"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Β.34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56569" w14:textId="77777777" w:rsidR="00655A29" w:rsidRPr="00C15386" w:rsidRDefault="00655A29" w:rsidP="00FA0013">
            <w:pPr>
              <w:rPr>
                <w:rFonts w:ascii="Tahoma" w:hAnsi="Tahoma" w:cs="Tahoma"/>
                <w:sz w:val="20"/>
                <w:szCs w:val="20"/>
              </w:rPr>
            </w:pPr>
            <w:r>
              <w:rPr>
                <w:rFonts w:ascii="Tahoma" w:hAnsi="Tahoma" w:cs="Tahoma"/>
                <w:sz w:val="20"/>
                <w:szCs w:val="20"/>
              </w:rPr>
              <w:t>ΜΠΑΛΑ ΦΕΛΙΖΟΛ 5cm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20621D"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560947A" w14:textId="77777777" w:rsidR="00655A29" w:rsidRPr="00A54B17" w:rsidRDefault="00655A29" w:rsidP="00FA0013">
            <w:pPr>
              <w:jc w:val="center"/>
              <w:rPr>
                <w:rFonts w:ascii="Tahoma" w:hAnsi="Tahoma" w:cs="Tahoma"/>
                <w:sz w:val="20"/>
                <w:szCs w:val="20"/>
              </w:rPr>
            </w:pPr>
            <w:r>
              <w:rPr>
                <w:rFonts w:ascii="Tahoma" w:hAnsi="Tahoma" w:cs="Tahoma"/>
                <w:sz w:val="20"/>
                <w:szCs w:val="20"/>
              </w:rPr>
              <w:t>142</w:t>
            </w:r>
          </w:p>
        </w:tc>
      </w:tr>
      <w:tr w:rsidR="00655A29" w:rsidRPr="00A45002" w14:paraId="20EB6507"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8276032"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Β.35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26962" w14:textId="77777777" w:rsidR="00655A29" w:rsidRPr="00C15386" w:rsidRDefault="00655A29" w:rsidP="00FA0013">
            <w:pPr>
              <w:rPr>
                <w:rFonts w:ascii="Tahoma" w:hAnsi="Tahoma" w:cs="Tahoma"/>
                <w:sz w:val="20"/>
                <w:szCs w:val="20"/>
              </w:rPr>
            </w:pPr>
            <w:r>
              <w:rPr>
                <w:rFonts w:ascii="Tahoma" w:hAnsi="Tahoma" w:cs="Tahoma"/>
                <w:sz w:val="20"/>
                <w:szCs w:val="20"/>
              </w:rPr>
              <w:t>ΜΠΑΛΑ ΦΕΛΙΖΟΛ 8cm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B19AF7"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6929858" w14:textId="77777777" w:rsidR="00655A29" w:rsidRPr="00A54B17" w:rsidRDefault="00655A29" w:rsidP="00FA0013">
            <w:pPr>
              <w:jc w:val="center"/>
              <w:rPr>
                <w:rFonts w:ascii="Tahoma" w:hAnsi="Tahoma" w:cs="Tahoma"/>
                <w:sz w:val="20"/>
                <w:szCs w:val="20"/>
              </w:rPr>
            </w:pPr>
            <w:r>
              <w:rPr>
                <w:rFonts w:ascii="Tahoma" w:hAnsi="Tahoma" w:cs="Tahoma"/>
                <w:sz w:val="20"/>
                <w:szCs w:val="20"/>
              </w:rPr>
              <w:t>225</w:t>
            </w:r>
          </w:p>
        </w:tc>
      </w:tr>
      <w:tr w:rsidR="00655A29" w:rsidRPr="00A45002" w14:paraId="52A767C0"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18F7718"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Β.38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87403" w14:textId="77777777" w:rsidR="00655A29" w:rsidRPr="00C15386" w:rsidRDefault="00655A29" w:rsidP="00FA0013">
            <w:pPr>
              <w:rPr>
                <w:rFonts w:ascii="Tahoma" w:hAnsi="Tahoma" w:cs="Tahoma"/>
                <w:sz w:val="20"/>
                <w:szCs w:val="20"/>
              </w:rPr>
            </w:pPr>
            <w:r>
              <w:rPr>
                <w:rFonts w:ascii="Tahoma" w:hAnsi="Tahoma" w:cs="Tahoma"/>
                <w:sz w:val="20"/>
                <w:szCs w:val="20"/>
              </w:rPr>
              <w:t>ΜΠΛΟΚ ΑΚΟΥΑΡΕΛΑΣ 21Χ29,7cm (Α4) 220gr/m</w:t>
            </w:r>
            <w:r>
              <w:rPr>
                <w:rFonts w:ascii="Tahoma" w:hAnsi="Tahoma" w:cs="Tahoma"/>
                <w:sz w:val="20"/>
                <w:szCs w:val="20"/>
                <w:vertAlign w:val="superscript"/>
              </w:rPr>
              <w:t>2</w:t>
            </w:r>
            <w:r>
              <w:rPr>
                <w:rFonts w:ascii="Tahoma" w:hAnsi="Tahoma" w:cs="Tahoma"/>
                <w:sz w:val="20"/>
                <w:szCs w:val="20"/>
              </w:rPr>
              <w:t xml:space="preserve">  20 ΦΥΛΛΩΝ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E77BF2"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C8AC4A9" w14:textId="77777777" w:rsidR="00655A29" w:rsidRPr="00A54B17" w:rsidRDefault="00655A29" w:rsidP="00FA0013">
            <w:pPr>
              <w:jc w:val="center"/>
              <w:rPr>
                <w:rFonts w:ascii="Tahoma" w:hAnsi="Tahoma" w:cs="Tahoma"/>
                <w:sz w:val="20"/>
                <w:szCs w:val="20"/>
              </w:rPr>
            </w:pPr>
            <w:r>
              <w:rPr>
                <w:rFonts w:ascii="Tahoma" w:hAnsi="Tahoma" w:cs="Tahoma"/>
                <w:sz w:val="20"/>
                <w:szCs w:val="20"/>
              </w:rPr>
              <w:t>10</w:t>
            </w:r>
          </w:p>
        </w:tc>
      </w:tr>
      <w:tr w:rsidR="00655A29" w:rsidRPr="00A45002" w14:paraId="3B44A648"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B442137"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Β.39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B2D78" w14:textId="77777777" w:rsidR="00655A29" w:rsidRPr="00C15386" w:rsidRDefault="00655A29" w:rsidP="00FA0013">
            <w:pPr>
              <w:rPr>
                <w:rFonts w:ascii="Tahoma" w:hAnsi="Tahoma" w:cs="Tahoma"/>
                <w:sz w:val="20"/>
                <w:szCs w:val="20"/>
              </w:rPr>
            </w:pPr>
            <w:r>
              <w:rPr>
                <w:rFonts w:ascii="Tahoma" w:hAnsi="Tahoma" w:cs="Tahoma"/>
                <w:sz w:val="20"/>
                <w:szCs w:val="20"/>
              </w:rPr>
              <w:t>ΜΠΛΟΚ ΑΚΟΥΑΡΕΛΑΣ 30Χ40cm (Α3) 220gr/m</w:t>
            </w:r>
            <w:r>
              <w:rPr>
                <w:rFonts w:ascii="Tahoma" w:hAnsi="Tahoma" w:cs="Tahoma"/>
                <w:sz w:val="20"/>
                <w:szCs w:val="20"/>
                <w:vertAlign w:val="superscript"/>
              </w:rPr>
              <w:t>2</w:t>
            </w:r>
            <w:r>
              <w:rPr>
                <w:rFonts w:ascii="Tahoma" w:hAnsi="Tahoma" w:cs="Tahoma"/>
                <w:sz w:val="20"/>
                <w:szCs w:val="20"/>
              </w:rPr>
              <w:t xml:space="preserve">  20 ΦΥΛΛΩΝ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CC436A"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94305DD" w14:textId="77777777" w:rsidR="00655A29" w:rsidRPr="00A54B17" w:rsidRDefault="00655A29" w:rsidP="00FA0013">
            <w:pPr>
              <w:jc w:val="center"/>
              <w:rPr>
                <w:rFonts w:ascii="Tahoma" w:hAnsi="Tahoma" w:cs="Tahoma"/>
                <w:sz w:val="20"/>
                <w:szCs w:val="20"/>
              </w:rPr>
            </w:pPr>
            <w:r>
              <w:rPr>
                <w:rFonts w:ascii="Tahoma" w:hAnsi="Tahoma" w:cs="Tahoma"/>
                <w:sz w:val="20"/>
                <w:szCs w:val="20"/>
              </w:rPr>
              <w:t>10</w:t>
            </w:r>
          </w:p>
        </w:tc>
      </w:tr>
      <w:tr w:rsidR="00655A29" w:rsidRPr="00A45002" w14:paraId="11BE2023"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3ABFE6F"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Β.42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CBFD8" w14:textId="77777777" w:rsidR="00655A29" w:rsidRPr="00C15386" w:rsidRDefault="00655A29" w:rsidP="00FA0013">
            <w:pPr>
              <w:rPr>
                <w:rFonts w:ascii="Tahoma" w:hAnsi="Tahoma" w:cs="Tahoma"/>
                <w:sz w:val="20"/>
                <w:szCs w:val="20"/>
              </w:rPr>
            </w:pPr>
            <w:r>
              <w:rPr>
                <w:rFonts w:ascii="Tahoma" w:hAnsi="Tahoma" w:cs="Tahoma"/>
                <w:sz w:val="20"/>
                <w:szCs w:val="20"/>
              </w:rPr>
              <w:t>ΜΠΛΟΚ ΚΑΝΣΟΝ 25Χ35cm 220 gr/m</w:t>
            </w:r>
            <w:r>
              <w:rPr>
                <w:rFonts w:ascii="Tahoma" w:hAnsi="Tahoma" w:cs="Tahoma"/>
                <w:sz w:val="20"/>
                <w:szCs w:val="20"/>
                <w:vertAlign w:val="superscript"/>
              </w:rPr>
              <w:t>2</w:t>
            </w:r>
            <w:r>
              <w:rPr>
                <w:rFonts w:ascii="Tahoma" w:hAnsi="Tahoma" w:cs="Tahoma"/>
                <w:sz w:val="20"/>
                <w:szCs w:val="20"/>
              </w:rPr>
              <w:t xml:space="preserve">  10 ΦΥΛΛΩΝ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687AF1"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A412F3D" w14:textId="77777777" w:rsidR="00655A29" w:rsidRPr="00A54B17" w:rsidRDefault="00655A29" w:rsidP="00FA0013">
            <w:pPr>
              <w:jc w:val="center"/>
              <w:rPr>
                <w:rFonts w:ascii="Tahoma" w:hAnsi="Tahoma" w:cs="Tahoma"/>
                <w:sz w:val="20"/>
                <w:szCs w:val="20"/>
              </w:rPr>
            </w:pPr>
            <w:r>
              <w:rPr>
                <w:rFonts w:ascii="Tahoma" w:hAnsi="Tahoma" w:cs="Tahoma"/>
                <w:sz w:val="20"/>
                <w:szCs w:val="20"/>
              </w:rPr>
              <w:t>5</w:t>
            </w:r>
          </w:p>
        </w:tc>
      </w:tr>
      <w:tr w:rsidR="00655A29" w:rsidRPr="00A45002" w14:paraId="0D7E7D1C"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5E3A48C"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Β.43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C73CA" w14:textId="77777777" w:rsidR="00655A29" w:rsidRPr="00C15386" w:rsidRDefault="00655A29" w:rsidP="00FA0013">
            <w:pPr>
              <w:rPr>
                <w:rFonts w:ascii="Tahoma" w:hAnsi="Tahoma" w:cs="Tahoma"/>
                <w:sz w:val="20"/>
                <w:szCs w:val="20"/>
              </w:rPr>
            </w:pPr>
            <w:r>
              <w:rPr>
                <w:rFonts w:ascii="Tahoma" w:hAnsi="Tahoma" w:cs="Tahoma"/>
                <w:sz w:val="20"/>
                <w:szCs w:val="20"/>
              </w:rPr>
              <w:t>ΜΠΛΟΚ ΚΟΛΑΖ 25Χ35cm 10 ΦΥΛΛΩΝ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62D98F"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041203B" w14:textId="77777777" w:rsidR="00655A29" w:rsidRPr="00A54B17" w:rsidRDefault="00655A29" w:rsidP="00FA0013">
            <w:pPr>
              <w:jc w:val="center"/>
              <w:rPr>
                <w:rFonts w:ascii="Tahoma" w:hAnsi="Tahoma" w:cs="Tahoma"/>
                <w:sz w:val="20"/>
                <w:szCs w:val="20"/>
              </w:rPr>
            </w:pPr>
            <w:r>
              <w:rPr>
                <w:rFonts w:ascii="Tahoma" w:hAnsi="Tahoma" w:cs="Tahoma"/>
                <w:sz w:val="20"/>
                <w:szCs w:val="20"/>
              </w:rPr>
              <w:t>110</w:t>
            </w:r>
          </w:p>
        </w:tc>
      </w:tr>
      <w:tr w:rsidR="00655A29" w:rsidRPr="00A45002" w14:paraId="143F7F15"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8925072"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Β.44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504E0" w14:textId="77777777" w:rsidR="00655A29" w:rsidRPr="00C15386" w:rsidRDefault="00655A29" w:rsidP="00FA0013">
            <w:pPr>
              <w:rPr>
                <w:rFonts w:ascii="Tahoma" w:hAnsi="Tahoma" w:cs="Tahoma"/>
                <w:sz w:val="20"/>
                <w:szCs w:val="20"/>
              </w:rPr>
            </w:pPr>
            <w:r>
              <w:rPr>
                <w:rFonts w:ascii="Tahoma" w:hAnsi="Tahoma" w:cs="Tahoma"/>
                <w:sz w:val="20"/>
                <w:szCs w:val="20"/>
              </w:rPr>
              <w:t>ΜΠΛΟΚ ΜΕΤΑΛΛΙΖΕ 25Χ35cm 230g/m² 10 ΦΥΛΛΩΝ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38C897"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873F9B5" w14:textId="77777777" w:rsidR="00655A29" w:rsidRPr="00A54B17" w:rsidRDefault="00655A29" w:rsidP="00FA0013">
            <w:pPr>
              <w:jc w:val="center"/>
              <w:rPr>
                <w:rFonts w:ascii="Tahoma" w:hAnsi="Tahoma" w:cs="Tahoma"/>
                <w:sz w:val="20"/>
                <w:szCs w:val="20"/>
              </w:rPr>
            </w:pPr>
            <w:r>
              <w:rPr>
                <w:rFonts w:ascii="Tahoma" w:hAnsi="Tahoma" w:cs="Tahoma"/>
                <w:sz w:val="20"/>
                <w:szCs w:val="20"/>
              </w:rPr>
              <w:t>20</w:t>
            </w:r>
          </w:p>
        </w:tc>
      </w:tr>
      <w:tr w:rsidR="00655A29" w:rsidRPr="00A45002" w14:paraId="331F4E83"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2FAF283"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Β.46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67A09" w14:textId="77777777" w:rsidR="00655A29" w:rsidRPr="00C15386" w:rsidRDefault="00655A29" w:rsidP="00FA0013">
            <w:pPr>
              <w:rPr>
                <w:rFonts w:ascii="Tahoma" w:hAnsi="Tahoma" w:cs="Tahoma"/>
                <w:sz w:val="20"/>
                <w:szCs w:val="20"/>
              </w:rPr>
            </w:pPr>
            <w:r>
              <w:rPr>
                <w:rFonts w:ascii="Tahoma" w:hAnsi="Tahoma" w:cs="Tahoma"/>
                <w:sz w:val="20"/>
                <w:szCs w:val="20"/>
              </w:rPr>
              <w:t>ΝΕΡΟΜΠΟΓΙΕΣ ΞΗΡΕΣ ΠΛΕΝΟΜΕΝΕΣ (ΠΑΛΕΤΑ 12 ΧΡΩΜΑΤΩΝ ΜΕ ΠΙΝΕΛΟ)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F47B11"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222262C" w14:textId="77777777" w:rsidR="00655A29" w:rsidRPr="00A54B17" w:rsidRDefault="00655A29" w:rsidP="00FA0013">
            <w:pPr>
              <w:jc w:val="center"/>
              <w:rPr>
                <w:rFonts w:ascii="Tahoma" w:hAnsi="Tahoma" w:cs="Tahoma"/>
                <w:sz w:val="20"/>
                <w:szCs w:val="20"/>
              </w:rPr>
            </w:pPr>
            <w:r>
              <w:rPr>
                <w:rFonts w:ascii="Tahoma" w:hAnsi="Tahoma" w:cs="Tahoma"/>
                <w:sz w:val="20"/>
                <w:szCs w:val="20"/>
              </w:rPr>
              <w:t>25</w:t>
            </w:r>
          </w:p>
        </w:tc>
      </w:tr>
      <w:tr w:rsidR="00655A29" w:rsidRPr="00A45002" w14:paraId="06DE3903"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313B9FA"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Β.48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2831D" w14:textId="77777777" w:rsidR="00655A29" w:rsidRPr="00C15386" w:rsidRDefault="00655A29" w:rsidP="00FA0013">
            <w:pPr>
              <w:rPr>
                <w:rFonts w:ascii="Tahoma" w:hAnsi="Tahoma" w:cs="Tahoma"/>
                <w:sz w:val="20"/>
                <w:szCs w:val="20"/>
              </w:rPr>
            </w:pPr>
            <w:r>
              <w:rPr>
                <w:rFonts w:ascii="Tahoma" w:hAnsi="Tahoma" w:cs="Tahoma"/>
                <w:sz w:val="20"/>
                <w:szCs w:val="20"/>
              </w:rPr>
              <w:t xml:space="preserve">ΞΥΛΑΚΙΑ ΓΛΩΣΣΟΠΙΕΣΤΡΑ ΧΕΙΡΟΤΕΧΝΙΑΣ  ΦΥΣΙΚΟ ΧΡΩΜΑ /ΧΡΩΜΑΤΙΣΤΑ 15cmX18mm (ΣΥΣΚΕΥΑΣΙΑ 80 ΤΜΧ)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FCBA77"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E8A3349" w14:textId="77777777" w:rsidR="00655A29" w:rsidRPr="00A54B17" w:rsidRDefault="00655A29" w:rsidP="00FA0013">
            <w:pPr>
              <w:jc w:val="center"/>
              <w:rPr>
                <w:rFonts w:ascii="Tahoma" w:hAnsi="Tahoma" w:cs="Tahoma"/>
                <w:sz w:val="20"/>
                <w:szCs w:val="20"/>
              </w:rPr>
            </w:pPr>
            <w:r>
              <w:rPr>
                <w:rFonts w:ascii="Tahoma" w:hAnsi="Tahoma" w:cs="Tahoma"/>
                <w:sz w:val="20"/>
                <w:szCs w:val="20"/>
              </w:rPr>
              <w:t>50</w:t>
            </w:r>
          </w:p>
        </w:tc>
      </w:tr>
      <w:tr w:rsidR="00655A29" w:rsidRPr="00A45002" w14:paraId="3BA1E695"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63DD221"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Β.50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2EBA4" w14:textId="77777777" w:rsidR="00655A29" w:rsidRPr="00C15386" w:rsidRDefault="00655A29" w:rsidP="00FA0013">
            <w:pPr>
              <w:rPr>
                <w:rFonts w:ascii="Tahoma" w:hAnsi="Tahoma" w:cs="Tahoma"/>
                <w:sz w:val="20"/>
                <w:szCs w:val="20"/>
              </w:rPr>
            </w:pPr>
            <w:r>
              <w:rPr>
                <w:rFonts w:ascii="Tahoma" w:hAnsi="Tahoma" w:cs="Tahoma"/>
                <w:sz w:val="20"/>
                <w:szCs w:val="20"/>
              </w:rPr>
              <w:t>ΞΥΛΙΝΕΣ ΠΑΣΧΑΛΙΤΣΕΣ ΑΥΤΟΚΟΛΛΗΤΕΣ (Νo14) 14Χ19mm (ΣΥΣΚΕΥΑΣΙΑ 48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06E07F"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DDF53E2" w14:textId="77777777" w:rsidR="00655A29" w:rsidRPr="00A54B17" w:rsidRDefault="00655A29" w:rsidP="00FA0013">
            <w:pPr>
              <w:jc w:val="center"/>
              <w:rPr>
                <w:rFonts w:ascii="Tahoma" w:hAnsi="Tahoma" w:cs="Tahoma"/>
                <w:sz w:val="20"/>
                <w:szCs w:val="20"/>
              </w:rPr>
            </w:pPr>
            <w:r>
              <w:rPr>
                <w:rFonts w:ascii="Tahoma" w:hAnsi="Tahoma" w:cs="Tahoma"/>
                <w:sz w:val="20"/>
                <w:szCs w:val="20"/>
              </w:rPr>
              <w:t>35</w:t>
            </w:r>
          </w:p>
        </w:tc>
      </w:tr>
      <w:tr w:rsidR="00655A29" w:rsidRPr="00A45002" w14:paraId="037CFE94"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D17C808"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Β.51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1B5F2" w14:textId="77777777" w:rsidR="00655A29" w:rsidRPr="00C15386" w:rsidRDefault="00655A29" w:rsidP="00FA0013">
            <w:pPr>
              <w:rPr>
                <w:rFonts w:ascii="Tahoma" w:hAnsi="Tahoma" w:cs="Tahoma"/>
                <w:sz w:val="20"/>
                <w:szCs w:val="20"/>
              </w:rPr>
            </w:pPr>
            <w:r>
              <w:rPr>
                <w:rFonts w:ascii="Tahoma" w:hAnsi="Tahoma" w:cs="Tahoma"/>
                <w:sz w:val="20"/>
                <w:szCs w:val="20"/>
              </w:rPr>
              <w:t>ΞΥΛΟΜΠΟΓΙΕΣ (ΣΕΤ 12 ΧΡΩΜΑΤΩΝ)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8DD2FD"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2E41818" w14:textId="77777777" w:rsidR="00655A29" w:rsidRPr="00A54B17" w:rsidRDefault="00655A29" w:rsidP="00FA0013">
            <w:pPr>
              <w:jc w:val="center"/>
              <w:rPr>
                <w:rFonts w:ascii="Tahoma" w:hAnsi="Tahoma" w:cs="Tahoma"/>
                <w:sz w:val="20"/>
                <w:szCs w:val="20"/>
              </w:rPr>
            </w:pPr>
            <w:r>
              <w:rPr>
                <w:rFonts w:ascii="Tahoma" w:hAnsi="Tahoma" w:cs="Tahoma"/>
                <w:sz w:val="20"/>
                <w:szCs w:val="20"/>
              </w:rPr>
              <w:t>15</w:t>
            </w:r>
          </w:p>
        </w:tc>
      </w:tr>
      <w:tr w:rsidR="00655A29" w:rsidRPr="00A45002" w14:paraId="263A9BB8"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D3F2D89"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Β.53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2D354" w14:textId="77777777" w:rsidR="00655A29" w:rsidRPr="00C15386" w:rsidRDefault="00655A29" w:rsidP="00FA0013">
            <w:pPr>
              <w:rPr>
                <w:rFonts w:ascii="Tahoma" w:hAnsi="Tahoma" w:cs="Tahoma"/>
                <w:sz w:val="20"/>
                <w:szCs w:val="20"/>
              </w:rPr>
            </w:pPr>
            <w:r>
              <w:rPr>
                <w:rFonts w:ascii="Tahoma" w:hAnsi="Tahoma" w:cs="Tahoma"/>
                <w:sz w:val="20"/>
                <w:szCs w:val="20"/>
              </w:rPr>
              <w:t>ΞΥΛΟΜΠΟΓΙΕΣ BABY 2</w:t>
            </w:r>
            <w:r>
              <w:rPr>
                <w:rFonts w:ascii="Tahoma" w:hAnsi="Tahoma" w:cs="Tahoma"/>
                <w:sz w:val="20"/>
                <w:szCs w:val="20"/>
                <w:vertAlign w:val="superscript"/>
              </w:rPr>
              <w:t>+</w:t>
            </w:r>
            <w:r>
              <w:rPr>
                <w:rFonts w:ascii="Tahoma" w:hAnsi="Tahoma" w:cs="Tahoma"/>
                <w:sz w:val="20"/>
                <w:szCs w:val="20"/>
              </w:rPr>
              <w:t xml:space="preserve"> ΧΟΝΔΡΕΣ ΤΡΙΓΩΝΙΚΕΣ (ΣΕΤ 12 ΧΡΩΜΑΤΩΝ)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31FDBA"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4DFBBF5" w14:textId="77777777" w:rsidR="00655A29" w:rsidRPr="00A54B17" w:rsidRDefault="00655A29" w:rsidP="00FA0013">
            <w:pPr>
              <w:jc w:val="center"/>
              <w:rPr>
                <w:rFonts w:ascii="Tahoma" w:hAnsi="Tahoma" w:cs="Tahoma"/>
                <w:sz w:val="20"/>
                <w:szCs w:val="20"/>
              </w:rPr>
            </w:pPr>
            <w:r>
              <w:rPr>
                <w:rFonts w:ascii="Tahoma" w:hAnsi="Tahoma" w:cs="Tahoma"/>
                <w:sz w:val="20"/>
                <w:szCs w:val="20"/>
              </w:rPr>
              <w:t>45</w:t>
            </w:r>
          </w:p>
        </w:tc>
      </w:tr>
      <w:tr w:rsidR="00655A29" w:rsidRPr="00A45002" w14:paraId="28D0292C"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174A308"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Β.56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F44CB" w14:textId="77777777" w:rsidR="00655A29" w:rsidRPr="00C15386" w:rsidRDefault="00655A29" w:rsidP="00FA0013">
            <w:pPr>
              <w:rPr>
                <w:rFonts w:ascii="Tahoma" w:hAnsi="Tahoma" w:cs="Tahoma"/>
                <w:sz w:val="20"/>
                <w:szCs w:val="20"/>
              </w:rPr>
            </w:pPr>
            <w:r>
              <w:rPr>
                <w:rFonts w:ascii="Tahoma" w:hAnsi="Tahoma" w:cs="Tahoma"/>
                <w:sz w:val="20"/>
                <w:szCs w:val="20"/>
              </w:rPr>
              <w:t>ΠΕΡΦΟΡΑΤΕΡ ΜΕ ΣΧΕΔΙΑ (ΦΙΓΟΥΡΟΚΟΦΤΗΣ) ΜΕΣΑΙΟ 25mm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1F0640"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83F8B4F" w14:textId="77777777" w:rsidR="00655A29" w:rsidRPr="00A54B17" w:rsidRDefault="00655A29" w:rsidP="00FA0013">
            <w:pPr>
              <w:jc w:val="center"/>
              <w:rPr>
                <w:rFonts w:ascii="Tahoma" w:hAnsi="Tahoma" w:cs="Tahoma"/>
                <w:sz w:val="20"/>
                <w:szCs w:val="20"/>
              </w:rPr>
            </w:pPr>
            <w:r>
              <w:rPr>
                <w:rFonts w:ascii="Tahoma" w:hAnsi="Tahoma" w:cs="Tahoma"/>
                <w:sz w:val="20"/>
                <w:szCs w:val="20"/>
              </w:rPr>
              <w:t>15</w:t>
            </w:r>
          </w:p>
        </w:tc>
      </w:tr>
      <w:tr w:rsidR="00655A29" w:rsidRPr="00A45002" w14:paraId="58D918B7"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4C83DCC"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Β.58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79985" w14:textId="77777777" w:rsidR="00655A29" w:rsidRPr="00C15386" w:rsidRDefault="00655A29" w:rsidP="00FA0013">
            <w:pPr>
              <w:rPr>
                <w:rFonts w:ascii="Tahoma" w:hAnsi="Tahoma" w:cs="Tahoma"/>
                <w:sz w:val="20"/>
                <w:szCs w:val="20"/>
              </w:rPr>
            </w:pPr>
            <w:r>
              <w:rPr>
                <w:rFonts w:ascii="Tahoma" w:hAnsi="Tahoma" w:cs="Tahoma"/>
                <w:sz w:val="20"/>
                <w:szCs w:val="20"/>
              </w:rPr>
              <w:t>ΠΗΛΟΣ ΑΕΡΟΣ ΑΣΠΡΟΣ/ΚΑΦΕ (ΣΥΣΚΕΥΑΣΙΑ 500gr)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C9580F"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8442200" w14:textId="77777777" w:rsidR="00655A29" w:rsidRPr="00A54B17" w:rsidRDefault="00655A29" w:rsidP="00FA0013">
            <w:pPr>
              <w:jc w:val="center"/>
              <w:rPr>
                <w:rFonts w:ascii="Tahoma" w:hAnsi="Tahoma" w:cs="Tahoma"/>
                <w:sz w:val="20"/>
                <w:szCs w:val="20"/>
              </w:rPr>
            </w:pPr>
            <w:r>
              <w:rPr>
                <w:rFonts w:ascii="Tahoma" w:hAnsi="Tahoma" w:cs="Tahoma"/>
                <w:sz w:val="20"/>
                <w:szCs w:val="20"/>
              </w:rPr>
              <w:t>60</w:t>
            </w:r>
          </w:p>
        </w:tc>
      </w:tr>
      <w:tr w:rsidR="00655A29" w:rsidRPr="00A45002" w14:paraId="130A3AEB"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B95FF99"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Β.59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B3F43" w14:textId="77777777" w:rsidR="00655A29" w:rsidRPr="00C15386" w:rsidRDefault="00655A29" w:rsidP="00FA0013">
            <w:pPr>
              <w:rPr>
                <w:rFonts w:ascii="Tahoma" w:hAnsi="Tahoma" w:cs="Tahoma"/>
                <w:sz w:val="20"/>
                <w:szCs w:val="20"/>
              </w:rPr>
            </w:pPr>
            <w:r>
              <w:rPr>
                <w:rFonts w:ascii="Tahoma" w:hAnsi="Tahoma" w:cs="Tahoma"/>
                <w:sz w:val="20"/>
                <w:szCs w:val="20"/>
              </w:rPr>
              <w:t xml:space="preserve">ΠΙΑΣΤΡΑΚΙ - ΓΑΝΤΖΑΚΙ ΜΕΤΑΛΛΙΚΟ ΓΙΑ ΜΠΑΛΕΣ ΦΕΛΙΖΟΛ (ΣΥΣΚΕΥΑΣΙΑ 50 ΤΜΧ)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36CD65"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C7296A6" w14:textId="77777777" w:rsidR="00655A29" w:rsidRPr="00A54B17" w:rsidRDefault="00655A29" w:rsidP="00FA0013">
            <w:pPr>
              <w:jc w:val="center"/>
              <w:rPr>
                <w:rFonts w:ascii="Tahoma" w:hAnsi="Tahoma" w:cs="Tahoma"/>
                <w:sz w:val="20"/>
                <w:szCs w:val="20"/>
              </w:rPr>
            </w:pPr>
            <w:r>
              <w:rPr>
                <w:rFonts w:ascii="Tahoma" w:hAnsi="Tahoma" w:cs="Tahoma"/>
                <w:sz w:val="20"/>
                <w:szCs w:val="20"/>
              </w:rPr>
              <w:t>10</w:t>
            </w:r>
          </w:p>
        </w:tc>
      </w:tr>
      <w:tr w:rsidR="00655A29" w:rsidRPr="00A45002" w14:paraId="03FAC6CD"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A831055"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Β.60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640E1" w14:textId="77777777" w:rsidR="00655A29" w:rsidRPr="00C15386" w:rsidRDefault="00655A29" w:rsidP="00FA0013">
            <w:pPr>
              <w:rPr>
                <w:rFonts w:ascii="Tahoma" w:hAnsi="Tahoma" w:cs="Tahoma"/>
                <w:sz w:val="20"/>
                <w:szCs w:val="20"/>
              </w:rPr>
            </w:pPr>
            <w:r>
              <w:rPr>
                <w:rFonts w:ascii="Tahoma" w:hAnsi="Tahoma" w:cs="Tahoma"/>
                <w:sz w:val="20"/>
                <w:szCs w:val="20"/>
              </w:rPr>
              <w:t>ΠΙΑΣΤΡΑΚΙ ΚΑΔΡΟΥ / ΗΜΕΡΟΛΟΓΙΟΥ ΜΕ ΑΥΤΟΚΟΛΛΗΤΟ (ΣΥΣΚΕΥΑΣΙΑ 20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C3D3D4"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CA2288F" w14:textId="77777777" w:rsidR="00655A29" w:rsidRPr="00A54B17" w:rsidRDefault="00655A29" w:rsidP="00FA0013">
            <w:pPr>
              <w:jc w:val="center"/>
              <w:rPr>
                <w:rFonts w:ascii="Tahoma" w:hAnsi="Tahoma" w:cs="Tahoma"/>
                <w:sz w:val="20"/>
                <w:szCs w:val="20"/>
              </w:rPr>
            </w:pPr>
            <w:r>
              <w:rPr>
                <w:rFonts w:ascii="Tahoma" w:hAnsi="Tahoma" w:cs="Tahoma"/>
                <w:sz w:val="20"/>
                <w:szCs w:val="20"/>
              </w:rPr>
              <w:t>15</w:t>
            </w:r>
          </w:p>
        </w:tc>
      </w:tr>
      <w:tr w:rsidR="00655A29" w:rsidRPr="00A45002" w14:paraId="52834E3D"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6A95993"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Β.67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E3198" w14:textId="77777777" w:rsidR="00655A29" w:rsidRPr="00C15386" w:rsidRDefault="00655A29" w:rsidP="00FA0013">
            <w:pPr>
              <w:rPr>
                <w:rFonts w:ascii="Tahoma" w:hAnsi="Tahoma" w:cs="Tahoma"/>
                <w:sz w:val="20"/>
                <w:szCs w:val="20"/>
              </w:rPr>
            </w:pPr>
            <w:r>
              <w:rPr>
                <w:rFonts w:ascii="Tahoma" w:hAnsi="Tahoma" w:cs="Tahoma"/>
                <w:sz w:val="20"/>
                <w:szCs w:val="20"/>
              </w:rPr>
              <w:t xml:space="preserve">ΠΙΝΕΛΟ ΖΩΓΡΑΦΙΚΗΣ ΠΛΑΚΕ Νο 6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218238"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C8D4454" w14:textId="77777777" w:rsidR="00655A29" w:rsidRPr="00A54B17" w:rsidRDefault="00655A29" w:rsidP="00FA0013">
            <w:pPr>
              <w:jc w:val="center"/>
              <w:rPr>
                <w:rFonts w:ascii="Tahoma" w:hAnsi="Tahoma" w:cs="Tahoma"/>
                <w:sz w:val="20"/>
                <w:szCs w:val="20"/>
              </w:rPr>
            </w:pPr>
            <w:r>
              <w:rPr>
                <w:rFonts w:ascii="Tahoma" w:hAnsi="Tahoma" w:cs="Tahoma"/>
                <w:sz w:val="20"/>
                <w:szCs w:val="20"/>
              </w:rPr>
              <w:t>45</w:t>
            </w:r>
          </w:p>
        </w:tc>
      </w:tr>
      <w:tr w:rsidR="00655A29" w:rsidRPr="00A45002" w14:paraId="04DF38B1"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25D6097"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Β.68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F3FF2" w14:textId="77777777" w:rsidR="00655A29" w:rsidRPr="00C15386" w:rsidRDefault="00655A29" w:rsidP="00FA0013">
            <w:pPr>
              <w:rPr>
                <w:rFonts w:ascii="Tahoma" w:hAnsi="Tahoma" w:cs="Tahoma"/>
                <w:sz w:val="20"/>
                <w:szCs w:val="20"/>
              </w:rPr>
            </w:pPr>
            <w:r>
              <w:rPr>
                <w:rFonts w:ascii="Tahoma" w:hAnsi="Tahoma" w:cs="Tahoma"/>
                <w:sz w:val="20"/>
                <w:szCs w:val="20"/>
              </w:rPr>
              <w:t>ΠΙΣΤΟΛΙ ΣΙΛΙΚΟΝΗΣ 12mm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54FE82"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1B481AB" w14:textId="77777777" w:rsidR="00655A29" w:rsidRPr="00A54B17" w:rsidRDefault="00655A29" w:rsidP="00FA0013">
            <w:pPr>
              <w:jc w:val="center"/>
              <w:rPr>
                <w:rFonts w:ascii="Tahoma" w:hAnsi="Tahoma" w:cs="Tahoma"/>
                <w:sz w:val="20"/>
                <w:szCs w:val="20"/>
              </w:rPr>
            </w:pPr>
            <w:r>
              <w:rPr>
                <w:rFonts w:ascii="Tahoma" w:hAnsi="Tahoma" w:cs="Tahoma"/>
                <w:sz w:val="20"/>
                <w:szCs w:val="20"/>
              </w:rPr>
              <w:t>15</w:t>
            </w:r>
          </w:p>
        </w:tc>
      </w:tr>
      <w:tr w:rsidR="00655A29" w:rsidRPr="00A45002" w14:paraId="5B5C010C"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28EA14B"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Β.69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E6D30" w14:textId="77777777" w:rsidR="00655A29" w:rsidRPr="00C15386" w:rsidRDefault="00655A29" w:rsidP="00FA0013">
            <w:pPr>
              <w:rPr>
                <w:rFonts w:ascii="Tahoma" w:hAnsi="Tahoma" w:cs="Tahoma"/>
                <w:sz w:val="20"/>
                <w:szCs w:val="20"/>
              </w:rPr>
            </w:pPr>
            <w:r>
              <w:rPr>
                <w:rFonts w:ascii="Tahoma" w:hAnsi="Tahoma" w:cs="Tahoma"/>
                <w:sz w:val="20"/>
                <w:szCs w:val="20"/>
              </w:rPr>
              <w:t xml:space="preserve">ΠΛΑΣΤΕΛΙΝΗ ΣΟΓΙΑΣ (ΣΥΣΚΕΥΑΣΙΑ 11 ΤΜΧ)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3FA8CD"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B3BACAC" w14:textId="77777777" w:rsidR="00655A29" w:rsidRPr="00A54B17" w:rsidRDefault="00655A29" w:rsidP="00FA0013">
            <w:pPr>
              <w:jc w:val="center"/>
              <w:rPr>
                <w:rFonts w:ascii="Tahoma" w:hAnsi="Tahoma" w:cs="Tahoma"/>
                <w:sz w:val="20"/>
                <w:szCs w:val="20"/>
              </w:rPr>
            </w:pPr>
            <w:r>
              <w:rPr>
                <w:rFonts w:ascii="Tahoma" w:hAnsi="Tahoma" w:cs="Tahoma"/>
                <w:sz w:val="20"/>
                <w:szCs w:val="20"/>
              </w:rPr>
              <w:t>25</w:t>
            </w:r>
          </w:p>
        </w:tc>
      </w:tr>
      <w:tr w:rsidR="00655A29" w:rsidRPr="00A45002" w14:paraId="66B869CA"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3A11CE5"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Β.70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E80D8" w14:textId="77777777" w:rsidR="00655A29" w:rsidRPr="00C15386" w:rsidRDefault="00655A29" w:rsidP="00FA0013">
            <w:pPr>
              <w:rPr>
                <w:rFonts w:ascii="Tahoma" w:hAnsi="Tahoma" w:cs="Tahoma"/>
                <w:sz w:val="20"/>
                <w:szCs w:val="20"/>
              </w:rPr>
            </w:pPr>
            <w:r>
              <w:rPr>
                <w:rFonts w:ascii="Tahoma" w:hAnsi="Tahoma" w:cs="Tahoma"/>
                <w:sz w:val="20"/>
                <w:szCs w:val="20"/>
              </w:rPr>
              <w:t>ΠΟΜ ΠΟΜ ΔΙΑΦΟΡΑ ΧΡΩΜΑΤΑ ΜΕΣΑΙΟ 25mm (ΣΥΣΚΕΥΑΣΙΑ 25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01977E"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51D7904" w14:textId="77777777" w:rsidR="00655A29" w:rsidRPr="00A54B17" w:rsidRDefault="00655A29" w:rsidP="00FA0013">
            <w:pPr>
              <w:jc w:val="center"/>
              <w:rPr>
                <w:rFonts w:ascii="Tahoma" w:hAnsi="Tahoma" w:cs="Tahoma"/>
                <w:sz w:val="20"/>
                <w:szCs w:val="20"/>
              </w:rPr>
            </w:pPr>
            <w:r>
              <w:rPr>
                <w:rFonts w:ascii="Tahoma" w:hAnsi="Tahoma" w:cs="Tahoma"/>
                <w:sz w:val="20"/>
                <w:szCs w:val="20"/>
              </w:rPr>
              <w:t>55</w:t>
            </w:r>
          </w:p>
        </w:tc>
      </w:tr>
      <w:tr w:rsidR="00655A29" w:rsidRPr="00A45002" w14:paraId="78A2D090"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BBF5455"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Β.71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31494" w14:textId="77777777" w:rsidR="00655A29" w:rsidRPr="00C15386" w:rsidRDefault="00655A29" w:rsidP="00FA0013">
            <w:pPr>
              <w:rPr>
                <w:rFonts w:ascii="Tahoma" w:hAnsi="Tahoma" w:cs="Tahoma"/>
                <w:sz w:val="20"/>
                <w:szCs w:val="20"/>
              </w:rPr>
            </w:pPr>
            <w:r>
              <w:rPr>
                <w:rFonts w:ascii="Tahoma" w:hAnsi="Tahoma" w:cs="Tahoma"/>
                <w:sz w:val="20"/>
                <w:szCs w:val="20"/>
              </w:rPr>
              <w:t>ΠΟΜ ΠΟΜ ΜΕΤΑΛΙΖΕ ΜΙΞ ΜΕΓΕΘΩΝ (ΣΥΣΚΕΥΑΣΙΑ 30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09211F"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A48744E" w14:textId="77777777" w:rsidR="00655A29" w:rsidRPr="00A54B17" w:rsidRDefault="00655A29" w:rsidP="00FA0013">
            <w:pPr>
              <w:jc w:val="center"/>
              <w:rPr>
                <w:rFonts w:ascii="Tahoma" w:hAnsi="Tahoma" w:cs="Tahoma"/>
                <w:sz w:val="20"/>
                <w:szCs w:val="20"/>
              </w:rPr>
            </w:pPr>
            <w:r>
              <w:rPr>
                <w:rFonts w:ascii="Tahoma" w:hAnsi="Tahoma" w:cs="Tahoma"/>
                <w:sz w:val="20"/>
                <w:szCs w:val="20"/>
              </w:rPr>
              <w:t>40</w:t>
            </w:r>
          </w:p>
        </w:tc>
      </w:tr>
      <w:tr w:rsidR="00655A29" w:rsidRPr="00A45002" w14:paraId="261C86ED"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9282AA9"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Β.73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96319" w14:textId="77777777" w:rsidR="00655A29" w:rsidRPr="00C15386" w:rsidRDefault="00655A29" w:rsidP="00FA0013">
            <w:pPr>
              <w:rPr>
                <w:rFonts w:ascii="Tahoma" w:hAnsi="Tahoma" w:cs="Tahoma"/>
                <w:sz w:val="20"/>
                <w:szCs w:val="20"/>
              </w:rPr>
            </w:pPr>
            <w:r>
              <w:rPr>
                <w:rFonts w:ascii="Tahoma" w:hAnsi="Tahoma" w:cs="Tahoma"/>
                <w:sz w:val="20"/>
                <w:szCs w:val="20"/>
              </w:rPr>
              <w:t>ΠΟΥΛΙΕΣ ΧΕΙΡΟTΕΧΝΙΑΣ 6mm (ΣΥΣΚΕΥΑΣΙΑ 14gr)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5B776B"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6012CB1" w14:textId="77777777" w:rsidR="00655A29" w:rsidRPr="00A54B17" w:rsidRDefault="00655A29" w:rsidP="00FA0013">
            <w:pPr>
              <w:jc w:val="center"/>
              <w:rPr>
                <w:rFonts w:ascii="Tahoma" w:hAnsi="Tahoma" w:cs="Tahoma"/>
                <w:sz w:val="20"/>
                <w:szCs w:val="20"/>
              </w:rPr>
            </w:pPr>
            <w:r>
              <w:rPr>
                <w:rFonts w:ascii="Tahoma" w:hAnsi="Tahoma" w:cs="Tahoma"/>
                <w:sz w:val="20"/>
                <w:szCs w:val="20"/>
              </w:rPr>
              <w:t>45</w:t>
            </w:r>
          </w:p>
        </w:tc>
      </w:tr>
      <w:tr w:rsidR="00655A29" w:rsidRPr="00A45002" w14:paraId="47189CA6"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F70F90E"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Β.74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F6874" w14:textId="77777777" w:rsidR="00655A29" w:rsidRPr="00C15386" w:rsidRDefault="00655A29" w:rsidP="00FA0013">
            <w:pPr>
              <w:rPr>
                <w:rFonts w:ascii="Tahoma" w:hAnsi="Tahoma" w:cs="Tahoma"/>
                <w:sz w:val="20"/>
                <w:szCs w:val="20"/>
              </w:rPr>
            </w:pPr>
            <w:r>
              <w:rPr>
                <w:rFonts w:ascii="Tahoma" w:hAnsi="Tahoma" w:cs="Tahoma"/>
                <w:sz w:val="20"/>
                <w:szCs w:val="20"/>
              </w:rPr>
              <w:t xml:space="preserve">ΡΑΒΔΟΣ ΣΙΛΙΚΟΝΗΣ ΓΙΑ ΘΕΡΜΟΠΙΣΤΟΛΟ 11-12mmΧ20cm (ΣΥΣΚΕΥΑΣΙΑ 1.000gr)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26DFDE"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C670430" w14:textId="77777777" w:rsidR="00655A29" w:rsidRPr="00A54B17" w:rsidRDefault="00655A29" w:rsidP="00FA0013">
            <w:pPr>
              <w:jc w:val="center"/>
              <w:rPr>
                <w:rFonts w:ascii="Tahoma" w:hAnsi="Tahoma" w:cs="Tahoma"/>
                <w:sz w:val="20"/>
                <w:szCs w:val="20"/>
              </w:rPr>
            </w:pPr>
            <w:r>
              <w:rPr>
                <w:rFonts w:ascii="Tahoma" w:hAnsi="Tahoma" w:cs="Tahoma"/>
                <w:sz w:val="20"/>
                <w:szCs w:val="20"/>
              </w:rPr>
              <w:t>10</w:t>
            </w:r>
          </w:p>
        </w:tc>
      </w:tr>
      <w:tr w:rsidR="00655A29" w:rsidRPr="00A45002" w14:paraId="18FE184D"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63E65D9"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Β.76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D5EBA1" w14:textId="77777777" w:rsidR="00655A29" w:rsidRPr="00C15386" w:rsidRDefault="00655A29" w:rsidP="00FA0013">
            <w:pPr>
              <w:rPr>
                <w:rFonts w:ascii="Tahoma" w:hAnsi="Tahoma" w:cs="Tahoma"/>
                <w:sz w:val="20"/>
                <w:szCs w:val="20"/>
              </w:rPr>
            </w:pPr>
            <w:r>
              <w:rPr>
                <w:rFonts w:ascii="Tahoma" w:hAnsi="Tahoma" w:cs="Tahoma"/>
                <w:sz w:val="20"/>
                <w:szCs w:val="20"/>
              </w:rPr>
              <w:t>ΣΠΡΕΪ ΔΙΑΦΟΡΩΝ ΧΡΩΜΑΤΩΝ 150ml (ΒΑΣΕΩΣ ΝΕΡΟΥ)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BD695D"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47FE196" w14:textId="77777777" w:rsidR="00655A29" w:rsidRPr="00A54B17" w:rsidRDefault="00655A29" w:rsidP="00FA0013">
            <w:pPr>
              <w:jc w:val="center"/>
              <w:rPr>
                <w:rFonts w:ascii="Tahoma" w:hAnsi="Tahoma" w:cs="Tahoma"/>
                <w:sz w:val="20"/>
                <w:szCs w:val="20"/>
              </w:rPr>
            </w:pPr>
            <w:r>
              <w:rPr>
                <w:rFonts w:ascii="Tahoma" w:hAnsi="Tahoma" w:cs="Tahoma"/>
                <w:sz w:val="20"/>
                <w:szCs w:val="20"/>
              </w:rPr>
              <w:t>15</w:t>
            </w:r>
          </w:p>
        </w:tc>
      </w:tr>
      <w:tr w:rsidR="00655A29" w:rsidRPr="00A45002" w14:paraId="3F38BAFF"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6F70F85"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Β.77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B6172" w14:textId="77777777" w:rsidR="00655A29" w:rsidRPr="00C15386" w:rsidRDefault="00655A29" w:rsidP="00FA0013">
            <w:pPr>
              <w:rPr>
                <w:rFonts w:ascii="Tahoma" w:hAnsi="Tahoma" w:cs="Tahoma"/>
                <w:sz w:val="20"/>
                <w:szCs w:val="20"/>
              </w:rPr>
            </w:pPr>
            <w:r>
              <w:rPr>
                <w:rFonts w:ascii="Tahoma" w:hAnsi="Tahoma" w:cs="Tahoma"/>
                <w:sz w:val="20"/>
                <w:szCs w:val="20"/>
              </w:rPr>
              <w:t>ΣΤΕΦΑΝΙ ΦΕΛΙΖΟΛ 170mm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761D1E"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647E568" w14:textId="77777777" w:rsidR="00655A29" w:rsidRPr="00A54B17" w:rsidRDefault="00655A29" w:rsidP="00FA0013">
            <w:pPr>
              <w:jc w:val="center"/>
              <w:rPr>
                <w:rFonts w:ascii="Tahoma" w:hAnsi="Tahoma" w:cs="Tahoma"/>
                <w:sz w:val="20"/>
                <w:szCs w:val="20"/>
              </w:rPr>
            </w:pPr>
            <w:r>
              <w:rPr>
                <w:rFonts w:ascii="Tahoma" w:hAnsi="Tahoma" w:cs="Tahoma"/>
                <w:sz w:val="20"/>
                <w:szCs w:val="20"/>
              </w:rPr>
              <w:t>165</w:t>
            </w:r>
          </w:p>
        </w:tc>
      </w:tr>
      <w:tr w:rsidR="00655A29" w:rsidRPr="00A45002" w14:paraId="7599166B"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E6A97FB"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Β.78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58619" w14:textId="77777777" w:rsidR="00655A29" w:rsidRPr="00C15386" w:rsidRDefault="00655A29" w:rsidP="00FA0013">
            <w:pPr>
              <w:rPr>
                <w:rFonts w:ascii="Tahoma" w:hAnsi="Tahoma" w:cs="Tahoma"/>
                <w:sz w:val="20"/>
                <w:szCs w:val="20"/>
              </w:rPr>
            </w:pPr>
            <w:r>
              <w:rPr>
                <w:rFonts w:ascii="Tahoma" w:hAnsi="Tahoma" w:cs="Tahoma"/>
                <w:sz w:val="20"/>
                <w:szCs w:val="20"/>
              </w:rPr>
              <w:t>ΣΥΡΜΑ ΠΙΠΑΣ (ΧΕΙΡΟΤΕΧΝΙΑΣ) 6mmΧ300mm (ΣΥΣΚΕΥΑΣΙΑ 50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06481F"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2099B56" w14:textId="77777777" w:rsidR="00655A29" w:rsidRPr="00A54B17" w:rsidRDefault="00655A29" w:rsidP="00FA0013">
            <w:pPr>
              <w:jc w:val="center"/>
              <w:rPr>
                <w:rFonts w:ascii="Tahoma" w:hAnsi="Tahoma" w:cs="Tahoma"/>
                <w:sz w:val="20"/>
                <w:szCs w:val="20"/>
              </w:rPr>
            </w:pPr>
            <w:r>
              <w:rPr>
                <w:rFonts w:ascii="Tahoma" w:hAnsi="Tahoma" w:cs="Tahoma"/>
                <w:sz w:val="20"/>
                <w:szCs w:val="20"/>
              </w:rPr>
              <w:t>45</w:t>
            </w:r>
          </w:p>
        </w:tc>
      </w:tr>
      <w:tr w:rsidR="00655A29" w:rsidRPr="00A45002" w14:paraId="3D3EC91B"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CFE0188"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Β.81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D7F39" w14:textId="77777777" w:rsidR="00655A29" w:rsidRPr="00C15386" w:rsidRDefault="00655A29" w:rsidP="00FA0013">
            <w:pPr>
              <w:rPr>
                <w:rFonts w:ascii="Tahoma" w:hAnsi="Tahoma" w:cs="Tahoma"/>
                <w:sz w:val="20"/>
                <w:szCs w:val="20"/>
              </w:rPr>
            </w:pPr>
            <w:r>
              <w:rPr>
                <w:rFonts w:ascii="Tahoma" w:hAnsi="Tahoma" w:cs="Tahoma"/>
                <w:sz w:val="20"/>
                <w:szCs w:val="20"/>
              </w:rPr>
              <w:t>ΤΣΟΧΑ ΣΕ ΡΟΛΟ 5m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5665C1"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F8A71DC" w14:textId="77777777" w:rsidR="00655A29" w:rsidRPr="00A54B17" w:rsidRDefault="00655A29" w:rsidP="00FA0013">
            <w:pPr>
              <w:jc w:val="center"/>
              <w:rPr>
                <w:rFonts w:ascii="Tahoma" w:hAnsi="Tahoma" w:cs="Tahoma"/>
                <w:sz w:val="20"/>
                <w:szCs w:val="20"/>
              </w:rPr>
            </w:pPr>
            <w:r>
              <w:rPr>
                <w:rFonts w:ascii="Tahoma" w:hAnsi="Tahoma" w:cs="Tahoma"/>
                <w:sz w:val="20"/>
                <w:szCs w:val="20"/>
              </w:rPr>
              <w:t>80</w:t>
            </w:r>
          </w:p>
        </w:tc>
      </w:tr>
      <w:tr w:rsidR="00655A29" w:rsidRPr="00A45002" w14:paraId="6C3FDB91"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CB5F5E3"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Β.82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6E094" w14:textId="77777777" w:rsidR="00655A29" w:rsidRPr="00C15386" w:rsidRDefault="00655A29" w:rsidP="00FA0013">
            <w:pPr>
              <w:rPr>
                <w:rFonts w:ascii="Tahoma" w:hAnsi="Tahoma" w:cs="Tahoma"/>
                <w:sz w:val="20"/>
                <w:szCs w:val="20"/>
              </w:rPr>
            </w:pPr>
            <w:r>
              <w:rPr>
                <w:rFonts w:ascii="Tahoma" w:hAnsi="Tahoma" w:cs="Tahoma"/>
                <w:sz w:val="20"/>
                <w:szCs w:val="20"/>
              </w:rPr>
              <w:t>ΦΕΛΛΟΣ ΣΕ ΡΟΛΟ 5m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0262D0"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2957F41" w14:textId="77777777" w:rsidR="00655A29" w:rsidRPr="00A54B17" w:rsidRDefault="00655A29" w:rsidP="00FA0013">
            <w:pPr>
              <w:jc w:val="center"/>
              <w:rPr>
                <w:rFonts w:ascii="Tahoma" w:hAnsi="Tahoma" w:cs="Tahoma"/>
                <w:sz w:val="20"/>
                <w:szCs w:val="20"/>
              </w:rPr>
            </w:pPr>
            <w:r>
              <w:rPr>
                <w:rFonts w:ascii="Tahoma" w:hAnsi="Tahoma" w:cs="Tahoma"/>
                <w:sz w:val="20"/>
                <w:szCs w:val="20"/>
              </w:rPr>
              <w:t>10</w:t>
            </w:r>
          </w:p>
        </w:tc>
      </w:tr>
      <w:tr w:rsidR="00655A29" w:rsidRPr="00A45002" w14:paraId="1A9D6EB1"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8D74CB9"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Β.84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74993" w14:textId="77777777" w:rsidR="00655A29" w:rsidRPr="00C15386" w:rsidRDefault="00655A29" w:rsidP="00FA0013">
            <w:pPr>
              <w:rPr>
                <w:rFonts w:ascii="Tahoma" w:hAnsi="Tahoma" w:cs="Tahoma"/>
                <w:sz w:val="20"/>
                <w:szCs w:val="20"/>
              </w:rPr>
            </w:pPr>
            <w:r>
              <w:rPr>
                <w:rFonts w:ascii="Tahoma" w:hAnsi="Tahoma" w:cs="Tahoma"/>
                <w:sz w:val="20"/>
                <w:szCs w:val="20"/>
              </w:rPr>
              <w:t>ΦΤΕΡΑ ΧΕΙΡΟΤΕΧΝΙΑΣ ΠΟΛΥΧΡΩΜΑ ΜΕΓΑΛΑ (ΣΥΣΚΕΥΑΣΙΑ 30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BE433F"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026C696" w14:textId="77777777" w:rsidR="00655A29" w:rsidRPr="00A54B17" w:rsidRDefault="00655A29" w:rsidP="00FA0013">
            <w:pPr>
              <w:jc w:val="center"/>
              <w:rPr>
                <w:rFonts w:ascii="Tahoma" w:hAnsi="Tahoma" w:cs="Tahoma"/>
                <w:sz w:val="20"/>
                <w:szCs w:val="20"/>
              </w:rPr>
            </w:pPr>
            <w:r>
              <w:rPr>
                <w:rFonts w:ascii="Tahoma" w:hAnsi="Tahoma" w:cs="Tahoma"/>
                <w:sz w:val="20"/>
                <w:szCs w:val="20"/>
              </w:rPr>
              <w:t>30</w:t>
            </w:r>
          </w:p>
        </w:tc>
      </w:tr>
      <w:tr w:rsidR="00655A29" w:rsidRPr="00A45002" w14:paraId="1B8D39A0"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4AC3C11"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Β.85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921C0" w14:textId="77777777" w:rsidR="00655A29" w:rsidRPr="00F16B7F" w:rsidRDefault="00655A29" w:rsidP="00FA0013">
            <w:pPr>
              <w:rPr>
                <w:rFonts w:ascii="Tahoma" w:hAnsi="Tahoma" w:cs="Tahoma"/>
                <w:sz w:val="20"/>
                <w:szCs w:val="20"/>
              </w:rPr>
            </w:pPr>
            <w:r>
              <w:rPr>
                <w:rFonts w:ascii="Tahoma" w:hAnsi="Tahoma" w:cs="Tahoma"/>
                <w:sz w:val="20"/>
                <w:szCs w:val="20"/>
              </w:rPr>
              <w:t>ΦΥΛΛΟ Α4 ΑΦΡΟΥ (ΠΑΚΕΤΟ 10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E0D130"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4C603D0" w14:textId="77777777" w:rsidR="00655A29" w:rsidRPr="00A54B17" w:rsidRDefault="00655A29" w:rsidP="00FA0013">
            <w:pPr>
              <w:jc w:val="center"/>
              <w:rPr>
                <w:rFonts w:ascii="Tahoma" w:hAnsi="Tahoma" w:cs="Tahoma"/>
                <w:sz w:val="20"/>
                <w:szCs w:val="20"/>
              </w:rPr>
            </w:pPr>
            <w:r>
              <w:rPr>
                <w:rFonts w:ascii="Tahoma" w:hAnsi="Tahoma" w:cs="Tahoma"/>
                <w:sz w:val="20"/>
                <w:szCs w:val="20"/>
              </w:rPr>
              <w:t>45</w:t>
            </w:r>
          </w:p>
        </w:tc>
      </w:tr>
      <w:tr w:rsidR="00655A29" w:rsidRPr="00A45002" w14:paraId="40A6D1DF"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3E87AA8"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Β.87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6361A" w14:textId="77777777" w:rsidR="00655A29" w:rsidRPr="00C15386" w:rsidRDefault="00655A29" w:rsidP="00FA0013">
            <w:pPr>
              <w:rPr>
                <w:rFonts w:ascii="Tahoma" w:hAnsi="Tahoma" w:cs="Tahoma"/>
                <w:sz w:val="20"/>
                <w:szCs w:val="20"/>
              </w:rPr>
            </w:pPr>
            <w:r>
              <w:rPr>
                <w:rFonts w:ascii="Tahoma" w:hAnsi="Tahoma" w:cs="Tahoma"/>
                <w:sz w:val="20"/>
                <w:szCs w:val="20"/>
              </w:rPr>
              <w:t>ΦΥΛΛΟ Α4 ΤΣΟΧΑΣ (ΠΑΚΕΤΟ 10 ΦΥΛΛΩΝ)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4670B0"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65E09B2" w14:textId="77777777" w:rsidR="00655A29" w:rsidRPr="00A54B17" w:rsidRDefault="00655A29" w:rsidP="00FA0013">
            <w:pPr>
              <w:jc w:val="center"/>
              <w:rPr>
                <w:rFonts w:ascii="Tahoma" w:hAnsi="Tahoma" w:cs="Tahoma"/>
                <w:sz w:val="20"/>
                <w:szCs w:val="20"/>
              </w:rPr>
            </w:pPr>
            <w:r>
              <w:rPr>
                <w:rFonts w:ascii="Tahoma" w:hAnsi="Tahoma" w:cs="Tahoma"/>
                <w:sz w:val="20"/>
                <w:szCs w:val="20"/>
              </w:rPr>
              <w:t>70</w:t>
            </w:r>
          </w:p>
        </w:tc>
      </w:tr>
      <w:tr w:rsidR="00655A29" w:rsidRPr="00A45002" w14:paraId="51DB4E7A"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ACE3A8B"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Β.88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8BADE" w14:textId="77777777" w:rsidR="00655A29" w:rsidRPr="00C15386" w:rsidRDefault="00655A29" w:rsidP="00FA0013">
            <w:pPr>
              <w:rPr>
                <w:rFonts w:ascii="Tahoma" w:hAnsi="Tahoma" w:cs="Tahoma"/>
                <w:sz w:val="20"/>
                <w:szCs w:val="20"/>
              </w:rPr>
            </w:pPr>
            <w:r>
              <w:rPr>
                <w:rFonts w:ascii="Tahoma" w:hAnsi="Tahoma" w:cs="Tahoma"/>
                <w:sz w:val="20"/>
                <w:szCs w:val="20"/>
              </w:rPr>
              <w:t>ΦΥΛΛΟ Α4 ΦΕΛΛΟΥ (ΠΑΚΕΤΟ 10 ΦΥΛΛΩΝ)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159E5B"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068DC62" w14:textId="77777777" w:rsidR="00655A29" w:rsidRPr="00A54B17" w:rsidRDefault="00655A29" w:rsidP="00FA0013">
            <w:pPr>
              <w:jc w:val="center"/>
              <w:rPr>
                <w:rFonts w:ascii="Tahoma" w:hAnsi="Tahoma" w:cs="Tahoma"/>
                <w:sz w:val="20"/>
                <w:szCs w:val="20"/>
              </w:rPr>
            </w:pPr>
            <w:r>
              <w:rPr>
                <w:rFonts w:ascii="Tahoma" w:hAnsi="Tahoma" w:cs="Tahoma"/>
                <w:sz w:val="20"/>
                <w:szCs w:val="20"/>
              </w:rPr>
              <w:t>45</w:t>
            </w:r>
          </w:p>
        </w:tc>
      </w:tr>
      <w:tr w:rsidR="00655A29" w:rsidRPr="00A45002" w14:paraId="3D18EA33"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55E84F9"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Β.89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026D6" w14:textId="77777777" w:rsidR="00655A29" w:rsidRPr="00C15386" w:rsidRDefault="00655A29" w:rsidP="00FA0013">
            <w:pPr>
              <w:rPr>
                <w:rFonts w:ascii="Tahoma" w:hAnsi="Tahoma" w:cs="Tahoma"/>
                <w:sz w:val="20"/>
                <w:szCs w:val="20"/>
              </w:rPr>
            </w:pPr>
            <w:r>
              <w:rPr>
                <w:rFonts w:ascii="Tahoma" w:hAnsi="Tahoma" w:cs="Tahoma"/>
                <w:sz w:val="20"/>
                <w:szCs w:val="20"/>
              </w:rPr>
              <w:t>ΧΑΝΤΡΕΣ ΞΥΛΙΝΕΣ (ΣΥΣΚΕΥΑΣΙΑ 150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7ECC8A"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D799A14" w14:textId="77777777" w:rsidR="00655A29" w:rsidRPr="00A54B17" w:rsidRDefault="00655A29" w:rsidP="00FA0013">
            <w:pPr>
              <w:jc w:val="center"/>
              <w:rPr>
                <w:rFonts w:ascii="Tahoma" w:hAnsi="Tahoma" w:cs="Tahoma"/>
                <w:sz w:val="20"/>
                <w:szCs w:val="20"/>
              </w:rPr>
            </w:pPr>
            <w:r>
              <w:rPr>
                <w:rFonts w:ascii="Tahoma" w:hAnsi="Tahoma" w:cs="Tahoma"/>
                <w:sz w:val="20"/>
                <w:szCs w:val="20"/>
              </w:rPr>
              <w:t>25</w:t>
            </w:r>
          </w:p>
        </w:tc>
      </w:tr>
      <w:tr w:rsidR="00655A29" w:rsidRPr="00A45002" w14:paraId="5169A990"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FDD86F5"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Β.91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F5C70" w14:textId="77777777" w:rsidR="00655A29" w:rsidRPr="00C15386" w:rsidRDefault="00655A29" w:rsidP="00FA0013">
            <w:pPr>
              <w:rPr>
                <w:rFonts w:ascii="Tahoma" w:hAnsi="Tahoma" w:cs="Tahoma"/>
                <w:sz w:val="20"/>
                <w:szCs w:val="20"/>
              </w:rPr>
            </w:pPr>
            <w:r>
              <w:rPr>
                <w:rFonts w:ascii="Tahoma" w:hAnsi="Tahoma" w:cs="Tahoma"/>
                <w:sz w:val="20"/>
                <w:szCs w:val="20"/>
              </w:rPr>
              <w:t>ΧΑΡΤΙ ΒΕΛΟΥΤΕ 70Χ100cm 130-140 gr/m</w:t>
            </w:r>
            <w:r>
              <w:rPr>
                <w:rFonts w:ascii="Tahoma" w:hAnsi="Tahoma" w:cs="Tahoma"/>
                <w:sz w:val="20"/>
                <w:szCs w:val="20"/>
                <w:vertAlign w:val="superscript"/>
              </w:rPr>
              <w:t>2</w:t>
            </w:r>
            <w:r>
              <w:rPr>
                <w:rFonts w:ascii="Tahoma" w:hAnsi="Tahoma" w:cs="Tahoma"/>
                <w:sz w:val="20"/>
                <w:szCs w:val="20"/>
              </w:rPr>
              <w:t xml:space="preserve"> ΔΙΑΦΟΡΑ ΧΡΩΜΑΤΑ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DA2335"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9857F19" w14:textId="77777777" w:rsidR="00655A29" w:rsidRPr="00A54B17" w:rsidRDefault="00655A29" w:rsidP="00FA0013">
            <w:pPr>
              <w:jc w:val="center"/>
              <w:rPr>
                <w:rFonts w:ascii="Tahoma" w:hAnsi="Tahoma" w:cs="Tahoma"/>
                <w:sz w:val="20"/>
                <w:szCs w:val="20"/>
              </w:rPr>
            </w:pPr>
            <w:r>
              <w:rPr>
                <w:rFonts w:ascii="Tahoma" w:hAnsi="Tahoma" w:cs="Tahoma"/>
                <w:sz w:val="20"/>
                <w:szCs w:val="20"/>
              </w:rPr>
              <w:t>70</w:t>
            </w:r>
          </w:p>
        </w:tc>
      </w:tr>
      <w:tr w:rsidR="00655A29" w:rsidRPr="00A45002" w14:paraId="3ECA3669"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D9ADE17"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Β.92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6FDF6" w14:textId="77777777" w:rsidR="00655A29" w:rsidRPr="00C15386" w:rsidRDefault="00655A29" w:rsidP="00FA0013">
            <w:pPr>
              <w:rPr>
                <w:rFonts w:ascii="Tahoma" w:hAnsi="Tahoma" w:cs="Tahoma"/>
                <w:sz w:val="20"/>
                <w:szCs w:val="20"/>
              </w:rPr>
            </w:pPr>
            <w:r>
              <w:rPr>
                <w:rFonts w:ascii="Tahoma" w:hAnsi="Tahoma" w:cs="Tahoma"/>
                <w:sz w:val="20"/>
                <w:szCs w:val="20"/>
              </w:rPr>
              <w:t>ΧΑΡΤΙ ΓΚΟΦΡΕ  50Χ200cm 110-130 gr/m2 ΔΙΑΦΟΡΑ ΧΡΩΜΑΤΑ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898588"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DD490F7" w14:textId="77777777" w:rsidR="00655A29" w:rsidRPr="00A54B17" w:rsidRDefault="00655A29" w:rsidP="00FA0013">
            <w:pPr>
              <w:jc w:val="center"/>
              <w:rPr>
                <w:rFonts w:ascii="Tahoma" w:hAnsi="Tahoma" w:cs="Tahoma"/>
                <w:sz w:val="20"/>
                <w:szCs w:val="20"/>
              </w:rPr>
            </w:pPr>
            <w:r>
              <w:rPr>
                <w:rFonts w:ascii="Tahoma" w:hAnsi="Tahoma" w:cs="Tahoma"/>
                <w:sz w:val="20"/>
                <w:szCs w:val="20"/>
              </w:rPr>
              <w:t>105</w:t>
            </w:r>
          </w:p>
        </w:tc>
      </w:tr>
      <w:tr w:rsidR="00655A29" w:rsidRPr="00A45002" w14:paraId="50A49E2B"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E963C73"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Β.93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9ED9C" w14:textId="77777777" w:rsidR="00655A29" w:rsidRPr="00C15386" w:rsidRDefault="00655A29" w:rsidP="00FA0013">
            <w:pPr>
              <w:rPr>
                <w:rFonts w:ascii="Tahoma" w:hAnsi="Tahoma" w:cs="Tahoma"/>
                <w:sz w:val="20"/>
                <w:szCs w:val="20"/>
              </w:rPr>
            </w:pPr>
            <w:r>
              <w:rPr>
                <w:rFonts w:ascii="Tahoma" w:hAnsi="Tahoma" w:cs="Tahoma"/>
                <w:sz w:val="20"/>
                <w:szCs w:val="20"/>
              </w:rPr>
              <w:t>ΧΑΡΤΙ ΓΛΑΣΕ 50Χ70cm 80-100 gr/m2 ΔΙΑΦΟΡΑ ΧΡΩΜΑΤΑ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3D2773"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51F664D" w14:textId="77777777" w:rsidR="00655A29" w:rsidRPr="00A54B17" w:rsidRDefault="00655A29" w:rsidP="00FA0013">
            <w:pPr>
              <w:jc w:val="center"/>
              <w:rPr>
                <w:rFonts w:ascii="Tahoma" w:hAnsi="Tahoma" w:cs="Tahoma"/>
                <w:sz w:val="20"/>
                <w:szCs w:val="20"/>
              </w:rPr>
            </w:pPr>
            <w:r>
              <w:rPr>
                <w:rFonts w:ascii="Tahoma" w:hAnsi="Tahoma" w:cs="Tahoma"/>
                <w:sz w:val="20"/>
                <w:szCs w:val="20"/>
              </w:rPr>
              <w:t>70</w:t>
            </w:r>
          </w:p>
        </w:tc>
      </w:tr>
      <w:tr w:rsidR="00655A29" w:rsidRPr="00A45002" w14:paraId="67A9A28C"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654BDBF"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Β.94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003855" w14:textId="77777777" w:rsidR="00655A29" w:rsidRPr="00C15386" w:rsidRDefault="00655A29" w:rsidP="00FA0013">
            <w:pPr>
              <w:rPr>
                <w:rFonts w:ascii="Tahoma" w:hAnsi="Tahoma" w:cs="Tahoma"/>
                <w:sz w:val="20"/>
                <w:szCs w:val="20"/>
              </w:rPr>
            </w:pPr>
            <w:r>
              <w:rPr>
                <w:rFonts w:ascii="Tahoma" w:hAnsi="Tahoma" w:cs="Tahoma"/>
                <w:sz w:val="20"/>
                <w:szCs w:val="20"/>
              </w:rPr>
              <w:t>ΧΑΡΤΙ ΜΕΤΑΛΛΙΖΕ 50Χ80cm 120 gr/m² ΔΙΠΛΗΣ ΟΨΕΩΣ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7DD696"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99E4429" w14:textId="77777777" w:rsidR="00655A29" w:rsidRPr="00A54B17" w:rsidRDefault="00655A29" w:rsidP="00FA0013">
            <w:pPr>
              <w:jc w:val="center"/>
              <w:rPr>
                <w:rFonts w:ascii="Tahoma" w:hAnsi="Tahoma" w:cs="Tahoma"/>
                <w:sz w:val="20"/>
                <w:szCs w:val="20"/>
              </w:rPr>
            </w:pPr>
            <w:r>
              <w:rPr>
                <w:rFonts w:ascii="Tahoma" w:hAnsi="Tahoma" w:cs="Tahoma"/>
                <w:sz w:val="20"/>
                <w:szCs w:val="20"/>
              </w:rPr>
              <w:t>50</w:t>
            </w:r>
          </w:p>
        </w:tc>
      </w:tr>
      <w:tr w:rsidR="00655A29" w:rsidRPr="00A45002" w14:paraId="04815307"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1CDC3E6"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Β.97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15619" w14:textId="77777777" w:rsidR="00655A29" w:rsidRPr="00C15386" w:rsidRDefault="00655A29" w:rsidP="00FA0013">
            <w:pPr>
              <w:rPr>
                <w:rFonts w:ascii="Tahoma" w:hAnsi="Tahoma" w:cs="Tahoma"/>
                <w:sz w:val="20"/>
                <w:szCs w:val="20"/>
              </w:rPr>
            </w:pPr>
            <w:r>
              <w:rPr>
                <w:rFonts w:ascii="Tahoma" w:hAnsi="Tahoma" w:cs="Tahoma"/>
                <w:sz w:val="20"/>
                <w:szCs w:val="20"/>
              </w:rPr>
              <w:t>ΧΑΡΤΙ ΣΕΛΙΛΟΖΑ / ΣΤΡΑΤΣΟΧΑΡΤΟ 70Χ100cm 100gr/m</w:t>
            </w:r>
            <w:r>
              <w:rPr>
                <w:rFonts w:ascii="Tahoma" w:hAnsi="Tahoma" w:cs="Tahoma"/>
                <w:sz w:val="20"/>
                <w:szCs w:val="20"/>
                <w:vertAlign w:val="superscript"/>
              </w:rPr>
              <w:t>2</w:t>
            </w:r>
            <w:r>
              <w:rPr>
                <w:rFonts w:ascii="Tahoma" w:hAnsi="Tahoma" w:cs="Tahoma"/>
                <w:sz w:val="20"/>
                <w:szCs w:val="20"/>
              </w:rPr>
              <w:t xml:space="preserve"> (ΣΥΣΚΕΥΑΣΙΑ 1 ΚΙΛΟΥ)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B0ED8D"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696066D" w14:textId="77777777" w:rsidR="00655A29" w:rsidRPr="00A54B17" w:rsidRDefault="00655A29" w:rsidP="00FA0013">
            <w:pPr>
              <w:jc w:val="center"/>
              <w:rPr>
                <w:rFonts w:ascii="Tahoma" w:hAnsi="Tahoma" w:cs="Tahoma"/>
                <w:sz w:val="20"/>
                <w:szCs w:val="20"/>
              </w:rPr>
            </w:pPr>
            <w:r>
              <w:rPr>
                <w:rFonts w:ascii="Tahoma" w:hAnsi="Tahoma" w:cs="Tahoma"/>
                <w:sz w:val="20"/>
                <w:szCs w:val="20"/>
              </w:rPr>
              <w:t>5</w:t>
            </w:r>
          </w:p>
        </w:tc>
      </w:tr>
      <w:tr w:rsidR="00655A29" w:rsidRPr="00A45002" w14:paraId="08E435A2"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05AD555"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Β.98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71B02" w14:textId="77777777" w:rsidR="00655A29" w:rsidRPr="00C15386" w:rsidRDefault="00655A29" w:rsidP="00FA0013">
            <w:pPr>
              <w:rPr>
                <w:rFonts w:ascii="Tahoma" w:hAnsi="Tahoma" w:cs="Tahoma"/>
                <w:sz w:val="20"/>
                <w:szCs w:val="20"/>
              </w:rPr>
            </w:pPr>
            <w:r>
              <w:rPr>
                <w:rFonts w:ascii="Tahoma" w:hAnsi="Tahoma" w:cs="Tahoma"/>
                <w:sz w:val="20"/>
                <w:szCs w:val="20"/>
              </w:rPr>
              <w:t>ΧΑΡΤΙ ΣΕΛΙΛΟΖΑ / ΣΤΡΑΤΣΟΧΑΡΤΟ 70Χ100cm 35gr/m</w:t>
            </w:r>
            <w:r>
              <w:rPr>
                <w:rFonts w:ascii="Tahoma" w:hAnsi="Tahoma" w:cs="Tahoma"/>
                <w:sz w:val="20"/>
                <w:szCs w:val="20"/>
                <w:vertAlign w:val="superscript"/>
              </w:rPr>
              <w:t>2</w:t>
            </w:r>
            <w:r>
              <w:rPr>
                <w:rFonts w:ascii="Tahoma" w:hAnsi="Tahoma" w:cs="Tahoma"/>
                <w:sz w:val="20"/>
                <w:szCs w:val="20"/>
              </w:rPr>
              <w:t xml:space="preserve"> (ΣΥΣΚΕΥΑΣΙΑ 1 ΚΙΛΟΥ)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9402C0"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73A7697" w14:textId="77777777" w:rsidR="00655A29" w:rsidRPr="00A54B17" w:rsidRDefault="00655A29" w:rsidP="00FA0013">
            <w:pPr>
              <w:jc w:val="center"/>
              <w:rPr>
                <w:rFonts w:ascii="Tahoma" w:hAnsi="Tahoma" w:cs="Tahoma"/>
                <w:sz w:val="20"/>
                <w:szCs w:val="20"/>
              </w:rPr>
            </w:pPr>
            <w:r>
              <w:rPr>
                <w:rFonts w:ascii="Tahoma" w:hAnsi="Tahoma" w:cs="Tahoma"/>
                <w:sz w:val="20"/>
                <w:szCs w:val="20"/>
              </w:rPr>
              <w:t>5</w:t>
            </w:r>
          </w:p>
        </w:tc>
      </w:tr>
      <w:tr w:rsidR="00655A29" w:rsidRPr="00A45002" w14:paraId="69EE7994"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5EA32DD"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Β.99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E05CC" w14:textId="77777777" w:rsidR="00655A29" w:rsidRPr="00C15386" w:rsidRDefault="00655A29" w:rsidP="00FA0013">
            <w:pPr>
              <w:rPr>
                <w:rFonts w:ascii="Tahoma" w:hAnsi="Tahoma" w:cs="Tahoma"/>
                <w:sz w:val="20"/>
                <w:szCs w:val="20"/>
              </w:rPr>
            </w:pPr>
            <w:r>
              <w:rPr>
                <w:rFonts w:ascii="Tahoma" w:hAnsi="Tahoma" w:cs="Tahoma"/>
                <w:sz w:val="20"/>
                <w:szCs w:val="20"/>
              </w:rPr>
              <w:t>ΧΑΡΤΙΝΕΣ ΣΑΚΟΥΛΕΣ 26Χ35Χ12cm ΣΤΡΙΦΤΟ ΧΕΡΟΥΛΙ (ΣΥΣΚΕΥΑΣΙΑ 50ΤΜΧ)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21682E"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3A69D54" w14:textId="77777777" w:rsidR="00655A29" w:rsidRPr="00A54B17" w:rsidRDefault="00655A29" w:rsidP="00FA0013">
            <w:pPr>
              <w:jc w:val="center"/>
              <w:rPr>
                <w:rFonts w:ascii="Tahoma" w:hAnsi="Tahoma" w:cs="Tahoma"/>
                <w:sz w:val="20"/>
                <w:szCs w:val="20"/>
              </w:rPr>
            </w:pPr>
            <w:r>
              <w:rPr>
                <w:rFonts w:ascii="Tahoma" w:hAnsi="Tahoma" w:cs="Tahoma"/>
                <w:sz w:val="20"/>
                <w:szCs w:val="20"/>
              </w:rPr>
              <w:t>6</w:t>
            </w:r>
          </w:p>
        </w:tc>
      </w:tr>
      <w:tr w:rsidR="00655A29" w:rsidRPr="00A45002" w14:paraId="004DEAF9"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CBB0957" w14:textId="77777777" w:rsidR="00655A29" w:rsidRDefault="00655A29" w:rsidP="00FA0013">
            <w:pPr>
              <w:jc w:val="center"/>
              <w:rPr>
                <w:rFonts w:ascii="Tahoma" w:hAnsi="Tahoma" w:cs="Tahoma"/>
                <w:color w:val="000000"/>
                <w:sz w:val="20"/>
                <w:szCs w:val="20"/>
              </w:rPr>
            </w:pPr>
            <w:r>
              <w:rPr>
                <w:rFonts w:ascii="Tahoma" w:hAnsi="Tahoma" w:cs="Tahoma"/>
                <w:color w:val="000000"/>
                <w:sz w:val="20"/>
                <w:szCs w:val="20"/>
              </w:rPr>
              <w:t>Β.101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241FF" w14:textId="77777777" w:rsidR="00655A29" w:rsidRDefault="00655A29" w:rsidP="00FA0013">
            <w:pPr>
              <w:rPr>
                <w:rFonts w:ascii="Tahoma" w:hAnsi="Tahoma" w:cs="Tahoma"/>
                <w:sz w:val="20"/>
                <w:szCs w:val="20"/>
              </w:rPr>
            </w:pPr>
            <w:r>
              <w:rPr>
                <w:rFonts w:ascii="Tahoma" w:hAnsi="Tahoma" w:cs="Tahoma"/>
                <w:sz w:val="20"/>
                <w:szCs w:val="20"/>
              </w:rPr>
              <w:t>ΧΑΡΤΟΝΙ Α4  ΚΑΝΣΟΝ 220 gr/m2  ΔΙΑΦΟΡΑ ΧΡΩΜΑΤΑ (ΔΕΣΜΙΔΑ 100 ΦΥΛΛΩΝ)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8AA2FD"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39B851A" w14:textId="77777777" w:rsidR="00655A29" w:rsidRPr="00A54B17" w:rsidRDefault="00655A29" w:rsidP="00FA0013">
            <w:pPr>
              <w:jc w:val="center"/>
              <w:rPr>
                <w:rFonts w:ascii="Calibri" w:hAnsi="Calibri" w:cs="Calibri"/>
                <w:bCs/>
                <w:color w:val="000000"/>
                <w:sz w:val="22"/>
                <w:szCs w:val="22"/>
              </w:rPr>
            </w:pPr>
            <w:r>
              <w:rPr>
                <w:rFonts w:ascii="Tahoma" w:hAnsi="Tahoma" w:cs="Tahoma"/>
                <w:sz w:val="20"/>
                <w:szCs w:val="20"/>
              </w:rPr>
              <w:t>5</w:t>
            </w:r>
          </w:p>
        </w:tc>
      </w:tr>
      <w:tr w:rsidR="00655A29" w:rsidRPr="00A45002" w14:paraId="7215E82F"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83C1298"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Β.103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A23DA4" w14:textId="77777777" w:rsidR="00655A29" w:rsidRPr="000D5353" w:rsidRDefault="00655A29" w:rsidP="00FA0013">
            <w:pPr>
              <w:rPr>
                <w:rFonts w:ascii="Tahoma" w:hAnsi="Tahoma" w:cs="Tahoma"/>
                <w:sz w:val="20"/>
                <w:szCs w:val="20"/>
              </w:rPr>
            </w:pPr>
            <w:r>
              <w:rPr>
                <w:rFonts w:ascii="Tahoma" w:hAnsi="Tahoma" w:cs="Tahoma"/>
                <w:sz w:val="20"/>
                <w:szCs w:val="20"/>
              </w:rPr>
              <w:t>ΧΑΡΤΟΝΙ ΚΑΝΣΟΝ - ΦΩΤΟΚΑΡΤΟΝ ΜΕ ΣΧΕΔΙΑ  (ΡΙΓΕΣ, ΠΟΥΑ, ΓΡΑΣΙΔΙ, ΒΟΤΣΑΛΑ, ΧΡΙΣΤΟΥΓΕΝΝΑ, GLITTER, ΚΤΛ) 50Χ70cm 300 gr/m</w:t>
            </w:r>
            <w:r>
              <w:rPr>
                <w:rFonts w:ascii="Tahoma" w:hAnsi="Tahoma" w:cs="Tahoma"/>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239E6F"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B81EAB4" w14:textId="77777777" w:rsidR="00655A29" w:rsidRPr="00A54B17" w:rsidRDefault="00655A29" w:rsidP="00FA0013">
            <w:pPr>
              <w:jc w:val="center"/>
              <w:rPr>
                <w:rFonts w:ascii="Tahoma" w:hAnsi="Tahoma" w:cs="Tahoma"/>
                <w:sz w:val="20"/>
                <w:szCs w:val="20"/>
              </w:rPr>
            </w:pPr>
            <w:r>
              <w:rPr>
                <w:rFonts w:ascii="Tahoma" w:hAnsi="Tahoma" w:cs="Tahoma"/>
                <w:sz w:val="20"/>
                <w:szCs w:val="20"/>
              </w:rPr>
              <w:t>250</w:t>
            </w:r>
          </w:p>
        </w:tc>
      </w:tr>
      <w:tr w:rsidR="00655A29" w:rsidRPr="00A45002" w14:paraId="7DA02028"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D794963"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Β.105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12D9C" w14:textId="77777777" w:rsidR="00655A29" w:rsidRPr="00C15386" w:rsidRDefault="00655A29" w:rsidP="00FA0013">
            <w:pPr>
              <w:rPr>
                <w:rFonts w:ascii="Tahoma" w:hAnsi="Tahoma" w:cs="Tahoma"/>
                <w:sz w:val="20"/>
                <w:szCs w:val="20"/>
              </w:rPr>
            </w:pPr>
            <w:r>
              <w:rPr>
                <w:rFonts w:ascii="Tahoma" w:hAnsi="Tahoma" w:cs="Tahoma"/>
                <w:sz w:val="20"/>
                <w:szCs w:val="20"/>
              </w:rPr>
              <w:t>ΧΑΡΤΟΝΙ ΚΑΝΣΟΝ 50Χ70cm 220 gr/m</w:t>
            </w:r>
            <w:r>
              <w:rPr>
                <w:rFonts w:ascii="Tahoma" w:hAnsi="Tahoma" w:cs="Tahoma"/>
                <w:sz w:val="20"/>
                <w:szCs w:val="20"/>
                <w:vertAlign w:val="superscript"/>
              </w:rPr>
              <w:t>2</w:t>
            </w:r>
            <w:r>
              <w:rPr>
                <w:rFonts w:ascii="Tahoma" w:hAnsi="Tahoma" w:cs="Tahoma"/>
                <w:sz w:val="20"/>
                <w:szCs w:val="20"/>
              </w:rPr>
              <w:t xml:space="preserve"> ΔΙΑΦΟΡΑ ΧΡΩΜΑΤΑ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3FA0EC"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50D631D" w14:textId="77777777" w:rsidR="00655A29" w:rsidRPr="00A54B17" w:rsidRDefault="00655A29" w:rsidP="00FA0013">
            <w:pPr>
              <w:jc w:val="center"/>
              <w:rPr>
                <w:rFonts w:ascii="Tahoma" w:hAnsi="Tahoma" w:cs="Tahoma"/>
                <w:sz w:val="20"/>
                <w:szCs w:val="20"/>
              </w:rPr>
            </w:pPr>
            <w:r>
              <w:rPr>
                <w:rFonts w:ascii="Tahoma" w:hAnsi="Tahoma" w:cs="Tahoma"/>
                <w:sz w:val="20"/>
                <w:szCs w:val="20"/>
              </w:rPr>
              <w:t>880</w:t>
            </w:r>
          </w:p>
        </w:tc>
      </w:tr>
      <w:tr w:rsidR="00655A29" w:rsidRPr="00A45002" w14:paraId="05E445D6"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2FE8975"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Β.106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C08C5" w14:textId="77777777" w:rsidR="00655A29" w:rsidRPr="00C15386" w:rsidRDefault="00655A29" w:rsidP="00FA0013">
            <w:pPr>
              <w:rPr>
                <w:rFonts w:ascii="Tahoma" w:hAnsi="Tahoma" w:cs="Tahoma"/>
                <w:sz w:val="20"/>
                <w:szCs w:val="20"/>
              </w:rPr>
            </w:pPr>
            <w:r>
              <w:rPr>
                <w:rFonts w:ascii="Tahoma" w:hAnsi="Tahoma" w:cs="Tahoma"/>
                <w:sz w:val="20"/>
                <w:szCs w:val="20"/>
              </w:rPr>
              <w:t>ΧΑΡΤΟΝΙ ΚΟΥΣΕ 70Χ100cm 300 gr/m</w:t>
            </w:r>
            <w:r>
              <w:rPr>
                <w:rFonts w:ascii="Tahoma" w:hAnsi="Tahoma" w:cs="Tahoma"/>
                <w:sz w:val="20"/>
                <w:szCs w:val="20"/>
                <w:vertAlign w:val="superscript"/>
              </w:rPr>
              <w:t>2</w:t>
            </w:r>
            <w:r>
              <w:rPr>
                <w:rFonts w:ascii="Tahoma" w:hAnsi="Tahoma" w:cs="Tahoma"/>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196168"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BBABCA8" w14:textId="77777777" w:rsidR="00655A29" w:rsidRPr="00A54B17" w:rsidRDefault="00655A29" w:rsidP="00FA0013">
            <w:pPr>
              <w:jc w:val="center"/>
              <w:rPr>
                <w:rFonts w:ascii="Tahoma" w:hAnsi="Tahoma" w:cs="Tahoma"/>
                <w:sz w:val="20"/>
                <w:szCs w:val="20"/>
              </w:rPr>
            </w:pPr>
            <w:r>
              <w:rPr>
                <w:rFonts w:ascii="Tahoma" w:hAnsi="Tahoma" w:cs="Tahoma"/>
                <w:sz w:val="20"/>
                <w:szCs w:val="20"/>
              </w:rPr>
              <w:t>30</w:t>
            </w:r>
          </w:p>
        </w:tc>
      </w:tr>
      <w:tr w:rsidR="00655A29" w:rsidRPr="00A45002" w14:paraId="3BA8F7BC"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157DD30"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Β.107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D47FD" w14:textId="77777777" w:rsidR="00655A29" w:rsidRPr="00C15386" w:rsidRDefault="00655A29" w:rsidP="00FA0013">
            <w:pPr>
              <w:rPr>
                <w:rFonts w:ascii="Tahoma" w:hAnsi="Tahoma" w:cs="Tahoma"/>
                <w:sz w:val="20"/>
                <w:szCs w:val="20"/>
              </w:rPr>
            </w:pPr>
            <w:r>
              <w:rPr>
                <w:rFonts w:ascii="Tahoma" w:hAnsi="Tahoma" w:cs="Tahoma"/>
                <w:sz w:val="20"/>
                <w:szCs w:val="20"/>
              </w:rPr>
              <w:t>ΧΑΡΤΟΝΙ ΜΕΤΑΛΛΙΖΕ ΔΙΠΛΗΣ ΟΨΕΩΣ 50Χ70cm 250 gr/m</w:t>
            </w:r>
            <w:r>
              <w:rPr>
                <w:rFonts w:ascii="Tahoma" w:hAnsi="Tahoma" w:cs="Tahoma"/>
                <w:sz w:val="20"/>
                <w:szCs w:val="20"/>
                <w:vertAlign w:val="superscript"/>
              </w:rPr>
              <w:t>2</w:t>
            </w:r>
            <w:r>
              <w:rPr>
                <w:rFonts w:ascii="Tahoma" w:hAnsi="Tahoma" w:cs="Tahoma"/>
                <w:sz w:val="20"/>
                <w:szCs w:val="20"/>
              </w:rPr>
              <w:t xml:space="preserve"> ΑΣΗΜΕΝΙΟ/ΧΡΥΣΟ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4F8EAC"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F214D8C" w14:textId="77777777" w:rsidR="00655A29" w:rsidRPr="00A54B17" w:rsidRDefault="00655A29" w:rsidP="00FA0013">
            <w:pPr>
              <w:jc w:val="center"/>
              <w:rPr>
                <w:rFonts w:ascii="Tahoma" w:hAnsi="Tahoma" w:cs="Tahoma"/>
                <w:sz w:val="20"/>
                <w:szCs w:val="20"/>
              </w:rPr>
            </w:pPr>
            <w:r>
              <w:rPr>
                <w:rFonts w:ascii="Tahoma" w:hAnsi="Tahoma" w:cs="Tahoma"/>
                <w:sz w:val="20"/>
                <w:szCs w:val="20"/>
              </w:rPr>
              <w:t>35</w:t>
            </w:r>
          </w:p>
        </w:tc>
      </w:tr>
      <w:tr w:rsidR="00655A29" w:rsidRPr="00A45002" w14:paraId="7A77561A"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C34B525"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Β.109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64214" w14:textId="77777777" w:rsidR="00655A29" w:rsidRPr="00C15386" w:rsidRDefault="00655A29" w:rsidP="00FA0013">
            <w:pPr>
              <w:rPr>
                <w:rFonts w:ascii="Tahoma" w:hAnsi="Tahoma" w:cs="Tahoma"/>
                <w:sz w:val="20"/>
                <w:szCs w:val="20"/>
              </w:rPr>
            </w:pPr>
            <w:r>
              <w:rPr>
                <w:rFonts w:ascii="Tahoma" w:hAnsi="Tahoma" w:cs="Tahoma"/>
                <w:sz w:val="20"/>
                <w:szCs w:val="20"/>
              </w:rPr>
              <w:t>ΧΑΡΤΟΝΙ ΟΝΤΟΥΛΕ 50Χ70cm 160 gr/m</w:t>
            </w:r>
            <w:r>
              <w:rPr>
                <w:rFonts w:ascii="Tahoma" w:hAnsi="Tahoma" w:cs="Tahoma"/>
                <w:sz w:val="20"/>
                <w:szCs w:val="20"/>
                <w:vertAlign w:val="superscript"/>
              </w:rPr>
              <w:t>2</w:t>
            </w:r>
            <w:r>
              <w:rPr>
                <w:rFonts w:ascii="Tahoma" w:hAnsi="Tahoma" w:cs="Tahoma"/>
                <w:sz w:val="20"/>
                <w:szCs w:val="20"/>
              </w:rPr>
              <w:t xml:space="preserve"> ΔΙΑΦΟΡΑ ΧΡΩΜΑΤΑ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F1D9DA"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E3F38EB" w14:textId="77777777" w:rsidR="00655A29" w:rsidRPr="00A54B17" w:rsidRDefault="00655A29" w:rsidP="00FA0013">
            <w:pPr>
              <w:jc w:val="center"/>
              <w:rPr>
                <w:rFonts w:ascii="Tahoma" w:hAnsi="Tahoma" w:cs="Tahoma"/>
                <w:sz w:val="20"/>
                <w:szCs w:val="20"/>
              </w:rPr>
            </w:pPr>
            <w:r>
              <w:rPr>
                <w:rFonts w:ascii="Tahoma" w:hAnsi="Tahoma" w:cs="Tahoma"/>
                <w:sz w:val="20"/>
                <w:szCs w:val="20"/>
              </w:rPr>
              <w:t>120</w:t>
            </w:r>
          </w:p>
        </w:tc>
      </w:tr>
      <w:tr w:rsidR="00655A29" w:rsidRPr="00A45002" w14:paraId="0D4FAF23"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F2F0F44"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Β.110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98C3A" w14:textId="77777777" w:rsidR="00655A29" w:rsidRPr="00C15386" w:rsidRDefault="00655A29" w:rsidP="00FA0013">
            <w:pPr>
              <w:rPr>
                <w:rFonts w:ascii="Tahoma" w:hAnsi="Tahoma" w:cs="Tahoma"/>
                <w:sz w:val="20"/>
                <w:szCs w:val="20"/>
              </w:rPr>
            </w:pPr>
            <w:r>
              <w:rPr>
                <w:rFonts w:ascii="Tahoma" w:hAnsi="Tahoma" w:cs="Tahoma"/>
                <w:sz w:val="20"/>
                <w:szCs w:val="20"/>
              </w:rPr>
              <w:t>ΧΑΡΤΟΝΙ ΟΝΤΟΥΛΕ 50Χ70cm 160 gr/m2 ΧΡΥΣΟ - ΑΣΗΜΙ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3575D1"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CF5D094" w14:textId="77777777" w:rsidR="00655A29" w:rsidRPr="00A54B17" w:rsidRDefault="00655A29" w:rsidP="00FA0013">
            <w:pPr>
              <w:jc w:val="center"/>
              <w:rPr>
                <w:rFonts w:ascii="Tahoma" w:hAnsi="Tahoma" w:cs="Tahoma"/>
                <w:sz w:val="20"/>
                <w:szCs w:val="20"/>
              </w:rPr>
            </w:pPr>
            <w:r>
              <w:rPr>
                <w:rFonts w:ascii="Tahoma" w:hAnsi="Tahoma" w:cs="Tahoma"/>
                <w:sz w:val="20"/>
                <w:szCs w:val="20"/>
              </w:rPr>
              <w:t>55</w:t>
            </w:r>
          </w:p>
        </w:tc>
      </w:tr>
      <w:tr w:rsidR="00655A29" w:rsidRPr="00A45002" w14:paraId="572EF3DD"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4FE7E5F"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Β.112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2E63D" w14:textId="77777777" w:rsidR="00655A29" w:rsidRPr="00C15386" w:rsidRDefault="00655A29" w:rsidP="00FA0013">
            <w:pPr>
              <w:rPr>
                <w:rFonts w:ascii="Tahoma" w:hAnsi="Tahoma" w:cs="Tahoma"/>
                <w:sz w:val="20"/>
                <w:szCs w:val="20"/>
              </w:rPr>
            </w:pPr>
            <w:r>
              <w:rPr>
                <w:rFonts w:ascii="Tahoma" w:hAnsi="Tahoma" w:cs="Tahoma"/>
                <w:sz w:val="20"/>
                <w:szCs w:val="20"/>
              </w:rPr>
              <w:t>ΧΙΟΝΙ ΤΡΙΜΜΑ (ΣΥΣΚΕΥΑΣΙΑ 20gr)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87A94D"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E769B41" w14:textId="77777777" w:rsidR="00655A29" w:rsidRPr="00A54B17" w:rsidRDefault="00655A29" w:rsidP="00FA0013">
            <w:pPr>
              <w:jc w:val="center"/>
              <w:rPr>
                <w:rFonts w:ascii="Tahoma" w:hAnsi="Tahoma" w:cs="Tahoma"/>
                <w:sz w:val="20"/>
                <w:szCs w:val="20"/>
              </w:rPr>
            </w:pPr>
            <w:r>
              <w:rPr>
                <w:rFonts w:ascii="Tahoma" w:hAnsi="Tahoma" w:cs="Tahoma"/>
                <w:sz w:val="20"/>
                <w:szCs w:val="20"/>
              </w:rPr>
              <w:t>22</w:t>
            </w:r>
          </w:p>
        </w:tc>
      </w:tr>
      <w:tr w:rsidR="00655A29" w:rsidRPr="00A45002" w14:paraId="489EF563"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F4E4AD0"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Β.113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8EC1F" w14:textId="77777777" w:rsidR="00655A29" w:rsidRPr="00C15386" w:rsidRDefault="00655A29" w:rsidP="00FA0013">
            <w:pPr>
              <w:rPr>
                <w:rFonts w:ascii="Tahoma" w:hAnsi="Tahoma" w:cs="Tahoma"/>
                <w:sz w:val="20"/>
                <w:szCs w:val="20"/>
              </w:rPr>
            </w:pPr>
            <w:r>
              <w:rPr>
                <w:rFonts w:ascii="Tahoma" w:hAnsi="Tahoma" w:cs="Tahoma"/>
                <w:sz w:val="20"/>
                <w:szCs w:val="20"/>
              </w:rPr>
              <w:t>ΧΟΡΤΟ ΤΡΙΧΙΑ  (ΣΥΣΚΕΥΑΣΙΑ 40gr)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A743F1"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DE656DB" w14:textId="77777777" w:rsidR="00655A29" w:rsidRPr="00A54B17" w:rsidRDefault="00655A29" w:rsidP="00FA0013">
            <w:pPr>
              <w:jc w:val="center"/>
              <w:rPr>
                <w:rFonts w:ascii="Tahoma" w:hAnsi="Tahoma" w:cs="Tahoma"/>
                <w:sz w:val="20"/>
                <w:szCs w:val="20"/>
              </w:rPr>
            </w:pPr>
            <w:r>
              <w:rPr>
                <w:rFonts w:ascii="Tahoma" w:hAnsi="Tahoma" w:cs="Tahoma"/>
                <w:sz w:val="20"/>
                <w:szCs w:val="20"/>
              </w:rPr>
              <w:t>15</w:t>
            </w:r>
          </w:p>
        </w:tc>
      </w:tr>
      <w:tr w:rsidR="00655A29" w:rsidRPr="00A45002" w14:paraId="151EC178"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538AB0A"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Β.114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064A77" w14:textId="77777777" w:rsidR="00655A29" w:rsidRPr="00C15386" w:rsidRDefault="00655A29" w:rsidP="00FA0013">
            <w:pPr>
              <w:rPr>
                <w:rFonts w:ascii="Tahoma" w:hAnsi="Tahoma" w:cs="Tahoma"/>
                <w:sz w:val="20"/>
                <w:szCs w:val="20"/>
              </w:rPr>
            </w:pPr>
            <w:r>
              <w:rPr>
                <w:rFonts w:ascii="Tahoma" w:hAnsi="Tahoma" w:cs="Tahoma"/>
                <w:sz w:val="20"/>
                <w:szCs w:val="20"/>
              </w:rPr>
              <w:t>ΧΟΡΤΟ ΧΕΙΡΟΤΕΧΝΙΑΣ (ΣΥΣΚΕΥΑΣΙΑ 1 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639B0A"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E3F8002" w14:textId="77777777" w:rsidR="00655A29" w:rsidRPr="00A54B17" w:rsidRDefault="00655A29" w:rsidP="00FA0013">
            <w:pPr>
              <w:jc w:val="center"/>
              <w:rPr>
                <w:rFonts w:ascii="Tahoma" w:hAnsi="Tahoma" w:cs="Tahoma"/>
                <w:sz w:val="20"/>
                <w:szCs w:val="20"/>
              </w:rPr>
            </w:pPr>
            <w:r>
              <w:rPr>
                <w:rFonts w:ascii="Tahoma" w:hAnsi="Tahoma" w:cs="Tahoma"/>
                <w:sz w:val="20"/>
                <w:szCs w:val="20"/>
              </w:rPr>
              <w:t>25</w:t>
            </w:r>
          </w:p>
        </w:tc>
      </w:tr>
      <w:tr w:rsidR="00655A29" w:rsidRPr="00A45002" w14:paraId="09462766"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7F0CC11"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Β.115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1A036" w14:textId="77777777" w:rsidR="00655A29" w:rsidRPr="00C15386" w:rsidRDefault="00655A29" w:rsidP="00FA0013">
            <w:pPr>
              <w:rPr>
                <w:rFonts w:ascii="Tahoma" w:hAnsi="Tahoma" w:cs="Tahoma"/>
                <w:sz w:val="20"/>
                <w:szCs w:val="20"/>
              </w:rPr>
            </w:pPr>
            <w:r>
              <w:rPr>
                <w:rFonts w:ascii="Tahoma" w:hAnsi="Tahoma" w:cs="Tahoma"/>
                <w:sz w:val="20"/>
                <w:szCs w:val="20"/>
              </w:rPr>
              <w:t>ΧΡΥΣΟΚΟΛΛΑ ΓΚΛΙΤΕΡ ΣΩΛΗΝΑΡΙΟ 11ml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FC1102"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82547F4" w14:textId="77777777" w:rsidR="00655A29" w:rsidRPr="00A54B17" w:rsidRDefault="00655A29" w:rsidP="00FA0013">
            <w:pPr>
              <w:jc w:val="center"/>
              <w:rPr>
                <w:rFonts w:ascii="Tahoma" w:hAnsi="Tahoma" w:cs="Tahoma"/>
                <w:sz w:val="20"/>
                <w:szCs w:val="20"/>
              </w:rPr>
            </w:pPr>
            <w:r>
              <w:rPr>
                <w:rFonts w:ascii="Tahoma" w:hAnsi="Tahoma" w:cs="Tahoma"/>
                <w:sz w:val="20"/>
                <w:szCs w:val="20"/>
              </w:rPr>
              <w:t>60</w:t>
            </w:r>
          </w:p>
        </w:tc>
      </w:tr>
      <w:tr w:rsidR="00655A29" w:rsidRPr="00A45002" w14:paraId="6C22A976"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36219AB"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Β.116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F9601" w14:textId="77777777" w:rsidR="00655A29" w:rsidRPr="00C15386" w:rsidRDefault="00655A29" w:rsidP="00FA0013">
            <w:pPr>
              <w:rPr>
                <w:rFonts w:ascii="Tahoma" w:hAnsi="Tahoma" w:cs="Tahoma"/>
                <w:sz w:val="20"/>
                <w:szCs w:val="20"/>
              </w:rPr>
            </w:pPr>
            <w:r>
              <w:rPr>
                <w:rFonts w:ascii="Tahoma" w:hAnsi="Tahoma" w:cs="Tahoma"/>
                <w:sz w:val="20"/>
                <w:szCs w:val="20"/>
              </w:rPr>
              <w:t>ΧΡΥΣΟΣΚΟΝΗ ΑΛΑΤΙΕΡΑ ΛΕΠΤΗ  8gr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AA78E2"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8EC4BC0" w14:textId="77777777" w:rsidR="00655A29" w:rsidRPr="00A54B17" w:rsidRDefault="00655A29" w:rsidP="00FA0013">
            <w:pPr>
              <w:jc w:val="center"/>
              <w:rPr>
                <w:rFonts w:ascii="Tahoma" w:hAnsi="Tahoma" w:cs="Tahoma"/>
                <w:sz w:val="20"/>
                <w:szCs w:val="20"/>
              </w:rPr>
            </w:pPr>
            <w:r>
              <w:rPr>
                <w:rFonts w:ascii="Tahoma" w:hAnsi="Tahoma" w:cs="Tahoma"/>
                <w:sz w:val="20"/>
                <w:szCs w:val="20"/>
              </w:rPr>
              <w:t>35</w:t>
            </w:r>
          </w:p>
        </w:tc>
      </w:tr>
      <w:tr w:rsidR="00655A29" w:rsidRPr="00A45002" w14:paraId="36D1EE56"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8CC1439"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Β.117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08808" w14:textId="77777777" w:rsidR="00655A29" w:rsidRPr="00C15386" w:rsidRDefault="00655A29" w:rsidP="00FA0013">
            <w:pPr>
              <w:rPr>
                <w:rFonts w:ascii="Tahoma" w:hAnsi="Tahoma" w:cs="Tahoma"/>
                <w:sz w:val="20"/>
                <w:szCs w:val="20"/>
              </w:rPr>
            </w:pPr>
            <w:r>
              <w:rPr>
                <w:rFonts w:ascii="Tahoma" w:hAnsi="Tahoma" w:cs="Tahoma"/>
                <w:sz w:val="20"/>
                <w:szCs w:val="20"/>
              </w:rPr>
              <w:t>ΧΡΥΣΟΣΚΟΝΗ ΑΛΑΤΙΕΡΑ ΜΕΓΑΛΗ 100gr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DF4CA9"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98CBA3F" w14:textId="77777777" w:rsidR="00655A29" w:rsidRPr="00A54B17" w:rsidRDefault="00655A29" w:rsidP="00FA0013">
            <w:pPr>
              <w:jc w:val="center"/>
              <w:rPr>
                <w:rFonts w:ascii="Tahoma" w:hAnsi="Tahoma" w:cs="Tahoma"/>
                <w:sz w:val="20"/>
                <w:szCs w:val="20"/>
              </w:rPr>
            </w:pPr>
            <w:r>
              <w:rPr>
                <w:rFonts w:ascii="Tahoma" w:hAnsi="Tahoma" w:cs="Tahoma"/>
                <w:sz w:val="20"/>
                <w:szCs w:val="20"/>
              </w:rPr>
              <w:t>40</w:t>
            </w:r>
          </w:p>
        </w:tc>
      </w:tr>
      <w:tr w:rsidR="00655A29" w:rsidRPr="00A45002" w14:paraId="72095036"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EB11EDA"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Β.119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F96138" w14:textId="77777777" w:rsidR="00655A29" w:rsidRPr="00C15386" w:rsidRDefault="00655A29" w:rsidP="00FA0013">
            <w:pPr>
              <w:rPr>
                <w:rFonts w:ascii="Tahoma" w:hAnsi="Tahoma" w:cs="Tahoma"/>
                <w:sz w:val="20"/>
                <w:szCs w:val="20"/>
              </w:rPr>
            </w:pPr>
            <w:r>
              <w:rPr>
                <w:rFonts w:ascii="Tahoma" w:hAnsi="Tahoma" w:cs="Tahoma"/>
                <w:sz w:val="20"/>
                <w:szCs w:val="20"/>
              </w:rPr>
              <w:t>ΧΡΩΜΑ ΖΩΓΡΑΦΙΚΗΣ ΑΚΡΥΛΙΚΟ (75ml)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137AE3"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B5E0C43" w14:textId="77777777" w:rsidR="00655A29" w:rsidRPr="00A54B17" w:rsidRDefault="00655A29" w:rsidP="00FA0013">
            <w:pPr>
              <w:jc w:val="center"/>
              <w:rPr>
                <w:rFonts w:ascii="Tahoma" w:hAnsi="Tahoma" w:cs="Tahoma"/>
                <w:sz w:val="20"/>
                <w:szCs w:val="20"/>
              </w:rPr>
            </w:pPr>
            <w:r>
              <w:rPr>
                <w:rFonts w:ascii="Tahoma" w:hAnsi="Tahoma" w:cs="Tahoma"/>
                <w:sz w:val="20"/>
                <w:szCs w:val="20"/>
              </w:rPr>
              <w:t>30</w:t>
            </w:r>
          </w:p>
        </w:tc>
      </w:tr>
      <w:tr w:rsidR="00655A29" w:rsidRPr="00A45002" w14:paraId="0DCE1593"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A571AB4"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Β.121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86B98" w14:textId="77777777" w:rsidR="00655A29" w:rsidRPr="00C15386" w:rsidRDefault="00655A29" w:rsidP="00FA0013">
            <w:pPr>
              <w:rPr>
                <w:rFonts w:ascii="Tahoma" w:hAnsi="Tahoma" w:cs="Tahoma"/>
                <w:sz w:val="20"/>
                <w:szCs w:val="20"/>
              </w:rPr>
            </w:pPr>
            <w:r>
              <w:rPr>
                <w:rFonts w:ascii="Tahoma" w:hAnsi="Tahoma" w:cs="Tahoma"/>
                <w:sz w:val="20"/>
                <w:szCs w:val="20"/>
              </w:rPr>
              <w:t>ΧΡΩΜΑ ΖΩΓΡΑΦΙΚΗΣ ΤΕΜΠΕΡΑ 1.000ml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3477E5"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9E83F37" w14:textId="77777777" w:rsidR="00655A29" w:rsidRPr="00A54B17" w:rsidRDefault="00655A29" w:rsidP="00FA0013">
            <w:pPr>
              <w:jc w:val="center"/>
              <w:rPr>
                <w:rFonts w:ascii="Tahoma" w:hAnsi="Tahoma" w:cs="Tahoma"/>
                <w:sz w:val="20"/>
                <w:szCs w:val="20"/>
              </w:rPr>
            </w:pPr>
            <w:r>
              <w:rPr>
                <w:rFonts w:ascii="Tahoma" w:hAnsi="Tahoma" w:cs="Tahoma"/>
                <w:sz w:val="20"/>
                <w:szCs w:val="20"/>
              </w:rPr>
              <w:t>65</w:t>
            </w:r>
          </w:p>
        </w:tc>
      </w:tr>
      <w:tr w:rsidR="00655A29" w:rsidRPr="00A45002" w14:paraId="2C96AF05"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61E4DCB" w14:textId="77777777" w:rsidR="00655A29" w:rsidRDefault="00655A29" w:rsidP="00FA0013">
            <w:pPr>
              <w:jc w:val="center"/>
              <w:rPr>
                <w:rFonts w:ascii="Tahoma" w:hAnsi="Tahoma" w:cs="Tahoma"/>
                <w:color w:val="000000"/>
                <w:sz w:val="20"/>
                <w:szCs w:val="20"/>
              </w:rPr>
            </w:pPr>
            <w:r>
              <w:rPr>
                <w:rFonts w:ascii="Tahoma" w:hAnsi="Tahoma" w:cs="Tahoma"/>
                <w:color w:val="000000"/>
                <w:sz w:val="20"/>
                <w:szCs w:val="20"/>
              </w:rPr>
              <w:t>Β.122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B30B9" w14:textId="77777777" w:rsidR="00655A29" w:rsidRDefault="00655A29" w:rsidP="00FA0013">
            <w:pPr>
              <w:rPr>
                <w:rFonts w:ascii="Tahoma" w:hAnsi="Tahoma" w:cs="Tahoma"/>
                <w:sz w:val="20"/>
                <w:szCs w:val="20"/>
              </w:rPr>
            </w:pPr>
            <w:r>
              <w:rPr>
                <w:rFonts w:ascii="Tahoma" w:hAnsi="Tahoma" w:cs="Tahoma"/>
                <w:sz w:val="20"/>
                <w:szCs w:val="20"/>
              </w:rPr>
              <w:t xml:space="preserve">ΧΡΩΜΑ ΖΩΓΡΑΦΙΚΗΣ ΤΕΜΠΕΡΑ ΑΚΡΥΛΙΚH CMP 300ml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A90A17"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6F4E8DF" w14:textId="77777777" w:rsidR="00655A29" w:rsidRPr="00A54B17" w:rsidRDefault="00655A29" w:rsidP="00FA0013">
            <w:pPr>
              <w:jc w:val="center"/>
              <w:rPr>
                <w:rFonts w:ascii="Calibri" w:hAnsi="Calibri" w:cs="Calibri"/>
                <w:bCs/>
                <w:color w:val="000000"/>
                <w:sz w:val="22"/>
                <w:szCs w:val="22"/>
              </w:rPr>
            </w:pPr>
            <w:r>
              <w:rPr>
                <w:rFonts w:ascii="Tahoma" w:hAnsi="Tahoma" w:cs="Tahoma"/>
                <w:sz w:val="20"/>
                <w:szCs w:val="20"/>
              </w:rPr>
              <w:t>20</w:t>
            </w:r>
          </w:p>
        </w:tc>
      </w:tr>
      <w:tr w:rsidR="00655A29" w:rsidRPr="00A45002" w14:paraId="47207788" w14:textId="77777777" w:rsidTr="00FA0013">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BC51DF9" w14:textId="77777777" w:rsidR="00655A29" w:rsidRPr="00C15386" w:rsidRDefault="00655A29" w:rsidP="00FA0013">
            <w:pPr>
              <w:jc w:val="center"/>
              <w:rPr>
                <w:rFonts w:ascii="Tahoma" w:hAnsi="Tahoma" w:cs="Tahoma"/>
                <w:sz w:val="20"/>
                <w:szCs w:val="20"/>
              </w:rPr>
            </w:pPr>
            <w:r>
              <w:rPr>
                <w:rFonts w:ascii="Tahoma" w:hAnsi="Tahoma" w:cs="Tahoma"/>
                <w:color w:val="000000"/>
                <w:sz w:val="20"/>
                <w:szCs w:val="20"/>
              </w:rPr>
              <w:t>Β.124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B940D" w14:textId="77777777" w:rsidR="00655A29" w:rsidRPr="00C15386" w:rsidRDefault="00655A29" w:rsidP="00FA0013">
            <w:pPr>
              <w:rPr>
                <w:rFonts w:ascii="Tahoma" w:hAnsi="Tahoma" w:cs="Tahoma"/>
                <w:sz w:val="20"/>
                <w:szCs w:val="20"/>
              </w:rPr>
            </w:pPr>
            <w:r>
              <w:rPr>
                <w:rFonts w:ascii="Tahoma" w:hAnsi="Tahoma" w:cs="Tahoma"/>
                <w:sz w:val="20"/>
                <w:szCs w:val="20"/>
              </w:rPr>
              <w:t>ΨΑΛΙΔΙ ΠΑΙΔΙΚΟ 13cm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0B9235" w14:textId="77777777" w:rsidR="00655A29" w:rsidRPr="00C15386" w:rsidRDefault="00655A29" w:rsidP="00FA0013">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3F4F323" w14:textId="77777777" w:rsidR="00655A29" w:rsidRPr="00A54B17" w:rsidRDefault="00655A29" w:rsidP="00FA0013">
            <w:pPr>
              <w:jc w:val="center"/>
              <w:rPr>
                <w:rFonts w:ascii="Tahoma" w:hAnsi="Tahoma" w:cs="Tahoma"/>
                <w:sz w:val="20"/>
                <w:szCs w:val="20"/>
              </w:rPr>
            </w:pPr>
            <w:r>
              <w:rPr>
                <w:rFonts w:ascii="Tahoma" w:hAnsi="Tahoma" w:cs="Tahoma"/>
                <w:sz w:val="20"/>
                <w:szCs w:val="20"/>
              </w:rPr>
              <w:t>10</w:t>
            </w:r>
          </w:p>
        </w:tc>
      </w:tr>
    </w:tbl>
    <w:p w14:paraId="73F98FCB" w14:textId="480E63E5" w:rsidR="00655A29" w:rsidRDefault="00655A29" w:rsidP="001E01B9">
      <w:pPr>
        <w:tabs>
          <w:tab w:val="left" w:pos="5730"/>
        </w:tabs>
        <w:rPr>
          <w:rFonts w:ascii="Tahoma" w:hAnsi="Tahoma" w:cs="Tahoma"/>
          <w:sz w:val="20"/>
          <w:szCs w:val="20"/>
          <w:lang w:eastAsia="el-GR"/>
        </w:rPr>
      </w:pPr>
    </w:p>
    <w:p w14:paraId="0ED2BEC6" w14:textId="77777777" w:rsidR="00013BFF" w:rsidRDefault="00013BFF" w:rsidP="001E01B9">
      <w:pPr>
        <w:tabs>
          <w:tab w:val="left" w:pos="5730"/>
        </w:tabs>
        <w:rPr>
          <w:rFonts w:ascii="Tahoma" w:hAnsi="Tahoma" w:cs="Tahoma"/>
          <w:sz w:val="20"/>
          <w:szCs w:val="20"/>
          <w:lang w:eastAsia="el-GR"/>
        </w:rPr>
      </w:pPr>
    </w:p>
    <w:tbl>
      <w:tblPr>
        <w:tblStyle w:val="a9"/>
        <w:tblpPr w:leftFromText="180" w:rightFromText="180" w:vertAnchor="text" w:horzAnchor="margin" w:tblpXSpec="center" w:tblpY="19"/>
        <w:tblW w:w="10223" w:type="dxa"/>
        <w:tblLayout w:type="fixed"/>
        <w:tblLook w:val="04A0" w:firstRow="1" w:lastRow="0" w:firstColumn="1" w:lastColumn="0" w:noHBand="0" w:noVBand="1"/>
      </w:tblPr>
      <w:tblGrid>
        <w:gridCol w:w="983"/>
        <w:gridCol w:w="4128"/>
        <w:gridCol w:w="2550"/>
        <w:gridCol w:w="1276"/>
        <w:gridCol w:w="1286"/>
      </w:tblGrid>
      <w:tr w:rsidR="008A3D4C" w:rsidRPr="00A45002" w14:paraId="1A0FA5CA" w14:textId="77777777" w:rsidTr="008A3D4C">
        <w:trPr>
          <w:trHeight w:hRule="exact" w:val="567"/>
        </w:trPr>
        <w:tc>
          <w:tcPr>
            <w:tcW w:w="10223" w:type="dxa"/>
            <w:gridSpan w:val="5"/>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01AE62C4" w14:textId="77777777" w:rsidR="008A3D4C" w:rsidRPr="00A45002" w:rsidRDefault="008A3D4C" w:rsidP="008A3D4C">
            <w:pPr>
              <w:rPr>
                <w:rFonts w:ascii="Tahoma" w:hAnsi="Tahoma" w:cs="Tahoma"/>
                <w:sz w:val="20"/>
                <w:szCs w:val="20"/>
              </w:rPr>
            </w:pPr>
            <w:r w:rsidRPr="009551E0">
              <w:rPr>
                <w:rFonts w:ascii="Tahoma" w:hAnsi="Tahoma" w:cs="Tahoma"/>
                <w:b/>
                <w:sz w:val="20"/>
                <w:szCs w:val="20"/>
              </w:rPr>
              <w:t xml:space="preserve">ΟΜΑΔΑ </w:t>
            </w:r>
            <w:r>
              <w:rPr>
                <w:rFonts w:ascii="Tahoma" w:hAnsi="Tahoma" w:cs="Tahoma"/>
                <w:b/>
                <w:sz w:val="20"/>
                <w:szCs w:val="20"/>
              </w:rPr>
              <w:t>Β</w:t>
            </w:r>
            <w:r w:rsidRPr="004E3DB9">
              <w:rPr>
                <w:rFonts w:ascii="Tahoma" w:hAnsi="Tahoma" w:cs="Tahoma"/>
                <w:b/>
                <w:sz w:val="20"/>
                <w:szCs w:val="20"/>
              </w:rPr>
              <w:t>:</w:t>
            </w:r>
            <w:r w:rsidRPr="004E3DB9">
              <w:rPr>
                <w:rFonts w:ascii="Tahoma" w:hAnsi="Tahoma" w:cs="Tahoma"/>
                <w:b/>
                <w:bCs/>
                <w:sz w:val="20"/>
                <w:szCs w:val="20"/>
              </w:rPr>
              <w:t xml:space="preserve"> ΠΡΟΜΗΘΕΙΑ ΥΛΙΚΩΝ ΧΕΙΡΟΤΕΧΝΙΑΣ ΚΑΙ ΚΑΛΛΙΤΕΧΝΙΑΣ</w:t>
            </w:r>
          </w:p>
        </w:tc>
      </w:tr>
      <w:tr w:rsidR="00D6584A" w:rsidRPr="00A45002" w14:paraId="7923A08D" w14:textId="77777777" w:rsidTr="00D6584A">
        <w:trPr>
          <w:trHeight w:hRule="exact" w:val="397"/>
        </w:trPr>
        <w:tc>
          <w:tcPr>
            <w:tcW w:w="5111" w:type="dxa"/>
            <w:gridSpan w:val="2"/>
            <w:tcBorders>
              <w:top w:val="single" w:sz="8" w:space="0" w:color="auto"/>
              <w:left w:val="single" w:sz="8" w:space="0" w:color="auto"/>
              <w:bottom w:val="single" w:sz="8" w:space="0" w:color="auto"/>
              <w:right w:val="nil"/>
            </w:tcBorders>
            <w:shd w:val="clear" w:color="auto" w:fill="D9E2F3" w:themeFill="accent1" w:themeFillTint="33"/>
            <w:vAlign w:val="center"/>
          </w:tcPr>
          <w:p w14:paraId="36FA5D03" w14:textId="77777777" w:rsidR="00D6584A" w:rsidRPr="00FF3EC7" w:rsidRDefault="00D6584A" w:rsidP="008A3D4C">
            <w:pPr>
              <w:rPr>
                <w:rFonts w:ascii="Tahoma" w:hAnsi="Tahoma" w:cs="Tahoma"/>
                <w:b/>
                <w:sz w:val="20"/>
                <w:szCs w:val="20"/>
              </w:rPr>
            </w:pPr>
            <w:r>
              <w:rPr>
                <w:rFonts w:ascii="Tahoma" w:hAnsi="Tahoma" w:cs="Tahoma"/>
                <w:b/>
                <w:sz w:val="20"/>
                <w:szCs w:val="20"/>
              </w:rPr>
              <w:t>ΚΔΑΠ</w:t>
            </w:r>
          </w:p>
        </w:tc>
        <w:tc>
          <w:tcPr>
            <w:tcW w:w="5112" w:type="dxa"/>
            <w:gridSpan w:val="3"/>
            <w:tcBorders>
              <w:top w:val="single" w:sz="8" w:space="0" w:color="auto"/>
              <w:left w:val="nil"/>
              <w:bottom w:val="single" w:sz="8" w:space="0" w:color="auto"/>
              <w:right w:val="single" w:sz="8" w:space="0" w:color="auto"/>
            </w:tcBorders>
            <w:shd w:val="clear" w:color="auto" w:fill="D9E2F3" w:themeFill="accent1" w:themeFillTint="33"/>
            <w:vAlign w:val="center"/>
          </w:tcPr>
          <w:p w14:paraId="6557ECC8" w14:textId="4AB999DA" w:rsidR="00D6584A" w:rsidRPr="00FF3EC7" w:rsidRDefault="000B7AC0" w:rsidP="00D6584A">
            <w:pPr>
              <w:jc w:val="right"/>
              <w:rPr>
                <w:rFonts w:ascii="Tahoma" w:hAnsi="Tahoma" w:cs="Tahoma"/>
                <w:b/>
                <w:sz w:val="20"/>
                <w:szCs w:val="20"/>
              </w:rPr>
            </w:pPr>
            <w:r>
              <w:rPr>
                <w:rFonts w:ascii="Tahoma" w:hAnsi="Tahoma" w:cs="Tahoma"/>
                <w:b/>
                <w:sz w:val="20"/>
                <w:szCs w:val="20"/>
              </w:rPr>
              <w:t>7.548,35€ + 1.811,60€ = 9.359,95€</w:t>
            </w:r>
          </w:p>
        </w:tc>
      </w:tr>
      <w:tr w:rsidR="008A3D4C" w:rsidRPr="00A45002" w14:paraId="4EFDE150" w14:textId="77777777" w:rsidTr="008A3D4C">
        <w:tc>
          <w:tcPr>
            <w:tcW w:w="10223" w:type="dxa"/>
            <w:gridSpan w:val="5"/>
            <w:tcBorders>
              <w:top w:val="single" w:sz="8" w:space="0" w:color="auto"/>
              <w:left w:val="single" w:sz="8" w:space="0" w:color="auto"/>
              <w:bottom w:val="single" w:sz="4" w:space="0" w:color="auto"/>
              <w:right w:val="single" w:sz="8" w:space="0" w:color="auto"/>
            </w:tcBorders>
            <w:shd w:val="clear" w:color="auto" w:fill="8EAADB" w:themeFill="accent1" w:themeFillTint="99"/>
            <w:vAlign w:val="center"/>
          </w:tcPr>
          <w:p w14:paraId="66D330A4" w14:textId="77777777" w:rsidR="008A3D4C" w:rsidRPr="009551E0" w:rsidRDefault="008A3D4C" w:rsidP="008A3D4C">
            <w:pPr>
              <w:rPr>
                <w:rFonts w:ascii="Tahoma" w:hAnsi="Tahoma" w:cs="Tahoma"/>
                <w:b/>
                <w:sz w:val="20"/>
                <w:szCs w:val="20"/>
                <w:lang w:val="en-US"/>
              </w:rPr>
            </w:pPr>
            <w:r w:rsidRPr="009551E0">
              <w:rPr>
                <w:rFonts w:ascii="Tahoma" w:hAnsi="Tahoma" w:cs="Tahoma"/>
                <w:b/>
                <w:sz w:val="20"/>
                <w:szCs w:val="20"/>
                <w:lang w:val="en-US"/>
              </w:rPr>
              <w:t>CPV:</w:t>
            </w:r>
            <w:r>
              <w:t xml:space="preserve"> </w:t>
            </w:r>
            <w:r w:rsidRPr="00A711D4">
              <w:rPr>
                <w:rFonts w:ascii="Tahoma" w:hAnsi="Tahoma" w:cs="Tahoma"/>
                <w:b/>
                <w:sz w:val="20"/>
                <w:szCs w:val="20"/>
                <w:lang w:val="en-US"/>
              </w:rPr>
              <w:t>378</w:t>
            </w:r>
            <w:r>
              <w:rPr>
                <w:rFonts w:ascii="Tahoma" w:hAnsi="Tahoma" w:cs="Tahoma"/>
                <w:b/>
                <w:sz w:val="20"/>
                <w:szCs w:val="20"/>
              </w:rPr>
              <w:t>0</w:t>
            </w:r>
            <w:r w:rsidRPr="00A711D4">
              <w:rPr>
                <w:rFonts w:ascii="Tahoma" w:hAnsi="Tahoma" w:cs="Tahoma"/>
                <w:b/>
                <w:sz w:val="20"/>
                <w:szCs w:val="20"/>
                <w:lang w:val="en-US"/>
              </w:rPr>
              <w:t>0000-</w:t>
            </w:r>
            <w:r>
              <w:rPr>
                <w:rFonts w:ascii="Tahoma" w:hAnsi="Tahoma" w:cs="Tahoma"/>
                <w:b/>
                <w:sz w:val="20"/>
                <w:szCs w:val="20"/>
              </w:rPr>
              <w:t>6</w:t>
            </w:r>
          </w:p>
        </w:tc>
      </w:tr>
      <w:tr w:rsidR="00C05306" w:rsidRPr="00A45002" w14:paraId="1549C540" w14:textId="77777777" w:rsidTr="008A3D4C">
        <w:tc>
          <w:tcPr>
            <w:tcW w:w="10223" w:type="dxa"/>
            <w:gridSpan w:val="5"/>
            <w:tcBorders>
              <w:top w:val="single" w:sz="8" w:space="0" w:color="auto"/>
              <w:left w:val="single" w:sz="8" w:space="0" w:color="auto"/>
              <w:bottom w:val="single" w:sz="4" w:space="0" w:color="auto"/>
              <w:right w:val="single" w:sz="8" w:space="0" w:color="auto"/>
            </w:tcBorders>
            <w:shd w:val="clear" w:color="auto" w:fill="8EAADB" w:themeFill="accent1" w:themeFillTint="99"/>
            <w:vAlign w:val="center"/>
          </w:tcPr>
          <w:p w14:paraId="35E7B64F" w14:textId="61CE2B63" w:rsidR="00C05306" w:rsidRPr="00C05306" w:rsidRDefault="00C05306" w:rsidP="008A3D4C">
            <w:pPr>
              <w:rPr>
                <w:rFonts w:ascii="Tahoma" w:hAnsi="Tahoma" w:cs="Tahoma"/>
                <w:b/>
                <w:sz w:val="20"/>
                <w:szCs w:val="20"/>
              </w:rPr>
            </w:pPr>
            <w:r>
              <w:rPr>
                <w:rFonts w:ascii="Tahoma" w:hAnsi="Tahoma" w:cs="Tahoma"/>
                <w:b/>
                <w:sz w:val="20"/>
                <w:szCs w:val="20"/>
              </w:rPr>
              <w:t>ΑΛΕ: 255.2410189002</w:t>
            </w:r>
          </w:p>
        </w:tc>
      </w:tr>
      <w:tr w:rsidR="008A3D4C" w:rsidRPr="00A45002" w14:paraId="39C565F6" w14:textId="77777777" w:rsidTr="00A82174">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99CD1" w14:textId="77777777" w:rsidR="008A3D4C" w:rsidRPr="00A45002" w:rsidRDefault="008A3D4C" w:rsidP="008A3D4C">
            <w:pPr>
              <w:jc w:val="center"/>
              <w:rPr>
                <w:rFonts w:ascii="Tahoma" w:hAnsi="Tahoma" w:cs="Tahoma"/>
                <w:sz w:val="20"/>
                <w:szCs w:val="20"/>
              </w:rPr>
            </w:pPr>
            <w:r w:rsidRPr="00A45002">
              <w:rPr>
                <w:rFonts w:ascii="Tahoma" w:hAnsi="Tahoma" w:cs="Tahoma"/>
                <w:sz w:val="20"/>
                <w:szCs w:val="20"/>
              </w:rPr>
              <w:t>Α/Α</w:t>
            </w:r>
          </w:p>
        </w:tc>
        <w:tc>
          <w:tcPr>
            <w:tcW w:w="6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1E732" w14:textId="77777777" w:rsidR="008A3D4C" w:rsidRPr="00A45002" w:rsidRDefault="008A3D4C" w:rsidP="008A3D4C">
            <w:pPr>
              <w:rPr>
                <w:rFonts w:ascii="Tahoma" w:hAnsi="Tahoma" w:cs="Tahoma"/>
                <w:sz w:val="20"/>
                <w:szCs w:val="20"/>
              </w:rPr>
            </w:pPr>
            <w:r w:rsidRPr="00A45002">
              <w:rPr>
                <w:rFonts w:ascii="Tahoma" w:hAnsi="Tahoma" w:cs="Tahoma"/>
                <w:sz w:val="20"/>
                <w:szCs w:val="20"/>
              </w:rPr>
              <w:t>ΕΙΔΟΣ</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F714F" w14:textId="77777777" w:rsidR="008A3D4C" w:rsidRPr="00A45002" w:rsidRDefault="008A3D4C" w:rsidP="008A3D4C">
            <w:pPr>
              <w:jc w:val="center"/>
              <w:rPr>
                <w:rFonts w:ascii="Tahoma" w:hAnsi="Tahoma" w:cs="Tahoma"/>
                <w:sz w:val="20"/>
                <w:szCs w:val="20"/>
              </w:rPr>
            </w:pPr>
            <w:r w:rsidRPr="00A45002">
              <w:rPr>
                <w:rFonts w:ascii="Tahoma" w:hAnsi="Tahoma" w:cs="Tahoma"/>
                <w:sz w:val="20"/>
                <w:szCs w:val="20"/>
              </w:rPr>
              <w:t>ΜΟΝΑΔΑ ΜΕΤΡΗΣΗΣ</w:t>
            </w:r>
          </w:p>
        </w:tc>
        <w:tc>
          <w:tcPr>
            <w:tcW w:w="1286"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053ABF31" w14:textId="77777777" w:rsidR="008A3D4C" w:rsidRPr="00A45002" w:rsidRDefault="008A3D4C" w:rsidP="008A3D4C">
            <w:pPr>
              <w:jc w:val="center"/>
              <w:rPr>
                <w:rFonts w:ascii="Tahoma" w:hAnsi="Tahoma" w:cs="Tahoma"/>
                <w:sz w:val="20"/>
                <w:szCs w:val="20"/>
              </w:rPr>
            </w:pPr>
            <w:r w:rsidRPr="00A45002">
              <w:rPr>
                <w:rFonts w:ascii="Tahoma" w:hAnsi="Tahoma" w:cs="Tahoma"/>
                <w:sz w:val="20"/>
                <w:szCs w:val="20"/>
              </w:rPr>
              <w:t>ΠΟΣΟΤΗΤΑ</w:t>
            </w:r>
          </w:p>
        </w:tc>
      </w:tr>
      <w:tr w:rsidR="00A82174" w:rsidRPr="00A45002" w14:paraId="6D0A2E1E"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4E559D1" w14:textId="77777777" w:rsidR="00A82174" w:rsidRPr="00C15386" w:rsidRDefault="00A82174" w:rsidP="00A82174">
            <w:pPr>
              <w:jc w:val="center"/>
              <w:rPr>
                <w:rFonts w:ascii="Tahoma" w:hAnsi="Tahoma" w:cs="Tahoma"/>
                <w:sz w:val="20"/>
                <w:szCs w:val="20"/>
                <w:lang w:val="en-US"/>
              </w:rPr>
            </w:pPr>
            <w:r>
              <w:rPr>
                <w:rFonts w:ascii="Tahoma" w:hAnsi="Tahoma" w:cs="Tahoma"/>
                <w:color w:val="000000"/>
                <w:sz w:val="20"/>
                <w:szCs w:val="20"/>
              </w:rPr>
              <w:t>Β.1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3A3C1" w14:textId="77777777" w:rsidR="00A82174" w:rsidRPr="00FB294E" w:rsidRDefault="00A82174" w:rsidP="00A82174">
            <w:pPr>
              <w:rPr>
                <w:rFonts w:ascii="Tahoma" w:eastAsia="Calibri" w:hAnsi="Tahoma" w:cs="Tahoma"/>
                <w:sz w:val="20"/>
                <w:szCs w:val="20"/>
                <w:highlight w:val="green"/>
                <w:lang w:val="en-US" w:eastAsia="en-US"/>
              </w:rPr>
            </w:pPr>
            <w:r>
              <w:rPr>
                <w:rFonts w:ascii="Tahoma" w:hAnsi="Tahoma" w:cs="Tahoma"/>
                <w:sz w:val="20"/>
                <w:szCs w:val="20"/>
              </w:rPr>
              <w:t>ΑΕΡΟΠΛΑΣΤ ΡΟΛΟ 30cmX5m</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F9E147A"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E8485B4" w14:textId="6D631CA7" w:rsidR="00A82174" w:rsidRPr="00A54B17" w:rsidRDefault="00A82174" w:rsidP="00A82174">
            <w:pPr>
              <w:suppressAutoHyphens w:val="0"/>
              <w:jc w:val="center"/>
              <w:rPr>
                <w:rFonts w:ascii="Tahoma" w:eastAsia="Calibri" w:hAnsi="Tahoma" w:cs="Tahoma"/>
                <w:sz w:val="20"/>
                <w:szCs w:val="20"/>
                <w:lang w:eastAsia="en-US"/>
              </w:rPr>
            </w:pPr>
            <w:r>
              <w:rPr>
                <w:rFonts w:ascii="Tahoma" w:hAnsi="Tahoma" w:cs="Tahoma"/>
                <w:sz w:val="20"/>
                <w:szCs w:val="20"/>
              </w:rPr>
              <w:t>5</w:t>
            </w:r>
          </w:p>
        </w:tc>
      </w:tr>
      <w:tr w:rsidR="00A82174" w:rsidRPr="00A45002" w14:paraId="3C223A97"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A982C1C" w14:textId="77777777" w:rsidR="00A82174" w:rsidRPr="00C15386" w:rsidRDefault="00A82174" w:rsidP="00A82174">
            <w:pPr>
              <w:jc w:val="center"/>
              <w:rPr>
                <w:rFonts w:ascii="Tahoma" w:hAnsi="Tahoma" w:cs="Tahoma"/>
                <w:sz w:val="20"/>
                <w:szCs w:val="20"/>
                <w:lang w:val="en-US"/>
              </w:rPr>
            </w:pPr>
            <w:r>
              <w:rPr>
                <w:rFonts w:ascii="Tahoma" w:hAnsi="Tahoma" w:cs="Tahoma"/>
                <w:color w:val="000000"/>
                <w:sz w:val="20"/>
                <w:szCs w:val="20"/>
              </w:rPr>
              <w:t>Β.2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107B5" w14:textId="77777777" w:rsidR="00A82174" w:rsidRPr="00FB294E" w:rsidRDefault="00A82174" w:rsidP="00A82174">
            <w:pPr>
              <w:rPr>
                <w:rFonts w:ascii="Tahoma" w:hAnsi="Tahoma" w:cs="Tahoma"/>
                <w:sz w:val="20"/>
                <w:szCs w:val="20"/>
                <w:highlight w:val="green"/>
                <w:lang w:val="en-US"/>
              </w:rPr>
            </w:pPr>
            <w:r>
              <w:rPr>
                <w:rFonts w:ascii="Tahoma" w:hAnsi="Tahoma" w:cs="Tahoma"/>
                <w:sz w:val="20"/>
                <w:szCs w:val="20"/>
              </w:rPr>
              <w:t>ΑΛΟΥΜΙΝΟΧΑΡΤΟ ΡΟΛO 29-30cmX20m</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25F1AD48"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39166D1" w14:textId="0E8AB055" w:rsidR="00A82174" w:rsidRPr="00A54B17" w:rsidRDefault="00A82174" w:rsidP="00A82174">
            <w:pPr>
              <w:suppressAutoHyphens w:val="0"/>
              <w:jc w:val="center"/>
              <w:rPr>
                <w:rFonts w:ascii="Tahoma" w:eastAsia="Calibri" w:hAnsi="Tahoma" w:cs="Tahoma"/>
                <w:sz w:val="20"/>
                <w:szCs w:val="20"/>
                <w:lang w:eastAsia="en-US"/>
              </w:rPr>
            </w:pPr>
            <w:r>
              <w:rPr>
                <w:rFonts w:ascii="Tahoma" w:hAnsi="Tahoma" w:cs="Tahoma"/>
                <w:sz w:val="20"/>
                <w:szCs w:val="20"/>
              </w:rPr>
              <w:t>10</w:t>
            </w:r>
          </w:p>
        </w:tc>
      </w:tr>
      <w:tr w:rsidR="00A82174" w:rsidRPr="00A45002" w14:paraId="4F171F4C"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82E8475" w14:textId="77777777" w:rsidR="00A82174" w:rsidRPr="00C15386" w:rsidRDefault="00A82174" w:rsidP="00A82174">
            <w:pPr>
              <w:jc w:val="center"/>
              <w:rPr>
                <w:rFonts w:ascii="Tahoma" w:hAnsi="Tahoma" w:cs="Tahoma"/>
                <w:sz w:val="20"/>
                <w:szCs w:val="20"/>
                <w:lang w:val="en-US"/>
              </w:rPr>
            </w:pPr>
            <w:r>
              <w:rPr>
                <w:rFonts w:ascii="Tahoma" w:hAnsi="Tahoma" w:cs="Tahoma"/>
                <w:color w:val="000000"/>
                <w:sz w:val="20"/>
                <w:szCs w:val="20"/>
              </w:rPr>
              <w:t>Β.3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C288F" w14:textId="787FEE2C" w:rsidR="00A82174" w:rsidRPr="00F16B7F" w:rsidRDefault="00A82174" w:rsidP="00A82174">
            <w:pPr>
              <w:rPr>
                <w:rFonts w:ascii="Tahoma" w:hAnsi="Tahoma" w:cs="Tahoma"/>
                <w:sz w:val="20"/>
                <w:szCs w:val="20"/>
              </w:rPr>
            </w:pPr>
            <w:r>
              <w:rPr>
                <w:rFonts w:ascii="Tahoma" w:hAnsi="Tahoma" w:cs="Tahoma"/>
                <w:sz w:val="20"/>
                <w:szCs w:val="20"/>
              </w:rPr>
              <w:t xml:space="preserve">ΑΥΓΑ </w:t>
            </w:r>
            <w:r w:rsidR="000808FC">
              <w:rPr>
                <w:rFonts w:ascii="Tahoma" w:hAnsi="Tahoma" w:cs="Tahoma"/>
                <w:sz w:val="20"/>
                <w:szCs w:val="20"/>
              </w:rPr>
              <w:t>ΑΠΟ</w:t>
            </w:r>
            <w:r>
              <w:rPr>
                <w:rFonts w:ascii="Tahoma" w:hAnsi="Tahoma" w:cs="Tahoma"/>
                <w:sz w:val="20"/>
                <w:szCs w:val="20"/>
              </w:rPr>
              <w:t xml:space="preserve"> ΦΕΛΙΖΟΛ 60mm (ΣΥΣΚΕΥΑΣΙΑ 50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CCEEA9"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0EC94D9" w14:textId="597BACD7" w:rsidR="00A82174" w:rsidRPr="00A54B17" w:rsidRDefault="00A82174" w:rsidP="00A82174">
            <w:pPr>
              <w:suppressAutoHyphens w:val="0"/>
              <w:jc w:val="center"/>
              <w:rPr>
                <w:rFonts w:ascii="Tahoma" w:eastAsia="Calibri" w:hAnsi="Tahoma" w:cs="Tahoma"/>
                <w:sz w:val="20"/>
                <w:szCs w:val="20"/>
                <w:lang w:eastAsia="en-US"/>
              </w:rPr>
            </w:pPr>
            <w:r>
              <w:rPr>
                <w:rFonts w:ascii="Tahoma" w:hAnsi="Tahoma" w:cs="Tahoma"/>
                <w:sz w:val="20"/>
                <w:szCs w:val="20"/>
              </w:rPr>
              <w:t>1</w:t>
            </w:r>
          </w:p>
        </w:tc>
      </w:tr>
      <w:tr w:rsidR="00A82174" w:rsidRPr="00A45002" w14:paraId="162B9B74"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51897FA" w14:textId="77777777" w:rsidR="00A82174" w:rsidRPr="00C15386" w:rsidRDefault="00A82174" w:rsidP="00A82174">
            <w:pPr>
              <w:jc w:val="center"/>
              <w:rPr>
                <w:rFonts w:ascii="Tahoma" w:hAnsi="Tahoma" w:cs="Tahoma"/>
                <w:sz w:val="20"/>
                <w:szCs w:val="20"/>
                <w:lang w:val="en-US"/>
              </w:rPr>
            </w:pPr>
            <w:r>
              <w:rPr>
                <w:rFonts w:ascii="Tahoma" w:hAnsi="Tahoma" w:cs="Tahoma"/>
                <w:color w:val="000000"/>
                <w:sz w:val="20"/>
                <w:szCs w:val="20"/>
              </w:rPr>
              <w:t>Β.4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8B24D7" w14:textId="77777777" w:rsidR="00A82174" w:rsidRPr="00F16B7F" w:rsidRDefault="00A82174" w:rsidP="00A82174">
            <w:pPr>
              <w:rPr>
                <w:rFonts w:ascii="Tahoma" w:hAnsi="Tahoma" w:cs="Tahoma"/>
                <w:sz w:val="20"/>
                <w:szCs w:val="20"/>
              </w:rPr>
            </w:pPr>
            <w:r>
              <w:rPr>
                <w:rFonts w:ascii="Tahoma" w:hAnsi="Tahoma" w:cs="Tahoma"/>
                <w:sz w:val="20"/>
                <w:szCs w:val="20"/>
              </w:rPr>
              <w:t xml:space="preserve">ΑΥΤΟΚΟΛΛΗΤΑ ΕΠΙΒΡΑΒΕΥΣΗΣ ΠΑΙΔΙΚΑ (ΚΑΡΤΕΛΑ 80 ΤΜΧ)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4112FD7"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264F584" w14:textId="11B0319F" w:rsidR="00A82174" w:rsidRPr="00A54B17" w:rsidRDefault="00A82174" w:rsidP="00A82174">
            <w:pPr>
              <w:suppressAutoHyphens w:val="0"/>
              <w:jc w:val="center"/>
              <w:rPr>
                <w:rFonts w:ascii="Tahoma" w:eastAsia="Calibri" w:hAnsi="Tahoma" w:cs="Tahoma"/>
                <w:sz w:val="20"/>
                <w:szCs w:val="20"/>
                <w:lang w:eastAsia="en-US"/>
              </w:rPr>
            </w:pPr>
            <w:r>
              <w:rPr>
                <w:rFonts w:ascii="Tahoma" w:hAnsi="Tahoma" w:cs="Tahoma"/>
                <w:sz w:val="20"/>
                <w:szCs w:val="20"/>
              </w:rPr>
              <w:t>1</w:t>
            </w:r>
          </w:p>
        </w:tc>
      </w:tr>
      <w:tr w:rsidR="00A82174" w:rsidRPr="00A45002" w14:paraId="6923221B"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1F76418" w14:textId="77777777" w:rsidR="00A82174" w:rsidRPr="00C15386" w:rsidRDefault="00A82174" w:rsidP="00A82174">
            <w:pPr>
              <w:jc w:val="center"/>
              <w:rPr>
                <w:rFonts w:ascii="Tahoma" w:hAnsi="Tahoma" w:cs="Tahoma"/>
                <w:sz w:val="20"/>
                <w:szCs w:val="20"/>
                <w:lang w:val="en-US"/>
              </w:rPr>
            </w:pPr>
            <w:r>
              <w:rPr>
                <w:rFonts w:ascii="Tahoma" w:hAnsi="Tahoma" w:cs="Tahoma"/>
                <w:color w:val="000000"/>
                <w:sz w:val="20"/>
                <w:szCs w:val="20"/>
              </w:rPr>
              <w:t>Β.5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7B3FA" w14:textId="77777777" w:rsidR="00A82174" w:rsidRPr="00C15386" w:rsidRDefault="00A82174" w:rsidP="00A82174">
            <w:pPr>
              <w:rPr>
                <w:rFonts w:ascii="Tahoma" w:hAnsi="Tahoma" w:cs="Tahoma"/>
                <w:sz w:val="20"/>
                <w:szCs w:val="20"/>
              </w:rPr>
            </w:pPr>
            <w:r>
              <w:rPr>
                <w:rFonts w:ascii="Tahoma" w:hAnsi="Tahoma" w:cs="Tahoma"/>
                <w:sz w:val="20"/>
                <w:szCs w:val="20"/>
              </w:rPr>
              <w:t>ΒΑΜΒΑΚΙ ΛΕΥΚΟ (ΣΥΣΚΕΥΑΣΙΑ 200</w:t>
            </w:r>
            <w:r>
              <w:rPr>
                <w:rFonts w:ascii="Tahoma" w:hAnsi="Tahoma" w:cs="Tahoma"/>
                <w:sz w:val="20"/>
                <w:szCs w:val="20"/>
                <w:lang w:val="en-US"/>
              </w:rPr>
              <w:t xml:space="preserve"> </w:t>
            </w:r>
            <w:r>
              <w:rPr>
                <w:rFonts w:ascii="Tahoma" w:hAnsi="Tahoma" w:cs="Tahoma"/>
                <w:sz w:val="20"/>
                <w:szCs w:val="20"/>
              </w:rPr>
              <w:t>gr)</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A504DB2"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5C17145" w14:textId="6980FE7C" w:rsidR="00A82174" w:rsidRPr="00A54B17" w:rsidRDefault="00A82174" w:rsidP="00A82174">
            <w:pPr>
              <w:suppressAutoHyphens w:val="0"/>
              <w:jc w:val="center"/>
              <w:rPr>
                <w:rFonts w:ascii="Tahoma" w:eastAsia="Calibri" w:hAnsi="Tahoma" w:cs="Tahoma"/>
                <w:sz w:val="20"/>
                <w:szCs w:val="20"/>
                <w:lang w:eastAsia="en-US"/>
              </w:rPr>
            </w:pPr>
            <w:r>
              <w:rPr>
                <w:rFonts w:ascii="Tahoma" w:hAnsi="Tahoma" w:cs="Tahoma"/>
                <w:sz w:val="20"/>
                <w:szCs w:val="20"/>
              </w:rPr>
              <w:t>20</w:t>
            </w:r>
          </w:p>
        </w:tc>
      </w:tr>
      <w:tr w:rsidR="00A82174" w:rsidRPr="00A45002" w14:paraId="40D1C115"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D061AAC" w14:textId="77777777" w:rsidR="00A82174" w:rsidRPr="00C15386" w:rsidRDefault="00A82174" w:rsidP="00A82174">
            <w:pPr>
              <w:jc w:val="center"/>
              <w:rPr>
                <w:rFonts w:ascii="Tahoma" w:hAnsi="Tahoma" w:cs="Tahoma"/>
                <w:sz w:val="20"/>
                <w:szCs w:val="20"/>
                <w:lang w:val="en-US"/>
              </w:rPr>
            </w:pPr>
            <w:r>
              <w:rPr>
                <w:rFonts w:ascii="Tahoma" w:hAnsi="Tahoma" w:cs="Tahoma"/>
                <w:color w:val="000000"/>
                <w:sz w:val="20"/>
                <w:szCs w:val="20"/>
              </w:rPr>
              <w:t>Β.7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A1ED6" w14:textId="77777777" w:rsidR="00A82174" w:rsidRPr="00C15386" w:rsidRDefault="00A82174" w:rsidP="00A82174">
            <w:pPr>
              <w:rPr>
                <w:rFonts w:ascii="Tahoma" w:hAnsi="Tahoma" w:cs="Tahoma"/>
                <w:sz w:val="20"/>
                <w:szCs w:val="20"/>
              </w:rPr>
            </w:pPr>
            <w:r>
              <w:rPr>
                <w:rFonts w:ascii="Tahoma" w:hAnsi="Tahoma" w:cs="Tahoma"/>
                <w:sz w:val="20"/>
                <w:szCs w:val="20"/>
              </w:rPr>
              <w:t>ΔΙΑΚΟΣΜΗΤΙΚΑ ΤΣΟΧΙΝΑ ΑΥΤΟΚΟΛΛΗΤΑ (ΛΟΥΛΟΥΔΑΚΙΑ – ΠΕΤΑΛΟΥΔΕΣ ) 3cm (ΣΥΣΚΕΥΑΣΙΑ 24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6BDD63B"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BD04AC8" w14:textId="629754D8" w:rsidR="00A82174" w:rsidRPr="00A54B17" w:rsidRDefault="00A82174" w:rsidP="00A82174">
            <w:pPr>
              <w:jc w:val="center"/>
              <w:rPr>
                <w:rFonts w:ascii="Tahoma" w:hAnsi="Tahoma" w:cs="Tahoma"/>
                <w:sz w:val="20"/>
                <w:szCs w:val="20"/>
              </w:rPr>
            </w:pPr>
            <w:r>
              <w:rPr>
                <w:rFonts w:ascii="Tahoma" w:hAnsi="Tahoma" w:cs="Tahoma"/>
                <w:sz w:val="20"/>
                <w:szCs w:val="20"/>
              </w:rPr>
              <w:t>5</w:t>
            </w:r>
          </w:p>
        </w:tc>
      </w:tr>
      <w:tr w:rsidR="00A82174" w:rsidRPr="00A45002" w14:paraId="3C56F7B2"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28DF2C0"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667A6" w14:textId="77777777" w:rsidR="00A82174" w:rsidRPr="00C15386" w:rsidRDefault="00A82174" w:rsidP="00A82174">
            <w:pPr>
              <w:rPr>
                <w:rFonts w:ascii="Tahoma" w:hAnsi="Tahoma" w:cs="Tahoma"/>
                <w:sz w:val="20"/>
                <w:szCs w:val="20"/>
              </w:rPr>
            </w:pPr>
            <w:r>
              <w:rPr>
                <w:rFonts w:ascii="Tahoma" w:hAnsi="Tahoma" w:cs="Tahoma"/>
                <w:sz w:val="20"/>
                <w:szCs w:val="20"/>
              </w:rPr>
              <w:t>ΚΑΛΑΜΑΚΙΑ ΞΥΛΙΝΑ 25cm, (ΣΥΣΚΕΥΑΣΙΑ 100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CE3121D"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E3AAEF6" w14:textId="7E7DED58" w:rsidR="00A82174" w:rsidRPr="00A54B17" w:rsidRDefault="00A82174" w:rsidP="00A82174">
            <w:pPr>
              <w:jc w:val="center"/>
              <w:rPr>
                <w:rFonts w:ascii="Tahoma" w:hAnsi="Tahoma" w:cs="Tahoma"/>
                <w:sz w:val="20"/>
                <w:szCs w:val="20"/>
              </w:rPr>
            </w:pPr>
            <w:r>
              <w:rPr>
                <w:rFonts w:ascii="Tahoma" w:hAnsi="Tahoma" w:cs="Tahoma"/>
                <w:sz w:val="20"/>
                <w:szCs w:val="20"/>
              </w:rPr>
              <w:t>40</w:t>
            </w:r>
          </w:p>
        </w:tc>
      </w:tr>
      <w:tr w:rsidR="00A82174" w:rsidRPr="00A45002" w14:paraId="45417BDD"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F6949D1"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Β.10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41D52E" w14:textId="77777777" w:rsidR="00A82174" w:rsidRPr="00C15386" w:rsidRDefault="00A82174" w:rsidP="00A82174">
            <w:pPr>
              <w:rPr>
                <w:rFonts w:ascii="Tahoma" w:hAnsi="Tahoma" w:cs="Tahoma"/>
                <w:sz w:val="20"/>
                <w:szCs w:val="20"/>
              </w:rPr>
            </w:pPr>
            <w:r>
              <w:rPr>
                <w:rFonts w:ascii="Tahoma" w:hAnsi="Tahoma" w:cs="Tahoma"/>
                <w:sz w:val="20"/>
                <w:szCs w:val="20"/>
              </w:rPr>
              <w:t>ΚΑΛΑΜΑΚΙΑ ΧΑΡΤΙΝΑ 18cm (ΣΥΣΚΕΥΑΣΙΑ 500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99C2219"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5D4F180" w14:textId="7219141B" w:rsidR="00A82174" w:rsidRPr="00A54B17" w:rsidRDefault="00A82174" w:rsidP="00A82174">
            <w:pPr>
              <w:jc w:val="center"/>
              <w:rPr>
                <w:rFonts w:ascii="Tahoma" w:hAnsi="Tahoma" w:cs="Tahoma"/>
                <w:sz w:val="20"/>
                <w:szCs w:val="20"/>
              </w:rPr>
            </w:pPr>
            <w:r>
              <w:rPr>
                <w:rFonts w:ascii="Tahoma" w:hAnsi="Tahoma" w:cs="Tahoma"/>
                <w:sz w:val="20"/>
                <w:szCs w:val="20"/>
              </w:rPr>
              <w:t>40</w:t>
            </w:r>
          </w:p>
        </w:tc>
      </w:tr>
      <w:tr w:rsidR="00A82174" w:rsidRPr="00A45002" w14:paraId="1CD0975C"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E81696E"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Β.12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6740F" w14:textId="77777777" w:rsidR="00A82174" w:rsidRPr="00C15386" w:rsidRDefault="00A82174" w:rsidP="00A82174">
            <w:pPr>
              <w:rPr>
                <w:rFonts w:ascii="Tahoma" w:hAnsi="Tahoma" w:cs="Tahoma"/>
                <w:sz w:val="20"/>
                <w:szCs w:val="20"/>
              </w:rPr>
            </w:pPr>
            <w:r>
              <w:rPr>
                <w:rFonts w:ascii="Tahoma" w:hAnsi="Tahoma" w:cs="Tahoma"/>
                <w:sz w:val="20"/>
                <w:szCs w:val="20"/>
              </w:rPr>
              <w:t>ΚΑΜΠΑΝΑΚΙΑ ΜΕΤΑΛΛΙΚΑ ΓΥΑΛΙΣΤΕΡΑ ΜΕΣΑΙΟΥ ΜΕΓΕΘΟΥΣ (ΣΥΣΚΕΥΑΣΙΑ 10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38F27C9"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5F616AD" w14:textId="372CCE3F" w:rsidR="00A82174" w:rsidRPr="00A54B17" w:rsidRDefault="00A82174" w:rsidP="00A82174">
            <w:pPr>
              <w:jc w:val="center"/>
              <w:rPr>
                <w:rFonts w:ascii="Tahoma" w:hAnsi="Tahoma" w:cs="Tahoma"/>
                <w:sz w:val="20"/>
                <w:szCs w:val="20"/>
              </w:rPr>
            </w:pPr>
            <w:r>
              <w:rPr>
                <w:rFonts w:ascii="Tahoma" w:hAnsi="Tahoma" w:cs="Tahoma"/>
                <w:sz w:val="20"/>
                <w:szCs w:val="20"/>
              </w:rPr>
              <w:t>45</w:t>
            </w:r>
          </w:p>
        </w:tc>
      </w:tr>
      <w:tr w:rsidR="00A82174" w:rsidRPr="00A45002" w14:paraId="21072D8C"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94B53DB"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Β.13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CAB36" w14:textId="77777777" w:rsidR="00A82174" w:rsidRPr="00C15386" w:rsidRDefault="00A82174" w:rsidP="00A82174">
            <w:pPr>
              <w:rPr>
                <w:rFonts w:ascii="Tahoma" w:hAnsi="Tahoma" w:cs="Tahoma"/>
                <w:sz w:val="20"/>
                <w:szCs w:val="20"/>
              </w:rPr>
            </w:pPr>
            <w:r>
              <w:rPr>
                <w:rFonts w:ascii="Tahoma" w:hAnsi="Tahoma" w:cs="Tahoma"/>
                <w:sz w:val="20"/>
                <w:szCs w:val="20"/>
              </w:rPr>
              <w:t>ΚΕΡΑΚΙΑ ΡΕΣΟ (ΣΥΣΚΕΥΑΣΙΑ 100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A1085E"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9CAB824" w14:textId="569312FF" w:rsidR="00A82174" w:rsidRPr="00A54B17" w:rsidRDefault="00A82174" w:rsidP="00A82174">
            <w:pPr>
              <w:jc w:val="center"/>
              <w:rPr>
                <w:rFonts w:ascii="Tahoma" w:hAnsi="Tahoma" w:cs="Tahoma"/>
                <w:sz w:val="20"/>
                <w:szCs w:val="20"/>
              </w:rPr>
            </w:pPr>
            <w:r>
              <w:rPr>
                <w:rFonts w:ascii="Tahoma" w:hAnsi="Tahoma" w:cs="Tahoma"/>
                <w:sz w:val="20"/>
                <w:szCs w:val="20"/>
              </w:rPr>
              <w:t>5</w:t>
            </w:r>
          </w:p>
        </w:tc>
      </w:tr>
      <w:tr w:rsidR="00A82174" w:rsidRPr="00A45002" w14:paraId="7A67C213"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6B4E3D8"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Β.15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59275" w14:textId="77777777" w:rsidR="00A82174" w:rsidRPr="00C15386" w:rsidRDefault="00A82174" w:rsidP="00A82174">
            <w:pPr>
              <w:rPr>
                <w:rFonts w:ascii="Tahoma" w:hAnsi="Tahoma" w:cs="Tahoma"/>
                <w:sz w:val="20"/>
                <w:szCs w:val="20"/>
              </w:rPr>
            </w:pPr>
            <w:r>
              <w:rPr>
                <w:rFonts w:ascii="Tahoma" w:hAnsi="Tahoma" w:cs="Tahoma"/>
                <w:sz w:val="20"/>
                <w:szCs w:val="20"/>
              </w:rPr>
              <w:t>ΚΗΡΟΜΠΟΓΙΕΣ ΕΡΓΟΝΟΜΙΚΕΣ JUMBO (ΣΥΣΚΕΥΑΣΙΑ 12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208D29"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0D444FF" w14:textId="54C9A29E" w:rsidR="00A82174" w:rsidRPr="00A54B17" w:rsidRDefault="00A82174" w:rsidP="00A82174">
            <w:pPr>
              <w:jc w:val="center"/>
              <w:rPr>
                <w:rFonts w:ascii="Tahoma" w:hAnsi="Tahoma" w:cs="Tahoma"/>
                <w:sz w:val="20"/>
                <w:szCs w:val="20"/>
              </w:rPr>
            </w:pPr>
            <w:r>
              <w:rPr>
                <w:rFonts w:ascii="Tahoma" w:hAnsi="Tahoma" w:cs="Tahoma"/>
                <w:sz w:val="20"/>
                <w:szCs w:val="20"/>
              </w:rPr>
              <w:t>30</w:t>
            </w:r>
          </w:p>
        </w:tc>
      </w:tr>
      <w:tr w:rsidR="00A82174" w:rsidRPr="00A45002" w14:paraId="30A6DA6B"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4FDFB94"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Β.18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9449D" w14:textId="77777777" w:rsidR="00A82174" w:rsidRPr="00C15386" w:rsidRDefault="00A82174" w:rsidP="00A82174">
            <w:pPr>
              <w:rPr>
                <w:rFonts w:ascii="Tahoma" w:hAnsi="Tahoma" w:cs="Tahoma"/>
                <w:sz w:val="20"/>
                <w:szCs w:val="20"/>
              </w:rPr>
            </w:pPr>
            <w:r>
              <w:rPr>
                <w:rFonts w:ascii="Tahoma" w:hAnsi="Tahoma" w:cs="Tahoma"/>
                <w:sz w:val="20"/>
                <w:szCs w:val="20"/>
              </w:rPr>
              <w:t xml:space="preserve">ΚΟΡΔΕΛΑ ΜΟΝΟΧΡΩΜΗ ΣΑΤΕΝ 1cmX25m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BA31CC"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8153535" w14:textId="2125946E" w:rsidR="00A82174" w:rsidRPr="00A54B17" w:rsidRDefault="00A82174" w:rsidP="00A82174">
            <w:pPr>
              <w:jc w:val="center"/>
              <w:rPr>
                <w:rFonts w:ascii="Tahoma" w:hAnsi="Tahoma" w:cs="Tahoma"/>
                <w:sz w:val="20"/>
                <w:szCs w:val="20"/>
              </w:rPr>
            </w:pPr>
            <w:r>
              <w:rPr>
                <w:rFonts w:ascii="Tahoma" w:hAnsi="Tahoma" w:cs="Tahoma"/>
                <w:sz w:val="20"/>
                <w:szCs w:val="20"/>
              </w:rPr>
              <w:t>5</w:t>
            </w:r>
          </w:p>
        </w:tc>
      </w:tr>
      <w:tr w:rsidR="00A82174" w:rsidRPr="00A45002" w14:paraId="645C8040"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C15FC23"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Β.19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68635" w14:textId="77777777" w:rsidR="00A82174" w:rsidRPr="00C15386" w:rsidRDefault="00A82174" w:rsidP="00A82174">
            <w:pPr>
              <w:rPr>
                <w:rFonts w:ascii="Tahoma" w:hAnsi="Tahoma" w:cs="Tahoma"/>
                <w:sz w:val="20"/>
                <w:szCs w:val="20"/>
              </w:rPr>
            </w:pPr>
            <w:r>
              <w:rPr>
                <w:rFonts w:ascii="Tahoma" w:hAnsi="Tahoma" w:cs="Tahoma"/>
                <w:sz w:val="20"/>
                <w:szCs w:val="20"/>
              </w:rPr>
              <w:t>ΚΟΡΔΕΛΑ ΜΟΝΟΧΡΩΜΗ ΣΑΤΕΝ 2cmX50m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0781A2"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30510A6" w14:textId="7B70F61B" w:rsidR="00A82174" w:rsidRPr="00A54B17" w:rsidRDefault="00A82174" w:rsidP="00A82174">
            <w:pPr>
              <w:jc w:val="center"/>
              <w:rPr>
                <w:rFonts w:ascii="Tahoma" w:hAnsi="Tahoma" w:cs="Tahoma"/>
                <w:sz w:val="20"/>
                <w:szCs w:val="20"/>
              </w:rPr>
            </w:pPr>
            <w:r>
              <w:rPr>
                <w:rFonts w:ascii="Tahoma" w:hAnsi="Tahoma" w:cs="Tahoma"/>
                <w:sz w:val="20"/>
                <w:szCs w:val="20"/>
              </w:rPr>
              <w:t>30</w:t>
            </w:r>
          </w:p>
        </w:tc>
      </w:tr>
      <w:tr w:rsidR="00A82174" w:rsidRPr="00A45002" w14:paraId="56E3DAFF"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3A36157"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Β.21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A2D7B" w14:textId="77777777" w:rsidR="00A82174" w:rsidRPr="00C15386" w:rsidRDefault="00A82174" w:rsidP="00A82174">
            <w:pPr>
              <w:rPr>
                <w:rFonts w:ascii="Tahoma" w:hAnsi="Tahoma" w:cs="Tahoma"/>
                <w:sz w:val="20"/>
                <w:szCs w:val="20"/>
              </w:rPr>
            </w:pPr>
            <w:r>
              <w:rPr>
                <w:rFonts w:ascii="Tahoma" w:hAnsi="Tahoma" w:cs="Tahoma"/>
                <w:sz w:val="20"/>
                <w:szCs w:val="20"/>
              </w:rPr>
              <w:t xml:space="preserve">ΚΟΥΔΟΥΝΑΚΙΑ ΔΙΑΦΟΡΑ ΜΕΓΕΘΗ (ΣΥΣΚΕΥΑΣΙΑ 30 ΤΜΧ)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0FB0A9"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2F9093A" w14:textId="5803508D" w:rsidR="00A82174" w:rsidRPr="00A54B17" w:rsidRDefault="00A82174" w:rsidP="00A82174">
            <w:pPr>
              <w:jc w:val="center"/>
              <w:rPr>
                <w:rFonts w:ascii="Tahoma" w:hAnsi="Tahoma" w:cs="Tahoma"/>
                <w:sz w:val="20"/>
                <w:szCs w:val="20"/>
              </w:rPr>
            </w:pPr>
            <w:r>
              <w:rPr>
                <w:rFonts w:ascii="Tahoma" w:hAnsi="Tahoma" w:cs="Tahoma"/>
                <w:sz w:val="20"/>
                <w:szCs w:val="20"/>
              </w:rPr>
              <w:t>10</w:t>
            </w:r>
          </w:p>
        </w:tc>
      </w:tr>
      <w:tr w:rsidR="00A82174" w:rsidRPr="00A45002" w14:paraId="529CE504"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E555C3F"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Β.22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0E781" w14:textId="77777777" w:rsidR="00A82174" w:rsidRPr="00C15386" w:rsidRDefault="00A82174" w:rsidP="00A82174">
            <w:pPr>
              <w:rPr>
                <w:rFonts w:ascii="Tahoma" w:hAnsi="Tahoma" w:cs="Tahoma"/>
                <w:sz w:val="20"/>
                <w:szCs w:val="20"/>
              </w:rPr>
            </w:pPr>
            <w:r>
              <w:rPr>
                <w:rFonts w:ascii="Tahoma" w:hAnsi="Tahoma" w:cs="Tahoma"/>
                <w:sz w:val="20"/>
                <w:szCs w:val="20"/>
              </w:rPr>
              <w:t xml:space="preserve">ΚΟΥΜΠΙΑ ΔΙΑΦΟΡΑ ΜΕΓΕΘΗ &amp; ΧΡΩΜΑΤΑ (ΣΥΣΚΕΥΑΣΙΑ 30 ΤΜΧ)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7E1B34"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AE65D7A" w14:textId="40CE79E7" w:rsidR="00A82174" w:rsidRPr="00A54B17" w:rsidRDefault="00A82174" w:rsidP="00A82174">
            <w:pPr>
              <w:jc w:val="center"/>
              <w:rPr>
                <w:rFonts w:ascii="Tahoma" w:hAnsi="Tahoma" w:cs="Tahoma"/>
                <w:sz w:val="20"/>
                <w:szCs w:val="20"/>
              </w:rPr>
            </w:pPr>
            <w:r>
              <w:rPr>
                <w:rFonts w:ascii="Tahoma" w:hAnsi="Tahoma" w:cs="Tahoma"/>
                <w:sz w:val="20"/>
                <w:szCs w:val="20"/>
              </w:rPr>
              <w:t>50</w:t>
            </w:r>
          </w:p>
        </w:tc>
      </w:tr>
      <w:tr w:rsidR="00A82174" w:rsidRPr="00A45002" w14:paraId="23761760"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80AA02B"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Β.23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F8A07" w14:textId="77777777" w:rsidR="00A82174" w:rsidRPr="00C15386" w:rsidRDefault="00A82174" w:rsidP="00A82174">
            <w:pPr>
              <w:rPr>
                <w:rFonts w:ascii="Tahoma" w:hAnsi="Tahoma" w:cs="Tahoma"/>
                <w:sz w:val="20"/>
                <w:szCs w:val="20"/>
              </w:rPr>
            </w:pPr>
            <w:r>
              <w:rPr>
                <w:rFonts w:ascii="Tahoma" w:hAnsi="Tahoma" w:cs="Tahoma"/>
                <w:sz w:val="20"/>
                <w:szCs w:val="20"/>
              </w:rPr>
              <w:t>ΛΑΔΟΠΑΣΤΕΛ (ΣΥΣΚΕΥΑΣΙΑ 12 ΧΡΩΜΑΤΩΝ)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B4F2AC6"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728CE10" w14:textId="20F12FBA" w:rsidR="00A82174" w:rsidRPr="00A54B17" w:rsidRDefault="00A82174" w:rsidP="00A82174">
            <w:pPr>
              <w:jc w:val="center"/>
              <w:rPr>
                <w:rFonts w:ascii="Tahoma" w:hAnsi="Tahoma" w:cs="Tahoma"/>
                <w:sz w:val="20"/>
                <w:szCs w:val="20"/>
              </w:rPr>
            </w:pPr>
            <w:r>
              <w:rPr>
                <w:rFonts w:ascii="Tahoma" w:hAnsi="Tahoma" w:cs="Tahoma"/>
                <w:sz w:val="20"/>
                <w:szCs w:val="20"/>
              </w:rPr>
              <w:t>30</w:t>
            </w:r>
          </w:p>
        </w:tc>
      </w:tr>
      <w:tr w:rsidR="00A82174" w:rsidRPr="00A45002" w14:paraId="0946A776"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46B965F"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Β.24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45B7B" w14:textId="77777777" w:rsidR="00A82174" w:rsidRPr="00C15386" w:rsidRDefault="00A82174" w:rsidP="00A82174">
            <w:pPr>
              <w:rPr>
                <w:rFonts w:ascii="Tahoma" w:hAnsi="Tahoma" w:cs="Tahoma"/>
                <w:sz w:val="20"/>
                <w:szCs w:val="20"/>
              </w:rPr>
            </w:pPr>
            <w:r>
              <w:rPr>
                <w:rFonts w:ascii="Tahoma" w:hAnsi="Tahoma" w:cs="Tahoma"/>
                <w:sz w:val="20"/>
                <w:szCs w:val="20"/>
              </w:rPr>
              <w:t>ΛΙΝΑΤΣΑ (ΡΟΛΟ 45cmX5m)</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0E65487"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F458686" w14:textId="7EABB523" w:rsidR="00A82174" w:rsidRPr="00A54B17" w:rsidRDefault="00A82174" w:rsidP="00A82174">
            <w:pPr>
              <w:jc w:val="center"/>
              <w:rPr>
                <w:rFonts w:ascii="Tahoma" w:hAnsi="Tahoma" w:cs="Tahoma"/>
                <w:sz w:val="20"/>
                <w:szCs w:val="20"/>
              </w:rPr>
            </w:pPr>
            <w:r>
              <w:rPr>
                <w:rFonts w:ascii="Tahoma" w:hAnsi="Tahoma" w:cs="Tahoma"/>
                <w:sz w:val="20"/>
                <w:szCs w:val="20"/>
              </w:rPr>
              <w:t>5</w:t>
            </w:r>
          </w:p>
        </w:tc>
      </w:tr>
      <w:tr w:rsidR="00A82174" w:rsidRPr="00A45002" w14:paraId="2EAB1A5E"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693191B"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Β.25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70657" w14:textId="77777777" w:rsidR="00A82174" w:rsidRPr="00C15386" w:rsidRDefault="00A82174" w:rsidP="00A82174">
            <w:pPr>
              <w:rPr>
                <w:rFonts w:ascii="Tahoma" w:hAnsi="Tahoma" w:cs="Tahoma"/>
                <w:sz w:val="20"/>
                <w:szCs w:val="20"/>
              </w:rPr>
            </w:pPr>
            <w:r>
              <w:rPr>
                <w:rFonts w:ascii="Tahoma" w:hAnsi="Tahoma" w:cs="Tahoma"/>
                <w:sz w:val="20"/>
                <w:szCs w:val="20"/>
              </w:rPr>
              <w:t>ΜΑΓΝΗΤΑΚΙΑ ΧΕΙΡΟΤΕΧΝΙΑΣ ΑΥΤΟΚΟΛΛΗΤΑ ΚΥΚΛΙΚΑ 12-14mm (ΣΥΣΚΕΥΑΣΙΑ 100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FAEFE0"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ED14E06" w14:textId="6A514DDF" w:rsidR="00A82174" w:rsidRPr="00A54B17" w:rsidRDefault="00A82174" w:rsidP="00A82174">
            <w:pPr>
              <w:jc w:val="center"/>
              <w:rPr>
                <w:rFonts w:ascii="Tahoma" w:hAnsi="Tahoma" w:cs="Tahoma"/>
                <w:sz w:val="20"/>
                <w:szCs w:val="20"/>
              </w:rPr>
            </w:pPr>
            <w:r>
              <w:rPr>
                <w:rFonts w:ascii="Tahoma" w:hAnsi="Tahoma" w:cs="Tahoma"/>
                <w:sz w:val="20"/>
                <w:szCs w:val="20"/>
              </w:rPr>
              <w:t>5</w:t>
            </w:r>
          </w:p>
        </w:tc>
      </w:tr>
      <w:tr w:rsidR="00A82174" w:rsidRPr="00A45002" w14:paraId="1486E7F7"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F80E346"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Β.28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BC74C" w14:textId="77777777" w:rsidR="00A82174" w:rsidRPr="00C15386" w:rsidRDefault="00A82174" w:rsidP="00A82174">
            <w:pPr>
              <w:rPr>
                <w:rFonts w:ascii="Tahoma" w:hAnsi="Tahoma" w:cs="Tahoma"/>
                <w:sz w:val="20"/>
                <w:szCs w:val="20"/>
              </w:rPr>
            </w:pPr>
            <w:r>
              <w:rPr>
                <w:rFonts w:ascii="Tahoma" w:hAnsi="Tahoma" w:cs="Tahoma"/>
                <w:sz w:val="20"/>
                <w:szCs w:val="20"/>
              </w:rPr>
              <w:t xml:space="preserve">ΜΑΡΚΑΔΟΡΟΙ ΖΩΓΡΑΦΙΚΗΣ ΣΧΟΛΙΚΟΙ (ΤΥΠΟΥ JUMBO/MAXI) 5mm (ΣΥΣΚΕΥΑΣΙΑ 24 ΧΡΩΜΑΤΩΝ)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39AAC4"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458FA4A" w14:textId="6A6C747E" w:rsidR="00A82174" w:rsidRPr="00A54B17" w:rsidRDefault="00A82174" w:rsidP="00A82174">
            <w:pPr>
              <w:jc w:val="center"/>
              <w:rPr>
                <w:rFonts w:ascii="Tahoma" w:hAnsi="Tahoma" w:cs="Tahoma"/>
                <w:sz w:val="20"/>
                <w:szCs w:val="20"/>
              </w:rPr>
            </w:pPr>
            <w:r>
              <w:rPr>
                <w:rFonts w:ascii="Tahoma" w:hAnsi="Tahoma" w:cs="Tahoma"/>
                <w:sz w:val="20"/>
                <w:szCs w:val="20"/>
              </w:rPr>
              <w:t>80</w:t>
            </w:r>
          </w:p>
        </w:tc>
      </w:tr>
      <w:tr w:rsidR="00A82174" w:rsidRPr="00A45002" w14:paraId="255B4FED"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2DED2F8"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Β.30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504491" w14:textId="77777777" w:rsidR="00A82174" w:rsidRPr="00C15386" w:rsidRDefault="00A82174" w:rsidP="00A82174">
            <w:pPr>
              <w:rPr>
                <w:rFonts w:ascii="Tahoma" w:hAnsi="Tahoma" w:cs="Tahoma"/>
                <w:sz w:val="20"/>
                <w:szCs w:val="20"/>
              </w:rPr>
            </w:pPr>
            <w:r>
              <w:rPr>
                <w:rFonts w:ascii="Tahoma" w:hAnsi="Tahoma" w:cs="Tahoma"/>
                <w:sz w:val="20"/>
                <w:szCs w:val="20"/>
              </w:rPr>
              <w:t>ΜΑΤΑΚΙΑ ΜΕΓΑΛΑ ΠΛΑΣΤΙΚΑ 15mm (ΣΥΣΚΕΥΑΣΙΑ 50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7634BA9"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75A7C32" w14:textId="6FD32D71" w:rsidR="00A82174" w:rsidRPr="00A54B17" w:rsidRDefault="00A82174" w:rsidP="00A82174">
            <w:pPr>
              <w:jc w:val="center"/>
              <w:rPr>
                <w:rFonts w:ascii="Tahoma" w:hAnsi="Tahoma" w:cs="Tahoma"/>
                <w:sz w:val="20"/>
                <w:szCs w:val="20"/>
              </w:rPr>
            </w:pPr>
            <w:r>
              <w:rPr>
                <w:rFonts w:ascii="Tahoma" w:hAnsi="Tahoma" w:cs="Tahoma"/>
                <w:sz w:val="20"/>
                <w:szCs w:val="20"/>
              </w:rPr>
              <w:t>20</w:t>
            </w:r>
          </w:p>
        </w:tc>
      </w:tr>
      <w:tr w:rsidR="00A82174" w:rsidRPr="00A45002" w14:paraId="7F083B13"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B15EEB2"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Β.31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72F3F6" w14:textId="77777777" w:rsidR="00A82174" w:rsidRPr="00C15386" w:rsidRDefault="00A82174" w:rsidP="00A82174">
            <w:pPr>
              <w:rPr>
                <w:rFonts w:ascii="Tahoma" w:hAnsi="Tahoma" w:cs="Tahoma"/>
                <w:sz w:val="20"/>
                <w:szCs w:val="20"/>
              </w:rPr>
            </w:pPr>
            <w:r>
              <w:rPr>
                <w:rFonts w:ascii="Tahoma" w:hAnsi="Tahoma" w:cs="Tahoma"/>
                <w:sz w:val="20"/>
                <w:szCs w:val="20"/>
              </w:rPr>
              <w:t>ΜΑΤΑΚΙΑ ΜΕΣΑΙΑ ΠΛΑΣΤΙΚΑ 10mm (ΣΥΣΚΕΥΑΣΙΑ 50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C060146"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D6BE3A0" w14:textId="2ECB1389" w:rsidR="00A82174" w:rsidRPr="00A54B17" w:rsidRDefault="00A82174" w:rsidP="00A82174">
            <w:pPr>
              <w:jc w:val="center"/>
              <w:rPr>
                <w:rFonts w:ascii="Tahoma" w:hAnsi="Tahoma" w:cs="Tahoma"/>
                <w:sz w:val="20"/>
                <w:szCs w:val="20"/>
              </w:rPr>
            </w:pPr>
            <w:r>
              <w:rPr>
                <w:rFonts w:ascii="Tahoma" w:hAnsi="Tahoma" w:cs="Tahoma"/>
                <w:sz w:val="20"/>
                <w:szCs w:val="20"/>
              </w:rPr>
              <w:t>20</w:t>
            </w:r>
          </w:p>
        </w:tc>
      </w:tr>
      <w:tr w:rsidR="00A82174" w:rsidRPr="00A45002" w14:paraId="3A2861F4"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9CF52D1"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Β.32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91324" w14:textId="77777777" w:rsidR="00A82174" w:rsidRPr="00C15386" w:rsidRDefault="00A82174" w:rsidP="00A82174">
            <w:pPr>
              <w:rPr>
                <w:rFonts w:ascii="Tahoma" w:hAnsi="Tahoma" w:cs="Tahoma"/>
                <w:sz w:val="20"/>
                <w:szCs w:val="20"/>
              </w:rPr>
            </w:pPr>
            <w:r>
              <w:rPr>
                <w:rFonts w:ascii="Tahoma" w:hAnsi="Tahoma" w:cs="Tahoma"/>
                <w:sz w:val="20"/>
                <w:szCs w:val="20"/>
              </w:rPr>
              <w:t>ΜΑΤΑΚΙΑ ΜΙΚΡΑ ΠΛΑΣΤΙΚΑ 7mm (ΣΥΣΚΕΥΑΣΙΑ 100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E4FFF40"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E003CC7" w14:textId="416882C0" w:rsidR="00A82174" w:rsidRPr="00A54B17" w:rsidRDefault="00A82174" w:rsidP="00A82174">
            <w:pPr>
              <w:jc w:val="center"/>
              <w:rPr>
                <w:rFonts w:ascii="Tahoma" w:hAnsi="Tahoma" w:cs="Tahoma"/>
                <w:sz w:val="20"/>
                <w:szCs w:val="20"/>
              </w:rPr>
            </w:pPr>
            <w:r>
              <w:rPr>
                <w:rFonts w:ascii="Tahoma" w:hAnsi="Tahoma" w:cs="Tahoma"/>
                <w:sz w:val="20"/>
                <w:szCs w:val="20"/>
              </w:rPr>
              <w:t>20</w:t>
            </w:r>
          </w:p>
        </w:tc>
      </w:tr>
      <w:tr w:rsidR="00A82174" w:rsidRPr="00A45002" w14:paraId="4D65A819"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D33B18E"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Β.37</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F72FF" w14:textId="77777777" w:rsidR="00A82174" w:rsidRPr="00C15386" w:rsidRDefault="00A82174" w:rsidP="00A82174">
            <w:pPr>
              <w:rPr>
                <w:rFonts w:ascii="Tahoma" w:hAnsi="Tahoma" w:cs="Tahoma"/>
                <w:sz w:val="20"/>
                <w:szCs w:val="20"/>
              </w:rPr>
            </w:pPr>
            <w:r>
              <w:rPr>
                <w:rFonts w:ascii="Tahoma" w:hAnsi="Tahoma" w:cs="Tahoma"/>
                <w:sz w:val="20"/>
                <w:szCs w:val="20"/>
              </w:rPr>
              <w:t>ΜΠΑΛΟΝΙΑ ΜΕΣΑΙΟΥ ΜΕΓΕΘΟΥΣ (ΣΥΣΚΕΥΑΣΙΑ 15 ΤΜΧ) ΔΙΑΦΟΡΑ ΧΡΩΜΑΤΑ</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E5B7562"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5B2F4C9" w14:textId="58349930" w:rsidR="00A82174" w:rsidRPr="00A54B17" w:rsidRDefault="00A82174" w:rsidP="00A82174">
            <w:pPr>
              <w:jc w:val="center"/>
              <w:rPr>
                <w:rFonts w:ascii="Tahoma" w:hAnsi="Tahoma" w:cs="Tahoma"/>
                <w:sz w:val="20"/>
                <w:szCs w:val="20"/>
              </w:rPr>
            </w:pPr>
            <w:r>
              <w:rPr>
                <w:rFonts w:ascii="Tahoma" w:hAnsi="Tahoma" w:cs="Tahoma"/>
                <w:sz w:val="20"/>
                <w:szCs w:val="20"/>
              </w:rPr>
              <w:t>10</w:t>
            </w:r>
          </w:p>
        </w:tc>
      </w:tr>
      <w:tr w:rsidR="00A82174" w:rsidRPr="00A45002" w14:paraId="67135E1A"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2CC38BE"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Β.40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98000" w14:textId="77777777" w:rsidR="00A82174" w:rsidRPr="00C15386" w:rsidRDefault="00A82174" w:rsidP="00A82174">
            <w:pPr>
              <w:rPr>
                <w:rFonts w:ascii="Tahoma" w:hAnsi="Tahoma" w:cs="Tahoma"/>
                <w:sz w:val="20"/>
                <w:szCs w:val="20"/>
              </w:rPr>
            </w:pPr>
            <w:r>
              <w:rPr>
                <w:rFonts w:ascii="Tahoma" w:hAnsi="Tahoma" w:cs="Tahoma"/>
                <w:sz w:val="20"/>
                <w:szCs w:val="20"/>
              </w:rPr>
              <w:t>ΜΠΛΟΚ ΒΕΛΟΥΤΕ 25Χ35cm 130-140 gr/m</w:t>
            </w:r>
            <w:r>
              <w:rPr>
                <w:rFonts w:ascii="Tahoma" w:hAnsi="Tahoma" w:cs="Tahoma"/>
                <w:sz w:val="20"/>
                <w:szCs w:val="20"/>
                <w:vertAlign w:val="superscript"/>
              </w:rPr>
              <w:t>2</w:t>
            </w:r>
            <w:r>
              <w:rPr>
                <w:rFonts w:ascii="Tahoma" w:hAnsi="Tahoma" w:cs="Tahoma"/>
                <w:sz w:val="20"/>
                <w:szCs w:val="20"/>
              </w:rPr>
              <w:t xml:space="preserve">  10 ΦΥΛΛΩΝ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A07BEF"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BBF5B03" w14:textId="4F9845D6" w:rsidR="00A82174" w:rsidRPr="00A54B17" w:rsidRDefault="00A82174" w:rsidP="00A82174">
            <w:pPr>
              <w:jc w:val="center"/>
              <w:rPr>
                <w:rFonts w:ascii="Tahoma" w:hAnsi="Tahoma" w:cs="Tahoma"/>
                <w:sz w:val="20"/>
                <w:szCs w:val="20"/>
              </w:rPr>
            </w:pPr>
            <w:r>
              <w:rPr>
                <w:rFonts w:ascii="Tahoma" w:hAnsi="Tahoma" w:cs="Tahoma"/>
                <w:sz w:val="20"/>
                <w:szCs w:val="20"/>
              </w:rPr>
              <w:t>50</w:t>
            </w:r>
          </w:p>
        </w:tc>
      </w:tr>
      <w:tr w:rsidR="00A82174" w:rsidRPr="00A45002" w14:paraId="7BB14068"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D0DE761"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Β.41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26F92" w14:textId="77777777" w:rsidR="00A82174" w:rsidRPr="00C15386" w:rsidRDefault="00A82174" w:rsidP="00A82174">
            <w:pPr>
              <w:rPr>
                <w:rFonts w:ascii="Tahoma" w:hAnsi="Tahoma" w:cs="Tahoma"/>
                <w:sz w:val="20"/>
                <w:szCs w:val="20"/>
              </w:rPr>
            </w:pPr>
            <w:r>
              <w:rPr>
                <w:rFonts w:ascii="Tahoma" w:hAnsi="Tahoma" w:cs="Tahoma"/>
                <w:sz w:val="20"/>
                <w:szCs w:val="20"/>
              </w:rPr>
              <w:t>ΜΠΛΟΚ ΓΛΑΣΕ 25Χ35cm 80-90 gr/m</w:t>
            </w:r>
            <w:r>
              <w:rPr>
                <w:rFonts w:ascii="Tahoma" w:hAnsi="Tahoma" w:cs="Tahoma"/>
                <w:sz w:val="20"/>
                <w:szCs w:val="20"/>
                <w:vertAlign w:val="superscript"/>
              </w:rPr>
              <w:t>2</w:t>
            </w:r>
            <w:r>
              <w:rPr>
                <w:rFonts w:ascii="Tahoma" w:hAnsi="Tahoma" w:cs="Tahoma"/>
                <w:sz w:val="20"/>
                <w:szCs w:val="20"/>
              </w:rPr>
              <w:t xml:space="preserve">  20 ΦΥΛΛΩΝ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2F0D47"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61D4373" w14:textId="0A1AC5B4" w:rsidR="00A82174" w:rsidRPr="00A54B17" w:rsidRDefault="00A82174" w:rsidP="00A82174">
            <w:pPr>
              <w:jc w:val="center"/>
              <w:rPr>
                <w:rFonts w:ascii="Tahoma" w:hAnsi="Tahoma" w:cs="Tahoma"/>
                <w:sz w:val="20"/>
                <w:szCs w:val="20"/>
              </w:rPr>
            </w:pPr>
            <w:r>
              <w:rPr>
                <w:rFonts w:ascii="Tahoma" w:hAnsi="Tahoma" w:cs="Tahoma"/>
                <w:sz w:val="20"/>
                <w:szCs w:val="20"/>
              </w:rPr>
              <w:t>50</w:t>
            </w:r>
          </w:p>
        </w:tc>
      </w:tr>
      <w:tr w:rsidR="00A82174" w:rsidRPr="00A45002" w14:paraId="79F3B2D8"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136FC79"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Β.43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80AFE1" w14:textId="77777777" w:rsidR="00A82174" w:rsidRPr="00C15386" w:rsidRDefault="00A82174" w:rsidP="00A82174">
            <w:pPr>
              <w:rPr>
                <w:rFonts w:ascii="Tahoma" w:hAnsi="Tahoma" w:cs="Tahoma"/>
                <w:sz w:val="20"/>
                <w:szCs w:val="20"/>
              </w:rPr>
            </w:pPr>
            <w:r>
              <w:rPr>
                <w:rFonts w:ascii="Tahoma" w:hAnsi="Tahoma" w:cs="Tahoma"/>
                <w:sz w:val="20"/>
                <w:szCs w:val="20"/>
              </w:rPr>
              <w:t>ΜΠΛΟΚ ΚΟΛΑΖ 25Χ35cm 10 ΦΥΛΛΩΝ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E849BF"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E61D34B" w14:textId="0AA0C2FC" w:rsidR="00A82174" w:rsidRPr="00A54B17" w:rsidRDefault="00A82174" w:rsidP="00A82174">
            <w:pPr>
              <w:jc w:val="center"/>
              <w:rPr>
                <w:rFonts w:ascii="Tahoma" w:hAnsi="Tahoma" w:cs="Tahoma"/>
                <w:sz w:val="20"/>
                <w:szCs w:val="20"/>
              </w:rPr>
            </w:pPr>
            <w:r>
              <w:rPr>
                <w:rFonts w:ascii="Tahoma" w:hAnsi="Tahoma" w:cs="Tahoma"/>
                <w:sz w:val="20"/>
                <w:szCs w:val="20"/>
              </w:rPr>
              <w:t>150</w:t>
            </w:r>
          </w:p>
        </w:tc>
      </w:tr>
      <w:tr w:rsidR="00A82174" w:rsidRPr="00A45002" w14:paraId="5E04FCF0"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A57E13A"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Β.45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83CBF" w14:textId="77777777" w:rsidR="00A82174" w:rsidRPr="00C15386" w:rsidRDefault="00A82174" w:rsidP="00A82174">
            <w:pPr>
              <w:rPr>
                <w:rFonts w:ascii="Tahoma" w:hAnsi="Tahoma" w:cs="Tahoma"/>
                <w:sz w:val="20"/>
                <w:szCs w:val="20"/>
              </w:rPr>
            </w:pPr>
            <w:r>
              <w:rPr>
                <w:rFonts w:ascii="Tahoma" w:hAnsi="Tahoma" w:cs="Tahoma"/>
                <w:sz w:val="20"/>
                <w:szCs w:val="20"/>
              </w:rPr>
              <w:t>ΜΠΛΟΚ ΡΙΖΟΧΑΡΤΩΝ Α4 90-95 gr/m² 50 ΦΥΛΛΩΝ</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1EF3A96"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1A7661C" w14:textId="560AE0C6" w:rsidR="00A82174" w:rsidRPr="00A54B17" w:rsidRDefault="00A82174" w:rsidP="00A82174">
            <w:pPr>
              <w:jc w:val="center"/>
              <w:rPr>
                <w:rFonts w:ascii="Tahoma" w:hAnsi="Tahoma" w:cs="Tahoma"/>
                <w:sz w:val="20"/>
                <w:szCs w:val="20"/>
              </w:rPr>
            </w:pPr>
            <w:r>
              <w:rPr>
                <w:rFonts w:ascii="Tahoma" w:hAnsi="Tahoma" w:cs="Tahoma"/>
                <w:sz w:val="20"/>
                <w:szCs w:val="20"/>
              </w:rPr>
              <w:t>50</w:t>
            </w:r>
          </w:p>
        </w:tc>
      </w:tr>
      <w:tr w:rsidR="00A82174" w:rsidRPr="00A45002" w14:paraId="4F162023"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A5996BD"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Β.48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8754D" w14:textId="77777777" w:rsidR="00A82174" w:rsidRPr="00C15386" w:rsidRDefault="00A82174" w:rsidP="00A82174">
            <w:pPr>
              <w:rPr>
                <w:rFonts w:ascii="Tahoma" w:hAnsi="Tahoma" w:cs="Tahoma"/>
                <w:sz w:val="20"/>
                <w:szCs w:val="20"/>
              </w:rPr>
            </w:pPr>
            <w:r>
              <w:rPr>
                <w:rFonts w:ascii="Tahoma" w:hAnsi="Tahoma" w:cs="Tahoma"/>
                <w:sz w:val="20"/>
                <w:szCs w:val="20"/>
              </w:rPr>
              <w:t xml:space="preserve">ΞΥΛΑΚΙΑ ΓΛΩΣΣΟΠΙΕΣΤΡΑ ΧΕΙΡΟΤΕΧΝΙΑΣ  ΦΥΣΙΚΟ ΧΡΩΜΑ /ΧΡΩΜΑΤΙΣΤΑ 15cmX18mm (ΣΥΣΚΕΥΑΣΙΑ 80 ΤΜΧ)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B8DDFE"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E293D01" w14:textId="6C549B5E" w:rsidR="00A82174" w:rsidRPr="00A54B17" w:rsidRDefault="00A82174" w:rsidP="00A82174">
            <w:pPr>
              <w:jc w:val="center"/>
              <w:rPr>
                <w:rFonts w:ascii="Tahoma" w:hAnsi="Tahoma" w:cs="Tahoma"/>
                <w:sz w:val="20"/>
                <w:szCs w:val="20"/>
              </w:rPr>
            </w:pPr>
            <w:r>
              <w:rPr>
                <w:rFonts w:ascii="Tahoma" w:hAnsi="Tahoma" w:cs="Tahoma"/>
                <w:sz w:val="20"/>
                <w:szCs w:val="20"/>
              </w:rPr>
              <w:t>100</w:t>
            </w:r>
          </w:p>
        </w:tc>
      </w:tr>
      <w:tr w:rsidR="00A82174" w:rsidRPr="00A45002" w14:paraId="58278A56"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EDBB137"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Β.49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A3DEE" w14:textId="77777777" w:rsidR="00A82174" w:rsidRPr="00F16B7F" w:rsidRDefault="00A82174" w:rsidP="00A82174">
            <w:pPr>
              <w:rPr>
                <w:rFonts w:ascii="Tahoma" w:hAnsi="Tahoma" w:cs="Tahoma"/>
                <w:sz w:val="20"/>
                <w:szCs w:val="20"/>
              </w:rPr>
            </w:pPr>
            <w:r>
              <w:rPr>
                <w:rFonts w:ascii="Tahoma" w:hAnsi="Tahoma" w:cs="Tahoma"/>
                <w:sz w:val="20"/>
                <w:szCs w:val="20"/>
              </w:rPr>
              <w:t>ΞΥΛΙΝΑ ΔΙΑΚΟΣΜΗΤΙΚΑ DIY ΔΙΑΦΟΡΕΣ ΦΙΓΟΥΡΕΣ (ΣΥΣΚΕΥΑΣΙΑ 50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96C116"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A7A1294" w14:textId="23375DB0" w:rsidR="00A82174" w:rsidRPr="00A54B17" w:rsidRDefault="00A82174" w:rsidP="00A82174">
            <w:pPr>
              <w:jc w:val="center"/>
              <w:rPr>
                <w:rFonts w:ascii="Tahoma" w:hAnsi="Tahoma" w:cs="Tahoma"/>
                <w:sz w:val="20"/>
                <w:szCs w:val="20"/>
              </w:rPr>
            </w:pPr>
            <w:r>
              <w:rPr>
                <w:rFonts w:ascii="Tahoma" w:hAnsi="Tahoma" w:cs="Tahoma"/>
                <w:sz w:val="20"/>
                <w:szCs w:val="20"/>
              </w:rPr>
              <w:t>10</w:t>
            </w:r>
          </w:p>
        </w:tc>
      </w:tr>
      <w:tr w:rsidR="00A82174" w:rsidRPr="00A45002" w14:paraId="6C863BB9"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FF2E585"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Β.50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C2F2E" w14:textId="77777777" w:rsidR="00A82174" w:rsidRPr="00C15386" w:rsidRDefault="00A82174" w:rsidP="00A82174">
            <w:pPr>
              <w:rPr>
                <w:rFonts w:ascii="Tahoma" w:hAnsi="Tahoma" w:cs="Tahoma"/>
                <w:sz w:val="20"/>
                <w:szCs w:val="20"/>
              </w:rPr>
            </w:pPr>
            <w:r>
              <w:rPr>
                <w:rFonts w:ascii="Tahoma" w:hAnsi="Tahoma" w:cs="Tahoma"/>
                <w:sz w:val="20"/>
                <w:szCs w:val="20"/>
              </w:rPr>
              <w:t>ΞΥΛΙΝΕΣ ΠΑΣΧΑΛΙΤΣΕΣ ΑΥΤΟΚΟΛΛΗΤΕΣ (Νo14) 14Χ19mm (ΣΥΣΚΕΥΑΣΙΑ 48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8AC7F5"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A25F074" w14:textId="31A898FF" w:rsidR="00A82174" w:rsidRPr="00A54B17" w:rsidRDefault="00A82174" w:rsidP="00A82174">
            <w:pPr>
              <w:jc w:val="center"/>
              <w:rPr>
                <w:rFonts w:ascii="Tahoma" w:hAnsi="Tahoma" w:cs="Tahoma"/>
                <w:sz w:val="20"/>
                <w:szCs w:val="20"/>
              </w:rPr>
            </w:pPr>
            <w:r>
              <w:rPr>
                <w:rFonts w:ascii="Tahoma" w:hAnsi="Tahoma" w:cs="Tahoma"/>
                <w:sz w:val="20"/>
                <w:szCs w:val="20"/>
              </w:rPr>
              <w:t>10</w:t>
            </w:r>
          </w:p>
        </w:tc>
      </w:tr>
      <w:tr w:rsidR="00A82174" w:rsidRPr="00A45002" w14:paraId="0052FB14"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4AE2123"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Β.51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3A4282" w14:textId="77777777" w:rsidR="00A82174" w:rsidRPr="00C15386" w:rsidRDefault="00A82174" w:rsidP="00A82174">
            <w:pPr>
              <w:rPr>
                <w:rFonts w:ascii="Tahoma" w:hAnsi="Tahoma" w:cs="Tahoma"/>
                <w:sz w:val="20"/>
                <w:szCs w:val="20"/>
              </w:rPr>
            </w:pPr>
            <w:r>
              <w:rPr>
                <w:rFonts w:ascii="Tahoma" w:hAnsi="Tahoma" w:cs="Tahoma"/>
                <w:sz w:val="20"/>
                <w:szCs w:val="20"/>
              </w:rPr>
              <w:t>ΞΥΛΟΜΠΟΓΙΕΣ (ΣΕΤ 12 ΧΡΩΜΑΤΩΝ)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166CBC"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4565DA3" w14:textId="6B6A471B" w:rsidR="00A82174" w:rsidRPr="00A54B17" w:rsidRDefault="00A82174" w:rsidP="00A82174">
            <w:pPr>
              <w:jc w:val="center"/>
              <w:rPr>
                <w:rFonts w:ascii="Tahoma" w:hAnsi="Tahoma" w:cs="Tahoma"/>
                <w:sz w:val="20"/>
                <w:szCs w:val="20"/>
              </w:rPr>
            </w:pPr>
            <w:r>
              <w:rPr>
                <w:rFonts w:ascii="Tahoma" w:hAnsi="Tahoma" w:cs="Tahoma"/>
                <w:sz w:val="20"/>
                <w:szCs w:val="20"/>
              </w:rPr>
              <w:t>30</w:t>
            </w:r>
          </w:p>
        </w:tc>
      </w:tr>
      <w:tr w:rsidR="00A82174" w:rsidRPr="00A45002" w14:paraId="7342BD95"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5B2F234"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Β.55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27735" w14:textId="77777777" w:rsidR="00A82174" w:rsidRPr="00C15386" w:rsidRDefault="00A82174" w:rsidP="00A82174">
            <w:pPr>
              <w:rPr>
                <w:rFonts w:ascii="Tahoma" w:hAnsi="Tahoma" w:cs="Tahoma"/>
                <w:sz w:val="20"/>
                <w:szCs w:val="20"/>
              </w:rPr>
            </w:pPr>
            <w:r>
              <w:rPr>
                <w:rFonts w:ascii="Tahoma" w:hAnsi="Tahoma" w:cs="Tahoma"/>
                <w:sz w:val="20"/>
                <w:szCs w:val="20"/>
              </w:rPr>
              <w:t>ΠΕΡΦΟΡΑΤΕΡ ΜΕ ΣΧΕΔΙΑ (ΦΙΓΟΥΡΟΚΟΦΤΗΣ) ΜΕΓΑΛΟΣ 50-80mm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A3D637"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25DCB07" w14:textId="6BC16C1C" w:rsidR="00A82174" w:rsidRPr="00A54B17" w:rsidRDefault="00A82174" w:rsidP="00A82174">
            <w:pPr>
              <w:jc w:val="center"/>
              <w:rPr>
                <w:rFonts w:ascii="Tahoma" w:hAnsi="Tahoma" w:cs="Tahoma"/>
                <w:sz w:val="20"/>
                <w:szCs w:val="20"/>
              </w:rPr>
            </w:pPr>
            <w:r>
              <w:rPr>
                <w:rFonts w:ascii="Tahoma" w:hAnsi="Tahoma" w:cs="Tahoma"/>
                <w:sz w:val="20"/>
                <w:szCs w:val="20"/>
              </w:rPr>
              <w:t>5</w:t>
            </w:r>
          </w:p>
        </w:tc>
      </w:tr>
      <w:tr w:rsidR="00A82174" w:rsidRPr="00A45002" w14:paraId="3E376C70"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99B0678"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Β.58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3FA71" w14:textId="77777777" w:rsidR="00A82174" w:rsidRPr="00C15386" w:rsidRDefault="00A82174" w:rsidP="00A82174">
            <w:pPr>
              <w:rPr>
                <w:rFonts w:ascii="Tahoma" w:hAnsi="Tahoma" w:cs="Tahoma"/>
                <w:sz w:val="20"/>
                <w:szCs w:val="20"/>
              </w:rPr>
            </w:pPr>
            <w:r>
              <w:rPr>
                <w:rFonts w:ascii="Tahoma" w:hAnsi="Tahoma" w:cs="Tahoma"/>
                <w:sz w:val="20"/>
                <w:szCs w:val="20"/>
              </w:rPr>
              <w:t>ΠΗΛΟΣ ΑΕΡΟΣ ΑΣΠΡΟΣ/ΚΑΦΕ (ΣΥΣΚΕΥΑΣΙΑ 500gr)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BB9A84"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B238F26" w14:textId="163609FB" w:rsidR="00A82174" w:rsidRPr="00A54B17" w:rsidRDefault="00A82174" w:rsidP="00A82174">
            <w:pPr>
              <w:jc w:val="center"/>
              <w:rPr>
                <w:rFonts w:ascii="Tahoma" w:hAnsi="Tahoma" w:cs="Tahoma"/>
                <w:sz w:val="20"/>
                <w:szCs w:val="20"/>
              </w:rPr>
            </w:pPr>
            <w:r>
              <w:rPr>
                <w:rFonts w:ascii="Tahoma" w:hAnsi="Tahoma" w:cs="Tahoma"/>
                <w:sz w:val="20"/>
                <w:szCs w:val="20"/>
              </w:rPr>
              <w:t>100</w:t>
            </w:r>
          </w:p>
        </w:tc>
      </w:tr>
      <w:tr w:rsidR="00A82174" w:rsidRPr="00A45002" w14:paraId="01FE6445"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B1EEBB2"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Β.61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4FDB4" w14:textId="77777777" w:rsidR="00A82174" w:rsidRPr="00C15386" w:rsidRDefault="00A82174" w:rsidP="00A82174">
            <w:pPr>
              <w:rPr>
                <w:rFonts w:ascii="Tahoma" w:hAnsi="Tahoma" w:cs="Tahoma"/>
                <w:sz w:val="20"/>
                <w:szCs w:val="20"/>
              </w:rPr>
            </w:pPr>
            <w:r>
              <w:rPr>
                <w:rFonts w:ascii="Tahoma" w:hAnsi="Tahoma" w:cs="Tahoma"/>
                <w:sz w:val="20"/>
                <w:szCs w:val="20"/>
              </w:rPr>
              <w:t>ΠΙΑΤΑ ΧΑΡΤΙΝΑ 23cm (ΣΥΣΚΕΥΑΣΙΑ 20ΤΜΧ)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C5CDEA"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87956AA" w14:textId="05642AB3" w:rsidR="00A82174" w:rsidRPr="00A54B17" w:rsidRDefault="00A82174" w:rsidP="00A82174">
            <w:pPr>
              <w:jc w:val="center"/>
              <w:rPr>
                <w:rFonts w:ascii="Tahoma" w:hAnsi="Tahoma" w:cs="Tahoma"/>
                <w:sz w:val="20"/>
                <w:szCs w:val="20"/>
              </w:rPr>
            </w:pPr>
            <w:r>
              <w:rPr>
                <w:rFonts w:ascii="Tahoma" w:hAnsi="Tahoma" w:cs="Tahoma"/>
                <w:sz w:val="20"/>
                <w:szCs w:val="20"/>
              </w:rPr>
              <w:t>100</w:t>
            </w:r>
          </w:p>
        </w:tc>
      </w:tr>
      <w:tr w:rsidR="00A82174" w:rsidRPr="00A45002" w14:paraId="2C42C146"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F12CE4E"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Β.68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816AD0" w14:textId="77777777" w:rsidR="00A82174" w:rsidRPr="00C15386" w:rsidRDefault="00A82174" w:rsidP="00A82174">
            <w:pPr>
              <w:rPr>
                <w:rFonts w:ascii="Tahoma" w:hAnsi="Tahoma" w:cs="Tahoma"/>
                <w:sz w:val="20"/>
                <w:szCs w:val="20"/>
              </w:rPr>
            </w:pPr>
            <w:r>
              <w:rPr>
                <w:rFonts w:ascii="Tahoma" w:hAnsi="Tahoma" w:cs="Tahoma"/>
                <w:sz w:val="20"/>
                <w:szCs w:val="20"/>
              </w:rPr>
              <w:t>ΠΙΣΤΟΛΙ ΣΙΛΙΚΟΝΗΣ 12mm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EB9DA8"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40C05AF" w14:textId="7F7A5642" w:rsidR="00A82174" w:rsidRPr="00A54B17" w:rsidRDefault="00A82174" w:rsidP="00A82174">
            <w:pPr>
              <w:jc w:val="center"/>
              <w:rPr>
                <w:rFonts w:ascii="Tahoma" w:hAnsi="Tahoma" w:cs="Tahoma"/>
                <w:sz w:val="20"/>
                <w:szCs w:val="20"/>
              </w:rPr>
            </w:pPr>
            <w:r>
              <w:rPr>
                <w:rFonts w:ascii="Tahoma" w:hAnsi="Tahoma" w:cs="Tahoma"/>
                <w:sz w:val="20"/>
                <w:szCs w:val="20"/>
              </w:rPr>
              <w:t>5</w:t>
            </w:r>
          </w:p>
        </w:tc>
      </w:tr>
      <w:tr w:rsidR="00A82174" w:rsidRPr="00A45002" w14:paraId="036902AF"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C45D80C"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Β.70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E2371" w14:textId="77777777" w:rsidR="00A82174" w:rsidRPr="00C15386" w:rsidRDefault="00A82174" w:rsidP="00A82174">
            <w:pPr>
              <w:rPr>
                <w:rFonts w:ascii="Tahoma" w:hAnsi="Tahoma" w:cs="Tahoma"/>
                <w:sz w:val="20"/>
                <w:szCs w:val="20"/>
              </w:rPr>
            </w:pPr>
            <w:r>
              <w:rPr>
                <w:rFonts w:ascii="Tahoma" w:hAnsi="Tahoma" w:cs="Tahoma"/>
                <w:sz w:val="20"/>
                <w:szCs w:val="20"/>
              </w:rPr>
              <w:t>ΠΟΜ ΠΟΜ ΔΙΑΦΟΡΑ ΧΡΩΜΑΤΑ ΜΕΣΑΙΟ 25mm (ΣΥΣΚΕΥΑΣΙΑ 25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229338"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176BE22" w14:textId="7E3EA191" w:rsidR="00A82174" w:rsidRPr="00A54B17" w:rsidRDefault="00A82174" w:rsidP="00A82174">
            <w:pPr>
              <w:jc w:val="center"/>
              <w:rPr>
                <w:rFonts w:ascii="Tahoma" w:hAnsi="Tahoma" w:cs="Tahoma"/>
                <w:sz w:val="20"/>
                <w:szCs w:val="20"/>
              </w:rPr>
            </w:pPr>
            <w:r>
              <w:rPr>
                <w:rFonts w:ascii="Tahoma" w:hAnsi="Tahoma" w:cs="Tahoma"/>
                <w:sz w:val="20"/>
                <w:szCs w:val="20"/>
              </w:rPr>
              <w:t>100</w:t>
            </w:r>
          </w:p>
        </w:tc>
      </w:tr>
      <w:tr w:rsidR="00A82174" w:rsidRPr="00A45002" w14:paraId="0098B3E0"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91BE4C0"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Β.72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3613C" w14:textId="77777777" w:rsidR="00A82174" w:rsidRPr="00C15386" w:rsidRDefault="00A82174" w:rsidP="00A82174">
            <w:pPr>
              <w:rPr>
                <w:rFonts w:ascii="Tahoma" w:hAnsi="Tahoma" w:cs="Tahoma"/>
                <w:sz w:val="20"/>
                <w:szCs w:val="20"/>
              </w:rPr>
            </w:pPr>
            <w:r>
              <w:rPr>
                <w:rFonts w:ascii="Tahoma" w:hAnsi="Tahoma" w:cs="Tahoma"/>
                <w:sz w:val="20"/>
                <w:szCs w:val="20"/>
              </w:rPr>
              <w:t>ΠΟΤΗΡΙ ΧΑΡΤΙΝO 235-240ml (ΣΥΣΚΕΥΑΣΙΑ 50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55F935"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3467238" w14:textId="4C814106" w:rsidR="00A82174" w:rsidRPr="00A54B17" w:rsidRDefault="00A82174" w:rsidP="00A82174">
            <w:pPr>
              <w:jc w:val="center"/>
              <w:rPr>
                <w:rFonts w:ascii="Tahoma" w:hAnsi="Tahoma" w:cs="Tahoma"/>
                <w:sz w:val="20"/>
                <w:szCs w:val="20"/>
              </w:rPr>
            </w:pPr>
            <w:r>
              <w:rPr>
                <w:rFonts w:ascii="Tahoma" w:hAnsi="Tahoma" w:cs="Tahoma"/>
                <w:sz w:val="20"/>
                <w:szCs w:val="20"/>
              </w:rPr>
              <w:t>80</w:t>
            </w:r>
          </w:p>
        </w:tc>
      </w:tr>
      <w:tr w:rsidR="00A82174" w:rsidRPr="00A45002" w14:paraId="28170F20"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D395091"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Β.73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4D3B9" w14:textId="77777777" w:rsidR="00A82174" w:rsidRPr="00C15386" w:rsidRDefault="00A82174" w:rsidP="00A82174">
            <w:pPr>
              <w:rPr>
                <w:rFonts w:ascii="Tahoma" w:hAnsi="Tahoma" w:cs="Tahoma"/>
                <w:sz w:val="20"/>
                <w:szCs w:val="20"/>
              </w:rPr>
            </w:pPr>
            <w:r>
              <w:rPr>
                <w:rFonts w:ascii="Tahoma" w:hAnsi="Tahoma" w:cs="Tahoma"/>
                <w:sz w:val="20"/>
                <w:szCs w:val="20"/>
              </w:rPr>
              <w:t>ΠΟΥΛΙΕΣ ΧΕΙΡΟTΕΧΝΙΑΣ 6mm (ΣΥΣΚΕΥΑΣΙΑ 14gr)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CB27C3"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9C14F97" w14:textId="74EBD2AB" w:rsidR="00A82174" w:rsidRPr="00A54B17" w:rsidRDefault="00A82174" w:rsidP="00A82174">
            <w:pPr>
              <w:jc w:val="center"/>
              <w:rPr>
                <w:rFonts w:ascii="Tahoma" w:hAnsi="Tahoma" w:cs="Tahoma"/>
                <w:sz w:val="20"/>
                <w:szCs w:val="20"/>
              </w:rPr>
            </w:pPr>
            <w:r>
              <w:rPr>
                <w:rFonts w:ascii="Tahoma" w:hAnsi="Tahoma" w:cs="Tahoma"/>
                <w:sz w:val="20"/>
                <w:szCs w:val="20"/>
              </w:rPr>
              <w:t>20</w:t>
            </w:r>
          </w:p>
        </w:tc>
      </w:tr>
      <w:tr w:rsidR="00A82174" w:rsidRPr="00A45002" w14:paraId="5E61590A"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7AC0C1B"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Β.74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9143E" w14:textId="77777777" w:rsidR="00A82174" w:rsidRPr="00C15386" w:rsidRDefault="00A82174" w:rsidP="00A82174">
            <w:pPr>
              <w:rPr>
                <w:rFonts w:ascii="Tahoma" w:hAnsi="Tahoma" w:cs="Tahoma"/>
                <w:sz w:val="20"/>
                <w:szCs w:val="20"/>
              </w:rPr>
            </w:pPr>
            <w:r>
              <w:rPr>
                <w:rFonts w:ascii="Tahoma" w:hAnsi="Tahoma" w:cs="Tahoma"/>
                <w:sz w:val="20"/>
                <w:szCs w:val="20"/>
              </w:rPr>
              <w:t xml:space="preserve">ΡΑΒΔΟΣ ΣΙΛΙΚΟΝΗΣ ΓΙΑ ΘΕΡΜΟΠΙΣΤΟΛΟ 11-12mmΧ20cm (ΣΥΣΚΕΥΑΣΙΑ 1.000gr)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6A5D58"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D8BFC77" w14:textId="49835EEE" w:rsidR="00A82174" w:rsidRPr="00A54B17" w:rsidRDefault="00A82174" w:rsidP="00A82174">
            <w:pPr>
              <w:jc w:val="center"/>
              <w:rPr>
                <w:rFonts w:ascii="Tahoma" w:hAnsi="Tahoma" w:cs="Tahoma"/>
                <w:sz w:val="20"/>
                <w:szCs w:val="20"/>
              </w:rPr>
            </w:pPr>
            <w:r>
              <w:rPr>
                <w:rFonts w:ascii="Tahoma" w:hAnsi="Tahoma" w:cs="Tahoma"/>
                <w:sz w:val="20"/>
                <w:szCs w:val="20"/>
              </w:rPr>
              <w:t>10</w:t>
            </w:r>
          </w:p>
        </w:tc>
      </w:tr>
      <w:tr w:rsidR="00A82174" w:rsidRPr="00A45002" w14:paraId="7CC5673E"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7A1BF7B"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Β.75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BAC45" w14:textId="77777777" w:rsidR="00A82174" w:rsidRPr="00C15386" w:rsidRDefault="00A82174" w:rsidP="00A82174">
            <w:pPr>
              <w:rPr>
                <w:rFonts w:ascii="Tahoma" w:hAnsi="Tahoma" w:cs="Tahoma"/>
                <w:sz w:val="20"/>
                <w:szCs w:val="20"/>
              </w:rPr>
            </w:pPr>
            <w:r>
              <w:rPr>
                <w:rFonts w:ascii="Tahoma" w:hAnsi="Tahoma" w:cs="Tahoma"/>
                <w:sz w:val="20"/>
                <w:szCs w:val="20"/>
              </w:rPr>
              <w:t>ΣΠΑΓΓΟΣ  ΔΙΧΡΩΜΟΣ ΣΕ ΔΙΑΦΟΡΑ ΧΡΩΜΑΤΑ (ΚΟΥΒΑΡΙ 50 ΜΕΤΡΩΝ)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4CC40F"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30A49FE" w14:textId="06C9B2EA" w:rsidR="00A82174" w:rsidRPr="00A54B17" w:rsidRDefault="00A82174" w:rsidP="00A82174">
            <w:pPr>
              <w:jc w:val="center"/>
              <w:rPr>
                <w:rFonts w:ascii="Tahoma" w:hAnsi="Tahoma" w:cs="Tahoma"/>
                <w:sz w:val="20"/>
                <w:szCs w:val="20"/>
              </w:rPr>
            </w:pPr>
            <w:r>
              <w:rPr>
                <w:rFonts w:ascii="Tahoma" w:hAnsi="Tahoma" w:cs="Tahoma"/>
                <w:sz w:val="20"/>
                <w:szCs w:val="20"/>
              </w:rPr>
              <w:t>5</w:t>
            </w:r>
          </w:p>
        </w:tc>
      </w:tr>
      <w:tr w:rsidR="00A82174" w:rsidRPr="00A45002" w14:paraId="0C7785C2"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5766BC8"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Β.78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19DCB" w14:textId="77777777" w:rsidR="00A82174" w:rsidRPr="00C15386" w:rsidRDefault="00A82174" w:rsidP="00A82174">
            <w:pPr>
              <w:rPr>
                <w:rFonts w:ascii="Tahoma" w:hAnsi="Tahoma" w:cs="Tahoma"/>
                <w:sz w:val="20"/>
                <w:szCs w:val="20"/>
              </w:rPr>
            </w:pPr>
            <w:r>
              <w:rPr>
                <w:rFonts w:ascii="Tahoma" w:hAnsi="Tahoma" w:cs="Tahoma"/>
                <w:sz w:val="20"/>
                <w:szCs w:val="20"/>
              </w:rPr>
              <w:t>ΣΥΡΜΑ ΠΙΠΑΣ (ΧΕΙΡΟΤΕΧΝΙΑΣ) 6mmΧ300mm (ΣΥΣΚΕΥΑΣΙΑ 50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DF28D3"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52DE358" w14:textId="5EB2F5C6" w:rsidR="00A82174" w:rsidRPr="00A54B17" w:rsidRDefault="00A82174" w:rsidP="00A82174">
            <w:pPr>
              <w:jc w:val="center"/>
              <w:rPr>
                <w:rFonts w:ascii="Tahoma" w:hAnsi="Tahoma" w:cs="Tahoma"/>
                <w:sz w:val="20"/>
                <w:szCs w:val="20"/>
              </w:rPr>
            </w:pPr>
            <w:r>
              <w:rPr>
                <w:rFonts w:ascii="Tahoma" w:hAnsi="Tahoma" w:cs="Tahoma"/>
                <w:sz w:val="20"/>
                <w:szCs w:val="20"/>
              </w:rPr>
              <w:t>60</w:t>
            </w:r>
          </w:p>
        </w:tc>
      </w:tr>
      <w:tr w:rsidR="00A82174" w:rsidRPr="00A45002" w14:paraId="454C0A24"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59D585D"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Β.83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3AC58" w14:textId="77777777" w:rsidR="00A82174" w:rsidRPr="00C15386" w:rsidRDefault="00A82174" w:rsidP="00A82174">
            <w:pPr>
              <w:rPr>
                <w:rFonts w:ascii="Tahoma" w:hAnsi="Tahoma" w:cs="Tahoma"/>
                <w:sz w:val="20"/>
                <w:szCs w:val="20"/>
              </w:rPr>
            </w:pPr>
            <w:r>
              <w:rPr>
                <w:rFonts w:ascii="Tahoma" w:hAnsi="Tahoma" w:cs="Tahoma"/>
                <w:sz w:val="20"/>
                <w:szCs w:val="20"/>
              </w:rPr>
              <w:t>ΦΕΛΛΟΣ ΧΕΙΡΟΤΕΧΝΙΑΣ_ΠΩΜΑ (ΣΥΣΚΕΥΑΣΙΑ 15 ΤΜΧ)</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5078D87"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DCD3A8C" w14:textId="708AC158" w:rsidR="00A82174" w:rsidRPr="00A54B17" w:rsidRDefault="00A82174" w:rsidP="00A82174">
            <w:pPr>
              <w:jc w:val="center"/>
              <w:rPr>
                <w:rFonts w:ascii="Tahoma" w:hAnsi="Tahoma" w:cs="Tahoma"/>
                <w:sz w:val="20"/>
                <w:szCs w:val="20"/>
              </w:rPr>
            </w:pPr>
            <w:r>
              <w:rPr>
                <w:rFonts w:ascii="Tahoma" w:hAnsi="Tahoma" w:cs="Tahoma"/>
                <w:sz w:val="20"/>
                <w:szCs w:val="20"/>
              </w:rPr>
              <w:t>10</w:t>
            </w:r>
          </w:p>
        </w:tc>
      </w:tr>
      <w:tr w:rsidR="00A82174" w:rsidRPr="00A45002" w14:paraId="47A79B77"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12DD588"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Β.84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57CB4" w14:textId="77777777" w:rsidR="00A82174" w:rsidRPr="00C15386" w:rsidRDefault="00A82174" w:rsidP="00A82174">
            <w:pPr>
              <w:rPr>
                <w:rFonts w:ascii="Tahoma" w:hAnsi="Tahoma" w:cs="Tahoma"/>
                <w:sz w:val="20"/>
                <w:szCs w:val="20"/>
              </w:rPr>
            </w:pPr>
            <w:r>
              <w:rPr>
                <w:rFonts w:ascii="Tahoma" w:hAnsi="Tahoma" w:cs="Tahoma"/>
                <w:sz w:val="20"/>
                <w:szCs w:val="20"/>
              </w:rPr>
              <w:t>ΦΤΕΡΑ ΧΕΙΡΟΤΕΧΝΙΑΣ ΠΟΛΥΧΡΩΜΑ ΜΕΓΑΛΑ (ΣΥΣΚΕΥΑΣΙΑ 30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6DC502"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42B995E" w14:textId="236A5FA1" w:rsidR="00A82174" w:rsidRPr="00A54B17" w:rsidRDefault="00A82174" w:rsidP="00A82174">
            <w:pPr>
              <w:jc w:val="center"/>
              <w:rPr>
                <w:rFonts w:ascii="Tahoma" w:hAnsi="Tahoma" w:cs="Tahoma"/>
                <w:sz w:val="20"/>
                <w:szCs w:val="20"/>
              </w:rPr>
            </w:pPr>
            <w:r>
              <w:rPr>
                <w:rFonts w:ascii="Tahoma" w:hAnsi="Tahoma" w:cs="Tahoma"/>
                <w:sz w:val="20"/>
                <w:szCs w:val="20"/>
              </w:rPr>
              <w:t>10</w:t>
            </w:r>
          </w:p>
        </w:tc>
      </w:tr>
      <w:tr w:rsidR="00A82174" w:rsidRPr="00A45002" w14:paraId="38891E87"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40408DD"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Β.85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4B797" w14:textId="77777777" w:rsidR="00A82174" w:rsidRPr="00F16B7F" w:rsidRDefault="00A82174" w:rsidP="00A82174">
            <w:pPr>
              <w:rPr>
                <w:rFonts w:ascii="Tahoma" w:hAnsi="Tahoma" w:cs="Tahoma"/>
                <w:sz w:val="20"/>
                <w:szCs w:val="20"/>
              </w:rPr>
            </w:pPr>
            <w:r>
              <w:rPr>
                <w:rFonts w:ascii="Tahoma" w:hAnsi="Tahoma" w:cs="Tahoma"/>
                <w:sz w:val="20"/>
                <w:szCs w:val="20"/>
              </w:rPr>
              <w:t>ΦΥΛΛΟ Α4 ΑΦΡΟΥ (ΠΑΚΕΤΟ 10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93E343"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4825F27" w14:textId="29F30C38" w:rsidR="00A82174" w:rsidRPr="00A54B17" w:rsidRDefault="00A82174" w:rsidP="00A82174">
            <w:pPr>
              <w:jc w:val="center"/>
              <w:rPr>
                <w:rFonts w:ascii="Tahoma" w:hAnsi="Tahoma" w:cs="Tahoma"/>
                <w:sz w:val="20"/>
                <w:szCs w:val="20"/>
              </w:rPr>
            </w:pPr>
            <w:r>
              <w:rPr>
                <w:rFonts w:ascii="Tahoma" w:hAnsi="Tahoma" w:cs="Tahoma"/>
                <w:sz w:val="20"/>
                <w:szCs w:val="20"/>
              </w:rPr>
              <w:t>50</w:t>
            </w:r>
          </w:p>
        </w:tc>
      </w:tr>
      <w:tr w:rsidR="00A82174" w:rsidRPr="00A45002" w14:paraId="0FC8C17B"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3091D42"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Β.88</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43F65" w14:textId="77777777" w:rsidR="00A82174" w:rsidRPr="00C15386" w:rsidRDefault="00A82174" w:rsidP="00A82174">
            <w:pPr>
              <w:rPr>
                <w:rFonts w:ascii="Tahoma" w:hAnsi="Tahoma" w:cs="Tahoma"/>
                <w:sz w:val="20"/>
                <w:szCs w:val="20"/>
              </w:rPr>
            </w:pPr>
            <w:r>
              <w:rPr>
                <w:rFonts w:ascii="Tahoma" w:hAnsi="Tahoma" w:cs="Tahoma"/>
                <w:sz w:val="20"/>
                <w:szCs w:val="20"/>
              </w:rPr>
              <w:t>ΦΥΛΛΟ Α4 ΦΕΛΛΟΥ (ΠΑΚΕΤΟ 10 ΦΥΛΛΩΝ)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F0FE67"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85C80DE" w14:textId="63C68492" w:rsidR="00A82174" w:rsidRPr="00A54B17" w:rsidRDefault="00A82174" w:rsidP="00A82174">
            <w:pPr>
              <w:jc w:val="center"/>
              <w:rPr>
                <w:rFonts w:ascii="Tahoma" w:hAnsi="Tahoma" w:cs="Tahoma"/>
                <w:sz w:val="20"/>
                <w:szCs w:val="20"/>
              </w:rPr>
            </w:pPr>
            <w:r>
              <w:rPr>
                <w:rFonts w:ascii="Tahoma" w:hAnsi="Tahoma" w:cs="Tahoma"/>
                <w:sz w:val="20"/>
                <w:szCs w:val="20"/>
              </w:rPr>
              <w:t>30</w:t>
            </w:r>
          </w:p>
        </w:tc>
      </w:tr>
      <w:tr w:rsidR="00A82174" w:rsidRPr="00A45002" w14:paraId="643E36C5"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3B356D7"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Β.89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1730B3" w14:textId="77777777" w:rsidR="00A82174" w:rsidRPr="00C15386" w:rsidRDefault="00A82174" w:rsidP="00A82174">
            <w:pPr>
              <w:rPr>
                <w:rFonts w:ascii="Tahoma" w:hAnsi="Tahoma" w:cs="Tahoma"/>
                <w:sz w:val="20"/>
                <w:szCs w:val="20"/>
              </w:rPr>
            </w:pPr>
            <w:r>
              <w:rPr>
                <w:rFonts w:ascii="Tahoma" w:hAnsi="Tahoma" w:cs="Tahoma"/>
                <w:sz w:val="20"/>
                <w:szCs w:val="20"/>
              </w:rPr>
              <w:t>ΧΑΝΤΡΕΣ ΞΥΛΙΝΕΣ (ΣΥΣΚΕΥΑΣΙΑ 150 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B41E84"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F037F7A" w14:textId="012CBA3E" w:rsidR="00A82174" w:rsidRPr="00A54B17" w:rsidRDefault="00A82174" w:rsidP="00A82174">
            <w:pPr>
              <w:jc w:val="center"/>
              <w:rPr>
                <w:rFonts w:ascii="Tahoma" w:hAnsi="Tahoma" w:cs="Tahoma"/>
                <w:sz w:val="20"/>
                <w:szCs w:val="20"/>
              </w:rPr>
            </w:pPr>
            <w:r>
              <w:rPr>
                <w:rFonts w:ascii="Tahoma" w:hAnsi="Tahoma" w:cs="Tahoma"/>
                <w:sz w:val="20"/>
                <w:szCs w:val="20"/>
              </w:rPr>
              <w:t>40</w:t>
            </w:r>
          </w:p>
        </w:tc>
      </w:tr>
      <w:tr w:rsidR="00A82174" w:rsidRPr="00A45002" w14:paraId="03F7E9EE"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1C82066"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Β.90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FB40F" w14:textId="77777777" w:rsidR="00A82174" w:rsidRPr="00C15386" w:rsidRDefault="00A82174" w:rsidP="00A82174">
            <w:pPr>
              <w:rPr>
                <w:rFonts w:ascii="Tahoma" w:hAnsi="Tahoma" w:cs="Tahoma"/>
                <w:sz w:val="20"/>
                <w:szCs w:val="20"/>
              </w:rPr>
            </w:pPr>
            <w:r>
              <w:rPr>
                <w:rFonts w:ascii="Tahoma" w:hAnsi="Tahoma" w:cs="Tahoma"/>
                <w:sz w:val="20"/>
                <w:szCs w:val="20"/>
              </w:rPr>
              <w:t>ΧΑΡΤΙ Α4 80 gr/m</w:t>
            </w:r>
            <w:r>
              <w:rPr>
                <w:rFonts w:ascii="Tahoma" w:hAnsi="Tahoma" w:cs="Tahoma"/>
                <w:sz w:val="20"/>
                <w:szCs w:val="20"/>
                <w:vertAlign w:val="superscript"/>
              </w:rPr>
              <w:t>2</w:t>
            </w:r>
            <w:r>
              <w:rPr>
                <w:rFonts w:ascii="Tahoma" w:hAnsi="Tahoma" w:cs="Tahoma"/>
                <w:sz w:val="20"/>
                <w:szCs w:val="20"/>
              </w:rPr>
              <w:t xml:space="preserve"> ΔΙΑΦΟΡΑ ΧΡΩΜΑΤΑ (ΔΕΣΜΙΔΑ 250 ΦΥΛΛΩΝ)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FB7678"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DFCBD53" w14:textId="6B67F61B" w:rsidR="00A82174" w:rsidRPr="00A54B17" w:rsidRDefault="00A82174" w:rsidP="00A82174">
            <w:pPr>
              <w:jc w:val="center"/>
              <w:rPr>
                <w:rFonts w:ascii="Tahoma" w:hAnsi="Tahoma" w:cs="Tahoma"/>
                <w:sz w:val="20"/>
                <w:szCs w:val="20"/>
              </w:rPr>
            </w:pPr>
            <w:r>
              <w:rPr>
                <w:rFonts w:ascii="Tahoma" w:hAnsi="Tahoma" w:cs="Tahoma"/>
                <w:sz w:val="20"/>
                <w:szCs w:val="20"/>
              </w:rPr>
              <w:t>5</w:t>
            </w:r>
          </w:p>
        </w:tc>
      </w:tr>
      <w:tr w:rsidR="00A82174" w:rsidRPr="00A45002" w14:paraId="4D211BF1"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3236F28"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Β.100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C3111" w14:textId="77777777" w:rsidR="00A82174" w:rsidRPr="00C15386" w:rsidRDefault="00A82174" w:rsidP="00A82174">
            <w:pPr>
              <w:rPr>
                <w:rFonts w:ascii="Tahoma" w:hAnsi="Tahoma" w:cs="Tahoma"/>
                <w:sz w:val="20"/>
                <w:szCs w:val="20"/>
              </w:rPr>
            </w:pPr>
            <w:r>
              <w:rPr>
                <w:rFonts w:ascii="Tahoma" w:hAnsi="Tahoma" w:cs="Tahoma"/>
                <w:sz w:val="20"/>
                <w:szCs w:val="20"/>
              </w:rPr>
              <w:t>ΧΑΡΤΟΝΙ KRAFT 50Χ70cm 220 gr/m</w:t>
            </w:r>
            <w:r>
              <w:rPr>
                <w:rFonts w:ascii="Tahoma" w:hAnsi="Tahoma" w:cs="Tahoma"/>
                <w:sz w:val="20"/>
                <w:szCs w:val="20"/>
                <w:vertAlign w:val="superscript"/>
              </w:rPr>
              <w:t>2</w:t>
            </w:r>
            <w:r>
              <w:rPr>
                <w:rFonts w:ascii="Tahoma" w:hAnsi="Tahoma" w:cs="Tahoma"/>
                <w:sz w:val="20"/>
                <w:szCs w:val="20"/>
              </w:rPr>
              <w:t xml:space="preserve"> (ΔΕΣΜΙΔΑ 25 ΦΥΛΛΩΝ)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A3235A"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3902D28" w14:textId="3A25E0CF" w:rsidR="00A82174" w:rsidRPr="00A54B17" w:rsidRDefault="00A82174" w:rsidP="00A82174">
            <w:pPr>
              <w:jc w:val="center"/>
              <w:rPr>
                <w:rFonts w:ascii="Tahoma" w:hAnsi="Tahoma" w:cs="Tahoma"/>
                <w:sz w:val="20"/>
                <w:szCs w:val="20"/>
              </w:rPr>
            </w:pPr>
            <w:r>
              <w:rPr>
                <w:rFonts w:ascii="Tahoma" w:hAnsi="Tahoma" w:cs="Tahoma"/>
                <w:sz w:val="20"/>
                <w:szCs w:val="20"/>
              </w:rPr>
              <w:t>100</w:t>
            </w:r>
          </w:p>
        </w:tc>
      </w:tr>
      <w:tr w:rsidR="00A82174" w:rsidRPr="00A45002" w14:paraId="6686F0DC"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A8E657E"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Β.103</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871DC" w14:textId="70610E73" w:rsidR="00A82174" w:rsidRPr="000D5353" w:rsidRDefault="00A82174" w:rsidP="00A82174">
            <w:pPr>
              <w:rPr>
                <w:rFonts w:ascii="Tahoma" w:hAnsi="Tahoma" w:cs="Tahoma"/>
                <w:sz w:val="20"/>
                <w:szCs w:val="20"/>
              </w:rPr>
            </w:pPr>
            <w:r>
              <w:rPr>
                <w:rFonts w:ascii="Tahoma" w:hAnsi="Tahoma" w:cs="Tahoma"/>
                <w:sz w:val="20"/>
                <w:szCs w:val="20"/>
              </w:rPr>
              <w:t xml:space="preserve">ΧΑΡΤΟΝΙ ΚΑΝΣΟΝ </w:t>
            </w:r>
            <w:r w:rsidR="000808FC">
              <w:rPr>
                <w:rFonts w:ascii="Tahoma" w:hAnsi="Tahoma" w:cs="Tahoma"/>
                <w:sz w:val="20"/>
                <w:szCs w:val="20"/>
              </w:rPr>
              <w:t>–</w:t>
            </w:r>
            <w:r>
              <w:rPr>
                <w:rFonts w:ascii="Tahoma" w:hAnsi="Tahoma" w:cs="Tahoma"/>
                <w:sz w:val="20"/>
                <w:szCs w:val="20"/>
              </w:rPr>
              <w:t xml:space="preserve"> ΦΩΤΟΚΑΡΤΟΝ ΜΕ ΣΧΕΔΙΑ  (ΡΙΓΕΣ, ΠΟΥΑ, ΓΡΑΣΙΔΙ, ΒΟΤΣΑΛΑ, ΧΡΙΣΤΟΥΓΕΝΝΑ, GLITTER, ΚΤΛ) 50Χ70cm 300 gr/m</w:t>
            </w:r>
            <w:r>
              <w:rPr>
                <w:rFonts w:ascii="Tahoma" w:hAnsi="Tahoma" w:cs="Tahoma"/>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94CBA8"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455B17E" w14:textId="3E67E329" w:rsidR="00A82174" w:rsidRPr="00A54B17" w:rsidRDefault="00A82174" w:rsidP="00A82174">
            <w:pPr>
              <w:jc w:val="center"/>
              <w:rPr>
                <w:rFonts w:ascii="Tahoma" w:hAnsi="Tahoma" w:cs="Tahoma"/>
                <w:sz w:val="20"/>
                <w:szCs w:val="20"/>
              </w:rPr>
            </w:pPr>
            <w:r>
              <w:rPr>
                <w:rFonts w:ascii="Tahoma" w:hAnsi="Tahoma" w:cs="Tahoma"/>
                <w:sz w:val="20"/>
                <w:szCs w:val="20"/>
              </w:rPr>
              <w:t>250</w:t>
            </w:r>
          </w:p>
        </w:tc>
      </w:tr>
      <w:tr w:rsidR="00A82174" w:rsidRPr="00A45002" w14:paraId="03CA40E3"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1D309B4" w14:textId="77777777" w:rsidR="00A82174" w:rsidRDefault="00A82174" w:rsidP="00A82174">
            <w:pPr>
              <w:jc w:val="center"/>
              <w:rPr>
                <w:rFonts w:ascii="Tahoma" w:hAnsi="Tahoma" w:cs="Tahoma"/>
                <w:color w:val="000000"/>
                <w:sz w:val="20"/>
                <w:szCs w:val="20"/>
              </w:rPr>
            </w:pPr>
            <w:r>
              <w:rPr>
                <w:rFonts w:ascii="Tahoma" w:hAnsi="Tahoma" w:cs="Tahoma"/>
                <w:color w:val="000000"/>
                <w:sz w:val="20"/>
                <w:szCs w:val="20"/>
              </w:rPr>
              <w:t>Β.104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819CD" w14:textId="77777777" w:rsidR="00A82174" w:rsidRDefault="00A82174" w:rsidP="00A82174">
            <w:pPr>
              <w:rPr>
                <w:rFonts w:ascii="Tahoma" w:hAnsi="Tahoma" w:cs="Tahoma"/>
                <w:sz w:val="20"/>
                <w:szCs w:val="20"/>
              </w:rPr>
            </w:pPr>
            <w:r>
              <w:rPr>
                <w:rFonts w:ascii="Tahoma" w:hAnsi="Tahoma" w:cs="Tahoma"/>
                <w:sz w:val="20"/>
                <w:szCs w:val="20"/>
              </w:rPr>
              <w:t>ΧΑΡΤΟΝΙ ΚΑΝΣΟΝ 50Χ70cm 220 gr/m</w:t>
            </w:r>
            <w:r>
              <w:rPr>
                <w:rFonts w:ascii="Tahoma" w:hAnsi="Tahoma" w:cs="Tahoma"/>
                <w:sz w:val="20"/>
                <w:szCs w:val="20"/>
                <w:vertAlign w:val="superscript"/>
              </w:rPr>
              <w:t>2</w:t>
            </w:r>
            <w:r>
              <w:rPr>
                <w:rFonts w:ascii="Tahoma" w:hAnsi="Tahoma" w:cs="Tahoma"/>
                <w:sz w:val="20"/>
                <w:szCs w:val="20"/>
              </w:rPr>
              <w:t xml:space="preserve"> ΑΣΗΜΕΝΙΟ/ΧΡΥΣΟ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72BE64"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DFED1FB" w14:textId="4ED222A9" w:rsidR="00A82174" w:rsidRPr="00A54B17" w:rsidRDefault="00A82174" w:rsidP="00A82174">
            <w:pPr>
              <w:jc w:val="center"/>
              <w:rPr>
                <w:rFonts w:ascii="Calibri" w:hAnsi="Calibri" w:cs="Calibri"/>
                <w:bCs/>
                <w:color w:val="000000"/>
                <w:sz w:val="22"/>
                <w:szCs w:val="22"/>
              </w:rPr>
            </w:pPr>
            <w:r>
              <w:rPr>
                <w:rFonts w:ascii="Tahoma" w:hAnsi="Tahoma" w:cs="Tahoma"/>
                <w:sz w:val="20"/>
                <w:szCs w:val="20"/>
              </w:rPr>
              <w:t>100</w:t>
            </w:r>
          </w:p>
        </w:tc>
      </w:tr>
      <w:tr w:rsidR="00A82174" w:rsidRPr="00A45002" w14:paraId="61A7EF64"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127E882"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Β.105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F84DC" w14:textId="77777777" w:rsidR="00A82174" w:rsidRPr="00C15386" w:rsidRDefault="00A82174" w:rsidP="00A82174">
            <w:pPr>
              <w:rPr>
                <w:rFonts w:ascii="Tahoma" w:hAnsi="Tahoma" w:cs="Tahoma"/>
                <w:sz w:val="20"/>
                <w:szCs w:val="20"/>
              </w:rPr>
            </w:pPr>
            <w:r>
              <w:rPr>
                <w:rFonts w:ascii="Tahoma" w:hAnsi="Tahoma" w:cs="Tahoma"/>
                <w:sz w:val="20"/>
                <w:szCs w:val="20"/>
              </w:rPr>
              <w:t>ΧΑΡΤΟΝΙ ΚΑΝΣΟΝ 50Χ70cm 220 gr/m</w:t>
            </w:r>
            <w:r>
              <w:rPr>
                <w:rFonts w:ascii="Tahoma" w:hAnsi="Tahoma" w:cs="Tahoma"/>
                <w:sz w:val="20"/>
                <w:szCs w:val="20"/>
                <w:vertAlign w:val="superscript"/>
              </w:rPr>
              <w:t>2</w:t>
            </w:r>
            <w:r>
              <w:rPr>
                <w:rFonts w:ascii="Tahoma" w:hAnsi="Tahoma" w:cs="Tahoma"/>
                <w:sz w:val="20"/>
                <w:szCs w:val="20"/>
              </w:rPr>
              <w:t xml:space="preserve"> ΔΙΑΦΟΡΑ ΧΡΩΜΑΤΑ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68F09F"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5E3DD27" w14:textId="0A61F050" w:rsidR="00A82174" w:rsidRPr="00A54B17" w:rsidRDefault="00A82174" w:rsidP="00A82174">
            <w:pPr>
              <w:jc w:val="center"/>
              <w:rPr>
                <w:rFonts w:ascii="Tahoma" w:hAnsi="Tahoma" w:cs="Tahoma"/>
                <w:sz w:val="20"/>
                <w:szCs w:val="20"/>
              </w:rPr>
            </w:pPr>
            <w:r>
              <w:rPr>
                <w:rFonts w:ascii="Tahoma" w:hAnsi="Tahoma" w:cs="Tahoma"/>
                <w:sz w:val="20"/>
                <w:szCs w:val="20"/>
              </w:rPr>
              <w:t>500</w:t>
            </w:r>
          </w:p>
        </w:tc>
      </w:tr>
      <w:tr w:rsidR="00A82174" w:rsidRPr="00A45002" w14:paraId="39CA2C69"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CC45DE0"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Β.109</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525B54" w14:textId="77777777" w:rsidR="00A82174" w:rsidRPr="00C15386" w:rsidRDefault="00A82174" w:rsidP="00A82174">
            <w:pPr>
              <w:rPr>
                <w:rFonts w:ascii="Tahoma" w:hAnsi="Tahoma" w:cs="Tahoma"/>
                <w:sz w:val="20"/>
                <w:szCs w:val="20"/>
              </w:rPr>
            </w:pPr>
            <w:r>
              <w:rPr>
                <w:rFonts w:ascii="Tahoma" w:hAnsi="Tahoma" w:cs="Tahoma"/>
                <w:sz w:val="20"/>
                <w:szCs w:val="20"/>
              </w:rPr>
              <w:t>ΧΑΡΤΟΝΙ ΟΝΤΟΥΛΕ 50Χ70cm 160 gr/m</w:t>
            </w:r>
            <w:r>
              <w:rPr>
                <w:rFonts w:ascii="Tahoma" w:hAnsi="Tahoma" w:cs="Tahoma"/>
                <w:sz w:val="20"/>
                <w:szCs w:val="20"/>
                <w:vertAlign w:val="superscript"/>
              </w:rPr>
              <w:t>2</w:t>
            </w:r>
            <w:r>
              <w:rPr>
                <w:rFonts w:ascii="Tahoma" w:hAnsi="Tahoma" w:cs="Tahoma"/>
                <w:sz w:val="20"/>
                <w:szCs w:val="20"/>
              </w:rPr>
              <w:t xml:space="preserve"> ΔΙΑΦΟΡΑ ΧΡΩΜΑΤΑ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867038"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E8BF1DA" w14:textId="798E5FF4" w:rsidR="00A82174" w:rsidRPr="00A54B17" w:rsidRDefault="00A82174" w:rsidP="00A82174">
            <w:pPr>
              <w:jc w:val="center"/>
              <w:rPr>
                <w:rFonts w:ascii="Tahoma" w:hAnsi="Tahoma" w:cs="Tahoma"/>
                <w:sz w:val="20"/>
                <w:szCs w:val="20"/>
              </w:rPr>
            </w:pPr>
            <w:r>
              <w:rPr>
                <w:rFonts w:ascii="Tahoma" w:hAnsi="Tahoma" w:cs="Tahoma"/>
                <w:sz w:val="20"/>
                <w:szCs w:val="20"/>
              </w:rPr>
              <w:t>200</w:t>
            </w:r>
          </w:p>
        </w:tc>
      </w:tr>
      <w:tr w:rsidR="00A82174" w:rsidRPr="00A45002" w14:paraId="6B85F599"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8CF5969"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Β.112</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5B6E9" w14:textId="77777777" w:rsidR="00A82174" w:rsidRPr="00C15386" w:rsidRDefault="00A82174" w:rsidP="00A82174">
            <w:pPr>
              <w:rPr>
                <w:rFonts w:ascii="Tahoma" w:hAnsi="Tahoma" w:cs="Tahoma"/>
                <w:sz w:val="20"/>
                <w:szCs w:val="20"/>
              </w:rPr>
            </w:pPr>
            <w:r>
              <w:rPr>
                <w:rFonts w:ascii="Tahoma" w:hAnsi="Tahoma" w:cs="Tahoma"/>
                <w:sz w:val="20"/>
                <w:szCs w:val="20"/>
              </w:rPr>
              <w:t>ΧΙΟΝΙ ΤΡΙΜΜΑ (ΣΥΣΚΕΥΑΣΙΑ 20gr)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66D11A"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0709EB9" w14:textId="4C65DA06" w:rsidR="00A82174" w:rsidRPr="00A54B17" w:rsidRDefault="00A82174" w:rsidP="00A82174">
            <w:pPr>
              <w:jc w:val="center"/>
              <w:rPr>
                <w:rFonts w:ascii="Tahoma" w:hAnsi="Tahoma" w:cs="Tahoma"/>
                <w:sz w:val="20"/>
                <w:szCs w:val="20"/>
              </w:rPr>
            </w:pPr>
            <w:r>
              <w:rPr>
                <w:rFonts w:ascii="Tahoma" w:hAnsi="Tahoma" w:cs="Tahoma"/>
                <w:sz w:val="20"/>
                <w:szCs w:val="20"/>
              </w:rPr>
              <w:t>10</w:t>
            </w:r>
          </w:p>
        </w:tc>
      </w:tr>
      <w:tr w:rsidR="00A82174" w:rsidRPr="00A45002" w14:paraId="09E5B65A"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BC39350"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Β.114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73CED" w14:textId="77777777" w:rsidR="00A82174" w:rsidRPr="00C15386" w:rsidRDefault="00A82174" w:rsidP="00A82174">
            <w:pPr>
              <w:rPr>
                <w:rFonts w:ascii="Tahoma" w:hAnsi="Tahoma" w:cs="Tahoma"/>
                <w:sz w:val="20"/>
                <w:szCs w:val="20"/>
              </w:rPr>
            </w:pPr>
            <w:r>
              <w:rPr>
                <w:rFonts w:ascii="Tahoma" w:hAnsi="Tahoma" w:cs="Tahoma"/>
                <w:sz w:val="20"/>
                <w:szCs w:val="20"/>
              </w:rPr>
              <w:t>ΧΟΡΤΟ ΧΕΙΡΟΤΕΧΝΙΑΣ (ΣΥΣΚΕΥΑΣΙΑ 1 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E93A45"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16D51BD" w14:textId="0FC1A2DD" w:rsidR="00A82174" w:rsidRPr="00A54B17" w:rsidRDefault="00A82174" w:rsidP="00A82174">
            <w:pPr>
              <w:jc w:val="center"/>
              <w:rPr>
                <w:rFonts w:ascii="Tahoma" w:hAnsi="Tahoma" w:cs="Tahoma"/>
                <w:sz w:val="20"/>
                <w:szCs w:val="20"/>
              </w:rPr>
            </w:pPr>
            <w:r>
              <w:rPr>
                <w:rFonts w:ascii="Tahoma" w:hAnsi="Tahoma" w:cs="Tahoma"/>
                <w:sz w:val="20"/>
                <w:szCs w:val="20"/>
              </w:rPr>
              <w:t>5</w:t>
            </w:r>
          </w:p>
        </w:tc>
      </w:tr>
      <w:tr w:rsidR="00A82174" w:rsidRPr="00A45002" w14:paraId="5A728F5B"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C914362"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Β.115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2D247" w14:textId="77777777" w:rsidR="00A82174" w:rsidRPr="00C15386" w:rsidRDefault="00A82174" w:rsidP="00A82174">
            <w:pPr>
              <w:rPr>
                <w:rFonts w:ascii="Tahoma" w:hAnsi="Tahoma" w:cs="Tahoma"/>
                <w:sz w:val="20"/>
                <w:szCs w:val="20"/>
              </w:rPr>
            </w:pPr>
            <w:r>
              <w:rPr>
                <w:rFonts w:ascii="Tahoma" w:hAnsi="Tahoma" w:cs="Tahoma"/>
                <w:sz w:val="20"/>
                <w:szCs w:val="20"/>
              </w:rPr>
              <w:t>ΧΡΥΣΟΚΟΛΛΑ ΓΚΛΙΤΕΡ ΣΩΛΗΝΑΡΙΟ 11ml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D9D92A"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D6D0555" w14:textId="78D07102" w:rsidR="00A82174" w:rsidRPr="00A54B17" w:rsidRDefault="00A82174" w:rsidP="00A82174">
            <w:pPr>
              <w:jc w:val="center"/>
              <w:rPr>
                <w:rFonts w:ascii="Tahoma" w:hAnsi="Tahoma" w:cs="Tahoma"/>
                <w:sz w:val="20"/>
                <w:szCs w:val="20"/>
              </w:rPr>
            </w:pPr>
            <w:r>
              <w:rPr>
                <w:rFonts w:ascii="Tahoma" w:hAnsi="Tahoma" w:cs="Tahoma"/>
                <w:sz w:val="20"/>
                <w:szCs w:val="20"/>
              </w:rPr>
              <w:t>50</w:t>
            </w:r>
          </w:p>
        </w:tc>
      </w:tr>
      <w:tr w:rsidR="00A82174" w:rsidRPr="00A45002" w14:paraId="0D7C79F6"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0019CDD"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Β.120</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B900C" w14:textId="77777777" w:rsidR="00A82174" w:rsidRPr="00C15386" w:rsidRDefault="00A82174" w:rsidP="00A82174">
            <w:pPr>
              <w:rPr>
                <w:rFonts w:ascii="Tahoma" w:hAnsi="Tahoma" w:cs="Tahoma"/>
                <w:sz w:val="20"/>
                <w:szCs w:val="20"/>
              </w:rPr>
            </w:pPr>
            <w:r>
              <w:rPr>
                <w:rFonts w:ascii="Tahoma" w:hAnsi="Tahoma" w:cs="Tahoma"/>
                <w:sz w:val="20"/>
                <w:szCs w:val="20"/>
              </w:rPr>
              <w:t>ΧΡΩΜΑ ΖΩΓΡΑΦΙΚΗΣ ΔΑΚΤΥΛΟΜΠΟΓΙΑ (ΣΥΣΚΕΥΑΣΙΑ 6Χ50ml)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01D3F4"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12D2F4E" w14:textId="57705602" w:rsidR="00A82174" w:rsidRPr="00A54B17" w:rsidRDefault="00A82174" w:rsidP="00A82174">
            <w:pPr>
              <w:jc w:val="center"/>
              <w:rPr>
                <w:rFonts w:ascii="Tahoma" w:hAnsi="Tahoma" w:cs="Tahoma"/>
                <w:sz w:val="20"/>
                <w:szCs w:val="20"/>
              </w:rPr>
            </w:pPr>
            <w:r>
              <w:rPr>
                <w:rFonts w:ascii="Tahoma" w:hAnsi="Tahoma" w:cs="Tahoma"/>
                <w:sz w:val="20"/>
                <w:szCs w:val="20"/>
              </w:rPr>
              <w:t>40</w:t>
            </w:r>
          </w:p>
        </w:tc>
      </w:tr>
      <w:tr w:rsidR="00A82174" w:rsidRPr="00A45002" w14:paraId="21441788"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B5F95CD"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Β.121</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2C599" w14:textId="77777777" w:rsidR="00A82174" w:rsidRPr="00C15386" w:rsidRDefault="00A82174" w:rsidP="00A82174">
            <w:pPr>
              <w:rPr>
                <w:rFonts w:ascii="Tahoma" w:hAnsi="Tahoma" w:cs="Tahoma"/>
                <w:sz w:val="20"/>
                <w:szCs w:val="20"/>
              </w:rPr>
            </w:pPr>
            <w:r>
              <w:rPr>
                <w:rFonts w:ascii="Tahoma" w:hAnsi="Tahoma" w:cs="Tahoma"/>
                <w:sz w:val="20"/>
                <w:szCs w:val="20"/>
              </w:rPr>
              <w:t>ΧΡΩΜΑ ΖΩΓΡΑΦΙΚΗΣ ΤΕΜΠΕΡΑ 1.000ml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633642"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F2533E2" w14:textId="23A93B91" w:rsidR="00A82174" w:rsidRPr="00A54B17" w:rsidRDefault="00A82174" w:rsidP="00A82174">
            <w:pPr>
              <w:jc w:val="center"/>
              <w:rPr>
                <w:rFonts w:ascii="Tahoma" w:hAnsi="Tahoma" w:cs="Tahoma"/>
                <w:sz w:val="20"/>
                <w:szCs w:val="20"/>
              </w:rPr>
            </w:pPr>
            <w:r>
              <w:rPr>
                <w:rFonts w:ascii="Tahoma" w:hAnsi="Tahoma" w:cs="Tahoma"/>
                <w:sz w:val="20"/>
                <w:szCs w:val="20"/>
              </w:rPr>
              <w:t>50</w:t>
            </w:r>
          </w:p>
        </w:tc>
      </w:tr>
      <w:tr w:rsidR="00A82174" w:rsidRPr="00A45002" w14:paraId="51CF7C86"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598D3D0"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Β.124</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02A49C" w14:textId="77777777" w:rsidR="00A82174" w:rsidRPr="00C15386" w:rsidRDefault="00A82174" w:rsidP="00A82174">
            <w:pPr>
              <w:rPr>
                <w:rFonts w:ascii="Tahoma" w:hAnsi="Tahoma" w:cs="Tahoma"/>
                <w:sz w:val="20"/>
                <w:szCs w:val="20"/>
              </w:rPr>
            </w:pPr>
            <w:r>
              <w:rPr>
                <w:rFonts w:ascii="Tahoma" w:hAnsi="Tahoma" w:cs="Tahoma"/>
                <w:sz w:val="20"/>
                <w:szCs w:val="20"/>
              </w:rPr>
              <w:t>ΨΑΛΙΔΙ ΠΑΙΔΙΚΟ 13cm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71CA8A"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4373F01E" w14:textId="27E52A75" w:rsidR="00A82174" w:rsidRPr="00A54B17" w:rsidRDefault="00A82174" w:rsidP="00A82174">
            <w:pPr>
              <w:jc w:val="center"/>
              <w:rPr>
                <w:rFonts w:ascii="Tahoma" w:hAnsi="Tahoma" w:cs="Tahoma"/>
                <w:sz w:val="20"/>
                <w:szCs w:val="20"/>
              </w:rPr>
            </w:pPr>
            <w:r>
              <w:rPr>
                <w:rFonts w:ascii="Tahoma" w:hAnsi="Tahoma" w:cs="Tahoma"/>
                <w:sz w:val="20"/>
                <w:szCs w:val="20"/>
              </w:rPr>
              <w:t>10</w:t>
            </w:r>
          </w:p>
        </w:tc>
      </w:tr>
      <w:tr w:rsidR="00A82174" w:rsidRPr="00A45002" w14:paraId="5741BE3A"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FE9016A"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Β.125</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80617" w14:textId="77777777" w:rsidR="00A82174" w:rsidRPr="00C15386" w:rsidRDefault="00A82174" w:rsidP="00A82174">
            <w:pPr>
              <w:rPr>
                <w:rFonts w:ascii="Tahoma" w:hAnsi="Tahoma" w:cs="Tahoma"/>
                <w:sz w:val="20"/>
                <w:szCs w:val="20"/>
              </w:rPr>
            </w:pPr>
            <w:r>
              <w:rPr>
                <w:rFonts w:ascii="Tahoma" w:hAnsi="Tahoma" w:cs="Tahoma"/>
                <w:sz w:val="20"/>
                <w:szCs w:val="20"/>
              </w:rPr>
              <w:t xml:space="preserve">ΨΑΛΙΔΙ ΠΑΙΔΙΚΟ 13cm ΓΙΑ ΑΡΙΣΤΕΡΟΧΕΙΡΕΣ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3E7E3F"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07DDADA" w14:textId="4DE51511" w:rsidR="00A82174" w:rsidRPr="00A54B17" w:rsidRDefault="00A82174" w:rsidP="00A82174">
            <w:pPr>
              <w:jc w:val="center"/>
              <w:rPr>
                <w:rFonts w:ascii="Tahoma" w:hAnsi="Tahoma" w:cs="Tahoma"/>
                <w:sz w:val="20"/>
                <w:szCs w:val="20"/>
              </w:rPr>
            </w:pPr>
            <w:r>
              <w:rPr>
                <w:rFonts w:ascii="Tahoma" w:hAnsi="Tahoma" w:cs="Tahoma"/>
                <w:sz w:val="20"/>
                <w:szCs w:val="20"/>
              </w:rPr>
              <w:t>10</w:t>
            </w:r>
          </w:p>
        </w:tc>
      </w:tr>
      <w:tr w:rsidR="00A82174" w:rsidRPr="00A45002" w14:paraId="3F141B5B" w14:textId="77777777" w:rsidTr="007C3D34">
        <w:trPr>
          <w:trHeight w:val="397"/>
        </w:trPr>
        <w:tc>
          <w:tcPr>
            <w:tcW w:w="98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02B9988" w14:textId="77777777" w:rsidR="00A82174" w:rsidRPr="00C15386" w:rsidRDefault="00A82174" w:rsidP="00A82174">
            <w:pPr>
              <w:jc w:val="center"/>
              <w:rPr>
                <w:rFonts w:ascii="Tahoma" w:hAnsi="Tahoma" w:cs="Tahoma"/>
                <w:sz w:val="20"/>
                <w:szCs w:val="20"/>
              </w:rPr>
            </w:pPr>
            <w:r>
              <w:rPr>
                <w:rFonts w:ascii="Tahoma" w:hAnsi="Tahoma" w:cs="Tahoma"/>
                <w:color w:val="000000"/>
                <w:sz w:val="20"/>
                <w:szCs w:val="20"/>
              </w:rPr>
              <w:t>Β.126</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D9D71" w14:textId="77777777" w:rsidR="00A82174" w:rsidRPr="00C15386" w:rsidRDefault="00A82174" w:rsidP="00A82174">
            <w:pPr>
              <w:rPr>
                <w:rFonts w:ascii="Tahoma" w:hAnsi="Tahoma" w:cs="Tahoma"/>
                <w:sz w:val="20"/>
                <w:szCs w:val="20"/>
              </w:rPr>
            </w:pPr>
            <w:r>
              <w:rPr>
                <w:rFonts w:ascii="Tahoma" w:hAnsi="Tahoma" w:cs="Tahoma"/>
                <w:sz w:val="20"/>
                <w:szCs w:val="20"/>
              </w:rPr>
              <w:t>ΨΑΛΙΔΙ ΧΕΙΡΟΤΕΧΝΙΑΣ ΖΙΓΚ ΖΑΓΚ 13-14cm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7DEA3D" w14:textId="77777777" w:rsidR="00A82174" w:rsidRPr="00C15386" w:rsidRDefault="00A82174" w:rsidP="00A8217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07901F79" w14:textId="2DAF100C" w:rsidR="00A82174" w:rsidRPr="00A54B17" w:rsidRDefault="00A82174" w:rsidP="00A82174">
            <w:pPr>
              <w:jc w:val="center"/>
              <w:rPr>
                <w:rFonts w:ascii="Tahoma" w:hAnsi="Tahoma" w:cs="Tahoma"/>
                <w:sz w:val="20"/>
                <w:szCs w:val="20"/>
              </w:rPr>
            </w:pPr>
            <w:r>
              <w:rPr>
                <w:rFonts w:ascii="Tahoma" w:hAnsi="Tahoma" w:cs="Tahoma"/>
                <w:sz w:val="20"/>
                <w:szCs w:val="20"/>
              </w:rPr>
              <w:t>10</w:t>
            </w:r>
          </w:p>
        </w:tc>
      </w:tr>
    </w:tbl>
    <w:p w14:paraId="5D00C5BA" w14:textId="3B906DF1" w:rsidR="008A3D4C" w:rsidRDefault="008A3D4C" w:rsidP="001E01B9">
      <w:pPr>
        <w:tabs>
          <w:tab w:val="left" w:pos="5730"/>
        </w:tabs>
        <w:rPr>
          <w:rFonts w:ascii="Tahoma" w:hAnsi="Tahoma" w:cs="Tahoma"/>
          <w:sz w:val="20"/>
          <w:szCs w:val="20"/>
          <w:lang w:eastAsia="el-GR"/>
        </w:rPr>
      </w:pPr>
    </w:p>
    <w:p w14:paraId="65B9277A" w14:textId="4ED858A4" w:rsidR="005A57D0" w:rsidRPr="005A57D0" w:rsidRDefault="005A57D0" w:rsidP="005A57D0">
      <w:pPr>
        <w:spacing w:after="120" w:line="276" w:lineRule="auto"/>
        <w:ind w:left="-567" w:right="-483" w:firstLine="425"/>
        <w:jc w:val="both"/>
        <w:rPr>
          <w:rFonts w:ascii="Tahoma" w:hAnsi="Tahoma" w:cs="Tahoma"/>
          <w:bCs/>
          <w:sz w:val="20"/>
          <w:szCs w:val="20"/>
        </w:rPr>
      </w:pPr>
      <w:r w:rsidRPr="005A57D0">
        <w:rPr>
          <w:rFonts w:ascii="Tahoma" w:hAnsi="Tahoma" w:cs="Tahoma"/>
          <w:bCs/>
          <w:sz w:val="20"/>
          <w:szCs w:val="20"/>
        </w:rPr>
        <w:t xml:space="preserve">Η ανωτέρω κατανομή των </w:t>
      </w:r>
      <w:r w:rsidR="00B1141E">
        <w:rPr>
          <w:rFonts w:ascii="Tahoma" w:hAnsi="Tahoma" w:cs="Tahoma"/>
          <w:bCs/>
          <w:sz w:val="20"/>
          <w:szCs w:val="20"/>
        </w:rPr>
        <w:t xml:space="preserve">ποσοτήτων των </w:t>
      </w:r>
      <w:r w:rsidRPr="005A57D0">
        <w:rPr>
          <w:rFonts w:ascii="Tahoma" w:hAnsi="Tahoma" w:cs="Tahoma"/>
          <w:bCs/>
          <w:sz w:val="20"/>
          <w:szCs w:val="20"/>
        </w:rPr>
        <w:t>ειδών ανά υπηρεσία και δομή του Δήμου έχει καθαρά πληροφοριακό και διαχειριστικό χαρακτήρα για την οργάνωση και παρακολούθηση της προμήθειας. Δεν επηρεάζει το αντικείμενο του διαγωνισμού ούτε την υποβολή και αξιολόγηση των προσφορών, οι οποίες πραγματοποιούνται αποκλειστικά βάσει των ομάδων και των πινάκων του προϋπολογισμού της παρούσας μελέτης.</w:t>
      </w:r>
    </w:p>
    <w:p w14:paraId="70ADF8FA" w14:textId="3E7C055A" w:rsidR="006370F5" w:rsidRPr="005A57D0" w:rsidRDefault="005A57D0" w:rsidP="005A57D0">
      <w:pPr>
        <w:spacing w:after="120" w:line="276" w:lineRule="auto"/>
        <w:ind w:left="-567" w:right="-483" w:firstLine="425"/>
        <w:jc w:val="both"/>
        <w:rPr>
          <w:rFonts w:ascii="Tahoma" w:hAnsi="Tahoma" w:cs="Tahoma"/>
          <w:bCs/>
          <w:sz w:val="20"/>
          <w:szCs w:val="20"/>
        </w:rPr>
      </w:pPr>
      <w:r w:rsidRPr="005A57D0">
        <w:rPr>
          <w:rFonts w:ascii="Tahoma" w:hAnsi="Tahoma" w:cs="Tahoma"/>
          <w:bCs/>
          <w:sz w:val="20"/>
          <w:szCs w:val="20"/>
        </w:rPr>
        <w:t>Το παρόν Παράρτημα Α αποτελεί αναπόσπαστο τμήμα της παρούσας μελέτης.</w:t>
      </w:r>
    </w:p>
    <w:p w14:paraId="69D6B545" w14:textId="6CF50F33" w:rsidR="006370F5" w:rsidRDefault="006370F5" w:rsidP="007C3D34">
      <w:pPr>
        <w:tabs>
          <w:tab w:val="left" w:pos="5730"/>
        </w:tabs>
        <w:rPr>
          <w:rFonts w:ascii="Tahoma" w:hAnsi="Tahoma" w:cs="Tahoma"/>
          <w:sz w:val="20"/>
          <w:szCs w:val="20"/>
          <w:lang w:eastAsia="el-GR"/>
        </w:rPr>
      </w:pPr>
    </w:p>
    <w:tbl>
      <w:tblPr>
        <w:tblStyle w:val="a9"/>
        <w:tblW w:w="8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899"/>
        <w:gridCol w:w="4327"/>
      </w:tblGrid>
      <w:tr w:rsidR="006370F5" w:rsidRPr="00A45002" w14:paraId="6A05FD46" w14:textId="77777777" w:rsidTr="00783879">
        <w:tc>
          <w:tcPr>
            <w:tcW w:w="3246" w:type="dxa"/>
          </w:tcPr>
          <w:p w14:paraId="20918046" w14:textId="77777777" w:rsidR="006370F5" w:rsidRPr="00A45002" w:rsidRDefault="006370F5" w:rsidP="00783879">
            <w:pPr>
              <w:tabs>
                <w:tab w:val="center" w:pos="2268"/>
                <w:tab w:val="center" w:pos="7938"/>
              </w:tabs>
              <w:jc w:val="center"/>
              <w:rPr>
                <w:rFonts w:ascii="Tahoma" w:hAnsi="Tahoma" w:cs="Tahoma"/>
                <w:sz w:val="20"/>
                <w:szCs w:val="20"/>
              </w:rPr>
            </w:pPr>
            <w:r w:rsidRPr="00A45002">
              <w:rPr>
                <w:rFonts w:ascii="Tahoma" w:hAnsi="Tahoma" w:cs="Tahoma"/>
                <w:sz w:val="20"/>
                <w:szCs w:val="20"/>
              </w:rPr>
              <w:t>Για την σύ</w:t>
            </w:r>
            <w:r>
              <w:rPr>
                <w:rFonts w:ascii="Tahoma" w:hAnsi="Tahoma" w:cs="Tahoma"/>
                <w:sz w:val="20"/>
                <w:szCs w:val="20"/>
              </w:rPr>
              <w:t>ν</w:t>
            </w:r>
            <w:r w:rsidRPr="00A45002">
              <w:rPr>
                <w:rFonts w:ascii="Tahoma" w:hAnsi="Tahoma" w:cs="Tahoma"/>
                <w:sz w:val="20"/>
                <w:szCs w:val="20"/>
              </w:rPr>
              <w:t>ταξη</w:t>
            </w:r>
          </w:p>
        </w:tc>
        <w:tc>
          <w:tcPr>
            <w:tcW w:w="899" w:type="dxa"/>
          </w:tcPr>
          <w:p w14:paraId="08F2C969" w14:textId="77777777" w:rsidR="006370F5" w:rsidRPr="00A45002" w:rsidRDefault="006370F5" w:rsidP="00783879">
            <w:pPr>
              <w:tabs>
                <w:tab w:val="center" w:pos="2268"/>
                <w:tab w:val="center" w:pos="7938"/>
              </w:tabs>
              <w:jc w:val="center"/>
              <w:rPr>
                <w:rFonts w:ascii="Tahoma" w:hAnsi="Tahoma" w:cs="Tahoma"/>
                <w:sz w:val="20"/>
                <w:szCs w:val="20"/>
              </w:rPr>
            </w:pPr>
          </w:p>
        </w:tc>
        <w:tc>
          <w:tcPr>
            <w:tcW w:w="4327" w:type="dxa"/>
          </w:tcPr>
          <w:p w14:paraId="65257BA9" w14:textId="77777777" w:rsidR="006370F5" w:rsidRPr="009640F7" w:rsidRDefault="006370F5" w:rsidP="00783879">
            <w:pPr>
              <w:jc w:val="center"/>
              <w:rPr>
                <w:rStyle w:val="FontStyle62"/>
                <w:b w:val="0"/>
                <w:sz w:val="20"/>
                <w:szCs w:val="20"/>
              </w:rPr>
            </w:pPr>
            <w:r w:rsidRPr="009640F7">
              <w:rPr>
                <w:rStyle w:val="FontStyle62"/>
                <w:b w:val="0"/>
                <w:sz w:val="20"/>
                <w:szCs w:val="20"/>
              </w:rPr>
              <w:t>Για την θεώρηση</w:t>
            </w:r>
          </w:p>
        </w:tc>
      </w:tr>
      <w:tr w:rsidR="006370F5" w:rsidRPr="00A45002" w14:paraId="6D1A88BA" w14:textId="77777777" w:rsidTr="00783879">
        <w:tc>
          <w:tcPr>
            <w:tcW w:w="3246" w:type="dxa"/>
          </w:tcPr>
          <w:p w14:paraId="02D26271" w14:textId="77777777" w:rsidR="006370F5" w:rsidRPr="00A45002" w:rsidRDefault="006370F5" w:rsidP="00783879">
            <w:pPr>
              <w:tabs>
                <w:tab w:val="center" w:pos="2268"/>
                <w:tab w:val="center" w:pos="7938"/>
              </w:tabs>
              <w:jc w:val="center"/>
              <w:rPr>
                <w:rFonts w:ascii="Tahoma" w:hAnsi="Tahoma" w:cs="Tahoma"/>
                <w:b/>
                <w:sz w:val="20"/>
                <w:szCs w:val="20"/>
              </w:rPr>
            </w:pPr>
          </w:p>
        </w:tc>
        <w:tc>
          <w:tcPr>
            <w:tcW w:w="899" w:type="dxa"/>
          </w:tcPr>
          <w:p w14:paraId="5C172DC4" w14:textId="77777777" w:rsidR="006370F5" w:rsidRPr="00A45002" w:rsidRDefault="006370F5" w:rsidP="00783879">
            <w:pPr>
              <w:tabs>
                <w:tab w:val="center" w:pos="2268"/>
                <w:tab w:val="center" w:pos="7938"/>
              </w:tabs>
              <w:jc w:val="center"/>
              <w:rPr>
                <w:rFonts w:ascii="Tahoma" w:hAnsi="Tahoma" w:cs="Tahoma"/>
                <w:sz w:val="20"/>
                <w:szCs w:val="20"/>
              </w:rPr>
            </w:pPr>
          </w:p>
        </w:tc>
        <w:tc>
          <w:tcPr>
            <w:tcW w:w="4327" w:type="dxa"/>
          </w:tcPr>
          <w:p w14:paraId="00439233" w14:textId="77777777" w:rsidR="006370F5" w:rsidRPr="00A45002" w:rsidRDefault="006370F5" w:rsidP="00783879">
            <w:pPr>
              <w:jc w:val="center"/>
              <w:rPr>
                <w:rStyle w:val="FontStyle62"/>
                <w:sz w:val="20"/>
                <w:szCs w:val="20"/>
              </w:rPr>
            </w:pPr>
            <w:r>
              <w:rPr>
                <w:rStyle w:val="FontStyle62"/>
                <w:sz w:val="20"/>
                <w:szCs w:val="20"/>
              </w:rPr>
              <w:t>Η</w:t>
            </w:r>
            <w:r w:rsidRPr="00A45002">
              <w:rPr>
                <w:rStyle w:val="FontStyle62"/>
                <w:sz w:val="20"/>
                <w:szCs w:val="20"/>
              </w:rPr>
              <w:t xml:space="preserve"> ΠΡΟΙΣΤΑΜΕΝ</w:t>
            </w:r>
            <w:r>
              <w:rPr>
                <w:rStyle w:val="FontStyle62"/>
                <w:sz w:val="20"/>
                <w:szCs w:val="20"/>
              </w:rPr>
              <w:t>Η</w:t>
            </w:r>
            <w:r w:rsidRPr="00A45002">
              <w:rPr>
                <w:rStyle w:val="FontStyle62"/>
                <w:sz w:val="20"/>
                <w:szCs w:val="20"/>
              </w:rPr>
              <w:t xml:space="preserve"> </w:t>
            </w:r>
          </w:p>
          <w:p w14:paraId="3B4C586A" w14:textId="77777777" w:rsidR="006370F5" w:rsidRPr="00A45002" w:rsidRDefault="006370F5" w:rsidP="00783879">
            <w:pPr>
              <w:jc w:val="center"/>
              <w:rPr>
                <w:rStyle w:val="FontStyle62"/>
                <w:sz w:val="20"/>
                <w:szCs w:val="20"/>
              </w:rPr>
            </w:pPr>
            <w:r w:rsidRPr="00A45002">
              <w:rPr>
                <w:rStyle w:val="FontStyle62"/>
                <w:sz w:val="20"/>
                <w:szCs w:val="20"/>
              </w:rPr>
              <w:t xml:space="preserve">ΔΙΕΘΥΝΣΗΣ </w:t>
            </w:r>
            <w:r>
              <w:rPr>
                <w:rStyle w:val="FontStyle62"/>
                <w:sz w:val="20"/>
                <w:szCs w:val="20"/>
              </w:rPr>
              <w:t>ΟΙΚΟΝΟΜΙΚΩΝ</w:t>
            </w:r>
            <w:r w:rsidRPr="00A45002">
              <w:rPr>
                <w:rStyle w:val="FontStyle62"/>
                <w:sz w:val="20"/>
                <w:szCs w:val="20"/>
              </w:rPr>
              <w:t xml:space="preserve"> ΥΠΗΡΕΣΙΩΝ</w:t>
            </w:r>
          </w:p>
          <w:p w14:paraId="7AE8A296" w14:textId="77777777" w:rsidR="006370F5" w:rsidRPr="00A45002" w:rsidRDefault="006370F5" w:rsidP="00783879">
            <w:pPr>
              <w:tabs>
                <w:tab w:val="center" w:pos="2268"/>
                <w:tab w:val="center" w:pos="7938"/>
              </w:tabs>
              <w:jc w:val="center"/>
              <w:rPr>
                <w:rFonts w:ascii="Tahoma" w:hAnsi="Tahoma" w:cs="Tahoma"/>
                <w:sz w:val="20"/>
                <w:szCs w:val="20"/>
              </w:rPr>
            </w:pPr>
          </w:p>
          <w:p w14:paraId="49B2590A" w14:textId="77777777" w:rsidR="006370F5" w:rsidRPr="00A45002" w:rsidRDefault="006370F5" w:rsidP="00783879">
            <w:pPr>
              <w:tabs>
                <w:tab w:val="center" w:pos="2268"/>
                <w:tab w:val="center" w:pos="7938"/>
              </w:tabs>
              <w:jc w:val="center"/>
              <w:rPr>
                <w:rFonts w:ascii="Tahoma" w:hAnsi="Tahoma" w:cs="Tahoma"/>
                <w:sz w:val="20"/>
                <w:szCs w:val="20"/>
              </w:rPr>
            </w:pPr>
          </w:p>
          <w:p w14:paraId="5A0EBAE9" w14:textId="77777777" w:rsidR="006370F5" w:rsidRPr="00A45002" w:rsidRDefault="006370F5" w:rsidP="00783879">
            <w:pPr>
              <w:tabs>
                <w:tab w:val="center" w:pos="2268"/>
                <w:tab w:val="center" w:pos="7938"/>
              </w:tabs>
              <w:jc w:val="center"/>
              <w:rPr>
                <w:rFonts w:ascii="Tahoma" w:hAnsi="Tahoma" w:cs="Tahoma"/>
                <w:sz w:val="20"/>
                <w:szCs w:val="20"/>
              </w:rPr>
            </w:pPr>
          </w:p>
          <w:p w14:paraId="0225542A" w14:textId="77777777" w:rsidR="006370F5" w:rsidRPr="00A45002" w:rsidRDefault="006370F5" w:rsidP="00783879">
            <w:pPr>
              <w:tabs>
                <w:tab w:val="center" w:pos="2268"/>
                <w:tab w:val="center" w:pos="7938"/>
              </w:tabs>
              <w:jc w:val="center"/>
              <w:rPr>
                <w:rFonts w:ascii="Tahoma" w:hAnsi="Tahoma" w:cs="Tahoma"/>
                <w:sz w:val="20"/>
                <w:szCs w:val="20"/>
              </w:rPr>
            </w:pPr>
          </w:p>
        </w:tc>
      </w:tr>
      <w:tr w:rsidR="006370F5" w:rsidRPr="00A45002" w14:paraId="720D6206" w14:textId="77777777" w:rsidTr="00783879">
        <w:tc>
          <w:tcPr>
            <w:tcW w:w="3246" w:type="dxa"/>
          </w:tcPr>
          <w:p w14:paraId="2DFC2DA0" w14:textId="77777777" w:rsidR="006370F5" w:rsidRPr="00A45002" w:rsidRDefault="006370F5" w:rsidP="00783879">
            <w:pPr>
              <w:tabs>
                <w:tab w:val="center" w:pos="2268"/>
                <w:tab w:val="center" w:pos="7938"/>
              </w:tabs>
              <w:jc w:val="center"/>
              <w:rPr>
                <w:rFonts w:ascii="Tahoma" w:hAnsi="Tahoma" w:cs="Tahoma"/>
                <w:b/>
                <w:sz w:val="20"/>
                <w:szCs w:val="20"/>
              </w:rPr>
            </w:pPr>
            <w:r>
              <w:rPr>
                <w:rFonts w:ascii="Tahoma" w:hAnsi="Tahoma" w:cs="Tahoma"/>
                <w:b/>
                <w:sz w:val="20"/>
                <w:szCs w:val="20"/>
              </w:rPr>
              <w:t>ΚΑΖΑΝΗ ΛΟΪΔΑ</w:t>
            </w:r>
          </w:p>
        </w:tc>
        <w:tc>
          <w:tcPr>
            <w:tcW w:w="899" w:type="dxa"/>
          </w:tcPr>
          <w:p w14:paraId="3E6F2CD1" w14:textId="77777777" w:rsidR="006370F5" w:rsidRPr="00A45002" w:rsidRDefault="006370F5" w:rsidP="00783879">
            <w:pPr>
              <w:tabs>
                <w:tab w:val="center" w:pos="2268"/>
                <w:tab w:val="center" w:pos="7938"/>
              </w:tabs>
              <w:jc w:val="center"/>
              <w:rPr>
                <w:rFonts w:ascii="Tahoma" w:hAnsi="Tahoma" w:cs="Tahoma"/>
                <w:sz w:val="20"/>
                <w:szCs w:val="20"/>
              </w:rPr>
            </w:pPr>
          </w:p>
        </w:tc>
        <w:tc>
          <w:tcPr>
            <w:tcW w:w="4327" w:type="dxa"/>
          </w:tcPr>
          <w:p w14:paraId="4A1711A9" w14:textId="77777777" w:rsidR="006370F5" w:rsidRPr="00A45002" w:rsidRDefault="006370F5" w:rsidP="00783879">
            <w:pPr>
              <w:tabs>
                <w:tab w:val="center" w:pos="2268"/>
                <w:tab w:val="center" w:pos="7938"/>
              </w:tabs>
              <w:jc w:val="center"/>
              <w:rPr>
                <w:rFonts w:ascii="Tahoma" w:hAnsi="Tahoma" w:cs="Tahoma"/>
                <w:sz w:val="20"/>
                <w:szCs w:val="20"/>
              </w:rPr>
            </w:pPr>
            <w:r>
              <w:rPr>
                <w:rStyle w:val="FontStyle62"/>
                <w:sz w:val="20"/>
              </w:rPr>
              <w:t xml:space="preserve">ΣΩΤΗΡΧΟΥ </w:t>
            </w:r>
            <w:r w:rsidRPr="0095799D">
              <w:rPr>
                <w:rStyle w:val="FontStyle62"/>
                <w:sz w:val="20"/>
              </w:rPr>
              <w:t>ΛΑΜΠΡΟΥ</w:t>
            </w:r>
            <w:r>
              <w:rPr>
                <w:rStyle w:val="FontStyle62"/>
              </w:rPr>
              <w:t xml:space="preserve"> </w:t>
            </w:r>
            <w:r w:rsidRPr="0095799D">
              <w:rPr>
                <w:rStyle w:val="FontStyle62"/>
                <w:sz w:val="20"/>
              </w:rPr>
              <w:t>ΑΝΝΑ</w:t>
            </w:r>
          </w:p>
        </w:tc>
      </w:tr>
    </w:tbl>
    <w:p w14:paraId="10551064" w14:textId="77777777" w:rsidR="006370F5" w:rsidRPr="001E01B9" w:rsidRDefault="006370F5" w:rsidP="007C3D34">
      <w:pPr>
        <w:tabs>
          <w:tab w:val="left" w:pos="5730"/>
        </w:tabs>
        <w:rPr>
          <w:rFonts w:ascii="Tahoma" w:hAnsi="Tahoma" w:cs="Tahoma"/>
          <w:sz w:val="20"/>
          <w:szCs w:val="20"/>
          <w:lang w:eastAsia="el-GR"/>
        </w:rPr>
      </w:pPr>
    </w:p>
    <w:sectPr w:rsidR="006370F5" w:rsidRPr="001E01B9" w:rsidSect="00EB7D87">
      <w:pgSz w:w="11906" w:h="16838"/>
      <w:pgMar w:top="1134" w:right="1797" w:bottom="124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529B2" w14:textId="77777777" w:rsidR="00C953CF" w:rsidRDefault="00C953CF" w:rsidP="008A5F4E">
      <w:r>
        <w:separator/>
      </w:r>
    </w:p>
  </w:endnote>
  <w:endnote w:type="continuationSeparator" w:id="0">
    <w:p w14:paraId="11782CDA" w14:textId="77777777" w:rsidR="00C953CF" w:rsidRDefault="00C953CF" w:rsidP="008A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 w:name="ArialMT">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DF7A" w14:textId="0EEB8958" w:rsidR="00C953CF" w:rsidRDefault="00C953CF">
    <w:pPr>
      <w:pStyle w:val="a4"/>
    </w:pPr>
    <w:r>
      <w:rPr>
        <w:rFonts w:asciiTheme="majorHAnsi" w:eastAsiaTheme="majorEastAsia" w:hAnsiTheme="majorHAnsi" w:cstheme="majorBidi"/>
        <w:noProof/>
        <w:sz w:val="28"/>
        <w:szCs w:val="28"/>
      </w:rPr>
      <mc:AlternateContent>
        <mc:Choice Requires="wps">
          <w:drawing>
            <wp:inline distT="0" distB="0" distL="0" distR="0" wp14:anchorId="535FDF41" wp14:editId="2E97C19E">
              <wp:extent cx="512445" cy="441325"/>
              <wp:effectExtent l="0" t="0" r="1905" b="0"/>
              <wp:docPr id="3" name="Διάγραμμα ροής: Εναλλακτική διεργασία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004A638" w14:textId="77777777" w:rsidR="00C953CF" w:rsidRDefault="00C953CF" w:rsidP="003137E2">
                          <w:pPr>
                            <w:pStyle w:val="a4"/>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Pr="0095350E">
                            <w:rPr>
                              <w:noProof/>
                              <w:sz w:val="28"/>
                              <w:szCs w:val="28"/>
                            </w:rPr>
                            <w:t>5</w:t>
                          </w:r>
                          <w:r>
                            <w:rPr>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w14:anchorId="535FDF4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Διάγραμμα ροής: Εναλλακτική διεργασία 5" o:spid="_x0000_s1026"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" filled="f" fillcolor="#5c83b4" stroked="f" strokecolor="#737373">
              <v:textbox>
                <w:txbxContent>
                  <w:p w14:paraId="2004A638" w14:textId="77777777" w:rsidR="00C953CF" w:rsidRDefault="00C953CF" w:rsidP="003137E2">
                    <w:pPr>
                      <w:pStyle w:val="a4"/>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Pr="0095350E">
                      <w:rPr>
                        <w:noProof/>
                        <w:sz w:val="28"/>
                        <w:szCs w:val="28"/>
                      </w:rPr>
                      <w:t>5</w:t>
                    </w:r>
                    <w:r>
                      <w:rPr>
                        <w:sz w:val="28"/>
                        <w:szCs w:val="28"/>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4D2C8" w14:textId="77777777" w:rsidR="00C953CF" w:rsidRDefault="00C953CF" w:rsidP="008A5F4E">
      <w:r>
        <w:separator/>
      </w:r>
    </w:p>
  </w:footnote>
  <w:footnote w:type="continuationSeparator" w:id="0">
    <w:p w14:paraId="6FBAD3FA" w14:textId="77777777" w:rsidR="00C953CF" w:rsidRDefault="00C953CF" w:rsidP="008A5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sz w:val="20"/>
        <w:szCs w:val="20"/>
      </w:rPr>
    </w:lvl>
  </w:abstractNum>
  <w:abstractNum w:abstractNumId="3" w15:restartNumberingAfterBreak="0">
    <w:nsid w:val="00265364"/>
    <w:multiLevelType w:val="multilevel"/>
    <w:tmpl w:val="B8A6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327456"/>
    <w:multiLevelType w:val="multilevel"/>
    <w:tmpl w:val="A5FA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2F7715"/>
    <w:multiLevelType w:val="hybridMultilevel"/>
    <w:tmpl w:val="8488F342"/>
    <w:lvl w:ilvl="0" w:tplc="AAB090BE">
      <w:start w:val="1"/>
      <w:numFmt w:val="decimal"/>
      <w:lvlText w:val="%1."/>
      <w:lvlJc w:val="left"/>
      <w:pPr>
        <w:tabs>
          <w:tab w:val="num" w:pos="720"/>
        </w:tabs>
        <w:ind w:left="720" w:hanging="360"/>
      </w:pPr>
      <w:rPr>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07296440"/>
    <w:multiLevelType w:val="multilevel"/>
    <w:tmpl w:val="90E0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6050A2"/>
    <w:multiLevelType w:val="hybridMultilevel"/>
    <w:tmpl w:val="19CAADB2"/>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8" w15:restartNumberingAfterBreak="0">
    <w:nsid w:val="0C2D4DC8"/>
    <w:multiLevelType w:val="multilevel"/>
    <w:tmpl w:val="747A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CC2D47"/>
    <w:multiLevelType w:val="multilevel"/>
    <w:tmpl w:val="7B3E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96552"/>
    <w:multiLevelType w:val="multilevel"/>
    <w:tmpl w:val="77C0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26350"/>
    <w:multiLevelType w:val="multilevel"/>
    <w:tmpl w:val="66CE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4511F"/>
    <w:multiLevelType w:val="multilevel"/>
    <w:tmpl w:val="8CE8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DB1E68"/>
    <w:multiLevelType w:val="multilevel"/>
    <w:tmpl w:val="7296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35515"/>
    <w:multiLevelType w:val="multilevel"/>
    <w:tmpl w:val="9A2C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D52DB8"/>
    <w:multiLevelType w:val="multilevel"/>
    <w:tmpl w:val="484C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9F7583"/>
    <w:multiLevelType w:val="hybridMultilevel"/>
    <w:tmpl w:val="D8E0A4AC"/>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7" w15:restartNumberingAfterBreak="0">
    <w:nsid w:val="31776B7C"/>
    <w:multiLevelType w:val="hybridMultilevel"/>
    <w:tmpl w:val="B926858A"/>
    <w:lvl w:ilvl="0" w:tplc="FCD291E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34234BA"/>
    <w:multiLevelType w:val="hybridMultilevel"/>
    <w:tmpl w:val="E8500106"/>
    <w:lvl w:ilvl="0" w:tplc="0408000B">
      <w:start w:val="1"/>
      <w:numFmt w:val="bullet"/>
      <w:lvlText w:val=""/>
      <w:lvlJc w:val="left"/>
      <w:pPr>
        <w:ind w:left="1500" w:hanging="360"/>
      </w:pPr>
      <w:rPr>
        <w:rFonts w:ascii="Wingdings" w:hAnsi="Wingdings" w:hint="default"/>
      </w:rPr>
    </w:lvl>
    <w:lvl w:ilvl="1" w:tplc="04080003">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19" w15:restartNumberingAfterBreak="0">
    <w:nsid w:val="375507FA"/>
    <w:multiLevelType w:val="hybridMultilevel"/>
    <w:tmpl w:val="B926858A"/>
    <w:lvl w:ilvl="0" w:tplc="FCD291E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CFF43A5"/>
    <w:multiLevelType w:val="multilevel"/>
    <w:tmpl w:val="8CF4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FE7129"/>
    <w:multiLevelType w:val="multilevel"/>
    <w:tmpl w:val="1730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A2185"/>
    <w:multiLevelType w:val="multilevel"/>
    <w:tmpl w:val="6098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32447"/>
    <w:multiLevelType w:val="multilevel"/>
    <w:tmpl w:val="D9C2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2D1224"/>
    <w:multiLevelType w:val="multilevel"/>
    <w:tmpl w:val="5F0E2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372BCC"/>
    <w:multiLevelType w:val="hybridMultilevel"/>
    <w:tmpl w:val="EA58F4B8"/>
    <w:lvl w:ilvl="0" w:tplc="04080019">
      <w:start w:val="1"/>
      <w:numFmt w:val="lowerLetter"/>
      <w:lvlText w:val="%1."/>
      <w:lvlJc w:val="lef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26" w15:restartNumberingAfterBreak="0">
    <w:nsid w:val="574D7C78"/>
    <w:multiLevelType w:val="multilevel"/>
    <w:tmpl w:val="D42C264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D07DAE"/>
    <w:multiLevelType w:val="multilevel"/>
    <w:tmpl w:val="B8B8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279BC"/>
    <w:multiLevelType w:val="multilevel"/>
    <w:tmpl w:val="0C58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110CAA"/>
    <w:multiLevelType w:val="multilevel"/>
    <w:tmpl w:val="2394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79657D"/>
    <w:multiLevelType w:val="multilevel"/>
    <w:tmpl w:val="5D40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216E39"/>
    <w:multiLevelType w:val="multilevel"/>
    <w:tmpl w:val="B35E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882A2D"/>
    <w:multiLevelType w:val="multilevel"/>
    <w:tmpl w:val="5D6A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797AEB"/>
    <w:multiLevelType w:val="multilevel"/>
    <w:tmpl w:val="CA3A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511735"/>
    <w:multiLevelType w:val="hybridMultilevel"/>
    <w:tmpl w:val="17A8D298"/>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35" w15:restartNumberingAfterBreak="0">
    <w:nsid w:val="741A6D23"/>
    <w:multiLevelType w:val="hybridMultilevel"/>
    <w:tmpl w:val="6722F16E"/>
    <w:lvl w:ilvl="0" w:tplc="F336F2A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47E48C4"/>
    <w:multiLevelType w:val="multilevel"/>
    <w:tmpl w:val="7F0C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5173DF"/>
    <w:multiLevelType w:val="multilevel"/>
    <w:tmpl w:val="DFCE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A3614"/>
    <w:multiLevelType w:val="multilevel"/>
    <w:tmpl w:val="BBB0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46245D"/>
    <w:multiLevelType w:val="hybridMultilevel"/>
    <w:tmpl w:val="DFDA27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A740CD4"/>
    <w:multiLevelType w:val="multilevel"/>
    <w:tmpl w:val="9EE2B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AD5D57"/>
    <w:multiLevelType w:val="hybridMultilevel"/>
    <w:tmpl w:val="52BA0880"/>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42" w15:restartNumberingAfterBreak="0">
    <w:nsid w:val="7C691A4C"/>
    <w:multiLevelType w:val="multilevel"/>
    <w:tmpl w:val="0C7C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2A1428"/>
    <w:multiLevelType w:val="multilevel"/>
    <w:tmpl w:val="DD58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CF54A9"/>
    <w:multiLevelType w:val="multilevel"/>
    <w:tmpl w:val="3CC2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A30F7A"/>
    <w:multiLevelType w:val="hybridMultilevel"/>
    <w:tmpl w:val="4B2A2162"/>
    <w:lvl w:ilvl="0" w:tplc="0408001B">
      <w:start w:val="1"/>
      <w:numFmt w:val="lowerRoman"/>
      <w:lvlText w:val="%1."/>
      <w:lvlJc w:val="righ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num w:numId="1">
    <w:abstractNumId w:val="0"/>
  </w:num>
  <w:num w:numId="2">
    <w:abstractNumId w:val="35"/>
  </w:num>
  <w:num w:numId="3">
    <w:abstractNumId w:val="41"/>
  </w:num>
  <w:num w:numId="4">
    <w:abstractNumId w:val="5"/>
  </w:num>
  <w:num w:numId="5">
    <w:abstractNumId w:val="18"/>
  </w:num>
  <w:num w:numId="6">
    <w:abstractNumId w:val="34"/>
  </w:num>
  <w:num w:numId="7">
    <w:abstractNumId w:val="36"/>
  </w:num>
  <w:num w:numId="8">
    <w:abstractNumId w:val="32"/>
  </w:num>
  <w:num w:numId="9">
    <w:abstractNumId w:val="27"/>
  </w:num>
  <w:num w:numId="10">
    <w:abstractNumId w:val="3"/>
  </w:num>
  <w:num w:numId="11">
    <w:abstractNumId w:val="4"/>
  </w:num>
  <w:num w:numId="12">
    <w:abstractNumId w:val="12"/>
  </w:num>
  <w:num w:numId="13">
    <w:abstractNumId w:val="23"/>
  </w:num>
  <w:num w:numId="14">
    <w:abstractNumId w:val="29"/>
  </w:num>
  <w:num w:numId="15">
    <w:abstractNumId w:val="38"/>
  </w:num>
  <w:num w:numId="16">
    <w:abstractNumId w:val="42"/>
  </w:num>
  <w:num w:numId="17">
    <w:abstractNumId w:val="31"/>
  </w:num>
  <w:num w:numId="18">
    <w:abstractNumId w:val="44"/>
  </w:num>
  <w:num w:numId="19">
    <w:abstractNumId w:val="22"/>
  </w:num>
  <w:num w:numId="20">
    <w:abstractNumId w:val="11"/>
  </w:num>
  <w:num w:numId="21">
    <w:abstractNumId w:val="13"/>
  </w:num>
  <w:num w:numId="22">
    <w:abstractNumId w:val="28"/>
  </w:num>
  <w:num w:numId="23">
    <w:abstractNumId w:val="43"/>
  </w:num>
  <w:num w:numId="24">
    <w:abstractNumId w:val="10"/>
  </w:num>
  <w:num w:numId="25">
    <w:abstractNumId w:val="9"/>
  </w:num>
  <w:num w:numId="26">
    <w:abstractNumId w:val="6"/>
  </w:num>
  <w:num w:numId="27">
    <w:abstractNumId w:val="15"/>
  </w:num>
  <w:num w:numId="28">
    <w:abstractNumId w:val="21"/>
  </w:num>
  <w:num w:numId="29">
    <w:abstractNumId w:val="37"/>
  </w:num>
  <w:num w:numId="30">
    <w:abstractNumId w:val="30"/>
  </w:num>
  <w:num w:numId="31">
    <w:abstractNumId w:val="8"/>
  </w:num>
  <w:num w:numId="32">
    <w:abstractNumId w:val="26"/>
  </w:num>
  <w:num w:numId="33">
    <w:abstractNumId w:val="40"/>
  </w:num>
  <w:num w:numId="34">
    <w:abstractNumId w:val="24"/>
  </w:num>
  <w:num w:numId="35">
    <w:abstractNumId w:val="39"/>
  </w:num>
  <w:num w:numId="36">
    <w:abstractNumId w:val="7"/>
  </w:num>
  <w:num w:numId="37">
    <w:abstractNumId w:val="25"/>
  </w:num>
  <w:num w:numId="38">
    <w:abstractNumId w:val="19"/>
  </w:num>
  <w:num w:numId="39">
    <w:abstractNumId w:val="16"/>
  </w:num>
  <w:num w:numId="40">
    <w:abstractNumId w:val="17"/>
  </w:num>
  <w:num w:numId="41">
    <w:abstractNumId w:val="20"/>
  </w:num>
  <w:num w:numId="42">
    <w:abstractNumId w:val="33"/>
  </w:num>
  <w:num w:numId="43">
    <w:abstractNumId w:val="14"/>
  </w:num>
  <w:num w:numId="44">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4E"/>
    <w:rsid w:val="00002557"/>
    <w:rsid w:val="000032DA"/>
    <w:rsid w:val="0000447B"/>
    <w:rsid w:val="0000532D"/>
    <w:rsid w:val="00005973"/>
    <w:rsid w:val="00005CCA"/>
    <w:rsid w:val="00005F9D"/>
    <w:rsid w:val="00006510"/>
    <w:rsid w:val="0001229E"/>
    <w:rsid w:val="000122EB"/>
    <w:rsid w:val="00013BFF"/>
    <w:rsid w:val="00014BAE"/>
    <w:rsid w:val="000169E5"/>
    <w:rsid w:val="000172D6"/>
    <w:rsid w:val="00017674"/>
    <w:rsid w:val="0002038D"/>
    <w:rsid w:val="00020611"/>
    <w:rsid w:val="000212C0"/>
    <w:rsid w:val="00022F72"/>
    <w:rsid w:val="000263DC"/>
    <w:rsid w:val="00031149"/>
    <w:rsid w:val="00033699"/>
    <w:rsid w:val="0003725F"/>
    <w:rsid w:val="00041C06"/>
    <w:rsid w:val="0004214E"/>
    <w:rsid w:val="000425FF"/>
    <w:rsid w:val="00042712"/>
    <w:rsid w:val="00044017"/>
    <w:rsid w:val="00045917"/>
    <w:rsid w:val="000465C5"/>
    <w:rsid w:val="0005491D"/>
    <w:rsid w:val="000566FD"/>
    <w:rsid w:val="000567F0"/>
    <w:rsid w:val="00060B62"/>
    <w:rsid w:val="00062DF3"/>
    <w:rsid w:val="0006442D"/>
    <w:rsid w:val="00065146"/>
    <w:rsid w:val="00066DD6"/>
    <w:rsid w:val="00066F15"/>
    <w:rsid w:val="00067C5A"/>
    <w:rsid w:val="00070CA8"/>
    <w:rsid w:val="00071356"/>
    <w:rsid w:val="00071561"/>
    <w:rsid w:val="00073186"/>
    <w:rsid w:val="00074102"/>
    <w:rsid w:val="00076003"/>
    <w:rsid w:val="000807FA"/>
    <w:rsid w:val="000808FC"/>
    <w:rsid w:val="00080FD2"/>
    <w:rsid w:val="00082861"/>
    <w:rsid w:val="00083E75"/>
    <w:rsid w:val="00084140"/>
    <w:rsid w:val="00084EF5"/>
    <w:rsid w:val="00085A3A"/>
    <w:rsid w:val="00090E6A"/>
    <w:rsid w:val="00091857"/>
    <w:rsid w:val="000924E8"/>
    <w:rsid w:val="000967F3"/>
    <w:rsid w:val="00096932"/>
    <w:rsid w:val="00097A2B"/>
    <w:rsid w:val="00097D9D"/>
    <w:rsid w:val="000A1651"/>
    <w:rsid w:val="000A1A9B"/>
    <w:rsid w:val="000A41F2"/>
    <w:rsid w:val="000A6611"/>
    <w:rsid w:val="000A75C7"/>
    <w:rsid w:val="000A779F"/>
    <w:rsid w:val="000A7869"/>
    <w:rsid w:val="000A7DE1"/>
    <w:rsid w:val="000B1C4F"/>
    <w:rsid w:val="000B3E4D"/>
    <w:rsid w:val="000B4609"/>
    <w:rsid w:val="000B5531"/>
    <w:rsid w:val="000B6289"/>
    <w:rsid w:val="000B69C5"/>
    <w:rsid w:val="000B7607"/>
    <w:rsid w:val="000B7AC0"/>
    <w:rsid w:val="000C220F"/>
    <w:rsid w:val="000C2831"/>
    <w:rsid w:val="000C517E"/>
    <w:rsid w:val="000C6A96"/>
    <w:rsid w:val="000C6F22"/>
    <w:rsid w:val="000D254C"/>
    <w:rsid w:val="000D28A1"/>
    <w:rsid w:val="000D2A62"/>
    <w:rsid w:val="000D5353"/>
    <w:rsid w:val="000E3B59"/>
    <w:rsid w:val="000E4965"/>
    <w:rsid w:val="000E49A5"/>
    <w:rsid w:val="000E62FB"/>
    <w:rsid w:val="000F09DE"/>
    <w:rsid w:val="000F2087"/>
    <w:rsid w:val="000F39DD"/>
    <w:rsid w:val="000F3CEF"/>
    <w:rsid w:val="000F4679"/>
    <w:rsid w:val="000F5D67"/>
    <w:rsid w:val="000F6151"/>
    <w:rsid w:val="000F6EAB"/>
    <w:rsid w:val="00100DB8"/>
    <w:rsid w:val="00100EE1"/>
    <w:rsid w:val="001024EB"/>
    <w:rsid w:val="00102DBD"/>
    <w:rsid w:val="0010327B"/>
    <w:rsid w:val="001045DD"/>
    <w:rsid w:val="001045E3"/>
    <w:rsid w:val="0010484D"/>
    <w:rsid w:val="00104D55"/>
    <w:rsid w:val="00106639"/>
    <w:rsid w:val="00106C43"/>
    <w:rsid w:val="00111124"/>
    <w:rsid w:val="00111F7E"/>
    <w:rsid w:val="00113804"/>
    <w:rsid w:val="00115C4A"/>
    <w:rsid w:val="001209A8"/>
    <w:rsid w:val="00124C60"/>
    <w:rsid w:val="00125B57"/>
    <w:rsid w:val="001275E2"/>
    <w:rsid w:val="001279FF"/>
    <w:rsid w:val="00127D61"/>
    <w:rsid w:val="0013004F"/>
    <w:rsid w:val="00131F5A"/>
    <w:rsid w:val="0013270D"/>
    <w:rsid w:val="001337F4"/>
    <w:rsid w:val="00137D1E"/>
    <w:rsid w:val="00137FF1"/>
    <w:rsid w:val="001401A0"/>
    <w:rsid w:val="001409B5"/>
    <w:rsid w:val="001430D2"/>
    <w:rsid w:val="001433B4"/>
    <w:rsid w:val="001447E8"/>
    <w:rsid w:val="00144D3A"/>
    <w:rsid w:val="001451F7"/>
    <w:rsid w:val="001459FA"/>
    <w:rsid w:val="00146606"/>
    <w:rsid w:val="00146A0D"/>
    <w:rsid w:val="00151FC4"/>
    <w:rsid w:val="00151FDE"/>
    <w:rsid w:val="00152DDD"/>
    <w:rsid w:val="00153886"/>
    <w:rsid w:val="00154799"/>
    <w:rsid w:val="0015632F"/>
    <w:rsid w:val="0015746D"/>
    <w:rsid w:val="00163728"/>
    <w:rsid w:val="00163A21"/>
    <w:rsid w:val="00164986"/>
    <w:rsid w:val="00165E47"/>
    <w:rsid w:val="00165E75"/>
    <w:rsid w:val="00167083"/>
    <w:rsid w:val="00170301"/>
    <w:rsid w:val="00170DE3"/>
    <w:rsid w:val="001713C2"/>
    <w:rsid w:val="00174001"/>
    <w:rsid w:val="00174F7D"/>
    <w:rsid w:val="00180C9C"/>
    <w:rsid w:val="00180F2F"/>
    <w:rsid w:val="00181978"/>
    <w:rsid w:val="00182C62"/>
    <w:rsid w:val="0018328F"/>
    <w:rsid w:val="00184842"/>
    <w:rsid w:val="00184C95"/>
    <w:rsid w:val="001850E7"/>
    <w:rsid w:val="001852E3"/>
    <w:rsid w:val="001863CB"/>
    <w:rsid w:val="001872E2"/>
    <w:rsid w:val="001900D2"/>
    <w:rsid w:val="001907B1"/>
    <w:rsid w:val="00191427"/>
    <w:rsid w:val="00191712"/>
    <w:rsid w:val="00192364"/>
    <w:rsid w:val="001924F2"/>
    <w:rsid w:val="001927BF"/>
    <w:rsid w:val="00193F13"/>
    <w:rsid w:val="0019483A"/>
    <w:rsid w:val="00194B24"/>
    <w:rsid w:val="00194EE8"/>
    <w:rsid w:val="00195631"/>
    <w:rsid w:val="001A0838"/>
    <w:rsid w:val="001A354B"/>
    <w:rsid w:val="001A3F67"/>
    <w:rsid w:val="001A4B18"/>
    <w:rsid w:val="001A52D8"/>
    <w:rsid w:val="001A57BE"/>
    <w:rsid w:val="001A5F91"/>
    <w:rsid w:val="001A670C"/>
    <w:rsid w:val="001B3700"/>
    <w:rsid w:val="001B370F"/>
    <w:rsid w:val="001B46E2"/>
    <w:rsid w:val="001B57CB"/>
    <w:rsid w:val="001B5E0B"/>
    <w:rsid w:val="001B611B"/>
    <w:rsid w:val="001C0159"/>
    <w:rsid w:val="001C0B96"/>
    <w:rsid w:val="001C1C9F"/>
    <w:rsid w:val="001C419D"/>
    <w:rsid w:val="001C5087"/>
    <w:rsid w:val="001D0658"/>
    <w:rsid w:val="001D0B3F"/>
    <w:rsid w:val="001D2F9C"/>
    <w:rsid w:val="001D36FA"/>
    <w:rsid w:val="001D389E"/>
    <w:rsid w:val="001D3DF5"/>
    <w:rsid w:val="001D6227"/>
    <w:rsid w:val="001D6B31"/>
    <w:rsid w:val="001D6B9A"/>
    <w:rsid w:val="001E01B9"/>
    <w:rsid w:val="001E2D82"/>
    <w:rsid w:val="001E2F7D"/>
    <w:rsid w:val="001E7431"/>
    <w:rsid w:val="001E7A3D"/>
    <w:rsid w:val="001F0B99"/>
    <w:rsid w:val="001F19BC"/>
    <w:rsid w:val="001F4601"/>
    <w:rsid w:val="001F495E"/>
    <w:rsid w:val="001F60DE"/>
    <w:rsid w:val="00201A07"/>
    <w:rsid w:val="00204330"/>
    <w:rsid w:val="00205836"/>
    <w:rsid w:val="00207E0A"/>
    <w:rsid w:val="00211B86"/>
    <w:rsid w:val="0021264C"/>
    <w:rsid w:val="00214AF3"/>
    <w:rsid w:val="002214F4"/>
    <w:rsid w:val="00221A13"/>
    <w:rsid w:val="00223D13"/>
    <w:rsid w:val="00224C44"/>
    <w:rsid w:val="00231E47"/>
    <w:rsid w:val="00232C61"/>
    <w:rsid w:val="002331FA"/>
    <w:rsid w:val="002367DC"/>
    <w:rsid w:val="00236F35"/>
    <w:rsid w:val="00240601"/>
    <w:rsid w:val="00240C40"/>
    <w:rsid w:val="00240E6C"/>
    <w:rsid w:val="00240E6E"/>
    <w:rsid w:val="0024108A"/>
    <w:rsid w:val="00243423"/>
    <w:rsid w:val="002455D8"/>
    <w:rsid w:val="002458FA"/>
    <w:rsid w:val="00245B48"/>
    <w:rsid w:val="00250647"/>
    <w:rsid w:val="00250CE9"/>
    <w:rsid w:val="0025278F"/>
    <w:rsid w:val="00254AFF"/>
    <w:rsid w:val="00254B42"/>
    <w:rsid w:val="00256100"/>
    <w:rsid w:val="0025708F"/>
    <w:rsid w:val="00261674"/>
    <w:rsid w:val="00262159"/>
    <w:rsid w:val="00263840"/>
    <w:rsid w:val="0026547B"/>
    <w:rsid w:val="0026564D"/>
    <w:rsid w:val="00265DBE"/>
    <w:rsid w:val="00266258"/>
    <w:rsid w:val="00270471"/>
    <w:rsid w:val="00273FF9"/>
    <w:rsid w:val="0027660A"/>
    <w:rsid w:val="00277896"/>
    <w:rsid w:val="00277AF1"/>
    <w:rsid w:val="002803CC"/>
    <w:rsid w:val="00280B9C"/>
    <w:rsid w:val="00281081"/>
    <w:rsid w:val="00282B10"/>
    <w:rsid w:val="002839DB"/>
    <w:rsid w:val="00283CF1"/>
    <w:rsid w:val="00283D2C"/>
    <w:rsid w:val="00285799"/>
    <w:rsid w:val="00285ECB"/>
    <w:rsid w:val="00295369"/>
    <w:rsid w:val="002956E1"/>
    <w:rsid w:val="00295C26"/>
    <w:rsid w:val="00296D0D"/>
    <w:rsid w:val="002974C5"/>
    <w:rsid w:val="002976DE"/>
    <w:rsid w:val="002A1B8A"/>
    <w:rsid w:val="002A1DBA"/>
    <w:rsid w:val="002A7B6A"/>
    <w:rsid w:val="002B065A"/>
    <w:rsid w:val="002B0935"/>
    <w:rsid w:val="002B1F37"/>
    <w:rsid w:val="002B22F8"/>
    <w:rsid w:val="002B2CF6"/>
    <w:rsid w:val="002B33BD"/>
    <w:rsid w:val="002B39DD"/>
    <w:rsid w:val="002B3FD8"/>
    <w:rsid w:val="002B4A63"/>
    <w:rsid w:val="002B4D97"/>
    <w:rsid w:val="002B6F2F"/>
    <w:rsid w:val="002B6F5A"/>
    <w:rsid w:val="002B702A"/>
    <w:rsid w:val="002C1F0D"/>
    <w:rsid w:val="002C289C"/>
    <w:rsid w:val="002C30D4"/>
    <w:rsid w:val="002C352E"/>
    <w:rsid w:val="002C54B4"/>
    <w:rsid w:val="002D125C"/>
    <w:rsid w:val="002D1F0F"/>
    <w:rsid w:val="002D3C22"/>
    <w:rsid w:val="002D6015"/>
    <w:rsid w:val="002E0BBB"/>
    <w:rsid w:val="002E1F40"/>
    <w:rsid w:val="002E3248"/>
    <w:rsid w:val="002E4A7B"/>
    <w:rsid w:val="002E53C9"/>
    <w:rsid w:val="002E5939"/>
    <w:rsid w:val="002E5F1C"/>
    <w:rsid w:val="002E5F37"/>
    <w:rsid w:val="002E5F62"/>
    <w:rsid w:val="002E70A6"/>
    <w:rsid w:val="002E7527"/>
    <w:rsid w:val="002F07DE"/>
    <w:rsid w:val="002F12D5"/>
    <w:rsid w:val="002F1CDD"/>
    <w:rsid w:val="002F2888"/>
    <w:rsid w:val="002F78B4"/>
    <w:rsid w:val="00300566"/>
    <w:rsid w:val="00303EC7"/>
    <w:rsid w:val="00304129"/>
    <w:rsid w:val="003072A3"/>
    <w:rsid w:val="0031060B"/>
    <w:rsid w:val="003111F3"/>
    <w:rsid w:val="00311E86"/>
    <w:rsid w:val="003123ED"/>
    <w:rsid w:val="003137E2"/>
    <w:rsid w:val="00314BFD"/>
    <w:rsid w:val="003155F1"/>
    <w:rsid w:val="00316756"/>
    <w:rsid w:val="00316CE0"/>
    <w:rsid w:val="00316EC7"/>
    <w:rsid w:val="00317754"/>
    <w:rsid w:val="00317F83"/>
    <w:rsid w:val="003207FD"/>
    <w:rsid w:val="00321EE5"/>
    <w:rsid w:val="003225CA"/>
    <w:rsid w:val="00322CA6"/>
    <w:rsid w:val="00323432"/>
    <w:rsid w:val="0032400E"/>
    <w:rsid w:val="003249AE"/>
    <w:rsid w:val="0032537F"/>
    <w:rsid w:val="00326FE7"/>
    <w:rsid w:val="00327620"/>
    <w:rsid w:val="003326C2"/>
    <w:rsid w:val="00333751"/>
    <w:rsid w:val="00335B23"/>
    <w:rsid w:val="003361FC"/>
    <w:rsid w:val="00337E1E"/>
    <w:rsid w:val="00340319"/>
    <w:rsid w:val="00340E4F"/>
    <w:rsid w:val="00340FAF"/>
    <w:rsid w:val="00341F3A"/>
    <w:rsid w:val="00345E18"/>
    <w:rsid w:val="00347771"/>
    <w:rsid w:val="0035269D"/>
    <w:rsid w:val="00353864"/>
    <w:rsid w:val="00355111"/>
    <w:rsid w:val="00355956"/>
    <w:rsid w:val="003613D8"/>
    <w:rsid w:val="003627A3"/>
    <w:rsid w:val="00363644"/>
    <w:rsid w:val="00364126"/>
    <w:rsid w:val="00364F36"/>
    <w:rsid w:val="00367903"/>
    <w:rsid w:val="00367ABB"/>
    <w:rsid w:val="00370E94"/>
    <w:rsid w:val="00373854"/>
    <w:rsid w:val="00373C58"/>
    <w:rsid w:val="00373EDF"/>
    <w:rsid w:val="00374D1B"/>
    <w:rsid w:val="0037551A"/>
    <w:rsid w:val="003757E0"/>
    <w:rsid w:val="00376FB3"/>
    <w:rsid w:val="00381D19"/>
    <w:rsid w:val="00385621"/>
    <w:rsid w:val="003859F1"/>
    <w:rsid w:val="003860EB"/>
    <w:rsid w:val="00392535"/>
    <w:rsid w:val="00394131"/>
    <w:rsid w:val="00397278"/>
    <w:rsid w:val="003A00DB"/>
    <w:rsid w:val="003A0586"/>
    <w:rsid w:val="003A0D44"/>
    <w:rsid w:val="003A0E4D"/>
    <w:rsid w:val="003A17E3"/>
    <w:rsid w:val="003A1B6C"/>
    <w:rsid w:val="003A2765"/>
    <w:rsid w:val="003A31E2"/>
    <w:rsid w:val="003A33EC"/>
    <w:rsid w:val="003A40A8"/>
    <w:rsid w:val="003A5650"/>
    <w:rsid w:val="003A600D"/>
    <w:rsid w:val="003B08DA"/>
    <w:rsid w:val="003B0A3A"/>
    <w:rsid w:val="003B170E"/>
    <w:rsid w:val="003B17DD"/>
    <w:rsid w:val="003B301E"/>
    <w:rsid w:val="003B31EA"/>
    <w:rsid w:val="003B430B"/>
    <w:rsid w:val="003C0134"/>
    <w:rsid w:val="003C0661"/>
    <w:rsid w:val="003C0EA5"/>
    <w:rsid w:val="003C1E86"/>
    <w:rsid w:val="003C24DF"/>
    <w:rsid w:val="003C2B15"/>
    <w:rsid w:val="003C31CF"/>
    <w:rsid w:val="003C3FD8"/>
    <w:rsid w:val="003C5197"/>
    <w:rsid w:val="003C6DE2"/>
    <w:rsid w:val="003D1446"/>
    <w:rsid w:val="003D1984"/>
    <w:rsid w:val="003D1E6C"/>
    <w:rsid w:val="003D329D"/>
    <w:rsid w:val="003D4A67"/>
    <w:rsid w:val="003D51CA"/>
    <w:rsid w:val="003D59A1"/>
    <w:rsid w:val="003D7427"/>
    <w:rsid w:val="003E0206"/>
    <w:rsid w:val="003E1015"/>
    <w:rsid w:val="003E35E0"/>
    <w:rsid w:val="003E379E"/>
    <w:rsid w:val="003E5288"/>
    <w:rsid w:val="003E64A0"/>
    <w:rsid w:val="003E6F09"/>
    <w:rsid w:val="003E6FDB"/>
    <w:rsid w:val="003E721F"/>
    <w:rsid w:val="003F3894"/>
    <w:rsid w:val="003F442B"/>
    <w:rsid w:val="003F4964"/>
    <w:rsid w:val="003F49FE"/>
    <w:rsid w:val="003F5C15"/>
    <w:rsid w:val="003F601F"/>
    <w:rsid w:val="003F6856"/>
    <w:rsid w:val="003F7743"/>
    <w:rsid w:val="004001BC"/>
    <w:rsid w:val="004003A5"/>
    <w:rsid w:val="00401DBF"/>
    <w:rsid w:val="0040631C"/>
    <w:rsid w:val="004069F4"/>
    <w:rsid w:val="00410527"/>
    <w:rsid w:val="0041083B"/>
    <w:rsid w:val="00411124"/>
    <w:rsid w:val="0041260F"/>
    <w:rsid w:val="00413211"/>
    <w:rsid w:val="004148BA"/>
    <w:rsid w:val="0041558B"/>
    <w:rsid w:val="004179BB"/>
    <w:rsid w:val="0042011B"/>
    <w:rsid w:val="00423ABC"/>
    <w:rsid w:val="00423D66"/>
    <w:rsid w:val="00423E57"/>
    <w:rsid w:val="004254AF"/>
    <w:rsid w:val="004260E1"/>
    <w:rsid w:val="004311A5"/>
    <w:rsid w:val="00432D57"/>
    <w:rsid w:val="004331B4"/>
    <w:rsid w:val="00434376"/>
    <w:rsid w:val="00434A1A"/>
    <w:rsid w:val="004360E5"/>
    <w:rsid w:val="00437A7D"/>
    <w:rsid w:val="004401EF"/>
    <w:rsid w:val="0044109D"/>
    <w:rsid w:val="0044550E"/>
    <w:rsid w:val="00445A11"/>
    <w:rsid w:val="00445D38"/>
    <w:rsid w:val="00445F11"/>
    <w:rsid w:val="00446CDB"/>
    <w:rsid w:val="00451C61"/>
    <w:rsid w:val="004542B1"/>
    <w:rsid w:val="004545FD"/>
    <w:rsid w:val="004566C1"/>
    <w:rsid w:val="004654E2"/>
    <w:rsid w:val="00466523"/>
    <w:rsid w:val="00466F78"/>
    <w:rsid w:val="0046739E"/>
    <w:rsid w:val="004713E8"/>
    <w:rsid w:val="004724D0"/>
    <w:rsid w:val="00472639"/>
    <w:rsid w:val="004726BE"/>
    <w:rsid w:val="004728EA"/>
    <w:rsid w:val="004735BB"/>
    <w:rsid w:val="00473EF7"/>
    <w:rsid w:val="00475AD1"/>
    <w:rsid w:val="00476F4B"/>
    <w:rsid w:val="00480D91"/>
    <w:rsid w:val="00482ADD"/>
    <w:rsid w:val="00484975"/>
    <w:rsid w:val="00486936"/>
    <w:rsid w:val="004905BA"/>
    <w:rsid w:val="004917BC"/>
    <w:rsid w:val="00491968"/>
    <w:rsid w:val="004930BC"/>
    <w:rsid w:val="00493B80"/>
    <w:rsid w:val="00494623"/>
    <w:rsid w:val="00496C53"/>
    <w:rsid w:val="004A21E7"/>
    <w:rsid w:val="004A2B85"/>
    <w:rsid w:val="004A6AA4"/>
    <w:rsid w:val="004A7A2B"/>
    <w:rsid w:val="004B1638"/>
    <w:rsid w:val="004B337A"/>
    <w:rsid w:val="004B5DF7"/>
    <w:rsid w:val="004B61D6"/>
    <w:rsid w:val="004B6B26"/>
    <w:rsid w:val="004B775F"/>
    <w:rsid w:val="004C1B83"/>
    <w:rsid w:val="004C3725"/>
    <w:rsid w:val="004C49E0"/>
    <w:rsid w:val="004C4D87"/>
    <w:rsid w:val="004C50A5"/>
    <w:rsid w:val="004C69D9"/>
    <w:rsid w:val="004C7B40"/>
    <w:rsid w:val="004D01AD"/>
    <w:rsid w:val="004D0528"/>
    <w:rsid w:val="004D28E9"/>
    <w:rsid w:val="004D2D51"/>
    <w:rsid w:val="004D35BB"/>
    <w:rsid w:val="004D56FE"/>
    <w:rsid w:val="004D5E21"/>
    <w:rsid w:val="004D5F8E"/>
    <w:rsid w:val="004D6CC7"/>
    <w:rsid w:val="004D7E21"/>
    <w:rsid w:val="004E136F"/>
    <w:rsid w:val="004E2255"/>
    <w:rsid w:val="004E2D10"/>
    <w:rsid w:val="004E3DB9"/>
    <w:rsid w:val="004E4515"/>
    <w:rsid w:val="004E45E9"/>
    <w:rsid w:val="004F04B8"/>
    <w:rsid w:val="004F1FE1"/>
    <w:rsid w:val="004F2D52"/>
    <w:rsid w:val="004F368D"/>
    <w:rsid w:val="004F474F"/>
    <w:rsid w:val="004F52D3"/>
    <w:rsid w:val="004F53A9"/>
    <w:rsid w:val="004F57EE"/>
    <w:rsid w:val="004F6EF1"/>
    <w:rsid w:val="00500D92"/>
    <w:rsid w:val="005042BF"/>
    <w:rsid w:val="00505CD8"/>
    <w:rsid w:val="00511A32"/>
    <w:rsid w:val="00511B21"/>
    <w:rsid w:val="00513B6A"/>
    <w:rsid w:val="00514843"/>
    <w:rsid w:val="005155FC"/>
    <w:rsid w:val="0051560B"/>
    <w:rsid w:val="005163C7"/>
    <w:rsid w:val="00517A06"/>
    <w:rsid w:val="00521722"/>
    <w:rsid w:val="00523EBC"/>
    <w:rsid w:val="0052593F"/>
    <w:rsid w:val="00527531"/>
    <w:rsid w:val="00532F1E"/>
    <w:rsid w:val="00534498"/>
    <w:rsid w:val="00534B20"/>
    <w:rsid w:val="00535186"/>
    <w:rsid w:val="00537792"/>
    <w:rsid w:val="0053786E"/>
    <w:rsid w:val="00537F91"/>
    <w:rsid w:val="00542BB4"/>
    <w:rsid w:val="00542E24"/>
    <w:rsid w:val="0054544D"/>
    <w:rsid w:val="00546460"/>
    <w:rsid w:val="0054769A"/>
    <w:rsid w:val="005504C4"/>
    <w:rsid w:val="0055163D"/>
    <w:rsid w:val="00552CBB"/>
    <w:rsid w:val="0055406A"/>
    <w:rsid w:val="0055448B"/>
    <w:rsid w:val="005558AE"/>
    <w:rsid w:val="005564FD"/>
    <w:rsid w:val="00556ACB"/>
    <w:rsid w:val="00557B86"/>
    <w:rsid w:val="00561C88"/>
    <w:rsid w:val="005637E6"/>
    <w:rsid w:val="00563866"/>
    <w:rsid w:val="00565269"/>
    <w:rsid w:val="00565493"/>
    <w:rsid w:val="00565E9D"/>
    <w:rsid w:val="00566A52"/>
    <w:rsid w:val="005703A9"/>
    <w:rsid w:val="00571F99"/>
    <w:rsid w:val="0057322F"/>
    <w:rsid w:val="00576F4E"/>
    <w:rsid w:val="00581717"/>
    <w:rsid w:val="00582222"/>
    <w:rsid w:val="0058231B"/>
    <w:rsid w:val="00582CE5"/>
    <w:rsid w:val="00583B81"/>
    <w:rsid w:val="005847C0"/>
    <w:rsid w:val="005851D5"/>
    <w:rsid w:val="00585662"/>
    <w:rsid w:val="00587A4D"/>
    <w:rsid w:val="005902C8"/>
    <w:rsid w:val="00590AE0"/>
    <w:rsid w:val="005915EB"/>
    <w:rsid w:val="0059371B"/>
    <w:rsid w:val="00593E10"/>
    <w:rsid w:val="005962EA"/>
    <w:rsid w:val="005A040F"/>
    <w:rsid w:val="005A13A5"/>
    <w:rsid w:val="005A3695"/>
    <w:rsid w:val="005A3B87"/>
    <w:rsid w:val="005A3ED5"/>
    <w:rsid w:val="005A57D0"/>
    <w:rsid w:val="005A62CE"/>
    <w:rsid w:val="005A7707"/>
    <w:rsid w:val="005B0197"/>
    <w:rsid w:val="005B0BF1"/>
    <w:rsid w:val="005B0EF9"/>
    <w:rsid w:val="005B20F6"/>
    <w:rsid w:val="005B243B"/>
    <w:rsid w:val="005B27DE"/>
    <w:rsid w:val="005B2945"/>
    <w:rsid w:val="005B2B72"/>
    <w:rsid w:val="005B301C"/>
    <w:rsid w:val="005B43EF"/>
    <w:rsid w:val="005B6263"/>
    <w:rsid w:val="005B647D"/>
    <w:rsid w:val="005B6F9B"/>
    <w:rsid w:val="005C43F7"/>
    <w:rsid w:val="005C4716"/>
    <w:rsid w:val="005C5217"/>
    <w:rsid w:val="005C5996"/>
    <w:rsid w:val="005D1630"/>
    <w:rsid w:val="005D23D9"/>
    <w:rsid w:val="005D2575"/>
    <w:rsid w:val="005D2775"/>
    <w:rsid w:val="005D366A"/>
    <w:rsid w:val="005D503E"/>
    <w:rsid w:val="005D5402"/>
    <w:rsid w:val="005D78B5"/>
    <w:rsid w:val="005D7E9A"/>
    <w:rsid w:val="005D7F0F"/>
    <w:rsid w:val="005E2C9E"/>
    <w:rsid w:val="005E3078"/>
    <w:rsid w:val="005E4EF6"/>
    <w:rsid w:val="005E57BC"/>
    <w:rsid w:val="005F09AD"/>
    <w:rsid w:val="005F2F25"/>
    <w:rsid w:val="005F5401"/>
    <w:rsid w:val="005F6D51"/>
    <w:rsid w:val="005F74D0"/>
    <w:rsid w:val="005F7772"/>
    <w:rsid w:val="0060054E"/>
    <w:rsid w:val="00600D81"/>
    <w:rsid w:val="00602223"/>
    <w:rsid w:val="00606637"/>
    <w:rsid w:val="00610050"/>
    <w:rsid w:val="006108F1"/>
    <w:rsid w:val="0061118C"/>
    <w:rsid w:val="00612171"/>
    <w:rsid w:val="006125F1"/>
    <w:rsid w:val="00612B9C"/>
    <w:rsid w:val="00613142"/>
    <w:rsid w:val="00613C76"/>
    <w:rsid w:val="00615957"/>
    <w:rsid w:val="0062138E"/>
    <w:rsid w:val="00621B59"/>
    <w:rsid w:val="00622176"/>
    <w:rsid w:val="00623617"/>
    <w:rsid w:val="00623BB5"/>
    <w:rsid w:val="006245FE"/>
    <w:rsid w:val="006246A8"/>
    <w:rsid w:val="006253BA"/>
    <w:rsid w:val="006267E1"/>
    <w:rsid w:val="00627A11"/>
    <w:rsid w:val="00630323"/>
    <w:rsid w:val="00632B0A"/>
    <w:rsid w:val="006335CE"/>
    <w:rsid w:val="00633AC6"/>
    <w:rsid w:val="00633EE4"/>
    <w:rsid w:val="006345C3"/>
    <w:rsid w:val="006358BA"/>
    <w:rsid w:val="00635DF6"/>
    <w:rsid w:val="006370F5"/>
    <w:rsid w:val="006442F4"/>
    <w:rsid w:val="0064467B"/>
    <w:rsid w:val="006464CC"/>
    <w:rsid w:val="006472E8"/>
    <w:rsid w:val="00647F5E"/>
    <w:rsid w:val="00650F80"/>
    <w:rsid w:val="006528AB"/>
    <w:rsid w:val="00652CE1"/>
    <w:rsid w:val="00652DFE"/>
    <w:rsid w:val="0065337B"/>
    <w:rsid w:val="00654936"/>
    <w:rsid w:val="00655A29"/>
    <w:rsid w:val="00655E2F"/>
    <w:rsid w:val="00656035"/>
    <w:rsid w:val="006563F9"/>
    <w:rsid w:val="00656927"/>
    <w:rsid w:val="0066041F"/>
    <w:rsid w:val="00661633"/>
    <w:rsid w:val="00661B33"/>
    <w:rsid w:val="0066578B"/>
    <w:rsid w:val="0066644A"/>
    <w:rsid w:val="006668C1"/>
    <w:rsid w:val="00667FC6"/>
    <w:rsid w:val="00671068"/>
    <w:rsid w:val="00674D98"/>
    <w:rsid w:val="00675D50"/>
    <w:rsid w:val="00675EA7"/>
    <w:rsid w:val="00675F7C"/>
    <w:rsid w:val="00675FC6"/>
    <w:rsid w:val="00680FA8"/>
    <w:rsid w:val="00681EB2"/>
    <w:rsid w:val="00682336"/>
    <w:rsid w:val="00682DF6"/>
    <w:rsid w:val="0068335B"/>
    <w:rsid w:val="00684EFE"/>
    <w:rsid w:val="00690823"/>
    <w:rsid w:val="00690AD5"/>
    <w:rsid w:val="00690EBE"/>
    <w:rsid w:val="0069316F"/>
    <w:rsid w:val="006949DF"/>
    <w:rsid w:val="006A5462"/>
    <w:rsid w:val="006B1AA8"/>
    <w:rsid w:val="006B1B2A"/>
    <w:rsid w:val="006B2CCD"/>
    <w:rsid w:val="006B325B"/>
    <w:rsid w:val="006B3376"/>
    <w:rsid w:val="006B61E7"/>
    <w:rsid w:val="006B6825"/>
    <w:rsid w:val="006B7C02"/>
    <w:rsid w:val="006B7CAD"/>
    <w:rsid w:val="006C0D89"/>
    <w:rsid w:val="006C1E41"/>
    <w:rsid w:val="006C2ACB"/>
    <w:rsid w:val="006C372E"/>
    <w:rsid w:val="006C4048"/>
    <w:rsid w:val="006C451B"/>
    <w:rsid w:val="006C5EA7"/>
    <w:rsid w:val="006C7FFE"/>
    <w:rsid w:val="006D009B"/>
    <w:rsid w:val="006D09E7"/>
    <w:rsid w:val="006D118F"/>
    <w:rsid w:val="006D1D61"/>
    <w:rsid w:val="006D45F0"/>
    <w:rsid w:val="006D4864"/>
    <w:rsid w:val="006D4FC4"/>
    <w:rsid w:val="006D7108"/>
    <w:rsid w:val="006D7170"/>
    <w:rsid w:val="006D7A20"/>
    <w:rsid w:val="006D7CDC"/>
    <w:rsid w:val="006E0AB8"/>
    <w:rsid w:val="006E348E"/>
    <w:rsid w:val="006E4506"/>
    <w:rsid w:val="006E69C2"/>
    <w:rsid w:val="006E6A0F"/>
    <w:rsid w:val="006E7C4B"/>
    <w:rsid w:val="006F1C5A"/>
    <w:rsid w:val="006F1D9D"/>
    <w:rsid w:val="006F1F90"/>
    <w:rsid w:val="006F203A"/>
    <w:rsid w:val="006F4BCA"/>
    <w:rsid w:val="006F4ED8"/>
    <w:rsid w:val="006F678E"/>
    <w:rsid w:val="006F6EA8"/>
    <w:rsid w:val="006F7E95"/>
    <w:rsid w:val="00700BA8"/>
    <w:rsid w:val="0070173E"/>
    <w:rsid w:val="00704972"/>
    <w:rsid w:val="00704BBC"/>
    <w:rsid w:val="00705DFA"/>
    <w:rsid w:val="0070692E"/>
    <w:rsid w:val="00712A77"/>
    <w:rsid w:val="007140D1"/>
    <w:rsid w:val="00715768"/>
    <w:rsid w:val="00717319"/>
    <w:rsid w:val="00720200"/>
    <w:rsid w:val="00721AF3"/>
    <w:rsid w:val="007242CA"/>
    <w:rsid w:val="00724921"/>
    <w:rsid w:val="00724BEE"/>
    <w:rsid w:val="007256F3"/>
    <w:rsid w:val="00726543"/>
    <w:rsid w:val="00733208"/>
    <w:rsid w:val="0073337E"/>
    <w:rsid w:val="0073380A"/>
    <w:rsid w:val="00734E9F"/>
    <w:rsid w:val="0073727A"/>
    <w:rsid w:val="007401AB"/>
    <w:rsid w:val="00740FDF"/>
    <w:rsid w:val="007412F4"/>
    <w:rsid w:val="00743A2B"/>
    <w:rsid w:val="00743E2F"/>
    <w:rsid w:val="00747DBE"/>
    <w:rsid w:val="007533B9"/>
    <w:rsid w:val="00753C6D"/>
    <w:rsid w:val="0075522D"/>
    <w:rsid w:val="00755B97"/>
    <w:rsid w:val="00756796"/>
    <w:rsid w:val="00757BD8"/>
    <w:rsid w:val="00760125"/>
    <w:rsid w:val="007601A8"/>
    <w:rsid w:val="00760344"/>
    <w:rsid w:val="0076116A"/>
    <w:rsid w:val="007678EC"/>
    <w:rsid w:val="00767FE8"/>
    <w:rsid w:val="00770AA4"/>
    <w:rsid w:val="00772D23"/>
    <w:rsid w:val="00775AFD"/>
    <w:rsid w:val="0078180F"/>
    <w:rsid w:val="0078277E"/>
    <w:rsid w:val="00783879"/>
    <w:rsid w:val="00784CDE"/>
    <w:rsid w:val="00787151"/>
    <w:rsid w:val="007879D8"/>
    <w:rsid w:val="00790475"/>
    <w:rsid w:val="00791DF3"/>
    <w:rsid w:val="0079281B"/>
    <w:rsid w:val="007949F6"/>
    <w:rsid w:val="007968F5"/>
    <w:rsid w:val="007A098B"/>
    <w:rsid w:val="007A09ED"/>
    <w:rsid w:val="007A20EA"/>
    <w:rsid w:val="007A43BE"/>
    <w:rsid w:val="007A4938"/>
    <w:rsid w:val="007A5452"/>
    <w:rsid w:val="007A6732"/>
    <w:rsid w:val="007A78E3"/>
    <w:rsid w:val="007B0158"/>
    <w:rsid w:val="007B2968"/>
    <w:rsid w:val="007B3463"/>
    <w:rsid w:val="007B3CBB"/>
    <w:rsid w:val="007B41C0"/>
    <w:rsid w:val="007B4701"/>
    <w:rsid w:val="007B4D12"/>
    <w:rsid w:val="007B5E97"/>
    <w:rsid w:val="007B6C2C"/>
    <w:rsid w:val="007B6DC6"/>
    <w:rsid w:val="007B6FD5"/>
    <w:rsid w:val="007B79AF"/>
    <w:rsid w:val="007B7BFD"/>
    <w:rsid w:val="007C01AD"/>
    <w:rsid w:val="007C01CF"/>
    <w:rsid w:val="007C05B5"/>
    <w:rsid w:val="007C1ADD"/>
    <w:rsid w:val="007C3D34"/>
    <w:rsid w:val="007C5469"/>
    <w:rsid w:val="007D10EE"/>
    <w:rsid w:val="007D228A"/>
    <w:rsid w:val="007D391D"/>
    <w:rsid w:val="007D3FC5"/>
    <w:rsid w:val="007D4464"/>
    <w:rsid w:val="007D59E6"/>
    <w:rsid w:val="007D65CF"/>
    <w:rsid w:val="007D759C"/>
    <w:rsid w:val="007E0C4C"/>
    <w:rsid w:val="007E0E7D"/>
    <w:rsid w:val="007E1495"/>
    <w:rsid w:val="007E23DC"/>
    <w:rsid w:val="007E37CF"/>
    <w:rsid w:val="007E3F5C"/>
    <w:rsid w:val="007E5A0C"/>
    <w:rsid w:val="007E667C"/>
    <w:rsid w:val="007E6AF7"/>
    <w:rsid w:val="007E6BA5"/>
    <w:rsid w:val="007E78C4"/>
    <w:rsid w:val="007F33E0"/>
    <w:rsid w:val="007F39BA"/>
    <w:rsid w:val="007F40F9"/>
    <w:rsid w:val="007F5200"/>
    <w:rsid w:val="008000AC"/>
    <w:rsid w:val="00801EB0"/>
    <w:rsid w:val="00802772"/>
    <w:rsid w:val="00802D38"/>
    <w:rsid w:val="008046D5"/>
    <w:rsid w:val="0080494D"/>
    <w:rsid w:val="0080552F"/>
    <w:rsid w:val="00805A0E"/>
    <w:rsid w:val="00807EDB"/>
    <w:rsid w:val="0081281B"/>
    <w:rsid w:val="00813B05"/>
    <w:rsid w:val="00813CA3"/>
    <w:rsid w:val="00814BC3"/>
    <w:rsid w:val="00814C07"/>
    <w:rsid w:val="00815377"/>
    <w:rsid w:val="00815985"/>
    <w:rsid w:val="008166D6"/>
    <w:rsid w:val="00816B3F"/>
    <w:rsid w:val="008203C9"/>
    <w:rsid w:val="008210BA"/>
    <w:rsid w:val="00822846"/>
    <w:rsid w:val="00823A2C"/>
    <w:rsid w:val="0082426E"/>
    <w:rsid w:val="008243F5"/>
    <w:rsid w:val="00824CD7"/>
    <w:rsid w:val="008267CC"/>
    <w:rsid w:val="0083063C"/>
    <w:rsid w:val="00832BAD"/>
    <w:rsid w:val="00832F63"/>
    <w:rsid w:val="008334DC"/>
    <w:rsid w:val="00834647"/>
    <w:rsid w:val="008368DA"/>
    <w:rsid w:val="008374E2"/>
    <w:rsid w:val="008406D2"/>
    <w:rsid w:val="00841B73"/>
    <w:rsid w:val="0084309C"/>
    <w:rsid w:val="00843D60"/>
    <w:rsid w:val="00845AD5"/>
    <w:rsid w:val="00845B5E"/>
    <w:rsid w:val="00845FA3"/>
    <w:rsid w:val="00856460"/>
    <w:rsid w:val="00857241"/>
    <w:rsid w:val="008605F1"/>
    <w:rsid w:val="008618FB"/>
    <w:rsid w:val="00863313"/>
    <w:rsid w:val="00863392"/>
    <w:rsid w:val="00864C19"/>
    <w:rsid w:val="00865805"/>
    <w:rsid w:val="00866D17"/>
    <w:rsid w:val="008679BA"/>
    <w:rsid w:val="00871FB8"/>
    <w:rsid w:val="008721EB"/>
    <w:rsid w:val="00872E35"/>
    <w:rsid w:val="0087709E"/>
    <w:rsid w:val="008775F2"/>
    <w:rsid w:val="00880073"/>
    <w:rsid w:val="00880C2C"/>
    <w:rsid w:val="00880E5A"/>
    <w:rsid w:val="00881A46"/>
    <w:rsid w:val="00883153"/>
    <w:rsid w:val="00883745"/>
    <w:rsid w:val="00883C78"/>
    <w:rsid w:val="008852B5"/>
    <w:rsid w:val="008864DC"/>
    <w:rsid w:val="0088658D"/>
    <w:rsid w:val="00886C39"/>
    <w:rsid w:val="00886C63"/>
    <w:rsid w:val="00886ED3"/>
    <w:rsid w:val="00891406"/>
    <w:rsid w:val="00893B19"/>
    <w:rsid w:val="008949D1"/>
    <w:rsid w:val="008953E6"/>
    <w:rsid w:val="00895869"/>
    <w:rsid w:val="0089704B"/>
    <w:rsid w:val="0089762E"/>
    <w:rsid w:val="00897EEA"/>
    <w:rsid w:val="008A23E0"/>
    <w:rsid w:val="008A2A3B"/>
    <w:rsid w:val="008A3D4C"/>
    <w:rsid w:val="008A5A4E"/>
    <w:rsid w:val="008A5BA5"/>
    <w:rsid w:val="008A5F4E"/>
    <w:rsid w:val="008A69AF"/>
    <w:rsid w:val="008A78C1"/>
    <w:rsid w:val="008B1EC5"/>
    <w:rsid w:val="008B23A3"/>
    <w:rsid w:val="008B3E2F"/>
    <w:rsid w:val="008B5C0A"/>
    <w:rsid w:val="008C0AF1"/>
    <w:rsid w:val="008C1277"/>
    <w:rsid w:val="008C2164"/>
    <w:rsid w:val="008C36A5"/>
    <w:rsid w:val="008C3E4B"/>
    <w:rsid w:val="008C6260"/>
    <w:rsid w:val="008C750B"/>
    <w:rsid w:val="008C7B09"/>
    <w:rsid w:val="008C7E80"/>
    <w:rsid w:val="008D074B"/>
    <w:rsid w:val="008D148B"/>
    <w:rsid w:val="008D188D"/>
    <w:rsid w:val="008D194F"/>
    <w:rsid w:val="008D2CC7"/>
    <w:rsid w:val="008D31A1"/>
    <w:rsid w:val="008D48F8"/>
    <w:rsid w:val="008D62EB"/>
    <w:rsid w:val="008D6E6A"/>
    <w:rsid w:val="008E460A"/>
    <w:rsid w:val="008E48C1"/>
    <w:rsid w:val="008E4ECE"/>
    <w:rsid w:val="008E60F9"/>
    <w:rsid w:val="008E6BCA"/>
    <w:rsid w:val="008E71FD"/>
    <w:rsid w:val="008E72F9"/>
    <w:rsid w:val="008E75DD"/>
    <w:rsid w:val="008E7E54"/>
    <w:rsid w:val="008F0575"/>
    <w:rsid w:val="008F05C8"/>
    <w:rsid w:val="008F2190"/>
    <w:rsid w:val="008F29BE"/>
    <w:rsid w:val="008F2ED1"/>
    <w:rsid w:val="008F3C05"/>
    <w:rsid w:val="008F3D23"/>
    <w:rsid w:val="008F460E"/>
    <w:rsid w:val="008F5B66"/>
    <w:rsid w:val="0090005F"/>
    <w:rsid w:val="00900161"/>
    <w:rsid w:val="009013B2"/>
    <w:rsid w:val="009021B9"/>
    <w:rsid w:val="00902416"/>
    <w:rsid w:val="009045AF"/>
    <w:rsid w:val="00905260"/>
    <w:rsid w:val="00907238"/>
    <w:rsid w:val="00913EFB"/>
    <w:rsid w:val="009140BF"/>
    <w:rsid w:val="00915C83"/>
    <w:rsid w:val="00916905"/>
    <w:rsid w:val="00916F1C"/>
    <w:rsid w:val="00917402"/>
    <w:rsid w:val="00920B5E"/>
    <w:rsid w:val="009212AE"/>
    <w:rsid w:val="009227E4"/>
    <w:rsid w:val="00922A5C"/>
    <w:rsid w:val="00924008"/>
    <w:rsid w:val="00926C0B"/>
    <w:rsid w:val="00927417"/>
    <w:rsid w:val="0092798A"/>
    <w:rsid w:val="0093035C"/>
    <w:rsid w:val="00932158"/>
    <w:rsid w:val="0093239D"/>
    <w:rsid w:val="0093260F"/>
    <w:rsid w:val="00933E76"/>
    <w:rsid w:val="00934544"/>
    <w:rsid w:val="00934F29"/>
    <w:rsid w:val="00934FB3"/>
    <w:rsid w:val="00935119"/>
    <w:rsid w:val="009357AF"/>
    <w:rsid w:val="0093587E"/>
    <w:rsid w:val="00935917"/>
    <w:rsid w:val="00935DF0"/>
    <w:rsid w:val="009379C9"/>
    <w:rsid w:val="00940807"/>
    <w:rsid w:val="00941E44"/>
    <w:rsid w:val="009425B0"/>
    <w:rsid w:val="00942E88"/>
    <w:rsid w:val="00944D7C"/>
    <w:rsid w:val="009500F9"/>
    <w:rsid w:val="00952595"/>
    <w:rsid w:val="0095350E"/>
    <w:rsid w:val="009551E0"/>
    <w:rsid w:val="009566DB"/>
    <w:rsid w:val="00957680"/>
    <w:rsid w:val="0095799D"/>
    <w:rsid w:val="00962AC0"/>
    <w:rsid w:val="00963A4D"/>
    <w:rsid w:val="009640F7"/>
    <w:rsid w:val="00964FC5"/>
    <w:rsid w:val="0097139F"/>
    <w:rsid w:val="00973E71"/>
    <w:rsid w:val="009761CE"/>
    <w:rsid w:val="009766E2"/>
    <w:rsid w:val="00976FAD"/>
    <w:rsid w:val="009810A1"/>
    <w:rsid w:val="00981B9C"/>
    <w:rsid w:val="00982499"/>
    <w:rsid w:val="009825A5"/>
    <w:rsid w:val="00986650"/>
    <w:rsid w:val="009903AC"/>
    <w:rsid w:val="00992FF5"/>
    <w:rsid w:val="00993B36"/>
    <w:rsid w:val="00994326"/>
    <w:rsid w:val="00994BC4"/>
    <w:rsid w:val="00997C5E"/>
    <w:rsid w:val="009A14D3"/>
    <w:rsid w:val="009A3464"/>
    <w:rsid w:val="009A4012"/>
    <w:rsid w:val="009A504D"/>
    <w:rsid w:val="009A62CB"/>
    <w:rsid w:val="009A6A47"/>
    <w:rsid w:val="009B0912"/>
    <w:rsid w:val="009B1003"/>
    <w:rsid w:val="009B16E2"/>
    <w:rsid w:val="009B1F63"/>
    <w:rsid w:val="009B3BDF"/>
    <w:rsid w:val="009B42DA"/>
    <w:rsid w:val="009B43FE"/>
    <w:rsid w:val="009B5307"/>
    <w:rsid w:val="009C21A0"/>
    <w:rsid w:val="009C2834"/>
    <w:rsid w:val="009C473B"/>
    <w:rsid w:val="009C50C4"/>
    <w:rsid w:val="009C71DB"/>
    <w:rsid w:val="009D0B13"/>
    <w:rsid w:val="009D1446"/>
    <w:rsid w:val="009D16A1"/>
    <w:rsid w:val="009D1CF8"/>
    <w:rsid w:val="009D2DBA"/>
    <w:rsid w:val="009D2FFA"/>
    <w:rsid w:val="009D4261"/>
    <w:rsid w:val="009D4F83"/>
    <w:rsid w:val="009D602A"/>
    <w:rsid w:val="009E02A8"/>
    <w:rsid w:val="009E05C7"/>
    <w:rsid w:val="009E0B98"/>
    <w:rsid w:val="009E26BB"/>
    <w:rsid w:val="009E360F"/>
    <w:rsid w:val="009E4AFA"/>
    <w:rsid w:val="009E5295"/>
    <w:rsid w:val="009E52AC"/>
    <w:rsid w:val="009E56D8"/>
    <w:rsid w:val="009E7F58"/>
    <w:rsid w:val="009F0743"/>
    <w:rsid w:val="009F2C19"/>
    <w:rsid w:val="009F3DC7"/>
    <w:rsid w:val="009F3FD8"/>
    <w:rsid w:val="009F7969"/>
    <w:rsid w:val="00A000F2"/>
    <w:rsid w:val="00A002AF"/>
    <w:rsid w:val="00A01B57"/>
    <w:rsid w:val="00A023F6"/>
    <w:rsid w:val="00A02A98"/>
    <w:rsid w:val="00A02E1E"/>
    <w:rsid w:val="00A031E4"/>
    <w:rsid w:val="00A046A4"/>
    <w:rsid w:val="00A05D26"/>
    <w:rsid w:val="00A05E3E"/>
    <w:rsid w:val="00A102BE"/>
    <w:rsid w:val="00A12522"/>
    <w:rsid w:val="00A142BE"/>
    <w:rsid w:val="00A15703"/>
    <w:rsid w:val="00A21F9F"/>
    <w:rsid w:val="00A24FAE"/>
    <w:rsid w:val="00A25ED5"/>
    <w:rsid w:val="00A2653A"/>
    <w:rsid w:val="00A30EAA"/>
    <w:rsid w:val="00A3105E"/>
    <w:rsid w:val="00A315BE"/>
    <w:rsid w:val="00A32BC5"/>
    <w:rsid w:val="00A34DF7"/>
    <w:rsid w:val="00A36E8E"/>
    <w:rsid w:val="00A37AA1"/>
    <w:rsid w:val="00A37FC8"/>
    <w:rsid w:val="00A40294"/>
    <w:rsid w:val="00A44D73"/>
    <w:rsid w:val="00A45002"/>
    <w:rsid w:val="00A515A5"/>
    <w:rsid w:val="00A5304F"/>
    <w:rsid w:val="00A53427"/>
    <w:rsid w:val="00A54B17"/>
    <w:rsid w:val="00A54CEE"/>
    <w:rsid w:val="00A5500B"/>
    <w:rsid w:val="00A57B28"/>
    <w:rsid w:val="00A6077E"/>
    <w:rsid w:val="00A62479"/>
    <w:rsid w:val="00A64507"/>
    <w:rsid w:val="00A64798"/>
    <w:rsid w:val="00A65C85"/>
    <w:rsid w:val="00A66A23"/>
    <w:rsid w:val="00A674EB"/>
    <w:rsid w:val="00A70FF1"/>
    <w:rsid w:val="00A711D4"/>
    <w:rsid w:val="00A72197"/>
    <w:rsid w:val="00A72F5D"/>
    <w:rsid w:val="00A73A55"/>
    <w:rsid w:val="00A74289"/>
    <w:rsid w:val="00A77977"/>
    <w:rsid w:val="00A81255"/>
    <w:rsid w:val="00A82174"/>
    <w:rsid w:val="00A82A77"/>
    <w:rsid w:val="00A8638B"/>
    <w:rsid w:val="00A86B80"/>
    <w:rsid w:val="00A87D7C"/>
    <w:rsid w:val="00A87FB3"/>
    <w:rsid w:val="00A90DF8"/>
    <w:rsid w:val="00A925C8"/>
    <w:rsid w:val="00A92D7E"/>
    <w:rsid w:val="00A956E9"/>
    <w:rsid w:val="00A96564"/>
    <w:rsid w:val="00A96725"/>
    <w:rsid w:val="00A96977"/>
    <w:rsid w:val="00A97064"/>
    <w:rsid w:val="00AA068E"/>
    <w:rsid w:val="00AA0B49"/>
    <w:rsid w:val="00AA0F55"/>
    <w:rsid w:val="00AA319F"/>
    <w:rsid w:val="00AA3F35"/>
    <w:rsid w:val="00AA63B4"/>
    <w:rsid w:val="00AB013E"/>
    <w:rsid w:val="00AB152F"/>
    <w:rsid w:val="00AB1821"/>
    <w:rsid w:val="00AB57B7"/>
    <w:rsid w:val="00AB587C"/>
    <w:rsid w:val="00AB6BC0"/>
    <w:rsid w:val="00AB7008"/>
    <w:rsid w:val="00AB7019"/>
    <w:rsid w:val="00AB7B77"/>
    <w:rsid w:val="00AB7ED6"/>
    <w:rsid w:val="00AC1A2C"/>
    <w:rsid w:val="00AC1C99"/>
    <w:rsid w:val="00AC244D"/>
    <w:rsid w:val="00AC4E11"/>
    <w:rsid w:val="00AC7AB1"/>
    <w:rsid w:val="00AD05B0"/>
    <w:rsid w:val="00AD064E"/>
    <w:rsid w:val="00AD18CC"/>
    <w:rsid w:val="00AD1E98"/>
    <w:rsid w:val="00AD3579"/>
    <w:rsid w:val="00AD36B9"/>
    <w:rsid w:val="00AD5BCE"/>
    <w:rsid w:val="00AD5C9A"/>
    <w:rsid w:val="00AD6C13"/>
    <w:rsid w:val="00AE0F82"/>
    <w:rsid w:val="00AE18BD"/>
    <w:rsid w:val="00AE3299"/>
    <w:rsid w:val="00AE39A6"/>
    <w:rsid w:val="00AE4018"/>
    <w:rsid w:val="00AE4BA8"/>
    <w:rsid w:val="00AF080A"/>
    <w:rsid w:val="00AF0B5D"/>
    <w:rsid w:val="00AF1C86"/>
    <w:rsid w:val="00AF1D5C"/>
    <w:rsid w:val="00AF3188"/>
    <w:rsid w:val="00AF43A4"/>
    <w:rsid w:val="00AF4426"/>
    <w:rsid w:val="00AF4561"/>
    <w:rsid w:val="00AF4B21"/>
    <w:rsid w:val="00AF5D00"/>
    <w:rsid w:val="00AF65EB"/>
    <w:rsid w:val="00B01737"/>
    <w:rsid w:val="00B03BCB"/>
    <w:rsid w:val="00B04A66"/>
    <w:rsid w:val="00B04EB4"/>
    <w:rsid w:val="00B0540B"/>
    <w:rsid w:val="00B07FC8"/>
    <w:rsid w:val="00B1141E"/>
    <w:rsid w:val="00B13688"/>
    <w:rsid w:val="00B1623C"/>
    <w:rsid w:val="00B17AAB"/>
    <w:rsid w:val="00B206C5"/>
    <w:rsid w:val="00B219C7"/>
    <w:rsid w:val="00B21A6B"/>
    <w:rsid w:val="00B224C1"/>
    <w:rsid w:val="00B22809"/>
    <w:rsid w:val="00B26958"/>
    <w:rsid w:val="00B26BFC"/>
    <w:rsid w:val="00B31A54"/>
    <w:rsid w:val="00B3369D"/>
    <w:rsid w:val="00B34255"/>
    <w:rsid w:val="00B352AC"/>
    <w:rsid w:val="00B354D1"/>
    <w:rsid w:val="00B36FC0"/>
    <w:rsid w:val="00B37FFC"/>
    <w:rsid w:val="00B40062"/>
    <w:rsid w:val="00B432EC"/>
    <w:rsid w:val="00B43ABE"/>
    <w:rsid w:val="00B44A58"/>
    <w:rsid w:val="00B44D2E"/>
    <w:rsid w:val="00B4501F"/>
    <w:rsid w:val="00B45A8C"/>
    <w:rsid w:val="00B45ECF"/>
    <w:rsid w:val="00B469CE"/>
    <w:rsid w:val="00B477E6"/>
    <w:rsid w:val="00B5111E"/>
    <w:rsid w:val="00B51DA2"/>
    <w:rsid w:val="00B5252D"/>
    <w:rsid w:val="00B52F68"/>
    <w:rsid w:val="00B54AAC"/>
    <w:rsid w:val="00B57A4B"/>
    <w:rsid w:val="00B57BAD"/>
    <w:rsid w:val="00B6282A"/>
    <w:rsid w:val="00B63BA0"/>
    <w:rsid w:val="00B646BC"/>
    <w:rsid w:val="00B64D61"/>
    <w:rsid w:val="00B679B0"/>
    <w:rsid w:val="00B701FA"/>
    <w:rsid w:val="00B703B3"/>
    <w:rsid w:val="00B712FB"/>
    <w:rsid w:val="00B71F1E"/>
    <w:rsid w:val="00B73022"/>
    <w:rsid w:val="00B73163"/>
    <w:rsid w:val="00B73610"/>
    <w:rsid w:val="00B774F1"/>
    <w:rsid w:val="00B80D68"/>
    <w:rsid w:val="00B8270B"/>
    <w:rsid w:val="00B82F1E"/>
    <w:rsid w:val="00B83EFD"/>
    <w:rsid w:val="00B851A6"/>
    <w:rsid w:val="00B9326D"/>
    <w:rsid w:val="00B94CA9"/>
    <w:rsid w:val="00B9584D"/>
    <w:rsid w:val="00B9650A"/>
    <w:rsid w:val="00BA162A"/>
    <w:rsid w:val="00BA1EA4"/>
    <w:rsid w:val="00BA266D"/>
    <w:rsid w:val="00BA36F3"/>
    <w:rsid w:val="00BA453C"/>
    <w:rsid w:val="00BA5033"/>
    <w:rsid w:val="00BA7271"/>
    <w:rsid w:val="00BA7829"/>
    <w:rsid w:val="00BA7996"/>
    <w:rsid w:val="00BB046F"/>
    <w:rsid w:val="00BB10CF"/>
    <w:rsid w:val="00BB41AB"/>
    <w:rsid w:val="00BB43BF"/>
    <w:rsid w:val="00BB471C"/>
    <w:rsid w:val="00BB7FD6"/>
    <w:rsid w:val="00BC1BAC"/>
    <w:rsid w:val="00BC4DDA"/>
    <w:rsid w:val="00BC6326"/>
    <w:rsid w:val="00BC7CB7"/>
    <w:rsid w:val="00BD067C"/>
    <w:rsid w:val="00BD07CD"/>
    <w:rsid w:val="00BD1017"/>
    <w:rsid w:val="00BD18AA"/>
    <w:rsid w:val="00BD7A85"/>
    <w:rsid w:val="00BD7ADF"/>
    <w:rsid w:val="00BE1DE0"/>
    <w:rsid w:val="00BE2B5F"/>
    <w:rsid w:val="00BE72ED"/>
    <w:rsid w:val="00BE7376"/>
    <w:rsid w:val="00BF290A"/>
    <w:rsid w:val="00BF2E8A"/>
    <w:rsid w:val="00BF3240"/>
    <w:rsid w:val="00BF5571"/>
    <w:rsid w:val="00BF5BD7"/>
    <w:rsid w:val="00BF68EB"/>
    <w:rsid w:val="00BF69F9"/>
    <w:rsid w:val="00BF6AEC"/>
    <w:rsid w:val="00BF799B"/>
    <w:rsid w:val="00C00418"/>
    <w:rsid w:val="00C00486"/>
    <w:rsid w:val="00C03054"/>
    <w:rsid w:val="00C03F12"/>
    <w:rsid w:val="00C04649"/>
    <w:rsid w:val="00C047F0"/>
    <w:rsid w:val="00C05306"/>
    <w:rsid w:val="00C07376"/>
    <w:rsid w:val="00C118DC"/>
    <w:rsid w:val="00C1277A"/>
    <w:rsid w:val="00C12845"/>
    <w:rsid w:val="00C12A32"/>
    <w:rsid w:val="00C140AA"/>
    <w:rsid w:val="00C146A3"/>
    <w:rsid w:val="00C15386"/>
    <w:rsid w:val="00C1603F"/>
    <w:rsid w:val="00C16E50"/>
    <w:rsid w:val="00C20BEA"/>
    <w:rsid w:val="00C20E0D"/>
    <w:rsid w:val="00C21738"/>
    <w:rsid w:val="00C21F13"/>
    <w:rsid w:val="00C2462F"/>
    <w:rsid w:val="00C248C2"/>
    <w:rsid w:val="00C2756C"/>
    <w:rsid w:val="00C310B1"/>
    <w:rsid w:val="00C32C5C"/>
    <w:rsid w:val="00C34783"/>
    <w:rsid w:val="00C3656F"/>
    <w:rsid w:val="00C36CC1"/>
    <w:rsid w:val="00C41033"/>
    <w:rsid w:val="00C41805"/>
    <w:rsid w:val="00C418FA"/>
    <w:rsid w:val="00C41DCF"/>
    <w:rsid w:val="00C42E05"/>
    <w:rsid w:val="00C439B6"/>
    <w:rsid w:val="00C4780D"/>
    <w:rsid w:val="00C51A33"/>
    <w:rsid w:val="00C52AEB"/>
    <w:rsid w:val="00C52D5B"/>
    <w:rsid w:val="00C541F2"/>
    <w:rsid w:val="00C542F9"/>
    <w:rsid w:val="00C54970"/>
    <w:rsid w:val="00C54E8E"/>
    <w:rsid w:val="00C55EC2"/>
    <w:rsid w:val="00C57744"/>
    <w:rsid w:val="00C57D95"/>
    <w:rsid w:val="00C60F74"/>
    <w:rsid w:val="00C6120A"/>
    <w:rsid w:val="00C62724"/>
    <w:rsid w:val="00C64206"/>
    <w:rsid w:val="00C65312"/>
    <w:rsid w:val="00C661C4"/>
    <w:rsid w:val="00C66A81"/>
    <w:rsid w:val="00C727CF"/>
    <w:rsid w:val="00C73AFB"/>
    <w:rsid w:val="00C744B3"/>
    <w:rsid w:val="00C75156"/>
    <w:rsid w:val="00C755A8"/>
    <w:rsid w:val="00C75975"/>
    <w:rsid w:val="00C80E24"/>
    <w:rsid w:val="00C82BAC"/>
    <w:rsid w:val="00C83658"/>
    <w:rsid w:val="00C8459D"/>
    <w:rsid w:val="00C848A5"/>
    <w:rsid w:val="00C85D11"/>
    <w:rsid w:val="00C867F0"/>
    <w:rsid w:val="00C93765"/>
    <w:rsid w:val="00C9520E"/>
    <w:rsid w:val="00C953CF"/>
    <w:rsid w:val="00C958FC"/>
    <w:rsid w:val="00C95CFD"/>
    <w:rsid w:val="00C95F65"/>
    <w:rsid w:val="00C9667E"/>
    <w:rsid w:val="00C967CA"/>
    <w:rsid w:val="00CA0A70"/>
    <w:rsid w:val="00CA0CEB"/>
    <w:rsid w:val="00CA110F"/>
    <w:rsid w:val="00CA2A90"/>
    <w:rsid w:val="00CA5378"/>
    <w:rsid w:val="00CA5767"/>
    <w:rsid w:val="00CA674B"/>
    <w:rsid w:val="00CB03DD"/>
    <w:rsid w:val="00CB41F1"/>
    <w:rsid w:val="00CB4B67"/>
    <w:rsid w:val="00CB60F9"/>
    <w:rsid w:val="00CB616B"/>
    <w:rsid w:val="00CC057B"/>
    <w:rsid w:val="00CC0772"/>
    <w:rsid w:val="00CC3A10"/>
    <w:rsid w:val="00CC3ACA"/>
    <w:rsid w:val="00CC3F64"/>
    <w:rsid w:val="00CC554D"/>
    <w:rsid w:val="00CC5BB9"/>
    <w:rsid w:val="00CC62E1"/>
    <w:rsid w:val="00CD0841"/>
    <w:rsid w:val="00CD215D"/>
    <w:rsid w:val="00CD3B4D"/>
    <w:rsid w:val="00CD3CE3"/>
    <w:rsid w:val="00CD3EB9"/>
    <w:rsid w:val="00CD56DE"/>
    <w:rsid w:val="00CD6113"/>
    <w:rsid w:val="00CD6852"/>
    <w:rsid w:val="00CD6CF7"/>
    <w:rsid w:val="00CD7E59"/>
    <w:rsid w:val="00CE13CC"/>
    <w:rsid w:val="00CE1417"/>
    <w:rsid w:val="00CE14E7"/>
    <w:rsid w:val="00CE1794"/>
    <w:rsid w:val="00CE2342"/>
    <w:rsid w:val="00CE2831"/>
    <w:rsid w:val="00CE3903"/>
    <w:rsid w:val="00CE518F"/>
    <w:rsid w:val="00CE52B3"/>
    <w:rsid w:val="00CE6357"/>
    <w:rsid w:val="00CE6E06"/>
    <w:rsid w:val="00CF0318"/>
    <w:rsid w:val="00CF16AA"/>
    <w:rsid w:val="00CF2AF6"/>
    <w:rsid w:val="00CF3532"/>
    <w:rsid w:val="00CF41CF"/>
    <w:rsid w:val="00CF504A"/>
    <w:rsid w:val="00CF50BE"/>
    <w:rsid w:val="00CF55BE"/>
    <w:rsid w:val="00CF5DB7"/>
    <w:rsid w:val="00CF689F"/>
    <w:rsid w:val="00CF6FF4"/>
    <w:rsid w:val="00CF781A"/>
    <w:rsid w:val="00CF7E9F"/>
    <w:rsid w:val="00D009B5"/>
    <w:rsid w:val="00D014BD"/>
    <w:rsid w:val="00D02592"/>
    <w:rsid w:val="00D02929"/>
    <w:rsid w:val="00D03937"/>
    <w:rsid w:val="00D03E0E"/>
    <w:rsid w:val="00D051C7"/>
    <w:rsid w:val="00D07564"/>
    <w:rsid w:val="00D0798B"/>
    <w:rsid w:val="00D1017B"/>
    <w:rsid w:val="00D110B0"/>
    <w:rsid w:val="00D11E60"/>
    <w:rsid w:val="00D13B9B"/>
    <w:rsid w:val="00D14304"/>
    <w:rsid w:val="00D14490"/>
    <w:rsid w:val="00D1500E"/>
    <w:rsid w:val="00D162C7"/>
    <w:rsid w:val="00D172C8"/>
    <w:rsid w:val="00D17BEC"/>
    <w:rsid w:val="00D214B6"/>
    <w:rsid w:val="00D22305"/>
    <w:rsid w:val="00D22E69"/>
    <w:rsid w:val="00D23419"/>
    <w:rsid w:val="00D23BA9"/>
    <w:rsid w:val="00D24915"/>
    <w:rsid w:val="00D27923"/>
    <w:rsid w:val="00D302A9"/>
    <w:rsid w:val="00D326F5"/>
    <w:rsid w:val="00D32B88"/>
    <w:rsid w:val="00D33ADC"/>
    <w:rsid w:val="00D34758"/>
    <w:rsid w:val="00D367CB"/>
    <w:rsid w:val="00D37614"/>
    <w:rsid w:val="00D417F7"/>
    <w:rsid w:val="00D4318C"/>
    <w:rsid w:val="00D434FE"/>
    <w:rsid w:val="00D435EC"/>
    <w:rsid w:val="00D465B4"/>
    <w:rsid w:val="00D50284"/>
    <w:rsid w:val="00D5162B"/>
    <w:rsid w:val="00D51A00"/>
    <w:rsid w:val="00D53750"/>
    <w:rsid w:val="00D5422C"/>
    <w:rsid w:val="00D54A9E"/>
    <w:rsid w:val="00D55AD7"/>
    <w:rsid w:val="00D55E34"/>
    <w:rsid w:val="00D5757C"/>
    <w:rsid w:val="00D605E0"/>
    <w:rsid w:val="00D61026"/>
    <w:rsid w:val="00D6337F"/>
    <w:rsid w:val="00D6584A"/>
    <w:rsid w:val="00D664B1"/>
    <w:rsid w:val="00D671D1"/>
    <w:rsid w:val="00D709BD"/>
    <w:rsid w:val="00D71842"/>
    <w:rsid w:val="00D7212B"/>
    <w:rsid w:val="00D74059"/>
    <w:rsid w:val="00D76E13"/>
    <w:rsid w:val="00D7717B"/>
    <w:rsid w:val="00D77E37"/>
    <w:rsid w:val="00D8083A"/>
    <w:rsid w:val="00D80A8C"/>
    <w:rsid w:val="00D80D9A"/>
    <w:rsid w:val="00D81533"/>
    <w:rsid w:val="00D82D47"/>
    <w:rsid w:val="00D8316D"/>
    <w:rsid w:val="00D85E79"/>
    <w:rsid w:val="00D86F56"/>
    <w:rsid w:val="00D91C56"/>
    <w:rsid w:val="00D95605"/>
    <w:rsid w:val="00D97D79"/>
    <w:rsid w:val="00DA1026"/>
    <w:rsid w:val="00DA106A"/>
    <w:rsid w:val="00DA223A"/>
    <w:rsid w:val="00DA32E1"/>
    <w:rsid w:val="00DA4326"/>
    <w:rsid w:val="00DA5D1C"/>
    <w:rsid w:val="00DA63E6"/>
    <w:rsid w:val="00DA6486"/>
    <w:rsid w:val="00DA66FC"/>
    <w:rsid w:val="00DA73A9"/>
    <w:rsid w:val="00DA7B42"/>
    <w:rsid w:val="00DB12AB"/>
    <w:rsid w:val="00DB239B"/>
    <w:rsid w:val="00DB34FD"/>
    <w:rsid w:val="00DB60C4"/>
    <w:rsid w:val="00DB7A8B"/>
    <w:rsid w:val="00DC0316"/>
    <w:rsid w:val="00DC32E7"/>
    <w:rsid w:val="00DC3D91"/>
    <w:rsid w:val="00DC4F2F"/>
    <w:rsid w:val="00DC5B21"/>
    <w:rsid w:val="00DC656C"/>
    <w:rsid w:val="00DC731F"/>
    <w:rsid w:val="00DC7B56"/>
    <w:rsid w:val="00DD140D"/>
    <w:rsid w:val="00DD2223"/>
    <w:rsid w:val="00DD2DC1"/>
    <w:rsid w:val="00DE2B09"/>
    <w:rsid w:val="00DE47F0"/>
    <w:rsid w:val="00DE72B0"/>
    <w:rsid w:val="00DE73DA"/>
    <w:rsid w:val="00DF08DD"/>
    <w:rsid w:val="00DF0BFD"/>
    <w:rsid w:val="00DF184A"/>
    <w:rsid w:val="00DF1A9D"/>
    <w:rsid w:val="00DF1EC9"/>
    <w:rsid w:val="00DF363E"/>
    <w:rsid w:val="00DF5EC6"/>
    <w:rsid w:val="00DF63A8"/>
    <w:rsid w:val="00E00DFA"/>
    <w:rsid w:val="00E0197A"/>
    <w:rsid w:val="00E04A4E"/>
    <w:rsid w:val="00E05FD7"/>
    <w:rsid w:val="00E05FF6"/>
    <w:rsid w:val="00E06FAB"/>
    <w:rsid w:val="00E0744B"/>
    <w:rsid w:val="00E0778E"/>
    <w:rsid w:val="00E10AA7"/>
    <w:rsid w:val="00E119EF"/>
    <w:rsid w:val="00E127A5"/>
    <w:rsid w:val="00E134E6"/>
    <w:rsid w:val="00E20FE3"/>
    <w:rsid w:val="00E228B4"/>
    <w:rsid w:val="00E230E4"/>
    <w:rsid w:val="00E25863"/>
    <w:rsid w:val="00E25E97"/>
    <w:rsid w:val="00E25F0B"/>
    <w:rsid w:val="00E2799E"/>
    <w:rsid w:val="00E27E45"/>
    <w:rsid w:val="00E30ACA"/>
    <w:rsid w:val="00E31644"/>
    <w:rsid w:val="00E32385"/>
    <w:rsid w:val="00E35C79"/>
    <w:rsid w:val="00E35E3F"/>
    <w:rsid w:val="00E40C30"/>
    <w:rsid w:val="00E425D9"/>
    <w:rsid w:val="00E4283A"/>
    <w:rsid w:val="00E42B4C"/>
    <w:rsid w:val="00E42C19"/>
    <w:rsid w:val="00E44AED"/>
    <w:rsid w:val="00E464DC"/>
    <w:rsid w:val="00E46BF2"/>
    <w:rsid w:val="00E46C60"/>
    <w:rsid w:val="00E4705B"/>
    <w:rsid w:val="00E47165"/>
    <w:rsid w:val="00E472AD"/>
    <w:rsid w:val="00E536A2"/>
    <w:rsid w:val="00E57321"/>
    <w:rsid w:val="00E611C1"/>
    <w:rsid w:val="00E62199"/>
    <w:rsid w:val="00E63C16"/>
    <w:rsid w:val="00E648B5"/>
    <w:rsid w:val="00E64E93"/>
    <w:rsid w:val="00E67031"/>
    <w:rsid w:val="00E71268"/>
    <w:rsid w:val="00E724C0"/>
    <w:rsid w:val="00E72EBF"/>
    <w:rsid w:val="00E74337"/>
    <w:rsid w:val="00E74C78"/>
    <w:rsid w:val="00E76CC6"/>
    <w:rsid w:val="00E772B8"/>
    <w:rsid w:val="00E82922"/>
    <w:rsid w:val="00E84993"/>
    <w:rsid w:val="00E860B7"/>
    <w:rsid w:val="00E874D2"/>
    <w:rsid w:val="00E9072A"/>
    <w:rsid w:val="00E90C52"/>
    <w:rsid w:val="00E95B07"/>
    <w:rsid w:val="00E96404"/>
    <w:rsid w:val="00E97A80"/>
    <w:rsid w:val="00EA03B1"/>
    <w:rsid w:val="00EA37CD"/>
    <w:rsid w:val="00EA4427"/>
    <w:rsid w:val="00EA629E"/>
    <w:rsid w:val="00EA673E"/>
    <w:rsid w:val="00EB048D"/>
    <w:rsid w:val="00EB0793"/>
    <w:rsid w:val="00EB13A5"/>
    <w:rsid w:val="00EB2F9E"/>
    <w:rsid w:val="00EB3708"/>
    <w:rsid w:val="00EB3739"/>
    <w:rsid w:val="00EB5042"/>
    <w:rsid w:val="00EB7D87"/>
    <w:rsid w:val="00EC0AED"/>
    <w:rsid w:val="00EC0E76"/>
    <w:rsid w:val="00EC56B4"/>
    <w:rsid w:val="00EC6B0B"/>
    <w:rsid w:val="00EC74C5"/>
    <w:rsid w:val="00ED0034"/>
    <w:rsid w:val="00ED2E87"/>
    <w:rsid w:val="00ED3B8E"/>
    <w:rsid w:val="00ED3F7C"/>
    <w:rsid w:val="00ED49E9"/>
    <w:rsid w:val="00ED5484"/>
    <w:rsid w:val="00ED55F8"/>
    <w:rsid w:val="00ED5B04"/>
    <w:rsid w:val="00ED6B18"/>
    <w:rsid w:val="00ED7387"/>
    <w:rsid w:val="00EE0C1C"/>
    <w:rsid w:val="00EE165D"/>
    <w:rsid w:val="00EE3485"/>
    <w:rsid w:val="00EE397A"/>
    <w:rsid w:val="00EE3FAF"/>
    <w:rsid w:val="00EE406B"/>
    <w:rsid w:val="00EE5005"/>
    <w:rsid w:val="00EE6823"/>
    <w:rsid w:val="00EE705B"/>
    <w:rsid w:val="00EE718E"/>
    <w:rsid w:val="00EE7957"/>
    <w:rsid w:val="00EF38BE"/>
    <w:rsid w:val="00EF47E5"/>
    <w:rsid w:val="00F0254C"/>
    <w:rsid w:val="00F036AD"/>
    <w:rsid w:val="00F03C9B"/>
    <w:rsid w:val="00F04975"/>
    <w:rsid w:val="00F04A50"/>
    <w:rsid w:val="00F04CDD"/>
    <w:rsid w:val="00F050FE"/>
    <w:rsid w:val="00F059C6"/>
    <w:rsid w:val="00F05B00"/>
    <w:rsid w:val="00F106B1"/>
    <w:rsid w:val="00F10EF0"/>
    <w:rsid w:val="00F11189"/>
    <w:rsid w:val="00F124AE"/>
    <w:rsid w:val="00F13C3C"/>
    <w:rsid w:val="00F14817"/>
    <w:rsid w:val="00F16A5F"/>
    <w:rsid w:val="00F16B7F"/>
    <w:rsid w:val="00F17491"/>
    <w:rsid w:val="00F179D7"/>
    <w:rsid w:val="00F2012B"/>
    <w:rsid w:val="00F2154C"/>
    <w:rsid w:val="00F244A3"/>
    <w:rsid w:val="00F246B9"/>
    <w:rsid w:val="00F25FE2"/>
    <w:rsid w:val="00F26204"/>
    <w:rsid w:val="00F278AC"/>
    <w:rsid w:val="00F3107F"/>
    <w:rsid w:val="00F31361"/>
    <w:rsid w:val="00F325DF"/>
    <w:rsid w:val="00F32EB8"/>
    <w:rsid w:val="00F334DA"/>
    <w:rsid w:val="00F3432F"/>
    <w:rsid w:val="00F34CFA"/>
    <w:rsid w:val="00F35116"/>
    <w:rsid w:val="00F3737E"/>
    <w:rsid w:val="00F376DF"/>
    <w:rsid w:val="00F41F8D"/>
    <w:rsid w:val="00F42581"/>
    <w:rsid w:val="00F426FD"/>
    <w:rsid w:val="00F42990"/>
    <w:rsid w:val="00F432EB"/>
    <w:rsid w:val="00F44211"/>
    <w:rsid w:val="00F44DED"/>
    <w:rsid w:val="00F44E1F"/>
    <w:rsid w:val="00F45C13"/>
    <w:rsid w:val="00F4790B"/>
    <w:rsid w:val="00F51F9B"/>
    <w:rsid w:val="00F523DE"/>
    <w:rsid w:val="00F539E8"/>
    <w:rsid w:val="00F54BF4"/>
    <w:rsid w:val="00F56D79"/>
    <w:rsid w:val="00F57314"/>
    <w:rsid w:val="00F5785A"/>
    <w:rsid w:val="00F60428"/>
    <w:rsid w:val="00F610EC"/>
    <w:rsid w:val="00F61140"/>
    <w:rsid w:val="00F634FA"/>
    <w:rsid w:val="00F642D2"/>
    <w:rsid w:val="00F64844"/>
    <w:rsid w:val="00F6512E"/>
    <w:rsid w:val="00F65ACC"/>
    <w:rsid w:val="00F704F9"/>
    <w:rsid w:val="00F7050E"/>
    <w:rsid w:val="00F71025"/>
    <w:rsid w:val="00F73B61"/>
    <w:rsid w:val="00F74409"/>
    <w:rsid w:val="00F74CF0"/>
    <w:rsid w:val="00F7511B"/>
    <w:rsid w:val="00F76A72"/>
    <w:rsid w:val="00F7788F"/>
    <w:rsid w:val="00F80E3D"/>
    <w:rsid w:val="00F837BF"/>
    <w:rsid w:val="00F8520C"/>
    <w:rsid w:val="00F86472"/>
    <w:rsid w:val="00F87012"/>
    <w:rsid w:val="00F87B0C"/>
    <w:rsid w:val="00F90A0E"/>
    <w:rsid w:val="00F90D0F"/>
    <w:rsid w:val="00F91198"/>
    <w:rsid w:val="00F947CF"/>
    <w:rsid w:val="00F96905"/>
    <w:rsid w:val="00F96983"/>
    <w:rsid w:val="00F96BCB"/>
    <w:rsid w:val="00FA094C"/>
    <w:rsid w:val="00FA0DD0"/>
    <w:rsid w:val="00FA23C7"/>
    <w:rsid w:val="00FA26FB"/>
    <w:rsid w:val="00FA27D0"/>
    <w:rsid w:val="00FA3021"/>
    <w:rsid w:val="00FA39A3"/>
    <w:rsid w:val="00FA5610"/>
    <w:rsid w:val="00FA5E55"/>
    <w:rsid w:val="00FA6B6E"/>
    <w:rsid w:val="00FA77D4"/>
    <w:rsid w:val="00FA7FC2"/>
    <w:rsid w:val="00FB157E"/>
    <w:rsid w:val="00FB294E"/>
    <w:rsid w:val="00FB3A13"/>
    <w:rsid w:val="00FB4151"/>
    <w:rsid w:val="00FB5DBB"/>
    <w:rsid w:val="00FB69BF"/>
    <w:rsid w:val="00FB6CCF"/>
    <w:rsid w:val="00FB71F9"/>
    <w:rsid w:val="00FC2E63"/>
    <w:rsid w:val="00FC2F4B"/>
    <w:rsid w:val="00FC4C1F"/>
    <w:rsid w:val="00FC6AE6"/>
    <w:rsid w:val="00FD170B"/>
    <w:rsid w:val="00FD2901"/>
    <w:rsid w:val="00FD36E8"/>
    <w:rsid w:val="00FD39F0"/>
    <w:rsid w:val="00FD68E1"/>
    <w:rsid w:val="00FD730B"/>
    <w:rsid w:val="00FD7A67"/>
    <w:rsid w:val="00FE0088"/>
    <w:rsid w:val="00FE0303"/>
    <w:rsid w:val="00FE0752"/>
    <w:rsid w:val="00FE4179"/>
    <w:rsid w:val="00FE45D8"/>
    <w:rsid w:val="00FE4D40"/>
    <w:rsid w:val="00FF0444"/>
    <w:rsid w:val="00FF07DD"/>
    <w:rsid w:val="00FF1546"/>
    <w:rsid w:val="00FF1D79"/>
    <w:rsid w:val="00FF2669"/>
    <w:rsid w:val="00FF2A08"/>
    <w:rsid w:val="00FF30BB"/>
    <w:rsid w:val="00FF381F"/>
    <w:rsid w:val="00FF3EC7"/>
    <w:rsid w:val="00FF4CD0"/>
    <w:rsid w:val="00FF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3F068062"/>
  <w15:docId w15:val="{D0B5DD32-D7B6-4EF2-871D-7A805191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400E"/>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Char"/>
    <w:qFormat/>
    <w:rsid w:val="008A5F4E"/>
    <w:pPr>
      <w:keepNext/>
      <w:numPr>
        <w:numId w:val="1"/>
      </w:numPr>
      <w:jc w:val="center"/>
      <w:outlineLvl w:val="0"/>
    </w:pPr>
    <w:rPr>
      <w:rFonts w:ascii="Arial" w:hAnsi="Arial" w:cs="Arial"/>
      <w:b/>
      <w:sz w:val="28"/>
      <w:szCs w:val="20"/>
      <w:u w:val="single"/>
    </w:rPr>
  </w:style>
  <w:style w:type="paragraph" w:styleId="2">
    <w:name w:val="heading 2"/>
    <w:basedOn w:val="a"/>
    <w:next w:val="a"/>
    <w:link w:val="2Char"/>
    <w:qFormat/>
    <w:rsid w:val="008A5F4E"/>
    <w:pPr>
      <w:keepNext/>
      <w:numPr>
        <w:ilvl w:val="1"/>
        <w:numId w:val="1"/>
      </w:numPr>
      <w:jc w:val="center"/>
      <w:outlineLvl w:val="1"/>
    </w:pPr>
    <w:rPr>
      <w:rFonts w:ascii="Arial" w:hAnsi="Arial" w:cs="Arial"/>
      <w:b/>
      <w:szCs w:val="20"/>
    </w:rPr>
  </w:style>
  <w:style w:type="paragraph" w:styleId="3">
    <w:name w:val="heading 3"/>
    <w:basedOn w:val="a"/>
    <w:next w:val="a"/>
    <w:link w:val="3Char"/>
    <w:qFormat/>
    <w:rsid w:val="008A5F4E"/>
    <w:pPr>
      <w:keepNext/>
      <w:numPr>
        <w:ilvl w:val="2"/>
        <w:numId w:val="1"/>
      </w:numPr>
      <w:jc w:val="center"/>
      <w:outlineLvl w:val="2"/>
    </w:pPr>
    <w:rPr>
      <w:rFonts w:ascii="Arial" w:hAnsi="Arial" w:cs="Arial"/>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A5F4E"/>
    <w:rPr>
      <w:rFonts w:ascii="Arial" w:eastAsia="Times New Roman" w:hAnsi="Arial" w:cs="Arial"/>
      <w:b/>
      <w:sz w:val="28"/>
      <w:szCs w:val="20"/>
      <w:u w:val="single"/>
      <w:lang w:eastAsia="zh-CN"/>
    </w:rPr>
  </w:style>
  <w:style w:type="character" w:customStyle="1" w:styleId="2Char">
    <w:name w:val="Επικεφαλίδα 2 Char"/>
    <w:basedOn w:val="a0"/>
    <w:link w:val="2"/>
    <w:rsid w:val="008A5F4E"/>
    <w:rPr>
      <w:rFonts w:ascii="Arial" w:eastAsia="Times New Roman" w:hAnsi="Arial" w:cs="Arial"/>
      <w:b/>
      <w:sz w:val="24"/>
      <w:szCs w:val="20"/>
      <w:lang w:eastAsia="zh-CN"/>
    </w:rPr>
  </w:style>
  <w:style w:type="character" w:customStyle="1" w:styleId="3Char">
    <w:name w:val="Επικεφαλίδα 3 Char"/>
    <w:basedOn w:val="a0"/>
    <w:link w:val="3"/>
    <w:rsid w:val="008A5F4E"/>
    <w:rPr>
      <w:rFonts w:ascii="Arial" w:eastAsia="Times New Roman" w:hAnsi="Arial" w:cs="Arial"/>
      <w:sz w:val="24"/>
      <w:szCs w:val="20"/>
      <w:lang w:val="en-US" w:eastAsia="zh-CN"/>
    </w:rPr>
  </w:style>
  <w:style w:type="paragraph" w:styleId="a3">
    <w:name w:val="header"/>
    <w:basedOn w:val="a"/>
    <w:link w:val="Char"/>
    <w:uiPriority w:val="99"/>
    <w:unhideWhenUsed/>
    <w:rsid w:val="008A5F4E"/>
    <w:pPr>
      <w:tabs>
        <w:tab w:val="center" w:pos="4153"/>
        <w:tab w:val="right" w:pos="8306"/>
      </w:tabs>
    </w:pPr>
  </w:style>
  <w:style w:type="character" w:customStyle="1" w:styleId="Char">
    <w:name w:val="Κεφαλίδα Char"/>
    <w:basedOn w:val="a0"/>
    <w:link w:val="a3"/>
    <w:uiPriority w:val="99"/>
    <w:rsid w:val="008A5F4E"/>
  </w:style>
  <w:style w:type="paragraph" w:styleId="a4">
    <w:name w:val="footer"/>
    <w:basedOn w:val="a"/>
    <w:link w:val="Char0"/>
    <w:uiPriority w:val="99"/>
    <w:unhideWhenUsed/>
    <w:rsid w:val="008A5F4E"/>
    <w:pPr>
      <w:tabs>
        <w:tab w:val="center" w:pos="4153"/>
        <w:tab w:val="right" w:pos="8306"/>
      </w:tabs>
    </w:pPr>
  </w:style>
  <w:style w:type="character" w:customStyle="1" w:styleId="Char0">
    <w:name w:val="Υποσέλιδο Char"/>
    <w:basedOn w:val="a0"/>
    <w:link w:val="a4"/>
    <w:uiPriority w:val="99"/>
    <w:rsid w:val="008A5F4E"/>
  </w:style>
  <w:style w:type="character" w:customStyle="1" w:styleId="FontStyle57">
    <w:name w:val="Font Style57"/>
    <w:rsid w:val="008A5F4E"/>
    <w:rPr>
      <w:rFonts w:ascii="Tahoma" w:hAnsi="Tahoma" w:cs="Tahoma"/>
      <w:b/>
      <w:bCs/>
      <w:sz w:val="26"/>
      <w:szCs w:val="26"/>
    </w:rPr>
  </w:style>
  <w:style w:type="character" w:customStyle="1" w:styleId="FontStyle62">
    <w:name w:val="Font Style62"/>
    <w:rsid w:val="008A5F4E"/>
    <w:rPr>
      <w:rFonts w:ascii="Tahoma" w:hAnsi="Tahoma" w:cs="Tahoma"/>
      <w:b/>
      <w:bCs/>
      <w:sz w:val="22"/>
      <w:szCs w:val="22"/>
    </w:rPr>
  </w:style>
  <w:style w:type="paragraph" w:styleId="a5">
    <w:name w:val="Body Text"/>
    <w:basedOn w:val="a"/>
    <w:link w:val="Char1"/>
    <w:rsid w:val="008A5F4E"/>
    <w:pPr>
      <w:jc w:val="both"/>
    </w:pPr>
    <w:rPr>
      <w:rFonts w:ascii="Arial" w:hAnsi="Arial" w:cs="Arial"/>
      <w:sz w:val="22"/>
      <w:szCs w:val="20"/>
    </w:rPr>
  </w:style>
  <w:style w:type="character" w:customStyle="1" w:styleId="Char1">
    <w:name w:val="Σώμα κειμένου Char"/>
    <w:basedOn w:val="a0"/>
    <w:link w:val="a5"/>
    <w:rsid w:val="008A5F4E"/>
    <w:rPr>
      <w:rFonts w:ascii="Arial" w:eastAsia="Times New Roman" w:hAnsi="Arial" w:cs="Arial"/>
      <w:szCs w:val="20"/>
      <w:lang w:eastAsia="zh-CN"/>
    </w:rPr>
  </w:style>
  <w:style w:type="paragraph" w:styleId="a6">
    <w:name w:val="List Paragraph"/>
    <w:basedOn w:val="a"/>
    <w:uiPriority w:val="34"/>
    <w:qFormat/>
    <w:rsid w:val="008A5F4E"/>
    <w:pPr>
      <w:suppressAutoHyphens w:val="0"/>
      <w:spacing w:after="200" w:line="276" w:lineRule="auto"/>
      <w:ind w:left="720"/>
      <w:contextualSpacing/>
    </w:pPr>
    <w:rPr>
      <w:rFonts w:ascii="Calibri" w:eastAsia="Calibri" w:hAnsi="Calibri"/>
      <w:sz w:val="22"/>
      <w:szCs w:val="22"/>
      <w:lang w:eastAsia="en-US"/>
    </w:rPr>
  </w:style>
  <w:style w:type="character" w:styleId="a7">
    <w:name w:val="Subtle Emphasis"/>
    <w:uiPriority w:val="19"/>
    <w:qFormat/>
    <w:rsid w:val="008A5F4E"/>
    <w:rPr>
      <w:i/>
      <w:iCs/>
      <w:color w:val="808080"/>
    </w:rPr>
  </w:style>
  <w:style w:type="paragraph" w:styleId="a8">
    <w:name w:val="No Spacing"/>
    <w:qFormat/>
    <w:rsid w:val="008A5F4E"/>
    <w:pPr>
      <w:suppressAutoHyphens/>
      <w:spacing w:after="0" w:line="240" w:lineRule="auto"/>
    </w:pPr>
    <w:rPr>
      <w:rFonts w:ascii="Times New Roman" w:eastAsia="Times New Roman" w:hAnsi="Times New Roman" w:cs="Times New Roman"/>
      <w:sz w:val="24"/>
      <w:szCs w:val="24"/>
      <w:lang w:eastAsia="zh-CN"/>
    </w:rPr>
  </w:style>
  <w:style w:type="table" w:styleId="a9">
    <w:name w:val="Table Grid"/>
    <w:basedOn w:val="a1"/>
    <w:uiPriority w:val="39"/>
    <w:rsid w:val="008A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EE406B"/>
    <w:rPr>
      <w:sz w:val="16"/>
      <w:szCs w:val="16"/>
    </w:rPr>
  </w:style>
  <w:style w:type="paragraph" w:styleId="ab">
    <w:name w:val="annotation text"/>
    <w:basedOn w:val="a"/>
    <w:link w:val="Char2"/>
    <w:uiPriority w:val="99"/>
    <w:semiHidden/>
    <w:unhideWhenUsed/>
    <w:rsid w:val="00EE406B"/>
    <w:rPr>
      <w:sz w:val="20"/>
      <w:szCs w:val="20"/>
    </w:rPr>
  </w:style>
  <w:style w:type="character" w:customStyle="1" w:styleId="Char2">
    <w:name w:val="Κείμενο σχολίου Char"/>
    <w:basedOn w:val="a0"/>
    <w:link w:val="ab"/>
    <w:uiPriority w:val="99"/>
    <w:semiHidden/>
    <w:rsid w:val="00EE406B"/>
    <w:rPr>
      <w:rFonts w:ascii="Times New Roman" w:eastAsia="Times New Roman" w:hAnsi="Times New Roman" w:cs="Times New Roman"/>
      <w:sz w:val="20"/>
      <w:szCs w:val="20"/>
      <w:lang w:eastAsia="zh-CN"/>
    </w:rPr>
  </w:style>
  <w:style w:type="paragraph" w:styleId="ac">
    <w:name w:val="annotation subject"/>
    <w:basedOn w:val="ab"/>
    <w:next w:val="ab"/>
    <w:link w:val="Char3"/>
    <w:uiPriority w:val="99"/>
    <w:semiHidden/>
    <w:unhideWhenUsed/>
    <w:rsid w:val="00EE406B"/>
    <w:rPr>
      <w:b/>
      <w:bCs/>
    </w:rPr>
  </w:style>
  <w:style w:type="character" w:customStyle="1" w:styleId="Char3">
    <w:name w:val="Θέμα σχολίου Char"/>
    <w:basedOn w:val="Char2"/>
    <w:link w:val="ac"/>
    <w:uiPriority w:val="99"/>
    <w:semiHidden/>
    <w:rsid w:val="00EE406B"/>
    <w:rPr>
      <w:rFonts w:ascii="Times New Roman" w:eastAsia="Times New Roman" w:hAnsi="Times New Roman" w:cs="Times New Roman"/>
      <w:b/>
      <w:bCs/>
      <w:sz w:val="20"/>
      <w:szCs w:val="20"/>
      <w:lang w:eastAsia="zh-CN"/>
    </w:rPr>
  </w:style>
  <w:style w:type="paragraph" w:styleId="ad">
    <w:name w:val="Balloon Text"/>
    <w:basedOn w:val="a"/>
    <w:link w:val="Char4"/>
    <w:uiPriority w:val="99"/>
    <w:semiHidden/>
    <w:unhideWhenUsed/>
    <w:rsid w:val="00EE406B"/>
    <w:rPr>
      <w:rFonts w:ascii="Segoe UI" w:hAnsi="Segoe UI" w:cs="Segoe UI"/>
      <w:sz w:val="18"/>
      <w:szCs w:val="18"/>
    </w:rPr>
  </w:style>
  <w:style w:type="character" w:customStyle="1" w:styleId="Char4">
    <w:name w:val="Κείμενο πλαισίου Char"/>
    <w:basedOn w:val="a0"/>
    <w:link w:val="ad"/>
    <w:uiPriority w:val="99"/>
    <w:semiHidden/>
    <w:rsid w:val="00EE406B"/>
    <w:rPr>
      <w:rFonts w:ascii="Segoe UI" w:eastAsia="Times New Roman" w:hAnsi="Segoe UI" w:cs="Segoe UI"/>
      <w:sz w:val="18"/>
      <w:szCs w:val="18"/>
      <w:lang w:eastAsia="zh-CN"/>
    </w:rPr>
  </w:style>
  <w:style w:type="character" w:styleId="-">
    <w:name w:val="Hyperlink"/>
    <w:basedOn w:val="a0"/>
    <w:uiPriority w:val="99"/>
    <w:unhideWhenUsed/>
    <w:rsid w:val="008D2CC7"/>
    <w:rPr>
      <w:color w:val="0000FF"/>
      <w:u w:val="single"/>
    </w:rPr>
  </w:style>
  <w:style w:type="paragraph" w:customStyle="1" w:styleId="Default">
    <w:name w:val="Default"/>
    <w:rsid w:val="00E63C16"/>
    <w:pPr>
      <w:autoSpaceDE w:val="0"/>
      <w:autoSpaceDN w:val="0"/>
      <w:adjustRightInd w:val="0"/>
      <w:spacing w:after="0" w:line="240" w:lineRule="auto"/>
    </w:pPr>
    <w:rPr>
      <w:rFonts w:ascii="Calibri" w:hAnsi="Calibri" w:cs="Calibri"/>
      <w:color w:val="000000"/>
      <w:sz w:val="24"/>
      <w:szCs w:val="24"/>
    </w:rPr>
  </w:style>
  <w:style w:type="character" w:styleId="ae">
    <w:name w:val="Unresolved Mention"/>
    <w:basedOn w:val="a0"/>
    <w:uiPriority w:val="99"/>
    <w:semiHidden/>
    <w:unhideWhenUsed/>
    <w:rsid w:val="00F26204"/>
    <w:rPr>
      <w:color w:val="605E5C"/>
      <w:shd w:val="clear" w:color="auto" w:fill="E1DFDD"/>
    </w:rPr>
  </w:style>
  <w:style w:type="paragraph" w:customStyle="1" w:styleId="msonormal0">
    <w:name w:val="msonormal"/>
    <w:basedOn w:val="a"/>
    <w:rsid w:val="009B16E2"/>
    <w:pPr>
      <w:suppressAutoHyphens w:val="0"/>
      <w:spacing w:before="100" w:beforeAutospacing="1" w:after="100" w:afterAutospacing="1"/>
    </w:pPr>
    <w:rPr>
      <w:lang w:eastAsia="el-GR"/>
    </w:rPr>
  </w:style>
  <w:style w:type="paragraph" w:customStyle="1" w:styleId="font5">
    <w:name w:val="font5"/>
    <w:basedOn w:val="a"/>
    <w:rsid w:val="009B16E2"/>
    <w:pPr>
      <w:suppressAutoHyphens w:val="0"/>
      <w:spacing w:before="100" w:beforeAutospacing="1" w:after="100" w:afterAutospacing="1"/>
    </w:pPr>
    <w:rPr>
      <w:rFonts w:ascii="Tahoma" w:hAnsi="Tahoma" w:cs="Tahoma"/>
      <w:sz w:val="20"/>
      <w:szCs w:val="20"/>
      <w:lang w:eastAsia="el-GR"/>
    </w:rPr>
  </w:style>
  <w:style w:type="paragraph" w:customStyle="1" w:styleId="font6">
    <w:name w:val="font6"/>
    <w:basedOn w:val="a"/>
    <w:rsid w:val="009B16E2"/>
    <w:pPr>
      <w:suppressAutoHyphens w:val="0"/>
      <w:spacing w:before="100" w:beforeAutospacing="1" w:after="100" w:afterAutospacing="1"/>
    </w:pPr>
    <w:rPr>
      <w:rFonts w:ascii="Tahoma" w:hAnsi="Tahoma" w:cs="Tahoma"/>
      <w:sz w:val="20"/>
      <w:szCs w:val="20"/>
      <w:lang w:eastAsia="el-GR"/>
    </w:rPr>
  </w:style>
  <w:style w:type="paragraph" w:customStyle="1" w:styleId="xl66">
    <w:name w:val="xl66"/>
    <w:basedOn w:val="a"/>
    <w:rsid w:val="009B16E2"/>
    <w:pPr>
      <w:suppressAutoHyphens w:val="0"/>
      <w:spacing w:before="100" w:beforeAutospacing="1" w:after="100" w:afterAutospacing="1"/>
    </w:pPr>
    <w:rPr>
      <w:rFonts w:ascii="Tahoma" w:hAnsi="Tahoma" w:cs="Tahoma"/>
      <w:sz w:val="20"/>
      <w:szCs w:val="20"/>
      <w:lang w:eastAsia="el-GR"/>
    </w:rPr>
  </w:style>
  <w:style w:type="paragraph" w:customStyle="1" w:styleId="xl67">
    <w:name w:val="xl67"/>
    <w:basedOn w:val="a"/>
    <w:rsid w:val="009B16E2"/>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Tahoma" w:hAnsi="Tahoma" w:cs="Tahoma"/>
      <w:sz w:val="20"/>
      <w:szCs w:val="20"/>
      <w:lang w:eastAsia="el-GR"/>
    </w:rPr>
  </w:style>
  <w:style w:type="paragraph" w:customStyle="1" w:styleId="xl68">
    <w:name w:val="xl68"/>
    <w:basedOn w:val="a"/>
    <w:rsid w:val="009B16E2"/>
    <w:pPr>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ahoma" w:hAnsi="Tahoma" w:cs="Tahoma"/>
      <w:b/>
      <w:bCs/>
      <w:sz w:val="20"/>
      <w:szCs w:val="20"/>
      <w:lang w:eastAsia="el-GR"/>
    </w:rPr>
  </w:style>
  <w:style w:type="paragraph" w:customStyle="1" w:styleId="xl69">
    <w:name w:val="xl69"/>
    <w:basedOn w:val="a"/>
    <w:rsid w:val="009B16E2"/>
    <w:pPr>
      <w:shd w:val="clear" w:color="000000" w:fill="FFFFFF"/>
      <w:suppressAutoHyphens w:val="0"/>
      <w:spacing w:before="100" w:beforeAutospacing="1" w:after="100" w:afterAutospacing="1"/>
    </w:pPr>
    <w:rPr>
      <w:lang w:eastAsia="el-GR"/>
    </w:rPr>
  </w:style>
  <w:style w:type="paragraph" w:customStyle="1" w:styleId="xl70">
    <w:name w:val="xl70"/>
    <w:basedOn w:val="a"/>
    <w:rsid w:val="009B16E2"/>
    <w:pPr>
      <w:shd w:val="clear" w:color="000000" w:fill="FCE4D6"/>
      <w:suppressAutoHyphens w:val="0"/>
      <w:spacing w:before="100" w:beforeAutospacing="1" w:after="100" w:afterAutospacing="1"/>
    </w:pPr>
    <w:rPr>
      <w:lang w:eastAsia="el-GR"/>
    </w:rPr>
  </w:style>
  <w:style w:type="paragraph" w:customStyle="1" w:styleId="xl71">
    <w:name w:val="xl71"/>
    <w:basedOn w:val="a"/>
    <w:rsid w:val="009B16E2"/>
    <w:pPr>
      <w:shd w:val="clear" w:color="000000" w:fill="FFE699"/>
      <w:suppressAutoHyphens w:val="0"/>
      <w:spacing w:before="100" w:beforeAutospacing="1" w:after="100" w:afterAutospacing="1"/>
    </w:pPr>
    <w:rPr>
      <w:lang w:eastAsia="el-GR"/>
    </w:rPr>
  </w:style>
  <w:style w:type="paragraph" w:customStyle="1" w:styleId="xl72">
    <w:name w:val="xl72"/>
    <w:basedOn w:val="a"/>
    <w:rsid w:val="009B16E2"/>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Tahoma" w:hAnsi="Tahoma" w:cs="Tahoma"/>
      <w:sz w:val="20"/>
      <w:szCs w:val="20"/>
      <w:lang w:eastAsia="el-GR"/>
    </w:rPr>
  </w:style>
  <w:style w:type="paragraph" w:customStyle="1" w:styleId="xl73">
    <w:name w:val="xl73"/>
    <w:basedOn w:val="a"/>
    <w:rsid w:val="009B16E2"/>
    <w:pPr>
      <w:shd w:val="clear" w:color="000000" w:fill="FFFFFF"/>
      <w:suppressAutoHyphens w:val="0"/>
      <w:spacing w:before="100" w:beforeAutospacing="1" w:after="100" w:afterAutospacing="1"/>
    </w:pPr>
    <w:rPr>
      <w:lang w:eastAsia="el-GR"/>
    </w:rPr>
  </w:style>
  <w:style w:type="paragraph" w:customStyle="1" w:styleId="xl74">
    <w:name w:val="xl74"/>
    <w:basedOn w:val="a"/>
    <w:rsid w:val="009B16E2"/>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Tahoma" w:hAnsi="Tahoma" w:cs="Tahoma"/>
      <w:sz w:val="20"/>
      <w:szCs w:val="20"/>
      <w:lang w:eastAsia="el-GR"/>
    </w:rPr>
  </w:style>
  <w:style w:type="paragraph" w:customStyle="1" w:styleId="xl75">
    <w:name w:val="xl75"/>
    <w:basedOn w:val="a"/>
    <w:rsid w:val="009B16E2"/>
    <w:pPr>
      <w:shd w:val="clear" w:color="000000" w:fill="C65911"/>
      <w:suppressAutoHyphens w:val="0"/>
      <w:spacing w:before="100" w:beforeAutospacing="1" w:after="100" w:afterAutospacing="1"/>
    </w:pPr>
    <w:rPr>
      <w:lang w:eastAsia="el-GR"/>
    </w:rPr>
  </w:style>
  <w:style w:type="paragraph" w:customStyle="1" w:styleId="xl76">
    <w:name w:val="xl76"/>
    <w:basedOn w:val="a"/>
    <w:rsid w:val="009B16E2"/>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ahoma" w:hAnsi="Tahoma" w:cs="Tahoma"/>
      <w:b/>
      <w:bCs/>
      <w:sz w:val="20"/>
      <w:szCs w:val="20"/>
      <w:lang w:eastAsia="el-GR"/>
    </w:rPr>
  </w:style>
  <w:style w:type="paragraph" w:customStyle="1" w:styleId="xl77">
    <w:name w:val="xl77"/>
    <w:basedOn w:val="a"/>
    <w:rsid w:val="009B16E2"/>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Tahoma" w:hAnsi="Tahoma" w:cs="Tahoma"/>
      <w:b/>
      <w:bCs/>
      <w:sz w:val="20"/>
      <w:szCs w:val="20"/>
      <w:lang w:eastAsia="el-GR"/>
    </w:rPr>
  </w:style>
  <w:style w:type="paragraph" w:customStyle="1" w:styleId="xl78">
    <w:name w:val="xl78"/>
    <w:basedOn w:val="a"/>
    <w:rsid w:val="009B16E2"/>
    <w:pPr>
      <w:pBdr>
        <w:bottom w:val="single" w:sz="8" w:space="0" w:color="auto"/>
        <w:right w:val="single" w:sz="8" w:space="0" w:color="auto"/>
      </w:pBdr>
      <w:shd w:val="clear" w:color="000000" w:fill="FFFF00"/>
      <w:suppressAutoHyphens w:val="0"/>
      <w:spacing w:before="100" w:beforeAutospacing="1" w:after="100" w:afterAutospacing="1"/>
      <w:textAlignment w:val="center"/>
    </w:pPr>
    <w:rPr>
      <w:rFonts w:ascii="Tahoma" w:hAnsi="Tahoma" w:cs="Tahoma"/>
      <w:sz w:val="20"/>
      <w:szCs w:val="20"/>
      <w:lang w:eastAsia="el-GR"/>
    </w:rPr>
  </w:style>
  <w:style w:type="paragraph" w:customStyle="1" w:styleId="xl79">
    <w:name w:val="xl79"/>
    <w:basedOn w:val="a"/>
    <w:rsid w:val="009B16E2"/>
    <w:pPr>
      <w:pBdr>
        <w:left w:val="single" w:sz="8" w:space="0" w:color="auto"/>
        <w:bottom w:val="single" w:sz="8" w:space="0" w:color="auto"/>
        <w:right w:val="single" w:sz="8" w:space="0" w:color="auto"/>
      </w:pBdr>
      <w:shd w:val="clear" w:color="000000" w:fill="D2068E"/>
      <w:suppressAutoHyphens w:val="0"/>
      <w:spacing w:before="100" w:beforeAutospacing="1" w:after="100" w:afterAutospacing="1"/>
      <w:jc w:val="center"/>
      <w:textAlignment w:val="center"/>
    </w:pPr>
    <w:rPr>
      <w:rFonts w:ascii="Tahoma" w:hAnsi="Tahoma" w:cs="Tahoma"/>
      <w:sz w:val="20"/>
      <w:szCs w:val="20"/>
      <w:lang w:eastAsia="el-GR"/>
    </w:rPr>
  </w:style>
  <w:style w:type="paragraph" w:customStyle="1" w:styleId="xl80">
    <w:name w:val="xl80"/>
    <w:basedOn w:val="a"/>
    <w:rsid w:val="009B16E2"/>
    <w:pPr>
      <w:pBdr>
        <w:bottom w:val="single" w:sz="8" w:space="0" w:color="auto"/>
        <w:right w:val="single" w:sz="8" w:space="0" w:color="auto"/>
      </w:pBdr>
      <w:suppressAutoHyphens w:val="0"/>
      <w:spacing w:before="100" w:beforeAutospacing="1" w:after="100" w:afterAutospacing="1"/>
      <w:textAlignment w:val="center"/>
    </w:pPr>
    <w:rPr>
      <w:rFonts w:ascii="Tahoma" w:hAnsi="Tahoma" w:cs="Tahoma"/>
      <w:sz w:val="20"/>
      <w:szCs w:val="20"/>
      <w:lang w:eastAsia="el-GR"/>
    </w:rPr>
  </w:style>
  <w:style w:type="paragraph" w:customStyle="1" w:styleId="xl81">
    <w:name w:val="xl81"/>
    <w:basedOn w:val="a"/>
    <w:rsid w:val="009B16E2"/>
    <w:pPr>
      <w:pBdr>
        <w:bottom w:val="single" w:sz="8" w:space="0" w:color="auto"/>
        <w:right w:val="single" w:sz="8" w:space="0" w:color="auto"/>
      </w:pBdr>
      <w:suppressAutoHyphens w:val="0"/>
      <w:spacing w:before="100" w:beforeAutospacing="1" w:after="100" w:afterAutospacing="1"/>
      <w:textAlignment w:val="center"/>
    </w:pPr>
    <w:rPr>
      <w:rFonts w:ascii="Tahoma" w:hAnsi="Tahoma" w:cs="Tahoma"/>
      <w:sz w:val="20"/>
      <w:szCs w:val="20"/>
      <w:lang w:eastAsia="el-GR"/>
    </w:rPr>
  </w:style>
  <w:style w:type="paragraph" w:customStyle="1" w:styleId="xl82">
    <w:name w:val="xl82"/>
    <w:basedOn w:val="a"/>
    <w:rsid w:val="009B16E2"/>
    <w:pPr>
      <w:pBdr>
        <w:top w:val="single" w:sz="8" w:space="0" w:color="auto"/>
        <w:left w:val="single" w:sz="8" w:space="0" w:color="auto"/>
        <w:bottom w:val="single" w:sz="8" w:space="0" w:color="auto"/>
        <w:right w:val="single" w:sz="8" w:space="0" w:color="auto"/>
      </w:pBdr>
      <w:shd w:val="clear" w:color="000000" w:fill="D2068E"/>
      <w:suppressAutoHyphens w:val="0"/>
      <w:spacing w:before="100" w:beforeAutospacing="1" w:after="100" w:afterAutospacing="1"/>
      <w:jc w:val="center"/>
      <w:textAlignment w:val="center"/>
    </w:pPr>
    <w:rPr>
      <w:rFonts w:ascii="Tahoma" w:hAnsi="Tahoma" w:cs="Tahoma"/>
      <w:sz w:val="20"/>
      <w:szCs w:val="20"/>
      <w:lang w:eastAsia="el-GR"/>
    </w:rPr>
  </w:style>
  <w:style w:type="paragraph" w:customStyle="1" w:styleId="xl83">
    <w:name w:val="xl83"/>
    <w:basedOn w:val="a"/>
    <w:rsid w:val="009B16E2"/>
    <w:pPr>
      <w:pBdr>
        <w:left w:val="single" w:sz="8" w:space="0" w:color="auto"/>
        <w:right w:val="single" w:sz="8" w:space="0" w:color="auto"/>
      </w:pBdr>
      <w:shd w:val="clear" w:color="000000" w:fill="D2068E"/>
      <w:suppressAutoHyphens w:val="0"/>
      <w:spacing w:before="100" w:beforeAutospacing="1" w:after="100" w:afterAutospacing="1"/>
      <w:jc w:val="center"/>
      <w:textAlignment w:val="center"/>
    </w:pPr>
    <w:rPr>
      <w:rFonts w:ascii="Tahoma" w:hAnsi="Tahoma" w:cs="Tahoma"/>
      <w:sz w:val="20"/>
      <w:szCs w:val="20"/>
      <w:lang w:eastAsia="el-GR"/>
    </w:rPr>
  </w:style>
  <w:style w:type="paragraph" w:customStyle="1" w:styleId="xl84">
    <w:name w:val="xl84"/>
    <w:basedOn w:val="a"/>
    <w:rsid w:val="009B16E2"/>
    <w:pPr>
      <w:pBdr>
        <w:right w:val="single" w:sz="8" w:space="0" w:color="auto"/>
      </w:pBdr>
      <w:shd w:val="clear" w:color="000000" w:fill="FFFFFF"/>
      <w:suppressAutoHyphens w:val="0"/>
      <w:spacing w:before="100" w:beforeAutospacing="1" w:after="100" w:afterAutospacing="1"/>
      <w:textAlignment w:val="center"/>
    </w:pPr>
    <w:rPr>
      <w:rFonts w:ascii="Tahoma" w:hAnsi="Tahoma" w:cs="Tahoma"/>
      <w:sz w:val="20"/>
      <w:szCs w:val="20"/>
      <w:lang w:eastAsia="el-GR"/>
    </w:rPr>
  </w:style>
  <w:style w:type="paragraph" w:customStyle="1" w:styleId="xl85">
    <w:name w:val="xl85"/>
    <w:basedOn w:val="a"/>
    <w:rsid w:val="009B16E2"/>
    <w:pPr>
      <w:pBdr>
        <w:bottom w:val="single" w:sz="8" w:space="0" w:color="auto"/>
        <w:right w:val="single" w:sz="8" w:space="0" w:color="auto"/>
      </w:pBdr>
      <w:shd w:val="clear" w:color="000000" w:fill="FFC000"/>
      <w:suppressAutoHyphens w:val="0"/>
      <w:spacing w:before="100" w:beforeAutospacing="1" w:after="100" w:afterAutospacing="1"/>
      <w:textAlignment w:val="center"/>
    </w:pPr>
    <w:rPr>
      <w:rFonts w:ascii="Tahoma" w:hAnsi="Tahoma" w:cs="Tahoma"/>
      <w:sz w:val="20"/>
      <w:szCs w:val="20"/>
      <w:lang w:eastAsia="el-GR"/>
    </w:rPr>
  </w:style>
  <w:style w:type="paragraph" w:customStyle="1" w:styleId="xl86">
    <w:name w:val="xl86"/>
    <w:basedOn w:val="a"/>
    <w:rsid w:val="009B16E2"/>
    <w:pPr>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textAlignment w:val="center"/>
    </w:pPr>
    <w:rPr>
      <w:rFonts w:ascii="Tahoma" w:hAnsi="Tahoma" w:cs="Tahoma"/>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4649">
      <w:bodyDiv w:val="1"/>
      <w:marLeft w:val="0"/>
      <w:marRight w:val="0"/>
      <w:marTop w:val="0"/>
      <w:marBottom w:val="0"/>
      <w:divBdr>
        <w:top w:val="none" w:sz="0" w:space="0" w:color="auto"/>
        <w:left w:val="none" w:sz="0" w:space="0" w:color="auto"/>
        <w:bottom w:val="none" w:sz="0" w:space="0" w:color="auto"/>
        <w:right w:val="none" w:sz="0" w:space="0" w:color="auto"/>
      </w:divBdr>
    </w:div>
    <w:div w:id="163396340">
      <w:bodyDiv w:val="1"/>
      <w:marLeft w:val="0"/>
      <w:marRight w:val="0"/>
      <w:marTop w:val="0"/>
      <w:marBottom w:val="0"/>
      <w:divBdr>
        <w:top w:val="none" w:sz="0" w:space="0" w:color="auto"/>
        <w:left w:val="none" w:sz="0" w:space="0" w:color="auto"/>
        <w:bottom w:val="none" w:sz="0" w:space="0" w:color="auto"/>
        <w:right w:val="none" w:sz="0" w:space="0" w:color="auto"/>
      </w:divBdr>
    </w:div>
    <w:div w:id="368800424">
      <w:bodyDiv w:val="1"/>
      <w:marLeft w:val="0"/>
      <w:marRight w:val="0"/>
      <w:marTop w:val="0"/>
      <w:marBottom w:val="0"/>
      <w:divBdr>
        <w:top w:val="none" w:sz="0" w:space="0" w:color="auto"/>
        <w:left w:val="none" w:sz="0" w:space="0" w:color="auto"/>
        <w:bottom w:val="none" w:sz="0" w:space="0" w:color="auto"/>
        <w:right w:val="none" w:sz="0" w:space="0" w:color="auto"/>
      </w:divBdr>
    </w:div>
    <w:div w:id="412704028">
      <w:bodyDiv w:val="1"/>
      <w:marLeft w:val="0"/>
      <w:marRight w:val="0"/>
      <w:marTop w:val="0"/>
      <w:marBottom w:val="0"/>
      <w:divBdr>
        <w:top w:val="none" w:sz="0" w:space="0" w:color="auto"/>
        <w:left w:val="none" w:sz="0" w:space="0" w:color="auto"/>
        <w:bottom w:val="none" w:sz="0" w:space="0" w:color="auto"/>
        <w:right w:val="none" w:sz="0" w:space="0" w:color="auto"/>
      </w:divBdr>
      <w:divsChild>
        <w:div w:id="1125539132">
          <w:marLeft w:val="0"/>
          <w:marRight w:val="0"/>
          <w:marTop w:val="0"/>
          <w:marBottom w:val="0"/>
          <w:divBdr>
            <w:top w:val="none" w:sz="0" w:space="0" w:color="auto"/>
            <w:left w:val="none" w:sz="0" w:space="0" w:color="auto"/>
            <w:bottom w:val="none" w:sz="0" w:space="0" w:color="auto"/>
            <w:right w:val="none" w:sz="0" w:space="0" w:color="auto"/>
          </w:divBdr>
          <w:divsChild>
            <w:div w:id="834029111">
              <w:marLeft w:val="0"/>
              <w:marRight w:val="0"/>
              <w:marTop w:val="0"/>
              <w:marBottom w:val="0"/>
              <w:divBdr>
                <w:top w:val="single" w:sz="8" w:space="3" w:color="E1E1E1"/>
                <w:left w:val="none" w:sz="0" w:space="0" w:color="auto"/>
                <w:bottom w:val="none" w:sz="0" w:space="0" w:color="auto"/>
                <w:right w:val="none" w:sz="0" w:space="0" w:color="auto"/>
              </w:divBdr>
              <w:divsChild>
                <w:div w:id="10731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67361">
          <w:marLeft w:val="0"/>
          <w:marRight w:val="0"/>
          <w:marTop w:val="0"/>
          <w:marBottom w:val="0"/>
          <w:divBdr>
            <w:top w:val="none" w:sz="0" w:space="0" w:color="auto"/>
            <w:left w:val="none" w:sz="0" w:space="0" w:color="auto"/>
            <w:bottom w:val="none" w:sz="0" w:space="0" w:color="auto"/>
            <w:right w:val="none" w:sz="0" w:space="0" w:color="auto"/>
          </w:divBdr>
        </w:div>
        <w:div w:id="543518752">
          <w:marLeft w:val="0"/>
          <w:marRight w:val="0"/>
          <w:marTop w:val="0"/>
          <w:marBottom w:val="0"/>
          <w:divBdr>
            <w:top w:val="none" w:sz="0" w:space="0" w:color="auto"/>
            <w:left w:val="none" w:sz="0" w:space="0" w:color="auto"/>
            <w:bottom w:val="none" w:sz="0" w:space="0" w:color="auto"/>
            <w:right w:val="none" w:sz="0" w:space="0" w:color="auto"/>
          </w:divBdr>
          <w:divsChild>
            <w:div w:id="1460219460">
              <w:marLeft w:val="0"/>
              <w:marRight w:val="0"/>
              <w:marTop w:val="0"/>
              <w:marBottom w:val="0"/>
              <w:divBdr>
                <w:top w:val="none" w:sz="0" w:space="0" w:color="auto"/>
                <w:left w:val="none" w:sz="0" w:space="0" w:color="auto"/>
                <w:bottom w:val="none" w:sz="0" w:space="0" w:color="auto"/>
                <w:right w:val="none" w:sz="0" w:space="0" w:color="auto"/>
              </w:divBdr>
            </w:div>
            <w:div w:id="240258554">
              <w:marLeft w:val="0"/>
              <w:marRight w:val="0"/>
              <w:marTop w:val="0"/>
              <w:marBottom w:val="0"/>
              <w:divBdr>
                <w:top w:val="none" w:sz="0" w:space="0" w:color="auto"/>
                <w:left w:val="none" w:sz="0" w:space="0" w:color="auto"/>
                <w:bottom w:val="none" w:sz="0" w:space="0" w:color="auto"/>
                <w:right w:val="none" w:sz="0" w:space="0" w:color="auto"/>
              </w:divBdr>
              <w:divsChild>
                <w:div w:id="1813786534">
                  <w:marLeft w:val="0"/>
                  <w:marRight w:val="0"/>
                  <w:marTop w:val="0"/>
                  <w:marBottom w:val="0"/>
                  <w:divBdr>
                    <w:top w:val="none" w:sz="0" w:space="0" w:color="auto"/>
                    <w:left w:val="none" w:sz="0" w:space="0" w:color="auto"/>
                    <w:bottom w:val="none" w:sz="0" w:space="0" w:color="auto"/>
                    <w:right w:val="none" w:sz="0" w:space="0" w:color="auto"/>
                  </w:divBdr>
                </w:div>
              </w:divsChild>
            </w:div>
            <w:div w:id="1539194786">
              <w:marLeft w:val="0"/>
              <w:marRight w:val="0"/>
              <w:marTop w:val="0"/>
              <w:marBottom w:val="0"/>
              <w:divBdr>
                <w:top w:val="none" w:sz="0" w:space="0" w:color="auto"/>
                <w:left w:val="none" w:sz="0" w:space="0" w:color="auto"/>
                <w:bottom w:val="none" w:sz="0" w:space="0" w:color="auto"/>
                <w:right w:val="none" w:sz="0" w:space="0" w:color="auto"/>
              </w:divBdr>
              <w:divsChild>
                <w:div w:id="796530125">
                  <w:marLeft w:val="0"/>
                  <w:marRight w:val="0"/>
                  <w:marTop w:val="0"/>
                  <w:marBottom w:val="0"/>
                  <w:divBdr>
                    <w:top w:val="none" w:sz="0" w:space="0" w:color="auto"/>
                    <w:left w:val="none" w:sz="0" w:space="0" w:color="auto"/>
                    <w:bottom w:val="none" w:sz="0" w:space="0" w:color="auto"/>
                    <w:right w:val="none" w:sz="0" w:space="0" w:color="auto"/>
                  </w:divBdr>
                </w:div>
              </w:divsChild>
            </w:div>
            <w:div w:id="780804511">
              <w:marLeft w:val="0"/>
              <w:marRight w:val="0"/>
              <w:marTop w:val="0"/>
              <w:marBottom w:val="0"/>
              <w:divBdr>
                <w:top w:val="none" w:sz="0" w:space="0" w:color="auto"/>
                <w:left w:val="none" w:sz="0" w:space="0" w:color="auto"/>
                <w:bottom w:val="none" w:sz="0" w:space="0" w:color="auto"/>
                <w:right w:val="none" w:sz="0" w:space="0" w:color="auto"/>
              </w:divBdr>
              <w:divsChild>
                <w:div w:id="861433801">
                  <w:marLeft w:val="0"/>
                  <w:marRight w:val="0"/>
                  <w:marTop w:val="0"/>
                  <w:marBottom w:val="0"/>
                  <w:divBdr>
                    <w:top w:val="none" w:sz="0" w:space="0" w:color="auto"/>
                    <w:left w:val="none" w:sz="0" w:space="0" w:color="auto"/>
                    <w:bottom w:val="none" w:sz="0" w:space="0" w:color="auto"/>
                    <w:right w:val="none" w:sz="0" w:space="0" w:color="auto"/>
                  </w:divBdr>
                </w:div>
              </w:divsChild>
            </w:div>
            <w:div w:id="308290490">
              <w:marLeft w:val="0"/>
              <w:marRight w:val="0"/>
              <w:marTop w:val="0"/>
              <w:marBottom w:val="0"/>
              <w:divBdr>
                <w:top w:val="none" w:sz="0" w:space="0" w:color="auto"/>
                <w:left w:val="none" w:sz="0" w:space="0" w:color="auto"/>
                <w:bottom w:val="none" w:sz="0" w:space="0" w:color="auto"/>
                <w:right w:val="none" w:sz="0" w:space="0" w:color="auto"/>
              </w:divBdr>
              <w:divsChild>
                <w:div w:id="16387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9159">
      <w:bodyDiv w:val="1"/>
      <w:marLeft w:val="0"/>
      <w:marRight w:val="0"/>
      <w:marTop w:val="0"/>
      <w:marBottom w:val="0"/>
      <w:divBdr>
        <w:top w:val="none" w:sz="0" w:space="0" w:color="auto"/>
        <w:left w:val="none" w:sz="0" w:space="0" w:color="auto"/>
        <w:bottom w:val="none" w:sz="0" w:space="0" w:color="auto"/>
        <w:right w:val="none" w:sz="0" w:space="0" w:color="auto"/>
      </w:divBdr>
    </w:div>
    <w:div w:id="979336000">
      <w:bodyDiv w:val="1"/>
      <w:marLeft w:val="0"/>
      <w:marRight w:val="0"/>
      <w:marTop w:val="0"/>
      <w:marBottom w:val="0"/>
      <w:divBdr>
        <w:top w:val="none" w:sz="0" w:space="0" w:color="auto"/>
        <w:left w:val="none" w:sz="0" w:space="0" w:color="auto"/>
        <w:bottom w:val="none" w:sz="0" w:space="0" w:color="auto"/>
        <w:right w:val="none" w:sz="0" w:space="0" w:color="auto"/>
      </w:divBdr>
    </w:div>
    <w:div w:id="1026250417">
      <w:bodyDiv w:val="1"/>
      <w:marLeft w:val="0"/>
      <w:marRight w:val="0"/>
      <w:marTop w:val="0"/>
      <w:marBottom w:val="0"/>
      <w:divBdr>
        <w:top w:val="none" w:sz="0" w:space="0" w:color="auto"/>
        <w:left w:val="none" w:sz="0" w:space="0" w:color="auto"/>
        <w:bottom w:val="none" w:sz="0" w:space="0" w:color="auto"/>
        <w:right w:val="none" w:sz="0" w:space="0" w:color="auto"/>
      </w:divBdr>
    </w:div>
    <w:div w:id="1057709265">
      <w:bodyDiv w:val="1"/>
      <w:marLeft w:val="0"/>
      <w:marRight w:val="0"/>
      <w:marTop w:val="0"/>
      <w:marBottom w:val="0"/>
      <w:divBdr>
        <w:top w:val="none" w:sz="0" w:space="0" w:color="auto"/>
        <w:left w:val="none" w:sz="0" w:space="0" w:color="auto"/>
        <w:bottom w:val="none" w:sz="0" w:space="0" w:color="auto"/>
        <w:right w:val="none" w:sz="0" w:space="0" w:color="auto"/>
      </w:divBdr>
    </w:div>
    <w:div w:id="1344893179">
      <w:bodyDiv w:val="1"/>
      <w:marLeft w:val="0"/>
      <w:marRight w:val="0"/>
      <w:marTop w:val="0"/>
      <w:marBottom w:val="0"/>
      <w:divBdr>
        <w:top w:val="none" w:sz="0" w:space="0" w:color="auto"/>
        <w:left w:val="none" w:sz="0" w:space="0" w:color="auto"/>
        <w:bottom w:val="none" w:sz="0" w:space="0" w:color="auto"/>
        <w:right w:val="none" w:sz="0" w:space="0" w:color="auto"/>
      </w:divBdr>
    </w:div>
    <w:div w:id="1466924706">
      <w:bodyDiv w:val="1"/>
      <w:marLeft w:val="0"/>
      <w:marRight w:val="0"/>
      <w:marTop w:val="0"/>
      <w:marBottom w:val="0"/>
      <w:divBdr>
        <w:top w:val="none" w:sz="0" w:space="0" w:color="auto"/>
        <w:left w:val="none" w:sz="0" w:space="0" w:color="auto"/>
        <w:bottom w:val="none" w:sz="0" w:space="0" w:color="auto"/>
        <w:right w:val="none" w:sz="0" w:space="0" w:color="auto"/>
      </w:divBdr>
    </w:div>
    <w:div w:id="1483429595">
      <w:bodyDiv w:val="1"/>
      <w:marLeft w:val="0"/>
      <w:marRight w:val="0"/>
      <w:marTop w:val="0"/>
      <w:marBottom w:val="0"/>
      <w:divBdr>
        <w:top w:val="none" w:sz="0" w:space="0" w:color="auto"/>
        <w:left w:val="none" w:sz="0" w:space="0" w:color="auto"/>
        <w:bottom w:val="none" w:sz="0" w:space="0" w:color="auto"/>
        <w:right w:val="none" w:sz="0" w:space="0" w:color="auto"/>
      </w:divBdr>
    </w:div>
    <w:div w:id="1962573333">
      <w:bodyDiv w:val="1"/>
      <w:marLeft w:val="0"/>
      <w:marRight w:val="0"/>
      <w:marTop w:val="0"/>
      <w:marBottom w:val="0"/>
      <w:divBdr>
        <w:top w:val="none" w:sz="0" w:space="0" w:color="auto"/>
        <w:left w:val="none" w:sz="0" w:space="0" w:color="auto"/>
        <w:bottom w:val="none" w:sz="0" w:space="0" w:color="auto"/>
        <w:right w:val="none" w:sz="0" w:space="0" w:color="auto"/>
      </w:divBdr>
    </w:div>
    <w:div w:id="1989049695">
      <w:bodyDiv w:val="1"/>
      <w:marLeft w:val="0"/>
      <w:marRight w:val="0"/>
      <w:marTop w:val="0"/>
      <w:marBottom w:val="0"/>
      <w:divBdr>
        <w:top w:val="none" w:sz="0" w:space="0" w:color="auto"/>
        <w:left w:val="none" w:sz="0" w:space="0" w:color="auto"/>
        <w:bottom w:val="none" w:sz="0" w:space="0" w:color="auto"/>
        <w:right w:val="none" w:sz="0" w:space="0" w:color="auto"/>
      </w:divBdr>
      <w:divsChild>
        <w:div w:id="1132939131">
          <w:marLeft w:val="0"/>
          <w:marRight w:val="0"/>
          <w:marTop w:val="0"/>
          <w:marBottom w:val="60"/>
          <w:divBdr>
            <w:top w:val="none" w:sz="0" w:space="0" w:color="auto"/>
            <w:left w:val="none" w:sz="0" w:space="0" w:color="auto"/>
            <w:bottom w:val="none" w:sz="0" w:space="0" w:color="auto"/>
            <w:right w:val="none" w:sz="0" w:space="0" w:color="auto"/>
          </w:divBdr>
          <w:divsChild>
            <w:div w:id="999230330">
              <w:marLeft w:val="0"/>
              <w:marRight w:val="0"/>
              <w:marTop w:val="0"/>
              <w:marBottom w:val="0"/>
              <w:divBdr>
                <w:top w:val="none" w:sz="0" w:space="0" w:color="auto"/>
                <w:left w:val="none" w:sz="0" w:space="0" w:color="auto"/>
                <w:bottom w:val="none" w:sz="0" w:space="0" w:color="auto"/>
                <w:right w:val="none" w:sz="0" w:space="0" w:color="auto"/>
              </w:divBdr>
              <w:divsChild>
                <w:div w:id="346710026">
                  <w:marLeft w:val="0"/>
                  <w:marRight w:val="0"/>
                  <w:marTop w:val="0"/>
                  <w:marBottom w:val="0"/>
                  <w:divBdr>
                    <w:top w:val="none" w:sz="0" w:space="0" w:color="auto"/>
                    <w:left w:val="none" w:sz="0" w:space="0" w:color="auto"/>
                    <w:bottom w:val="none" w:sz="0" w:space="0" w:color="auto"/>
                    <w:right w:val="none" w:sz="0" w:space="0" w:color="auto"/>
                  </w:divBdr>
                  <w:divsChild>
                    <w:div w:id="218520513">
                      <w:marLeft w:val="0"/>
                      <w:marRight w:val="0"/>
                      <w:marTop w:val="0"/>
                      <w:marBottom w:val="30"/>
                      <w:divBdr>
                        <w:top w:val="none" w:sz="0" w:space="0" w:color="auto"/>
                        <w:left w:val="none" w:sz="0" w:space="0" w:color="auto"/>
                        <w:bottom w:val="none" w:sz="0" w:space="0" w:color="auto"/>
                        <w:right w:val="none" w:sz="0" w:space="0" w:color="auto"/>
                      </w:divBdr>
                      <w:divsChild>
                        <w:div w:id="1507094503">
                          <w:marLeft w:val="0"/>
                          <w:marRight w:val="0"/>
                          <w:marTop w:val="0"/>
                          <w:marBottom w:val="0"/>
                          <w:divBdr>
                            <w:top w:val="none" w:sz="0" w:space="0" w:color="auto"/>
                            <w:left w:val="none" w:sz="0" w:space="0" w:color="auto"/>
                            <w:bottom w:val="none" w:sz="0" w:space="0" w:color="auto"/>
                            <w:right w:val="none" w:sz="0" w:space="0" w:color="auto"/>
                          </w:divBdr>
                          <w:divsChild>
                            <w:div w:id="1887984542">
                              <w:marLeft w:val="0"/>
                              <w:marRight w:val="0"/>
                              <w:marTop w:val="0"/>
                              <w:marBottom w:val="0"/>
                              <w:divBdr>
                                <w:top w:val="none" w:sz="0" w:space="0" w:color="auto"/>
                                <w:left w:val="none" w:sz="0" w:space="0" w:color="auto"/>
                                <w:bottom w:val="none" w:sz="0" w:space="0" w:color="auto"/>
                                <w:right w:val="none" w:sz="0" w:space="0" w:color="auto"/>
                              </w:divBdr>
                              <w:divsChild>
                                <w:div w:id="917252972">
                                  <w:marLeft w:val="0"/>
                                  <w:marRight w:val="0"/>
                                  <w:marTop w:val="0"/>
                                  <w:marBottom w:val="75"/>
                                  <w:divBdr>
                                    <w:top w:val="none" w:sz="0" w:space="0" w:color="auto"/>
                                    <w:left w:val="none" w:sz="0" w:space="0" w:color="auto"/>
                                    <w:bottom w:val="none" w:sz="0" w:space="0" w:color="auto"/>
                                    <w:right w:val="none" w:sz="0" w:space="0" w:color="auto"/>
                                  </w:divBdr>
                                  <w:divsChild>
                                    <w:div w:id="17717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7453">
                              <w:marLeft w:val="0"/>
                              <w:marRight w:val="0"/>
                              <w:marTop w:val="0"/>
                              <w:marBottom w:val="0"/>
                              <w:divBdr>
                                <w:top w:val="none" w:sz="0" w:space="0" w:color="auto"/>
                                <w:left w:val="none" w:sz="0" w:space="0" w:color="auto"/>
                                <w:bottom w:val="none" w:sz="0" w:space="0" w:color="auto"/>
                                <w:right w:val="none" w:sz="0" w:space="0" w:color="auto"/>
                              </w:divBdr>
                              <w:divsChild>
                                <w:div w:id="776875886">
                                  <w:marLeft w:val="0"/>
                                  <w:marRight w:val="0"/>
                                  <w:marTop w:val="0"/>
                                  <w:marBottom w:val="0"/>
                                  <w:divBdr>
                                    <w:top w:val="none" w:sz="0" w:space="0" w:color="auto"/>
                                    <w:left w:val="none" w:sz="0" w:space="0" w:color="auto"/>
                                    <w:bottom w:val="none" w:sz="0" w:space="0" w:color="auto"/>
                                    <w:right w:val="none" w:sz="0" w:space="0" w:color="auto"/>
                                  </w:divBdr>
                                  <w:divsChild>
                                    <w:div w:id="1399400581">
                                      <w:marLeft w:val="0"/>
                                      <w:marRight w:val="0"/>
                                      <w:marTop w:val="0"/>
                                      <w:marBottom w:val="0"/>
                                      <w:divBdr>
                                        <w:top w:val="none" w:sz="0" w:space="0" w:color="auto"/>
                                        <w:left w:val="none" w:sz="0" w:space="0" w:color="auto"/>
                                        <w:bottom w:val="none" w:sz="0" w:space="0" w:color="auto"/>
                                        <w:right w:val="none" w:sz="0" w:space="0" w:color="auto"/>
                                      </w:divBdr>
                                    </w:div>
                                    <w:div w:id="1267496349">
                                      <w:marLeft w:val="0"/>
                                      <w:marRight w:val="0"/>
                                      <w:marTop w:val="0"/>
                                      <w:marBottom w:val="0"/>
                                      <w:divBdr>
                                        <w:top w:val="none" w:sz="0" w:space="0" w:color="auto"/>
                                        <w:left w:val="none" w:sz="0" w:space="0" w:color="auto"/>
                                        <w:bottom w:val="none" w:sz="0" w:space="0" w:color="auto"/>
                                        <w:right w:val="none" w:sz="0" w:space="0" w:color="auto"/>
                                      </w:divBdr>
                                      <w:divsChild>
                                        <w:div w:id="700587819">
                                          <w:marLeft w:val="0"/>
                                          <w:marRight w:val="0"/>
                                          <w:marTop w:val="0"/>
                                          <w:marBottom w:val="0"/>
                                          <w:divBdr>
                                            <w:top w:val="none" w:sz="0" w:space="0" w:color="auto"/>
                                            <w:left w:val="none" w:sz="0" w:space="0" w:color="auto"/>
                                            <w:bottom w:val="none" w:sz="0" w:space="0" w:color="auto"/>
                                            <w:right w:val="none" w:sz="0" w:space="0" w:color="auto"/>
                                          </w:divBdr>
                                          <w:divsChild>
                                            <w:div w:id="1739203130">
                                              <w:marLeft w:val="0"/>
                                              <w:marRight w:val="0"/>
                                              <w:marTop w:val="0"/>
                                              <w:marBottom w:val="0"/>
                                              <w:divBdr>
                                                <w:top w:val="none" w:sz="0" w:space="0" w:color="auto"/>
                                                <w:left w:val="none" w:sz="0" w:space="0" w:color="auto"/>
                                                <w:bottom w:val="none" w:sz="0" w:space="0" w:color="auto"/>
                                                <w:right w:val="none" w:sz="0" w:space="0" w:color="auto"/>
                                              </w:divBdr>
                                              <w:divsChild>
                                                <w:div w:id="493766063">
                                                  <w:marLeft w:val="0"/>
                                                  <w:marRight w:val="0"/>
                                                  <w:marTop w:val="0"/>
                                                  <w:marBottom w:val="0"/>
                                                  <w:divBdr>
                                                    <w:top w:val="none" w:sz="0" w:space="0" w:color="auto"/>
                                                    <w:left w:val="none" w:sz="0" w:space="0" w:color="auto"/>
                                                    <w:bottom w:val="none" w:sz="0" w:space="0" w:color="auto"/>
                                                    <w:right w:val="none" w:sz="0" w:space="0" w:color="auto"/>
                                                  </w:divBdr>
                                                  <w:divsChild>
                                                    <w:div w:id="1884631341">
                                                      <w:marLeft w:val="0"/>
                                                      <w:marRight w:val="0"/>
                                                      <w:marTop w:val="0"/>
                                                      <w:marBottom w:val="0"/>
                                                      <w:divBdr>
                                                        <w:top w:val="none" w:sz="0" w:space="0" w:color="auto"/>
                                                        <w:left w:val="none" w:sz="0" w:space="0" w:color="auto"/>
                                                        <w:bottom w:val="none" w:sz="0" w:space="0" w:color="auto"/>
                                                        <w:right w:val="none" w:sz="0" w:space="0" w:color="auto"/>
                                                      </w:divBdr>
                                                      <w:divsChild>
                                                        <w:div w:id="1769613665">
                                                          <w:marLeft w:val="0"/>
                                                          <w:marRight w:val="0"/>
                                                          <w:marTop w:val="0"/>
                                                          <w:marBottom w:val="0"/>
                                                          <w:divBdr>
                                                            <w:top w:val="none" w:sz="0" w:space="0" w:color="auto"/>
                                                            <w:left w:val="none" w:sz="0" w:space="0" w:color="auto"/>
                                                            <w:bottom w:val="none" w:sz="0" w:space="0" w:color="auto"/>
                                                            <w:right w:val="none" w:sz="0" w:space="0" w:color="auto"/>
                                                          </w:divBdr>
                                                          <w:divsChild>
                                                            <w:div w:id="1673490042">
                                                              <w:marLeft w:val="0"/>
                                                              <w:marRight w:val="0"/>
                                                              <w:marTop w:val="0"/>
                                                              <w:marBottom w:val="0"/>
                                                              <w:divBdr>
                                                                <w:top w:val="none" w:sz="0" w:space="0" w:color="auto"/>
                                                                <w:left w:val="none" w:sz="0" w:space="0" w:color="auto"/>
                                                                <w:bottom w:val="none" w:sz="0" w:space="0" w:color="auto"/>
                                                                <w:right w:val="none" w:sz="0" w:space="0" w:color="auto"/>
                                                              </w:divBdr>
                                                              <w:divsChild>
                                                                <w:div w:id="380057186">
                                                                  <w:marLeft w:val="0"/>
                                                                  <w:marRight w:val="0"/>
                                                                  <w:marTop w:val="0"/>
                                                                  <w:marBottom w:val="0"/>
                                                                  <w:divBdr>
                                                                    <w:top w:val="none" w:sz="0" w:space="0" w:color="auto"/>
                                                                    <w:left w:val="none" w:sz="0" w:space="0" w:color="auto"/>
                                                                    <w:bottom w:val="none" w:sz="0" w:space="0" w:color="auto"/>
                                                                    <w:right w:val="none" w:sz="0" w:space="0" w:color="auto"/>
                                                                  </w:divBdr>
                                                                </w:div>
                                                                <w:div w:id="1640912482">
                                                                  <w:marLeft w:val="0"/>
                                                                  <w:marRight w:val="0"/>
                                                                  <w:marTop w:val="0"/>
                                                                  <w:marBottom w:val="0"/>
                                                                  <w:divBdr>
                                                                    <w:top w:val="none" w:sz="0" w:space="0" w:color="auto"/>
                                                                    <w:left w:val="none" w:sz="0" w:space="0" w:color="auto"/>
                                                                    <w:bottom w:val="none" w:sz="0" w:space="0" w:color="auto"/>
                                                                    <w:right w:val="none" w:sz="0" w:space="0" w:color="auto"/>
                                                                  </w:divBdr>
                                                                </w:div>
                                                                <w:div w:id="2195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834814">
                  <w:marLeft w:val="930"/>
                  <w:marRight w:val="0"/>
                  <w:marTop w:val="0"/>
                  <w:marBottom w:val="0"/>
                  <w:divBdr>
                    <w:top w:val="none" w:sz="0" w:space="0" w:color="auto"/>
                    <w:left w:val="none" w:sz="0" w:space="0" w:color="auto"/>
                    <w:bottom w:val="none" w:sz="0" w:space="0" w:color="auto"/>
                    <w:right w:val="none" w:sz="0" w:space="0" w:color="auto"/>
                  </w:divBdr>
                  <w:divsChild>
                    <w:div w:id="2000379336">
                      <w:marLeft w:val="0"/>
                      <w:marRight w:val="0"/>
                      <w:marTop w:val="0"/>
                      <w:marBottom w:val="0"/>
                      <w:divBdr>
                        <w:top w:val="none" w:sz="0" w:space="0" w:color="auto"/>
                        <w:left w:val="none" w:sz="0" w:space="0" w:color="auto"/>
                        <w:bottom w:val="none" w:sz="0" w:space="0" w:color="auto"/>
                        <w:right w:val="none" w:sz="0" w:space="0" w:color="auto"/>
                      </w:divBdr>
                      <w:divsChild>
                        <w:div w:id="290140033">
                          <w:marLeft w:val="0"/>
                          <w:marRight w:val="0"/>
                          <w:marTop w:val="105"/>
                          <w:marBottom w:val="0"/>
                          <w:divBdr>
                            <w:top w:val="none" w:sz="0" w:space="0" w:color="auto"/>
                            <w:left w:val="none" w:sz="0" w:space="0" w:color="auto"/>
                            <w:bottom w:val="none" w:sz="0" w:space="0" w:color="auto"/>
                            <w:right w:val="none" w:sz="0" w:space="0" w:color="auto"/>
                          </w:divBdr>
                          <w:divsChild>
                            <w:div w:id="1422336983">
                              <w:marLeft w:val="0"/>
                              <w:marRight w:val="0"/>
                              <w:marTop w:val="0"/>
                              <w:marBottom w:val="0"/>
                              <w:divBdr>
                                <w:top w:val="none" w:sz="0" w:space="0" w:color="auto"/>
                                <w:left w:val="none" w:sz="0" w:space="0" w:color="auto"/>
                                <w:bottom w:val="none" w:sz="0" w:space="0" w:color="auto"/>
                                <w:right w:val="none" w:sz="0" w:space="0" w:color="auto"/>
                              </w:divBdr>
                              <w:divsChild>
                                <w:div w:id="1352026299">
                                  <w:marLeft w:val="0"/>
                                  <w:marRight w:val="0"/>
                                  <w:marTop w:val="150"/>
                                  <w:marBottom w:val="150"/>
                                  <w:divBdr>
                                    <w:top w:val="none" w:sz="0" w:space="0" w:color="auto"/>
                                    <w:left w:val="none" w:sz="0" w:space="0" w:color="auto"/>
                                    <w:bottom w:val="none" w:sz="0" w:space="0" w:color="auto"/>
                                    <w:right w:val="none" w:sz="0" w:space="0" w:color="auto"/>
                                  </w:divBdr>
                                  <w:divsChild>
                                    <w:div w:id="1163087990">
                                      <w:marLeft w:val="0"/>
                                      <w:marRight w:val="0"/>
                                      <w:marTop w:val="0"/>
                                      <w:marBottom w:val="0"/>
                                      <w:divBdr>
                                        <w:top w:val="none" w:sz="0" w:space="0" w:color="auto"/>
                                        <w:left w:val="none" w:sz="0" w:space="0" w:color="auto"/>
                                        <w:bottom w:val="none" w:sz="0" w:space="0" w:color="auto"/>
                                        <w:right w:val="none" w:sz="0" w:space="0" w:color="auto"/>
                                      </w:divBdr>
                                      <w:divsChild>
                                        <w:div w:id="1823308477">
                                          <w:marLeft w:val="300"/>
                                          <w:marRight w:val="0"/>
                                          <w:marTop w:val="0"/>
                                          <w:marBottom w:val="0"/>
                                          <w:divBdr>
                                            <w:top w:val="none" w:sz="0" w:space="0" w:color="auto"/>
                                            <w:left w:val="none" w:sz="0" w:space="0" w:color="auto"/>
                                            <w:bottom w:val="none" w:sz="0" w:space="0" w:color="auto"/>
                                            <w:right w:val="none" w:sz="0" w:space="0" w:color="auto"/>
                                          </w:divBdr>
                                          <w:divsChild>
                                            <w:div w:id="3578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091">
                      <w:marLeft w:val="0"/>
                      <w:marRight w:val="0"/>
                      <w:marTop w:val="0"/>
                      <w:marBottom w:val="0"/>
                      <w:divBdr>
                        <w:top w:val="none" w:sz="0" w:space="0" w:color="auto"/>
                        <w:left w:val="none" w:sz="0" w:space="0" w:color="auto"/>
                        <w:bottom w:val="none" w:sz="0" w:space="0" w:color="auto"/>
                        <w:right w:val="none" w:sz="0" w:space="0" w:color="auto"/>
                      </w:divBdr>
                      <w:divsChild>
                        <w:div w:id="554783863">
                          <w:marLeft w:val="0"/>
                          <w:marRight w:val="0"/>
                          <w:marTop w:val="0"/>
                          <w:marBottom w:val="0"/>
                          <w:divBdr>
                            <w:top w:val="none" w:sz="0" w:space="0" w:color="auto"/>
                            <w:left w:val="none" w:sz="0" w:space="0" w:color="auto"/>
                            <w:bottom w:val="none" w:sz="0" w:space="0" w:color="auto"/>
                            <w:right w:val="none" w:sz="0" w:space="0" w:color="auto"/>
                          </w:divBdr>
                          <w:divsChild>
                            <w:div w:id="1719473749">
                              <w:marLeft w:val="0"/>
                              <w:marRight w:val="0"/>
                              <w:marTop w:val="0"/>
                              <w:marBottom w:val="0"/>
                              <w:divBdr>
                                <w:top w:val="none" w:sz="0" w:space="0" w:color="auto"/>
                                <w:left w:val="none" w:sz="0" w:space="0" w:color="auto"/>
                                <w:bottom w:val="none" w:sz="0" w:space="0" w:color="auto"/>
                                <w:right w:val="none" w:sz="0" w:space="0" w:color="auto"/>
                              </w:divBdr>
                              <w:divsChild>
                                <w:div w:id="164053452">
                                  <w:marLeft w:val="0"/>
                                  <w:marRight w:val="0"/>
                                  <w:marTop w:val="0"/>
                                  <w:marBottom w:val="0"/>
                                  <w:divBdr>
                                    <w:top w:val="none" w:sz="0" w:space="0" w:color="auto"/>
                                    <w:left w:val="none" w:sz="0" w:space="0" w:color="auto"/>
                                    <w:bottom w:val="none" w:sz="0" w:space="0" w:color="auto"/>
                                    <w:right w:val="none" w:sz="0" w:space="0" w:color="auto"/>
                                  </w:divBdr>
                                  <w:divsChild>
                                    <w:div w:id="523326250">
                                      <w:marLeft w:val="0"/>
                                      <w:marRight w:val="0"/>
                                      <w:marTop w:val="0"/>
                                      <w:marBottom w:val="0"/>
                                      <w:divBdr>
                                        <w:top w:val="none" w:sz="0" w:space="0" w:color="auto"/>
                                        <w:left w:val="none" w:sz="0" w:space="0" w:color="auto"/>
                                        <w:bottom w:val="none" w:sz="0" w:space="0" w:color="auto"/>
                                        <w:right w:val="none" w:sz="0" w:space="0" w:color="auto"/>
                                      </w:divBdr>
                                    </w:div>
                                  </w:divsChild>
                                </w:div>
                                <w:div w:id="1669596240">
                                  <w:marLeft w:val="0"/>
                                  <w:marRight w:val="0"/>
                                  <w:marTop w:val="0"/>
                                  <w:marBottom w:val="0"/>
                                  <w:divBdr>
                                    <w:top w:val="none" w:sz="0" w:space="0" w:color="auto"/>
                                    <w:left w:val="none" w:sz="0" w:space="0" w:color="auto"/>
                                    <w:bottom w:val="none" w:sz="0" w:space="0" w:color="auto"/>
                                    <w:right w:val="none" w:sz="0" w:space="0" w:color="auto"/>
                                  </w:divBdr>
                                  <w:divsChild>
                                    <w:div w:id="2110469827">
                                      <w:marLeft w:val="15"/>
                                      <w:marRight w:val="150"/>
                                      <w:marTop w:val="15"/>
                                      <w:marBottom w:val="150"/>
                                      <w:divBdr>
                                        <w:top w:val="none" w:sz="0" w:space="0" w:color="auto"/>
                                        <w:left w:val="none" w:sz="0" w:space="0" w:color="auto"/>
                                        <w:bottom w:val="none" w:sz="0" w:space="0" w:color="auto"/>
                                        <w:right w:val="none" w:sz="0" w:space="0" w:color="auto"/>
                                      </w:divBdr>
                                      <w:divsChild>
                                        <w:div w:id="20852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748113">
          <w:marLeft w:val="930"/>
          <w:marRight w:val="0"/>
          <w:marTop w:val="180"/>
          <w:marBottom w:val="0"/>
          <w:divBdr>
            <w:top w:val="none" w:sz="0" w:space="0" w:color="auto"/>
            <w:left w:val="none" w:sz="0" w:space="0" w:color="auto"/>
            <w:bottom w:val="none" w:sz="0" w:space="0" w:color="auto"/>
            <w:right w:val="none" w:sz="0" w:space="0" w:color="auto"/>
          </w:divBdr>
          <w:divsChild>
            <w:div w:id="1203325858">
              <w:marLeft w:val="0"/>
              <w:marRight w:val="0"/>
              <w:marTop w:val="0"/>
              <w:marBottom w:val="0"/>
              <w:divBdr>
                <w:top w:val="none" w:sz="0" w:space="0" w:color="auto"/>
                <w:left w:val="none" w:sz="0" w:space="0" w:color="auto"/>
                <w:bottom w:val="none" w:sz="0" w:space="0" w:color="auto"/>
                <w:right w:val="none" w:sz="0" w:space="0" w:color="auto"/>
              </w:divBdr>
              <w:divsChild>
                <w:div w:id="105854758">
                  <w:marLeft w:val="0"/>
                  <w:marRight w:val="0"/>
                  <w:marTop w:val="0"/>
                  <w:marBottom w:val="0"/>
                  <w:divBdr>
                    <w:top w:val="none" w:sz="0" w:space="0" w:color="auto"/>
                    <w:left w:val="none" w:sz="0" w:space="0" w:color="auto"/>
                    <w:bottom w:val="none" w:sz="0" w:space="0" w:color="auto"/>
                    <w:right w:val="none" w:sz="0" w:space="0" w:color="auto"/>
                  </w:divBdr>
                  <w:divsChild>
                    <w:div w:id="1114248293">
                      <w:marLeft w:val="0"/>
                      <w:marRight w:val="0"/>
                      <w:marTop w:val="0"/>
                      <w:marBottom w:val="0"/>
                      <w:divBdr>
                        <w:top w:val="none" w:sz="0" w:space="0" w:color="auto"/>
                        <w:left w:val="none" w:sz="0" w:space="0" w:color="auto"/>
                        <w:bottom w:val="none" w:sz="0" w:space="0" w:color="auto"/>
                        <w:right w:val="none" w:sz="0" w:space="0" w:color="auto"/>
                      </w:divBdr>
                      <w:divsChild>
                        <w:div w:id="1427842187">
                          <w:marLeft w:val="0"/>
                          <w:marRight w:val="0"/>
                          <w:marTop w:val="0"/>
                          <w:marBottom w:val="0"/>
                          <w:divBdr>
                            <w:top w:val="none" w:sz="0" w:space="0" w:color="auto"/>
                            <w:left w:val="none" w:sz="0" w:space="0" w:color="auto"/>
                            <w:bottom w:val="none" w:sz="0" w:space="0" w:color="auto"/>
                            <w:right w:val="none" w:sz="0" w:space="0" w:color="auto"/>
                          </w:divBdr>
                        </w:div>
                        <w:div w:id="206139552">
                          <w:marLeft w:val="0"/>
                          <w:marRight w:val="0"/>
                          <w:marTop w:val="0"/>
                          <w:marBottom w:val="0"/>
                          <w:divBdr>
                            <w:top w:val="none" w:sz="0" w:space="0" w:color="auto"/>
                            <w:left w:val="none" w:sz="0" w:space="0" w:color="auto"/>
                            <w:bottom w:val="none" w:sz="0" w:space="0" w:color="auto"/>
                            <w:right w:val="none" w:sz="0" w:space="0" w:color="auto"/>
                          </w:divBdr>
                        </w:div>
                        <w:div w:id="1661808981">
                          <w:marLeft w:val="0"/>
                          <w:marRight w:val="0"/>
                          <w:marTop w:val="0"/>
                          <w:marBottom w:val="0"/>
                          <w:divBdr>
                            <w:top w:val="none" w:sz="0" w:space="0" w:color="auto"/>
                            <w:left w:val="none" w:sz="0" w:space="0" w:color="auto"/>
                            <w:bottom w:val="none" w:sz="0" w:space="0" w:color="auto"/>
                            <w:right w:val="none" w:sz="0" w:space="0" w:color="auto"/>
                          </w:divBdr>
                        </w:div>
                        <w:div w:id="343478605">
                          <w:marLeft w:val="0"/>
                          <w:marRight w:val="0"/>
                          <w:marTop w:val="0"/>
                          <w:marBottom w:val="0"/>
                          <w:divBdr>
                            <w:top w:val="none" w:sz="0" w:space="0" w:color="auto"/>
                            <w:left w:val="none" w:sz="0" w:space="0" w:color="auto"/>
                            <w:bottom w:val="none" w:sz="0" w:space="0" w:color="auto"/>
                            <w:right w:val="none" w:sz="0" w:space="0" w:color="auto"/>
                          </w:divBdr>
                        </w:div>
                        <w:div w:id="1133525905">
                          <w:marLeft w:val="0"/>
                          <w:marRight w:val="0"/>
                          <w:marTop w:val="0"/>
                          <w:marBottom w:val="0"/>
                          <w:divBdr>
                            <w:top w:val="none" w:sz="0" w:space="0" w:color="auto"/>
                            <w:left w:val="none" w:sz="0" w:space="0" w:color="auto"/>
                            <w:bottom w:val="none" w:sz="0" w:space="0" w:color="auto"/>
                            <w:right w:val="none" w:sz="0" w:space="0" w:color="auto"/>
                          </w:divBdr>
                        </w:div>
                        <w:div w:id="9785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87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C01\&#932;&#956;.%20&#928;&#961;&#959;&#956;&#951;&#952;&#949;&#953;&#974;&#957;\&#928;&#929;&#927;&#924;&#919;&#920;&#917;&#921;&#917;&#931;%202026\&#928;&#929;&#927;&#924;&#919;&#920;&#917;&#921;&#917;&#931;\&#915;&#929;&#913;&#934;&#921;&#922;&#919;%20&#933;&#923;&#919;\promithies@marathon.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01\&#932;&#956;.%20&#928;&#961;&#959;&#956;&#951;&#952;&#949;&#953;&#974;&#957;\&#928;&#929;&#927;&#924;&#919;&#920;&#917;&#921;&#917;&#931;%202026\&#928;&#929;&#927;&#924;&#919;&#920;&#917;&#921;&#917;&#931;\&#915;&#929;&#913;&#934;&#921;&#922;&#919;%20&#933;&#923;&#919;\promithies@marathon.gr" TargetMode="External"/><Relationship Id="rId5" Type="http://schemas.openxmlformats.org/officeDocument/2006/relationships/webSettings" Target="webSettings.xml"/><Relationship Id="rId15" Type="http://schemas.openxmlformats.org/officeDocument/2006/relationships/hyperlink" Target="file:///\\DC01\&#932;&#956;.%20&#928;&#961;&#959;&#956;&#951;&#952;&#949;&#953;&#974;&#957;\&#928;&#929;&#927;&#924;&#919;&#920;&#917;&#921;&#917;&#931;%202026\&#928;&#929;&#927;&#924;&#919;&#920;&#917;&#921;&#917;&#931;\&#915;&#929;&#913;&#934;&#921;&#922;&#919;%20&#933;&#923;&#919;\promithies@marathon.gr" TargetMode="External"/><Relationship Id="rId10" Type="http://schemas.openxmlformats.org/officeDocument/2006/relationships/hyperlink" Target="file:///\\DC01\&#932;&#956;.%20&#928;&#961;&#959;&#956;&#951;&#952;&#949;&#953;&#974;&#957;\&#928;&#929;&#927;&#924;&#919;&#920;&#917;&#921;&#917;&#931;%202026\&#928;&#929;&#927;&#924;&#919;&#920;&#917;&#921;&#917;&#931;\&#915;&#929;&#913;&#934;&#921;&#922;&#919;%20&#933;&#923;&#919;\promithies@marathon.gr" TargetMode="External"/><Relationship Id="rId4" Type="http://schemas.openxmlformats.org/officeDocument/2006/relationships/settings" Target="settings.xml"/><Relationship Id="rId9" Type="http://schemas.openxmlformats.org/officeDocument/2006/relationships/hyperlink" Target="file:///\\DC01\&#932;&#956;.%20&#928;&#961;&#959;&#956;&#951;&#952;&#949;&#953;&#974;&#957;\&#928;&#929;&#927;&#924;&#919;&#920;&#917;&#921;&#917;&#931;%202026\&#928;&#929;&#927;&#924;&#919;&#920;&#917;&#921;&#917;&#931;\&#915;&#929;&#913;&#934;&#921;&#922;&#919;%20&#933;&#923;&#919;\promithies@marathon.gr" TargetMode="External"/><Relationship Id="rId14" Type="http://schemas.openxmlformats.org/officeDocument/2006/relationships/hyperlink" Target="file:///\\DC01\&#932;&#956;.%20&#928;&#961;&#959;&#956;&#951;&#952;&#949;&#953;&#974;&#957;\&#928;&#929;&#927;&#924;&#919;&#920;&#917;&#921;&#917;&#931;%202026\&#928;&#929;&#927;&#924;&#919;&#920;&#917;&#921;&#917;&#931;\&#915;&#929;&#913;&#934;&#921;&#922;&#919;%20&#933;&#923;&#919;\promithies@marathon.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19CB7-901E-414B-B361-94EC7EE97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123</Pages>
  <Words>44705</Words>
  <Characters>241409</Characters>
  <Application>Microsoft Office Word</Application>
  <DocSecurity>0</DocSecurity>
  <Lines>2011</Lines>
  <Paragraphs>571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285543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Καζάνη Λοϊδα</dc:creator>
  <cp:lastModifiedBy>Καζάνη Λοϊδα</cp:lastModifiedBy>
  <cp:revision>5</cp:revision>
  <cp:lastPrinted>2026-04-24T08:49:00Z</cp:lastPrinted>
  <dcterms:created xsi:type="dcterms:W3CDTF">2026-04-24T12:43:00Z</dcterms:created>
  <dcterms:modified xsi:type="dcterms:W3CDTF">2026-04-30T12:29:00Z</dcterms:modified>
</cp:coreProperties>
</file>