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B66A6" w14:textId="447EA120" w:rsidR="008A5F4E" w:rsidRDefault="008A5F4E" w:rsidP="008A5F4E">
      <w:pPr>
        <w:jc w:val="both"/>
        <w:rPr>
          <w:rFonts w:ascii="Tahoma" w:hAnsi="Tahoma" w:cs="Tahoma"/>
          <w:b/>
          <w:sz w:val="20"/>
          <w:szCs w:val="20"/>
          <w:lang w:val="en-US"/>
        </w:rPr>
      </w:pPr>
      <w:r w:rsidRPr="00A45002">
        <w:rPr>
          <w:rFonts w:ascii="Tahoma" w:hAnsi="Tahoma" w:cs="Tahoma"/>
          <w:noProof/>
          <w:sz w:val="20"/>
          <w:szCs w:val="20"/>
          <w:lang w:val="en-US" w:eastAsia="en-US"/>
        </w:rPr>
        <w:drawing>
          <wp:inline distT="0" distB="0" distL="0" distR="0" wp14:anchorId="6809279F" wp14:editId="4241E364">
            <wp:extent cx="1076325" cy="1095375"/>
            <wp:effectExtent l="19050" t="0" r="9525" b="0"/>
            <wp:docPr id="7" name="Εικόνα 7"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GR_logo_DM_BW"/>
                    <pic:cNvPicPr>
                      <a:picLocks noChangeAspect="1" noChangeArrowheads="1"/>
                    </pic:cNvPicPr>
                  </pic:nvPicPr>
                  <pic:blipFill>
                    <a:blip r:embed="rId8" cstate="print"/>
                    <a:srcRect/>
                    <a:stretch>
                      <a:fillRect/>
                    </a:stretch>
                  </pic:blipFill>
                  <pic:spPr bwMode="auto">
                    <a:xfrm>
                      <a:off x="0" y="0"/>
                      <a:ext cx="1076325" cy="1095375"/>
                    </a:xfrm>
                    <a:prstGeom prst="rect">
                      <a:avLst/>
                    </a:prstGeom>
                    <a:noFill/>
                    <a:ln w="9525">
                      <a:noFill/>
                      <a:miter lim="800000"/>
                      <a:headEnd/>
                      <a:tailEnd/>
                    </a:ln>
                  </pic:spPr>
                </pic:pic>
              </a:graphicData>
            </a:graphic>
          </wp:inline>
        </w:drawing>
      </w:r>
    </w:p>
    <w:tbl>
      <w:tblPr>
        <w:tblW w:w="9356" w:type="dxa"/>
        <w:jc w:val="center"/>
        <w:tblLook w:val="01E0" w:firstRow="1" w:lastRow="1" w:firstColumn="1" w:lastColumn="1" w:noHBand="0" w:noVBand="0"/>
      </w:tblPr>
      <w:tblGrid>
        <w:gridCol w:w="3686"/>
        <w:gridCol w:w="3544"/>
        <w:gridCol w:w="2126"/>
      </w:tblGrid>
      <w:tr w:rsidR="00E10AA7" w:rsidRPr="00A45002" w14:paraId="6FD5E1D6" w14:textId="77777777" w:rsidTr="00561C88">
        <w:trPr>
          <w:jc w:val="center"/>
        </w:trPr>
        <w:tc>
          <w:tcPr>
            <w:tcW w:w="3686" w:type="dxa"/>
            <w:shd w:val="clear" w:color="auto" w:fill="auto"/>
            <w:vAlign w:val="center"/>
          </w:tcPr>
          <w:p w14:paraId="2850DD35"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 xml:space="preserve">ΕΛΛΗΝΙΚΗ ΔΗΜΟΚΡΑΤΙΑ                            </w:t>
            </w:r>
          </w:p>
        </w:tc>
        <w:tc>
          <w:tcPr>
            <w:tcW w:w="3544" w:type="dxa"/>
            <w:shd w:val="clear" w:color="auto" w:fill="auto"/>
            <w:vAlign w:val="center"/>
          </w:tcPr>
          <w:p w14:paraId="41430FE6" w14:textId="77777777" w:rsidR="00E10AA7" w:rsidRPr="00A45002" w:rsidRDefault="00E10AA7" w:rsidP="00100DB8">
            <w:pPr>
              <w:suppressAutoHyphens w:val="0"/>
              <w:rPr>
                <w:rFonts w:ascii="Tahoma" w:hAnsi="Tahoma" w:cs="Tahoma"/>
                <w:sz w:val="20"/>
                <w:szCs w:val="20"/>
                <w:lang w:eastAsia="el-GR"/>
              </w:rPr>
            </w:pPr>
          </w:p>
        </w:tc>
        <w:tc>
          <w:tcPr>
            <w:tcW w:w="2126" w:type="dxa"/>
            <w:vAlign w:val="center"/>
          </w:tcPr>
          <w:p w14:paraId="44C5B5A2" w14:textId="77777777" w:rsidR="00E10AA7" w:rsidRPr="00A45002" w:rsidRDefault="00E10AA7" w:rsidP="00100DB8">
            <w:pPr>
              <w:suppressAutoHyphens w:val="0"/>
              <w:rPr>
                <w:rFonts w:ascii="Tahoma" w:hAnsi="Tahoma" w:cs="Tahoma"/>
                <w:sz w:val="20"/>
                <w:szCs w:val="20"/>
                <w:lang w:eastAsia="el-GR"/>
              </w:rPr>
            </w:pPr>
          </w:p>
        </w:tc>
      </w:tr>
      <w:tr w:rsidR="00E10AA7" w:rsidRPr="00A45002" w14:paraId="2FA455D0" w14:textId="77777777" w:rsidTr="00561C88">
        <w:trPr>
          <w:jc w:val="center"/>
        </w:trPr>
        <w:tc>
          <w:tcPr>
            <w:tcW w:w="3686" w:type="dxa"/>
            <w:shd w:val="clear" w:color="auto" w:fill="auto"/>
            <w:vAlign w:val="center"/>
          </w:tcPr>
          <w:p w14:paraId="7B45D4B6" w14:textId="77777777" w:rsidR="00E10AA7" w:rsidRPr="00A45002" w:rsidRDefault="00E10AA7" w:rsidP="00100DB8">
            <w:pPr>
              <w:suppressAutoHyphens w:val="0"/>
              <w:rPr>
                <w:rFonts w:ascii="Tahoma" w:hAnsi="Tahoma" w:cs="Tahoma"/>
                <w:sz w:val="20"/>
                <w:szCs w:val="20"/>
                <w:lang w:eastAsia="el-GR"/>
              </w:rPr>
            </w:pPr>
            <w:r w:rsidRPr="00A45002">
              <w:rPr>
                <w:rFonts w:ascii="Tahoma" w:hAnsi="Tahoma" w:cs="Tahoma"/>
                <w:sz w:val="20"/>
                <w:szCs w:val="20"/>
                <w:lang w:eastAsia="el-GR"/>
              </w:rPr>
              <w:t>ΔΗΜΟΣ ΜΑΡΑΘΩΝΟΣ</w:t>
            </w:r>
          </w:p>
        </w:tc>
        <w:tc>
          <w:tcPr>
            <w:tcW w:w="3544" w:type="dxa"/>
            <w:shd w:val="clear" w:color="auto" w:fill="auto"/>
            <w:vAlign w:val="center"/>
          </w:tcPr>
          <w:p w14:paraId="40FE41A1" w14:textId="77777777" w:rsidR="00E10AA7" w:rsidRPr="0013004F" w:rsidRDefault="00E10AA7" w:rsidP="00100DB8">
            <w:pPr>
              <w:suppressAutoHyphens w:val="0"/>
              <w:jc w:val="right"/>
              <w:rPr>
                <w:rFonts w:ascii="Tahoma" w:hAnsi="Tahoma" w:cs="Tahoma"/>
                <w:sz w:val="20"/>
                <w:szCs w:val="20"/>
                <w:lang w:val="en-US" w:eastAsia="el-GR"/>
              </w:rPr>
            </w:pPr>
            <w:r w:rsidRPr="0013004F">
              <w:rPr>
                <w:rFonts w:ascii="Tahoma" w:hAnsi="Tahoma" w:cs="Tahoma"/>
                <w:sz w:val="20"/>
                <w:szCs w:val="20"/>
                <w:lang w:eastAsia="el-GR"/>
              </w:rPr>
              <w:t xml:space="preserve">ΑΡΙΘ. ΜΕΛΕΤΗΣ: </w:t>
            </w:r>
          </w:p>
        </w:tc>
        <w:tc>
          <w:tcPr>
            <w:tcW w:w="2126" w:type="dxa"/>
            <w:vAlign w:val="center"/>
          </w:tcPr>
          <w:p w14:paraId="75288C89" w14:textId="779C8B02" w:rsidR="00E10AA7" w:rsidRPr="00A45002" w:rsidRDefault="00C66A81" w:rsidP="00100DB8">
            <w:pPr>
              <w:suppressAutoHyphens w:val="0"/>
              <w:rPr>
                <w:rFonts w:ascii="Tahoma" w:hAnsi="Tahoma" w:cs="Tahoma"/>
                <w:b/>
                <w:sz w:val="20"/>
                <w:szCs w:val="20"/>
                <w:lang w:eastAsia="el-GR"/>
              </w:rPr>
            </w:pPr>
            <w:r>
              <w:rPr>
                <w:rFonts w:ascii="Tahoma" w:hAnsi="Tahoma" w:cs="Tahoma"/>
                <w:b/>
                <w:sz w:val="20"/>
                <w:szCs w:val="20"/>
                <w:lang w:eastAsia="el-GR"/>
              </w:rPr>
              <w:t>Π1/2026</w:t>
            </w:r>
          </w:p>
        </w:tc>
      </w:tr>
      <w:tr w:rsidR="00E10AA7" w:rsidRPr="00A45002" w14:paraId="77F7A7F1" w14:textId="77777777" w:rsidTr="00561C88">
        <w:trPr>
          <w:trHeight w:hRule="exact" w:val="284"/>
          <w:jc w:val="center"/>
        </w:trPr>
        <w:tc>
          <w:tcPr>
            <w:tcW w:w="3686" w:type="dxa"/>
            <w:shd w:val="clear" w:color="auto" w:fill="auto"/>
            <w:vAlign w:val="center"/>
          </w:tcPr>
          <w:p w14:paraId="4E7CD1B9" w14:textId="77777777" w:rsidR="00E10AA7" w:rsidRPr="00A45002" w:rsidRDefault="00E10AA7" w:rsidP="00100DB8">
            <w:pPr>
              <w:suppressAutoHyphens w:val="0"/>
              <w:rPr>
                <w:rFonts w:ascii="Tahoma" w:hAnsi="Tahoma" w:cs="Tahoma"/>
                <w:b/>
                <w:sz w:val="20"/>
                <w:szCs w:val="20"/>
                <w:lang w:eastAsia="el-GR"/>
              </w:rPr>
            </w:pPr>
            <w:r w:rsidRPr="00A45002">
              <w:rPr>
                <w:rFonts w:ascii="Tahoma" w:hAnsi="Tahoma" w:cs="Tahoma"/>
                <w:sz w:val="20"/>
                <w:szCs w:val="20"/>
                <w:lang w:eastAsia="el-GR"/>
              </w:rPr>
              <w:t>Δ/ΝΣΗ ΟΙΚΟΝΟΜΙΚΩΝ ΥΠΗΡΕΣΙΩΝ</w:t>
            </w:r>
            <w:r w:rsidRPr="00A45002">
              <w:rPr>
                <w:rFonts w:ascii="Tahoma" w:hAnsi="Tahoma" w:cs="Tahoma"/>
                <w:b/>
                <w:sz w:val="20"/>
                <w:szCs w:val="20"/>
                <w:lang w:eastAsia="el-GR"/>
              </w:rPr>
              <w:t xml:space="preserve"> </w:t>
            </w:r>
          </w:p>
          <w:p w14:paraId="258672C9" w14:textId="04D28D52" w:rsidR="00E10AA7" w:rsidRPr="00A45002" w:rsidRDefault="00E10AA7" w:rsidP="00100DB8">
            <w:pPr>
              <w:suppressAutoHyphens w:val="0"/>
              <w:rPr>
                <w:rFonts w:ascii="Tahoma" w:hAnsi="Tahoma" w:cs="Tahoma"/>
                <w:sz w:val="20"/>
                <w:szCs w:val="20"/>
                <w:lang w:eastAsia="el-GR"/>
              </w:rPr>
            </w:pPr>
          </w:p>
        </w:tc>
        <w:tc>
          <w:tcPr>
            <w:tcW w:w="3544" w:type="dxa"/>
            <w:shd w:val="clear" w:color="auto" w:fill="auto"/>
            <w:vAlign w:val="center"/>
          </w:tcPr>
          <w:p w14:paraId="31EE54EC" w14:textId="6FAF0ED5" w:rsidR="00E10AA7" w:rsidRPr="00A45002" w:rsidRDefault="00561C88" w:rsidP="00561C88">
            <w:pPr>
              <w:suppressAutoHyphens w:val="0"/>
              <w:jc w:val="right"/>
              <w:rPr>
                <w:rFonts w:ascii="Tahoma" w:hAnsi="Tahoma" w:cs="Tahoma"/>
                <w:sz w:val="20"/>
                <w:szCs w:val="20"/>
                <w:lang w:eastAsia="el-GR"/>
              </w:rPr>
            </w:pPr>
            <w:r w:rsidRPr="00561C88">
              <w:rPr>
                <w:rFonts w:ascii="Tahoma" w:hAnsi="Tahoma" w:cs="Tahoma"/>
                <w:sz w:val="20"/>
                <w:szCs w:val="20"/>
                <w:lang w:val="el" w:eastAsia="el-GR"/>
              </w:rPr>
              <w:t>ΑΡΙΘ. ΠΡΩΤΟΚΟΛΛΟΥ</w:t>
            </w:r>
            <w:r>
              <w:rPr>
                <w:rFonts w:ascii="Tahoma" w:hAnsi="Tahoma" w:cs="Tahoma"/>
                <w:sz w:val="20"/>
                <w:szCs w:val="20"/>
                <w:lang w:val="el" w:eastAsia="el-GR"/>
              </w:rPr>
              <w:t xml:space="preserve"> </w:t>
            </w:r>
            <w:r w:rsidRPr="00561C88">
              <w:rPr>
                <w:rFonts w:ascii="Tahoma" w:hAnsi="Tahoma" w:cs="Tahoma"/>
                <w:sz w:val="20"/>
                <w:szCs w:val="20"/>
                <w:lang w:val="el" w:eastAsia="el-GR"/>
              </w:rPr>
              <w:t>ΔΙΑΚΗΡΥΞΗΣ</w:t>
            </w:r>
            <w:r>
              <w:rPr>
                <w:rFonts w:ascii="Tahoma" w:hAnsi="Tahoma" w:cs="Tahoma"/>
                <w:sz w:val="20"/>
                <w:szCs w:val="20"/>
                <w:lang w:val="el" w:eastAsia="el-GR"/>
              </w:rPr>
              <w:t>:</w:t>
            </w:r>
          </w:p>
        </w:tc>
        <w:tc>
          <w:tcPr>
            <w:tcW w:w="2126" w:type="dxa"/>
            <w:vAlign w:val="center"/>
          </w:tcPr>
          <w:p w14:paraId="1F3CBBA7" w14:textId="578D82A5" w:rsidR="00E10AA7" w:rsidRPr="00A45002" w:rsidRDefault="00561C88" w:rsidP="00100DB8">
            <w:pPr>
              <w:suppressAutoHyphens w:val="0"/>
              <w:jc w:val="both"/>
              <w:rPr>
                <w:rFonts w:ascii="Tahoma" w:hAnsi="Tahoma" w:cs="Tahoma"/>
                <w:sz w:val="20"/>
                <w:szCs w:val="20"/>
                <w:lang w:eastAsia="el-GR"/>
              </w:rPr>
            </w:pPr>
            <w:r w:rsidRPr="00561C88">
              <w:rPr>
                <w:rFonts w:ascii="Tahoma" w:hAnsi="Tahoma" w:cs="Tahoma"/>
                <w:sz w:val="20"/>
                <w:szCs w:val="20"/>
                <w:lang w:eastAsia="el-GR"/>
              </w:rPr>
              <w:t>………/……../</w:t>
            </w:r>
            <w:r w:rsidRPr="00561C88">
              <w:rPr>
                <w:rFonts w:ascii="Tahoma" w:hAnsi="Tahoma" w:cs="Tahoma"/>
                <w:sz w:val="20"/>
                <w:szCs w:val="20"/>
                <w:lang w:val="el" w:eastAsia="el-GR"/>
              </w:rPr>
              <w:t>20</w:t>
            </w:r>
            <w:r w:rsidRPr="00561C88">
              <w:rPr>
                <w:rFonts w:ascii="Tahoma" w:hAnsi="Tahoma" w:cs="Tahoma"/>
                <w:sz w:val="20"/>
                <w:szCs w:val="20"/>
                <w:lang w:eastAsia="el-GR"/>
              </w:rPr>
              <w:t>26</w:t>
            </w:r>
            <w:r w:rsidRPr="00561C88">
              <w:rPr>
                <w:rFonts w:ascii="Tahoma" w:hAnsi="Tahoma" w:cs="Tahoma"/>
                <w:sz w:val="20"/>
                <w:szCs w:val="20"/>
                <w:lang w:val="el" w:eastAsia="el-GR"/>
              </w:rPr>
              <w:t xml:space="preserve">  </w:t>
            </w:r>
          </w:p>
        </w:tc>
      </w:tr>
      <w:tr w:rsidR="00561C88" w:rsidRPr="00A45002" w14:paraId="583586A7" w14:textId="77777777" w:rsidTr="00D86F56">
        <w:trPr>
          <w:trHeight w:hRule="exact" w:val="487"/>
          <w:jc w:val="center"/>
        </w:trPr>
        <w:tc>
          <w:tcPr>
            <w:tcW w:w="3686" w:type="dxa"/>
            <w:shd w:val="clear" w:color="auto" w:fill="auto"/>
            <w:vAlign w:val="center"/>
          </w:tcPr>
          <w:p w14:paraId="72F2C42E" w14:textId="235B26FC" w:rsidR="00561C88" w:rsidRPr="00561C88" w:rsidRDefault="00561C88" w:rsidP="00100DB8">
            <w:pPr>
              <w:tabs>
                <w:tab w:val="left" w:pos="1418"/>
              </w:tabs>
              <w:suppressAutoHyphens w:val="0"/>
              <w:rPr>
                <w:rFonts w:ascii="Tahoma" w:hAnsi="Tahoma" w:cs="Tahoma"/>
                <w:sz w:val="20"/>
                <w:szCs w:val="20"/>
                <w:lang w:eastAsia="el-GR"/>
              </w:rPr>
            </w:pPr>
            <w:r w:rsidRPr="00561C88">
              <w:rPr>
                <w:rFonts w:ascii="Tahoma" w:hAnsi="Tahoma" w:cs="Tahoma"/>
                <w:sz w:val="20"/>
                <w:szCs w:val="20"/>
                <w:lang w:eastAsia="el-GR"/>
              </w:rPr>
              <w:t>ΤΜΗΜΑ ΠΡΟΜΗΘΕΙΩΝ</w:t>
            </w:r>
          </w:p>
        </w:tc>
        <w:tc>
          <w:tcPr>
            <w:tcW w:w="5670" w:type="dxa"/>
            <w:gridSpan w:val="2"/>
            <w:shd w:val="clear" w:color="auto" w:fill="auto"/>
            <w:vAlign w:val="center"/>
          </w:tcPr>
          <w:p w14:paraId="1AE82DE6" w14:textId="3D6BD8D8" w:rsidR="00561C88" w:rsidRPr="00A45002" w:rsidRDefault="00D86F56" w:rsidP="00561C88">
            <w:pPr>
              <w:suppressAutoHyphens w:val="0"/>
              <w:jc w:val="center"/>
              <w:rPr>
                <w:rFonts w:ascii="Tahoma" w:hAnsi="Tahoma" w:cs="Tahoma"/>
                <w:sz w:val="20"/>
                <w:szCs w:val="20"/>
                <w:lang w:eastAsia="el-GR"/>
              </w:rPr>
            </w:pPr>
            <w:r w:rsidRPr="00D86F56">
              <w:rPr>
                <w:rFonts w:ascii="Tahoma" w:hAnsi="Tahoma" w:cs="Tahoma"/>
                <w:sz w:val="20"/>
                <w:szCs w:val="20"/>
                <w:lang w:eastAsia="el-GR"/>
              </w:rPr>
              <w:t>ΠΡΟΜΗΘΕΙΑ ΓΡΑΦΙΚΗΣ ΥΛΗΣ, ΥΛΙΚΩΝ ΓΡΑΦΕΙΟΥ, ΧΕΙΡΟΤΕΧΝΙΑΣ &amp; ΚΑΛΛΙΤΕΧΝΙΑΣ</w:t>
            </w:r>
          </w:p>
        </w:tc>
      </w:tr>
    </w:tbl>
    <w:p w14:paraId="3B78E8F9" w14:textId="288E7B70" w:rsidR="00E10AA7" w:rsidRPr="00D86F56" w:rsidRDefault="00E10AA7" w:rsidP="008A5F4E">
      <w:pPr>
        <w:jc w:val="both"/>
        <w:rPr>
          <w:rFonts w:ascii="Tahoma" w:hAnsi="Tahoma" w:cs="Tahoma"/>
          <w:b/>
          <w:sz w:val="20"/>
          <w:szCs w:val="20"/>
        </w:rPr>
      </w:pPr>
    </w:p>
    <w:p w14:paraId="7D224F80" w14:textId="77777777" w:rsidR="00E10AA7" w:rsidRPr="00D86F56" w:rsidRDefault="00E10AA7" w:rsidP="008A5F4E">
      <w:pPr>
        <w:jc w:val="both"/>
        <w:rPr>
          <w:rFonts w:ascii="Tahoma" w:hAnsi="Tahoma" w:cs="Tahoma"/>
          <w:b/>
          <w:sz w:val="20"/>
          <w:szCs w:val="20"/>
        </w:rPr>
      </w:pPr>
    </w:p>
    <w:p w14:paraId="6004CE8E" w14:textId="77777777" w:rsidR="00437A7D" w:rsidRPr="00A45002" w:rsidRDefault="00152DDD" w:rsidP="000E3B59">
      <w:pPr>
        <w:pStyle w:val="1"/>
        <w:pBdr>
          <w:top w:val="single" w:sz="4" w:space="1" w:color="000000"/>
          <w:left w:val="single" w:sz="4" w:space="4" w:color="000000"/>
          <w:bottom w:val="single" w:sz="4" w:space="17" w:color="000000"/>
          <w:right w:val="single" w:sz="4" w:space="4" w:color="000000"/>
        </w:pBdr>
        <w:shd w:val="clear" w:color="auto" w:fill="E5E5E5"/>
        <w:suppressAutoHyphens w:val="0"/>
        <w:ind w:left="431" w:right="79" w:hanging="431"/>
        <w:rPr>
          <w:rFonts w:ascii="Tahoma" w:hAnsi="Tahoma" w:cs="Tahoma"/>
          <w:sz w:val="20"/>
          <w:lang w:eastAsia="el-GR"/>
        </w:rPr>
      </w:pPr>
      <w:r w:rsidRPr="00A45002">
        <w:rPr>
          <w:rFonts w:ascii="Tahoma" w:hAnsi="Tahoma" w:cs="Tahoma"/>
          <w:sz w:val="20"/>
          <w:u w:val="none"/>
        </w:rPr>
        <w:t>ΕΝΤΥΠΟ ΟΙΚΟΝΟΜΙΚΗΣ ΠΡΟΣΦΟΡΑΣ</w:t>
      </w:r>
    </w:p>
    <w:p w14:paraId="3374FCAC" w14:textId="77777777" w:rsidR="000E3B59" w:rsidRPr="00A45002" w:rsidRDefault="000E3B59" w:rsidP="000E3B59">
      <w:pPr>
        <w:suppressAutoHyphens w:val="0"/>
        <w:spacing w:after="160" w:line="254" w:lineRule="auto"/>
        <w:ind w:left="-567" w:right="-625"/>
        <w:jc w:val="center"/>
        <w:rPr>
          <w:rFonts w:ascii="Tahoma" w:hAnsi="Tahoma" w:cs="Tahoma"/>
          <w:sz w:val="20"/>
          <w:szCs w:val="20"/>
          <w:lang w:eastAsia="el-GR"/>
        </w:rPr>
      </w:pPr>
      <w:r w:rsidRPr="00A45002">
        <w:rPr>
          <w:rFonts w:ascii="Tahoma" w:hAnsi="Tahoma" w:cs="Tahoma"/>
          <w:sz w:val="20"/>
          <w:szCs w:val="20"/>
          <w:lang w:eastAsia="el-GR"/>
        </w:rPr>
        <w:t>(</w:t>
      </w:r>
      <w:r w:rsidR="00B45ECF" w:rsidRPr="00A45002">
        <w:rPr>
          <w:rFonts w:ascii="Tahoma" w:hAnsi="Tahoma" w:cs="Tahoma"/>
          <w:sz w:val="20"/>
          <w:szCs w:val="20"/>
          <w:lang w:eastAsia="el-GR"/>
        </w:rPr>
        <w:t>συμπληρώνεται από τον υποψήφιο</w:t>
      </w:r>
      <w:r w:rsidRPr="00A45002">
        <w:rPr>
          <w:rFonts w:ascii="Tahoma" w:hAnsi="Tahoma" w:cs="Tahoma"/>
          <w:sz w:val="20"/>
          <w:szCs w:val="20"/>
          <w:lang w:eastAsia="el-GR"/>
        </w:rPr>
        <w:t>)</w:t>
      </w:r>
    </w:p>
    <w:p w14:paraId="5E7A0DAA" w14:textId="0A4B1D95" w:rsidR="00437A7D" w:rsidRPr="00A45002" w:rsidRDefault="00437A7D" w:rsidP="00FE0752">
      <w:pPr>
        <w:ind w:left="-426" w:right="-483"/>
        <w:jc w:val="both"/>
        <w:rPr>
          <w:rFonts w:ascii="Tahoma" w:hAnsi="Tahoma" w:cs="Tahoma"/>
          <w:sz w:val="20"/>
          <w:szCs w:val="20"/>
          <w:lang w:eastAsia="el-GR"/>
        </w:rPr>
      </w:pPr>
      <w:r w:rsidRPr="00A45002">
        <w:rPr>
          <w:rFonts w:ascii="Tahoma" w:hAnsi="Tahoma" w:cs="Tahoma"/>
          <w:sz w:val="20"/>
          <w:szCs w:val="20"/>
          <w:lang w:eastAsia="el-GR"/>
        </w:rPr>
        <w:t>Αφού έλαβα γνώση της με αριθ</w:t>
      </w:r>
      <w:r w:rsidR="0073337E" w:rsidRPr="00A45002">
        <w:rPr>
          <w:rFonts w:ascii="Tahoma" w:hAnsi="Tahoma" w:cs="Tahoma"/>
          <w:sz w:val="20"/>
          <w:szCs w:val="20"/>
          <w:lang w:eastAsia="el-GR"/>
        </w:rPr>
        <w:t>μό</w:t>
      </w:r>
      <w:r w:rsidR="001872E2" w:rsidRPr="00A45002">
        <w:rPr>
          <w:rFonts w:ascii="Tahoma" w:hAnsi="Tahoma" w:cs="Tahoma"/>
          <w:sz w:val="20"/>
          <w:szCs w:val="20"/>
          <w:lang w:eastAsia="el-GR"/>
        </w:rPr>
        <w:t xml:space="preserve"> </w:t>
      </w:r>
      <w:r w:rsidR="003A5650" w:rsidRPr="00CE1794">
        <w:rPr>
          <w:rFonts w:ascii="Tahoma" w:hAnsi="Tahoma" w:cs="Tahoma"/>
          <w:sz w:val="20"/>
          <w:szCs w:val="20"/>
          <w:lang w:eastAsia="el-GR"/>
        </w:rPr>
        <w:t>Π</w:t>
      </w:r>
      <w:r w:rsidR="003A5650">
        <w:rPr>
          <w:rFonts w:ascii="Tahoma" w:hAnsi="Tahoma" w:cs="Tahoma"/>
          <w:sz w:val="20"/>
          <w:szCs w:val="20"/>
          <w:lang w:eastAsia="el-GR"/>
        </w:rPr>
        <w:t>1</w:t>
      </w:r>
      <w:r w:rsidR="003A5650" w:rsidRPr="00CE1794">
        <w:rPr>
          <w:rFonts w:ascii="Tahoma" w:hAnsi="Tahoma" w:cs="Tahoma"/>
          <w:sz w:val="20"/>
          <w:szCs w:val="20"/>
          <w:lang w:eastAsia="el-GR"/>
        </w:rPr>
        <w:t>/2026</w:t>
      </w:r>
      <w:r w:rsidR="008E72F9">
        <w:rPr>
          <w:rFonts w:ascii="Tahoma" w:hAnsi="Tahoma" w:cs="Tahoma"/>
          <w:sz w:val="20"/>
          <w:szCs w:val="20"/>
          <w:lang w:eastAsia="el-GR"/>
        </w:rPr>
        <w:t xml:space="preserve"> Μελέτης </w:t>
      </w:r>
      <w:r w:rsidR="008E72F9" w:rsidRPr="008E72F9">
        <w:rPr>
          <w:rFonts w:ascii="Tahoma" w:hAnsi="Tahoma" w:cs="Tahoma"/>
          <w:sz w:val="20"/>
          <w:szCs w:val="20"/>
          <w:lang w:eastAsia="el-GR"/>
        </w:rPr>
        <w:t xml:space="preserve">του Τμήματος Προμηθειών της Διεύθυνσης Οικονομικών Υπηρεσιών </w:t>
      </w:r>
      <w:r w:rsidRPr="00A45002">
        <w:rPr>
          <w:rFonts w:ascii="Tahoma" w:hAnsi="Tahoma" w:cs="Tahoma"/>
          <w:sz w:val="20"/>
          <w:szCs w:val="20"/>
          <w:lang w:eastAsia="el-GR"/>
        </w:rPr>
        <w:t xml:space="preserve">για </w:t>
      </w:r>
      <w:r w:rsidR="00335B23" w:rsidRPr="00A45002">
        <w:rPr>
          <w:rFonts w:ascii="Tahoma" w:hAnsi="Tahoma" w:cs="Tahoma"/>
          <w:sz w:val="20"/>
          <w:szCs w:val="20"/>
          <w:lang w:eastAsia="el-GR"/>
        </w:rPr>
        <w:t xml:space="preserve">την </w:t>
      </w:r>
      <w:r w:rsidR="00A96977" w:rsidRPr="00A45002">
        <w:rPr>
          <w:rFonts w:ascii="Tahoma" w:hAnsi="Tahoma" w:cs="Tahoma"/>
          <w:sz w:val="20"/>
          <w:szCs w:val="20"/>
          <w:lang w:eastAsia="el-GR"/>
        </w:rPr>
        <w:t xml:space="preserve"> «</w:t>
      </w:r>
      <w:r w:rsidR="00D5757C" w:rsidRPr="00D5757C">
        <w:rPr>
          <w:rFonts w:ascii="Tahoma" w:hAnsi="Tahoma" w:cs="Tahoma"/>
          <w:b/>
          <w:bCs/>
          <w:sz w:val="20"/>
          <w:szCs w:val="20"/>
        </w:rPr>
        <w:t>ΠΡΟΜΗΘΕΙΑ ΓΡΑΦΙΚΗΣ ΥΛΗΣ, ΥΛΙΚΩΝ ΓΡΑΦΕΙΟΥ, ΧΕΙΡΟΤΕΧΝΙΑΣ &amp; ΚΑΛΛΙΤΕΧΝΙΑΣ</w:t>
      </w:r>
      <w:r w:rsidR="00A96977" w:rsidRPr="00A45002">
        <w:rPr>
          <w:rFonts w:ascii="Tahoma" w:hAnsi="Tahoma" w:cs="Tahoma"/>
          <w:b/>
          <w:bCs/>
          <w:sz w:val="20"/>
          <w:szCs w:val="20"/>
        </w:rPr>
        <w:t>»</w:t>
      </w:r>
      <w:r w:rsidR="00E05FF6" w:rsidRPr="00A45002">
        <w:rPr>
          <w:rFonts w:ascii="Tahoma" w:hAnsi="Tahoma" w:cs="Tahoma"/>
          <w:b/>
          <w:bCs/>
          <w:sz w:val="20"/>
          <w:szCs w:val="20"/>
        </w:rPr>
        <w:t xml:space="preserve"> </w:t>
      </w:r>
      <w:r w:rsidRPr="00A45002">
        <w:rPr>
          <w:rFonts w:ascii="Tahoma" w:hAnsi="Tahoma" w:cs="Tahoma"/>
          <w:sz w:val="20"/>
          <w:szCs w:val="20"/>
          <w:lang w:eastAsia="el-GR"/>
        </w:rPr>
        <w:t xml:space="preserve">και </w:t>
      </w:r>
      <w:r w:rsidR="008E72F9">
        <w:rPr>
          <w:rFonts w:ascii="Tahoma" w:hAnsi="Tahoma" w:cs="Tahoma"/>
          <w:sz w:val="20"/>
          <w:szCs w:val="20"/>
          <w:lang w:eastAsia="el-GR"/>
        </w:rPr>
        <w:t>της</w:t>
      </w:r>
      <w:r w:rsidR="00EE165D">
        <w:rPr>
          <w:rFonts w:ascii="Tahoma" w:hAnsi="Tahoma" w:cs="Tahoma"/>
          <w:sz w:val="20"/>
          <w:szCs w:val="20"/>
          <w:lang w:eastAsia="el-GR"/>
        </w:rPr>
        <w:t xml:space="preserve"> με αριθμό </w:t>
      </w:r>
      <w:r w:rsidR="008E72F9">
        <w:rPr>
          <w:rFonts w:ascii="Tahoma" w:hAnsi="Tahoma" w:cs="Tahoma"/>
          <w:sz w:val="20"/>
          <w:szCs w:val="20"/>
          <w:lang w:eastAsia="el-GR"/>
        </w:rPr>
        <w:t xml:space="preserve">πρωτοκόλλου </w:t>
      </w:r>
      <w:r w:rsidR="00EE165D">
        <w:rPr>
          <w:rFonts w:ascii="Tahoma" w:hAnsi="Tahoma" w:cs="Tahoma"/>
          <w:sz w:val="20"/>
          <w:szCs w:val="20"/>
          <w:lang w:eastAsia="el-GR"/>
        </w:rPr>
        <w:t>…..</w:t>
      </w:r>
      <w:r w:rsidR="00C21738">
        <w:rPr>
          <w:rFonts w:ascii="Tahoma" w:hAnsi="Tahoma" w:cs="Tahoma"/>
          <w:sz w:val="20"/>
          <w:szCs w:val="20"/>
          <w:lang w:eastAsia="el-GR"/>
        </w:rPr>
        <w:t>/</w:t>
      </w:r>
      <w:r w:rsidR="008E72F9">
        <w:rPr>
          <w:rFonts w:ascii="Tahoma" w:hAnsi="Tahoma" w:cs="Tahoma"/>
          <w:sz w:val="20"/>
          <w:szCs w:val="20"/>
          <w:lang w:eastAsia="el-GR"/>
        </w:rPr>
        <w:t>….</w:t>
      </w:r>
      <w:r w:rsidR="00C21738">
        <w:rPr>
          <w:rFonts w:ascii="Tahoma" w:hAnsi="Tahoma" w:cs="Tahoma"/>
          <w:sz w:val="20"/>
          <w:szCs w:val="20"/>
          <w:lang w:eastAsia="el-GR"/>
        </w:rPr>
        <w:t>-</w:t>
      </w:r>
      <w:r w:rsidR="008E72F9">
        <w:rPr>
          <w:rFonts w:ascii="Tahoma" w:hAnsi="Tahoma" w:cs="Tahoma"/>
          <w:sz w:val="20"/>
          <w:szCs w:val="20"/>
          <w:lang w:eastAsia="el-GR"/>
        </w:rPr>
        <w:t>……</w:t>
      </w:r>
      <w:r w:rsidR="00C21738">
        <w:rPr>
          <w:rFonts w:ascii="Tahoma" w:hAnsi="Tahoma" w:cs="Tahoma"/>
          <w:sz w:val="20"/>
          <w:szCs w:val="20"/>
          <w:lang w:eastAsia="el-GR"/>
        </w:rPr>
        <w:t>-202</w:t>
      </w:r>
      <w:r w:rsidR="00841B73">
        <w:rPr>
          <w:rFonts w:ascii="Tahoma" w:hAnsi="Tahoma" w:cs="Tahoma"/>
          <w:sz w:val="20"/>
          <w:szCs w:val="20"/>
          <w:lang w:eastAsia="el-GR"/>
        </w:rPr>
        <w:t>6</w:t>
      </w:r>
      <w:r w:rsidR="00EE165D">
        <w:rPr>
          <w:rFonts w:ascii="Tahoma" w:hAnsi="Tahoma" w:cs="Tahoma"/>
          <w:sz w:val="20"/>
          <w:szCs w:val="20"/>
          <w:lang w:eastAsia="el-GR"/>
        </w:rPr>
        <w:t xml:space="preserve"> </w:t>
      </w:r>
      <w:r w:rsidR="008E72F9">
        <w:rPr>
          <w:rFonts w:ascii="Tahoma" w:hAnsi="Tahoma" w:cs="Tahoma"/>
          <w:sz w:val="20"/>
          <w:szCs w:val="20"/>
          <w:lang w:eastAsia="el-GR"/>
        </w:rPr>
        <w:t>Διακήρυξης</w:t>
      </w:r>
      <w:r w:rsidRPr="00A45002">
        <w:rPr>
          <w:rFonts w:ascii="Tahoma" w:hAnsi="Tahoma" w:cs="Tahoma"/>
          <w:sz w:val="20"/>
          <w:szCs w:val="20"/>
          <w:lang w:eastAsia="el-GR"/>
        </w:rPr>
        <w:t xml:space="preserve">, δηλώνω ότι αποδέχομαι πλήρως και χωρίς επιφύλαξη </w:t>
      </w:r>
      <w:r w:rsidR="008E72F9">
        <w:rPr>
          <w:rFonts w:ascii="Tahoma" w:hAnsi="Tahoma" w:cs="Tahoma"/>
          <w:sz w:val="20"/>
          <w:szCs w:val="20"/>
          <w:lang w:eastAsia="el-GR"/>
        </w:rPr>
        <w:t>τα όσα προβλέπονται στα ανωτέρω έγγραφα και καταθέτω την παρούσα προσφορά για την/τις ΟΜΑΔΑ/ΕΣ</w:t>
      </w:r>
      <w:r w:rsidR="00F10EF0">
        <w:rPr>
          <w:rFonts w:ascii="Tahoma" w:hAnsi="Tahoma" w:cs="Tahoma"/>
          <w:sz w:val="20"/>
          <w:szCs w:val="20"/>
          <w:lang w:eastAsia="el-GR"/>
        </w:rPr>
        <w:t xml:space="preserve"> ………</w:t>
      </w:r>
      <w:r w:rsidR="008E72F9">
        <w:rPr>
          <w:rFonts w:ascii="Tahoma" w:hAnsi="Tahoma" w:cs="Tahoma"/>
          <w:sz w:val="20"/>
          <w:szCs w:val="20"/>
          <w:lang w:eastAsia="el-GR"/>
        </w:rPr>
        <w:t xml:space="preserve"> </w:t>
      </w:r>
      <w:r w:rsidR="00C82BAC">
        <w:rPr>
          <w:rFonts w:ascii="Tahoma" w:hAnsi="Tahoma" w:cs="Tahoma"/>
          <w:sz w:val="20"/>
          <w:szCs w:val="20"/>
          <w:lang w:eastAsia="el-GR"/>
        </w:rPr>
        <w:t>(Α ή Β ή Α + Β)</w:t>
      </w:r>
      <w:r w:rsidR="00FE0752">
        <w:rPr>
          <w:rFonts w:ascii="Tahoma" w:hAnsi="Tahoma" w:cs="Tahoma"/>
          <w:sz w:val="20"/>
          <w:szCs w:val="20"/>
          <w:lang w:eastAsia="el-GR"/>
        </w:rPr>
        <w:t>:</w:t>
      </w:r>
    </w:p>
    <w:p w14:paraId="3AB0B9AA" w14:textId="77777777" w:rsidR="00333751" w:rsidRPr="007C5469" w:rsidRDefault="00333751" w:rsidP="00333751">
      <w:pPr>
        <w:spacing w:after="120" w:line="276" w:lineRule="auto"/>
        <w:ind w:left="-567" w:right="-483" w:firstLine="425"/>
        <w:jc w:val="both"/>
        <w:rPr>
          <w:rFonts w:ascii="Tahoma" w:hAnsi="Tahoma" w:cs="Tahoma"/>
          <w:bCs/>
          <w:sz w:val="20"/>
          <w:szCs w:val="20"/>
        </w:rPr>
      </w:pPr>
    </w:p>
    <w:tbl>
      <w:tblPr>
        <w:tblStyle w:val="a9"/>
        <w:tblpPr w:leftFromText="180" w:rightFromText="180" w:vertAnchor="text" w:horzAnchor="margin" w:tblpXSpec="center" w:tblpY="19"/>
        <w:tblW w:w="10338" w:type="dxa"/>
        <w:tblLayout w:type="fixed"/>
        <w:tblLook w:val="04A0" w:firstRow="1" w:lastRow="0" w:firstColumn="1" w:lastColumn="0" w:noHBand="0" w:noVBand="1"/>
      </w:tblPr>
      <w:tblGrid>
        <w:gridCol w:w="841"/>
        <w:gridCol w:w="1574"/>
        <w:gridCol w:w="1833"/>
        <w:gridCol w:w="1276"/>
        <w:gridCol w:w="1275"/>
        <w:gridCol w:w="1696"/>
        <w:gridCol w:w="1843"/>
      </w:tblGrid>
      <w:tr w:rsidR="00333751" w:rsidRPr="00A45002" w14:paraId="3AB2BE88" w14:textId="77777777" w:rsidTr="00E119EF">
        <w:trPr>
          <w:trHeight w:hRule="exact" w:val="567"/>
        </w:trPr>
        <w:tc>
          <w:tcPr>
            <w:tcW w:w="10338" w:type="dxa"/>
            <w:gridSpan w:val="7"/>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8CF7B1D" w14:textId="77777777" w:rsidR="00333751" w:rsidRPr="00A3105E" w:rsidRDefault="00333751" w:rsidP="00E119EF">
            <w:pPr>
              <w:rPr>
                <w:rFonts w:ascii="Tahoma" w:hAnsi="Tahoma" w:cs="Tahoma"/>
                <w:b/>
                <w:sz w:val="20"/>
                <w:szCs w:val="20"/>
              </w:rPr>
            </w:pPr>
            <w:r w:rsidRPr="009551E0">
              <w:rPr>
                <w:rFonts w:ascii="Tahoma" w:hAnsi="Tahoma" w:cs="Tahoma"/>
                <w:b/>
                <w:sz w:val="20"/>
                <w:szCs w:val="20"/>
              </w:rPr>
              <w:t>ΟΜΑΔΑ Α</w:t>
            </w:r>
            <w:r w:rsidRPr="00A3105E">
              <w:rPr>
                <w:rFonts w:ascii="Tahoma" w:hAnsi="Tahoma" w:cs="Tahoma"/>
                <w:b/>
                <w:sz w:val="20"/>
                <w:szCs w:val="20"/>
              </w:rPr>
              <w:t>:</w:t>
            </w:r>
            <w:r w:rsidRPr="00A3105E">
              <w:rPr>
                <w:rFonts w:ascii="Tahoma" w:hAnsi="Tahoma" w:cs="Tahoma"/>
                <w:b/>
                <w:bCs/>
                <w:sz w:val="20"/>
                <w:szCs w:val="20"/>
              </w:rPr>
              <w:t xml:space="preserve"> ΠΡΟΜΗΘΕΙΑ ΓΡΑΦΙΚΗΣ ΎΛΗΣ ΚΑΙ ΥΛΙΚΩΝ ΓΡΑΦΕΙΟΥ</w:t>
            </w:r>
          </w:p>
        </w:tc>
      </w:tr>
      <w:tr w:rsidR="00333751" w:rsidRPr="00A45002" w14:paraId="35650A17" w14:textId="77777777" w:rsidTr="00E119EF">
        <w:tc>
          <w:tcPr>
            <w:tcW w:w="10338" w:type="dxa"/>
            <w:gridSpan w:val="7"/>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76444DAE" w14:textId="00656BD1" w:rsidR="00333751" w:rsidRPr="004F2D52" w:rsidRDefault="00333751" w:rsidP="00E119EF">
            <w:pPr>
              <w:rPr>
                <w:rFonts w:ascii="Tahoma" w:hAnsi="Tahoma" w:cs="Tahoma"/>
                <w:b/>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w:t>
            </w:r>
            <w:r w:rsidR="004F2D52">
              <w:rPr>
                <w:rFonts w:ascii="Tahoma" w:hAnsi="Tahoma" w:cs="Tahoma"/>
                <w:b/>
                <w:sz w:val="20"/>
                <w:szCs w:val="20"/>
              </w:rPr>
              <w:t>0192000-1, 3</w:t>
            </w:r>
            <w:r w:rsidRPr="00A711D4">
              <w:rPr>
                <w:rFonts w:ascii="Tahoma" w:hAnsi="Tahoma" w:cs="Tahoma"/>
                <w:b/>
                <w:sz w:val="20"/>
                <w:szCs w:val="20"/>
                <w:lang w:val="en-US"/>
              </w:rPr>
              <w:t>0190000-7</w:t>
            </w:r>
          </w:p>
        </w:tc>
      </w:tr>
      <w:tr w:rsidR="00333751" w:rsidRPr="00A45002" w14:paraId="7B651E6A" w14:textId="77777777" w:rsidTr="00E119EF">
        <w:tc>
          <w:tcPr>
            <w:tcW w:w="841" w:type="dxa"/>
            <w:tcBorders>
              <w:top w:val="single" w:sz="4" w:space="0" w:color="auto"/>
              <w:left w:val="single" w:sz="4" w:space="0" w:color="auto"/>
              <w:bottom w:val="single" w:sz="4" w:space="0" w:color="auto"/>
              <w:right w:val="single" w:sz="4" w:space="0" w:color="auto"/>
            </w:tcBorders>
            <w:vAlign w:val="center"/>
          </w:tcPr>
          <w:p w14:paraId="0040F431"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Α/Α</w:t>
            </w:r>
          </w:p>
        </w:tc>
        <w:tc>
          <w:tcPr>
            <w:tcW w:w="3407" w:type="dxa"/>
            <w:gridSpan w:val="2"/>
            <w:tcBorders>
              <w:top w:val="single" w:sz="4" w:space="0" w:color="auto"/>
              <w:left w:val="single" w:sz="4" w:space="0" w:color="auto"/>
              <w:bottom w:val="single" w:sz="4" w:space="0" w:color="auto"/>
              <w:right w:val="single" w:sz="4" w:space="0" w:color="auto"/>
            </w:tcBorders>
            <w:vAlign w:val="center"/>
          </w:tcPr>
          <w:p w14:paraId="56E4BB7D" w14:textId="77777777" w:rsidR="00333751" w:rsidRPr="00A45002" w:rsidRDefault="00333751" w:rsidP="00E119EF">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vAlign w:val="center"/>
          </w:tcPr>
          <w:p w14:paraId="1FF99363"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ΜΟΝΑΔΑ ΜΕΤΡΗΣΗΣ</w:t>
            </w:r>
          </w:p>
        </w:tc>
        <w:tc>
          <w:tcPr>
            <w:tcW w:w="1275" w:type="dxa"/>
            <w:tcBorders>
              <w:top w:val="single" w:sz="4" w:space="0" w:color="auto"/>
              <w:left w:val="single" w:sz="4" w:space="0" w:color="auto"/>
              <w:bottom w:val="single" w:sz="4" w:space="0" w:color="auto"/>
              <w:right w:val="single" w:sz="4" w:space="0" w:color="auto"/>
            </w:tcBorders>
            <w:vAlign w:val="center"/>
          </w:tcPr>
          <w:p w14:paraId="4498112F"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ΠΟΣΟΤΗΤΑ</w:t>
            </w:r>
          </w:p>
        </w:tc>
        <w:tc>
          <w:tcPr>
            <w:tcW w:w="1696" w:type="dxa"/>
            <w:tcBorders>
              <w:top w:val="single" w:sz="4" w:space="0" w:color="auto"/>
              <w:left w:val="single" w:sz="4" w:space="0" w:color="auto"/>
              <w:bottom w:val="single" w:sz="4" w:space="0" w:color="auto"/>
              <w:right w:val="single" w:sz="4" w:space="0" w:color="auto"/>
            </w:tcBorders>
            <w:vAlign w:val="center"/>
          </w:tcPr>
          <w:p w14:paraId="18D81836"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ΤΙΜΗ ΜΟΝΑΔΑΣ (€)</w:t>
            </w:r>
          </w:p>
        </w:tc>
        <w:tc>
          <w:tcPr>
            <w:tcW w:w="1843" w:type="dxa"/>
            <w:tcBorders>
              <w:top w:val="single" w:sz="4" w:space="0" w:color="auto"/>
              <w:left w:val="single" w:sz="4" w:space="0" w:color="auto"/>
              <w:bottom w:val="single" w:sz="4" w:space="0" w:color="auto"/>
              <w:right w:val="single" w:sz="4" w:space="0" w:color="auto"/>
            </w:tcBorders>
            <w:vAlign w:val="center"/>
          </w:tcPr>
          <w:p w14:paraId="352584D1"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ΣΥΝΟΛΙΚΗ ΤΙΜΗ (€)</w:t>
            </w:r>
          </w:p>
        </w:tc>
      </w:tr>
      <w:tr w:rsidR="00333751" w:rsidRPr="00A45002" w14:paraId="338FF33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14CB633"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6BFBC" w14:textId="77777777" w:rsidR="00333751" w:rsidRPr="00FB294E" w:rsidRDefault="00333751" w:rsidP="00E119EF">
            <w:pPr>
              <w:rPr>
                <w:rFonts w:ascii="Tahoma" w:eastAsia="Calibri" w:hAnsi="Tahoma" w:cs="Tahoma"/>
                <w:sz w:val="20"/>
                <w:szCs w:val="20"/>
                <w:highlight w:val="green"/>
                <w:lang w:val="en-US" w:eastAsia="en-US"/>
              </w:rPr>
            </w:pPr>
            <w:r w:rsidRPr="00DA4326">
              <w:rPr>
                <w:rFonts w:ascii="Tahoma" w:hAnsi="Tahoma" w:cs="Tahoma"/>
                <w:sz w:val="20"/>
                <w:szCs w:val="20"/>
                <w:lang w:val="en-US" w:eastAsia="el-GR"/>
              </w:rPr>
              <w:t xml:space="preserve">CD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700 MB 80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52x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632656D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DED4F1"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F9C0309" w14:textId="60D21CEA"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2D2FCE" w14:textId="3F8EB568"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B7FAD2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473395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6A76D9" w14:textId="77777777" w:rsidR="00333751" w:rsidRPr="00FB294E" w:rsidRDefault="00333751" w:rsidP="00E119EF">
            <w:pPr>
              <w:rPr>
                <w:rFonts w:ascii="Tahoma" w:hAnsi="Tahoma" w:cs="Tahoma"/>
                <w:sz w:val="20"/>
                <w:szCs w:val="20"/>
                <w:highlight w:val="green"/>
                <w:lang w:val="en-US"/>
              </w:rPr>
            </w:pPr>
            <w:r w:rsidRPr="00DA4326">
              <w:rPr>
                <w:rFonts w:ascii="Tahoma" w:hAnsi="Tahoma" w:cs="Tahoma"/>
                <w:sz w:val="20"/>
                <w:szCs w:val="20"/>
                <w:lang w:val="en-US" w:eastAsia="el-GR"/>
              </w:rPr>
              <w:t xml:space="preserve">DVD +R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4.7 GB 120</w:t>
            </w:r>
            <w:r w:rsidRPr="009B16E2">
              <w:rPr>
                <w:rFonts w:ascii="Tahoma" w:hAnsi="Tahoma" w:cs="Tahoma"/>
                <w:sz w:val="20"/>
                <w:szCs w:val="20"/>
                <w:lang w:eastAsia="el-GR"/>
              </w:rPr>
              <w:t>΄</w:t>
            </w:r>
            <w:r w:rsidRPr="00DA4326">
              <w:rPr>
                <w:rFonts w:ascii="Tahoma" w:hAnsi="Tahoma" w:cs="Tahoma"/>
                <w:sz w:val="20"/>
                <w:szCs w:val="20"/>
                <w:lang w:val="en-US" w:eastAsia="el-GR"/>
              </w:rPr>
              <w:t xml:space="preserve"> </w:t>
            </w:r>
            <w:r w:rsidRPr="009B16E2">
              <w:rPr>
                <w:rFonts w:ascii="Tahoma" w:hAnsi="Tahoma" w:cs="Tahoma"/>
                <w:sz w:val="20"/>
                <w:szCs w:val="20"/>
                <w:lang w:eastAsia="el-GR"/>
              </w:rPr>
              <w:t>ΤΑΧΥΤΗΤΑΣ</w:t>
            </w:r>
            <w:r w:rsidRPr="00DA4326">
              <w:rPr>
                <w:rFonts w:ascii="Tahoma" w:hAnsi="Tahoma" w:cs="Tahoma"/>
                <w:sz w:val="20"/>
                <w:szCs w:val="20"/>
                <w:lang w:val="en-US" w:eastAsia="el-GR"/>
              </w:rPr>
              <w:t xml:space="preserve"> 16</w:t>
            </w:r>
            <w:r w:rsidRPr="009B16E2">
              <w:rPr>
                <w:rFonts w:ascii="Tahoma" w:hAnsi="Tahoma" w:cs="Tahoma"/>
                <w:sz w:val="20"/>
                <w:szCs w:val="20"/>
                <w:lang w:eastAsia="el-GR"/>
              </w:rPr>
              <w:t>Χ</w:t>
            </w:r>
            <w:r w:rsidRPr="00DA4326">
              <w:rPr>
                <w:rFonts w:ascii="Tahoma" w:hAnsi="Tahoma" w:cs="Tahoma"/>
                <w:sz w:val="20"/>
                <w:szCs w:val="20"/>
                <w:lang w:val="en-US" w:eastAsia="el-GR"/>
              </w:rPr>
              <w:t xml:space="preserve"> (CAKE BOX 50 </w:t>
            </w:r>
            <w:r w:rsidRPr="009B16E2">
              <w:rPr>
                <w:rFonts w:ascii="Tahoma" w:hAnsi="Tahoma" w:cs="Tahoma"/>
                <w:sz w:val="20"/>
                <w:szCs w:val="20"/>
                <w:lang w:eastAsia="el-GR"/>
              </w:rPr>
              <w:t>ΤΜΧ</w:t>
            </w:r>
            <w:r w:rsidRPr="00DA4326">
              <w:rPr>
                <w:rFonts w:ascii="Tahoma" w:hAnsi="Tahoma" w:cs="Tahoma"/>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665E32E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D4B4F8"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2F6622" w14:textId="200C5379"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E1099" w14:textId="77AC1771"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7B84A8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227666"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2520F6" w14:textId="77777777" w:rsidR="00333751" w:rsidRPr="00B4501F" w:rsidRDefault="00333751" w:rsidP="00E119E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128GB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186E6B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223ABF"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F34A8BF" w14:textId="39A67734"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A8EC9" w14:textId="13EB0188"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F83F91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B3AB3A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09C696" w14:textId="77777777" w:rsidR="00333751" w:rsidRPr="00B4501F" w:rsidRDefault="00333751" w:rsidP="00E119EF">
            <w:pPr>
              <w:rPr>
                <w:rFonts w:ascii="Tahoma" w:hAnsi="Tahoma" w:cs="Tahoma"/>
                <w:sz w:val="20"/>
                <w:szCs w:val="20"/>
                <w:lang w:val="en-US"/>
              </w:rPr>
            </w:pPr>
            <w:r w:rsidRPr="00DA4326">
              <w:rPr>
                <w:rFonts w:ascii="Tahoma" w:hAnsi="Tahoma" w:cs="Tahoma"/>
                <w:sz w:val="20"/>
                <w:szCs w:val="20"/>
                <w:lang w:val="en-US" w:eastAsia="el-GR"/>
              </w:rPr>
              <w:t xml:space="preserve">FLASH  USB </w:t>
            </w:r>
            <w:r w:rsidRPr="009B16E2">
              <w:rPr>
                <w:rFonts w:ascii="Tahoma" w:hAnsi="Tahoma" w:cs="Tahoma"/>
                <w:sz w:val="20"/>
                <w:szCs w:val="20"/>
                <w:lang w:eastAsia="el-GR"/>
              </w:rPr>
              <w:t>ΧΩΡΗΤΙΚΟΤΗΤΑΣ</w:t>
            </w:r>
            <w:r w:rsidRPr="00DA4326">
              <w:rPr>
                <w:rFonts w:ascii="Tahoma" w:hAnsi="Tahoma" w:cs="Tahoma"/>
                <w:sz w:val="20"/>
                <w:szCs w:val="20"/>
                <w:lang w:val="en-US" w:eastAsia="el-GR"/>
              </w:rPr>
              <w:t xml:space="preserve"> 16GB USB 3.0/3.1</w:t>
            </w:r>
          </w:p>
        </w:tc>
        <w:tc>
          <w:tcPr>
            <w:tcW w:w="1276" w:type="dxa"/>
            <w:tcBorders>
              <w:top w:val="single" w:sz="4" w:space="0" w:color="auto"/>
              <w:left w:val="single" w:sz="4" w:space="0" w:color="auto"/>
              <w:bottom w:val="single" w:sz="4" w:space="0" w:color="auto"/>
              <w:right w:val="single" w:sz="4" w:space="0" w:color="auto"/>
            </w:tcBorders>
            <w:vAlign w:val="center"/>
          </w:tcPr>
          <w:p w14:paraId="40142A9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B2518C"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3EF4346" w14:textId="72BD2F8E"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49EFB" w14:textId="4237D397"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7415F75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4F8F082"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2F615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ΑΝΤΑΛΛΑΚΤΙΚΕΣ ΜΥΤΕΣ ΓΙΑ ΜΑΡΚΑΔΟΡΟΥΣ ΛΕΥΚΟΥ ΠΙΝΑΚΑ ΔΙΠΛΗΣ ΟΨΕΩΣ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DB58C8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DD4661"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E1AC37" w14:textId="5CE4F17A"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987D92" w14:textId="5ED64369"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03F4518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BFCD3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31227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ΑΠΟΣΥΡΡΑΠΤΙΚΟ ΧΕΙΡΟΣ - ΜΕΤΑΛΛΙΚΟ ΚΑΒΟΥΡΑΚΙ</w:t>
            </w:r>
          </w:p>
        </w:tc>
        <w:tc>
          <w:tcPr>
            <w:tcW w:w="1276" w:type="dxa"/>
            <w:tcBorders>
              <w:top w:val="single" w:sz="4" w:space="0" w:color="auto"/>
              <w:left w:val="single" w:sz="4" w:space="0" w:color="auto"/>
              <w:bottom w:val="single" w:sz="4" w:space="0" w:color="auto"/>
              <w:right w:val="single" w:sz="4" w:space="0" w:color="auto"/>
            </w:tcBorders>
            <w:vAlign w:val="center"/>
          </w:tcPr>
          <w:p w14:paraId="5E049E8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436734" w14:textId="77777777" w:rsidR="00333751" w:rsidRPr="00C15386" w:rsidRDefault="00333751" w:rsidP="00E119EF">
            <w:pPr>
              <w:suppressAutoHyphens w:val="0"/>
              <w:jc w:val="center"/>
              <w:rPr>
                <w:rFonts w:ascii="Tahoma" w:eastAsia="Calibri" w:hAnsi="Tahoma" w:cs="Tahoma"/>
                <w:sz w:val="20"/>
                <w:szCs w:val="20"/>
                <w:lang w:eastAsia="en-US"/>
              </w:rPr>
            </w:pPr>
            <w:r>
              <w:rPr>
                <w:rFonts w:ascii="Tahoma" w:hAnsi="Tahoma" w:cs="Tahoma"/>
                <w:color w:val="000000"/>
                <w:sz w:val="20"/>
                <w:szCs w:val="20"/>
              </w:rPr>
              <w:t>85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DB29E2" w14:textId="5D0D7C2C" w:rsidR="00333751" w:rsidRPr="000263DC" w:rsidRDefault="00333751" w:rsidP="00E119EF">
            <w:pPr>
              <w:suppressAutoHyphens w:val="0"/>
              <w:jc w:val="center"/>
              <w:rPr>
                <w:rFonts w:ascii="Tahoma" w:eastAsia="Calibri" w:hAnsi="Tahoma" w:cs="Tahom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27D78" w14:textId="5610C975" w:rsidR="00333751" w:rsidRPr="00F34CFA" w:rsidRDefault="00333751" w:rsidP="00E119EF">
            <w:pPr>
              <w:suppressAutoHyphens w:val="0"/>
              <w:jc w:val="center"/>
              <w:rPr>
                <w:rFonts w:ascii="Tahoma" w:eastAsia="Calibri" w:hAnsi="Tahoma" w:cs="Tahoma"/>
                <w:sz w:val="20"/>
                <w:szCs w:val="20"/>
                <w:lang w:eastAsia="en-US"/>
              </w:rPr>
            </w:pPr>
          </w:p>
        </w:tc>
      </w:tr>
      <w:tr w:rsidR="00333751" w:rsidRPr="00A45002" w14:paraId="4F5ACCE7"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E8F904"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A5FF2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ΑΠΟΣΥΡΡΑΠΤΙΚΟ ΧΕΙΡΟΣ - ΜΕΤΑΛΛΙΚΟ ΤΑΝΑΛΙΑ</w:t>
            </w:r>
          </w:p>
        </w:tc>
        <w:tc>
          <w:tcPr>
            <w:tcW w:w="1276" w:type="dxa"/>
            <w:tcBorders>
              <w:top w:val="single" w:sz="4" w:space="0" w:color="auto"/>
              <w:left w:val="single" w:sz="4" w:space="0" w:color="auto"/>
              <w:bottom w:val="single" w:sz="4" w:space="0" w:color="auto"/>
              <w:right w:val="single" w:sz="4" w:space="0" w:color="auto"/>
            </w:tcBorders>
            <w:vAlign w:val="center"/>
          </w:tcPr>
          <w:p w14:paraId="2D3A0F7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70776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0A1EAE9" w14:textId="5DC5A69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BDB878" w14:textId="696188B0" w:rsidR="00333751" w:rsidRPr="00F34CFA" w:rsidRDefault="00333751" w:rsidP="00E119EF">
            <w:pPr>
              <w:jc w:val="center"/>
              <w:rPr>
                <w:rFonts w:ascii="Tahoma" w:hAnsi="Tahoma" w:cs="Tahoma"/>
                <w:sz w:val="20"/>
                <w:szCs w:val="20"/>
              </w:rPr>
            </w:pPr>
          </w:p>
        </w:tc>
      </w:tr>
      <w:tr w:rsidR="00333751" w:rsidRPr="00A45002" w14:paraId="77321C5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7396C0"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Α.8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6B45F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ΑΥΤΟΚΟΛΛΗΤΕΣ ΡΟΔΕΛΕΣ ΕΝΙΣΧΥΣΗΣ ΟΠΩΝ 14mm (ΠΑΚΕΤΟ 320 ΤΜΧ)</w:t>
            </w:r>
          </w:p>
        </w:tc>
        <w:tc>
          <w:tcPr>
            <w:tcW w:w="1276" w:type="dxa"/>
            <w:tcBorders>
              <w:top w:val="single" w:sz="4" w:space="0" w:color="auto"/>
              <w:left w:val="single" w:sz="4" w:space="0" w:color="auto"/>
              <w:bottom w:val="single" w:sz="4" w:space="0" w:color="auto"/>
              <w:right w:val="single" w:sz="4" w:space="0" w:color="auto"/>
            </w:tcBorders>
            <w:vAlign w:val="center"/>
          </w:tcPr>
          <w:p w14:paraId="386855D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136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84A4D7" w14:textId="0683F62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B4ABDD" w14:textId="029418B1" w:rsidR="00333751" w:rsidRPr="00F34CFA" w:rsidRDefault="00333751" w:rsidP="00E119EF">
            <w:pPr>
              <w:jc w:val="center"/>
              <w:rPr>
                <w:rFonts w:ascii="Tahoma" w:hAnsi="Tahoma" w:cs="Tahoma"/>
                <w:sz w:val="20"/>
                <w:szCs w:val="20"/>
              </w:rPr>
            </w:pPr>
          </w:p>
        </w:tc>
      </w:tr>
      <w:tr w:rsidR="00333751" w:rsidRPr="00A45002" w14:paraId="5310DC0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772F3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C495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ΑΥΤΟΚΟΛΛΗΤΟ ΡΟΛΟ ΝΤΥΣΙΜΑΤΟΣ ΒΙΒΛΙΩΝ ΔΙΑΦΑΝΕΣ (ΡΟΛΟ 45cmx3m)</w:t>
            </w:r>
          </w:p>
        </w:tc>
        <w:tc>
          <w:tcPr>
            <w:tcW w:w="1276" w:type="dxa"/>
            <w:tcBorders>
              <w:top w:val="single" w:sz="4" w:space="0" w:color="auto"/>
              <w:left w:val="single" w:sz="4" w:space="0" w:color="auto"/>
              <w:bottom w:val="single" w:sz="4" w:space="0" w:color="auto"/>
              <w:right w:val="single" w:sz="4" w:space="0" w:color="auto"/>
            </w:tcBorders>
            <w:vAlign w:val="center"/>
          </w:tcPr>
          <w:p w14:paraId="42769D6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81F3C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72E8D3" w14:textId="1F5A61C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5AA8F8" w14:textId="0F85E978" w:rsidR="00333751" w:rsidRPr="00F34CFA" w:rsidRDefault="00333751" w:rsidP="00E119EF">
            <w:pPr>
              <w:jc w:val="center"/>
              <w:rPr>
                <w:rFonts w:ascii="Tahoma" w:hAnsi="Tahoma" w:cs="Tahoma"/>
                <w:sz w:val="20"/>
                <w:szCs w:val="20"/>
              </w:rPr>
            </w:pPr>
          </w:p>
        </w:tc>
      </w:tr>
      <w:tr w:rsidR="00333751" w:rsidRPr="00A45002" w14:paraId="52B0975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D6D42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950E6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ΒΑΣΗ ΠΛΑΣΤΙΚΗ Ή ΜΕΤΑΛΛΙΚΗ ΓΙΑ ΧΑΡΤΑΚΙΑ ΣΗΜΕΙΩΣΕΩΝ ΚΥΒΟΣ </w:t>
            </w:r>
          </w:p>
        </w:tc>
        <w:tc>
          <w:tcPr>
            <w:tcW w:w="1276" w:type="dxa"/>
            <w:tcBorders>
              <w:top w:val="single" w:sz="4" w:space="0" w:color="auto"/>
              <w:left w:val="single" w:sz="4" w:space="0" w:color="auto"/>
              <w:bottom w:val="single" w:sz="4" w:space="0" w:color="auto"/>
              <w:right w:val="single" w:sz="4" w:space="0" w:color="auto"/>
            </w:tcBorders>
            <w:vAlign w:val="center"/>
          </w:tcPr>
          <w:p w14:paraId="1555FDB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F2A11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1B63EC" w14:textId="7DCD19B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D529C6" w14:textId="6965B491" w:rsidR="00333751" w:rsidRPr="00F34CFA" w:rsidRDefault="00333751" w:rsidP="00E119EF">
            <w:pPr>
              <w:jc w:val="center"/>
              <w:rPr>
                <w:rFonts w:ascii="Tahoma" w:hAnsi="Tahoma" w:cs="Tahoma"/>
                <w:sz w:val="20"/>
                <w:szCs w:val="20"/>
              </w:rPr>
            </w:pPr>
          </w:p>
        </w:tc>
      </w:tr>
      <w:tr w:rsidR="00333751" w:rsidRPr="00A45002" w14:paraId="6E74241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BAB2C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D4AF3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ΣΕΛΟΤΕΙΠ ΓΡΑΦΕΙΟΥ ΜΕΓΑΛΗ ΠΛΑΣΤΙΚΗ ΒΑΡΕΟΥ ΤΥΠΟΥ</w:t>
            </w:r>
          </w:p>
        </w:tc>
        <w:tc>
          <w:tcPr>
            <w:tcW w:w="1276" w:type="dxa"/>
            <w:tcBorders>
              <w:top w:val="single" w:sz="4" w:space="0" w:color="auto"/>
              <w:left w:val="single" w:sz="4" w:space="0" w:color="auto"/>
              <w:bottom w:val="single" w:sz="4" w:space="0" w:color="auto"/>
              <w:right w:val="single" w:sz="4" w:space="0" w:color="auto"/>
            </w:tcBorders>
            <w:vAlign w:val="center"/>
          </w:tcPr>
          <w:p w14:paraId="0A5375E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DDED7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2ECA974" w14:textId="78B702F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2DA733" w14:textId="4061884F" w:rsidR="00333751" w:rsidRPr="00F34CFA" w:rsidRDefault="00333751" w:rsidP="00E119EF">
            <w:pPr>
              <w:jc w:val="center"/>
              <w:rPr>
                <w:rFonts w:ascii="Tahoma" w:hAnsi="Tahoma" w:cs="Tahoma"/>
                <w:sz w:val="20"/>
                <w:szCs w:val="20"/>
              </w:rPr>
            </w:pPr>
          </w:p>
        </w:tc>
      </w:tr>
      <w:tr w:rsidR="00333751" w:rsidRPr="00A45002" w14:paraId="7F9322D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89A95D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4795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ΣΕΛΟΤΕΙΠ ΧΕΙΡΟΣ ΠΛΑΣΤΙΚΗ</w:t>
            </w:r>
          </w:p>
        </w:tc>
        <w:tc>
          <w:tcPr>
            <w:tcW w:w="1276" w:type="dxa"/>
            <w:tcBorders>
              <w:top w:val="single" w:sz="4" w:space="0" w:color="auto"/>
              <w:left w:val="single" w:sz="4" w:space="0" w:color="auto"/>
              <w:bottom w:val="single" w:sz="4" w:space="0" w:color="auto"/>
              <w:right w:val="single" w:sz="4" w:space="0" w:color="auto"/>
            </w:tcBorders>
            <w:vAlign w:val="center"/>
          </w:tcPr>
          <w:p w14:paraId="585F8C5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96E27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B7B6779" w14:textId="3C7392DD"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3D37D2" w14:textId="1FF95D0E" w:rsidR="00333751" w:rsidRPr="00F34CFA" w:rsidRDefault="00333751" w:rsidP="00E119EF">
            <w:pPr>
              <w:jc w:val="center"/>
              <w:rPr>
                <w:rFonts w:ascii="Tahoma" w:hAnsi="Tahoma" w:cs="Tahoma"/>
                <w:sz w:val="20"/>
                <w:szCs w:val="20"/>
              </w:rPr>
            </w:pPr>
          </w:p>
        </w:tc>
      </w:tr>
      <w:tr w:rsidR="00333751" w:rsidRPr="00A45002" w14:paraId="582EDDC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AAD859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EB2E9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ΒΑΣΗ ΣΗΜΕΙΩΣΕΩΝ ΓΙΑ ΧΑΡΤΑΚΙΑ ΖΙΓΚ ΖΑΓΚ (Z-NOTES DISPENSER)</w:t>
            </w:r>
          </w:p>
        </w:tc>
        <w:tc>
          <w:tcPr>
            <w:tcW w:w="1276" w:type="dxa"/>
            <w:tcBorders>
              <w:top w:val="single" w:sz="4" w:space="0" w:color="auto"/>
              <w:left w:val="single" w:sz="4" w:space="0" w:color="auto"/>
              <w:bottom w:val="single" w:sz="4" w:space="0" w:color="auto"/>
              <w:right w:val="single" w:sz="4" w:space="0" w:color="auto"/>
            </w:tcBorders>
            <w:vAlign w:val="center"/>
          </w:tcPr>
          <w:p w14:paraId="426792A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70E57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81F9177" w14:textId="068966E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C8BDF" w14:textId="38D60BA4" w:rsidR="00333751" w:rsidRPr="00F34CFA" w:rsidRDefault="00333751" w:rsidP="00E119EF">
            <w:pPr>
              <w:jc w:val="center"/>
              <w:rPr>
                <w:rFonts w:ascii="Tahoma" w:hAnsi="Tahoma" w:cs="Tahoma"/>
                <w:sz w:val="20"/>
                <w:szCs w:val="20"/>
              </w:rPr>
            </w:pPr>
          </w:p>
        </w:tc>
      </w:tr>
      <w:tr w:rsidR="00333751" w:rsidRPr="00A45002" w14:paraId="497AFBD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FEE73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F8431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ΓΟΜΑ ΓΙΑ ΜΟΛΥΒΙ &amp; ΣΤΥΛΟ (ΤΥΠΟΥ FABER CASTEL 7070-40 BLUE/ RED)  </w:t>
            </w:r>
          </w:p>
        </w:tc>
        <w:tc>
          <w:tcPr>
            <w:tcW w:w="1276" w:type="dxa"/>
            <w:tcBorders>
              <w:top w:val="single" w:sz="4" w:space="0" w:color="auto"/>
              <w:left w:val="single" w:sz="4" w:space="0" w:color="auto"/>
              <w:bottom w:val="single" w:sz="4" w:space="0" w:color="auto"/>
              <w:right w:val="single" w:sz="4" w:space="0" w:color="auto"/>
            </w:tcBorders>
            <w:vAlign w:val="center"/>
          </w:tcPr>
          <w:p w14:paraId="20322EE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3E4F8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17EA2D3" w14:textId="07400FF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940E2" w14:textId="603C601D" w:rsidR="00333751" w:rsidRPr="00F34CFA" w:rsidRDefault="00333751" w:rsidP="00E119EF">
            <w:pPr>
              <w:jc w:val="center"/>
              <w:rPr>
                <w:rFonts w:ascii="Tahoma" w:hAnsi="Tahoma" w:cs="Tahoma"/>
                <w:sz w:val="20"/>
                <w:szCs w:val="20"/>
              </w:rPr>
            </w:pPr>
          </w:p>
        </w:tc>
      </w:tr>
      <w:tr w:rsidR="00333751" w:rsidRPr="00A45002" w14:paraId="243EC2E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1C238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AA86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ΓΟΜΑ ΓΙΑ ΜΟΛΥΒΙ (ΤΥΠΟΥ ΜΙΛΑΝ)  </w:t>
            </w:r>
          </w:p>
        </w:tc>
        <w:tc>
          <w:tcPr>
            <w:tcW w:w="1276" w:type="dxa"/>
            <w:tcBorders>
              <w:top w:val="single" w:sz="4" w:space="0" w:color="auto"/>
              <w:left w:val="single" w:sz="4" w:space="0" w:color="auto"/>
              <w:bottom w:val="single" w:sz="4" w:space="0" w:color="auto"/>
              <w:right w:val="single" w:sz="4" w:space="0" w:color="auto"/>
            </w:tcBorders>
            <w:vAlign w:val="center"/>
          </w:tcPr>
          <w:p w14:paraId="2A6BA5D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C670A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DC1241" w14:textId="21869DC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B516F7" w14:textId="3FB1C2B0" w:rsidR="00333751" w:rsidRPr="00F34CFA" w:rsidRDefault="00333751" w:rsidP="00E119EF">
            <w:pPr>
              <w:jc w:val="center"/>
              <w:rPr>
                <w:rFonts w:ascii="Tahoma" w:hAnsi="Tahoma" w:cs="Tahoma"/>
                <w:sz w:val="20"/>
                <w:szCs w:val="20"/>
              </w:rPr>
            </w:pPr>
          </w:p>
        </w:tc>
      </w:tr>
      <w:tr w:rsidR="00333751" w:rsidRPr="00A45002" w14:paraId="6CB502A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C88C4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B9A67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ΔΑΚΤΥΛΟΒΡΕΧΤΗΡΑΣ ΠΛΑΣΤΙΚΟΣ</w:t>
            </w:r>
          </w:p>
        </w:tc>
        <w:tc>
          <w:tcPr>
            <w:tcW w:w="1276" w:type="dxa"/>
            <w:tcBorders>
              <w:top w:val="single" w:sz="4" w:space="0" w:color="auto"/>
              <w:left w:val="single" w:sz="4" w:space="0" w:color="auto"/>
              <w:bottom w:val="single" w:sz="4" w:space="0" w:color="auto"/>
              <w:right w:val="single" w:sz="4" w:space="0" w:color="auto"/>
            </w:tcBorders>
            <w:vAlign w:val="center"/>
          </w:tcPr>
          <w:p w14:paraId="3B3482B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88867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9C76F3" w14:textId="7AED034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C26B1" w14:textId="445E90FD" w:rsidR="00333751" w:rsidRPr="00F34CFA" w:rsidRDefault="00333751" w:rsidP="00E119EF">
            <w:pPr>
              <w:jc w:val="center"/>
              <w:rPr>
                <w:rFonts w:ascii="Tahoma" w:hAnsi="Tahoma" w:cs="Tahoma"/>
                <w:sz w:val="20"/>
                <w:szCs w:val="20"/>
              </w:rPr>
            </w:pPr>
          </w:p>
        </w:tc>
      </w:tr>
      <w:tr w:rsidR="00333751" w:rsidRPr="00A45002" w14:paraId="0BF3A82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734B7C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A72B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ΔΕΜΑΤΙΚΑ ΚΑΛΩΔΙΩΝ (TIE-WRAPS) ΔΙΑΦΟΡΑ ΜΕΓΕΘΗ (ΣΥΚΕΥΑΣΙΑ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408F4C8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7737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A190E4" w14:textId="194ACED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406F1E" w14:textId="71A31ADF" w:rsidR="00333751" w:rsidRPr="00F34CFA" w:rsidRDefault="00333751" w:rsidP="00E119EF">
            <w:pPr>
              <w:jc w:val="center"/>
              <w:rPr>
                <w:rFonts w:ascii="Tahoma" w:hAnsi="Tahoma" w:cs="Tahoma"/>
                <w:sz w:val="20"/>
                <w:szCs w:val="20"/>
              </w:rPr>
            </w:pPr>
          </w:p>
        </w:tc>
      </w:tr>
      <w:tr w:rsidR="00333751" w:rsidRPr="00A45002" w14:paraId="177C2A9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D86498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C0128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ΔΙΑΧΩΡΙΣΤΙΚΑ Α4 ΠΛΑΣΤΙΚΑ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3A93348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542D4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5A3379" w14:textId="612A4CE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5564B" w14:textId="65ED718E" w:rsidR="00333751" w:rsidRPr="00F34CFA" w:rsidRDefault="00333751" w:rsidP="00E119EF">
            <w:pPr>
              <w:jc w:val="center"/>
              <w:rPr>
                <w:rFonts w:ascii="Tahoma" w:hAnsi="Tahoma" w:cs="Tahoma"/>
                <w:sz w:val="20"/>
                <w:szCs w:val="20"/>
              </w:rPr>
            </w:pPr>
          </w:p>
        </w:tc>
      </w:tr>
      <w:tr w:rsidR="00333751" w:rsidRPr="00A45002" w14:paraId="76ACF2F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17B27FF"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A112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ΔΙΑΧΩΡΙΣΤΙΚΑ Α4 ΧΑΡΤΙΝΑ (ΣΕΤ 10 ΘΕΜΑΤΩΝ)</w:t>
            </w:r>
          </w:p>
        </w:tc>
        <w:tc>
          <w:tcPr>
            <w:tcW w:w="1276" w:type="dxa"/>
            <w:tcBorders>
              <w:top w:val="single" w:sz="4" w:space="0" w:color="auto"/>
              <w:left w:val="single" w:sz="4" w:space="0" w:color="auto"/>
              <w:bottom w:val="single" w:sz="4" w:space="0" w:color="auto"/>
              <w:right w:val="single" w:sz="4" w:space="0" w:color="auto"/>
            </w:tcBorders>
            <w:vAlign w:val="center"/>
          </w:tcPr>
          <w:p w14:paraId="4930721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949D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68B26B" w14:textId="5A7ED2F4"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19FD2" w14:textId="2ED5C8A3" w:rsidR="00333751" w:rsidRPr="00F34CFA" w:rsidRDefault="00333751" w:rsidP="00E119EF">
            <w:pPr>
              <w:jc w:val="center"/>
              <w:rPr>
                <w:rFonts w:ascii="Tahoma" w:hAnsi="Tahoma" w:cs="Tahoma"/>
                <w:sz w:val="20"/>
                <w:szCs w:val="20"/>
              </w:rPr>
            </w:pPr>
          </w:p>
        </w:tc>
      </w:tr>
      <w:tr w:rsidR="00333751" w:rsidRPr="00A45002" w14:paraId="244F19E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3F19FA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85E2C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ΔΙΟΡΘΩΤΙΚΗ ΤΑΙΝΙΑ 6m ΜΥΤΗ 5mm</w:t>
            </w:r>
          </w:p>
        </w:tc>
        <w:tc>
          <w:tcPr>
            <w:tcW w:w="1276" w:type="dxa"/>
            <w:tcBorders>
              <w:top w:val="single" w:sz="4" w:space="0" w:color="auto"/>
              <w:left w:val="single" w:sz="4" w:space="0" w:color="auto"/>
              <w:bottom w:val="single" w:sz="4" w:space="0" w:color="auto"/>
              <w:right w:val="single" w:sz="4" w:space="0" w:color="auto"/>
            </w:tcBorders>
            <w:vAlign w:val="center"/>
          </w:tcPr>
          <w:p w14:paraId="765A508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D0092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FC33B3" w14:textId="324877D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0A5" w14:textId="4E6FCE41" w:rsidR="00333751" w:rsidRPr="00F34CFA" w:rsidRDefault="00333751" w:rsidP="00E119EF">
            <w:pPr>
              <w:jc w:val="center"/>
              <w:rPr>
                <w:rFonts w:ascii="Tahoma" w:hAnsi="Tahoma" w:cs="Tahoma"/>
                <w:sz w:val="20"/>
                <w:szCs w:val="20"/>
              </w:rPr>
            </w:pPr>
          </w:p>
        </w:tc>
      </w:tr>
      <w:tr w:rsidR="00333751" w:rsidRPr="00A45002" w14:paraId="0962B3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9A0DB5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0AF26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ΔΙΟΡΘΩΤΙΚΟ ΥΓΡΟ ΜΕ ΠΙΝΕΛΟ 20ml</w:t>
            </w:r>
          </w:p>
        </w:tc>
        <w:tc>
          <w:tcPr>
            <w:tcW w:w="1276" w:type="dxa"/>
            <w:tcBorders>
              <w:top w:val="single" w:sz="4" w:space="0" w:color="auto"/>
              <w:left w:val="single" w:sz="4" w:space="0" w:color="auto"/>
              <w:bottom w:val="single" w:sz="4" w:space="0" w:color="auto"/>
              <w:right w:val="single" w:sz="4" w:space="0" w:color="auto"/>
            </w:tcBorders>
            <w:vAlign w:val="center"/>
          </w:tcPr>
          <w:p w14:paraId="6E01CE1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4CAB5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654FD3E" w14:textId="17489FC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8423EB" w14:textId="212B5AD7" w:rsidR="00333751" w:rsidRPr="00F34CFA" w:rsidRDefault="00333751" w:rsidP="00E119EF">
            <w:pPr>
              <w:jc w:val="center"/>
              <w:rPr>
                <w:rFonts w:ascii="Tahoma" w:hAnsi="Tahoma" w:cs="Tahoma"/>
                <w:sz w:val="20"/>
                <w:szCs w:val="20"/>
              </w:rPr>
            </w:pPr>
          </w:p>
        </w:tc>
      </w:tr>
      <w:tr w:rsidR="00333751" w:rsidRPr="00A45002" w14:paraId="6EECD50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8E34F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937373"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ΔΙΟΡΘΩΤΙΚΟ ΥΓΡΟ ΜΕ ΠΙΝΕΛΟ ΚΑΙ ΔΙΑΛΥΤΙΚΟ (ΣΕΤ 2Χ20ml)</w:t>
            </w:r>
          </w:p>
        </w:tc>
        <w:tc>
          <w:tcPr>
            <w:tcW w:w="1276" w:type="dxa"/>
            <w:tcBorders>
              <w:top w:val="single" w:sz="4" w:space="0" w:color="auto"/>
              <w:left w:val="single" w:sz="4" w:space="0" w:color="auto"/>
              <w:bottom w:val="single" w:sz="4" w:space="0" w:color="auto"/>
              <w:right w:val="single" w:sz="4" w:space="0" w:color="auto"/>
            </w:tcBorders>
            <w:vAlign w:val="center"/>
          </w:tcPr>
          <w:p w14:paraId="2FC0DCB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DF4A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4AD4D1" w14:textId="335446B1"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4AE4" w14:textId="58258B0D" w:rsidR="00333751" w:rsidRPr="00F34CFA" w:rsidRDefault="00333751" w:rsidP="00E119EF">
            <w:pPr>
              <w:jc w:val="center"/>
              <w:rPr>
                <w:rFonts w:ascii="Tahoma" w:hAnsi="Tahoma" w:cs="Tahoma"/>
                <w:sz w:val="20"/>
                <w:szCs w:val="20"/>
              </w:rPr>
            </w:pPr>
          </w:p>
        </w:tc>
      </w:tr>
      <w:tr w:rsidR="00333751" w:rsidRPr="00A45002" w14:paraId="2810646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B67E3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13B3E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ΔΙΠΛΟΚΑΡΦΑ ΜΕΤΑΛΛΙΚΑ (ΤΥΠΟΥ SPLIT PINS / BRADS) </w:t>
            </w:r>
            <w:proofErr w:type="spellStart"/>
            <w:r w:rsidRPr="009B16E2">
              <w:rPr>
                <w:rFonts w:ascii="Tahoma" w:hAnsi="Tahoma" w:cs="Tahoma"/>
                <w:sz w:val="20"/>
                <w:szCs w:val="20"/>
                <w:lang w:eastAsia="el-GR"/>
              </w:rPr>
              <w:t>No</w:t>
            </w:r>
            <w:proofErr w:type="spellEnd"/>
            <w:r w:rsidRPr="009B16E2">
              <w:rPr>
                <w:rFonts w:ascii="Tahoma" w:hAnsi="Tahoma" w:cs="Tahoma"/>
                <w:sz w:val="20"/>
                <w:szCs w:val="20"/>
                <w:lang w:eastAsia="el-GR"/>
              </w:rPr>
              <w:t xml:space="preserve"> 3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0E9952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0C237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95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8B9FA81" w14:textId="0F5C4E0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BF205" w14:textId="4328CD64" w:rsidR="00333751" w:rsidRPr="00F34CFA" w:rsidRDefault="00333751" w:rsidP="00E119EF">
            <w:pPr>
              <w:jc w:val="center"/>
              <w:rPr>
                <w:rFonts w:ascii="Tahoma" w:hAnsi="Tahoma" w:cs="Tahoma"/>
                <w:sz w:val="20"/>
                <w:szCs w:val="20"/>
              </w:rPr>
            </w:pPr>
          </w:p>
        </w:tc>
      </w:tr>
      <w:tr w:rsidR="00333751" w:rsidRPr="00A45002" w14:paraId="3363254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E8EBA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A4775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ΔΙΣΚΟΣ - ΡΑΦΑΚΙ ΑΡΧΕΙΟΘΕΤΗΣΗΣ ΠΛΑΣΤΙΚΟΣ 7X35X27cm</w:t>
            </w:r>
          </w:p>
        </w:tc>
        <w:tc>
          <w:tcPr>
            <w:tcW w:w="1276" w:type="dxa"/>
            <w:tcBorders>
              <w:top w:val="single" w:sz="4" w:space="0" w:color="auto"/>
              <w:left w:val="single" w:sz="4" w:space="0" w:color="auto"/>
              <w:bottom w:val="single" w:sz="4" w:space="0" w:color="auto"/>
              <w:right w:val="single" w:sz="4" w:space="0" w:color="auto"/>
            </w:tcBorders>
            <w:vAlign w:val="center"/>
          </w:tcPr>
          <w:p w14:paraId="098469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C991F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90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F23B8D" w14:textId="7DB6404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3633E" w14:textId="632AD83B" w:rsidR="00333751" w:rsidRPr="00F34CFA" w:rsidRDefault="00333751" w:rsidP="00E119EF">
            <w:pPr>
              <w:jc w:val="center"/>
              <w:rPr>
                <w:rFonts w:ascii="Tahoma" w:hAnsi="Tahoma" w:cs="Tahoma"/>
                <w:sz w:val="20"/>
                <w:szCs w:val="20"/>
              </w:rPr>
            </w:pPr>
          </w:p>
        </w:tc>
      </w:tr>
      <w:tr w:rsidR="00333751" w:rsidRPr="00A45002" w14:paraId="78057074"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98FF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A4B7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ΔΙΣΚΟΣ - ΡΑΦΑΚΙ ΓΡΑΦΕΙΟΥ ΜΕ ΜΕΤΑΛΛΙΚΟ ΠΛΕΓΜΑ 3 ΘΕΣΕΩΝ 27X35X27cm</w:t>
            </w:r>
          </w:p>
        </w:tc>
        <w:tc>
          <w:tcPr>
            <w:tcW w:w="1276" w:type="dxa"/>
            <w:tcBorders>
              <w:top w:val="single" w:sz="4" w:space="0" w:color="auto"/>
              <w:left w:val="single" w:sz="4" w:space="0" w:color="auto"/>
              <w:bottom w:val="single" w:sz="4" w:space="0" w:color="auto"/>
              <w:right w:val="single" w:sz="4" w:space="0" w:color="auto"/>
            </w:tcBorders>
            <w:vAlign w:val="center"/>
          </w:tcPr>
          <w:p w14:paraId="617DC74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1FD4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16E5F84" w14:textId="6DFE9F5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5312CE" w14:textId="53CCAC66" w:rsidR="00333751" w:rsidRPr="00F34CFA" w:rsidRDefault="00333751" w:rsidP="00E119EF">
            <w:pPr>
              <w:jc w:val="center"/>
              <w:rPr>
                <w:rFonts w:ascii="Tahoma" w:hAnsi="Tahoma" w:cs="Tahoma"/>
                <w:sz w:val="20"/>
                <w:szCs w:val="20"/>
              </w:rPr>
            </w:pPr>
          </w:p>
        </w:tc>
      </w:tr>
      <w:tr w:rsidR="00333751" w:rsidRPr="00A45002" w14:paraId="426B83E7"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B809A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571A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ΕΛΑΣΜΑΤΑ ΑΡΧΕΙΟΘΕΤΗΣΗΣ ΠΛΑΣΤΙΚΑ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A8D08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5469B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6769F0" w14:textId="498FDB0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816B3" w14:textId="5C33C816" w:rsidR="00333751" w:rsidRPr="00F34CFA" w:rsidRDefault="00333751" w:rsidP="00E119EF">
            <w:pPr>
              <w:jc w:val="center"/>
              <w:rPr>
                <w:rFonts w:ascii="Tahoma" w:hAnsi="Tahoma" w:cs="Tahoma"/>
                <w:sz w:val="20"/>
                <w:szCs w:val="20"/>
              </w:rPr>
            </w:pPr>
          </w:p>
        </w:tc>
      </w:tr>
      <w:tr w:rsidR="00333751" w:rsidRPr="00A45002" w14:paraId="0BA8739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1B01B9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1E840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ΕΞΩΦΥΛΛΟ ΒΙΒΛΙΟΔΕΣΙΑΣ Α4 ΔΙΑΦΑΝΟ PVC 150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9BC187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04A81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B0452D" w14:textId="4E0736D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5AC79B" w14:textId="2ED21F4A" w:rsidR="00333751" w:rsidRPr="00F34CFA" w:rsidRDefault="00333751" w:rsidP="00E119EF">
            <w:pPr>
              <w:jc w:val="center"/>
              <w:rPr>
                <w:rFonts w:ascii="Tahoma" w:hAnsi="Tahoma" w:cs="Tahoma"/>
                <w:sz w:val="20"/>
                <w:szCs w:val="20"/>
              </w:rPr>
            </w:pPr>
          </w:p>
        </w:tc>
      </w:tr>
      <w:tr w:rsidR="00333751" w:rsidRPr="00A45002" w14:paraId="78D6FD6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67C32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B73BD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ΕΤΙΚΕΤΕΣ ΛΕΥΚΕΣ ΟΡΘΟΓΩΝΙΕΣ ΑΥΤΟΚΟΛΛΗΤΕΣ 32x72mm (ΣΥΣΚΕΥΑΣΙΑ 240 ΤΜΧ)</w:t>
            </w:r>
          </w:p>
        </w:tc>
        <w:tc>
          <w:tcPr>
            <w:tcW w:w="1276" w:type="dxa"/>
            <w:tcBorders>
              <w:top w:val="single" w:sz="4" w:space="0" w:color="auto"/>
              <w:left w:val="single" w:sz="4" w:space="0" w:color="auto"/>
              <w:bottom w:val="single" w:sz="4" w:space="0" w:color="auto"/>
              <w:right w:val="single" w:sz="4" w:space="0" w:color="auto"/>
            </w:tcBorders>
            <w:vAlign w:val="center"/>
          </w:tcPr>
          <w:p w14:paraId="53804EB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57F27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FD4CA4" w14:textId="36401D8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21D34" w14:textId="05D0CC73" w:rsidR="00333751" w:rsidRPr="00F34CFA" w:rsidRDefault="00333751" w:rsidP="00E119EF">
            <w:pPr>
              <w:jc w:val="center"/>
              <w:rPr>
                <w:rFonts w:ascii="Tahoma" w:hAnsi="Tahoma" w:cs="Tahoma"/>
                <w:sz w:val="20"/>
                <w:szCs w:val="20"/>
              </w:rPr>
            </w:pPr>
          </w:p>
        </w:tc>
      </w:tr>
      <w:tr w:rsidR="00333751" w:rsidRPr="00A45002" w14:paraId="0217C0C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AC4240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A6B84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ΔΙΑΦΑΝΗΣ Α3 LANDSCAPE, ΜΕ ΤΡΥΠΕΣ ΚΑΙ ΕΝΙΣΧΥΣΗ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3F9056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518A2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2CD21A" w14:textId="7C084D3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851F8B" w14:textId="54B9EEBB" w:rsidR="00333751" w:rsidRPr="00F34CFA" w:rsidRDefault="00333751" w:rsidP="00E119EF">
            <w:pPr>
              <w:jc w:val="center"/>
              <w:rPr>
                <w:rFonts w:ascii="Tahoma" w:hAnsi="Tahoma" w:cs="Tahoma"/>
                <w:sz w:val="20"/>
                <w:szCs w:val="20"/>
              </w:rPr>
            </w:pPr>
          </w:p>
        </w:tc>
      </w:tr>
      <w:tr w:rsidR="00333751" w:rsidRPr="00A45002" w14:paraId="4D95139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44B95B7"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BB7E4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ΔΙΑΦΑΝΗΣ Α4 ΕΝΙΣΧΥΜΕΝΗ Π ΜΕ ΤΡΥΠΕΣ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2DE735E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0B411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CD2AAF" w14:textId="2111EBCD"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EB43CF" w14:textId="6587AD58" w:rsidR="00333751" w:rsidRPr="00F34CFA" w:rsidRDefault="00333751" w:rsidP="00E119EF">
            <w:pPr>
              <w:jc w:val="center"/>
              <w:rPr>
                <w:rFonts w:ascii="Tahoma" w:hAnsi="Tahoma" w:cs="Tahoma"/>
                <w:sz w:val="20"/>
                <w:szCs w:val="20"/>
              </w:rPr>
            </w:pPr>
          </w:p>
        </w:tc>
      </w:tr>
      <w:tr w:rsidR="00333751" w:rsidRPr="00A45002" w14:paraId="0A089D2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1CAA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D1170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ΖΕΛΑΤΙΝΗ ΠΛΑΣΤΙΚΟΠΟΙΗΣΗΣ 65Χ95mm 125 MICRON (ΣΥΣΚΕΥΑΣΙΑ 100 ΤΜΧ) </w:t>
            </w:r>
          </w:p>
        </w:tc>
        <w:tc>
          <w:tcPr>
            <w:tcW w:w="1276" w:type="dxa"/>
            <w:tcBorders>
              <w:top w:val="single" w:sz="4" w:space="0" w:color="auto"/>
              <w:left w:val="single" w:sz="4" w:space="0" w:color="auto"/>
              <w:bottom w:val="single" w:sz="4" w:space="0" w:color="auto"/>
              <w:right w:val="single" w:sz="4" w:space="0" w:color="auto"/>
            </w:tcBorders>
            <w:vAlign w:val="center"/>
          </w:tcPr>
          <w:p w14:paraId="016CFC9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2354F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808531" w14:textId="75C5174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8283D6" w14:textId="478FE15A" w:rsidR="00333751" w:rsidRPr="00F34CFA" w:rsidRDefault="00333751" w:rsidP="00E119EF">
            <w:pPr>
              <w:jc w:val="center"/>
              <w:rPr>
                <w:rFonts w:ascii="Tahoma" w:hAnsi="Tahoma" w:cs="Tahoma"/>
                <w:sz w:val="20"/>
                <w:szCs w:val="20"/>
              </w:rPr>
            </w:pPr>
          </w:p>
        </w:tc>
      </w:tr>
      <w:tr w:rsidR="00333751" w:rsidRPr="00A45002" w14:paraId="0B2BAA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782D1E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AEC0C"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A5 154Χ216mm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5DFE687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FB85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370CBB" w14:textId="16F4B6F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04FA1" w14:textId="251AF9FA" w:rsidR="00333751" w:rsidRPr="00F34CFA" w:rsidRDefault="00333751" w:rsidP="00E119EF">
            <w:pPr>
              <w:jc w:val="center"/>
              <w:rPr>
                <w:rFonts w:ascii="Tahoma" w:hAnsi="Tahoma" w:cs="Tahoma"/>
                <w:sz w:val="20"/>
                <w:szCs w:val="20"/>
              </w:rPr>
            </w:pPr>
          </w:p>
        </w:tc>
      </w:tr>
      <w:tr w:rsidR="00333751" w:rsidRPr="00A45002" w14:paraId="10D8962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3246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C21C34"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Α3 303X426mm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5C0B62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7F58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32A797" w14:textId="6A1F70F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540F38" w14:textId="451C4F6A" w:rsidR="00333751" w:rsidRPr="00F34CFA" w:rsidRDefault="00333751" w:rsidP="00E119EF">
            <w:pPr>
              <w:jc w:val="center"/>
              <w:rPr>
                <w:rFonts w:ascii="Tahoma" w:hAnsi="Tahoma" w:cs="Tahoma"/>
                <w:sz w:val="20"/>
                <w:szCs w:val="20"/>
              </w:rPr>
            </w:pPr>
          </w:p>
        </w:tc>
      </w:tr>
      <w:tr w:rsidR="00333751" w:rsidRPr="00A45002" w14:paraId="45CA107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04786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8D16C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ΖΕΛΑΤΙΝΗ ΠΛΑΣΤΙΚΟΠΟΙΗΣΗΣ Α4 216x303mm, 125 MICRON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0DAE8C6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4E39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133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F30A78" w14:textId="282BC85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E5891F" w14:textId="533EB828" w:rsidR="00333751" w:rsidRPr="00F34CFA" w:rsidRDefault="00333751" w:rsidP="00E119EF">
            <w:pPr>
              <w:jc w:val="center"/>
              <w:rPr>
                <w:rFonts w:ascii="Tahoma" w:hAnsi="Tahoma" w:cs="Tahoma"/>
                <w:sz w:val="20"/>
                <w:szCs w:val="20"/>
              </w:rPr>
            </w:pPr>
          </w:p>
        </w:tc>
      </w:tr>
      <w:tr w:rsidR="00333751" w:rsidRPr="00A45002" w14:paraId="33A7B1B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3E6E43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E389E" w14:textId="77777777" w:rsidR="00333751" w:rsidRPr="00C15386" w:rsidRDefault="00333751" w:rsidP="00E119EF">
            <w:pPr>
              <w:rPr>
                <w:rFonts w:ascii="Tahoma" w:hAnsi="Tahoma" w:cs="Tahoma"/>
                <w:sz w:val="20"/>
                <w:szCs w:val="20"/>
                <w:lang w:eastAsia="el-GR"/>
              </w:rPr>
            </w:pPr>
            <w:r w:rsidRPr="009B16E2">
              <w:rPr>
                <w:rFonts w:ascii="Tahoma" w:hAnsi="Tahoma" w:cs="Tahoma"/>
                <w:sz w:val="20"/>
                <w:szCs w:val="20"/>
                <w:lang w:eastAsia="el-GR"/>
              </w:rPr>
              <w:t>ΗΜΕΡΟΛΟΓΙΟ ΣΠΙΡΑΛ ΕΒΔΟΜΑΔΙΑΙΟ (ΕΤΟΥΣ) 23,5X16,5cm</w:t>
            </w:r>
          </w:p>
        </w:tc>
        <w:tc>
          <w:tcPr>
            <w:tcW w:w="1276" w:type="dxa"/>
            <w:tcBorders>
              <w:top w:val="single" w:sz="4" w:space="0" w:color="auto"/>
              <w:left w:val="single" w:sz="4" w:space="0" w:color="auto"/>
              <w:bottom w:val="single" w:sz="4" w:space="0" w:color="auto"/>
              <w:right w:val="single" w:sz="4" w:space="0" w:color="auto"/>
            </w:tcBorders>
            <w:vAlign w:val="center"/>
          </w:tcPr>
          <w:p w14:paraId="315F046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38B8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C14E669" w14:textId="6B3D877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D80E42" w14:textId="32B1D4CD" w:rsidR="00333751" w:rsidRPr="00F34CFA" w:rsidRDefault="00333751" w:rsidP="00E119EF">
            <w:pPr>
              <w:jc w:val="center"/>
              <w:rPr>
                <w:rFonts w:ascii="Tahoma" w:hAnsi="Tahoma" w:cs="Tahoma"/>
                <w:sz w:val="20"/>
                <w:szCs w:val="20"/>
              </w:rPr>
            </w:pPr>
          </w:p>
        </w:tc>
      </w:tr>
      <w:tr w:rsidR="00333751" w:rsidRPr="00A45002" w14:paraId="59B5B4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359E57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C3F4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ΘΗΚΗ</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CD</w:t>
            </w:r>
            <w:r w:rsidRPr="00DA4326">
              <w:rPr>
                <w:rFonts w:ascii="Tahoma" w:hAnsi="Tahoma" w:cs="Tahoma"/>
                <w:sz w:val="20"/>
                <w:szCs w:val="20"/>
                <w:lang w:eastAsia="el-GR"/>
              </w:rPr>
              <w:t>/</w:t>
            </w:r>
            <w:r w:rsidRPr="005564FD">
              <w:rPr>
                <w:rFonts w:ascii="Tahoma" w:hAnsi="Tahoma" w:cs="Tahoma"/>
                <w:sz w:val="20"/>
                <w:szCs w:val="20"/>
                <w:lang w:val="en-US" w:eastAsia="el-GR"/>
              </w:rPr>
              <w:t>DVD</w:t>
            </w:r>
            <w:r w:rsidRPr="00DA4326">
              <w:rPr>
                <w:rFonts w:ascii="Tahoma" w:hAnsi="Tahoma" w:cs="Tahoma"/>
                <w:sz w:val="20"/>
                <w:szCs w:val="20"/>
                <w:lang w:eastAsia="el-GR"/>
              </w:rPr>
              <w:t xml:space="preserve"> </w:t>
            </w:r>
            <w:r w:rsidRPr="005564FD">
              <w:rPr>
                <w:rFonts w:ascii="Tahoma" w:hAnsi="Tahoma" w:cs="Tahoma"/>
                <w:sz w:val="20"/>
                <w:szCs w:val="20"/>
                <w:lang w:val="en-US" w:eastAsia="el-GR"/>
              </w:rPr>
              <w:t>JEWEL</w:t>
            </w:r>
            <w:r w:rsidRPr="00DA4326">
              <w:rPr>
                <w:rFonts w:ascii="Tahoma" w:hAnsi="Tahoma" w:cs="Tahoma"/>
                <w:sz w:val="20"/>
                <w:szCs w:val="20"/>
                <w:lang w:eastAsia="el-GR"/>
              </w:rPr>
              <w:t xml:space="preserve"> </w:t>
            </w:r>
            <w:r w:rsidRPr="005564FD">
              <w:rPr>
                <w:rFonts w:ascii="Tahoma" w:hAnsi="Tahoma" w:cs="Tahoma"/>
                <w:sz w:val="20"/>
                <w:szCs w:val="20"/>
                <w:lang w:val="en-US" w:eastAsia="el-GR"/>
              </w:rPr>
              <w:t>CASE</w:t>
            </w:r>
            <w:r w:rsidRPr="00DA4326">
              <w:rPr>
                <w:rFonts w:ascii="Tahoma" w:hAnsi="Tahoma" w:cs="Tahoma"/>
                <w:sz w:val="20"/>
                <w:szCs w:val="20"/>
                <w:lang w:eastAsia="el-GR"/>
              </w:rPr>
              <w:t xml:space="preserve"> (</w:t>
            </w:r>
            <w:r w:rsidRPr="009B16E2">
              <w:rPr>
                <w:rFonts w:ascii="Tahoma" w:hAnsi="Tahoma" w:cs="Tahoma"/>
                <w:sz w:val="20"/>
                <w:szCs w:val="20"/>
                <w:lang w:eastAsia="el-GR"/>
              </w:rPr>
              <w:t>ΣΥΣΚΕΥΑΣΙΑ</w:t>
            </w:r>
            <w:r w:rsidRPr="00DA4326">
              <w:rPr>
                <w:rFonts w:ascii="Tahoma" w:hAnsi="Tahoma" w:cs="Tahoma"/>
                <w:sz w:val="20"/>
                <w:szCs w:val="20"/>
                <w:lang w:eastAsia="el-GR"/>
              </w:rPr>
              <w:t xml:space="preserve"> 10 </w:t>
            </w:r>
            <w:r w:rsidRPr="009B16E2">
              <w:rPr>
                <w:rFonts w:ascii="Tahoma" w:hAnsi="Tahoma" w:cs="Tahoma"/>
                <w:sz w:val="20"/>
                <w:szCs w:val="20"/>
                <w:lang w:eastAsia="el-GR"/>
              </w:rPr>
              <w:t>ΤΜΧ</w:t>
            </w:r>
            <w:r w:rsidRPr="00DA4326">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7A901A6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528A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959F10" w14:textId="6C62BB5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040160" w14:textId="32832658" w:rsidR="00333751" w:rsidRPr="00F34CFA" w:rsidRDefault="00333751" w:rsidP="00E119EF">
            <w:pPr>
              <w:jc w:val="center"/>
              <w:rPr>
                <w:rFonts w:ascii="Tahoma" w:hAnsi="Tahoma" w:cs="Tahoma"/>
                <w:sz w:val="20"/>
                <w:szCs w:val="20"/>
              </w:rPr>
            </w:pPr>
          </w:p>
        </w:tc>
      </w:tr>
      <w:tr w:rsidR="00333751" w:rsidRPr="00A45002" w14:paraId="62B114F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DBE4D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E76D6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ΘΗΚΗ CD/DVD ΧΑΡΤΙΝΗ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595D5CC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C9C3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7C137ED" w14:textId="46AFA31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8B7269" w14:textId="22B9A304" w:rsidR="00333751" w:rsidRPr="00F34CFA" w:rsidRDefault="00333751" w:rsidP="00E119EF">
            <w:pPr>
              <w:jc w:val="center"/>
              <w:rPr>
                <w:rFonts w:ascii="Tahoma" w:hAnsi="Tahoma" w:cs="Tahoma"/>
                <w:sz w:val="20"/>
                <w:szCs w:val="20"/>
              </w:rPr>
            </w:pPr>
          </w:p>
        </w:tc>
      </w:tr>
      <w:tr w:rsidR="00333751" w:rsidRPr="00A45002" w14:paraId="72DF7D6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7E140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2671F" w14:textId="77777777" w:rsidR="00333751" w:rsidRPr="00C15386" w:rsidRDefault="00333751" w:rsidP="00E119EF">
            <w:pPr>
              <w:rPr>
                <w:rFonts w:ascii="Tahoma" w:hAnsi="Tahoma" w:cs="Tahoma"/>
                <w:sz w:val="20"/>
                <w:szCs w:val="20"/>
              </w:rPr>
            </w:pPr>
            <w:r w:rsidRPr="00D02929">
              <w:rPr>
                <w:rFonts w:ascii="Tahoma" w:hAnsi="Tahoma" w:cs="Tahoma"/>
                <w:sz w:val="20"/>
                <w:szCs w:val="20"/>
                <w:lang w:eastAsia="el-GR"/>
              </w:rPr>
              <w:t>ΚΑΛΑΘΙ ΑΠΟΡΡΙΜΜΑΤΩΝ ΓΡΑΦΕΙΟΥ ΠΛΑΣΤΙΚΟ 12-14Lt</w:t>
            </w:r>
          </w:p>
        </w:tc>
        <w:tc>
          <w:tcPr>
            <w:tcW w:w="1276" w:type="dxa"/>
            <w:tcBorders>
              <w:top w:val="single" w:sz="4" w:space="0" w:color="auto"/>
              <w:left w:val="single" w:sz="4" w:space="0" w:color="auto"/>
              <w:bottom w:val="single" w:sz="4" w:space="0" w:color="auto"/>
              <w:right w:val="single" w:sz="4" w:space="0" w:color="auto"/>
            </w:tcBorders>
            <w:vAlign w:val="center"/>
          </w:tcPr>
          <w:p w14:paraId="73CAD44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3F3EC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0572F2E" w14:textId="3107EB4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9D2FA" w14:textId="5B10DD55" w:rsidR="00333751" w:rsidRPr="00F34CFA" w:rsidRDefault="00333751" w:rsidP="00E119EF">
            <w:pPr>
              <w:jc w:val="center"/>
              <w:rPr>
                <w:rFonts w:ascii="Tahoma" w:hAnsi="Tahoma" w:cs="Tahoma"/>
                <w:sz w:val="20"/>
                <w:szCs w:val="20"/>
              </w:rPr>
            </w:pPr>
          </w:p>
        </w:tc>
      </w:tr>
      <w:tr w:rsidR="00333751" w:rsidRPr="00A45002" w14:paraId="4724C28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2DC098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Α.3</w:t>
            </w:r>
            <w:r>
              <w:rPr>
                <w:rFonts w:ascii="Tahoma" w:hAnsi="Tahoma" w:cs="Tahoma"/>
                <w:color w:val="000000"/>
                <w:sz w:val="20"/>
                <w:szCs w:val="20"/>
                <w:lang w:val="en-US"/>
              </w:rPr>
              <w:t>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656F3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ΚΑΡΦΑΚΙΑ ΓΙΑ ΠΙΝΑΚΑ ΑΝΑΚΟΙΝΩΣΕΩΝ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46819D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B38EC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78CA40" w14:textId="7DD1BF8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F3B2F2" w14:textId="17D9139A" w:rsidR="00333751" w:rsidRPr="00F34CFA" w:rsidRDefault="00333751" w:rsidP="00E119EF">
            <w:pPr>
              <w:jc w:val="center"/>
              <w:rPr>
                <w:rFonts w:ascii="Tahoma" w:hAnsi="Tahoma" w:cs="Tahoma"/>
                <w:sz w:val="20"/>
                <w:szCs w:val="20"/>
              </w:rPr>
            </w:pPr>
          </w:p>
        </w:tc>
      </w:tr>
      <w:tr w:rsidR="00333751" w:rsidRPr="00A45002" w14:paraId="5368770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46D1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ECEC0F" w14:textId="77777777" w:rsidR="00333751" w:rsidRPr="00C15386" w:rsidRDefault="00333751" w:rsidP="00E119EF">
            <w:pPr>
              <w:rPr>
                <w:rFonts w:ascii="Tahoma" w:hAnsi="Tahoma" w:cs="Tahoma"/>
                <w:sz w:val="20"/>
                <w:szCs w:val="20"/>
              </w:rPr>
            </w:pPr>
            <w:r w:rsidRPr="00A96725">
              <w:rPr>
                <w:rFonts w:ascii="Tahoma" w:hAnsi="Tahoma" w:cs="Tahoma"/>
                <w:sz w:val="20"/>
                <w:szCs w:val="20"/>
                <w:lang w:eastAsia="el-GR"/>
              </w:rPr>
              <w:t>ΚΙΜΩΛΙΕΣ ΛΕΥΚΕΣ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F28FC2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5F269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5812F9" w14:textId="62868AE4"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DCA310" w14:textId="72AC996B" w:rsidR="00333751" w:rsidRPr="00F34CFA" w:rsidRDefault="00333751" w:rsidP="00E119EF">
            <w:pPr>
              <w:jc w:val="center"/>
              <w:rPr>
                <w:rFonts w:ascii="Tahoma" w:hAnsi="Tahoma" w:cs="Tahoma"/>
                <w:sz w:val="20"/>
                <w:szCs w:val="20"/>
              </w:rPr>
            </w:pPr>
          </w:p>
        </w:tc>
      </w:tr>
      <w:tr w:rsidR="00333751" w:rsidRPr="00A45002" w14:paraId="77EDD2B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AB15B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6C1272" w14:textId="77777777" w:rsidR="00333751" w:rsidRPr="00C15386" w:rsidRDefault="00333751" w:rsidP="00E119EF">
            <w:pPr>
              <w:rPr>
                <w:rFonts w:ascii="Tahoma" w:hAnsi="Tahoma" w:cs="Tahoma"/>
                <w:sz w:val="20"/>
                <w:szCs w:val="20"/>
              </w:rPr>
            </w:pPr>
            <w:r w:rsidRPr="00A96725">
              <w:rPr>
                <w:rFonts w:ascii="Tahoma" w:hAnsi="Tahoma" w:cs="Tahoma"/>
                <w:sz w:val="20"/>
                <w:szCs w:val="20"/>
                <w:lang w:eastAsia="el-GR"/>
              </w:rPr>
              <w:t>ΚΙΜΩΛΙΕΣ ΧΡΩΜΑΤΙΣΤΕΣ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440C95E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DE92E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B5C024" w14:textId="1D00ACA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990F53" w14:textId="5E8B31C1" w:rsidR="00333751" w:rsidRPr="00F34CFA" w:rsidRDefault="00333751" w:rsidP="00E119EF">
            <w:pPr>
              <w:jc w:val="center"/>
              <w:rPr>
                <w:rFonts w:ascii="Tahoma" w:hAnsi="Tahoma" w:cs="Tahoma"/>
                <w:sz w:val="20"/>
                <w:szCs w:val="20"/>
              </w:rPr>
            </w:pPr>
          </w:p>
        </w:tc>
      </w:tr>
      <w:tr w:rsidR="00333751" w:rsidRPr="00A45002" w14:paraId="4925CB4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B9C87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4B6A9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4/32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5345377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6CA4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000A8E9" w14:textId="3029F2F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5CDA0C" w14:textId="3DEC5FF4" w:rsidR="00333751" w:rsidRPr="00F34CFA" w:rsidRDefault="00333751" w:rsidP="00E119EF">
            <w:pPr>
              <w:jc w:val="center"/>
              <w:rPr>
                <w:rFonts w:ascii="Tahoma" w:hAnsi="Tahoma" w:cs="Tahoma"/>
                <w:sz w:val="20"/>
                <w:szCs w:val="20"/>
              </w:rPr>
            </w:pPr>
          </w:p>
        </w:tc>
      </w:tr>
      <w:tr w:rsidR="00333751" w:rsidRPr="00A45002" w14:paraId="5DBA77D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9F5847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E6CEB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8/32 (ΜΕΓΕΘΟΣ ΧΑΡΤΙΟΥ Α3)</w:t>
            </w:r>
          </w:p>
        </w:tc>
        <w:tc>
          <w:tcPr>
            <w:tcW w:w="1276" w:type="dxa"/>
            <w:tcBorders>
              <w:top w:val="single" w:sz="4" w:space="0" w:color="auto"/>
              <w:left w:val="single" w:sz="4" w:space="0" w:color="auto"/>
              <w:bottom w:val="single" w:sz="4" w:space="0" w:color="auto"/>
              <w:right w:val="single" w:sz="4" w:space="0" w:color="auto"/>
            </w:tcBorders>
            <w:vAlign w:val="center"/>
          </w:tcPr>
          <w:p w14:paraId="339569B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05A1D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11F9C50" w14:textId="22ED037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C7AA9" w14:textId="545A2FEA" w:rsidR="00333751" w:rsidRPr="00F34CFA" w:rsidRDefault="00333751" w:rsidP="00E119EF">
            <w:pPr>
              <w:jc w:val="center"/>
              <w:rPr>
                <w:rFonts w:ascii="Tahoma" w:hAnsi="Tahoma" w:cs="Tahoma"/>
                <w:sz w:val="20"/>
                <w:szCs w:val="20"/>
              </w:rPr>
            </w:pPr>
          </w:p>
        </w:tc>
      </w:tr>
      <w:tr w:rsidR="00333751" w:rsidRPr="00A45002" w14:paraId="4A7041F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5935F45"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BACBD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ΚΛΑΣΣΕΡ 8/32 (ΜΕΓΕΘΟΣ ΧΑΡΤΙΟΥ Α4)</w:t>
            </w:r>
          </w:p>
        </w:tc>
        <w:tc>
          <w:tcPr>
            <w:tcW w:w="1276" w:type="dxa"/>
            <w:tcBorders>
              <w:top w:val="single" w:sz="4" w:space="0" w:color="auto"/>
              <w:left w:val="single" w:sz="4" w:space="0" w:color="auto"/>
              <w:bottom w:val="single" w:sz="4" w:space="0" w:color="auto"/>
              <w:right w:val="single" w:sz="4" w:space="0" w:color="auto"/>
            </w:tcBorders>
            <w:vAlign w:val="center"/>
          </w:tcPr>
          <w:p w14:paraId="462993B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14092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FAFEFD0" w14:textId="29D9170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FE5D1" w14:textId="79AAD5CD" w:rsidR="00333751" w:rsidRPr="00F34CFA" w:rsidRDefault="00333751" w:rsidP="00E119EF">
            <w:pPr>
              <w:jc w:val="center"/>
              <w:rPr>
                <w:rFonts w:ascii="Tahoma" w:hAnsi="Tahoma" w:cs="Tahoma"/>
                <w:sz w:val="20"/>
                <w:szCs w:val="20"/>
              </w:rPr>
            </w:pPr>
          </w:p>
        </w:tc>
      </w:tr>
      <w:tr w:rsidR="00333751" w:rsidRPr="00A45002" w14:paraId="6FDC730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9E8B2C"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E01E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ΚΛΙΜΑΚΟΜΕΤΡΟ ΜΕ 6 ΚΛΙΜΑΚΕΣ 1:100, 1:200, 1:250, 1:300, 1:400, 1:500</w:t>
            </w:r>
          </w:p>
        </w:tc>
        <w:tc>
          <w:tcPr>
            <w:tcW w:w="1276" w:type="dxa"/>
            <w:tcBorders>
              <w:top w:val="single" w:sz="4" w:space="0" w:color="auto"/>
              <w:left w:val="single" w:sz="4" w:space="0" w:color="auto"/>
              <w:bottom w:val="single" w:sz="4" w:space="0" w:color="auto"/>
              <w:right w:val="single" w:sz="4" w:space="0" w:color="auto"/>
            </w:tcBorders>
            <w:vAlign w:val="center"/>
          </w:tcPr>
          <w:p w14:paraId="1BAC02D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F5B89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B835F3" w14:textId="6EB0F488"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FAA016" w14:textId="0856380D" w:rsidR="00333751" w:rsidRPr="00F34CFA" w:rsidRDefault="00333751" w:rsidP="00E119EF">
            <w:pPr>
              <w:jc w:val="center"/>
              <w:rPr>
                <w:rFonts w:ascii="Tahoma" w:hAnsi="Tahoma" w:cs="Tahoma"/>
                <w:sz w:val="20"/>
                <w:szCs w:val="20"/>
              </w:rPr>
            </w:pPr>
          </w:p>
        </w:tc>
      </w:tr>
      <w:tr w:rsidR="00333751" w:rsidRPr="00A45002" w14:paraId="1B2B8E1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7352037" w14:textId="77777777" w:rsidR="00333751" w:rsidRPr="00C15386" w:rsidRDefault="00333751" w:rsidP="00E119EF">
            <w:pPr>
              <w:jc w:val="center"/>
              <w:rPr>
                <w:rFonts w:ascii="Tahoma" w:hAnsi="Tahoma" w:cs="Tahoma"/>
                <w:sz w:val="20"/>
                <w:szCs w:val="20"/>
              </w:rPr>
            </w:pPr>
            <w:r w:rsidRPr="005564FD">
              <w:rPr>
                <w:rFonts w:ascii="Tahoma" w:hAnsi="Tahoma" w:cs="Tahoma"/>
                <w:color w:val="000000"/>
                <w:sz w:val="20"/>
                <w:szCs w:val="20"/>
              </w:rPr>
              <w:t>Α.46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21CDF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ΚΛΙΜΑΚΟΜΕΤΡΟ ΜΕ 6 ΚΛΙΜΑΚΕΣ 1:500, 1:1000, 1:1250, 1:1500, 1:2000, 1:2500</w:t>
            </w:r>
          </w:p>
        </w:tc>
        <w:tc>
          <w:tcPr>
            <w:tcW w:w="1276" w:type="dxa"/>
            <w:tcBorders>
              <w:top w:val="single" w:sz="4" w:space="0" w:color="auto"/>
              <w:left w:val="single" w:sz="4" w:space="0" w:color="auto"/>
              <w:bottom w:val="single" w:sz="4" w:space="0" w:color="auto"/>
              <w:right w:val="single" w:sz="4" w:space="0" w:color="auto"/>
            </w:tcBorders>
            <w:vAlign w:val="center"/>
          </w:tcPr>
          <w:p w14:paraId="47E89E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1F3A4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30B089D" w14:textId="00096E1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63492" w14:textId="15A1ECE3" w:rsidR="00333751" w:rsidRPr="00F34CFA" w:rsidRDefault="00333751" w:rsidP="00E119EF">
            <w:pPr>
              <w:jc w:val="center"/>
              <w:rPr>
                <w:rFonts w:ascii="Tahoma" w:hAnsi="Tahoma" w:cs="Tahoma"/>
                <w:sz w:val="20"/>
                <w:szCs w:val="20"/>
              </w:rPr>
            </w:pPr>
          </w:p>
        </w:tc>
      </w:tr>
      <w:tr w:rsidR="00333751" w:rsidRPr="00A45002" w14:paraId="5CF80D53"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0F70C6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A2C10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ΚΛΙΠ BINDER ΜΑΥΡΑ 25mm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0ED3F0A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C3F89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252627" w14:textId="74343EA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3589E5" w14:textId="04D18050" w:rsidR="00333751" w:rsidRPr="00F34CFA" w:rsidRDefault="00333751" w:rsidP="00E119EF">
            <w:pPr>
              <w:jc w:val="center"/>
              <w:rPr>
                <w:rFonts w:ascii="Tahoma" w:hAnsi="Tahoma" w:cs="Tahoma"/>
                <w:sz w:val="20"/>
                <w:szCs w:val="20"/>
              </w:rPr>
            </w:pPr>
          </w:p>
        </w:tc>
      </w:tr>
      <w:tr w:rsidR="00333751" w:rsidRPr="00A45002" w14:paraId="6473F34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324222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3F6626" w14:textId="77777777" w:rsidR="00333751" w:rsidRPr="00DA4326" w:rsidRDefault="00333751" w:rsidP="00E119EF">
            <w:pPr>
              <w:rPr>
                <w:rFonts w:ascii="Tahoma" w:hAnsi="Tahoma" w:cs="Tahoma"/>
                <w:sz w:val="20"/>
                <w:szCs w:val="20"/>
              </w:rPr>
            </w:pPr>
            <w:r w:rsidRPr="009B16E2">
              <w:rPr>
                <w:rFonts w:ascii="Tahoma" w:hAnsi="Tahoma" w:cs="Tahoma"/>
                <w:sz w:val="20"/>
                <w:szCs w:val="20"/>
                <w:lang w:eastAsia="el-GR"/>
              </w:rPr>
              <w:t>ΚΛΙΠ BINDER ΜΑΥΡΑ 41mm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773E7ED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940EE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20CEB91" w14:textId="015C2F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B5FB3B" w14:textId="13536526" w:rsidR="00333751" w:rsidRPr="00F34CFA" w:rsidRDefault="00333751" w:rsidP="00E119EF">
            <w:pPr>
              <w:jc w:val="center"/>
              <w:rPr>
                <w:rFonts w:ascii="Tahoma" w:hAnsi="Tahoma" w:cs="Tahoma"/>
                <w:sz w:val="20"/>
                <w:szCs w:val="20"/>
              </w:rPr>
            </w:pPr>
          </w:p>
        </w:tc>
      </w:tr>
      <w:tr w:rsidR="00333751" w:rsidRPr="00A45002" w14:paraId="2C34BF9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49CE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A621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20-22gr</w:t>
            </w:r>
          </w:p>
        </w:tc>
        <w:tc>
          <w:tcPr>
            <w:tcW w:w="1276" w:type="dxa"/>
            <w:tcBorders>
              <w:top w:val="single" w:sz="4" w:space="0" w:color="auto"/>
              <w:left w:val="single" w:sz="4" w:space="0" w:color="auto"/>
              <w:bottom w:val="single" w:sz="4" w:space="0" w:color="auto"/>
              <w:right w:val="single" w:sz="4" w:space="0" w:color="auto"/>
            </w:tcBorders>
            <w:vAlign w:val="center"/>
          </w:tcPr>
          <w:p w14:paraId="3B10E07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80419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60600D" w14:textId="6E9E871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517651" w14:textId="4889EEE4" w:rsidR="00333751" w:rsidRPr="00F34CFA" w:rsidRDefault="00333751" w:rsidP="00E119EF">
            <w:pPr>
              <w:jc w:val="center"/>
              <w:rPr>
                <w:rFonts w:ascii="Tahoma" w:hAnsi="Tahoma" w:cs="Tahoma"/>
                <w:sz w:val="20"/>
                <w:szCs w:val="20"/>
              </w:rPr>
            </w:pPr>
          </w:p>
        </w:tc>
      </w:tr>
      <w:tr w:rsidR="00333751" w:rsidRPr="00A45002" w14:paraId="5183766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EA7EF7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9AD2C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40-43gr</w:t>
            </w:r>
          </w:p>
        </w:tc>
        <w:tc>
          <w:tcPr>
            <w:tcW w:w="1276" w:type="dxa"/>
            <w:tcBorders>
              <w:top w:val="single" w:sz="4" w:space="0" w:color="auto"/>
              <w:left w:val="single" w:sz="4" w:space="0" w:color="auto"/>
              <w:bottom w:val="single" w:sz="4" w:space="0" w:color="auto"/>
              <w:right w:val="single" w:sz="4" w:space="0" w:color="auto"/>
            </w:tcBorders>
            <w:vAlign w:val="center"/>
          </w:tcPr>
          <w:p w14:paraId="4D9602F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FCF80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C30745" w14:textId="10C89247"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FAB1CA" w14:textId="52B1F9CA" w:rsidR="00333751" w:rsidRPr="00F34CFA" w:rsidRDefault="00333751" w:rsidP="00E119EF">
            <w:pPr>
              <w:jc w:val="center"/>
              <w:rPr>
                <w:rFonts w:ascii="Tahoma" w:hAnsi="Tahoma" w:cs="Tahoma"/>
                <w:sz w:val="20"/>
                <w:szCs w:val="20"/>
              </w:rPr>
            </w:pPr>
          </w:p>
        </w:tc>
      </w:tr>
      <w:tr w:rsidR="00333751" w:rsidRPr="00A45002" w14:paraId="35F182A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B6286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D9DBC2"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STIC (ΤΥΠΟΥ UHU) 8-10gr</w:t>
            </w:r>
          </w:p>
        </w:tc>
        <w:tc>
          <w:tcPr>
            <w:tcW w:w="1276" w:type="dxa"/>
            <w:tcBorders>
              <w:top w:val="single" w:sz="4" w:space="0" w:color="auto"/>
              <w:left w:val="single" w:sz="4" w:space="0" w:color="auto"/>
              <w:bottom w:val="single" w:sz="4" w:space="0" w:color="auto"/>
              <w:right w:val="single" w:sz="4" w:space="0" w:color="auto"/>
            </w:tcBorders>
            <w:vAlign w:val="center"/>
          </w:tcPr>
          <w:p w14:paraId="39D07C4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3D026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928D0D" w14:textId="191F417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39FED1" w14:textId="79A063BD" w:rsidR="00333751" w:rsidRPr="00F34CFA" w:rsidRDefault="00333751" w:rsidP="00E119EF">
            <w:pPr>
              <w:jc w:val="center"/>
              <w:rPr>
                <w:rFonts w:ascii="Tahoma" w:hAnsi="Tahoma" w:cs="Tahoma"/>
                <w:sz w:val="20"/>
                <w:szCs w:val="20"/>
              </w:rPr>
            </w:pPr>
          </w:p>
        </w:tc>
      </w:tr>
      <w:tr w:rsidR="00333751" w:rsidRPr="00A45002" w14:paraId="07A0FA3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D2D00C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83A52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ΚΟΛΛΑ ΑΝΑΦΟΡΑΣ (ΔΙΑΓΩΝΙΣΜΟΥ) Α4 ΡΙΓΕ, 80gr (ΣΥΣΚΕΥΑΣΙΑ 400 ΤΜΧ)</w:t>
            </w:r>
          </w:p>
        </w:tc>
        <w:tc>
          <w:tcPr>
            <w:tcW w:w="1276" w:type="dxa"/>
            <w:tcBorders>
              <w:top w:val="single" w:sz="4" w:space="0" w:color="auto"/>
              <w:left w:val="single" w:sz="4" w:space="0" w:color="auto"/>
              <w:bottom w:val="single" w:sz="4" w:space="0" w:color="auto"/>
              <w:right w:val="single" w:sz="4" w:space="0" w:color="auto"/>
            </w:tcBorders>
            <w:vAlign w:val="center"/>
          </w:tcPr>
          <w:p w14:paraId="5F64120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555B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870568" w14:textId="5705408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E74724" w14:textId="5F1F8384" w:rsidR="00333751" w:rsidRPr="00F34CFA" w:rsidRDefault="00333751" w:rsidP="00E119EF">
            <w:pPr>
              <w:jc w:val="center"/>
              <w:rPr>
                <w:rFonts w:ascii="Tahoma" w:hAnsi="Tahoma" w:cs="Tahoma"/>
                <w:sz w:val="20"/>
                <w:szCs w:val="20"/>
              </w:rPr>
            </w:pPr>
          </w:p>
        </w:tc>
      </w:tr>
      <w:tr w:rsidR="00333751" w:rsidRPr="00A45002" w14:paraId="31D9A8D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AAA93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9F859"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632B0A">
              <w:rPr>
                <w:rFonts w:ascii="Tahoma" w:hAnsi="Tahoma" w:cs="Tahoma"/>
                <w:sz w:val="20"/>
                <w:szCs w:val="20"/>
                <w:lang w:eastAsia="el-GR"/>
              </w:rPr>
              <w:t>125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48293A9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BA491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591D536" w14:textId="38A59E00"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AD4FC2" w14:textId="7F88A818" w:rsidR="00333751" w:rsidRPr="00F34CFA" w:rsidRDefault="00333751" w:rsidP="00E119EF">
            <w:pPr>
              <w:jc w:val="center"/>
              <w:rPr>
                <w:rFonts w:ascii="Tahoma" w:hAnsi="Tahoma" w:cs="Tahoma"/>
                <w:sz w:val="20"/>
                <w:szCs w:val="20"/>
              </w:rPr>
            </w:pPr>
          </w:p>
        </w:tc>
      </w:tr>
      <w:tr w:rsidR="00333751" w:rsidRPr="00A45002" w14:paraId="773B074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62EC7A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EF89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ΚΟΛΛΑ ΡΕΥΣΤΗ ΓΕΝΙΚΗΣ ΧΡΗΣΗΣ, ΔΙΑΦΑΝΗΣ (ΣΩΛΗΝΑΡΙΟ </w:t>
            </w:r>
            <w:r w:rsidRPr="002F78B4">
              <w:rPr>
                <w:rFonts w:ascii="Tahoma" w:hAnsi="Tahoma" w:cs="Tahoma"/>
                <w:sz w:val="20"/>
                <w:szCs w:val="20"/>
                <w:lang w:eastAsia="el-GR"/>
              </w:rPr>
              <w:t>35</w:t>
            </w:r>
            <w:r>
              <w:rPr>
                <w:rFonts w:ascii="Tahoma" w:hAnsi="Tahoma" w:cs="Tahoma"/>
                <w:sz w:val="20"/>
                <w:szCs w:val="20"/>
                <w:lang w:val="en-US" w:eastAsia="el-GR"/>
              </w:rPr>
              <w:t>ml</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128369F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83CEB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767</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9D201D" w14:textId="7708006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E5BAC6" w14:textId="44AB3473" w:rsidR="00333751" w:rsidRPr="00F34CFA" w:rsidRDefault="00333751" w:rsidP="00E119EF">
            <w:pPr>
              <w:jc w:val="center"/>
              <w:rPr>
                <w:rFonts w:ascii="Tahoma" w:hAnsi="Tahoma" w:cs="Tahoma"/>
                <w:sz w:val="20"/>
                <w:szCs w:val="20"/>
              </w:rPr>
            </w:pPr>
          </w:p>
        </w:tc>
      </w:tr>
      <w:tr w:rsidR="00333751" w:rsidRPr="00A45002" w14:paraId="5CF2D64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E934EB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3EA7C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ΚΟΠΙΔΙ ΜΕ ΜΕΤΑΛΛΙΚΗ ΕΝΙΣΧΥΣΗ ΚΑΙ ΚΟΥΜΠΙ ΑΣΦΑΛΕΙΑΣ 18mm (ΜΕΣΑΙΟΥ ΜΕΓΕΘΟΥΣ)</w:t>
            </w:r>
          </w:p>
        </w:tc>
        <w:tc>
          <w:tcPr>
            <w:tcW w:w="1276" w:type="dxa"/>
            <w:tcBorders>
              <w:top w:val="single" w:sz="4" w:space="0" w:color="auto"/>
              <w:left w:val="single" w:sz="4" w:space="0" w:color="auto"/>
              <w:bottom w:val="single" w:sz="4" w:space="0" w:color="auto"/>
              <w:right w:val="single" w:sz="4" w:space="0" w:color="auto"/>
            </w:tcBorders>
            <w:vAlign w:val="center"/>
          </w:tcPr>
          <w:p w14:paraId="52B66D9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96B82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022C360" w14:textId="344AD40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ADF73D" w14:textId="0905884E" w:rsidR="00333751" w:rsidRPr="00F34CFA" w:rsidRDefault="00333751" w:rsidP="00E119EF">
            <w:pPr>
              <w:jc w:val="center"/>
              <w:rPr>
                <w:rFonts w:ascii="Tahoma" w:hAnsi="Tahoma" w:cs="Tahoma"/>
                <w:sz w:val="20"/>
                <w:szCs w:val="20"/>
              </w:rPr>
            </w:pPr>
          </w:p>
        </w:tc>
      </w:tr>
      <w:tr w:rsidR="00333751" w:rsidRPr="00A45002" w14:paraId="0C9EB655"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13F4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8E48D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ΚΟΠΤΙΚΟ ΜΗΧΑΝΗΜΑ ΧΑΡΤΙΟΥ (ΓΚΙΛΟΤΙΝΑ) ΕΠΙΤΡΑΠΕΖΙΟ</w:t>
            </w:r>
          </w:p>
        </w:tc>
        <w:tc>
          <w:tcPr>
            <w:tcW w:w="1276" w:type="dxa"/>
            <w:tcBorders>
              <w:top w:val="single" w:sz="4" w:space="0" w:color="auto"/>
              <w:left w:val="single" w:sz="4" w:space="0" w:color="auto"/>
              <w:bottom w:val="single" w:sz="4" w:space="0" w:color="auto"/>
              <w:right w:val="single" w:sz="4" w:space="0" w:color="auto"/>
            </w:tcBorders>
            <w:vAlign w:val="center"/>
          </w:tcPr>
          <w:p w14:paraId="288E2BD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33A93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5EECCD0" w14:textId="1F78A3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3425E6" w14:textId="35B5EE02" w:rsidR="00333751" w:rsidRPr="00F34CFA" w:rsidRDefault="00333751" w:rsidP="00E119EF">
            <w:pPr>
              <w:jc w:val="center"/>
              <w:rPr>
                <w:rFonts w:ascii="Tahoma" w:hAnsi="Tahoma" w:cs="Tahoma"/>
                <w:sz w:val="20"/>
                <w:szCs w:val="20"/>
              </w:rPr>
            </w:pPr>
          </w:p>
        </w:tc>
      </w:tr>
      <w:tr w:rsidR="00333751" w:rsidRPr="00A45002" w14:paraId="68245DD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FC5A32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226C8" w14:textId="77777777" w:rsidR="00333751" w:rsidRPr="00C15386" w:rsidRDefault="00333751" w:rsidP="00E119EF">
            <w:pPr>
              <w:rPr>
                <w:rFonts w:ascii="Tahoma" w:hAnsi="Tahoma" w:cs="Tahoma"/>
                <w:sz w:val="20"/>
                <w:szCs w:val="20"/>
              </w:rPr>
            </w:pPr>
            <w:r>
              <w:rPr>
                <w:rFonts w:ascii="Tahoma" w:hAnsi="Tahoma" w:cs="Tahoma"/>
                <w:sz w:val="20"/>
                <w:szCs w:val="20"/>
                <w:lang w:eastAsia="el-GR"/>
              </w:rPr>
              <w:t>ΚΟΥΤΙ ΑΔΡΑΝΟΥΣ ΑΡΧΕΙΟΥ ΜΕΓΑΛΟ ΜΕ ΚΑΠΑΚΙ 30Χ37Χ51</w:t>
            </w:r>
          </w:p>
        </w:tc>
        <w:tc>
          <w:tcPr>
            <w:tcW w:w="1276" w:type="dxa"/>
            <w:tcBorders>
              <w:top w:val="single" w:sz="4" w:space="0" w:color="auto"/>
              <w:left w:val="single" w:sz="4" w:space="0" w:color="auto"/>
              <w:bottom w:val="single" w:sz="4" w:space="0" w:color="auto"/>
              <w:right w:val="single" w:sz="4" w:space="0" w:color="auto"/>
            </w:tcBorders>
            <w:vAlign w:val="center"/>
          </w:tcPr>
          <w:p w14:paraId="7F667EE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2033C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06E04B8" w14:textId="2481EE1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B7FAFB" w14:textId="72182CF7" w:rsidR="00333751" w:rsidRPr="00F34CFA" w:rsidRDefault="00333751" w:rsidP="00E119EF">
            <w:pPr>
              <w:jc w:val="center"/>
              <w:rPr>
                <w:rFonts w:ascii="Tahoma" w:hAnsi="Tahoma" w:cs="Tahoma"/>
                <w:sz w:val="20"/>
                <w:szCs w:val="20"/>
              </w:rPr>
            </w:pPr>
          </w:p>
        </w:tc>
      </w:tr>
      <w:tr w:rsidR="00333751" w:rsidRPr="00A45002" w14:paraId="0E8D8DA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63158F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F2E0F" w14:textId="77777777" w:rsidR="00333751" w:rsidRPr="00C15386" w:rsidRDefault="00333751" w:rsidP="00E119EF">
            <w:pPr>
              <w:rPr>
                <w:rFonts w:ascii="Tahoma" w:hAnsi="Tahoma" w:cs="Tahoma"/>
                <w:sz w:val="20"/>
                <w:szCs w:val="20"/>
              </w:rPr>
            </w:pPr>
            <w:r>
              <w:rPr>
                <w:rFonts w:ascii="Tahoma" w:hAnsi="Tahoma" w:cs="Tahoma"/>
                <w:sz w:val="20"/>
                <w:szCs w:val="20"/>
                <w:lang w:eastAsia="el-GR"/>
              </w:rPr>
              <w:t>ΚΟΥΤΙ ΑΔΡΑΝΟΥΣ ΑΡΧΕΙΟΥ ΜΕΣΑΙΟ ΜΕ ΚΑΠΑΚΙ 30Χ33Χ44</w:t>
            </w:r>
          </w:p>
        </w:tc>
        <w:tc>
          <w:tcPr>
            <w:tcW w:w="1276" w:type="dxa"/>
            <w:tcBorders>
              <w:top w:val="single" w:sz="4" w:space="0" w:color="auto"/>
              <w:left w:val="single" w:sz="4" w:space="0" w:color="auto"/>
              <w:bottom w:val="single" w:sz="4" w:space="0" w:color="auto"/>
              <w:right w:val="single" w:sz="4" w:space="0" w:color="auto"/>
            </w:tcBorders>
            <w:vAlign w:val="center"/>
          </w:tcPr>
          <w:p w14:paraId="3306DAF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0B87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5576EB" w14:textId="12B7606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BFF7AC" w14:textId="2798245A" w:rsidR="00333751" w:rsidRPr="00F34CFA" w:rsidRDefault="00333751" w:rsidP="00E119EF">
            <w:pPr>
              <w:jc w:val="center"/>
              <w:rPr>
                <w:rFonts w:ascii="Tahoma" w:hAnsi="Tahoma" w:cs="Tahoma"/>
                <w:sz w:val="20"/>
                <w:szCs w:val="20"/>
              </w:rPr>
            </w:pPr>
          </w:p>
        </w:tc>
      </w:tr>
      <w:tr w:rsidR="00333751" w:rsidRPr="00A45002" w14:paraId="2371F4B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80F9F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035E7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ΚΟΦΤΟ 25X35Χ8cm</w:t>
            </w:r>
          </w:p>
        </w:tc>
        <w:tc>
          <w:tcPr>
            <w:tcW w:w="1276" w:type="dxa"/>
            <w:tcBorders>
              <w:top w:val="single" w:sz="4" w:space="0" w:color="auto"/>
              <w:left w:val="single" w:sz="4" w:space="0" w:color="auto"/>
              <w:bottom w:val="single" w:sz="4" w:space="0" w:color="auto"/>
              <w:right w:val="single" w:sz="4" w:space="0" w:color="auto"/>
            </w:tcBorders>
            <w:vAlign w:val="center"/>
          </w:tcPr>
          <w:p w14:paraId="4E4ACE5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DBEAA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C4ED57" w14:textId="7393803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D20E0D" w14:textId="1FFACCE7" w:rsidR="00333751" w:rsidRPr="00F34CFA" w:rsidRDefault="00333751" w:rsidP="00E119EF">
            <w:pPr>
              <w:jc w:val="center"/>
              <w:rPr>
                <w:rFonts w:ascii="Tahoma" w:hAnsi="Tahoma" w:cs="Tahoma"/>
                <w:sz w:val="20"/>
                <w:szCs w:val="20"/>
              </w:rPr>
            </w:pPr>
          </w:p>
        </w:tc>
      </w:tr>
      <w:tr w:rsidR="00333751" w:rsidRPr="00A45002" w14:paraId="3403AA9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5C520A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83D97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25X35Χ10cm</w:t>
            </w:r>
          </w:p>
        </w:tc>
        <w:tc>
          <w:tcPr>
            <w:tcW w:w="1276" w:type="dxa"/>
            <w:tcBorders>
              <w:top w:val="single" w:sz="4" w:space="0" w:color="auto"/>
              <w:left w:val="single" w:sz="4" w:space="0" w:color="auto"/>
              <w:bottom w:val="single" w:sz="4" w:space="0" w:color="auto"/>
              <w:right w:val="single" w:sz="4" w:space="0" w:color="auto"/>
            </w:tcBorders>
            <w:vAlign w:val="center"/>
          </w:tcPr>
          <w:p w14:paraId="1B3AF97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81CD8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EB7B3AD" w14:textId="22BDD4C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74CDAF" w14:textId="7CAA0CE6" w:rsidR="00333751" w:rsidRPr="00F34CFA" w:rsidRDefault="00333751" w:rsidP="00E119EF">
            <w:pPr>
              <w:jc w:val="center"/>
              <w:rPr>
                <w:rFonts w:ascii="Tahoma" w:hAnsi="Tahoma" w:cs="Tahoma"/>
                <w:sz w:val="20"/>
                <w:szCs w:val="20"/>
              </w:rPr>
            </w:pPr>
          </w:p>
        </w:tc>
      </w:tr>
      <w:tr w:rsidR="00333751" w:rsidRPr="00A45002" w14:paraId="0566206D"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BB4FC3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3C7FC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25X35Χ3cm</w:t>
            </w:r>
          </w:p>
        </w:tc>
        <w:tc>
          <w:tcPr>
            <w:tcW w:w="1276" w:type="dxa"/>
            <w:tcBorders>
              <w:top w:val="single" w:sz="4" w:space="0" w:color="auto"/>
              <w:left w:val="single" w:sz="4" w:space="0" w:color="auto"/>
              <w:bottom w:val="single" w:sz="4" w:space="0" w:color="auto"/>
              <w:right w:val="single" w:sz="4" w:space="0" w:color="auto"/>
            </w:tcBorders>
            <w:vAlign w:val="center"/>
          </w:tcPr>
          <w:p w14:paraId="60FEDF2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C4415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0BCD2D" w14:textId="11D0B48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CAE2A8" w14:textId="6799C969" w:rsidR="00333751" w:rsidRPr="00F34CFA" w:rsidRDefault="00333751" w:rsidP="00E119EF">
            <w:pPr>
              <w:jc w:val="center"/>
              <w:rPr>
                <w:rFonts w:ascii="Tahoma" w:hAnsi="Tahoma" w:cs="Tahoma"/>
                <w:sz w:val="20"/>
                <w:szCs w:val="20"/>
              </w:rPr>
            </w:pPr>
          </w:p>
        </w:tc>
      </w:tr>
      <w:tr w:rsidR="00333751" w:rsidRPr="00A45002" w14:paraId="34583F4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F6AB1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0EAC1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25X35Χ5cm</w:t>
            </w:r>
          </w:p>
        </w:tc>
        <w:tc>
          <w:tcPr>
            <w:tcW w:w="1276" w:type="dxa"/>
            <w:tcBorders>
              <w:top w:val="single" w:sz="4" w:space="0" w:color="auto"/>
              <w:left w:val="single" w:sz="4" w:space="0" w:color="auto"/>
              <w:bottom w:val="single" w:sz="4" w:space="0" w:color="auto"/>
              <w:right w:val="single" w:sz="4" w:space="0" w:color="auto"/>
            </w:tcBorders>
            <w:vAlign w:val="center"/>
          </w:tcPr>
          <w:p w14:paraId="18EC7ED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CAD67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791B32C" w14:textId="46D95573"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937E12" w14:textId="0EAABB1F" w:rsidR="00333751" w:rsidRPr="00F34CFA" w:rsidRDefault="00333751" w:rsidP="00E119EF">
            <w:pPr>
              <w:jc w:val="center"/>
              <w:rPr>
                <w:rFonts w:ascii="Tahoma" w:hAnsi="Tahoma" w:cs="Tahoma"/>
                <w:sz w:val="20"/>
                <w:szCs w:val="20"/>
              </w:rPr>
            </w:pPr>
          </w:p>
        </w:tc>
      </w:tr>
      <w:tr w:rsidR="00333751" w:rsidRPr="00A45002" w14:paraId="5B7D9EF8"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88025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3A5DE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FIBER ΜΕ ΛΑΣΤΙΧΟ 25X35Χ7cm</w:t>
            </w:r>
          </w:p>
        </w:tc>
        <w:tc>
          <w:tcPr>
            <w:tcW w:w="1276" w:type="dxa"/>
            <w:tcBorders>
              <w:top w:val="single" w:sz="4" w:space="0" w:color="auto"/>
              <w:left w:val="single" w:sz="4" w:space="0" w:color="auto"/>
              <w:bottom w:val="single" w:sz="4" w:space="0" w:color="auto"/>
              <w:right w:val="single" w:sz="4" w:space="0" w:color="auto"/>
            </w:tcBorders>
            <w:vAlign w:val="center"/>
          </w:tcPr>
          <w:p w14:paraId="0531BBC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FE0FC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0B0CFAA" w14:textId="6BBD1B4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B7C56" w14:textId="1AAFF7AB" w:rsidR="00333751" w:rsidRPr="00F34CFA" w:rsidRDefault="00333751" w:rsidP="00E119EF">
            <w:pPr>
              <w:jc w:val="center"/>
              <w:rPr>
                <w:rFonts w:ascii="Tahoma" w:hAnsi="Tahoma" w:cs="Tahoma"/>
                <w:sz w:val="20"/>
                <w:szCs w:val="20"/>
              </w:rPr>
            </w:pPr>
          </w:p>
        </w:tc>
      </w:tr>
      <w:tr w:rsidR="00333751" w:rsidRPr="00A45002" w14:paraId="52065FB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D4884F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2278C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PVC ΚΟΦΤΟ 28Χ34Χ8</w:t>
            </w:r>
          </w:p>
        </w:tc>
        <w:tc>
          <w:tcPr>
            <w:tcW w:w="1276" w:type="dxa"/>
            <w:tcBorders>
              <w:top w:val="single" w:sz="4" w:space="0" w:color="auto"/>
              <w:left w:val="single" w:sz="4" w:space="0" w:color="auto"/>
              <w:bottom w:val="single" w:sz="4" w:space="0" w:color="auto"/>
              <w:right w:val="single" w:sz="4" w:space="0" w:color="auto"/>
            </w:tcBorders>
            <w:vAlign w:val="center"/>
          </w:tcPr>
          <w:p w14:paraId="5F817F2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F6FE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F8811EA" w14:textId="2EAEDF9A"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434B2" w14:textId="50CB9F66" w:rsidR="00333751" w:rsidRPr="00F34CFA" w:rsidRDefault="00333751" w:rsidP="00E119EF">
            <w:pPr>
              <w:jc w:val="center"/>
              <w:rPr>
                <w:rFonts w:ascii="Tahoma" w:hAnsi="Tahoma" w:cs="Tahoma"/>
                <w:sz w:val="20"/>
                <w:szCs w:val="20"/>
              </w:rPr>
            </w:pPr>
          </w:p>
        </w:tc>
      </w:tr>
      <w:tr w:rsidR="00333751" w:rsidRPr="00A45002" w14:paraId="2E49DE1A"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992BB2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22D8E7"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26X32Χ15cm</w:t>
            </w:r>
          </w:p>
        </w:tc>
        <w:tc>
          <w:tcPr>
            <w:tcW w:w="1276" w:type="dxa"/>
            <w:tcBorders>
              <w:top w:val="single" w:sz="4" w:space="0" w:color="auto"/>
              <w:left w:val="single" w:sz="4" w:space="0" w:color="auto"/>
              <w:bottom w:val="single" w:sz="4" w:space="0" w:color="auto"/>
              <w:right w:val="single" w:sz="4" w:space="0" w:color="auto"/>
            </w:tcBorders>
            <w:vAlign w:val="center"/>
          </w:tcPr>
          <w:p w14:paraId="6CE7FAE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203E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EABA7FA" w14:textId="6CA15FDB"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580879" w14:textId="05C4DEBB" w:rsidR="00333751" w:rsidRPr="00F34CFA" w:rsidRDefault="00333751" w:rsidP="00E119EF">
            <w:pPr>
              <w:jc w:val="center"/>
              <w:rPr>
                <w:rFonts w:ascii="Tahoma" w:hAnsi="Tahoma" w:cs="Tahoma"/>
                <w:sz w:val="20"/>
                <w:szCs w:val="20"/>
              </w:rPr>
            </w:pPr>
          </w:p>
        </w:tc>
      </w:tr>
      <w:tr w:rsidR="00333751" w:rsidRPr="00A45002" w14:paraId="3CA47AF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DA649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2945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ΚΟΥΤΙ ΑΡΧΕΙΟΘΕΤΗΣΗΣ ΧΑΡΤΙΝΟ ΚΟΦΤΟ 26X32Χ9cm</w:t>
            </w:r>
          </w:p>
        </w:tc>
        <w:tc>
          <w:tcPr>
            <w:tcW w:w="1276" w:type="dxa"/>
            <w:tcBorders>
              <w:top w:val="single" w:sz="4" w:space="0" w:color="auto"/>
              <w:left w:val="single" w:sz="4" w:space="0" w:color="auto"/>
              <w:bottom w:val="single" w:sz="4" w:space="0" w:color="auto"/>
              <w:right w:val="single" w:sz="4" w:space="0" w:color="auto"/>
            </w:tcBorders>
            <w:vAlign w:val="center"/>
          </w:tcPr>
          <w:p w14:paraId="4E123F2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0E6C3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D59CBFA" w14:textId="15F676A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F2FB6E" w14:textId="05E7500B" w:rsidR="00333751" w:rsidRPr="00F34CFA" w:rsidRDefault="00333751" w:rsidP="00E119EF">
            <w:pPr>
              <w:jc w:val="center"/>
              <w:rPr>
                <w:rFonts w:ascii="Tahoma" w:hAnsi="Tahoma" w:cs="Tahoma"/>
                <w:sz w:val="20"/>
                <w:szCs w:val="20"/>
              </w:rPr>
            </w:pPr>
          </w:p>
        </w:tc>
      </w:tr>
      <w:tr w:rsidR="00333751" w:rsidRPr="00A45002" w14:paraId="6AE4D84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D0EEF1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F6FB28"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ΛΑΣΤΙΧΑ ΣΥΣΚΕΥΑΣΙΑΣ ΠΛΑΚΕ 130 </w:t>
            </w:r>
            <w:proofErr w:type="spellStart"/>
            <w:r w:rsidRPr="009B16E2">
              <w:rPr>
                <w:rFonts w:ascii="Tahoma" w:hAnsi="Tahoma" w:cs="Tahoma"/>
                <w:sz w:val="20"/>
                <w:szCs w:val="20"/>
                <w:lang w:eastAsia="el-GR"/>
              </w:rPr>
              <w:t>mm</w:t>
            </w:r>
            <w:proofErr w:type="spellEnd"/>
            <w:r w:rsidRPr="009B16E2">
              <w:rPr>
                <w:rFonts w:ascii="Tahoma" w:hAnsi="Tahoma" w:cs="Tahoma"/>
                <w:sz w:val="20"/>
                <w:szCs w:val="20"/>
                <w:lang w:eastAsia="el-GR"/>
              </w:rPr>
              <w:t xml:space="preserve">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6E0DF10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E4FF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733360D" w14:textId="5EDB7EA2"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AD3C09" w14:textId="2B3301DE" w:rsidR="00333751" w:rsidRPr="00F34CFA" w:rsidRDefault="00333751" w:rsidP="00E119EF">
            <w:pPr>
              <w:jc w:val="center"/>
              <w:rPr>
                <w:rFonts w:ascii="Tahoma" w:hAnsi="Tahoma" w:cs="Tahoma"/>
                <w:sz w:val="20"/>
                <w:szCs w:val="20"/>
              </w:rPr>
            </w:pPr>
          </w:p>
        </w:tc>
      </w:tr>
      <w:tr w:rsidR="00333751" w:rsidRPr="00A45002" w14:paraId="71BAD889"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4AA9D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62427F"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ΛΑΣΤΙΧΑ ΣΥΣΚΕΥΑΣΙΑΣ ΨΙΛΑ 80mm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3B9DCE1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F90F6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D15065" w14:textId="05242A6E"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05E1F8" w14:textId="2595F6A7" w:rsidR="00333751" w:rsidRPr="00F34CFA" w:rsidRDefault="00333751" w:rsidP="00E119EF">
            <w:pPr>
              <w:jc w:val="center"/>
              <w:rPr>
                <w:rFonts w:ascii="Tahoma" w:hAnsi="Tahoma" w:cs="Tahoma"/>
                <w:sz w:val="20"/>
                <w:szCs w:val="20"/>
              </w:rPr>
            </w:pPr>
          </w:p>
        </w:tc>
      </w:tr>
      <w:tr w:rsidR="00333751" w:rsidRPr="00A45002" w14:paraId="3D77637B"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11E5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Α.69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96733E"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0,4mm</w:t>
            </w:r>
          </w:p>
        </w:tc>
        <w:tc>
          <w:tcPr>
            <w:tcW w:w="1276" w:type="dxa"/>
            <w:tcBorders>
              <w:top w:val="single" w:sz="4" w:space="0" w:color="auto"/>
              <w:left w:val="single" w:sz="4" w:space="0" w:color="auto"/>
              <w:bottom w:val="single" w:sz="4" w:space="0" w:color="auto"/>
              <w:right w:val="single" w:sz="4" w:space="0" w:color="auto"/>
            </w:tcBorders>
            <w:vAlign w:val="center"/>
          </w:tcPr>
          <w:p w14:paraId="13CFFB2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E3A5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44448D3" w14:textId="5CB6C03F"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AA9733" w14:textId="577C758E" w:rsidR="00333751" w:rsidRPr="00F34CFA" w:rsidRDefault="00333751" w:rsidP="00E119EF">
            <w:pPr>
              <w:jc w:val="center"/>
              <w:rPr>
                <w:rFonts w:ascii="Tahoma" w:hAnsi="Tahoma" w:cs="Tahoma"/>
                <w:sz w:val="20"/>
                <w:szCs w:val="20"/>
              </w:rPr>
            </w:pPr>
          </w:p>
        </w:tc>
      </w:tr>
      <w:tr w:rsidR="00333751" w:rsidRPr="00A45002" w14:paraId="0B95949C"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304B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C7F4E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1,5mm-3mm (ΚΙΒΩΤΙΟΥ)</w:t>
            </w:r>
          </w:p>
        </w:tc>
        <w:tc>
          <w:tcPr>
            <w:tcW w:w="1276" w:type="dxa"/>
            <w:tcBorders>
              <w:top w:val="single" w:sz="4" w:space="0" w:color="auto"/>
              <w:left w:val="single" w:sz="4" w:space="0" w:color="auto"/>
              <w:bottom w:val="single" w:sz="4" w:space="0" w:color="auto"/>
              <w:right w:val="single" w:sz="4" w:space="0" w:color="auto"/>
            </w:tcBorders>
            <w:vAlign w:val="center"/>
          </w:tcPr>
          <w:p w14:paraId="150BB5D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4AA94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44C0166" w14:textId="38F02DF1"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DE775A" w14:textId="69FA0DCC" w:rsidR="00333751" w:rsidRPr="00F34CFA" w:rsidRDefault="00333751" w:rsidP="00E119EF">
            <w:pPr>
              <w:jc w:val="center"/>
              <w:rPr>
                <w:rFonts w:ascii="Tahoma" w:hAnsi="Tahoma" w:cs="Tahoma"/>
                <w:sz w:val="20"/>
                <w:szCs w:val="20"/>
              </w:rPr>
            </w:pPr>
          </w:p>
        </w:tc>
      </w:tr>
      <w:tr w:rsidR="00333751" w:rsidRPr="00A45002" w14:paraId="3021167E"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72E12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33EBF5"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ΑΝΕΞΙΤΗΛΟΣ ΜΥΤΗ 1mm</w:t>
            </w:r>
          </w:p>
        </w:tc>
        <w:tc>
          <w:tcPr>
            <w:tcW w:w="1276" w:type="dxa"/>
            <w:tcBorders>
              <w:top w:val="single" w:sz="4" w:space="0" w:color="auto"/>
              <w:left w:val="single" w:sz="4" w:space="0" w:color="auto"/>
              <w:bottom w:val="single" w:sz="4" w:space="0" w:color="auto"/>
              <w:right w:val="single" w:sz="4" w:space="0" w:color="auto"/>
            </w:tcBorders>
            <w:vAlign w:val="center"/>
          </w:tcPr>
          <w:p w14:paraId="50EFF3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60BCA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330400" w14:textId="56F7998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D54F5" w14:textId="711F406D" w:rsidR="00333751" w:rsidRPr="00F34CFA" w:rsidRDefault="00333751" w:rsidP="00E119EF">
            <w:pPr>
              <w:jc w:val="center"/>
              <w:rPr>
                <w:rFonts w:ascii="Tahoma" w:hAnsi="Tahoma" w:cs="Tahoma"/>
                <w:sz w:val="20"/>
                <w:szCs w:val="20"/>
              </w:rPr>
            </w:pPr>
          </w:p>
        </w:tc>
      </w:tr>
      <w:tr w:rsidR="00333751" w:rsidRPr="00A45002" w14:paraId="72AA8E7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068B1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667C10"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ΜΑΡΚΑΔΟΡΟΣ ΛΕΥΚΟΥ ΠΙΝΑΚΑ ΕΠΑΝΑΓΕΜΙΖΟΜΕΝΟΣ ΜΥΤΗ 1,5mm-3mm (ΤΥΠΟΥ PILOT V-BOARD/ EDDING X LARGE 360) </w:t>
            </w:r>
          </w:p>
        </w:tc>
        <w:tc>
          <w:tcPr>
            <w:tcW w:w="1276" w:type="dxa"/>
            <w:tcBorders>
              <w:top w:val="single" w:sz="4" w:space="0" w:color="auto"/>
              <w:left w:val="single" w:sz="4" w:space="0" w:color="auto"/>
              <w:bottom w:val="single" w:sz="4" w:space="0" w:color="auto"/>
              <w:right w:val="single" w:sz="4" w:space="0" w:color="auto"/>
            </w:tcBorders>
            <w:vAlign w:val="center"/>
          </w:tcPr>
          <w:p w14:paraId="35B2484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8BCB8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1805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50C8815" w14:textId="3688123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D7FBE" w14:textId="73CA64C0" w:rsidR="00333751" w:rsidRPr="00F34CFA" w:rsidRDefault="00333751" w:rsidP="00E119EF">
            <w:pPr>
              <w:jc w:val="center"/>
              <w:rPr>
                <w:rFonts w:ascii="Tahoma" w:hAnsi="Tahoma" w:cs="Tahoma"/>
                <w:sz w:val="20"/>
                <w:szCs w:val="20"/>
              </w:rPr>
            </w:pPr>
          </w:p>
        </w:tc>
      </w:tr>
      <w:tr w:rsidR="00333751" w:rsidRPr="00A45002" w14:paraId="1F5B9D60"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42746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CCCC7A"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 xml:space="preserve">ΜΑΡΚΑΔΟΡΟΣ ΥΓΡΗΣ ΚΙΜΩΛΙΑΣ ΜΥΤΗ 1,8mm-2,5mm  (ΤΥΠΟΥ UNIBALL CHALK MARKER) </w:t>
            </w:r>
          </w:p>
        </w:tc>
        <w:tc>
          <w:tcPr>
            <w:tcW w:w="1276" w:type="dxa"/>
            <w:tcBorders>
              <w:top w:val="single" w:sz="4" w:space="0" w:color="auto"/>
              <w:left w:val="single" w:sz="4" w:space="0" w:color="auto"/>
              <w:bottom w:val="single" w:sz="4" w:space="0" w:color="auto"/>
              <w:right w:val="single" w:sz="4" w:space="0" w:color="auto"/>
            </w:tcBorders>
            <w:vAlign w:val="center"/>
          </w:tcPr>
          <w:p w14:paraId="68CD3D2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B11E4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E23F7D" w14:textId="649176B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A67C4" w14:textId="1D3064A3" w:rsidR="00333751" w:rsidRPr="00F34CFA" w:rsidRDefault="00333751" w:rsidP="00E119EF">
            <w:pPr>
              <w:jc w:val="center"/>
              <w:rPr>
                <w:rFonts w:ascii="Tahoma" w:hAnsi="Tahoma" w:cs="Tahoma"/>
                <w:sz w:val="20"/>
                <w:szCs w:val="20"/>
              </w:rPr>
            </w:pPr>
          </w:p>
        </w:tc>
      </w:tr>
      <w:tr w:rsidR="00333751" w:rsidRPr="00A45002" w14:paraId="6420E92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B1372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9EA83D"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ΜΑΡΚΑΔΟΡΟΣ ΥΠΟΓΡΑΜΜΙΣΗΣ (ΤΥΠΟΥ STABILO BOSS), ΠΛΑΚΕ ΜΥΤΗ 2mm/5mm</w:t>
            </w:r>
          </w:p>
        </w:tc>
        <w:tc>
          <w:tcPr>
            <w:tcW w:w="1276" w:type="dxa"/>
            <w:tcBorders>
              <w:top w:val="single" w:sz="4" w:space="0" w:color="auto"/>
              <w:left w:val="single" w:sz="4" w:space="0" w:color="auto"/>
              <w:bottom w:val="single" w:sz="4" w:space="0" w:color="auto"/>
              <w:right w:val="single" w:sz="4" w:space="0" w:color="auto"/>
            </w:tcBorders>
            <w:vAlign w:val="center"/>
          </w:tcPr>
          <w:p w14:paraId="1EA925C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1AC8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735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097A484" w14:textId="55AC03E5"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F2F92" w14:textId="3B84187B" w:rsidR="00333751" w:rsidRPr="00F34CFA" w:rsidRDefault="00333751" w:rsidP="00E119EF">
            <w:pPr>
              <w:jc w:val="center"/>
              <w:rPr>
                <w:rFonts w:ascii="Tahoma" w:hAnsi="Tahoma" w:cs="Tahoma"/>
                <w:sz w:val="20"/>
                <w:szCs w:val="20"/>
              </w:rPr>
            </w:pPr>
          </w:p>
        </w:tc>
      </w:tr>
      <w:tr w:rsidR="00333751" w:rsidRPr="00A45002" w14:paraId="63F35FDF"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D9D535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2DFBB"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ΜΕΛΑΝΙ ΓΙΑ ΤΑΜΠΟΝ ΣΦΡΑΓΙΔΑΣ 28ml ΔΙΑΦΟΡΑ ΧΡΩΜΜΑΤΑ</w:t>
            </w:r>
          </w:p>
        </w:tc>
        <w:tc>
          <w:tcPr>
            <w:tcW w:w="1276" w:type="dxa"/>
            <w:tcBorders>
              <w:top w:val="single" w:sz="4" w:space="0" w:color="auto"/>
              <w:left w:val="single" w:sz="4" w:space="0" w:color="auto"/>
              <w:bottom w:val="single" w:sz="4" w:space="0" w:color="auto"/>
              <w:right w:val="single" w:sz="4" w:space="0" w:color="auto"/>
            </w:tcBorders>
            <w:vAlign w:val="center"/>
          </w:tcPr>
          <w:p w14:paraId="589E12C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4424B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840EC40" w14:textId="7A9E812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B42B70" w14:textId="431E4088" w:rsidR="00333751" w:rsidRPr="00F34CFA" w:rsidRDefault="00333751" w:rsidP="00E119EF">
            <w:pPr>
              <w:jc w:val="center"/>
              <w:rPr>
                <w:rFonts w:ascii="Tahoma" w:hAnsi="Tahoma" w:cs="Tahoma"/>
                <w:sz w:val="20"/>
                <w:szCs w:val="20"/>
              </w:rPr>
            </w:pPr>
          </w:p>
        </w:tc>
      </w:tr>
      <w:tr w:rsidR="00333751" w:rsidRPr="00A45002" w14:paraId="4069C856"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AB1D55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23096" w14:textId="77777777" w:rsidR="00333751" w:rsidRPr="00C15386" w:rsidRDefault="00333751" w:rsidP="00E119EF">
            <w:pPr>
              <w:rPr>
                <w:rFonts w:ascii="Tahoma" w:hAnsi="Tahoma" w:cs="Tahoma"/>
                <w:sz w:val="20"/>
                <w:szCs w:val="20"/>
              </w:rPr>
            </w:pPr>
            <w:r w:rsidRPr="009B16E2">
              <w:rPr>
                <w:rFonts w:ascii="Tahoma" w:hAnsi="Tahoma" w:cs="Tahoma"/>
                <w:sz w:val="20"/>
                <w:szCs w:val="20"/>
                <w:lang w:eastAsia="el-GR"/>
              </w:rPr>
              <w:t>ΜΕΛΑΝΙ ΕΠΑΝΑΓΕΜΙΖΟΜΕΝΟΥ ΜΑΡΚΑΔΟΡΟΥ ΛΕΥΚΟΥ ΠΙΝΑΚΑ (ΤΥΠΟΥ +EFO) 300ml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631EDD5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1ED75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4389C17" w14:textId="53FC81C6"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1CFB" w14:textId="2DCE0758" w:rsidR="00333751" w:rsidRPr="00F34CFA" w:rsidRDefault="00333751" w:rsidP="00E119EF">
            <w:pPr>
              <w:jc w:val="center"/>
              <w:rPr>
                <w:rFonts w:ascii="Tahoma" w:hAnsi="Tahoma" w:cs="Tahoma"/>
                <w:sz w:val="20"/>
                <w:szCs w:val="20"/>
              </w:rPr>
            </w:pPr>
          </w:p>
        </w:tc>
      </w:tr>
      <w:tr w:rsidR="00333751" w:rsidRPr="00A45002" w14:paraId="347C8AC2"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5376E8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Α.77</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D802" w14:textId="77777777" w:rsidR="00333751" w:rsidRPr="00C15386" w:rsidRDefault="00333751" w:rsidP="00E119EF">
            <w:pPr>
              <w:rPr>
                <w:rFonts w:ascii="Tahoma" w:hAnsi="Tahoma" w:cs="Tahoma"/>
                <w:sz w:val="20"/>
                <w:szCs w:val="20"/>
              </w:rPr>
            </w:pPr>
            <w:r w:rsidRPr="00FE4179">
              <w:rPr>
                <w:rFonts w:ascii="Tahoma" w:hAnsi="Tahoma" w:cs="Tahoma"/>
                <w:sz w:val="20"/>
                <w:szCs w:val="20"/>
                <w:lang w:eastAsia="el-GR"/>
              </w:rPr>
              <w:t>ΜΕΛΑΝΟΤΑΙΝΙΑ ΓΙΑ ΑΡΙΘΜΟΜΗΧΑΝΕΣ CASIO (ΤΥΠΟΥ IR-40T)</w:t>
            </w:r>
          </w:p>
        </w:tc>
        <w:tc>
          <w:tcPr>
            <w:tcW w:w="1276" w:type="dxa"/>
            <w:tcBorders>
              <w:top w:val="single" w:sz="4" w:space="0" w:color="auto"/>
              <w:left w:val="single" w:sz="4" w:space="0" w:color="auto"/>
              <w:bottom w:val="single" w:sz="4" w:space="0" w:color="auto"/>
              <w:right w:val="single" w:sz="4" w:space="0" w:color="auto"/>
            </w:tcBorders>
            <w:vAlign w:val="center"/>
          </w:tcPr>
          <w:p w14:paraId="1E46899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19169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4834856" w14:textId="6896262C"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7AE3A7" w14:textId="190B7BB9" w:rsidR="00333751" w:rsidRPr="00F34CFA" w:rsidRDefault="00333751" w:rsidP="00E119EF">
            <w:pPr>
              <w:jc w:val="center"/>
              <w:rPr>
                <w:rFonts w:ascii="Tahoma" w:hAnsi="Tahoma" w:cs="Tahoma"/>
                <w:sz w:val="20"/>
                <w:szCs w:val="20"/>
              </w:rPr>
            </w:pPr>
          </w:p>
        </w:tc>
      </w:tr>
      <w:tr w:rsidR="00333751" w:rsidRPr="00A45002" w14:paraId="231B40A1" w14:textId="77777777" w:rsidTr="00E119EF">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E40F8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Α.78</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40907" w14:textId="77777777" w:rsidR="00333751" w:rsidRPr="00C15386" w:rsidRDefault="00333751" w:rsidP="00E119EF">
            <w:pPr>
              <w:rPr>
                <w:rFonts w:ascii="Tahoma" w:hAnsi="Tahoma" w:cs="Tahoma"/>
                <w:sz w:val="20"/>
                <w:szCs w:val="20"/>
              </w:rPr>
            </w:pPr>
            <w:r w:rsidRPr="00A66A23">
              <w:rPr>
                <w:rFonts w:ascii="Tahoma" w:hAnsi="Tahoma" w:cs="Tahoma"/>
                <w:sz w:val="20"/>
                <w:szCs w:val="20"/>
                <w:lang w:eastAsia="el-GR"/>
              </w:rPr>
              <w:t>ΜΕΛΑΝΟΤΑΙΝΙΑ ΓΙΑ ΑΡΙΘΜΟΜΗΧΑΝΕΣ CASIO (ΤΥΠΟΥ GR-24)</w:t>
            </w:r>
          </w:p>
        </w:tc>
        <w:tc>
          <w:tcPr>
            <w:tcW w:w="1276" w:type="dxa"/>
            <w:tcBorders>
              <w:top w:val="single" w:sz="4" w:space="0" w:color="auto"/>
              <w:left w:val="single" w:sz="4" w:space="0" w:color="auto"/>
              <w:bottom w:val="single" w:sz="4" w:space="0" w:color="auto"/>
              <w:right w:val="single" w:sz="4" w:space="0" w:color="auto"/>
            </w:tcBorders>
            <w:vAlign w:val="center"/>
          </w:tcPr>
          <w:p w14:paraId="774B35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58CE6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8F40BBB" w14:textId="273364F9" w:rsidR="00333751" w:rsidRPr="000263DC" w:rsidRDefault="00333751"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72E080" w14:textId="63434823" w:rsidR="00333751" w:rsidRPr="00F34CFA" w:rsidRDefault="00333751" w:rsidP="00E119EF">
            <w:pPr>
              <w:jc w:val="center"/>
              <w:rPr>
                <w:rFonts w:ascii="Tahoma" w:hAnsi="Tahoma" w:cs="Tahoma"/>
                <w:sz w:val="20"/>
                <w:szCs w:val="20"/>
              </w:rPr>
            </w:pPr>
          </w:p>
        </w:tc>
      </w:tr>
      <w:tr w:rsidR="00D91C56" w:rsidRPr="00A45002" w14:paraId="228AB78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CA73CC" w14:textId="272BD325" w:rsidR="00D91C56" w:rsidRDefault="00D91C56" w:rsidP="00D91C56">
            <w:pPr>
              <w:jc w:val="center"/>
              <w:rPr>
                <w:rFonts w:ascii="Tahoma" w:hAnsi="Tahoma" w:cs="Tahoma"/>
                <w:color w:val="000000"/>
                <w:sz w:val="20"/>
                <w:szCs w:val="20"/>
              </w:rPr>
            </w:pPr>
            <w:r>
              <w:rPr>
                <w:rFonts w:ascii="Tahoma" w:hAnsi="Tahoma" w:cs="Tahoma"/>
                <w:color w:val="000000"/>
                <w:sz w:val="20"/>
                <w:szCs w:val="20"/>
              </w:rPr>
              <w:t>Α.79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C92011" w14:textId="06AFCFA0" w:rsidR="00D91C56" w:rsidRPr="009B16E2" w:rsidRDefault="00D91C56" w:rsidP="00D91C56">
            <w:pPr>
              <w:rPr>
                <w:rFonts w:ascii="Tahoma" w:hAnsi="Tahoma" w:cs="Tahoma"/>
                <w:sz w:val="20"/>
                <w:szCs w:val="20"/>
                <w:lang w:eastAsia="el-GR"/>
              </w:rPr>
            </w:pPr>
            <w:r w:rsidRPr="00D91C56">
              <w:rPr>
                <w:rFonts w:ascii="Tahoma" w:hAnsi="Tahoma" w:cs="Tahoma"/>
                <w:sz w:val="20"/>
                <w:szCs w:val="20"/>
                <w:lang w:eastAsia="el-GR"/>
              </w:rPr>
              <w:t>ΜΕΤΡΟΤΑΙΝΙΑ 20m</w:t>
            </w:r>
          </w:p>
        </w:tc>
        <w:tc>
          <w:tcPr>
            <w:tcW w:w="1276" w:type="dxa"/>
            <w:tcBorders>
              <w:top w:val="single" w:sz="4" w:space="0" w:color="auto"/>
              <w:left w:val="single" w:sz="4" w:space="0" w:color="auto"/>
              <w:bottom w:val="single" w:sz="4" w:space="0" w:color="auto"/>
              <w:right w:val="single" w:sz="4" w:space="0" w:color="auto"/>
            </w:tcBorders>
            <w:vAlign w:val="center"/>
          </w:tcPr>
          <w:p w14:paraId="58E0068A" w14:textId="62E24DAA" w:rsidR="00D91C56" w:rsidRPr="00C15386" w:rsidRDefault="00D91C56" w:rsidP="00D91C56">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7B839" w14:textId="1ECA4C99" w:rsidR="00D91C56" w:rsidRDefault="00D91C56" w:rsidP="00D91C56">
            <w:pPr>
              <w:jc w:val="center"/>
              <w:rPr>
                <w:rFonts w:ascii="Tahoma" w:hAnsi="Tahoma" w:cs="Tahoma"/>
                <w:color w:val="000000"/>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7131F40" w14:textId="77777777" w:rsidR="00D91C56" w:rsidRPr="000263DC" w:rsidRDefault="00D91C56" w:rsidP="00D91C56">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A2AB19" w14:textId="77777777" w:rsidR="00D91C56" w:rsidRPr="00F34CFA" w:rsidRDefault="00D91C56" w:rsidP="00D91C56">
            <w:pPr>
              <w:jc w:val="center"/>
              <w:rPr>
                <w:rFonts w:ascii="Tahoma" w:hAnsi="Tahoma" w:cs="Tahoma"/>
                <w:sz w:val="20"/>
                <w:szCs w:val="20"/>
              </w:rPr>
            </w:pPr>
          </w:p>
        </w:tc>
      </w:tr>
      <w:tr w:rsidR="00D91C56" w:rsidRPr="00A45002" w14:paraId="646E944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8B27D1" w14:textId="30E92663" w:rsidR="00D91C56" w:rsidRPr="00C15386" w:rsidRDefault="00D91C56" w:rsidP="00E119EF">
            <w:pPr>
              <w:jc w:val="center"/>
              <w:rPr>
                <w:rFonts w:ascii="Tahoma" w:hAnsi="Tahoma" w:cs="Tahoma"/>
                <w:sz w:val="20"/>
                <w:szCs w:val="20"/>
              </w:rPr>
            </w:pPr>
            <w:r>
              <w:rPr>
                <w:rFonts w:ascii="Tahoma" w:hAnsi="Tahoma" w:cs="Tahoma"/>
                <w:color w:val="000000"/>
                <w:sz w:val="20"/>
                <w:szCs w:val="20"/>
              </w:rPr>
              <w:t>Α.80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837A2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ΜΗΧΑΝΗ ΘΕΡΜΗΣ ΠΛΑΣΤΙΚΟΠΟΙΗΣΗΣ (ΤΥΠΟΥ FGK-320 Α3) </w:t>
            </w:r>
          </w:p>
        </w:tc>
        <w:tc>
          <w:tcPr>
            <w:tcW w:w="1276" w:type="dxa"/>
            <w:tcBorders>
              <w:top w:val="single" w:sz="4" w:space="0" w:color="auto"/>
              <w:left w:val="single" w:sz="4" w:space="0" w:color="auto"/>
              <w:bottom w:val="single" w:sz="4" w:space="0" w:color="auto"/>
              <w:right w:val="single" w:sz="4" w:space="0" w:color="auto"/>
            </w:tcBorders>
            <w:vAlign w:val="center"/>
          </w:tcPr>
          <w:p w14:paraId="2EF131D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119D2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31</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C6ED23" w14:textId="3D5A193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8416E2" w14:textId="79B55A67" w:rsidR="00D91C56" w:rsidRPr="00F34CFA" w:rsidRDefault="00D91C56" w:rsidP="00E119EF">
            <w:pPr>
              <w:jc w:val="center"/>
              <w:rPr>
                <w:rFonts w:ascii="Tahoma" w:hAnsi="Tahoma" w:cs="Tahoma"/>
                <w:sz w:val="20"/>
                <w:szCs w:val="20"/>
              </w:rPr>
            </w:pPr>
          </w:p>
        </w:tc>
      </w:tr>
      <w:tr w:rsidR="00D91C56" w:rsidRPr="00A45002" w14:paraId="2B60BE2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13C0A4B" w14:textId="705CF002" w:rsidR="00D91C56" w:rsidRPr="00C15386" w:rsidRDefault="00D91C56" w:rsidP="00E119EF">
            <w:pPr>
              <w:jc w:val="center"/>
              <w:rPr>
                <w:rFonts w:ascii="Tahoma" w:hAnsi="Tahoma" w:cs="Tahoma"/>
                <w:sz w:val="20"/>
                <w:szCs w:val="20"/>
              </w:rPr>
            </w:pPr>
            <w:r>
              <w:rPr>
                <w:rFonts w:ascii="Tahoma" w:hAnsi="Tahoma" w:cs="Tahoma"/>
                <w:color w:val="000000"/>
                <w:sz w:val="20"/>
                <w:szCs w:val="20"/>
              </w:rPr>
              <w:t>Α.81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39B3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ΜΟΛΥΒΙ ΞΥΛΙΝΟ 2B (ΤΥΠΟΥ FABER CASTEL 12 RAFAEL 138) </w:t>
            </w:r>
          </w:p>
        </w:tc>
        <w:tc>
          <w:tcPr>
            <w:tcW w:w="1276" w:type="dxa"/>
            <w:tcBorders>
              <w:top w:val="single" w:sz="4" w:space="0" w:color="auto"/>
              <w:left w:val="single" w:sz="4" w:space="0" w:color="auto"/>
              <w:bottom w:val="single" w:sz="4" w:space="0" w:color="auto"/>
              <w:right w:val="single" w:sz="4" w:space="0" w:color="auto"/>
            </w:tcBorders>
            <w:vAlign w:val="center"/>
          </w:tcPr>
          <w:p w14:paraId="4345664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11E6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6A79416" w14:textId="7E40E1D4"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E8B47B" w14:textId="4486B0FE" w:rsidR="00D91C56" w:rsidRPr="00F34CFA" w:rsidRDefault="00D91C56" w:rsidP="00E119EF">
            <w:pPr>
              <w:jc w:val="center"/>
              <w:rPr>
                <w:rFonts w:ascii="Tahoma" w:hAnsi="Tahoma" w:cs="Tahoma"/>
                <w:sz w:val="20"/>
                <w:szCs w:val="20"/>
              </w:rPr>
            </w:pPr>
          </w:p>
        </w:tc>
      </w:tr>
      <w:tr w:rsidR="00D91C56" w:rsidRPr="00A45002" w14:paraId="5E7F6B5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6AE3F6" w14:textId="4C9E1D6B" w:rsidR="00D91C56" w:rsidRPr="00C15386" w:rsidRDefault="00D91C56" w:rsidP="00E119EF">
            <w:pPr>
              <w:jc w:val="center"/>
              <w:rPr>
                <w:rFonts w:ascii="Tahoma" w:hAnsi="Tahoma" w:cs="Tahoma"/>
                <w:sz w:val="20"/>
                <w:szCs w:val="20"/>
              </w:rPr>
            </w:pPr>
            <w:r>
              <w:rPr>
                <w:rFonts w:ascii="Tahoma" w:hAnsi="Tahoma" w:cs="Tahoma"/>
                <w:color w:val="000000"/>
                <w:sz w:val="20"/>
                <w:szCs w:val="20"/>
              </w:rPr>
              <w:t>Α.82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B8246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ΜΟΛΥΒΙ ΞΥΛΙΝΟ HB (ΤΥΠΟΥ FABER CASTEL DESSIN 2001) ΜΕ ΓΟΜΑ</w:t>
            </w:r>
          </w:p>
        </w:tc>
        <w:tc>
          <w:tcPr>
            <w:tcW w:w="1276" w:type="dxa"/>
            <w:tcBorders>
              <w:top w:val="single" w:sz="4" w:space="0" w:color="auto"/>
              <w:left w:val="single" w:sz="4" w:space="0" w:color="auto"/>
              <w:bottom w:val="single" w:sz="4" w:space="0" w:color="auto"/>
              <w:right w:val="single" w:sz="4" w:space="0" w:color="auto"/>
            </w:tcBorders>
            <w:vAlign w:val="center"/>
          </w:tcPr>
          <w:p w14:paraId="3758E9D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10C5C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1825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3818013" w14:textId="02BED17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1B25A1" w14:textId="1A246EE4" w:rsidR="00D91C56" w:rsidRPr="00F34CFA" w:rsidRDefault="00D91C56" w:rsidP="00E119EF">
            <w:pPr>
              <w:jc w:val="center"/>
              <w:rPr>
                <w:rFonts w:ascii="Tahoma" w:hAnsi="Tahoma" w:cs="Tahoma"/>
                <w:sz w:val="20"/>
                <w:szCs w:val="20"/>
              </w:rPr>
            </w:pPr>
          </w:p>
        </w:tc>
      </w:tr>
      <w:tr w:rsidR="00D91C56" w:rsidRPr="00A45002" w14:paraId="0A88A70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9454730" w14:textId="4386A4E3" w:rsidR="00D91C56" w:rsidRPr="00C15386" w:rsidRDefault="00D91C56" w:rsidP="00E119EF">
            <w:pPr>
              <w:jc w:val="center"/>
              <w:rPr>
                <w:rFonts w:ascii="Tahoma" w:hAnsi="Tahoma" w:cs="Tahoma"/>
                <w:sz w:val="20"/>
                <w:szCs w:val="20"/>
              </w:rPr>
            </w:pPr>
            <w:r>
              <w:rPr>
                <w:rFonts w:ascii="Tahoma" w:hAnsi="Tahoma" w:cs="Tahoma"/>
                <w:color w:val="000000"/>
                <w:sz w:val="20"/>
                <w:szCs w:val="20"/>
              </w:rPr>
              <w:t>Α.83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8D5D4" w14:textId="77777777" w:rsidR="00D91C56" w:rsidRPr="00DA4326" w:rsidRDefault="00D91C56" w:rsidP="00E119EF">
            <w:pPr>
              <w:rPr>
                <w:rFonts w:ascii="Tahoma" w:hAnsi="Tahoma" w:cs="Tahoma"/>
                <w:sz w:val="20"/>
                <w:szCs w:val="20"/>
                <w:lang w:val="en-US"/>
              </w:rPr>
            </w:pPr>
            <w:r w:rsidRPr="009B16E2">
              <w:rPr>
                <w:rFonts w:ascii="Tahoma" w:hAnsi="Tahoma" w:cs="Tahoma"/>
                <w:sz w:val="20"/>
                <w:szCs w:val="20"/>
                <w:lang w:eastAsia="el-GR"/>
              </w:rPr>
              <w:t>ΜΟΛΥΒΙ</w:t>
            </w:r>
            <w:r w:rsidRPr="009B16E2">
              <w:rPr>
                <w:rFonts w:ascii="Tahoma" w:hAnsi="Tahoma" w:cs="Tahoma"/>
                <w:sz w:val="20"/>
                <w:szCs w:val="20"/>
                <w:lang w:val="en-US" w:eastAsia="el-GR"/>
              </w:rPr>
              <w:t xml:space="preserve"> </w:t>
            </w:r>
            <w:r w:rsidRPr="009B16E2">
              <w:rPr>
                <w:rFonts w:ascii="Tahoma" w:hAnsi="Tahoma" w:cs="Tahoma"/>
                <w:sz w:val="20"/>
                <w:szCs w:val="20"/>
                <w:lang w:eastAsia="el-GR"/>
              </w:rPr>
              <w:t>ΞΥΛΙΝΟ</w:t>
            </w:r>
            <w:r w:rsidRPr="009B16E2">
              <w:rPr>
                <w:rFonts w:ascii="Tahoma" w:hAnsi="Tahoma" w:cs="Tahoma"/>
                <w:sz w:val="20"/>
                <w:szCs w:val="20"/>
                <w:lang w:val="en-US" w:eastAsia="el-GR"/>
              </w:rPr>
              <w:t xml:space="preserve"> HB (</w:t>
            </w:r>
            <w:r w:rsidRPr="009B16E2">
              <w:rPr>
                <w:rFonts w:ascii="Tahoma" w:hAnsi="Tahoma" w:cs="Tahoma"/>
                <w:sz w:val="20"/>
                <w:szCs w:val="20"/>
                <w:lang w:eastAsia="el-GR"/>
              </w:rPr>
              <w:t>ΤΥΠΟΥ</w:t>
            </w:r>
            <w:r w:rsidRPr="009B16E2">
              <w:rPr>
                <w:rFonts w:ascii="Tahoma" w:hAnsi="Tahoma" w:cs="Tahoma"/>
                <w:sz w:val="20"/>
                <w:szCs w:val="20"/>
                <w:lang w:val="en-US" w:eastAsia="el-GR"/>
              </w:rPr>
              <w:t xml:space="preserve"> FABER CASTEL JUMBO GRIP)</w:t>
            </w:r>
          </w:p>
        </w:tc>
        <w:tc>
          <w:tcPr>
            <w:tcW w:w="1276" w:type="dxa"/>
            <w:tcBorders>
              <w:top w:val="single" w:sz="4" w:space="0" w:color="auto"/>
              <w:left w:val="single" w:sz="4" w:space="0" w:color="auto"/>
              <w:bottom w:val="single" w:sz="4" w:space="0" w:color="auto"/>
              <w:right w:val="single" w:sz="4" w:space="0" w:color="auto"/>
            </w:tcBorders>
            <w:vAlign w:val="center"/>
          </w:tcPr>
          <w:p w14:paraId="20BFF43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09BA4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33C01C5" w14:textId="6E251C4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1CC39A" w14:textId="6D764AEB" w:rsidR="00D91C56" w:rsidRPr="00F34CFA" w:rsidRDefault="00D91C56" w:rsidP="00E119EF">
            <w:pPr>
              <w:jc w:val="center"/>
              <w:rPr>
                <w:rFonts w:ascii="Tahoma" w:hAnsi="Tahoma" w:cs="Tahoma"/>
                <w:sz w:val="20"/>
                <w:szCs w:val="20"/>
              </w:rPr>
            </w:pPr>
          </w:p>
        </w:tc>
      </w:tr>
      <w:tr w:rsidR="00D91C56" w:rsidRPr="00A45002" w14:paraId="1A132E6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77CF809" w14:textId="3620600E" w:rsidR="00D91C56" w:rsidRPr="00C15386" w:rsidRDefault="00D91C56" w:rsidP="00E119EF">
            <w:pPr>
              <w:jc w:val="center"/>
              <w:rPr>
                <w:rFonts w:ascii="Tahoma" w:hAnsi="Tahoma" w:cs="Tahoma"/>
                <w:sz w:val="20"/>
                <w:szCs w:val="20"/>
              </w:rPr>
            </w:pPr>
            <w:r>
              <w:rPr>
                <w:rFonts w:ascii="Tahoma" w:hAnsi="Tahoma" w:cs="Tahoma"/>
                <w:color w:val="000000"/>
                <w:sz w:val="20"/>
                <w:szCs w:val="20"/>
              </w:rPr>
              <w:t>Α.84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443D19" w14:textId="77777777" w:rsidR="00D91C56" w:rsidRPr="00DA4326" w:rsidRDefault="00D91C56" w:rsidP="00E119EF">
            <w:pPr>
              <w:rPr>
                <w:rFonts w:ascii="Tahoma" w:hAnsi="Tahoma" w:cs="Tahoma"/>
                <w:sz w:val="20"/>
                <w:szCs w:val="20"/>
              </w:rPr>
            </w:pPr>
            <w:r w:rsidRPr="009B16E2">
              <w:rPr>
                <w:rFonts w:ascii="Tahoma" w:hAnsi="Tahoma" w:cs="Tahoma"/>
                <w:sz w:val="20"/>
                <w:szCs w:val="20"/>
                <w:lang w:eastAsia="el-GR"/>
              </w:rPr>
              <w:t>ΜΟΛΥΒΟΘΗΚH ΠΟΤΗΡΙ ΓΙΓΑΣ ΜΕ ΜΕΤΑΛΛΙΚΟ ΠΛΕΓΜΑ 11x14-15cm</w:t>
            </w:r>
          </w:p>
        </w:tc>
        <w:tc>
          <w:tcPr>
            <w:tcW w:w="1276" w:type="dxa"/>
            <w:tcBorders>
              <w:top w:val="single" w:sz="4" w:space="0" w:color="auto"/>
              <w:left w:val="single" w:sz="4" w:space="0" w:color="auto"/>
              <w:bottom w:val="single" w:sz="4" w:space="0" w:color="auto"/>
              <w:right w:val="single" w:sz="4" w:space="0" w:color="auto"/>
            </w:tcBorders>
            <w:vAlign w:val="center"/>
          </w:tcPr>
          <w:p w14:paraId="64E8BB0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5BD84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185FD3C" w14:textId="2DDD84B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50928E" w14:textId="20BA806C" w:rsidR="00D91C56" w:rsidRPr="00F34CFA" w:rsidRDefault="00D91C56" w:rsidP="00E119EF">
            <w:pPr>
              <w:jc w:val="center"/>
              <w:rPr>
                <w:rFonts w:ascii="Tahoma" w:hAnsi="Tahoma" w:cs="Tahoma"/>
                <w:sz w:val="20"/>
                <w:szCs w:val="20"/>
              </w:rPr>
            </w:pPr>
          </w:p>
        </w:tc>
      </w:tr>
      <w:tr w:rsidR="00D91C56" w:rsidRPr="00A45002" w14:paraId="547D3CA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CE8C118" w14:textId="2BC1D7B2" w:rsidR="00D91C56" w:rsidRPr="00C15386" w:rsidRDefault="00D91C56" w:rsidP="00E119EF">
            <w:pPr>
              <w:jc w:val="center"/>
              <w:rPr>
                <w:rFonts w:ascii="Tahoma" w:hAnsi="Tahoma" w:cs="Tahoma"/>
                <w:sz w:val="20"/>
                <w:szCs w:val="20"/>
              </w:rPr>
            </w:pPr>
            <w:r>
              <w:rPr>
                <w:rFonts w:ascii="Tahoma" w:hAnsi="Tahoma" w:cs="Tahoma"/>
                <w:color w:val="000000"/>
                <w:sz w:val="20"/>
                <w:szCs w:val="20"/>
              </w:rPr>
              <w:t>Α.85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44AA1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ΜΟΛΥΒΟΘΗΚH ΠΟΤΗΡΙ ΜΕ ΜΕΤΑΛΛΙΚΟ ΠΛΕΓΜΑ 10×8cm</w:t>
            </w:r>
          </w:p>
        </w:tc>
        <w:tc>
          <w:tcPr>
            <w:tcW w:w="1276" w:type="dxa"/>
            <w:tcBorders>
              <w:top w:val="single" w:sz="4" w:space="0" w:color="auto"/>
              <w:left w:val="single" w:sz="4" w:space="0" w:color="auto"/>
              <w:bottom w:val="single" w:sz="4" w:space="0" w:color="auto"/>
              <w:right w:val="single" w:sz="4" w:space="0" w:color="auto"/>
            </w:tcBorders>
            <w:vAlign w:val="center"/>
          </w:tcPr>
          <w:p w14:paraId="3D3DC4EA"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B8245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561311" w14:textId="0F31362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62C45" w14:textId="2639B714" w:rsidR="00D91C56" w:rsidRPr="00F34CFA" w:rsidRDefault="00D91C56" w:rsidP="00E119EF">
            <w:pPr>
              <w:jc w:val="center"/>
              <w:rPr>
                <w:rFonts w:ascii="Tahoma" w:hAnsi="Tahoma" w:cs="Tahoma"/>
                <w:sz w:val="20"/>
                <w:szCs w:val="20"/>
              </w:rPr>
            </w:pPr>
          </w:p>
        </w:tc>
      </w:tr>
      <w:tr w:rsidR="00D91C56" w:rsidRPr="00A45002" w14:paraId="13010E7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38C36DE" w14:textId="35808CB8" w:rsidR="00D91C56" w:rsidRPr="00C15386" w:rsidRDefault="00D91C56" w:rsidP="00E119EF">
            <w:pPr>
              <w:jc w:val="center"/>
              <w:rPr>
                <w:rFonts w:ascii="Tahoma" w:hAnsi="Tahoma" w:cs="Tahoma"/>
                <w:sz w:val="20"/>
                <w:szCs w:val="20"/>
              </w:rPr>
            </w:pPr>
            <w:r>
              <w:rPr>
                <w:rFonts w:ascii="Tahoma" w:hAnsi="Tahoma" w:cs="Tahoma"/>
                <w:color w:val="000000"/>
                <w:sz w:val="20"/>
                <w:szCs w:val="20"/>
              </w:rPr>
              <w:t>Α.86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21D3F1" w14:textId="77777777" w:rsidR="00D91C56" w:rsidRPr="00C15386" w:rsidRDefault="00D91C56" w:rsidP="00E119EF">
            <w:pPr>
              <w:rPr>
                <w:rFonts w:ascii="Tahoma" w:hAnsi="Tahoma" w:cs="Tahoma"/>
                <w:sz w:val="20"/>
                <w:szCs w:val="20"/>
              </w:rPr>
            </w:pPr>
            <w:r>
              <w:rPr>
                <w:rFonts w:ascii="Tahoma" w:hAnsi="Tahoma" w:cs="Tahoma"/>
                <w:sz w:val="20"/>
                <w:szCs w:val="20"/>
              </w:rPr>
              <w:t>ΜΠΑΤΑΡΙΕΣ ΑΛΚΑΛΙΚΕΣ AA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4DCC909A"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D44BC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A6CA182" w14:textId="27C710C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CCE3F" w14:textId="6DF69535" w:rsidR="00D91C56" w:rsidRPr="00F34CFA" w:rsidRDefault="00D91C56" w:rsidP="00E119EF">
            <w:pPr>
              <w:jc w:val="center"/>
              <w:rPr>
                <w:rFonts w:ascii="Tahoma" w:hAnsi="Tahoma" w:cs="Tahoma"/>
                <w:sz w:val="20"/>
                <w:szCs w:val="20"/>
              </w:rPr>
            </w:pPr>
          </w:p>
        </w:tc>
      </w:tr>
      <w:tr w:rsidR="00D91C56" w:rsidRPr="00A45002" w14:paraId="5E30716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A93F0CD" w14:textId="53F1ECB9" w:rsidR="00D91C56" w:rsidRPr="00C15386" w:rsidRDefault="00D91C56" w:rsidP="00E119EF">
            <w:pPr>
              <w:jc w:val="center"/>
              <w:rPr>
                <w:rFonts w:ascii="Tahoma" w:hAnsi="Tahoma" w:cs="Tahoma"/>
                <w:sz w:val="20"/>
                <w:szCs w:val="20"/>
              </w:rPr>
            </w:pPr>
            <w:r>
              <w:rPr>
                <w:rFonts w:ascii="Tahoma" w:hAnsi="Tahoma" w:cs="Tahoma"/>
                <w:color w:val="000000"/>
                <w:sz w:val="20"/>
                <w:szCs w:val="20"/>
              </w:rPr>
              <w:t>Α.87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89A398" w14:textId="77777777" w:rsidR="00D91C56" w:rsidRPr="00C15386" w:rsidRDefault="00D91C56" w:rsidP="00E119EF">
            <w:pPr>
              <w:rPr>
                <w:rFonts w:ascii="Tahoma" w:hAnsi="Tahoma" w:cs="Tahoma"/>
                <w:sz w:val="20"/>
                <w:szCs w:val="20"/>
              </w:rPr>
            </w:pPr>
            <w:r>
              <w:rPr>
                <w:rFonts w:ascii="Tahoma" w:hAnsi="Tahoma" w:cs="Tahoma"/>
                <w:sz w:val="20"/>
                <w:szCs w:val="20"/>
              </w:rPr>
              <w:t>ΜΠΑΤΑΡΙΕΣ ΑΛΚΑΛΙΚΕΣ AΑA 1,5V (ΣΕΤ 4 ΤΜΧ)</w:t>
            </w:r>
          </w:p>
        </w:tc>
        <w:tc>
          <w:tcPr>
            <w:tcW w:w="1276" w:type="dxa"/>
            <w:tcBorders>
              <w:top w:val="single" w:sz="4" w:space="0" w:color="auto"/>
              <w:left w:val="single" w:sz="4" w:space="0" w:color="auto"/>
              <w:bottom w:val="single" w:sz="4" w:space="0" w:color="auto"/>
              <w:right w:val="single" w:sz="4" w:space="0" w:color="auto"/>
            </w:tcBorders>
            <w:vAlign w:val="center"/>
          </w:tcPr>
          <w:p w14:paraId="2355BDC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5D968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641407" w14:textId="1E033204"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134B9" w14:textId="1ADCA719" w:rsidR="00D91C56" w:rsidRPr="00F34CFA" w:rsidRDefault="00D91C56" w:rsidP="00E119EF">
            <w:pPr>
              <w:jc w:val="center"/>
              <w:rPr>
                <w:rFonts w:ascii="Tahoma" w:hAnsi="Tahoma" w:cs="Tahoma"/>
                <w:sz w:val="20"/>
                <w:szCs w:val="20"/>
              </w:rPr>
            </w:pPr>
          </w:p>
        </w:tc>
      </w:tr>
      <w:tr w:rsidR="00D91C56" w:rsidRPr="00A45002" w14:paraId="7D0EFC2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7C42BC" w14:textId="17A9A713" w:rsidR="00D91C56" w:rsidRPr="00C15386" w:rsidRDefault="00D91C56" w:rsidP="00E119EF">
            <w:pPr>
              <w:jc w:val="center"/>
              <w:rPr>
                <w:rFonts w:ascii="Tahoma" w:hAnsi="Tahoma" w:cs="Tahoma"/>
                <w:sz w:val="20"/>
                <w:szCs w:val="20"/>
              </w:rPr>
            </w:pPr>
            <w:r>
              <w:rPr>
                <w:rFonts w:ascii="Tahoma" w:hAnsi="Tahoma" w:cs="Tahoma"/>
                <w:color w:val="000000"/>
                <w:sz w:val="20"/>
                <w:szCs w:val="20"/>
              </w:rPr>
              <w:t>Α.88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18DB7F" w14:textId="77777777" w:rsidR="00D91C56" w:rsidRPr="00C15386" w:rsidRDefault="00D91C56" w:rsidP="00E119EF">
            <w:pPr>
              <w:rPr>
                <w:rFonts w:ascii="Tahoma" w:hAnsi="Tahoma" w:cs="Tahoma"/>
                <w:sz w:val="20"/>
                <w:szCs w:val="20"/>
              </w:rPr>
            </w:pPr>
            <w:r>
              <w:rPr>
                <w:rFonts w:ascii="Tahoma" w:hAnsi="Tahoma" w:cs="Tahoma"/>
                <w:sz w:val="20"/>
                <w:szCs w:val="20"/>
              </w:rPr>
              <w:t>ΜΠΑΤΑΡΙΕΣ ΕΠΑΝΑΦΟΡΤΙΖΟΜΕΝΕΣ ΝI-MH AAA 1,2V</w:t>
            </w:r>
          </w:p>
        </w:tc>
        <w:tc>
          <w:tcPr>
            <w:tcW w:w="1276" w:type="dxa"/>
            <w:tcBorders>
              <w:top w:val="single" w:sz="4" w:space="0" w:color="auto"/>
              <w:left w:val="single" w:sz="4" w:space="0" w:color="auto"/>
              <w:bottom w:val="single" w:sz="4" w:space="0" w:color="auto"/>
              <w:right w:val="single" w:sz="4" w:space="0" w:color="auto"/>
            </w:tcBorders>
            <w:vAlign w:val="center"/>
          </w:tcPr>
          <w:p w14:paraId="41A96FA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2C3AD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7D96121" w14:textId="24E1414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701CD6" w14:textId="7BA28550" w:rsidR="00D91C56" w:rsidRPr="00F34CFA" w:rsidRDefault="00D91C56" w:rsidP="00E119EF">
            <w:pPr>
              <w:jc w:val="center"/>
              <w:rPr>
                <w:rFonts w:ascii="Tahoma" w:hAnsi="Tahoma" w:cs="Tahoma"/>
                <w:sz w:val="20"/>
                <w:szCs w:val="20"/>
              </w:rPr>
            </w:pPr>
          </w:p>
        </w:tc>
      </w:tr>
      <w:tr w:rsidR="00D91C56" w:rsidRPr="00A45002" w14:paraId="1B8ADDC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2EC7022" w14:textId="30275D74" w:rsidR="00D91C56" w:rsidRPr="00C15386" w:rsidRDefault="00D91C56" w:rsidP="00E119EF">
            <w:pPr>
              <w:jc w:val="center"/>
              <w:rPr>
                <w:rFonts w:ascii="Tahoma" w:hAnsi="Tahoma" w:cs="Tahoma"/>
                <w:sz w:val="20"/>
                <w:szCs w:val="20"/>
              </w:rPr>
            </w:pPr>
            <w:r>
              <w:rPr>
                <w:rFonts w:ascii="Tahoma" w:hAnsi="Tahoma" w:cs="Tahoma"/>
                <w:color w:val="000000"/>
                <w:sz w:val="20"/>
                <w:szCs w:val="20"/>
              </w:rPr>
              <w:t>Α.89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96ADE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ΜΠΛΟΚ ΣΗΜΕΙΩΣΕΩΝ Α4 ΡΙΓΕ 80 </w:t>
            </w:r>
            <w:proofErr w:type="spellStart"/>
            <w:r w:rsidRPr="009B16E2">
              <w:rPr>
                <w:rFonts w:ascii="Tahoma" w:hAnsi="Tahoma" w:cs="Tahoma"/>
                <w:sz w:val="20"/>
                <w:szCs w:val="20"/>
                <w:lang w:eastAsia="el-GR"/>
              </w:rPr>
              <w:t>gr</w:t>
            </w:r>
            <w:proofErr w:type="spellEnd"/>
            <w:r w:rsidRPr="009B16E2">
              <w:rPr>
                <w:rFonts w:ascii="Tahoma" w:hAnsi="Tahoma" w:cs="Tahoma"/>
                <w:sz w:val="20"/>
                <w:szCs w:val="20"/>
                <w:lang w:eastAsia="el-GR"/>
              </w:rPr>
              <w:t>/m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6996F4C"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4F994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3B88E31" w14:textId="54AF64E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3AD44" w14:textId="70930EE5" w:rsidR="00D91C56" w:rsidRPr="00F34CFA" w:rsidRDefault="00D91C56" w:rsidP="00E119EF">
            <w:pPr>
              <w:jc w:val="center"/>
              <w:rPr>
                <w:rFonts w:ascii="Tahoma" w:hAnsi="Tahoma" w:cs="Tahoma"/>
                <w:sz w:val="20"/>
                <w:szCs w:val="20"/>
              </w:rPr>
            </w:pPr>
          </w:p>
        </w:tc>
      </w:tr>
      <w:tr w:rsidR="00D91C56" w:rsidRPr="00A45002" w14:paraId="49E28D8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6AC720" w14:textId="2FA40F58" w:rsidR="00D91C56" w:rsidRPr="00C15386" w:rsidRDefault="00D91C56" w:rsidP="00E119EF">
            <w:pPr>
              <w:jc w:val="center"/>
              <w:rPr>
                <w:rFonts w:ascii="Tahoma" w:hAnsi="Tahoma" w:cs="Tahoma"/>
                <w:sz w:val="20"/>
                <w:szCs w:val="20"/>
              </w:rPr>
            </w:pPr>
            <w:r>
              <w:rPr>
                <w:rFonts w:ascii="Tahoma" w:hAnsi="Tahoma" w:cs="Tahoma"/>
                <w:color w:val="000000"/>
                <w:sz w:val="20"/>
                <w:szCs w:val="20"/>
              </w:rPr>
              <w:t>Α.90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5FA6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ΝΤΟΣΙΕ ΜΕ ΔΙΑΦΑΝΕΙΕΣ A4 (60 ΔΙΑΦΑΝΕΙΩΝ) CLEAR BOOKS</w:t>
            </w:r>
          </w:p>
        </w:tc>
        <w:tc>
          <w:tcPr>
            <w:tcW w:w="1276" w:type="dxa"/>
            <w:tcBorders>
              <w:top w:val="single" w:sz="4" w:space="0" w:color="auto"/>
              <w:left w:val="single" w:sz="4" w:space="0" w:color="auto"/>
              <w:bottom w:val="single" w:sz="4" w:space="0" w:color="auto"/>
              <w:right w:val="single" w:sz="4" w:space="0" w:color="auto"/>
            </w:tcBorders>
            <w:vAlign w:val="center"/>
          </w:tcPr>
          <w:p w14:paraId="734525B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C438C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8C2910C" w14:textId="392F658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4324AB" w14:textId="67BF83C7" w:rsidR="00D91C56" w:rsidRPr="00F34CFA" w:rsidRDefault="00D91C56" w:rsidP="00E119EF">
            <w:pPr>
              <w:jc w:val="center"/>
              <w:rPr>
                <w:rFonts w:ascii="Tahoma" w:hAnsi="Tahoma" w:cs="Tahoma"/>
                <w:sz w:val="20"/>
                <w:szCs w:val="20"/>
              </w:rPr>
            </w:pPr>
          </w:p>
        </w:tc>
      </w:tr>
      <w:tr w:rsidR="00D91C56" w:rsidRPr="00A45002" w14:paraId="71F6AF0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35BA8D1" w14:textId="0889667F" w:rsidR="00D91C56" w:rsidRPr="00C15386" w:rsidRDefault="00D91C56" w:rsidP="00E119EF">
            <w:pPr>
              <w:jc w:val="center"/>
              <w:rPr>
                <w:rFonts w:ascii="Tahoma" w:hAnsi="Tahoma" w:cs="Tahoma"/>
                <w:sz w:val="20"/>
                <w:szCs w:val="20"/>
              </w:rPr>
            </w:pPr>
            <w:r>
              <w:rPr>
                <w:rFonts w:ascii="Tahoma" w:hAnsi="Tahoma" w:cs="Tahoma"/>
                <w:color w:val="000000"/>
                <w:sz w:val="20"/>
                <w:szCs w:val="20"/>
              </w:rPr>
              <w:t>Α.91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6825A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ΝΤΟΣΙΕ ΜΕ ΕΛΑΣΜΑ ΑΠΌ ΔΙΑΦΑΝΕΣ ΠΛΑΣΤΙΚΟ ΓΙΑ ΧΑΡΤΙ Α4,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3C7A503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3225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528784E" w14:textId="191E386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9C4457" w14:textId="6A56A5A9" w:rsidR="00D91C56" w:rsidRPr="00F34CFA" w:rsidRDefault="00D91C56" w:rsidP="00E119EF">
            <w:pPr>
              <w:jc w:val="center"/>
              <w:rPr>
                <w:rFonts w:ascii="Tahoma" w:hAnsi="Tahoma" w:cs="Tahoma"/>
                <w:sz w:val="20"/>
                <w:szCs w:val="20"/>
              </w:rPr>
            </w:pPr>
          </w:p>
        </w:tc>
      </w:tr>
      <w:tr w:rsidR="00D91C56" w:rsidRPr="00A45002" w14:paraId="59DD3B7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FA6395A" w14:textId="69969DF7" w:rsidR="00D91C56" w:rsidRPr="00C15386" w:rsidRDefault="00D91C56" w:rsidP="00E119EF">
            <w:pPr>
              <w:jc w:val="center"/>
              <w:rPr>
                <w:rFonts w:ascii="Tahoma" w:hAnsi="Tahoma" w:cs="Tahoma"/>
                <w:sz w:val="20"/>
                <w:szCs w:val="20"/>
              </w:rPr>
            </w:pPr>
            <w:r>
              <w:rPr>
                <w:rFonts w:ascii="Tahoma" w:hAnsi="Tahoma" w:cs="Tahoma"/>
                <w:color w:val="000000"/>
                <w:sz w:val="20"/>
                <w:szCs w:val="20"/>
              </w:rPr>
              <w:t>Α.92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F2EB0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ΞΥΣΤΡΑ ΜΕ ΔΟΧΕΙΟ ΓΙΑ ΚΛΑΣΙΚΑ ΕΙΔΗ ΜΟΛΥΒΙΟΥ (ΜΟΝΗ ΟΠΗ)</w:t>
            </w:r>
          </w:p>
        </w:tc>
        <w:tc>
          <w:tcPr>
            <w:tcW w:w="1276" w:type="dxa"/>
            <w:tcBorders>
              <w:top w:val="single" w:sz="4" w:space="0" w:color="auto"/>
              <w:left w:val="single" w:sz="4" w:space="0" w:color="auto"/>
              <w:bottom w:val="single" w:sz="4" w:space="0" w:color="auto"/>
              <w:right w:val="single" w:sz="4" w:space="0" w:color="auto"/>
            </w:tcBorders>
            <w:vAlign w:val="center"/>
          </w:tcPr>
          <w:p w14:paraId="702ED09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043BE4" w14:textId="0FA9A986" w:rsidR="00D91C56" w:rsidRPr="00C15386" w:rsidRDefault="004A21E7" w:rsidP="00E119EF">
            <w:pPr>
              <w:jc w:val="center"/>
              <w:rPr>
                <w:rFonts w:ascii="Tahoma" w:hAnsi="Tahoma" w:cs="Tahoma"/>
                <w:sz w:val="20"/>
                <w:szCs w:val="20"/>
              </w:rPr>
            </w:pPr>
            <w:r>
              <w:rPr>
                <w:rFonts w:ascii="Tahoma" w:hAnsi="Tahoma" w:cs="Tahoma"/>
                <w:color w:val="000000"/>
                <w:sz w:val="20"/>
                <w:szCs w:val="20"/>
              </w:rPr>
              <w:t>260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7A8559" w14:textId="5B8EF1D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A9A46" w14:textId="3765E856" w:rsidR="00D91C56" w:rsidRPr="00F34CFA" w:rsidRDefault="00D91C56" w:rsidP="00E119EF">
            <w:pPr>
              <w:jc w:val="center"/>
              <w:rPr>
                <w:rFonts w:ascii="Tahoma" w:hAnsi="Tahoma" w:cs="Tahoma"/>
                <w:sz w:val="20"/>
                <w:szCs w:val="20"/>
              </w:rPr>
            </w:pPr>
          </w:p>
        </w:tc>
      </w:tr>
      <w:tr w:rsidR="00D91C56" w:rsidRPr="00A45002" w14:paraId="3EEF313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3FC589" w14:textId="20633343" w:rsidR="00D91C56" w:rsidRPr="00C15386" w:rsidRDefault="00D91C56" w:rsidP="00E119EF">
            <w:pPr>
              <w:jc w:val="center"/>
              <w:rPr>
                <w:rFonts w:ascii="Tahoma" w:hAnsi="Tahoma" w:cs="Tahoma"/>
                <w:sz w:val="20"/>
                <w:szCs w:val="20"/>
              </w:rPr>
            </w:pPr>
            <w:r>
              <w:rPr>
                <w:rFonts w:ascii="Tahoma" w:hAnsi="Tahoma" w:cs="Tahoma"/>
                <w:color w:val="000000"/>
                <w:sz w:val="20"/>
                <w:szCs w:val="20"/>
              </w:rPr>
              <w:t>Α.93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89E92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ΞΥΣΤΡΑ ΔΙΠΛΗ ΜΕ ΔΟΧΕΙΟ (ΓΙΑ ΚΛΑΣΙΚΑ ΚΑΙ JUMBO ΜΟΛΥΒΙΑ)</w:t>
            </w:r>
          </w:p>
        </w:tc>
        <w:tc>
          <w:tcPr>
            <w:tcW w:w="1276" w:type="dxa"/>
            <w:tcBorders>
              <w:top w:val="single" w:sz="4" w:space="0" w:color="auto"/>
              <w:left w:val="single" w:sz="4" w:space="0" w:color="auto"/>
              <w:bottom w:val="single" w:sz="4" w:space="0" w:color="auto"/>
              <w:right w:val="single" w:sz="4" w:space="0" w:color="auto"/>
            </w:tcBorders>
            <w:vAlign w:val="center"/>
          </w:tcPr>
          <w:p w14:paraId="39C2ECA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FD1723" w14:textId="595ACAF0" w:rsidR="00D91C56" w:rsidRPr="00C15386" w:rsidRDefault="004A21E7"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96D5F19" w14:textId="4EDABD7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E62390" w14:textId="15E0098A" w:rsidR="00D91C56" w:rsidRPr="00F34CFA" w:rsidRDefault="00D91C56" w:rsidP="00E119EF">
            <w:pPr>
              <w:jc w:val="center"/>
              <w:rPr>
                <w:rFonts w:ascii="Tahoma" w:hAnsi="Tahoma" w:cs="Tahoma"/>
                <w:sz w:val="20"/>
                <w:szCs w:val="20"/>
              </w:rPr>
            </w:pPr>
          </w:p>
        </w:tc>
      </w:tr>
      <w:tr w:rsidR="00D91C56" w:rsidRPr="00A45002" w14:paraId="412F85B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3FE604" w14:textId="0EB8618B" w:rsidR="00D91C56" w:rsidRPr="00C15386" w:rsidRDefault="00D91C56" w:rsidP="00E119EF">
            <w:pPr>
              <w:jc w:val="center"/>
              <w:rPr>
                <w:rFonts w:ascii="Tahoma" w:hAnsi="Tahoma" w:cs="Tahoma"/>
                <w:sz w:val="20"/>
                <w:szCs w:val="20"/>
              </w:rPr>
            </w:pPr>
            <w:r>
              <w:rPr>
                <w:rFonts w:ascii="Tahoma" w:hAnsi="Tahoma" w:cs="Tahoma"/>
                <w:color w:val="000000"/>
                <w:sz w:val="20"/>
                <w:szCs w:val="20"/>
              </w:rPr>
              <w:t>Α.94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81BE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ΟΠΙΣΘΟΦΥΛΛΟ ΒΙΒΛΙΟΔΕΣΙΑΣ Α4 ΧΑΡΤΟΝΙ ΔΕΡΜΑΤΙΝΗ 250gr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C02DE2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1186B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E5FA" w14:textId="68CAB20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B9211" w14:textId="38A338E6" w:rsidR="00D91C56" w:rsidRPr="00F34CFA" w:rsidRDefault="00D91C56" w:rsidP="00E119EF">
            <w:pPr>
              <w:jc w:val="center"/>
              <w:rPr>
                <w:rFonts w:ascii="Tahoma" w:hAnsi="Tahoma" w:cs="Tahoma"/>
                <w:sz w:val="20"/>
                <w:szCs w:val="20"/>
              </w:rPr>
            </w:pPr>
          </w:p>
        </w:tc>
      </w:tr>
      <w:tr w:rsidR="00D91C56" w:rsidRPr="00A45002" w14:paraId="7F3C3D9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2AB5B2" w14:textId="7E49D06F" w:rsidR="00D91C56" w:rsidRPr="00C15386" w:rsidRDefault="00D91C56" w:rsidP="00E119EF">
            <w:pPr>
              <w:jc w:val="center"/>
              <w:rPr>
                <w:rFonts w:ascii="Tahoma" w:hAnsi="Tahoma" w:cs="Tahoma"/>
                <w:sz w:val="20"/>
                <w:szCs w:val="20"/>
              </w:rPr>
            </w:pPr>
            <w:r>
              <w:rPr>
                <w:rFonts w:ascii="Tahoma" w:hAnsi="Tahoma" w:cs="Tahoma"/>
                <w:color w:val="000000"/>
                <w:sz w:val="20"/>
                <w:szCs w:val="20"/>
              </w:rPr>
              <w:t>Α.95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9482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ΠΕΡΦΟΡΑΤΕΡ HEAVY DUTY ΜΕ ΔΕΙΚΤΗ ΚΟΠΗΣ 65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59A2D05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20A72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DBA3AF2" w14:textId="20FFAF9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742856" w14:textId="431BEA7E" w:rsidR="00D91C56" w:rsidRPr="00F34CFA" w:rsidRDefault="00D91C56" w:rsidP="00E119EF">
            <w:pPr>
              <w:jc w:val="center"/>
              <w:rPr>
                <w:rFonts w:ascii="Tahoma" w:hAnsi="Tahoma" w:cs="Tahoma"/>
                <w:sz w:val="20"/>
                <w:szCs w:val="20"/>
              </w:rPr>
            </w:pPr>
          </w:p>
        </w:tc>
      </w:tr>
      <w:tr w:rsidR="00D91C56" w:rsidRPr="00A45002" w14:paraId="09604CB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13953C" w14:textId="32F66576" w:rsidR="00D91C56" w:rsidRPr="00C15386" w:rsidRDefault="00D91C56" w:rsidP="00E119EF">
            <w:pPr>
              <w:jc w:val="center"/>
              <w:rPr>
                <w:rFonts w:ascii="Tahoma" w:hAnsi="Tahoma" w:cs="Tahoma"/>
                <w:sz w:val="20"/>
                <w:szCs w:val="20"/>
              </w:rPr>
            </w:pPr>
            <w:r>
              <w:rPr>
                <w:rFonts w:ascii="Tahoma" w:hAnsi="Tahoma" w:cs="Tahoma"/>
                <w:color w:val="000000"/>
                <w:sz w:val="20"/>
                <w:szCs w:val="20"/>
              </w:rPr>
              <w:t>Α.96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50EE7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ΠΕΡΦΟΡΑΤΕΡ STANDARD DUTY ΜΕ ΔΕΙΚΤΗ ΚΟΠΗΣ </w:t>
            </w:r>
            <w:r>
              <w:rPr>
                <w:rFonts w:ascii="Tahoma" w:hAnsi="Tahoma" w:cs="Tahoma"/>
                <w:sz w:val="20"/>
                <w:szCs w:val="20"/>
                <w:lang w:eastAsia="el-GR"/>
              </w:rPr>
              <w:t>30</w:t>
            </w:r>
            <w:r w:rsidRPr="009B16E2">
              <w:rPr>
                <w:rFonts w:ascii="Tahoma" w:hAnsi="Tahoma" w:cs="Tahoma"/>
                <w:sz w:val="20"/>
                <w:szCs w:val="20"/>
                <w:lang w:eastAsia="el-GR"/>
              </w:rPr>
              <w:t xml:space="preserve"> ΣΕΛΙΔΩΝ</w:t>
            </w:r>
          </w:p>
        </w:tc>
        <w:tc>
          <w:tcPr>
            <w:tcW w:w="1276" w:type="dxa"/>
            <w:tcBorders>
              <w:top w:val="single" w:sz="4" w:space="0" w:color="auto"/>
              <w:left w:val="single" w:sz="4" w:space="0" w:color="auto"/>
              <w:bottom w:val="single" w:sz="4" w:space="0" w:color="auto"/>
              <w:right w:val="single" w:sz="4" w:space="0" w:color="auto"/>
            </w:tcBorders>
            <w:vAlign w:val="center"/>
          </w:tcPr>
          <w:p w14:paraId="0AD8687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2CDAB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2CFD334" w14:textId="0950FC9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E67697" w14:textId="0C0079E5" w:rsidR="00D91C56" w:rsidRPr="00F34CFA" w:rsidRDefault="00D91C56" w:rsidP="00E119EF">
            <w:pPr>
              <w:jc w:val="center"/>
              <w:rPr>
                <w:rFonts w:ascii="Tahoma" w:hAnsi="Tahoma" w:cs="Tahoma"/>
                <w:sz w:val="20"/>
                <w:szCs w:val="20"/>
              </w:rPr>
            </w:pPr>
          </w:p>
        </w:tc>
      </w:tr>
      <w:tr w:rsidR="00D91C56" w:rsidRPr="00A45002" w14:paraId="4B6A4E4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6B8B07" w14:textId="432DF52B" w:rsidR="00D91C56" w:rsidRPr="00C15386" w:rsidRDefault="00D91C56" w:rsidP="00E119EF">
            <w:pPr>
              <w:jc w:val="center"/>
              <w:rPr>
                <w:rFonts w:ascii="Tahoma" w:hAnsi="Tahoma" w:cs="Tahoma"/>
                <w:sz w:val="20"/>
                <w:szCs w:val="20"/>
              </w:rPr>
            </w:pPr>
            <w:r>
              <w:rPr>
                <w:rFonts w:ascii="Tahoma" w:hAnsi="Tahoma" w:cs="Tahoma"/>
                <w:color w:val="000000"/>
                <w:sz w:val="20"/>
                <w:szCs w:val="20"/>
              </w:rPr>
              <w:t>Α.97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C16C2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ΠΙΝΑΚΑΣ ΑΝΑΚΟΙΝΩΣΕΩΝ ΦΕΛΛΟΥ ΜΕ ΞΥΛΙΝΟ ΠΛΑΙΣΙΟ 60Χ90cm</w:t>
            </w:r>
          </w:p>
        </w:tc>
        <w:tc>
          <w:tcPr>
            <w:tcW w:w="1276" w:type="dxa"/>
            <w:tcBorders>
              <w:top w:val="single" w:sz="4" w:space="0" w:color="auto"/>
              <w:left w:val="single" w:sz="4" w:space="0" w:color="auto"/>
              <w:bottom w:val="single" w:sz="4" w:space="0" w:color="auto"/>
              <w:right w:val="single" w:sz="4" w:space="0" w:color="auto"/>
            </w:tcBorders>
            <w:vAlign w:val="center"/>
          </w:tcPr>
          <w:p w14:paraId="2D5DE6A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65BAF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7C2F8C4" w14:textId="590AF4D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CE38EA" w14:textId="02F701C1" w:rsidR="00D91C56" w:rsidRPr="00F34CFA" w:rsidRDefault="00D91C56" w:rsidP="00E119EF">
            <w:pPr>
              <w:jc w:val="center"/>
              <w:rPr>
                <w:rFonts w:ascii="Tahoma" w:hAnsi="Tahoma" w:cs="Tahoma"/>
                <w:sz w:val="20"/>
                <w:szCs w:val="20"/>
              </w:rPr>
            </w:pPr>
          </w:p>
        </w:tc>
      </w:tr>
      <w:tr w:rsidR="00D91C56" w:rsidRPr="00A45002" w14:paraId="5E26F9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84B1CB8" w14:textId="47920D05" w:rsidR="00D91C56" w:rsidRPr="00C15386" w:rsidRDefault="00D91C56" w:rsidP="00E119EF">
            <w:pPr>
              <w:jc w:val="center"/>
              <w:rPr>
                <w:rFonts w:ascii="Tahoma" w:hAnsi="Tahoma" w:cs="Tahoma"/>
                <w:sz w:val="20"/>
                <w:szCs w:val="20"/>
              </w:rPr>
            </w:pPr>
            <w:r>
              <w:rPr>
                <w:rFonts w:ascii="Tahoma" w:hAnsi="Tahoma" w:cs="Tahoma"/>
                <w:color w:val="000000"/>
                <w:sz w:val="20"/>
                <w:szCs w:val="20"/>
              </w:rPr>
              <w:t>Α.98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99878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ΠΙΝΕΖΕΣ ΧΡΩΜΑΤΙΣΤΕΣ 10mm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0F100D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BAE85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56F3097" w14:textId="6544D6B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A7B712" w14:textId="1460EBDA" w:rsidR="00D91C56" w:rsidRPr="00F34CFA" w:rsidRDefault="00D91C56" w:rsidP="00E119EF">
            <w:pPr>
              <w:jc w:val="center"/>
              <w:rPr>
                <w:rFonts w:ascii="Tahoma" w:hAnsi="Tahoma" w:cs="Tahoma"/>
                <w:sz w:val="20"/>
                <w:szCs w:val="20"/>
              </w:rPr>
            </w:pPr>
          </w:p>
        </w:tc>
      </w:tr>
      <w:tr w:rsidR="00D91C56" w:rsidRPr="00A45002" w14:paraId="4E8713A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83C3DF8" w14:textId="2CA1823D" w:rsidR="00D91C56" w:rsidRPr="00C15386" w:rsidRDefault="00D91C56" w:rsidP="00E119EF">
            <w:pPr>
              <w:jc w:val="center"/>
              <w:rPr>
                <w:rFonts w:ascii="Tahoma" w:hAnsi="Tahoma" w:cs="Tahoma"/>
                <w:sz w:val="20"/>
                <w:szCs w:val="20"/>
              </w:rPr>
            </w:pPr>
            <w:r>
              <w:rPr>
                <w:rFonts w:ascii="Tahoma" w:hAnsi="Tahoma" w:cs="Tahoma"/>
                <w:color w:val="000000"/>
                <w:sz w:val="20"/>
                <w:szCs w:val="20"/>
              </w:rPr>
              <w:t>Α.99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22055F"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ΠΛΑΣΤΕΛΙΝΗ ΣΥΓΚΟΛΛΗΣΗΣ (ΤΥΠΟΥ BLUE TACK) 50gr</w:t>
            </w:r>
          </w:p>
        </w:tc>
        <w:tc>
          <w:tcPr>
            <w:tcW w:w="1276" w:type="dxa"/>
            <w:tcBorders>
              <w:top w:val="single" w:sz="4" w:space="0" w:color="auto"/>
              <w:left w:val="single" w:sz="4" w:space="0" w:color="auto"/>
              <w:bottom w:val="single" w:sz="4" w:space="0" w:color="auto"/>
              <w:right w:val="single" w:sz="4" w:space="0" w:color="auto"/>
            </w:tcBorders>
            <w:vAlign w:val="center"/>
          </w:tcPr>
          <w:p w14:paraId="6634E2C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ECE14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B8A6935" w14:textId="58079C6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F2F3FD" w14:textId="1CED55F7" w:rsidR="00D91C56" w:rsidRPr="00F34CFA" w:rsidRDefault="00D91C56" w:rsidP="00E119EF">
            <w:pPr>
              <w:jc w:val="center"/>
              <w:rPr>
                <w:rFonts w:ascii="Tahoma" w:hAnsi="Tahoma" w:cs="Tahoma"/>
                <w:sz w:val="20"/>
                <w:szCs w:val="20"/>
              </w:rPr>
            </w:pPr>
          </w:p>
        </w:tc>
      </w:tr>
      <w:tr w:rsidR="00D91C56" w:rsidRPr="00A45002" w14:paraId="7B9EB10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F0A4A09" w14:textId="7953C304" w:rsidR="00D91C56" w:rsidRPr="00C15386" w:rsidRDefault="00D91C56" w:rsidP="00E119EF">
            <w:pPr>
              <w:jc w:val="center"/>
              <w:rPr>
                <w:rFonts w:ascii="Tahoma" w:hAnsi="Tahoma" w:cs="Tahoma"/>
                <w:sz w:val="20"/>
                <w:szCs w:val="20"/>
              </w:rPr>
            </w:pPr>
            <w:r>
              <w:rPr>
                <w:rFonts w:ascii="Tahoma" w:hAnsi="Tahoma" w:cs="Tahoma"/>
                <w:color w:val="000000"/>
                <w:sz w:val="20"/>
                <w:szCs w:val="20"/>
              </w:rPr>
              <w:t>Α.</w:t>
            </w:r>
            <w:r>
              <w:rPr>
                <w:rFonts w:ascii="Tahoma" w:hAnsi="Tahoma" w:cs="Tahoma"/>
                <w:color w:val="000000"/>
                <w:sz w:val="20"/>
                <w:szCs w:val="20"/>
                <w:lang w:val="en-US"/>
              </w:rPr>
              <w:t>100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6F69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ΣΕΛΙΔΟΔΕΙΚΤΕΣ (ΣΥΣΚΕΥΑΣΙΑ 5 ΔΕΣΜΙΔΩΝ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3EFB97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AB725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840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24F029E" w14:textId="471C595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246760" w14:textId="3707F3AF" w:rsidR="00D91C56" w:rsidRPr="00F34CFA" w:rsidRDefault="00D91C56" w:rsidP="00E119EF">
            <w:pPr>
              <w:jc w:val="center"/>
              <w:rPr>
                <w:rFonts w:ascii="Tahoma" w:hAnsi="Tahoma" w:cs="Tahoma"/>
                <w:sz w:val="20"/>
                <w:szCs w:val="20"/>
              </w:rPr>
            </w:pPr>
          </w:p>
        </w:tc>
      </w:tr>
      <w:tr w:rsidR="00D91C56" w:rsidRPr="00A45002" w14:paraId="0A99B0B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1F9591E" w14:textId="0AC6EBF0" w:rsidR="00D91C56" w:rsidRPr="00C15386" w:rsidRDefault="00D91C56" w:rsidP="00E119EF">
            <w:pPr>
              <w:jc w:val="center"/>
              <w:rPr>
                <w:rFonts w:ascii="Tahoma" w:hAnsi="Tahoma" w:cs="Tahoma"/>
                <w:sz w:val="20"/>
                <w:szCs w:val="20"/>
              </w:rPr>
            </w:pPr>
            <w:r>
              <w:rPr>
                <w:rFonts w:ascii="Tahoma" w:hAnsi="Tahoma" w:cs="Tahoma"/>
                <w:color w:val="000000"/>
                <w:sz w:val="20"/>
                <w:szCs w:val="20"/>
              </w:rPr>
              <w:t>Α.101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DCA12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ΣΠΑΓΓΟΣ ΣΕ ΦΥΣΙΚΟ  ΧΡΩΜΑ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1C1F131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2B01A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FEAA63A" w14:textId="191401A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F7DB02" w14:textId="259D27FE" w:rsidR="00D91C56" w:rsidRPr="00F34CFA" w:rsidRDefault="00D91C56" w:rsidP="00E119EF">
            <w:pPr>
              <w:jc w:val="center"/>
              <w:rPr>
                <w:rFonts w:ascii="Tahoma" w:hAnsi="Tahoma" w:cs="Tahoma"/>
                <w:sz w:val="20"/>
                <w:szCs w:val="20"/>
              </w:rPr>
            </w:pPr>
          </w:p>
        </w:tc>
      </w:tr>
      <w:tr w:rsidR="00D91C56" w:rsidRPr="00A45002" w14:paraId="1D65398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51C75C1" w14:textId="5AA0FD3B" w:rsidR="00D91C56" w:rsidRPr="00C15386" w:rsidRDefault="00D91C56" w:rsidP="00E119EF">
            <w:pPr>
              <w:jc w:val="center"/>
              <w:rPr>
                <w:rFonts w:ascii="Tahoma" w:hAnsi="Tahoma" w:cs="Tahoma"/>
                <w:sz w:val="20"/>
                <w:szCs w:val="20"/>
              </w:rPr>
            </w:pPr>
            <w:r>
              <w:rPr>
                <w:rFonts w:ascii="Tahoma" w:hAnsi="Tahoma" w:cs="Tahoma"/>
                <w:color w:val="000000"/>
                <w:sz w:val="20"/>
                <w:szCs w:val="20"/>
              </w:rPr>
              <w:t>Α.102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DE45D3" w14:textId="77777777" w:rsidR="00D91C56" w:rsidRPr="00C15386" w:rsidRDefault="00D91C56" w:rsidP="00E119EF">
            <w:pPr>
              <w:rPr>
                <w:rFonts w:ascii="Tahoma" w:hAnsi="Tahoma" w:cs="Tahoma"/>
                <w:sz w:val="20"/>
                <w:szCs w:val="20"/>
              </w:rPr>
            </w:pPr>
            <w:r w:rsidRPr="00376FB3">
              <w:rPr>
                <w:rFonts w:ascii="Tahoma" w:hAnsi="Tahoma" w:cs="Tahoma"/>
                <w:sz w:val="20"/>
                <w:szCs w:val="20"/>
                <w:lang w:eastAsia="el-GR"/>
              </w:rPr>
              <w:t xml:space="preserve">ΣΠΙΡΑΛ ΒΙΒΛΙΟΔΕΣΙΑΣ ΠΛΑΣΤΙΚΑ ΔΙΑΦΟΡΑ ΜΕΓΕΘΗ </w:t>
            </w:r>
            <w:r w:rsidRPr="009B16E2">
              <w:rPr>
                <w:rFonts w:ascii="Tahoma" w:hAnsi="Tahoma" w:cs="Tahoma"/>
                <w:sz w:val="20"/>
                <w:szCs w:val="20"/>
                <w:lang w:eastAsia="el-GR"/>
              </w:rPr>
              <w:t>(ΣΥΣΚΕΥΑΣΙΑ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D29B24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A8322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6996B31" w14:textId="2C4EFE1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B23342" w14:textId="2F8F6CD5" w:rsidR="00D91C56" w:rsidRPr="00F34CFA" w:rsidRDefault="00D91C56" w:rsidP="00E119EF">
            <w:pPr>
              <w:jc w:val="center"/>
              <w:rPr>
                <w:rFonts w:ascii="Tahoma" w:hAnsi="Tahoma" w:cs="Tahoma"/>
                <w:sz w:val="20"/>
                <w:szCs w:val="20"/>
              </w:rPr>
            </w:pPr>
          </w:p>
        </w:tc>
      </w:tr>
      <w:tr w:rsidR="00D91C56" w:rsidRPr="00A45002" w14:paraId="1EBC522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F5BCB20" w14:textId="740337D8" w:rsidR="00D91C56" w:rsidRPr="00C15386" w:rsidRDefault="00D91C56" w:rsidP="00E119EF">
            <w:pPr>
              <w:jc w:val="center"/>
              <w:rPr>
                <w:rFonts w:ascii="Tahoma" w:hAnsi="Tahoma" w:cs="Tahoma"/>
                <w:sz w:val="20"/>
                <w:szCs w:val="20"/>
              </w:rPr>
            </w:pPr>
            <w:r>
              <w:rPr>
                <w:rFonts w:ascii="Tahoma" w:hAnsi="Tahoma" w:cs="Tahoma"/>
                <w:color w:val="000000"/>
                <w:sz w:val="20"/>
                <w:szCs w:val="20"/>
              </w:rPr>
              <w:t>Α.103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8C6C7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ΣΠΟΓΓΟΣ ΑΣΠΡΟΠΙΝΑΚΑ ΜΑΓΝΗΤΙΚΟΣ 11Χ5cm</w:t>
            </w:r>
          </w:p>
        </w:tc>
        <w:tc>
          <w:tcPr>
            <w:tcW w:w="1276" w:type="dxa"/>
            <w:tcBorders>
              <w:top w:val="single" w:sz="4" w:space="0" w:color="auto"/>
              <w:left w:val="single" w:sz="4" w:space="0" w:color="auto"/>
              <w:bottom w:val="single" w:sz="4" w:space="0" w:color="auto"/>
              <w:right w:val="single" w:sz="4" w:space="0" w:color="auto"/>
            </w:tcBorders>
            <w:vAlign w:val="center"/>
          </w:tcPr>
          <w:p w14:paraId="192A8D1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728B9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62AFA0" w14:textId="5CFD7A6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83956" w14:textId="6D75D872" w:rsidR="00D91C56" w:rsidRPr="00F34CFA" w:rsidRDefault="00D91C56" w:rsidP="00E119EF">
            <w:pPr>
              <w:jc w:val="center"/>
              <w:rPr>
                <w:rFonts w:ascii="Tahoma" w:hAnsi="Tahoma" w:cs="Tahoma"/>
                <w:sz w:val="20"/>
                <w:szCs w:val="20"/>
              </w:rPr>
            </w:pPr>
          </w:p>
        </w:tc>
      </w:tr>
      <w:tr w:rsidR="00D91C56" w:rsidRPr="00A45002" w14:paraId="060442E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A8D865" w14:textId="341EBF99" w:rsidR="00D91C56" w:rsidRPr="00C15386" w:rsidRDefault="00D91C56" w:rsidP="00E119EF">
            <w:pPr>
              <w:jc w:val="center"/>
              <w:rPr>
                <w:rFonts w:ascii="Tahoma" w:hAnsi="Tahoma" w:cs="Tahoma"/>
                <w:sz w:val="20"/>
                <w:szCs w:val="20"/>
              </w:rPr>
            </w:pPr>
            <w:r>
              <w:rPr>
                <w:rFonts w:ascii="Tahoma" w:hAnsi="Tahoma" w:cs="Tahoma"/>
                <w:color w:val="000000"/>
                <w:sz w:val="20"/>
                <w:szCs w:val="20"/>
              </w:rPr>
              <w:t>Α.104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26AF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ΣΠΡΕΪ ΚΑΘΑΡΙΣΜΟΥ ΓΙΑ ΛΕΥΚΟ ΠΙΝΑΚΑ 250ml</w:t>
            </w:r>
          </w:p>
        </w:tc>
        <w:tc>
          <w:tcPr>
            <w:tcW w:w="1276" w:type="dxa"/>
            <w:tcBorders>
              <w:top w:val="single" w:sz="4" w:space="0" w:color="auto"/>
              <w:left w:val="single" w:sz="4" w:space="0" w:color="auto"/>
              <w:bottom w:val="single" w:sz="4" w:space="0" w:color="auto"/>
              <w:right w:val="single" w:sz="4" w:space="0" w:color="auto"/>
            </w:tcBorders>
            <w:vAlign w:val="center"/>
          </w:tcPr>
          <w:p w14:paraId="2F4D67A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8D81A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AB3A84E" w14:textId="02F15FC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C7A7F" w14:textId="034ED942" w:rsidR="00D91C56" w:rsidRPr="00F34CFA" w:rsidRDefault="00D91C56" w:rsidP="00E119EF">
            <w:pPr>
              <w:jc w:val="center"/>
              <w:rPr>
                <w:rFonts w:ascii="Tahoma" w:hAnsi="Tahoma" w:cs="Tahoma"/>
                <w:sz w:val="20"/>
                <w:szCs w:val="20"/>
              </w:rPr>
            </w:pPr>
          </w:p>
        </w:tc>
      </w:tr>
      <w:tr w:rsidR="00D91C56" w:rsidRPr="00A45002" w14:paraId="07ED31A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C86D5E7" w14:textId="637D490E" w:rsidR="00D91C56" w:rsidRPr="00C15386" w:rsidRDefault="00D91C56" w:rsidP="00E119EF">
            <w:pPr>
              <w:jc w:val="center"/>
              <w:rPr>
                <w:rFonts w:ascii="Tahoma" w:hAnsi="Tahoma" w:cs="Tahoma"/>
                <w:sz w:val="20"/>
                <w:szCs w:val="20"/>
              </w:rPr>
            </w:pPr>
            <w:r>
              <w:rPr>
                <w:rFonts w:ascii="Tahoma" w:hAnsi="Tahoma" w:cs="Tahoma"/>
                <w:color w:val="000000"/>
                <w:sz w:val="20"/>
                <w:szCs w:val="20"/>
              </w:rPr>
              <w:t>Α.105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C8FE2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ΣΤΥΛΟ (ΤΥΠΟΥ BIC CRISTAL - ORIGINAL ORANGE) ΔΙΑΡΚΕΙΑΣ, ΜΥΤΗ 0,7mm-1.0mm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38CABBC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921E6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3205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A4305B" w14:textId="4484876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DFC09E" w14:textId="00F4A5AD" w:rsidR="00D91C56" w:rsidRPr="00F34CFA" w:rsidRDefault="00D91C56" w:rsidP="00E119EF">
            <w:pPr>
              <w:jc w:val="center"/>
              <w:rPr>
                <w:rFonts w:ascii="Tahoma" w:hAnsi="Tahoma" w:cs="Tahoma"/>
                <w:sz w:val="20"/>
                <w:szCs w:val="20"/>
              </w:rPr>
            </w:pPr>
          </w:p>
        </w:tc>
      </w:tr>
      <w:tr w:rsidR="00D91C56" w:rsidRPr="00A45002" w14:paraId="2B404E8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196E614" w14:textId="3EB303E5" w:rsidR="00D91C56" w:rsidRPr="00C15386" w:rsidRDefault="00D91C56" w:rsidP="00E119EF">
            <w:pPr>
              <w:jc w:val="center"/>
              <w:rPr>
                <w:rFonts w:ascii="Tahoma" w:hAnsi="Tahoma" w:cs="Tahoma"/>
                <w:sz w:val="20"/>
                <w:szCs w:val="20"/>
              </w:rPr>
            </w:pPr>
            <w:r>
              <w:rPr>
                <w:rFonts w:ascii="Tahoma" w:hAnsi="Tahoma" w:cs="Tahoma"/>
                <w:color w:val="000000"/>
                <w:sz w:val="20"/>
                <w:szCs w:val="20"/>
              </w:rPr>
              <w:t>Α.106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05644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FABER CASTEL GOLDFABER 030) ΔΙΑΡΚΕΙΑΣ,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3AE40D6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E2B83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9C26F6C" w14:textId="29EEF95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3960B8" w14:textId="2B4C51E8" w:rsidR="00D91C56" w:rsidRPr="00F34CFA" w:rsidRDefault="00D91C56" w:rsidP="00E119EF">
            <w:pPr>
              <w:jc w:val="center"/>
              <w:rPr>
                <w:rFonts w:ascii="Tahoma" w:hAnsi="Tahoma" w:cs="Tahoma"/>
                <w:sz w:val="20"/>
                <w:szCs w:val="20"/>
              </w:rPr>
            </w:pPr>
          </w:p>
        </w:tc>
      </w:tr>
      <w:tr w:rsidR="00D91C56" w:rsidRPr="00A45002" w14:paraId="70E85BD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D128403" w14:textId="1AB07197" w:rsidR="00D91C56" w:rsidRPr="00C15386" w:rsidRDefault="00D91C56" w:rsidP="00E119EF">
            <w:pPr>
              <w:jc w:val="center"/>
              <w:rPr>
                <w:rFonts w:ascii="Tahoma" w:hAnsi="Tahoma" w:cs="Tahoma"/>
                <w:sz w:val="20"/>
                <w:szCs w:val="20"/>
              </w:rPr>
            </w:pPr>
            <w:r>
              <w:rPr>
                <w:rFonts w:ascii="Tahoma" w:hAnsi="Tahoma" w:cs="Tahoma"/>
                <w:color w:val="000000"/>
                <w:sz w:val="20"/>
                <w:szCs w:val="20"/>
              </w:rPr>
              <w:t>Α.107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A5F4C8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FABER CASTEL RX10) ΜΥΤΗ 1.0mm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508481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C25AC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21FFAD" w14:textId="0DAB232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A7932" w14:textId="4FE13495" w:rsidR="00D91C56" w:rsidRPr="00F34CFA" w:rsidRDefault="00D91C56" w:rsidP="00E119EF">
            <w:pPr>
              <w:jc w:val="center"/>
              <w:rPr>
                <w:rFonts w:ascii="Tahoma" w:hAnsi="Tahoma" w:cs="Tahoma"/>
                <w:sz w:val="20"/>
                <w:szCs w:val="20"/>
              </w:rPr>
            </w:pPr>
          </w:p>
        </w:tc>
      </w:tr>
      <w:tr w:rsidR="00D91C56" w:rsidRPr="00A45002" w14:paraId="47DC8F5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D181782" w14:textId="40DA97D2" w:rsidR="00D91C56" w:rsidRPr="00C15386" w:rsidRDefault="00D91C56" w:rsidP="00E119EF">
            <w:pPr>
              <w:jc w:val="center"/>
              <w:rPr>
                <w:rFonts w:ascii="Tahoma" w:hAnsi="Tahoma" w:cs="Tahoma"/>
                <w:sz w:val="20"/>
                <w:szCs w:val="20"/>
              </w:rPr>
            </w:pPr>
            <w:r>
              <w:rPr>
                <w:rFonts w:ascii="Tahoma" w:hAnsi="Tahoma" w:cs="Tahoma"/>
                <w:color w:val="000000"/>
                <w:sz w:val="20"/>
                <w:szCs w:val="20"/>
              </w:rPr>
              <w:t>Α.108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4A85F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(ΤΥΠΟΥ PILOT GEL G-2) ΜΥΤΗ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0601D68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8FE0A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DAAE1FB" w14:textId="426E798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AC1634" w14:textId="796F6B26" w:rsidR="00D91C56" w:rsidRPr="00F34CFA" w:rsidRDefault="00D91C56" w:rsidP="00E119EF">
            <w:pPr>
              <w:jc w:val="center"/>
              <w:rPr>
                <w:rFonts w:ascii="Tahoma" w:hAnsi="Tahoma" w:cs="Tahoma"/>
                <w:sz w:val="20"/>
                <w:szCs w:val="20"/>
              </w:rPr>
            </w:pPr>
          </w:p>
        </w:tc>
      </w:tr>
      <w:tr w:rsidR="00D91C56" w:rsidRPr="00A45002" w14:paraId="4226F76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3733319" w14:textId="04959B1D" w:rsidR="00D91C56" w:rsidRPr="00C15386" w:rsidRDefault="00D91C56" w:rsidP="00E119EF">
            <w:pPr>
              <w:jc w:val="center"/>
              <w:rPr>
                <w:rFonts w:ascii="Tahoma" w:hAnsi="Tahoma" w:cs="Tahoma"/>
                <w:sz w:val="20"/>
                <w:szCs w:val="20"/>
              </w:rPr>
            </w:pPr>
            <w:r>
              <w:rPr>
                <w:rFonts w:ascii="Tahoma" w:hAnsi="Tahoma" w:cs="Tahoma"/>
                <w:color w:val="000000"/>
                <w:sz w:val="20"/>
                <w:szCs w:val="20"/>
              </w:rPr>
              <w:t>Α.109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7C3F0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ΣΤΥΛΟ ΥΓΡΗΣ ΜΕΛΑΝΗΣ (ΤΥΠΟΥ PILOT V BALL) 0,7mm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A8A5CE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1A418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F511324" w14:textId="061F296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5814EA" w14:textId="233A1408" w:rsidR="00D91C56" w:rsidRPr="00F34CFA" w:rsidRDefault="00D91C56" w:rsidP="00E119EF">
            <w:pPr>
              <w:jc w:val="center"/>
              <w:rPr>
                <w:rFonts w:ascii="Tahoma" w:hAnsi="Tahoma" w:cs="Tahoma"/>
                <w:sz w:val="20"/>
                <w:szCs w:val="20"/>
              </w:rPr>
            </w:pPr>
          </w:p>
        </w:tc>
      </w:tr>
      <w:tr w:rsidR="00D91C56" w:rsidRPr="00A45002" w14:paraId="196CF8A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EDEC34" w14:textId="2831A7AE" w:rsidR="00D91C56" w:rsidRPr="00C15386" w:rsidRDefault="00D91C56" w:rsidP="00E119EF">
            <w:pPr>
              <w:jc w:val="center"/>
              <w:rPr>
                <w:rFonts w:ascii="Tahoma" w:hAnsi="Tahoma" w:cs="Tahoma"/>
                <w:sz w:val="20"/>
                <w:szCs w:val="20"/>
              </w:rPr>
            </w:pPr>
            <w:r>
              <w:rPr>
                <w:rFonts w:ascii="Tahoma" w:hAnsi="Tahoma" w:cs="Tahoma"/>
                <w:color w:val="000000"/>
                <w:sz w:val="20"/>
                <w:szCs w:val="20"/>
              </w:rPr>
              <w:t>Α.110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8B732A"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ΣΥΝΔΕΤΗΡΕΣ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3 28mm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DCDD7D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DF2FAC"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295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934B305" w14:textId="1621CD3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C4C957" w14:textId="748464F4" w:rsidR="00D91C56" w:rsidRPr="00F34CFA" w:rsidRDefault="00D91C56" w:rsidP="00E119EF">
            <w:pPr>
              <w:jc w:val="center"/>
              <w:rPr>
                <w:rFonts w:ascii="Tahoma" w:hAnsi="Tahoma" w:cs="Tahoma"/>
                <w:sz w:val="20"/>
                <w:szCs w:val="20"/>
              </w:rPr>
            </w:pPr>
          </w:p>
        </w:tc>
      </w:tr>
      <w:tr w:rsidR="00D91C56" w:rsidRPr="00A45002" w14:paraId="56E9147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48B133B" w14:textId="0CF61B70" w:rsidR="00D91C56" w:rsidRPr="00C15386" w:rsidRDefault="00D91C56" w:rsidP="00E119EF">
            <w:pPr>
              <w:jc w:val="center"/>
              <w:rPr>
                <w:rFonts w:ascii="Tahoma" w:hAnsi="Tahoma" w:cs="Tahoma"/>
                <w:sz w:val="20"/>
                <w:szCs w:val="20"/>
              </w:rPr>
            </w:pPr>
            <w:r>
              <w:rPr>
                <w:rFonts w:ascii="Tahoma" w:hAnsi="Tahoma" w:cs="Tahoma"/>
                <w:color w:val="000000"/>
                <w:sz w:val="20"/>
                <w:szCs w:val="20"/>
              </w:rPr>
              <w:t>Α.111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6D70A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ΣΥΝΔΕΤΗΡΕΣ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4 33mm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0F86EB8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05F9A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E4829B4" w14:textId="00E866E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4BFA5" w14:textId="29CB8CE1" w:rsidR="00D91C56" w:rsidRPr="00F34CFA" w:rsidRDefault="00D91C56" w:rsidP="00E119EF">
            <w:pPr>
              <w:jc w:val="center"/>
              <w:rPr>
                <w:rFonts w:ascii="Tahoma" w:hAnsi="Tahoma" w:cs="Tahoma"/>
                <w:sz w:val="20"/>
                <w:szCs w:val="20"/>
              </w:rPr>
            </w:pPr>
          </w:p>
        </w:tc>
      </w:tr>
      <w:tr w:rsidR="00D91C56" w:rsidRPr="00A45002" w14:paraId="6773A15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6C2751D" w14:textId="58082B30" w:rsidR="00D91C56" w:rsidRPr="00C15386" w:rsidRDefault="00D91C56" w:rsidP="00E119EF">
            <w:pPr>
              <w:jc w:val="center"/>
              <w:rPr>
                <w:rFonts w:ascii="Tahoma" w:hAnsi="Tahoma" w:cs="Tahoma"/>
                <w:sz w:val="20"/>
                <w:szCs w:val="20"/>
              </w:rPr>
            </w:pPr>
            <w:r>
              <w:rPr>
                <w:rFonts w:ascii="Tahoma" w:hAnsi="Tahoma" w:cs="Tahoma"/>
                <w:color w:val="000000"/>
                <w:sz w:val="20"/>
                <w:szCs w:val="20"/>
              </w:rPr>
              <w:t>Α.112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3C49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ΣΥΝΔΕΤΗΡΕΣ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5 50mm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6A6A5DC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9D661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A62CB1C" w14:textId="742A09C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6DEF1" w14:textId="6EC0C3F2" w:rsidR="00D91C56" w:rsidRPr="00F34CFA" w:rsidRDefault="00D91C56" w:rsidP="00E119EF">
            <w:pPr>
              <w:jc w:val="center"/>
              <w:rPr>
                <w:rFonts w:ascii="Tahoma" w:hAnsi="Tahoma" w:cs="Tahoma"/>
                <w:sz w:val="20"/>
                <w:szCs w:val="20"/>
              </w:rPr>
            </w:pPr>
          </w:p>
        </w:tc>
      </w:tr>
      <w:tr w:rsidR="00D91C56" w:rsidRPr="00A45002" w14:paraId="443CBF8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023025" w14:textId="29FB8B7F" w:rsidR="00D91C56" w:rsidRPr="00C15386" w:rsidRDefault="00D91C56" w:rsidP="00E119EF">
            <w:pPr>
              <w:jc w:val="center"/>
              <w:rPr>
                <w:rFonts w:ascii="Tahoma" w:hAnsi="Tahoma" w:cs="Tahoma"/>
                <w:sz w:val="20"/>
                <w:szCs w:val="20"/>
              </w:rPr>
            </w:pPr>
            <w:r>
              <w:rPr>
                <w:rFonts w:ascii="Tahoma" w:hAnsi="Tahoma" w:cs="Tahoma"/>
                <w:color w:val="000000"/>
                <w:sz w:val="20"/>
                <w:szCs w:val="20"/>
              </w:rPr>
              <w:t>Α.113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FDE099"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ΣΥΝΔΕΤΗΡΕΣ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7 78mm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69E094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D79FE5"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162</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61DF49F" w14:textId="727C1CD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3E6F33" w14:textId="0BC728FD" w:rsidR="00D91C56" w:rsidRPr="00F34CFA" w:rsidRDefault="00D91C56" w:rsidP="00E119EF">
            <w:pPr>
              <w:jc w:val="center"/>
              <w:rPr>
                <w:rFonts w:ascii="Tahoma" w:hAnsi="Tahoma" w:cs="Tahoma"/>
                <w:sz w:val="20"/>
                <w:szCs w:val="20"/>
              </w:rPr>
            </w:pPr>
          </w:p>
        </w:tc>
      </w:tr>
      <w:tr w:rsidR="00D91C56" w:rsidRPr="00A45002" w14:paraId="2BF6986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98CB399" w14:textId="0F388BEE" w:rsidR="00D91C56" w:rsidRPr="00C15386" w:rsidRDefault="00D91C56" w:rsidP="00E119EF">
            <w:pPr>
              <w:jc w:val="center"/>
              <w:rPr>
                <w:rFonts w:ascii="Tahoma" w:hAnsi="Tahoma" w:cs="Tahoma"/>
                <w:sz w:val="20"/>
                <w:szCs w:val="20"/>
              </w:rPr>
            </w:pPr>
            <w:r>
              <w:rPr>
                <w:rFonts w:ascii="Tahoma" w:hAnsi="Tahoma" w:cs="Tahoma"/>
                <w:color w:val="000000"/>
                <w:sz w:val="20"/>
                <w:szCs w:val="20"/>
              </w:rPr>
              <w:t>Α.114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D2E3B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ΣΥΡΜΑΤΑ (ΔΙΧΑΛΑ) ΚΑΡΦΩΤΙΚΟΥ ΧΕΙΡΟΣ (</w:t>
            </w:r>
            <w:proofErr w:type="spellStart"/>
            <w:r w:rsidRPr="009B16E2">
              <w:rPr>
                <w:rFonts w:ascii="Tahoma" w:hAnsi="Tahoma" w:cs="Tahoma"/>
                <w:sz w:val="20"/>
                <w:szCs w:val="20"/>
                <w:lang w:eastAsia="el-GR"/>
              </w:rPr>
              <w:t>Νo</w:t>
            </w:r>
            <w:proofErr w:type="spellEnd"/>
            <w:r w:rsidRPr="009B16E2">
              <w:rPr>
                <w:rFonts w:ascii="Tahoma" w:hAnsi="Tahoma" w:cs="Tahoma"/>
                <w:sz w:val="20"/>
                <w:szCs w:val="20"/>
                <w:lang w:eastAsia="el-GR"/>
              </w:rPr>
              <w:t xml:space="preserve"> 53) 4mm - 14mm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76322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6FD49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3C9D4C" w14:textId="1969D71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35AB" w14:textId="1E6B6762" w:rsidR="00D91C56" w:rsidRPr="00F34CFA" w:rsidRDefault="00D91C56" w:rsidP="00E119EF">
            <w:pPr>
              <w:jc w:val="center"/>
              <w:rPr>
                <w:rFonts w:ascii="Tahoma" w:hAnsi="Tahoma" w:cs="Tahoma"/>
                <w:sz w:val="20"/>
                <w:szCs w:val="20"/>
              </w:rPr>
            </w:pPr>
          </w:p>
        </w:tc>
      </w:tr>
      <w:tr w:rsidR="00D91C56" w:rsidRPr="00A45002" w14:paraId="799C4E4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E421CA9" w14:textId="130198EE" w:rsidR="00D91C56" w:rsidRPr="00C15386" w:rsidRDefault="00D91C56" w:rsidP="00E119EF">
            <w:pPr>
              <w:jc w:val="center"/>
              <w:rPr>
                <w:rFonts w:ascii="Tahoma" w:hAnsi="Tahoma" w:cs="Tahoma"/>
                <w:sz w:val="20"/>
                <w:szCs w:val="20"/>
              </w:rPr>
            </w:pPr>
            <w:r>
              <w:rPr>
                <w:rFonts w:ascii="Tahoma" w:hAnsi="Tahoma" w:cs="Tahoma"/>
                <w:color w:val="000000"/>
                <w:sz w:val="20"/>
                <w:szCs w:val="20"/>
              </w:rPr>
              <w:t>Α.115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5251E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ΕΠΙΤΡΑΠΕΖΙΟΥ ΣΥΡΡΑΠΤΙΚΟΥ (ΤΥΠΟΥ ROMEO MAESTRI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S13)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261DE11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5094A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564BDF1" w14:textId="3CF9C17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77B27" w14:textId="0C6C976C" w:rsidR="00D91C56" w:rsidRPr="00F34CFA" w:rsidRDefault="00D91C56" w:rsidP="00E119EF">
            <w:pPr>
              <w:jc w:val="center"/>
              <w:rPr>
                <w:rFonts w:ascii="Tahoma" w:hAnsi="Tahoma" w:cs="Tahoma"/>
                <w:sz w:val="20"/>
                <w:szCs w:val="20"/>
              </w:rPr>
            </w:pPr>
          </w:p>
        </w:tc>
      </w:tr>
      <w:tr w:rsidR="00D91C56" w:rsidRPr="00A45002" w14:paraId="2552097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73BBBA" w14:textId="29CCB816" w:rsidR="00D91C56" w:rsidRPr="00C15386" w:rsidRDefault="00D91C56" w:rsidP="00E119EF">
            <w:pPr>
              <w:jc w:val="center"/>
              <w:rPr>
                <w:rFonts w:ascii="Tahoma" w:hAnsi="Tahoma" w:cs="Tahoma"/>
                <w:sz w:val="20"/>
                <w:szCs w:val="20"/>
              </w:rPr>
            </w:pPr>
            <w:r>
              <w:rPr>
                <w:rFonts w:ascii="Tahoma" w:hAnsi="Tahoma" w:cs="Tahoma"/>
                <w:color w:val="000000"/>
                <w:sz w:val="20"/>
                <w:szCs w:val="20"/>
              </w:rPr>
              <w:t>Α.116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F5C8C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ΕΠΙΤΡΑΠΕΖΙΟΥ ΣΥΡΡΑΠΤΙΚΟΥ (ΤΥΠΟΥ ROMEO MAESTRI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S24)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36245E0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37DD0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6272F01" w14:textId="39848D4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4334EB" w14:textId="547F7A52" w:rsidR="00D91C56" w:rsidRPr="00F34CFA" w:rsidRDefault="00D91C56" w:rsidP="00E119EF">
            <w:pPr>
              <w:jc w:val="center"/>
              <w:rPr>
                <w:rFonts w:ascii="Tahoma" w:hAnsi="Tahoma" w:cs="Tahoma"/>
                <w:sz w:val="20"/>
                <w:szCs w:val="20"/>
              </w:rPr>
            </w:pPr>
          </w:p>
        </w:tc>
      </w:tr>
      <w:tr w:rsidR="00D91C56" w:rsidRPr="00A45002" w14:paraId="2675F67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741075F" w14:textId="11FD32FD" w:rsidR="00D91C56" w:rsidRPr="00C15386" w:rsidRDefault="00D91C56" w:rsidP="00E119EF">
            <w:pPr>
              <w:jc w:val="center"/>
              <w:rPr>
                <w:rFonts w:ascii="Tahoma" w:hAnsi="Tahoma" w:cs="Tahoma"/>
                <w:sz w:val="20"/>
                <w:szCs w:val="20"/>
              </w:rPr>
            </w:pPr>
            <w:r>
              <w:rPr>
                <w:rFonts w:ascii="Tahoma" w:hAnsi="Tahoma" w:cs="Tahoma"/>
                <w:color w:val="000000"/>
                <w:sz w:val="20"/>
                <w:szCs w:val="20"/>
              </w:rPr>
              <w:t>Α.117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C4A0C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ΜΙΝΙ ΣΥΡΑΠΤΙΚΟΥ (ΤΥΠΟΥ ROMEO MAESTRI </w:t>
            </w:r>
            <w:proofErr w:type="spellStart"/>
            <w:r w:rsidRPr="009B16E2">
              <w:rPr>
                <w:rFonts w:ascii="Tahoma" w:hAnsi="Tahoma" w:cs="Tahoma"/>
                <w:sz w:val="20"/>
                <w:szCs w:val="20"/>
                <w:lang w:eastAsia="el-GR"/>
              </w:rPr>
              <w:t>No</w:t>
            </w:r>
            <w:proofErr w:type="spellEnd"/>
            <w:r w:rsidRPr="009B16E2">
              <w:rPr>
                <w:rFonts w:ascii="Tahoma" w:hAnsi="Tahoma" w:cs="Tahoma"/>
                <w:sz w:val="20"/>
                <w:szCs w:val="20"/>
                <w:lang w:eastAsia="el-GR"/>
              </w:rPr>
              <w:t xml:space="preserve"> 10) (ΣΥΣΚΕΥΑΣΙΑ 1.000 ΤΜΧ) </w:t>
            </w:r>
          </w:p>
        </w:tc>
        <w:tc>
          <w:tcPr>
            <w:tcW w:w="1276" w:type="dxa"/>
            <w:tcBorders>
              <w:top w:val="single" w:sz="4" w:space="0" w:color="auto"/>
              <w:left w:val="single" w:sz="4" w:space="0" w:color="auto"/>
              <w:bottom w:val="single" w:sz="4" w:space="0" w:color="auto"/>
              <w:right w:val="single" w:sz="4" w:space="0" w:color="auto"/>
            </w:tcBorders>
            <w:vAlign w:val="center"/>
          </w:tcPr>
          <w:p w14:paraId="3657CC6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495F9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E3F07A" w14:textId="50B67AB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D5802" w14:textId="2D2DCA4B" w:rsidR="00D91C56" w:rsidRPr="00F34CFA" w:rsidRDefault="00D91C56" w:rsidP="00E119EF">
            <w:pPr>
              <w:jc w:val="center"/>
              <w:rPr>
                <w:rFonts w:ascii="Tahoma" w:hAnsi="Tahoma" w:cs="Tahoma"/>
                <w:sz w:val="20"/>
                <w:szCs w:val="20"/>
              </w:rPr>
            </w:pPr>
          </w:p>
        </w:tc>
      </w:tr>
      <w:tr w:rsidR="00D91C56" w:rsidRPr="00A45002" w14:paraId="35570CC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7D978A" w14:textId="59F6447B" w:rsidR="00D91C56" w:rsidRPr="00C15386" w:rsidRDefault="00D91C56" w:rsidP="00E119EF">
            <w:pPr>
              <w:jc w:val="center"/>
              <w:rPr>
                <w:rFonts w:ascii="Tahoma" w:hAnsi="Tahoma" w:cs="Tahoma"/>
                <w:sz w:val="20"/>
                <w:szCs w:val="20"/>
              </w:rPr>
            </w:pPr>
            <w:r>
              <w:rPr>
                <w:rFonts w:ascii="Tahoma" w:hAnsi="Tahoma" w:cs="Tahoma"/>
                <w:color w:val="000000"/>
                <w:sz w:val="20"/>
                <w:szCs w:val="20"/>
              </w:rPr>
              <w:t>Α.118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2B59B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ΣΥΡΡΑΠΤΙΚΟΥ (ΤΥΠΟΥ ROMEO MAESTRI </w:t>
            </w:r>
            <w:proofErr w:type="spellStart"/>
            <w:r w:rsidRPr="009B16E2">
              <w:rPr>
                <w:rFonts w:ascii="Tahoma" w:hAnsi="Tahoma" w:cs="Tahoma"/>
                <w:sz w:val="20"/>
                <w:szCs w:val="20"/>
                <w:lang w:eastAsia="el-GR"/>
              </w:rPr>
              <w:t>No</w:t>
            </w:r>
            <w:proofErr w:type="spellEnd"/>
            <w:r w:rsidRPr="009B16E2">
              <w:rPr>
                <w:rFonts w:ascii="Tahoma" w:hAnsi="Tahoma" w:cs="Tahoma"/>
                <w:sz w:val="20"/>
                <w:szCs w:val="20"/>
                <w:lang w:eastAsia="el-GR"/>
              </w:rPr>
              <w:t xml:space="preserve"> 24/6) (ΣΥΣΚΕΥΑΣΙΑ 1.000 ΤΜΧ)</w:t>
            </w:r>
          </w:p>
        </w:tc>
        <w:tc>
          <w:tcPr>
            <w:tcW w:w="1276" w:type="dxa"/>
            <w:tcBorders>
              <w:top w:val="single" w:sz="4" w:space="0" w:color="auto"/>
              <w:left w:val="single" w:sz="4" w:space="0" w:color="auto"/>
              <w:bottom w:val="single" w:sz="4" w:space="0" w:color="auto"/>
              <w:right w:val="single" w:sz="4" w:space="0" w:color="auto"/>
            </w:tcBorders>
            <w:vAlign w:val="center"/>
          </w:tcPr>
          <w:p w14:paraId="791DBC1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C601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B47514E" w14:textId="2BF5F6BE"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06E39F" w14:textId="038F4FD3" w:rsidR="00D91C56" w:rsidRPr="00F34CFA" w:rsidRDefault="00D91C56" w:rsidP="00E119EF">
            <w:pPr>
              <w:jc w:val="center"/>
              <w:rPr>
                <w:rFonts w:ascii="Tahoma" w:hAnsi="Tahoma" w:cs="Tahoma"/>
                <w:sz w:val="20"/>
                <w:szCs w:val="20"/>
              </w:rPr>
            </w:pPr>
          </w:p>
        </w:tc>
      </w:tr>
      <w:tr w:rsidR="00D91C56" w:rsidRPr="00A45002" w14:paraId="57E8E67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791E2BE" w14:textId="4D693C8D" w:rsidR="00D91C56" w:rsidRPr="00C15386" w:rsidRDefault="00D91C56" w:rsidP="00E119EF">
            <w:pPr>
              <w:jc w:val="center"/>
              <w:rPr>
                <w:rFonts w:ascii="Tahoma" w:hAnsi="Tahoma" w:cs="Tahoma"/>
                <w:sz w:val="20"/>
                <w:szCs w:val="20"/>
              </w:rPr>
            </w:pPr>
            <w:r>
              <w:rPr>
                <w:rFonts w:ascii="Tahoma" w:hAnsi="Tahoma" w:cs="Tahoma"/>
                <w:color w:val="000000"/>
                <w:sz w:val="20"/>
                <w:szCs w:val="20"/>
              </w:rPr>
              <w:t>Α.119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B4728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ΣΥΡΜΑΤΑ ΣΥΡΡΑΠΤΙΚΟΥ (ΤΥΠΟΥ ROMEO MAESTRI </w:t>
            </w:r>
            <w:proofErr w:type="spellStart"/>
            <w:r w:rsidRPr="009B16E2">
              <w:rPr>
                <w:rFonts w:ascii="Tahoma" w:hAnsi="Tahoma" w:cs="Tahoma"/>
                <w:sz w:val="20"/>
                <w:szCs w:val="20"/>
                <w:lang w:eastAsia="el-GR"/>
              </w:rPr>
              <w:t>No</w:t>
            </w:r>
            <w:proofErr w:type="spellEnd"/>
            <w:r w:rsidRPr="009B16E2">
              <w:rPr>
                <w:rFonts w:ascii="Tahoma" w:hAnsi="Tahoma" w:cs="Tahoma"/>
                <w:sz w:val="20"/>
                <w:szCs w:val="20"/>
                <w:lang w:eastAsia="el-GR"/>
              </w:rPr>
              <w:t xml:space="preserve"> 64) (ΣΥΣΚΕΥΑΣΙΑ 2.000 ΤΜΧ)</w:t>
            </w:r>
          </w:p>
        </w:tc>
        <w:tc>
          <w:tcPr>
            <w:tcW w:w="1276" w:type="dxa"/>
            <w:tcBorders>
              <w:top w:val="single" w:sz="4" w:space="0" w:color="auto"/>
              <w:left w:val="single" w:sz="4" w:space="0" w:color="auto"/>
              <w:bottom w:val="single" w:sz="4" w:space="0" w:color="auto"/>
              <w:right w:val="single" w:sz="4" w:space="0" w:color="auto"/>
            </w:tcBorders>
            <w:vAlign w:val="center"/>
          </w:tcPr>
          <w:p w14:paraId="3F9BA22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A79F15"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98ED354" w14:textId="3F9785C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4E0A2C" w14:textId="1607AD7E" w:rsidR="00D91C56" w:rsidRPr="00F34CFA" w:rsidRDefault="00D91C56" w:rsidP="00E119EF">
            <w:pPr>
              <w:jc w:val="center"/>
              <w:rPr>
                <w:rFonts w:ascii="Tahoma" w:hAnsi="Tahoma" w:cs="Tahoma"/>
                <w:sz w:val="20"/>
                <w:szCs w:val="20"/>
              </w:rPr>
            </w:pPr>
          </w:p>
        </w:tc>
      </w:tr>
      <w:tr w:rsidR="00D91C56" w:rsidRPr="00A45002" w14:paraId="4DA1403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CDF4592" w14:textId="40502E92" w:rsidR="00D91C56" w:rsidRPr="00C15386" w:rsidRDefault="00D91C56" w:rsidP="00E119EF">
            <w:pPr>
              <w:jc w:val="center"/>
              <w:rPr>
                <w:rFonts w:ascii="Tahoma" w:hAnsi="Tahoma" w:cs="Tahoma"/>
                <w:sz w:val="20"/>
                <w:szCs w:val="20"/>
              </w:rPr>
            </w:pPr>
            <w:r>
              <w:rPr>
                <w:rFonts w:ascii="Tahoma" w:hAnsi="Tahoma" w:cs="Tahoma"/>
                <w:color w:val="000000"/>
                <w:sz w:val="20"/>
                <w:szCs w:val="20"/>
              </w:rPr>
              <w:t>Α.120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7CA4B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ΣΥΡΡΑΠΤΙΚΟ ΜΕΤΑΛΛΙΚΟ ΕΠΙΤΡΑΠΕΖΙΟ (ΤΥΠΟΥ ROMEO MAESTRI </w:t>
            </w:r>
            <w:proofErr w:type="spellStart"/>
            <w:r w:rsidRPr="009B16E2">
              <w:rPr>
                <w:rFonts w:ascii="Tahoma" w:hAnsi="Tahoma" w:cs="Tahoma"/>
                <w:sz w:val="20"/>
                <w:szCs w:val="20"/>
                <w:lang w:eastAsia="el-GR"/>
              </w:rPr>
              <w:t>Euroblok</w:t>
            </w:r>
            <w:proofErr w:type="spellEnd"/>
            <w:r w:rsidRPr="009B16E2">
              <w:rPr>
                <w:rFonts w:ascii="Tahoma" w:hAnsi="Tahoma" w:cs="Tahoma"/>
                <w:sz w:val="20"/>
                <w:szCs w:val="20"/>
                <w:lang w:eastAsia="el-GR"/>
              </w:rPr>
              <w:t xml:space="preserve"> S-24)</w:t>
            </w:r>
          </w:p>
        </w:tc>
        <w:tc>
          <w:tcPr>
            <w:tcW w:w="1276" w:type="dxa"/>
            <w:tcBorders>
              <w:top w:val="single" w:sz="4" w:space="0" w:color="auto"/>
              <w:left w:val="single" w:sz="4" w:space="0" w:color="auto"/>
              <w:bottom w:val="single" w:sz="4" w:space="0" w:color="auto"/>
              <w:right w:val="single" w:sz="4" w:space="0" w:color="auto"/>
            </w:tcBorders>
            <w:vAlign w:val="center"/>
          </w:tcPr>
          <w:p w14:paraId="14C6EC0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5A68B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D7024F2" w14:textId="543D3ECB"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464A68" w14:textId="32F3F651" w:rsidR="00D91C56" w:rsidRPr="00F34CFA" w:rsidRDefault="00D91C56" w:rsidP="00E119EF">
            <w:pPr>
              <w:jc w:val="center"/>
              <w:rPr>
                <w:rFonts w:ascii="Tahoma" w:hAnsi="Tahoma" w:cs="Tahoma"/>
                <w:sz w:val="20"/>
                <w:szCs w:val="20"/>
              </w:rPr>
            </w:pPr>
          </w:p>
        </w:tc>
      </w:tr>
      <w:tr w:rsidR="00D91C56" w:rsidRPr="00A45002" w14:paraId="40A73A5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2A3070" w14:textId="1E21DE24" w:rsidR="00D91C56" w:rsidRPr="00C15386" w:rsidRDefault="00D91C56" w:rsidP="00E119EF">
            <w:pPr>
              <w:jc w:val="center"/>
              <w:rPr>
                <w:rFonts w:ascii="Tahoma" w:hAnsi="Tahoma" w:cs="Tahoma"/>
                <w:sz w:val="20"/>
                <w:szCs w:val="20"/>
              </w:rPr>
            </w:pPr>
            <w:r>
              <w:rPr>
                <w:rFonts w:ascii="Tahoma" w:hAnsi="Tahoma" w:cs="Tahoma"/>
                <w:color w:val="000000"/>
                <w:sz w:val="20"/>
                <w:szCs w:val="20"/>
              </w:rPr>
              <w:t>Α.121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910F1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12</w:t>
            </w:r>
            <w:r w:rsidRPr="006F4ED8">
              <w:rPr>
                <w:rFonts w:ascii="Tahoma" w:hAnsi="Tahoma" w:cs="Tahoma"/>
                <w:sz w:val="20"/>
                <w:szCs w:val="20"/>
                <w:lang w:eastAsia="el-GR"/>
              </w:rPr>
              <w:t xml:space="preserve"> 24/6</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1EFC5CA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7BBCE6"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0AA6E8" w14:textId="01993AD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B20CF0" w14:textId="4C9EC285" w:rsidR="00D91C56" w:rsidRPr="00F34CFA" w:rsidRDefault="00D91C56" w:rsidP="00E119EF">
            <w:pPr>
              <w:jc w:val="center"/>
              <w:rPr>
                <w:rFonts w:ascii="Tahoma" w:hAnsi="Tahoma" w:cs="Tahoma"/>
                <w:sz w:val="20"/>
                <w:szCs w:val="20"/>
              </w:rPr>
            </w:pPr>
          </w:p>
        </w:tc>
      </w:tr>
      <w:tr w:rsidR="00D91C56" w:rsidRPr="00A45002" w14:paraId="06D14E9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A76E031" w14:textId="6E9C3E68" w:rsidR="00D91C56" w:rsidRPr="00C15386" w:rsidRDefault="00D91C56" w:rsidP="00E119EF">
            <w:pPr>
              <w:jc w:val="center"/>
              <w:rPr>
                <w:rFonts w:ascii="Tahoma" w:hAnsi="Tahoma" w:cs="Tahoma"/>
                <w:sz w:val="20"/>
                <w:szCs w:val="20"/>
              </w:rPr>
            </w:pPr>
            <w:r>
              <w:rPr>
                <w:rFonts w:ascii="Tahoma" w:hAnsi="Tahoma" w:cs="Tahoma"/>
                <w:color w:val="000000"/>
                <w:sz w:val="20"/>
                <w:szCs w:val="20"/>
              </w:rPr>
              <w:t>Α.122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83B2E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ΣΥΡΡΑΠΤΙΚΟ ΜΕΤΑΛΛΙΚΟ ΕΡΓΑΛΕΙΟ ΧΕΙΡΟΣ (ΤΥΠΟΥ ROMEO MAESTRI PRIMULA 6</w:t>
            </w:r>
            <w:r w:rsidRPr="006F4ED8">
              <w:rPr>
                <w:rFonts w:ascii="Tahoma" w:hAnsi="Tahoma" w:cs="Tahoma"/>
                <w:sz w:val="20"/>
                <w:szCs w:val="20"/>
                <w:lang w:eastAsia="el-GR"/>
              </w:rPr>
              <w:t xml:space="preserve"> 64</w:t>
            </w:r>
            <w:r w:rsidRPr="009B16E2">
              <w:rPr>
                <w:rFonts w:ascii="Tahoma" w:hAnsi="Tahoma" w:cs="Tahoma"/>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vAlign w:val="center"/>
          </w:tcPr>
          <w:p w14:paraId="707358D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23A23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165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6140DA6" w14:textId="29E47CF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5C6D13" w14:textId="6E7216E0" w:rsidR="00D91C56" w:rsidRPr="00F34CFA" w:rsidRDefault="00D91C56" w:rsidP="00E119EF">
            <w:pPr>
              <w:jc w:val="center"/>
              <w:rPr>
                <w:rFonts w:ascii="Tahoma" w:hAnsi="Tahoma" w:cs="Tahoma"/>
                <w:sz w:val="20"/>
                <w:szCs w:val="20"/>
              </w:rPr>
            </w:pPr>
          </w:p>
        </w:tc>
      </w:tr>
      <w:tr w:rsidR="00D91C56" w:rsidRPr="00A45002" w14:paraId="70CEB11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6C0C4C8" w14:textId="257077F4" w:rsidR="00D91C56" w:rsidRPr="00C15386" w:rsidRDefault="00D91C56" w:rsidP="00E119EF">
            <w:pPr>
              <w:jc w:val="center"/>
              <w:rPr>
                <w:rFonts w:ascii="Tahoma" w:hAnsi="Tahoma" w:cs="Tahoma"/>
                <w:sz w:val="20"/>
                <w:szCs w:val="20"/>
              </w:rPr>
            </w:pPr>
            <w:r>
              <w:rPr>
                <w:rFonts w:ascii="Tahoma" w:hAnsi="Tahoma" w:cs="Tahoma"/>
                <w:color w:val="000000"/>
                <w:sz w:val="20"/>
                <w:szCs w:val="20"/>
              </w:rPr>
              <w:t>Α.123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4A02E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ΑΥΤΟΜΑΤΗ (ΤΥΠΟΥ ΤRODAT 4912)</w:t>
            </w:r>
          </w:p>
        </w:tc>
        <w:tc>
          <w:tcPr>
            <w:tcW w:w="1276" w:type="dxa"/>
            <w:tcBorders>
              <w:top w:val="single" w:sz="4" w:space="0" w:color="auto"/>
              <w:left w:val="single" w:sz="4" w:space="0" w:color="auto"/>
              <w:bottom w:val="single" w:sz="4" w:space="0" w:color="auto"/>
              <w:right w:val="single" w:sz="4" w:space="0" w:color="auto"/>
            </w:tcBorders>
            <w:vAlign w:val="center"/>
          </w:tcPr>
          <w:p w14:paraId="4E5E0E0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4C8ED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9108A59" w14:textId="293C832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9853AB" w14:textId="3D9C1E20" w:rsidR="00D91C56" w:rsidRPr="00F34CFA" w:rsidRDefault="00D91C56" w:rsidP="00E119EF">
            <w:pPr>
              <w:jc w:val="center"/>
              <w:rPr>
                <w:rFonts w:ascii="Tahoma" w:hAnsi="Tahoma" w:cs="Tahoma"/>
                <w:sz w:val="20"/>
                <w:szCs w:val="20"/>
              </w:rPr>
            </w:pPr>
          </w:p>
        </w:tc>
      </w:tr>
      <w:tr w:rsidR="00D91C56" w:rsidRPr="00A45002" w14:paraId="006632D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46BD33C" w14:textId="05175277" w:rsidR="00D91C56" w:rsidRPr="00C15386" w:rsidRDefault="00D91C56" w:rsidP="00E119EF">
            <w:pPr>
              <w:jc w:val="center"/>
              <w:rPr>
                <w:rFonts w:ascii="Tahoma" w:hAnsi="Tahoma" w:cs="Tahoma"/>
                <w:sz w:val="20"/>
                <w:szCs w:val="20"/>
              </w:rPr>
            </w:pPr>
            <w:r>
              <w:rPr>
                <w:rFonts w:ascii="Tahoma" w:hAnsi="Tahoma" w:cs="Tahoma"/>
                <w:color w:val="000000"/>
                <w:sz w:val="20"/>
                <w:szCs w:val="20"/>
              </w:rPr>
              <w:t>Α.124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937A9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ΑΥΤΟΜΑΤΗ (ΤΥΠΟΥ ΤRODAT 4913)</w:t>
            </w:r>
          </w:p>
        </w:tc>
        <w:tc>
          <w:tcPr>
            <w:tcW w:w="1276" w:type="dxa"/>
            <w:tcBorders>
              <w:top w:val="single" w:sz="4" w:space="0" w:color="auto"/>
              <w:left w:val="single" w:sz="4" w:space="0" w:color="auto"/>
              <w:bottom w:val="single" w:sz="4" w:space="0" w:color="auto"/>
              <w:right w:val="single" w:sz="4" w:space="0" w:color="auto"/>
            </w:tcBorders>
            <w:vAlign w:val="center"/>
          </w:tcPr>
          <w:p w14:paraId="6FD2CBD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E3FBC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93E21E9" w14:textId="7995FE7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A7B8B8" w14:textId="11801443" w:rsidR="00D91C56" w:rsidRPr="00F34CFA" w:rsidRDefault="00D91C56" w:rsidP="00E119EF">
            <w:pPr>
              <w:jc w:val="center"/>
              <w:rPr>
                <w:rFonts w:ascii="Tahoma" w:hAnsi="Tahoma" w:cs="Tahoma"/>
                <w:sz w:val="20"/>
                <w:szCs w:val="20"/>
              </w:rPr>
            </w:pPr>
          </w:p>
        </w:tc>
      </w:tr>
      <w:tr w:rsidR="00D91C56" w:rsidRPr="00A45002" w14:paraId="63423F0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BB99E06" w14:textId="65175B18" w:rsidR="00D91C56" w:rsidRPr="00C15386" w:rsidRDefault="00D91C56" w:rsidP="00E119EF">
            <w:pPr>
              <w:jc w:val="center"/>
              <w:rPr>
                <w:rFonts w:ascii="Tahoma" w:hAnsi="Tahoma" w:cs="Tahoma"/>
                <w:sz w:val="20"/>
                <w:szCs w:val="20"/>
              </w:rPr>
            </w:pPr>
            <w:r>
              <w:rPr>
                <w:rFonts w:ascii="Tahoma" w:hAnsi="Tahoma" w:cs="Tahoma"/>
                <w:color w:val="000000"/>
                <w:sz w:val="20"/>
                <w:szCs w:val="20"/>
              </w:rPr>
              <w:t>Α.125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F03B4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ΜΗΧΑΝΙΚΗ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7D1FC93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757C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86FB055" w14:textId="1981A9F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CC7F72" w14:textId="0A4F266C" w:rsidR="00D91C56" w:rsidRPr="00F34CFA" w:rsidRDefault="00D91C56" w:rsidP="00E119EF">
            <w:pPr>
              <w:jc w:val="center"/>
              <w:rPr>
                <w:rFonts w:ascii="Tahoma" w:hAnsi="Tahoma" w:cs="Tahoma"/>
                <w:sz w:val="20"/>
                <w:szCs w:val="20"/>
              </w:rPr>
            </w:pPr>
          </w:p>
        </w:tc>
      </w:tr>
      <w:tr w:rsidR="00D91C56" w:rsidRPr="00A45002" w14:paraId="3D306BE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F7A0C05" w14:textId="645093D3" w:rsidR="00D91C56" w:rsidRPr="00C15386" w:rsidRDefault="00D91C56" w:rsidP="00E119EF">
            <w:pPr>
              <w:jc w:val="center"/>
              <w:rPr>
                <w:rFonts w:ascii="Tahoma" w:hAnsi="Tahoma" w:cs="Tahoma"/>
                <w:sz w:val="20"/>
                <w:szCs w:val="20"/>
              </w:rPr>
            </w:pPr>
            <w:r>
              <w:rPr>
                <w:rFonts w:ascii="Tahoma" w:hAnsi="Tahoma" w:cs="Tahoma"/>
                <w:color w:val="000000"/>
                <w:sz w:val="20"/>
                <w:szCs w:val="20"/>
              </w:rPr>
              <w:t>Α.126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2C1966"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50X20mm</w:t>
            </w:r>
          </w:p>
        </w:tc>
        <w:tc>
          <w:tcPr>
            <w:tcW w:w="1276" w:type="dxa"/>
            <w:tcBorders>
              <w:top w:val="single" w:sz="4" w:space="0" w:color="auto"/>
              <w:left w:val="single" w:sz="4" w:space="0" w:color="auto"/>
              <w:bottom w:val="single" w:sz="4" w:space="0" w:color="auto"/>
              <w:right w:val="single" w:sz="4" w:space="0" w:color="auto"/>
            </w:tcBorders>
            <w:vAlign w:val="center"/>
          </w:tcPr>
          <w:p w14:paraId="1ED7220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40C3A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9DB89A" w14:textId="3D276F9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BFBFDE" w14:textId="1E62536E" w:rsidR="00D91C56" w:rsidRPr="00F34CFA" w:rsidRDefault="00D91C56" w:rsidP="00E119EF">
            <w:pPr>
              <w:jc w:val="center"/>
              <w:rPr>
                <w:rFonts w:ascii="Tahoma" w:hAnsi="Tahoma" w:cs="Tahoma"/>
                <w:sz w:val="20"/>
                <w:szCs w:val="20"/>
              </w:rPr>
            </w:pPr>
          </w:p>
        </w:tc>
      </w:tr>
      <w:tr w:rsidR="00D91C56" w:rsidRPr="00A45002" w14:paraId="28BDD5E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5A88F55" w14:textId="04CFC92F" w:rsidR="00D91C56" w:rsidRPr="00C15386" w:rsidRDefault="00D91C56" w:rsidP="00E119EF">
            <w:pPr>
              <w:jc w:val="center"/>
              <w:rPr>
                <w:rFonts w:ascii="Tahoma" w:hAnsi="Tahoma" w:cs="Tahoma"/>
                <w:sz w:val="20"/>
                <w:szCs w:val="20"/>
              </w:rPr>
            </w:pPr>
            <w:r>
              <w:rPr>
                <w:rFonts w:ascii="Tahoma" w:hAnsi="Tahoma" w:cs="Tahoma"/>
                <w:color w:val="000000"/>
                <w:sz w:val="20"/>
                <w:szCs w:val="20"/>
              </w:rPr>
              <w:t>Α.127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8F608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ΜΕ ΕΘΝΟΣΗΜΟ 170X80mm</w:t>
            </w:r>
          </w:p>
        </w:tc>
        <w:tc>
          <w:tcPr>
            <w:tcW w:w="1276" w:type="dxa"/>
            <w:tcBorders>
              <w:top w:val="single" w:sz="4" w:space="0" w:color="auto"/>
              <w:left w:val="single" w:sz="4" w:space="0" w:color="auto"/>
              <w:bottom w:val="single" w:sz="4" w:space="0" w:color="auto"/>
              <w:right w:val="single" w:sz="4" w:space="0" w:color="auto"/>
            </w:tcBorders>
            <w:vAlign w:val="center"/>
          </w:tcPr>
          <w:p w14:paraId="4D7630A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35067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F465CAB" w14:textId="4E83161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5E10F7" w14:textId="2CF1ACE8" w:rsidR="00D91C56" w:rsidRPr="00F34CFA" w:rsidRDefault="00D91C56" w:rsidP="00E119EF">
            <w:pPr>
              <w:jc w:val="center"/>
              <w:rPr>
                <w:rFonts w:ascii="Tahoma" w:hAnsi="Tahoma" w:cs="Tahoma"/>
                <w:sz w:val="20"/>
                <w:szCs w:val="20"/>
              </w:rPr>
            </w:pPr>
          </w:p>
        </w:tc>
      </w:tr>
      <w:tr w:rsidR="00D91C56" w:rsidRPr="00A45002" w14:paraId="2261F15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5C30636" w14:textId="074AC707" w:rsidR="00D91C56" w:rsidRPr="00C15386" w:rsidRDefault="00D91C56" w:rsidP="00E119EF">
            <w:pPr>
              <w:jc w:val="center"/>
              <w:rPr>
                <w:rFonts w:ascii="Tahoma" w:hAnsi="Tahoma" w:cs="Tahoma"/>
                <w:sz w:val="20"/>
                <w:szCs w:val="20"/>
              </w:rPr>
            </w:pPr>
            <w:r>
              <w:rPr>
                <w:rFonts w:ascii="Tahoma" w:hAnsi="Tahoma" w:cs="Tahoma"/>
                <w:color w:val="000000"/>
                <w:sz w:val="20"/>
                <w:szCs w:val="20"/>
              </w:rPr>
              <w:t>Α.128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D2078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ΣΦΡΑΓΙΔΑ ΞΥΛΙΝΗ ΣΤΡΟΓΓΥΛΗ ΜΕ ΕΘΝΟΣΗΜΟ</w:t>
            </w:r>
          </w:p>
        </w:tc>
        <w:tc>
          <w:tcPr>
            <w:tcW w:w="1276" w:type="dxa"/>
            <w:tcBorders>
              <w:top w:val="single" w:sz="4" w:space="0" w:color="auto"/>
              <w:left w:val="single" w:sz="4" w:space="0" w:color="auto"/>
              <w:bottom w:val="single" w:sz="4" w:space="0" w:color="auto"/>
              <w:right w:val="single" w:sz="4" w:space="0" w:color="auto"/>
            </w:tcBorders>
            <w:vAlign w:val="center"/>
          </w:tcPr>
          <w:p w14:paraId="1578A66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95ADB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353014" w14:textId="1A539C1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21B66" w14:textId="15F2AFEC" w:rsidR="00D91C56" w:rsidRPr="00F34CFA" w:rsidRDefault="00D91C56" w:rsidP="00E119EF">
            <w:pPr>
              <w:jc w:val="center"/>
              <w:rPr>
                <w:rFonts w:ascii="Tahoma" w:hAnsi="Tahoma" w:cs="Tahoma"/>
                <w:sz w:val="20"/>
                <w:szCs w:val="20"/>
              </w:rPr>
            </w:pPr>
          </w:p>
        </w:tc>
      </w:tr>
      <w:tr w:rsidR="00D91C56" w:rsidRPr="00A45002" w14:paraId="77B0F5B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27590C5" w14:textId="606E6916" w:rsidR="00D91C56" w:rsidRPr="00C15386" w:rsidRDefault="00D91C56" w:rsidP="00E119EF">
            <w:pPr>
              <w:jc w:val="center"/>
              <w:rPr>
                <w:rFonts w:ascii="Tahoma" w:hAnsi="Tahoma" w:cs="Tahoma"/>
                <w:sz w:val="20"/>
                <w:szCs w:val="20"/>
              </w:rPr>
            </w:pPr>
            <w:r>
              <w:rPr>
                <w:rFonts w:ascii="Tahoma" w:hAnsi="Tahoma" w:cs="Tahoma"/>
                <w:color w:val="000000"/>
                <w:sz w:val="20"/>
                <w:szCs w:val="20"/>
              </w:rPr>
              <w:t>Α.129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3FA57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(ΣΕΛΟΤΕΙΠ) ΓΑΛΑΚΤΩΔΗΣ 19mmX33m</w:t>
            </w:r>
          </w:p>
        </w:tc>
        <w:tc>
          <w:tcPr>
            <w:tcW w:w="1276" w:type="dxa"/>
            <w:tcBorders>
              <w:top w:val="single" w:sz="4" w:space="0" w:color="auto"/>
              <w:left w:val="single" w:sz="4" w:space="0" w:color="auto"/>
              <w:bottom w:val="single" w:sz="4" w:space="0" w:color="auto"/>
              <w:right w:val="single" w:sz="4" w:space="0" w:color="auto"/>
            </w:tcBorders>
            <w:vAlign w:val="center"/>
          </w:tcPr>
          <w:p w14:paraId="0BBAABA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580A1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3873DAA" w14:textId="4E51AD1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557687" w14:textId="14990B42" w:rsidR="00D91C56" w:rsidRPr="00F34CFA" w:rsidRDefault="00D91C56" w:rsidP="00E119EF">
            <w:pPr>
              <w:jc w:val="center"/>
              <w:rPr>
                <w:rFonts w:ascii="Tahoma" w:hAnsi="Tahoma" w:cs="Tahoma"/>
                <w:sz w:val="20"/>
                <w:szCs w:val="20"/>
              </w:rPr>
            </w:pPr>
          </w:p>
        </w:tc>
      </w:tr>
      <w:tr w:rsidR="00D91C56" w:rsidRPr="00A45002" w14:paraId="14543A6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CFD4DC" w14:textId="6A5E1547" w:rsidR="00D91C56" w:rsidRPr="00C15386" w:rsidRDefault="00D91C56" w:rsidP="00E119EF">
            <w:pPr>
              <w:jc w:val="center"/>
              <w:rPr>
                <w:rFonts w:ascii="Tahoma" w:hAnsi="Tahoma" w:cs="Tahoma"/>
                <w:sz w:val="20"/>
                <w:szCs w:val="20"/>
              </w:rPr>
            </w:pPr>
            <w:r>
              <w:rPr>
                <w:rFonts w:ascii="Tahoma" w:hAnsi="Tahoma" w:cs="Tahoma"/>
                <w:color w:val="000000"/>
                <w:sz w:val="20"/>
                <w:szCs w:val="20"/>
              </w:rPr>
              <w:t>Α.130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25D229"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(ΣΕΛΟΤΕΙΠ) ΔΙΑΦΑΝΗ 12mm Χ33m</w:t>
            </w:r>
          </w:p>
        </w:tc>
        <w:tc>
          <w:tcPr>
            <w:tcW w:w="1276" w:type="dxa"/>
            <w:tcBorders>
              <w:top w:val="single" w:sz="4" w:space="0" w:color="auto"/>
              <w:left w:val="single" w:sz="4" w:space="0" w:color="auto"/>
              <w:bottom w:val="single" w:sz="4" w:space="0" w:color="auto"/>
              <w:right w:val="single" w:sz="4" w:space="0" w:color="auto"/>
            </w:tcBorders>
            <w:vAlign w:val="center"/>
          </w:tcPr>
          <w:p w14:paraId="2FFC71B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A37F6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55A766B" w14:textId="2B943CE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7DB9F9" w14:textId="2E69CAC2" w:rsidR="00D91C56" w:rsidRPr="00F34CFA" w:rsidRDefault="00D91C56" w:rsidP="00E119EF">
            <w:pPr>
              <w:jc w:val="center"/>
              <w:rPr>
                <w:rFonts w:ascii="Tahoma" w:hAnsi="Tahoma" w:cs="Tahoma"/>
                <w:sz w:val="20"/>
                <w:szCs w:val="20"/>
              </w:rPr>
            </w:pPr>
          </w:p>
        </w:tc>
      </w:tr>
      <w:tr w:rsidR="00D91C56" w:rsidRPr="00A45002" w14:paraId="24C4F3D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E5277E8" w14:textId="15474B42" w:rsidR="00D91C56" w:rsidRPr="00C15386" w:rsidRDefault="00D91C56" w:rsidP="00E119EF">
            <w:pPr>
              <w:jc w:val="center"/>
              <w:rPr>
                <w:rFonts w:ascii="Tahoma" w:hAnsi="Tahoma" w:cs="Tahoma"/>
                <w:sz w:val="20"/>
                <w:szCs w:val="20"/>
              </w:rPr>
            </w:pPr>
            <w:r>
              <w:rPr>
                <w:rFonts w:ascii="Tahoma" w:hAnsi="Tahoma" w:cs="Tahoma"/>
                <w:color w:val="000000"/>
                <w:sz w:val="20"/>
                <w:szCs w:val="20"/>
              </w:rPr>
              <w:t>Α.131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CEF95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ΚΟΛΛΗΤΙΚΗ ΔΙΠΛΗΣ ΟΨΕΩΣ 3,5cmX10m</w:t>
            </w:r>
          </w:p>
        </w:tc>
        <w:tc>
          <w:tcPr>
            <w:tcW w:w="1276" w:type="dxa"/>
            <w:tcBorders>
              <w:top w:val="single" w:sz="4" w:space="0" w:color="auto"/>
              <w:left w:val="single" w:sz="4" w:space="0" w:color="auto"/>
              <w:bottom w:val="single" w:sz="4" w:space="0" w:color="auto"/>
              <w:right w:val="single" w:sz="4" w:space="0" w:color="auto"/>
            </w:tcBorders>
            <w:vAlign w:val="center"/>
          </w:tcPr>
          <w:p w14:paraId="6B405465"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F2A61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0D9D24A" w14:textId="1EB6E0D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651AE1" w14:textId="70F26919" w:rsidR="00D91C56" w:rsidRPr="00F34CFA" w:rsidRDefault="00D91C56" w:rsidP="00E119EF">
            <w:pPr>
              <w:jc w:val="center"/>
              <w:rPr>
                <w:rFonts w:ascii="Tahoma" w:hAnsi="Tahoma" w:cs="Tahoma"/>
                <w:sz w:val="20"/>
                <w:szCs w:val="20"/>
              </w:rPr>
            </w:pPr>
          </w:p>
        </w:tc>
      </w:tr>
      <w:tr w:rsidR="00D91C56" w:rsidRPr="00A45002" w14:paraId="24BF225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CB7D10" w14:textId="18FC12FB" w:rsidR="00D91C56" w:rsidRPr="00C15386" w:rsidRDefault="00D91C56" w:rsidP="00E119EF">
            <w:pPr>
              <w:jc w:val="center"/>
              <w:rPr>
                <w:rFonts w:ascii="Tahoma" w:hAnsi="Tahoma" w:cs="Tahoma"/>
                <w:sz w:val="20"/>
                <w:szCs w:val="20"/>
              </w:rPr>
            </w:pPr>
            <w:r>
              <w:rPr>
                <w:rFonts w:ascii="Tahoma" w:hAnsi="Tahoma" w:cs="Tahoma"/>
                <w:color w:val="000000"/>
                <w:sz w:val="20"/>
                <w:szCs w:val="20"/>
              </w:rPr>
              <w:t>Α.132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898F4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ΤΑΙΝΙΑ ΣΥΣΚΕΥΑΣΙΑΣ 48mmΧ60m</w:t>
            </w:r>
          </w:p>
        </w:tc>
        <w:tc>
          <w:tcPr>
            <w:tcW w:w="1276" w:type="dxa"/>
            <w:tcBorders>
              <w:top w:val="single" w:sz="4" w:space="0" w:color="auto"/>
              <w:left w:val="single" w:sz="4" w:space="0" w:color="auto"/>
              <w:bottom w:val="single" w:sz="4" w:space="0" w:color="auto"/>
              <w:right w:val="single" w:sz="4" w:space="0" w:color="auto"/>
            </w:tcBorders>
            <w:vAlign w:val="center"/>
          </w:tcPr>
          <w:p w14:paraId="0F496C2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C80A1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175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36CA20" w14:textId="68CA881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4FDF2" w14:textId="68DC5C37" w:rsidR="00D91C56" w:rsidRPr="00F34CFA" w:rsidRDefault="00D91C56" w:rsidP="00E119EF">
            <w:pPr>
              <w:jc w:val="center"/>
              <w:rPr>
                <w:rFonts w:ascii="Tahoma" w:hAnsi="Tahoma" w:cs="Tahoma"/>
                <w:sz w:val="20"/>
                <w:szCs w:val="20"/>
              </w:rPr>
            </w:pPr>
          </w:p>
        </w:tc>
      </w:tr>
      <w:tr w:rsidR="00D91C56" w:rsidRPr="00A45002" w14:paraId="7BCE9E1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394BC44" w14:textId="194219EA" w:rsidR="00D91C56" w:rsidRPr="00C15386" w:rsidRDefault="00D91C56" w:rsidP="00E119EF">
            <w:pPr>
              <w:jc w:val="center"/>
              <w:rPr>
                <w:rFonts w:ascii="Tahoma" w:hAnsi="Tahoma" w:cs="Tahoma"/>
                <w:sz w:val="20"/>
                <w:szCs w:val="20"/>
              </w:rPr>
            </w:pPr>
            <w:r>
              <w:rPr>
                <w:rFonts w:ascii="Tahoma" w:hAnsi="Tahoma" w:cs="Tahoma"/>
                <w:color w:val="000000"/>
                <w:sz w:val="20"/>
                <w:szCs w:val="20"/>
              </w:rPr>
              <w:t>Α.133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076F0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ΤΑΜΠΟΝ ΑΝΤΑΛΛΑΚΤΙΚΟ ΓΙΑ ΜΗΧΑΝΙΚΕΣ ΣΦΡΑΓΙΔΕΣ ΧΡΩΜΑΤΟΣ ΜΠΛΕ</w:t>
            </w:r>
          </w:p>
        </w:tc>
        <w:tc>
          <w:tcPr>
            <w:tcW w:w="1276" w:type="dxa"/>
            <w:tcBorders>
              <w:top w:val="single" w:sz="4" w:space="0" w:color="auto"/>
              <w:left w:val="single" w:sz="4" w:space="0" w:color="auto"/>
              <w:bottom w:val="single" w:sz="4" w:space="0" w:color="auto"/>
              <w:right w:val="single" w:sz="4" w:space="0" w:color="auto"/>
            </w:tcBorders>
            <w:vAlign w:val="center"/>
          </w:tcPr>
          <w:p w14:paraId="143BD9E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22614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CF9F69E" w14:textId="2183AA8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76FCD6" w14:textId="3CD3B997" w:rsidR="00D91C56" w:rsidRPr="00F34CFA" w:rsidRDefault="00D91C56" w:rsidP="00E119EF">
            <w:pPr>
              <w:jc w:val="center"/>
              <w:rPr>
                <w:rFonts w:ascii="Tahoma" w:hAnsi="Tahoma" w:cs="Tahoma"/>
                <w:sz w:val="20"/>
                <w:szCs w:val="20"/>
              </w:rPr>
            </w:pPr>
          </w:p>
        </w:tc>
      </w:tr>
      <w:tr w:rsidR="00D91C56" w:rsidRPr="00A45002" w14:paraId="593B2D2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093DE67" w14:textId="5CF1A470" w:rsidR="00D91C56" w:rsidRPr="00C15386" w:rsidRDefault="00D91C56" w:rsidP="00E119EF">
            <w:pPr>
              <w:jc w:val="center"/>
              <w:rPr>
                <w:rFonts w:ascii="Tahoma" w:hAnsi="Tahoma" w:cs="Tahoma"/>
                <w:sz w:val="20"/>
                <w:szCs w:val="20"/>
              </w:rPr>
            </w:pPr>
            <w:r>
              <w:rPr>
                <w:rFonts w:ascii="Tahoma" w:hAnsi="Tahoma" w:cs="Tahoma"/>
                <w:color w:val="000000"/>
                <w:sz w:val="20"/>
                <w:szCs w:val="20"/>
              </w:rPr>
              <w:t>Α.134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C7ED9D" w14:textId="77777777" w:rsidR="00D91C56" w:rsidRPr="00DA4326" w:rsidRDefault="00D91C56" w:rsidP="00E119EF">
            <w:pPr>
              <w:rPr>
                <w:rFonts w:ascii="Tahoma" w:hAnsi="Tahoma" w:cs="Tahoma"/>
                <w:sz w:val="20"/>
                <w:szCs w:val="20"/>
              </w:rPr>
            </w:pPr>
            <w:r w:rsidRPr="009B16E2">
              <w:rPr>
                <w:rFonts w:ascii="Tahoma" w:hAnsi="Tahoma" w:cs="Tahoma"/>
                <w:sz w:val="20"/>
                <w:szCs w:val="20"/>
                <w:lang w:eastAsia="el-GR"/>
              </w:rPr>
              <w:t>ΤΑΜΠΟΝ ΣΦΡΑΓΙΔΩΝ ΜΕΤΑΛΛΙΚΟ (</w:t>
            </w:r>
            <w:proofErr w:type="spellStart"/>
            <w:r w:rsidRPr="009B16E2">
              <w:rPr>
                <w:rFonts w:ascii="Tahoma" w:hAnsi="Tahoma" w:cs="Tahoma"/>
                <w:sz w:val="20"/>
                <w:szCs w:val="20"/>
                <w:lang w:eastAsia="el-GR"/>
              </w:rPr>
              <w:t>Νο</w:t>
            </w:r>
            <w:proofErr w:type="spellEnd"/>
            <w:r w:rsidRPr="009B16E2">
              <w:rPr>
                <w:rFonts w:ascii="Tahoma" w:hAnsi="Tahoma" w:cs="Tahoma"/>
                <w:sz w:val="20"/>
                <w:szCs w:val="20"/>
                <w:lang w:eastAsia="el-GR"/>
              </w:rPr>
              <w:t xml:space="preserve"> 2) 11Χ7cm ΔΙΑΦΟΡΑ ΧΡΩΜΑΤΑ </w:t>
            </w:r>
          </w:p>
        </w:tc>
        <w:tc>
          <w:tcPr>
            <w:tcW w:w="1276" w:type="dxa"/>
            <w:tcBorders>
              <w:top w:val="single" w:sz="4" w:space="0" w:color="auto"/>
              <w:left w:val="single" w:sz="4" w:space="0" w:color="auto"/>
              <w:bottom w:val="single" w:sz="4" w:space="0" w:color="auto"/>
              <w:right w:val="single" w:sz="4" w:space="0" w:color="auto"/>
            </w:tcBorders>
            <w:vAlign w:val="center"/>
          </w:tcPr>
          <w:p w14:paraId="27F34B7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A4081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ED7936E" w14:textId="35C35F2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3FAF76" w14:textId="5331BA42" w:rsidR="00D91C56" w:rsidRPr="00F34CFA" w:rsidRDefault="00D91C56" w:rsidP="00E119EF">
            <w:pPr>
              <w:jc w:val="center"/>
              <w:rPr>
                <w:rFonts w:ascii="Tahoma" w:hAnsi="Tahoma" w:cs="Tahoma"/>
                <w:sz w:val="20"/>
                <w:szCs w:val="20"/>
              </w:rPr>
            </w:pPr>
          </w:p>
        </w:tc>
      </w:tr>
      <w:tr w:rsidR="00D91C56" w:rsidRPr="00A45002" w14:paraId="121AB15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E40824B" w14:textId="1A7EBF86" w:rsidR="00D91C56" w:rsidRPr="00C15386" w:rsidRDefault="00D91C56" w:rsidP="00E119EF">
            <w:pPr>
              <w:jc w:val="center"/>
              <w:rPr>
                <w:rFonts w:ascii="Tahoma" w:hAnsi="Tahoma" w:cs="Tahoma"/>
                <w:sz w:val="20"/>
                <w:szCs w:val="20"/>
              </w:rPr>
            </w:pPr>
            <w:r>
              <w:rPr>
                <w:rFonts w:ascii="Tahoma" w:hAnsi="Tahoma" w:cs="Tahoma"/>
                <w:color w:val="000000"/>
                <w:sz w:val="20"/>
                <w:szCs w:val="20"/>
              </w:rPr>
              <w:t>Α.135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D34F8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Α4 ΚΛΑΣΙΚΟ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49E2D6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FC572"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0866CC6" w14:textId="2E6D508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7B0EA" w14:textId="23271C17" w:rsidR="00D91C56" w:rsidRPr="00F34CFA" w:rsidRDefault="00D91C56" w:rsidP="00E119EF">
            <w:pPr>
              <w:jc w:val="center"/>
              <w:rPr>
                <w:rFonts w:ascii="Tahoma" w:hAnsi="Tahoma" w:cs="Tahoma"/>
                <w:sz w:val="20"/>
                <w:szCs w:val="20"/>
              </w:rPr>
            </w:pPr>
          </w:p>
        </w:tc>
      </w:tr>
      <w:tr w:rsidR="00D91C56" w:rsidRPr="00A45002" w14:paraId="5D40E0C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5121027" w14:textId="35D367F6" w:rsidR="00D91C56" w:rsidRPr="00C15386" w:rsidRDefault="00D91C56" w:rsidP="00E119EF">
            <w:pPr>
              <w:jc w:val="center"/>
              <w:rPr>
                <w:rFonts w:ascii="Tahoma" w:hAnsi="Tahoma" w:cs="Tahoma"/>
                <w:sz w:val="20"/>
                <w:szCs w:val="20"/>
              </w:rPr>
            </w:pPr>
            <w:r>
              <w:rPr>
                <w:rFonts w:ascii="Tahoma" w:hAnsi="Tahoma" w:cs="Tahoma"/>
                <w:color w:val="000000"/>
                <w:sz w:val="20"/>
                <w:szCs w:val="20"/>
              </w:rPr>
              <w:t>Α.136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026ED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Β5 ΚΛΑΣΣΙΚΟ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562798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DC366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42121BC" w14:textId="635205F8"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17E1DF" w14:textId="32B84C40" w:rsidR="00D91C56" w:rsidRPr="00F34CFA" w:rsidRDefault="00D91C56" w:rsidP="00E119EF">
            <w:pPr>
              <w:jc w:val="center"/>
              <w:rPr>
                <w:rFonts w:ascii="Tahoma" w:hAnsi="Tahoma" w:cs="Tahoma"/>
                <w:sz w:val="20"/>
                <w:szCs w:val="20"/>
              </w:rPr>
            </w:pPr>
          </w:p>
        </w:tc>
      </w:tr>
      <w:tr w:rsidR="00D91C56" w:rsidRPr="00A45002" w14:paraId="1C492F80"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CFD32E7" w14:textId="0C2CDEBD" w:rsidR="00D91C56" w:rsidRPr="00C15386" w:rsidRDefault="00D91C56" w:rsidP="00E119EF">
            <w:pPr>
              <w:jc w:val="center"/>
              <w:rPr>
                <w:rFonts w:ascii="Tahoma" w:hAnsi="Tahoma" w:cs="Tahoma"/>
                <w:sz w:val="20"/>
                <w:szCs w:val="20"/>
              </w:rPr>
            </w:pPr>
            <w:r>
              <w:rPr>
                <w:rFonts w:ascii="Tahoma" w:hAnsi="Tahoma" w:cs="Tahoma"/>
                <w:color w:val="000000"/>
                <w:sz w:val="20"/>
                <w:szCs w:val="20"/>
              </w:rPr>
              <w:t>Α.137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96894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ΜΟΥΣΙΚΗΣ - ΠΕΝΤΑΓΡΑΜΜΟ 40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21C6B7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5285F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3E98216" w14:textId="2FF2835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0696C" w14:textId="5CBBE950" w:rsidR="00D91C56" w:rsidRPr="00F34CFA" w:rsidRDefault="00D91C56" w:rsidP="00E119EF">
            <w:pPr>
              <w:jc w:val="center"/>
              <w:rPr>
                <w:rFonts w:ascii="Tahoma" w:hAnsi="Tahoma" w:cs="Tahoma"/>
                <w:sz w:val="20"/>
                <w:szCs w:val="20"/>
              </w:rPr>
            </w:pPr>
          </w:p>
        </w:tc>
      </w:tr>
      <w:tr w:rsidR="00D91C56" w:rsidRPr="00A45002" w14:paraId="070C95A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EAFFE1E" w14:textId="63D1EBCB" w:rsidR="00D91C56" w:rsidRPr="00C15386" w:rsidRDefault="00D91C56" w:rsidP="00E119EF">
            <w:pPr>
              <w:jc w:val="center"/>
              <w:rPr>
                <w:rFonts w:ascii="Tahoma" w:hAnsi="Tahoma" w:cs="Tahoma"/>
                <w:sz w:val="20"/>
                <w:szCs w:val="20"/>
              </w:rPr>
            </w:pPr>
            <w:r>
              <w:rPr>
                <w:rFonts w:ascii="Tahoma" w:hAnsi="Tahoma" w:cs="Tahoma"/>
                <w:color w:val="000000"/>
                <w:sz w:val="20"/>
                <w:szCs w:val="20"/>
              </w:rPr>
              <w:t>Α.138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B49CB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Α4 3 ΘΕΜΑΤΩΝ 90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BECEDD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C8D39"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E729351" w14:textId="1A45536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8A7739" w14:textId="05A4B1CA" w:rsidR="00D91C56" w:rsidRPr="00F34CFA" w:rsidRDefault="00D91C56" w:rsidP="00E119EF">
            <w:pPr>
              <w:jc w:val="center"/>
              <w:rPr>
                <w:rFonts w:ascii="Tahoma" w:hAnsi="Tahoma" w:cs="Tahoma"/>
                <w:sz w:val="20"/>
                <w:szCs w:val="20"/>
              </w:rPr>
            </w:pPr>
          </w:p>
        </w:tc>
      </w:tr>
      <w:tr w:rsidR="00D91C56" w:rsidRPr="00A45002" w14:paraId="51204E0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D6209B" w14:textId="1AB0E362" w:rsidR="00D91C56" w:rsidRPr="00C15386" w:rsidRDefault="00D91C56" w:rsidP="00E119EF">
            <w:pPr>
              <w:jc w:val="center"/>
              <w:rPr>
                <w:rFonts w:ascii="Tahoma" w:hAnsi="Tahoma" w:cs="Tahoma"/>
                <w:sz w:val="20"/>
                <w:szCs w:val="20"/>
              </w:rPr>
            </w:pPr>
            <w:r>
              <w:rPr>
                <w:rFonts w:ascii="Tahoma" w:hAnsi="Tahoma" w:cs="Tahoma"/>
                <w:color w:val="000000"/>
                <w:sz w:val="20"/>
                <w:szCs w:val="20"/>
              </w:rPr>
              <w:t>Α.139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AD943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Α4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31C5E9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64D749"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1A3F9F7" w14:textId="7DB8B0D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B94888" w14:textId="709E232F" w:rsidR="00D91C56" w:rsidRPr="00F34CFA" w:rsidRDefault="00D91C56" w:rsidP="00E119EF">
            <w:pPr>
              <w:jc w:val="center"/>
              <w:rPr>
                <w:rFonts w:ascii="Tahoma" w:hAnsi="Tahoma" w:cs="Tahoma"/>
                <w:sz w:val="20"/>
                <w:szCs w:val="20"/>
              </w:rPr>
            </w:pPr>
          </w:p>
        </w:tc>
      </w:tr>
      <w:tr w:rsidR="00D91C56" w:rsidRPr="00A45002" w14:paraId="3C67793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F5EBE28" w14:textId="710DE1D4" w:rsidR="00D91C56" w:rsidRPr="00C15386" w:rsidRDefault="00D91C56" w:rsidP="00E119EF">
            <w:pPr>
              <w:jc w:val="center"/>
              <w:rPr>
                <w:rFonts w:ascii="Tahoma" w:hAnsi="Tahoma" w:cs="Tahoma"/>
                <w:sz w:val="20"/>
                <w:szCs w:val="20"/>
              </w:rPr>
            </w:pPr>
            <w:r>
              <w:rPr>
                <w:rFonts w:ascii="Tahoma" w:hAnsi="Tahoma" w:cs="Tahoma"/>
                <w:color w:val="000000"/>
                <w:sz w:val="20"/>
                <w:szCs w:val="20"/>
              </w:rPr>
              <w:t>Α.140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B1ED48"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ΤΕΤΡΑΔΙΟ ΣΠΙΡΑΛ Α5 4 ΘΕΜΑΤΩΝ 120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54E8BA72"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4598B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C0023CF" w14:textId="6B3BE0E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A7DC4" w14:textId="31642DC0" w:rsidR="00D91C56" w:rsidRPr="00F34CFA" w:rsidRDefault="00D91C56" w:rsidP="00E119EF">
            <w:pPr>
              <w:jc w:val="center"/>
              <w:rPr>
                <w:rFonts w:ascii="Tahoma" w:hAnsi="Tahoma" w:cs="Tahoma"/>
                <w:sz w:val="20"/>
                <w:szCs w:val="20"/>
              </w:rPr>
            </w:pPr>
          </w:p>
        </w:tc>
      </w:tr>
      <w:tr w:rsidR="00D91C56" w:rsidRPr="00A45002" w14:paraId="4592BA3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8A1B826" w14:textId="7EA851F8" w:rsidR="00D91C56" w:rsidRPr="00C15386" w:rsidRDefault="00D91C56" w:rsidP="00E119EF">
            <w:pPr>
              <w:jc w:val="center"/>
              <w:rPr>
                <w:rFonts w:ascii="Tahoma" w:hAnsi="Tahoma" w:cs="Tahoma"/>
                <w:sz w:val="20"/>
                <w:szCs w:val="20"/>
              </w:rPr>
            </w:pPr>
            <w:r>
              <w:rPr>
                <w:rFonts w:ascii="Tahoma" w:hAnsi="Tahoma" w:cs="Tahoma"/>
                <w:color w:val="000000"/>
                <w:sz w:val="20"/>
                <w:szCs w:val="20"/>
              </w:rPr>
              <w:t>Α.141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22781A"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ΤΡΙΓΩΝΟ ΓΕΩΔΑΙΤΙΚΟ 26cm</w:t>
            </w:r>
          </w:p>
        </w:tc>
        <w:tc>
          <w:tcPr>
            <w:tcW w:w="1276" w:type="dxa"/>
            <w:tcBorders>
              <w:top w:val="single" w:sz="4" w:space="0" w:color="auto"/>
              <w:left w:val="single" w:sz="4" w:space="0" w:color="auto"/>
              <w:bottom w:val="single" w:sz="4" w:space="0" w:color="auto"/>
              <w:right w:val="single" w:sz="4" w:space="0" w:color="auto"/>
            </w:tcBorders>
            <w:vAlign w:val="center"/>
          </w:tcPr>
          <w:p w14:paraId="08663F5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978693"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1129D2E" w14:textId="1B30812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24B724" w14:textId="73303364" w:rsidR="00D91C56" w:rsidRPr="00F34CFA" w:rsidRDefault="00D91C56" w:rsidP="00E119EF">
            <w:pPr>
              <w:jc w:val="center"/>
              <w:rPr>
                <w:rFonts w:ascii="Tahoma" w:hAnsi="Tahoma" w:cs="Tahoma"/>
                <w:sz w:val="20"/>
                <w:szCs w:val="20"/>
              </w:rPr>
            </w:pPr>
          </w:p>
        </w:tc>
      </w:tr>
      <w:tr w:rsidR="00D91C56" w:rsidRPr="00A45002" w14:paraId="1B17A66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8FEBD87" w14:textId="1550DB76" w:rsidR="00D91C56" w:rsidRPr="00C15386" w:rsidRDefault="00D91C56" w:rsidP="00E119EF">
            <w:pPr>
              <w:jc w:val="center"/>
              <w:rPr>
                <w:rFonts w:ascii="Tahoma" w:hAnsi="Tahoma" w:cs="Tahoma"/>
                <w:sz w:val="20"/>
                <w:szCs w:val="20"/>
              </w:rPr>
            </w:pPr>
            <w:r>
              <w:rPr>
                <w:rFonts w:ascii="Tahoma" w:hAnsi="Tahoma" w:cs="Tahoma"/>
                <w:color w:val="000000"/>
                <w:sz w:val="20"/>
                <w:szCs w:val="20"/>
              </w:rPr>
              <w:t>Α.142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B9ACF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ΤΡΙΓΩΝΟ ΟΡΘΟΓΩΝΙΟ 25cm</w:t>
            </w:r>
          </w:p>
        </w:tc>
        <w:tc>
          <w:tcPr>
            <w:tcW w:w="1276" w:type="dxa"/>
            <w:tcBorders>
              <w:top w:val="single" w:sz="4" w:space="0" w:color="auto"/>
              <w:left w:val="single" w:sz="4" w:space="0" w:color="auto"/>
              <w:bottom w:val="single" w:sz="4" w:space="0" w:color="auto"/>
              <w:right w:val="single" w:sz="4" w:space="0" w:color="auto"/>
            </w:tcBorders>
            <w:vAlign w:val="center"/>
          </w:tcPr>
          <w:p w14:paraId="212CB60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F020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10DB331" w14:textId="01B4DE0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020CF" w14:textId="2ED6CE4B" w:rsidR="00D91C56" w:rsidRPr="00F34CFA" w:rsidRDefault="00D91C56" w:rsidP="00E119EF">
            <w:pPr>
              <w:jc w:val="center"/>
              <w:rPr>
                <w:rFonts w:ascii="Tahoma" w:hAnsi="Tahoma" w:cs="Tahoma"/>
                <w:sz w:val="20"/>
                <w:szCs w:val="20"/>
              </w:rPr>
            </w:pPr>
          </w:p>
        </w:tc>
      </w:tr>
      <w:tr w:rsidR="00D91C56" w:rsidRPr="00A45002" w14:paraId="6E78FE9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5569068" w14:textId="4ED700BB" w:rsidR="00D91C56" w:rsidRPr="00C15386" w:rsidRDefault="00D91C56" w:rsidP="00E119EF">
            <w:pPr>
              <w:jc w:val="center"/>
              <w:rPr>
                <w:rFonts w:ascii="Tahoma" w:hAnsi="Tahoma" w:cs="Tahoma"/>
                <w:sz w:val="20"/>
                <w:szCs w:val="20"/>
              </w:rPr>
            </w:pPr>
            <w:r>
              <w:rPr>
                <w:rFonts w:ascii="Tahoma" w:hAnsi="Tahoma" w:cs="Tahoma"/>
                <w:color w:val="000000"/>
                <w:sz w:val="20"/>
                <w:szCs w:val="20"/>
              </w:rPr>
              <w:t>Α.143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EED654"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11,5Χ23cm</w:t>
            </w:r>
          </w:p>
        </w:tc>
        <w:tc>
          <w:tcPr>
            <w:tcW w:w="1276" w:type="dxa"/>
            <w:tcBorders>
              <w:top w:val="single" w:sz="4" w:space="0" w:color="auto"/>
              <w:left w:val="single" w:sz="4" w:space="0" w:color="auto"/>
              <w:bottom w:val="single" w:sz="4" w:space="0" w:color="auto"/>
              <w:right w:val="single" w:sz="4" w:space="0" w:color="auto"/>
            </w:tcBorders>
            <w:vAlign w:val="center"/>
          </w:tcPr>
          <w:p w14:paraId="29A1016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BF785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C77F2EC" w14:textId="7C0CCD1F"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AF41B8" w14:textId="12B670A9" w:rsidR="00D91C56" w:rsidRPr="00F34CFA" w:rsidRDefault="00D91C56" w:rsidP="00E119EF">
            <w:pPr>
              <w:jc w:val="center"/>
              <w:rPr>
                <w:rFonts w:ascii="Tahoma" w:hAnsi="Tahoma" w:cs="Tahoma"/>
                <w:sz w:val="20"/>
                <w:szCs w:val="20"/>
              </w:rPr>
            </w:pPr>
          </w:p>
        </w:tc>
      </w:tr>
      <w:tr w:rsidR="00D91C56" w:rsidRPr="00A45002" w14:paraId="4E17926B"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2CBE363" w14:textId="2B14EA4D" w:rsidR="00D91C56" w:rsidRPr="00C15386" w:rsidRDefault="00D91C56" w:rsidP="00E119EF">
            <w:pPr>
              <w:jc w:val="center"/>
              <w:rPr>
                <w:rFonts w:ascii="Tahoma" w:hAnsi="Tahoma" w:cs="Tahoma"/>
                <w:sz w:val="20"/>
                <w:szCs w:val="20"/>
              </w:rPr>
            </w:pPr>
            <w:r>
              <w:rPr>
                <w:rFonts w:ascii="Tahoma" w:hAnsi="Tahoma" w:cs="Tahoma"/>
                <w:color w:val="000000"/>
                <w:sz w:val="20"/>
                <w:szCs w:val="20"/>
              </w:rPr>
              <w:t>Α.144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2DF229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16Χ23cm</w:t>
            </w:r>
          </w:p>
        </w:tc>
        <w:tc>
          <w:tcPr>
            <w:tcW w:w="1276" w:type="dxa"/>
            <w:tcBorders>
              <w:top w:val="single" w:sz="4" w:space="0" w:color="auto"/>
              <w:left w:val="single" w:sz="4" w:space="0" w:color="auto"/>
              <w:bottom w:val="single" w:sz="4" w:space="0" w:color="auto"/>
              <w:right w:val="single" w:sz="4" w:space="0" w:color="auto"/>
            </w:tcBorders>
            <w:vAlign w:val="center"/>
          </w:tcPr>
          <w:p w14:paraId="553F85C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FAF0B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5F26245" w14:textId="5D5716F0"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B0C237" w14:textId="12262B48" w:rsidR="00D91C56" w:rsidRPr="00F34CFA" w:rsidRDefault="00D91C56" w:rsidP="00E119EF">
            <w:pPr>
              <w:jc w:val="center"/>
              <w:rPr>
                <w:rFonts w:ascii="Tahoma" w:hAnsi="Tahoma" w:cs="Tahoma"/>
                <w:sz w:val="20"/>
                <w:szCs w:val="20"/>
              </w:rPr>
            </w:pPr>
          </w:p>
        </w:tc>
      </w:tr>
      <w:tr w:rsidR="00D91C56" w:rsidRPr="00A45002" w14:paraId="71FD3062"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958F5EC" w14:textId="6C29CB42" w:rsidR="00D91C56" w:rsidRPr="00C15386" w:rsidRDefault="00D91C56" w:rsidP="00E119EF">
            <w:pPr>
              <w:jc w:val="center"/>
              <w:rPr>
                <w:rFonts w:ascii="Tahoma" w:hAnsi="Tahoma" w:cs="Tahoma"/>
                <w:sz w:val="20"/>
                <w:szCs w:val="20"/>
              </w:rPr>
            </w:pPr>
            <w:r>
              <w:rPr>
                <w:rFonts w:ascii="Tahoma" w:hAnsi="Tahoma" w:cs="Tahoma"/>
                <w:color w:val="000000"/>
                <w:sz w:val="20"/>
                <w:szCs w:val="20"/>
              </w:rPr>
              <w:t>Α.145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DF63E1"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23Χ32cm</w:t>
            </w:r>
          </w:p>
        </w:tc>
        <w:tc>
          <w:tcPr>
            <w:tcW w:w="1276" w:type="dxa"/>
            <w:tcBorders>
              <w:top w:val="single" w:sz="4" w:space="0" w:color="auto"/>
              <w:left w:val="single" w:sz="4" w:space="0" w:color="auto"/>
              <w:bottom w:val="single" w:sz="4" w:space="0" w:color="auto"/>
              <w:right w:val="single" w:sz="4" w:space="0" w:color="auto"/>
            </w:tcBorders>
            <w:vAlign w:val="center"/>
          </w:tcPr>
          <w:p w14:paraId="6907A66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8773F7"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2460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878AD90" w14:textId="39543261"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73731" w14:textId="7117CE59" w:rsidR="00D91C56" w:rsidRPr="00F34CFA" w:rsidRDefault="00D91C56" w:rsidP="00E119EF">
            <w:pPr>
              <w:jc w:val="center"/>
              <w:rPr>
                <w:rFonts w:ascii="Tahoma" w:hAnsi="Tahoma" w:cs="Tahoma"/>
                <w:sz w:val="20"/>
                <w:szCs w:val="20"/>
              </w:rPr>
            </w:pPr>
          </w:p>
        </w:tc>
      </w:tr>
      <w:tr w:rsidR="00D91C56" w:rsidRPr="00A45002" w14:paraId="01D1A2E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9361AC9" w14:textId="1225ED54" w:rsidR="00D91C56" w:rsidRPr="00C15386" w:rsidRDefault="00D91C56" w:rsidP="00E119EF">
            <w:pPr>
              <w:jc w:val="center"/>
              <w:rPr>
                <w:rFonts w:ascii="Tahoma" w:hAnsi="Tahoma" w:cs="Tahoma"/>
                <w:sz w:val="20"/>
                <w:szCs w:val="20"/>
              </w:rPr>
            </w:pPr>
            <w:r>
              <w:rPr>
                <w:rFonts w:ascii="Tahoma" w:hAnsi="Tahoma" w:cs="Tahoma"/>
                <w:color w:val="000000"/>
                <w:sz w:val="20"/>
                <w:szCs w:val="20"/>
              </w:rPr>
              <w:t>Α.146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AE5C2C"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ΑΛΛΗΛΟΓΡΑΦΙΑΣ ΜΕ ΑΥΤΟΚΟΛΛΗΤΟ ΑΣΦΑΛΕΙΑΣ 37Χ50cm</w:t>
            </w:r>
          </w:p>
        </w:tc>
        <w:tc>
          <w:tcPr>
            <w:tcW w:w="1276" w:type="dxa"/>
            <w:tcBorders>
              <w:top w:val="single" w:sz="4" w:space="0" w:color="auto"/>
              <w:left w:val="single" w:sz="4" w:space="0" w:color="auto"/>
              <w:bottom w:val="single" w:sz="4" w:space="0" w:color="auto"/>
              <w:right w:val="single" w:sz="4" w:space="0" w:color="auto"/>
            </w:tcBorders>
            <w:vAlign w:val="center"/>
          </w:tcPr>
          <w:p w14:paraId="7B12E4F0"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E5CD0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70F7CA3A" w14:textId="7E7ACCC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160BDA" w14:textId="6E1D8B6D" w:rsidR="00D91C56" w:rsidRPr="00F34CFA" w:rsidRDefault="00D91C56" w:rsidP="00E119EF">
            <w:pPr>
              <w:jc w:val="center"/>
              <w:rPr>
                <w:rFonts w:ascii="Tahoma" w:hAnsi="Tahoma" w:cs="Tahoma"/>
                <w:sz w:val="20"/>
                <w:szCs w:val="20"/>
              </w:rPr>
            </w:pPr>
          </w:p>
        </w:tc>
      </w:tr>
      <w:tr w:rsidR="00D91C56" w:rsidRPr="00A45002" w14:paraId="5895DBA4"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6369BB" w14:textId="49F7F96A" w:rsidR="00D91C56" w:rsidRPr="00C15386" w:rsidRDefault="00D91C56" w:rsidP="00E119EF">
            <w:pPr>
              <w:jc w:val="center"/>
              <w:rPr>
                <w:rFonts w:ascii="Tahoma" w:hAnsi="Tahoma" w:cs="Tahoma"/>
                <w:sz w:val="20"/>
                <w:szCs w:val="20"/>
              </w:rPr>
            </w:pPr>
            <w:r w:rsidRPr="006F4ED8">
              <w:rPr>
                <w:rFonts w:ascii="Tahoma" w:hAnsi="Tahoma" w:cs="Tahoma"/>
                <w:color w:val="000000"/>
                <w:sz w:val="20"/>
                <w:szCs w:val="20"/>
              </w:rPr>
              <w:t>Α.147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DC27C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ΦΑΚΕΛΟΣ ΑΡΧΕΙΟΘΕΤΗΣΗΣ (ΜΠΛΕ ΜΕ ΚΟΡΔΟΝΙ &amp; ΑΥΤΙΑ) 25Χ35Χ8cm </w:t>
            </w:r>
          </w:p>
        </w:tc>
        <w:tc>
          <w:tcPr>
            <w:tcW w:w="1276" w:type="dxa"/>
            <w:tcBorders>
              <w:top w:val="single" w:sz="4" w:space="0" w:color="auto"/>
              <w:left w:val="single" w:sz="4" w:space="0" w:color="auto"/>
              <w:bottom w:val="single" w:sz="4" w:space="0" w:color="auto"/>
              <w:right w:val="single" w:sz="4" w:space="0" w:color="auto"/>
            </w:tcBorders>
            <w:vAlign w:val="center"/>
          </w:tcPr>
          <w:p w14:paraId="0AEE6C37"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A1D9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1320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3A0D4E98" w14:textId="01E5B89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CEE11" w14:textId="480EFBFB" w:rsidR="00D91C56" w:rsidRPr="00F34CFA" w:rsidRDefault="00D91C56" w:rsidP="00E119EF">
            <w:pPr>
              <w:jc w:val="center"/>
              <w:rPr>
                <w:rFonts w:ascii="Tahoma" w:hAnsi="Tahoma" w:cs="Tahoma"/>
                <w:sz w:val="20"/>
                <w:szCs w:val="20"/>
              </w:rPr>
            </w:pPr>
          </w:p>
        </w:tc>
      </w:tr>
      <w:tr w:rsidR="00D91C56" w:rsidRPr="00A45002" w14:paraId="0BD4F4F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817F7C6" w14:textId="27BD40B4" w:rsidR="00D91C56" w:rsidRPr="00C15386" w:rsidRDefault="00D91C56" w:rsidP="00E119EF">
            <w:pPr>
              <w:jc w:val="center"/>
              <w:rPr>
                <w:rFonts w:ascii="Tahoma" w:hAnsi="Tahoma" w:cs="Tahoma"/>
                <w:sz w:val="20"/>
                <w:szCs w:val="20"/>
              </w:rPr>
            </w:pPr>
            <w:r>
              <w:rPr>
                <w:rFonts w:ascii="Tahoma" w:hAnsi="Tahoma" w:cs="Tahoma"/>
                <w:color w:val="000000"/>
                <w:sz w:val="20"/>
                <w:szCs w:val="20"/>
              </w:rPr>
              <w:t>Α.148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892E9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ΑΡΧΕΙΟΘΕΤΗΣΗΣ (ΜΠΛΕ ΜΕ ΚΟΡΔΟΝΙ &amp; ΑΥΤΙΑ) 30Χ40Χ12cm</w:t>
            </w:r>
          </w:p>
        </w:tc>
        <w:tc>
          <w:tcPr>
            <w:tcW w:w="1276" w:type="dxa"/>
            <w:tcBorders>
              <w:top w:val="single" w:sz="4" w:space="0" w:color="auto"/>
              <w:left w:val="single" w:sz="4" w:space="0" w:color="auto"/>
              <w:bottom w:val="single" w:sz="4" w:space="0" w:color="auto"/>
              <w:right w:val="single" w:sz="4" w:space="0" w:color="auto"/>
            </w:tcBorders>
            <w:vAlign w:val="center"/>
          </w:tcPr>
          <w:p w14:paraId="1BCC16A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8E551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264462E" w14:textId="2F66EA7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E503F1" w14:textId="64E7E5C7" w:rsidR="00D91C56" w:rsidRPr="00F34CFA" w:rsidRDefault="00D91C56" w:rsidP="00E119EF">
            <w:pPr>
              <w:jc w:val="center"/>
              <w:rPr>
                <w:rFonts w:ascii="Tahoma" w:hAnsi="Tahoma" w:cs="Tahoma"/>
                <w:sz w:val="20"/>
                <w:szCs w:val="20"/>
              </w:rPr>
            </w:pPr>
          </w:p>
        </w:tc>
      </w:tr>
      <w:tr w:rsidR="00D91C56" w:rsidRPr="00A45002" w14:paraId="62193AAD"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3C76FD8" w14:textId="08ABEA2D" w:rsidR="00D91C56" w:rsidRPr="00C15386" w:rsidRDefault="00D91C56" w:rsidP="00E119EF">
            <w:pPr>
              <w:jc w:val="center"/>
              <w:rPr>
                <w:rFonts w:ascii="Tahoma" w:hAnsi="Tahoma" w:cs="Tahoma"/>
                <w:sz w:val="20"/>
                <w:szCs w:val="20"/>
              </w:rPr>
            </w:pPr>
            <w:r>
              <w:rPr>
                <w:rFonts w:ascii="Tahoma" w:hAnsi="Tahoma" w:cs="Tahoma"/>
                <w:color w:val="000000"/>
                <w:sz w:val="20"/>
                <w:szCs w:val="20"/>
              </w:rPr>
              <w:t>Α.149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1A747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ΦΑΚΕΛΟΣ ΑΡΧΕΙΟΘΕΤΗΣΗΣ ΠΡΕΣΠΑΝ (ΜΕ ΑΥΤΙΑ &amp; ΛΑΣΤΙΧΟ) 25Χ35cm </w:t>
            </w:r>
          </w:p>
        </w:tc>
        <w:tc>
          <w:tcPr>
            <w:tcW w:w="1276" w:type="dxa"/>
            <w:tcBorders>
              <w:top w:val="single" w:sz="4" w:space="0" w:color="auto"/>
              <w:left w:val="single" w:sz="4" w:space="0" w:color="auto"/>
              <w:bottom w:val="single" w:sz="4" w:space="0" w:color="auto"/>
              <w:right w:val="single" w:sz="4" w:space="0" w:color="auto"/>
            </w:tcBorders>
            <w:vAlign w:val="center"/>
          </w:tcPr>
          <w:p w14:paraId="32F26ED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92184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3550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4B91E4D" w14:textId="55A05F6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CC3BA7" w14:textId="1A3DF302" w:rsidR="00D91C56" w:rsidRPr="00F34CFA" w:rsidRDefault="00D91C56" w:rsidP="00E119EF">
            <w:pPr>
              <w:jc w:val="center"/>
              <w:rPr>
                <w:rFonts w:ascii="Tahoma" w:hAnsi="Tahoma" w:cs="Tahoma"/>
                <w:sz w:val="20"/>
                <w:szCs w:val="20"/>
              </w:rPr>
            </w:pPr>
          </w:p>
        </w:tc>
      </w:tr>
      <w:tr w:rsidR="00D91C56" w:rsidRPr="00A45002" w14:paraId="4C27DFD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CECE3D9" w14:textId="260408B6" w:rsidR="00D91C56" w:rsidRPr="00C15386" w:rsidRDefault="00D91C56" w:rsidP="00E119EF">
            <w:pPr>
              <w:jc w:val="center"/>
              <w:rPr>
                <w:rFonts w:ascii="Tahoma" w:hAnsi="Tahoma" w:cs="Tahoma"/>
                <w:sz w:val="20"/>
                <w:szCs w:val="20"/>
              </w:rPr>
            </w:pPr>
            <w:r>
              <w:rPr>
                <w:rFonts w:ascii="Tahoma" w:hAnsi="Tahoma" w:cs="Tahoma"/>
                <w:color w:val="000000"/>
                <w:sz w:val="20"/>
                <w:szCs w:val="20"/>
              </w:rPr>
              <w:t>Α.150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DF65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ΑΡΧΕΙΟΘΕΤΗΣΗΣ ΧΑΡΤΙΝΟΣ (ΜΕ ΑΥΤΙΑ ΧΩΡΙΣ ΛΑΣΤΙΧΟ) 25X35cm</w:t>
            </w:r>
          </w:p>
        </w:tc>
        <w:tc>
          <w:tcPr>
            <w:tcW w:w="1276" w:type="dxa"/>
            <w:tcBorders>
              <w:top w:val="single" w:sz="4" w:space="0" w:color="auto"/>
              <w:left w:val="single" w:sz="4" w:space="0" w:color="auto"/>
              <w:bottom w:val="single" w:sz="4" w:space="0" w:color="auto"/>
              <w:right w:val="single" w:sz="4" w:space="0" w:color="auto"/>
            </w:tcBorders>
            <w:vAlign w:val="center"/>
          </w:tcPr>
          <w:p w14:paraId="121040D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948520"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785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0C3CA42" w14:textId="2BE17363"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31135" w14:textId="0478DDCB" w:rsidR="00D91C56" w:rsidRPr="00F34CFA" w:rsidRDefault="00D91C56" w:rsidP="00E119EF">
            <w:pPr>
              <w:jc w:val="center"/>
              <w:rPr>
                <w:rFonts w:ascii="Tahoma" w:hAnsi="Tahoma" w:cs="Tahoma"/>
                <w:sz w:val="20"/>
                <w:szCs w:val="20"/>
              </w:rPr>
            </w:pPr>
          </w:p>
        </w:tc>
      </w:tr>
      <w:tr w:rsidR="00D91C56" w:rsidRPr="00A45002" w14:paraId="41367E2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C22C4B" w14:textId="3793BDA2" w:rsidR="00D91C56" w:rsidRPr="00C15386" w:rsidRDefault="00D91C56" w:rsidP="00E119EF">
            <w:pPr>
              <w:jc w:val="center"/>
              <w:rPr>
                <w:rFonts w:ascii="Tahoma" w:hAnsi="Tahoma" w:cs="Tahoma"/>
                <w:sz w:val="20"/>
                <w:szCs w:val="20"/>
              </w:rPr>
            </w:pPr>
            <w:r>
              <w:rPr>
                <w:rFonts w:ascii="Tahoma" w:hAnsi="Tahoma" w:cs="Tahoma"/>
                <w:color w:val="000000"/>
                <w:sz w:val="20"/>
                <w:szCs w:val="20"/>
              </w:rPr>
              <w:t>Α.151</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2A0B2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ΦΑΚΕΛΟΣ ΜΕ ΚΟΥΜΠΙ Α4 ΠΛΑΣΤΙΚΟΣ ΔΙΑΦΟΡΑ ΧΡΩΜΑΤΑ Ή ΔΙΑΦΑΝΗΣ</w:t>
            </w:r>
          </w:p>
        </w:tc>
        <w:tc>
          <w:tcPr>
            <w:tcW w:w="1276" w:type="dxa"/>
            <w:tcBorders>
              <w:top w:val="single" w:sz="4" w:space="0" w:color="auto"/>
              <w:left w:val="single" w:sz="4" w:space="0" w:color="auto"/>
              <w:bottom w:val="single" w:sz="4" w:space="0" w:color="auto"/>
              <w:right w:val="single" w:sz="4" w:space="0" w:color="auto"/>
            </w:tcBorders>
            <w:vAlign w:val="center"/>
          </w:tcPr>
          <w:p w14:paraId="7BFA525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36EEB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1060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F71959C" w14:textId="42441856"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85706A" w14:textId="0314711D" w:rsidR="00D91C56" w:rsidRPr="00F34CFA" w:rsidRDefault="00D91C56" w:rsidP="00E119EF">
            <w:pPr>
              <w:jc w:val="center"/>
              <w:rPr>
                <w:rFonts w:ascii="Tahoma" w:hAnsi="Tahoma" w:cs="Tahoma"/>
                <w:sz w:val="20"/>
                <w:szCs w:val="20"/>
              </w:rPr>
            </w:pPr>
          </w:p>
        </w:tc>
      </w:tr>
      <w:tr w:rsidR="00D91C56" w:rsidRPr="00A45002" w14:paraId="34E94B68"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938539" w14:textId="346AABC6" w:rsidR="00D91C56" w:rsidRPr="00C15386" w:rsidRDefault="00D91C56" w:rsidP="00E119EF">
            <w:pPr>
              <w:jc w:val="center"/>
              <w:rPr>
                <w:rFonts w:ascii="Tahoma" w:hAnsi="Tahoma" w:cs="Tahoma"/>
                <w:sz w:val="20"/>
                <w:szCs w:val="20"/>
              </w:rPr>
            </w:pPr>
            <w:r>
              <w:rPr>
                <w:rFonts w:ascii="Tahoma" w:hAnsi="Tahoma" w:cs="Tahoma"/>
                <w:color w:val="000000"/>
                <w:sz w:val="20"/>
                <w:szCs w:val="20"/>
              </w:rPr>
              <w:t>Α.152</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AC5BB"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ΦΑΚΕΛΟΣΤΑΤΗΣ ΜΕ ΜΕΤΑΛΛΙΚΟ ΠΛΕΓΜΑ ΤΡΙΩΝ ΘΕΣΕΩΝ</w:t>
            </w:r>
          </w:p>
        </w:tc>
        <w:tc>
          <w:tcPr>
            <w:tcW w:w="1276" w:type="dxa"/>
            <w:tcBorders>
              <w:top w:val="single" w:sz="4" w:space="0" w:color="auto"/>
              <w:left w:val="single" w:sz="4" w:space="0" w:color="auto"/>
              <w:bottom w:val="single" w:sz="4" w:space="0" w:color="auto"/>
              <w:right w:val="single" w:sz="4" w:space="0" w:color="auto"/>
            </w:tcBorders>
            <w:vAlign w:val="center"/>
          </w:tcPr>
          <w:p w14:paraId="2B307199"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82CC2D"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0DFD322" w14:textId="7B86C53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B391B2" w14:textId="49667AED" w:rsidR="00D91C56" w:rsidRPr="00F34CFA" w:rsidRDefault="00D91C56" w:rsidP="00E119EF">
            <w:pPr>
              <w:jc w:val="center"/>
              <w:rPr>
                <w:rFonts w:ascii="Tahoma" w:hAnsi="Tahoma" w:cs="Tahoma"/>
                <w:sz w:val="20"/>
                <w:szCs w:val="20"/>
              </w:rPr>
            </w:pPr>
          </w:p>
        </w:tc>
      </w:tr>
      <w:tr w:rsidR="00D91C56" w:rsidRPr="00A45002" w14:paraId="19FEB07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4FEA447" w14:textId="44A21F06" w:rsidR="00D91C56" w:rsidRPr="00C15386" w:rsidRDefault="00D91C56" w:rsidP="00E119EF">
            <w:pPr>
              <w:jc w:val="center"/>
              <w:rPr>
                <w:rFonts w:ascii="Tahoma" w:hAnsi="Tahoma" w:cs="Tahoma"/>
                <w:sz w:val="20"/>
                <w:szCs w:val="20"/>
              </w:rPr>
            </w:pPr>
            <w:r>
              <w:rPr>
                <w:rFonts w:ascii="Tahoma" w:hAnsi="Tahoma" w:cs="Tahoma"/>
                <w:color w:val="000000"/>
                <w:sz w:val="20"/>
                <w:szCs w:val="20"/>
              </w:rPr>
              <w:t>Α.153</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F12D47"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ΧΑΡΑΚΑΣ ΠΛΑΣΤΙΚΟΣ 20cm</w:t>
            </w:r>
          </w:p>
        </w:tc>
        <w:tc>
          <w:tcPr>
            <w:tcW w:w="1276" w:type="dxa"/>
            <w:tcBorders>
              <w:top w:val="single" w:sz="4" w:space="0" w:color="auto"/>
              <w:left w:val="single" w:sz="4" w:space="0" w:color="auto"/>
              <w:bottom w:val="single" w:sz="4" w:space="0" w:color="auto"/>
              <w:right w:val="single" w:sz="4" w:space="0" w:color="auto"/>
            </w:tcBorders>
            <w:vAlign w:val="center"/>
          </w:tcPr>
          <w:p w14:paraId="2A62F5CE"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7CA0BA"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70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52EBE97" w14:textId="0CA6596A"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52511E" w14:textId="7C48B721" w:rsidR="00D91C56" w:rsidRPr="00F34CFA" w:rsidRDefault="00D91C56" w:rsidP="00E119EF">
            <w:pPr>
              <w:jc w:val="center"/>
              <w:rPr>
                <w:rFonts w:ascii="Tahoma" w:hAnsi="Tahoma" w:cs="Tahoma"/>
                <w:sz w:val="20"/>
                <w:szCs w:val="20"/>
              </w:rPr>
            </w:pPr>
          </w:p>
        </w:tc>
      </w:tr>
      <w:tr w:rsidR="00D91C56" w:rsidRPr="00A45002" w14:paraId="78F7E2BF"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AC45A0F" w14:textId="312C4C4C" w:rsidR="00D91C56" w:rsidRPr="00C15386" w:rsidRDefault="00D91C56" w:rsidP="00E119EF">
            <w:pPr>
              <w:jc w:val="center"/>
              <w:rPr>
                <w:rFonts w:ascii="Tahoma" w:hAnsi="Tahoma" w:cs="Tahoma"/>
                <w:sz w:val="20"/>
                <w:szCs w:val="20"/>
              </w:rPr>
            </w:pPr>
            <w:r>
              <w:rPr>
                <w:rFonts w:ascii="Tahoma" w:hAnsi="Tahoma" w:cs="Tahoma"/>
                <w:color w:val="000000"/>
                <w:sz w:val="20"/>
                <w:szCs w:val="20"/>
              </w:rPr>
              <w:t>Α.154</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BFDE52"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ΧΑΡΑΚΑΣ ΠΛΑΣΤΙΚΟΣ 40cm</w:t>
            </w:r>
          </w:p>
        </w:tc>
        <w:tc>
          <w:tcPr>
            <w:tcW w:w="1276" w:type="dxa"/>
            <w:tcBorders>
              <w:top w:val="single" w:sz="4" w:space="0" w:color="auto"/>
              <w:left w:val="single" w:sz="4" w:space="0" w:color="auto"/>
              <w:bottom w:val="single" w:sz="4" w:space="0" w:color="auto"/>
              <w:right w:val="single" w:sz="4" w:space="0" w:color="auto"/>
            </w:tcBorders>
            <w:vAlign w:val="center"/>
          </w:tcPr>
          <w:p w14:paraId="10C0C6B6"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93DC34"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973978D" w14:textId="5712221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89BBD7" w14:textId="64C0E4B0" w:rsidR="00D91C56" w:rsidRPr="00F34CFA" w:rsidRDefault="00D91C56" w:rsidP="00E119EF">
            <w:pPr>
              <w:jc w:val="center"/>
              <w:rPr>
                <w:rFonts w:ascii="Tahoma" w:hAnsi="Tahoma" w:cs="Tahoma"/>
                <w:sz w:val="20"/>
                <w:szCs w:val="20"/>
              </w:rPr>
            </w:pPr>
          </w:p>
        </w:tc>
      </w:tr>
      <w:tr w:rsidR="00D91C56" w:rsidRPr="00A45002" w14:paraId="3287F386"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8C2A9B5" w14:textId="0D657EE7" w:rsidR="00D91C56" w:rsidRPr="00C15386" w:rsidRDefault="00D91C56" w:rsidP="00E119EF">
            <w:pPr>
              <w:jc w:val="center"/>
              <w:rPr>
                <w:rFonts w:ascii="Tahoma" w:hAnsi="Tahoma" w:cs="Tahoma"/>
                <w:sz w:val="20"/>
                <w:szCs w:val="20"/>
              </w:rPr>
            </w:pPr>
            <w:r>
              <w:rPr>
                <w:rFonts w:ascii="Tahoma" w:hAnsi="Tahoma" w:cs="Tahoma"/>
                <w:color w:val="000000"/>
                <w:sz w:val="20"/>
                <w:szCs w:val="20"/>
              </w:rPr>
              <w:t>Α.155</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F559F3"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51Χ51mm (ΣΥΣΚΕΥΑΣΙΑ 400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658886E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AC64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60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DAB6800" w14:textId="6E30617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C187EB" w14:textId="6DB259EA" w:rsidR="00D91C56" w:rsidRPr="00F34CFA" w:rsidRDefault="00D91C56" w:rsidP="00E119EF">
            <w:pPr>
              <w:jc w:val="center"/>
              <w:rPr>
                <w:rFonts w:ascii="Tahoma" w:hAnsi="Tahoma" w:cs="Tahoma"/>
                <w:sz w:val="20"/>
                <w:szCs w:val="20"/>
              </w:rPr>
            </w:pPr>
          </w:p>
        </w:tc>
      </w:tr>
      <w:tr w:rsidR="00D91C56" w:rsidRPr="00A45002" w14:paraId="0A8F5EB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4963B84" w14:textId="799A663C" w:rsidR="00D91C56" w:rsidRPr="00C15386" w:rsidRDefault="00D91C56" w:rsidP="00E119EF">
            <w:pPr>
              <w:jc w:val="center"/>
              <w:rPr>
                <w:rFonts w:ascii="Tahoma" w:hAnsi="Tahoma" w:cs="Tahoma"/>
                <w:sz w:val="20"/>
                <w:szCs w:val="20"/>
              </w:rPr>
            </w:pPr>
            <w:r>
              <w:rPr>
                <w:rFonts w:ascii="Tahoma" w:hAnsi="Tahoma" w:cs="Tahoma"/>
                <w:color w:val="000000"/>
                <w:sz w:val="20"/>
                <w:szCs w:val="20"/>
              </w:rPr>
              <w:t>Α.156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75F6A5"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283DA8D"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643F6B"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130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6BE1D0CC" w14:textId="42409C3C"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1415A6" w14:textId="5118DF70" w:rsidR="00D91C56" w:rsidRPr="00F34CFA" w:rsidRDefault="00D91C56" w:rsidP="00E119EF">
            <w:pPr>
              <w:jc w:val="center"/>
              <w:rPr>
                <w:rFonts w:ascii="Tahoma" w:hAnsi="Tahoma" w:cs="Tahoma"/>
                <w:sz w:val="20"/>
                <w:szCs w:val="20"/>
              </w:rPr>
            </w:pPr>
          </w:p>
        </w:tc>
      </w:tr>
      <w:tr w:rsidR="00D91C56" w:rsidRPr="00A45002" w14:paraId="07437EC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93265E8" w14:textId="46493921" w:rsidR="00D91C56" w:rsidRPr="00C15386" w:rsidRDefault="00D91C56" w:rsidP="00E119EF">
            <w:pPr>
              <w:jc w:val="center"/>
              <w:rPr>
                <w:rFonts w:ascii="Tahoma" w:hAnsi="Tahoma" w:cs="Tahoma"/>
                <w:sz w:val="20"/>
                <w:szCs w:val="20"/>
              </w:rPr>
            </w:pPr>
            <w:r>
              <w:rPr>
                <w:rFonts w:ascii="Tahoma" w:hAnsi="Tahoma" w:cs="Tahoma"/>
                <w:color w:val="000000"/>
                <w:sz w:val="20"/>
                <w:szCs w:val="20"/>
              </w:rPr>
              <w:t>Α.157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7C48AD"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ΑΥΤΟΚΟΛΛΗΤΑ (ΤΥΠΟΥ POST-IT) ΤΕΤΡΑΓΩΝΑ 75Χ75mm Z-</w:t>
            </w:r>
            <w:proofErr w:type="spellStart"/>
            <w:r w:rsidRPr="009B16E2">
              <w:rPr>
                <w:rFonts w:ascii="Tahoma" w:hAnsi="Tahoma" w:cs="Tahoma"/>
                <w:sz w:val="20"/>
                <w:szCs w:val="20"/>
                <w:lang w:eastAsia="el-GR"/>
              </w:rPr>
              <w:t>Notes</w:t>
            </w:r>
            <w:proofErr w:type="spellEnd"/>
            <w:r w:rsidRPr="009B16E2">
              <w:rPr>
                <w:rFonts w:ascii="Tahoma" w:hAnsi="Tahoma" w:cs="Tahoma"/>
                <w:sz w:val="20"/>
                <w:szCs w:val="20"/>
                <w:lang w:eastAsia="el-GR"/>
              </w:rPr>
              <w:t xml:space="preserve">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3FCF50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51FC9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800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56550DC4" w14:textId="4D68E46D"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FE0647" w14:textId="43B68DC0" w:rsidR="00D91C56" w:rsidRPr="00F34CFA" w:rsidRDefault="00D91C56" w:rsidP="00E119EF">
            <w:pPr>
              <w:jc w:val="center"/>
              <w:rPr>
                <w:rFonts w:ascii="Tahoma" w:hAnsi="Tahoma" w:cs="Tahoma"/>
                <w:sz w:val="20"/>
                <w:szCs w:val="20"/>
              </w:rPr>
            </w:pPr>
          </w:p>
        </w:tc>
      </w:tr>
      <w:tr w:rsidR="00D91C56" w:rsidRPr="00A45002" w14:paraId="75C6A2C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436264FD" w14:textId="582D4FA5" w:rsidR="00D91C56" w:rsidRPr="00C15386" w:rsidRDefault="00D91C56" w:rsidP="00E119EF">
            <w:pPr>
              <w:jc w:val="center"/>
              <w:rPr>
                <w:rFonts w:ascii="Tahoma" w:hAnsi="Tahoma" w:cs="Tahoma"/>
                <w:sz w:val="20"/>
                <w:szCs w:val="20"/>
              </w:rPr>
            </w:pPr>
            <w:r>
              <w:rPr>
                <w:rFonts w:ascii="Tahoma" w:hAnsi="Tahoma" w:cs="Tahoma"/>
                <w:color w:val="000000"/>
                <w:sz w:val="20"/>
                <w:szCs w:val="20"/>
              </w:rPr>
              <w:t>Α.158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92490"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ΧΑΡΤΑΚΙΑ ΣΗΜΕΙΩΣΕΩΝ ΛΕΥΚΑ 90Χ90mm (ΚΥΒΟΣ 500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F8C7C4F"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89ADEE"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425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2BE24506" w14:textId="202C7129"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7ECE8C" w14:textId="4C101618" w:rsidR="00D91C56" w:rsidRPr="00F34CFA" w:rsidRDefault="00D91C56" w:rsidP="00E119EF">
            <w:pPr>
              <w:jc w:val="center"/>
              <w:rPr>
                <w:rFonts w:ascii="Tahoma" w:hAnsi="Tahoma" w:cs="Tahoma"/>
                <w:sz w:val="20"/>
                <w:szCs w:val="20"/>
              </w:rPr>
            </w:pPr>
          </w:p>
        </w:tc>
      </w:tr>
      <w:tr w:rsidR="00D91C56" w:rsidRPr="00A45002" w14:paraId="41EBD13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05EB468" w14:textId="2FADFF9C" w:rsidR="00D91C56" w:rsidRPr="00C15386" w:rsidRDefault="00D91C56" w:rsidP="00E119EF">
            <w:pPr>
              <w:jc w:val="center"/>
              <w:rPr>
                <w:rFonts w:ascii="Tahoma" w:hAnsi="Tahoma" w:cs="Tahoma"/>
                <w:sz w:val="20"/>
                <w:szCs w:val="20"/>
              </w:rPr>
            </w:pPr>
            <w:r>
              <w:rPr>
                <w:rFonts w:ascii="Tahoma" w:hAnsi="Tahoma" w:cs="Tahoma"/>
                <w:color w:val="000000"/>
                <w:sz w:val="20"/>
                <w:szCs w:val="20"/>
              </w:rPr>
              <w:t>Α.159</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3BE202" w14:textId="77777777" w:rsidR="00D91C56" w:rsidRPr="00C15386" w:rsidRDefault="00D91C56" w:rsidP="00E119EF">
            <w:pPr>
              <w:rPr>
                <w:rFonts w:ascii="Tahoma" w:hAnsi="Tahoma" w:cs="Tahoma"/>
                <w:sz w:val="20"/>
                <w:szCs w:val="20"/>
              </w:rPr>
            </w:pPr>
            <w:r w:rsidRPr="00D709BD">
              <w:rPr>
                <w:rFonts w:ascii="Tahoma" w:hAnsi="Tahoma" w:cs="Tahoma"/>
                <w:sz w:val="20"/>
                <w:szCs w:val="20"/>
                <w:lang w:eastAsia="el-GR"/>
              </w:rPr>
              <w:t xml:space="preserve">ΧΑΡΤΟΝΙ Α4 160 </w:t>
            </w:r>
            <w:proofErr w:type="spellStart"/>
            <w:r w:rsidRPr="00D709BD">
              <w:rPr>
                <w:rFonts w:ascii="Tahoma" w:hAnsi="Tahoma" w:cs="Tahoma"/>
                <w:sz w:val="20"/>
                <w:szCs w:val="20"/>
                <w:lang w:eastAsia="el-GR"/>
              </w:rPr>
              <w:t>gr</w:t>
            </w:r>
            <w:proofErr w:type="spellEnd"/>
            <w:r w:rsidRPr="00D709BD">
              <w:rPr>
                <w:rFonts w:ascii="Tahoma" w:hAnsi="Tahoma" w:cs="Tahoma"/>
                <w:sz w:val="20"/>
                <w:szCs w:val="20"/>
                <w:lang w:eastAsia="el-GR"/>
              </w:rPr>
              <w:t xml:space="preserve">/m2 </w:t>
            </w:r>
            <w:proofErr w:type="spellStart"/>
            <w:r w:rsidRPr="00D709BD">
              <w:rPr>
                <w:rFonts w:ascii="Tahoma" w:hAnsi="Tahoma" w:cs="Tahoma"/>
                <w:sz w:val="20"/>
                <w:szCs w:val="20"/>
                <w:lang w:eastAsia="el-GR"/>
              </w:rPr>
              <w:t>papyros</w:t>
            </w:r>
            <w:proofErr w:type="spellEnd"/>
            <w:r w:rsidRPr="00D709BD">
              <w:rPr>
                <w:rFonts w:ascii="Tahoma" w:hAnsi="Tahoma" w:cs="Tahoma"/>
                <w:sz w:val="20"/>
                <w:szCs w:val="20"/>
                <w:lang w:eastAsia="el-GR"/>
              </w:rPr>
              <w:t xml:space="preserve">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05A339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A82B8"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5000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49F5BCA3" w14:textId="1FB6CF47"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2935A" w14:textId="63FDEE96" w:rsidR="00D91C56" w:rsidRPr="00F34CFA" w:rsidRDefault="00D91C56" w:rsidP="00E119EF">
            <w:pPr>
              <w:jc w:val="center"/>
              <w:rPr>
                <w:rFonts w:ascii="Tahoma" w:hAnsi="Tahoma" w:cs="Tahoma"/>
                <w:sz w:val="20"/>
                <w:szCs w:val="20"/>
              </w:rPr>
            </w:pPr>
          </w:p>
        </w:tc>
      </w:tr>
      <w:tr w:rsidR="00D91C56" w:rsidRPr="00A45002" w14:paraId="4A8B0799"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0EC70095" w14:textId="7E6C74C2" w:rsidR="00D91C56" w:rsidRPr="00C15386" w:rsidRDefault="00D91C56" w:rsidP="00E119EF">
            <w:pPr>
              <w:jc w:val="center"/>
              <w:rPr>
                <w:rFonts w:ascii="Tahoma" w:hAnsi="Tahoma" w:cs="Tahoma"/>
                <w:sz w:val="20"/>
                <w:szCs w:val="20"/>
              </w:rPr>
            </w:pPr>
            <w:r>
              <w:rPr>
                <w:rFonts w:ascii="Tahoma" w:hAnsi="Tahoma" w:cs="Tahoma"/>
                <w:color w:val="000000"/>
                <w:sz w:val="20"/>
                <w:szCs w:val="20"/>
              </w:rPr>
              <w:t>Α.160</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6E0B6E" w14:textId="77777777" w:rsidR="00D91C56" w:rsidRPr="00C15386" w:rsidRDefault="00D91C56" w:rsidP="00E119EF">
            <w:pPr>
              <w:rPr>
                <w:rFonts w:ascii="Tahoma" w:hAnsi="Tahoma" w:cs="Tahoma"/>
                <w:sz w:val="20"/>
                <w:szCs w:val="20"/>
              </w:rPr>
            </w:pPr>
            <w:r w:rsidRPr="009B16E2">
              <w:rPr>
                <w:rFonts w:ascii="Tahoma" w:hAnsi="Tahoma" w:cs="Tahoma"/>
                <w:sz w:val="20"/>
                <w:szCs w:val="20"/>
                <w:lang w:eastAsia="el-GR"/>
              </w:rPr>
              <w:t xml:space="preserve">ΧΑΡΤΟΝΙ Α4 200 </w:t>
            </w:r>
            <w:proofErr w:type="spellStart"/>
            <w:r w:rsidRPr="009B16E2">
              <w:rPr>
                <w:rFonts w:ascii="Tahoma" w:hAnsi="Tahoma" w:cs="Tahoma"/>
                <w:sz w:val="20"/>
                <w:szCs w:val="20"/>
                <w:lang w:eastAsia="el-GR"/>
              </w:rPr>
              <w:t>gr</w:t>
            </w:r>
            <w:proofErr w:type="spellEnd"/>
            <w:r w:rsidRPr="009B16E2">
              <w:rPr>
                <w:rFonts w:ascii="Tahoma" w:hAnsi="Tahoma" w:cs="Tahoma"/>
                <w:sz w:val="20"/>
                <w:szCs w:val="20"/>
                <w:lang w:eastAsia="el-GR"/>
              </w:rPr>
              <w:t>/m</w:t>
            </w:r>
            <w:r w:rsidRPr="009B16E2">
              <w:rPr>
                <w:rFonts w:ascii="Tahoma" w:hAnsi="Tahoma" w:cs="Tahoma"/>
                <w:sz w:val="20"/>
                <w:szCs w:val="20"/>
                <w:vertAlign w:val="superscript"/>
                <w:lang w:eastAsia="el-GR"/>
              </w:rPr>
              <w:t>2</w:t>
            </w:r>
            <w:r w:rsidRPr="009B16E2">
              <w:rPr>
                <w:rFonts w:ascii="Tahoma" w:hAnsi="Tahoma" w:cs="Tahoma"/>
                <w:sz w:val="20"/>
                <w:szCs w:val="20"/>
                <w:lang w:eastAsia="el-GR"/>
              </w:rPr>
              <w:t xml:space="preserve"> ΑΣΠΡΟ ή ΜΠΕΖ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FB9306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820CFF"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E3973F9" w14:textId="3C4C7765"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22C922" w14:textId="433AA804" w:rsidR="00D91C56" w:rsidRPr="00F34CFA" w:rsidRDefault="00D91C56" w:rsidP="00E119EF">
            <w:pPr>
              <w:jc w:val="center"/>
              <w:rPr>
                <w:rFonts w:ascii="Tahoma" w:hAnsi="Tahoma" w:cs="Tahoma"/>
                <w:sz w:val="20"/>
                <w:szCs w:val="20"/>
              </w:rPr>
            </w:pPr>
          </w:p>
        </w:tc>
      </w:tr>
      <w:tr w:rsidR="00D91C56" w:rsidRPr="00A45002" w14:paraId="468327F7"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2AF6826" w14:textId="178212FF" w:rsidR="00D91C56" w:rsidRPr="00C15386" w:rsidRDefault="00D91C56" w:rsidP="00E119EF">
            <w:pPr>
              <w:jc w:val="center"/>
              <w:rPr>
                <w:rFonts w:ascii="Tahoma" w:hAnsi="Tahoma" w:cs="Tahoma"/>
                <w:sz w:val="20"/>
                <w:szCs w:val="20"/>
              </w:rPr>
            </w:pPr>
            <w:r>
              <w:rPr>
                <w:rFonts w:ascii="Tahoma" w:hAnsi="Tahoma" w:cs="Tahoma"/>
                <w:color w:val="000000"/>
                <w:sz w:val="20"/>
                <w:szCs w:val="20"/>
              </w:rPr>
              <w:t>Α.161</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6567" w14:textId="77777777" w:rsidR="00D91C56" w:rsidRPr="00B34255" w:rsidRDefault="00D91C56" w:rsidP="00E119EF">
            <w:pPr>
              <w:suppressAutoHyphens w:val="0"/>
              <w:rPr>
                <w:rFonts w:ascii="Tahoma" w:hAnsi="Tahoma" w:cs="Tahoma"/>
                <w:sz w:val="20"/>
                <w:szCs w:val="20"/>
                <w:lang w:eastAsia="el-GR"/>
              </w:rPr>
            </w:pPr>
            <w:r>
              <w:rPr>
                <w:rFonts w:ascii="Tahoma" w:hAnsi="Tahoma" w:cs="Tahoma"/>
                <w:sz w:val="20"/>
                <w:szCs w:val="20"/>
                <w:lang w:eastAsia="el-GR"/>
              </w:rPr>
              <w:t>ΧΑΡΤΟΤΑΙΝΙΑ</w:t>
            </w:r>
            <w:r w:rsidRPr="00B34255">
              <w:rPr>
                <w:rFonts w:ascii="Tahoma" w:hAnsi="Tahoma" w:cs="Tahoma"/>
                <w:sz w:val="20"/>
                <w:szCs w:val="20"/>
                <w:lang w:eastAsia="el-GR"/>
              </w:rPr>
              <w:t xml:space="preserve"> ΑΡΙΘΜΟΜΗΧΑΝΗΣ</w:t>
            </w:r>
            <w:r>
              <w:rPr>
                <w:rFonts w:ascii="Tahoma" w:hAnsi="Tahoma" w:cs="Tahoma"/>
                <w:sz w:val="20"/>
                <w:szCs w:val="20"/>
                <w:lang w:eastAsia="el-GR"/>
              </w:rPr>
              <w:t xml:space="preserve"> ΑΠΛΗ</w:t>
            </w:r>
            <w:r w:rsidRPr="00B34255">
              <w:rPr>
                <w:rFonts w:ascii="Tahoma" w:hAnsi="Tahoma" w:cs="Tahoma"/>
                <w:sz w:val="20"/>
                <w:szCs w:val="20"/>
                <w:lang w:eastAsia="el-GR"/>
              </w:rPr>
              <w:t xml:space="preserve"> 57mmX60mmΧ25mm (ΣΥΣΚΕΥΑΣΙΑ 60 ΤΜΧ)</w:t>
            </w:r>
          </w:p>
          <w:p w14:paraId="37ADF3F7" w14:textId="77777777" w:rsidR="00D91C56" w:rsidRPr="00C15386" w:rsidRDefault="00D91C56" w:rsidP="00E119EF">
            <w:pPr>
              <w:rPr>
                <w:rFonts w:ascii="Tahoma" w:hAnsi="Tahoma" w:cs="Tahom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751283"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5405E1" w14:textId="77777777" w:rsidR="00D91C56" w:rsidRPr="00C15386" w:rsidRDefault="00D91C56" w:rsidP="00E119EF">
            <w:pPr>
              <w:jc w:val="center"/>
              <w:rPr>
                <w:rFonts w:ascii="Tahoma" w:hAnsi="Tahoma" w:cs="Tahoma"/>
                <w:sz w:val="20"/>
                <w:szCs w:val="20"/>
              </w:rPr>
            </w:pPr>
            <w:r>
              <w:rPr>
                <w:rFonts w:ascii="Tahoma" w:hAnsi="Tahoma" w:cs="Tahoma"/>
                <w:color w:val="000000"/>
                <w:sz w:val="20"/>
                <w:szCs w:val="20"/>
              </w:rPr>
              <w:t>5</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F725DDC" w14:textId="328F3772" w:rsidR="00D91C56" w:rsidRPr="000263DC" w:rsidRDefault="00D91C56" w:rsidP="00E119EF">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78197" w14:textId="5C8D44A4" w:rsidR="00D91C56" w:rsidRPr="00F34CFA" w:rsidRDefault="00D91C56" w:rsidP="00E119EF">
            <w:pPr>
              <w:jc w:val="center"/>
              <w:rPr>
                <w:rFonts w:ascii="Tahoma" w:hAnsi="Tahoma" w:cs="Tahoma"/>
                <w:sz w:val="20"/>
                <w:szCs w:val="20"/>
              </w:rPr>
            </w:pPr>
          </w:p>
        </w:tc>
      </w:tr>
      <w:tr w:rsidR="00D91C56" w:rsidRPr="00A45002" w14:paraId="04E8C16C"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30A10BB8" w14:textId="7887CDBE"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2</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60BF" w14:textId="77777777" w:rsidR="00D91C56" w:rsidRPr="009B16E2" w:rsidRDefault="00D91C56" w:rsidP="00E119EF">
            <w:pPr>
              <w:rPr>
                <w:rFonts w:ascii="Tahoma" w:hAnsi="Tahoma" w:cs="Tahoma"/>
                <w:sz w:val="20"/>
                <w:szCs w:val="20"/>
                <w:lang w:eastAsia="el-GR"/>
              </w:rPr>
            </w:pPr>
            <w:r>
              <w:rPr>
                <w:rFonts w:ascii="Tahoma" w:hAnsi="Tahoma" w:cs="Tahoma"/>
                <w:sz w:val="20"/>
                <w:szCs w:val="20"/>
                <w:lang w:eastAsia="el-GR"/>
              </w:rPr>
              <w:t xml:space="preserve">ΧΑΡΤΟΤΑΙΝΙΑ </w:t>
            </w:r>
            <w:r w:rsidRPr="00FE0088">
              <w:rPr>
                <w:rFonts w:ascii="Tahoma" w:hAnsi="Tahoma" w:cs="Tahoma"/>
                <w:sz w:val="20"/>
                <w:szCs w:val="20"/>
                <w:lang w:eastAsia="el-GR"/>
              </w:rPr>
              <w:t xml:space="preserve">ΘΕΡΜΙΚΗ 57mmX40mmX12mm, 48 </w:t>
            </w:r>
            <w:proofErr w:type="spellStart"/>
            <w:r w:rsidRPr="00FE0088">
              <w:rPr>
                <w:rFonts w:ascii="Tahoma" w:hAnsi="Tahoma" w:cs="Tahoma"/>
                <w:sz w:val="20"/>
                <w:szCs w:val="20"/>
                <w:lang w:eastAsia="el-GR"/>
              </w:rPr>
              <w:t>gr</w:t>
            </w:r>
            <w:proofErr w:type="spellEnd"/>
            <w:r w:rsidRPr="00FE0088">
              <w:rPr>
                <w:rFonts w:ascii="Tahoma" w:hAnsi="Tahoma" w:cs="Tahoma"/>
                <w:sz w:val="20"/>
                <w:szCs w:val="20"/>
                <w:lang w:eastAsia="el-GR"/>
              </w:rPr>
              <w:t>/m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tc>
        <w:tc>
          <w:tcPr>
            <w:tcW w:w="1276" w:type="dxa"/>
            <w:tcBorders>
              <w:top w:val="single" w:sz="4" w:space="0" w:color="auto"/>
              <w:left w:val="single" w:sz="4" w:space="0" w:color="auto"/>
              <w:bottom w:val="single" w:sz="4" w:space="0" w:color="auto"/>
              <w:right w:val="single" w:sz="4" w:space="0" w:color="auto"/>
            </w:tcBorders>
            <w:vAlign w:val="center"/>
          </w:tcPr>
          <w:p w14:paraId="3FCB3D21"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F4E83D"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87E506A" w14:textId="5E9464BD"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DFCDD8" w14:textId="3B4EF186" w:rsidR="00D91C56" w:rsidRDefault="00D91C56" w:rsidP="00E119EF">
            <w:pPr>
              <w:jc w:val="center"/>
              <w:rPr>
                <w:rFonts w:ascii="Tahoma" w:hAnsi="Tahoma" w:cs="Tahoma"/>
                <w:color w:val="000000"/>
                <w:sz w:val="20"/>
                <w:szCs w:val="20"/>
              </w:rPr>
            </w:pPr>
          </w:p>
        </w:tc>
      </w:tr>
      <w:tr w:rsidR="00D91C56" w:rsidRPr="00A45002" w14:paraId="0C19C503"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7050F990" w14:textId="793DAB01"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3</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30564" w14:textId="77777777" w:rsidR="00D91C56" w:rsidRPr="00FE0088" w:rsidRDefault="00D91C56" w:rsidP="00E119EF">
            <w:pPr>
              <w:suppressAutoHyphens w:val="0"/>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 xml:space="preserve">57mmX50mmX12mm, 48 </w:t>
            </w:r>
            <w:proofErr w:type="spellStart"/>
            <w:r w:rsidRPr="00FE0088">
              <w:rPr>
                <w:rFonts w:ascii="Tahoma" w:hAnsi="Tahoma" w:cs="Tahoma"/>
                <w:sz w:val="20"/>
                <w:szCs w:val="20"/>
                <w:lang w:eastAsia="el-GR"/>
              </w:rPr>
              <w:t>gr</w:t>
            </w:r>
            <w:proofErr w:type="spellEnd"/>
            <w:r w:rsidRPr="00FE0088">
              <w:rPr>
                <w:rFonts w:ascii="Tahoma" w:hAnsi="Tahoma" w:cs="Tahoma"/>
                <w:sz w:val="20"/>
                <w:szCs w:val="20"/>
                <w:lang w:eastAsia="el-GR"/>
              </w:rPr>
              <w:t>/m</w:t>
            </w:r>
            <w:r w:rsidRPr="00FE0088">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60 ΤΜΧ)</w:t>
            </w:r>
          </w:p>
          <w:p w14:paraId="5672C5BD" w14:textId="77777777" w:rsidR="00D91C56" w:rsidRPr="009B16E2" w:rsidRDefault="00D91C56" w:rsidP="00E119EF">
            <w:pPr>
              <w:rPr>
                <w:rFonts w:ascii="Tahoma" w:hAnsi="Tahoma" w:cs="Tahoma"/>
                <w:sz w:val="20"/>
                <w:szCs w:val="20"/>
                <w:lang w:eastAsia="el-GR"/>
              </w:rPr>
            </w:pPr>
          </w:p>
        </w:tc>
        <w:tc>
          <w:tcPr>
            <w:tcW w:w="1276" w:type="dxa"/>
            <w:tcBorders>
              <w:top w:val="single" w:sz="4" w:space="0" w:color="auto"/>
              <w:left w:val="single" w:sz="4" w:space="0" w:color="auto"/>
              <w:bottom w:val="single" w:sz="4" w:space="0" w:color="auto"/>
              <w:right w:val="single" w:sz="4" w:space="0" w:color="auto"/>
            </w:tcBorders>
            <w:vAlign w:val="center"/>
          </w:tcPr>
          <w:p w14:paraId="0C18B99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952FE6"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5B5410" w14:textId="0537FA8B"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B4A48E" w14:textId="7DE9964D" w:rsidR="00D91C56" w:rsidRDefault="00D91C56" w:rsidP="00E119EF">
            <w:pPr>
              <w:jc w:val="center"/>
              <w:rPr>
                <w:rFonts w:ascii="Tahoma" w:hAnsi="Tahoma" w:cs="Tahoma"/>
                <w:color w:val="000000"/>
                <w:sz w:val="20"/>
                <w:szCs w:val="20"/>
              </w:rPr>
            </w:pPr>
          </w:p>
        </w:tc>
      </w:tr>
      <w:tr w:rsidR="00D91C56" w:rsidRPr="00A45002" w14:paraId="6A59F28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53A7CD72" w14:textId="2E4C1377"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4</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16195" w14:textId="77777777" w:rsidR="00D91C56" w:rsidRPr="009B16E2" w:rsidRDefault="00D91C56" w:rsidP="00E119E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E0088">
              <w:rPr>
                <w:rFonts w:ascii="Tahoma" w:hAnsi="Tahoma" w:cs="Tahoma"/>
                <w:sz w:val="20"/>
                <w:szCs w:val="20"/>
                <w:lang w:eastAsia="el-GR"/>
              </w:rPr>
              <w:t xml:space="preserve">57mmX60mmX12mm, 48 </w:t>
            </w:r>
            <w:proofErr w:type="spellStart"/>
            <w:r w:rsidRPr="00FE0088">
              <w:rPr>
                <w:rFonts w:ascii="Tahoma" w:hAnsi="Tahoma" w:cs="Tahoma"/>
                <w:sz w:val="20"/>
                <w:szCs w:val="20"/>
                <w:lang w:eastAsia="el-GR"/>
              </w:rPr>
              <w:t>gr</w:t>
            </w:r>
            <w:proofErr w:type="spellEnd"/>
            <w:r w:rsidRPr="00FE0088">
              <w:rPr>
                <w:rFonts w:ascii="Tahoma" w:hAnsi="Tahoma" w:cs="Tahoma"/>
                <w:sz w:val="20"/>
                <w:szCs w:val="20"/>
                <w:lang w:eastAsia="el-GR"/>
              </w:rPr>
              <w:t>/m</w:t>
            </w:r>
            <w:r w:rsidRPr="001C5087">
              <w:rPr>
                <w:rFonts w:ascii="Tahoma" w:hAnsi="Tahoma" w:cs="Tahoma"/>
                <w:sz w:val="20"/>
                <w:szCs w:val="20"/>
                <w:vertAlign w:val="superscript"/>
                <w:lang w:eastAsia="el-GR"/>
              </w:rPr>
              <w:t>2</w:t>
            </w:r>
            <w:r w:rsidRPr="00FE0088">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698982CB"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6B94A3"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322AD3" w14:textId="6162C8F9"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1B2ED" w14:textId="4F934FA2" w:rsidR="00D91C56" w:rsidRDefault="00D91C56" w:rsidP="00E119EF">
            <w:pPr>
              <w:jc w:val="center"/>
              <w:rPr>
                <w:rFonts w:ascii="Tahoma" w:hAnsi="Tahoma" w:cs="Tahoma"/>
                <w:color w:val="000000"/>
                <w:sz w:val="20"/>
                <w:szCs w:val="20"/>
              </w:rPr>
            </w:pPr>
          </w:p>
        </w:tc>
      </w:tr>
      <w:tr w:rsidR="00D91C56" w:rsidRPr="00A45002" w14:paraId="6842B415"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7B938D9" w14:textId="303F4CC3"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5</w:t>
            </w:r>
          </w:p>
        </w:tc>
        <w:tc>
          <w:tcPr>
            <w:tcW w:w="34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AB95" w14:textId="77777777" w:rsidR="00D91C56" w:rsidRPr="009B16E2" w:rsidRDefault="00D91C56" w:rsidP="00E119EF">
            <w:pPr>
              <w:rPr>
                <w:rFonts w:ascii="Tahoma" w:hAnsi="Tahoma" w:cs="Tahoma"/>
                <w:sz w:val="20"/>
                <w:szCs w:val="20"/>
                <w:lang w:eastAsia="el-GR"/>
              </w:rPr>
            </w:pPr>
            <w:r w:rsidRPr="00537F91">
              <w:rPr>
                <w:rFonts w:ascii="Tahoma" w:hAnsi="Tahoma" w:cs="Tahoma"/>
                <w:sz w:val="20"/>
                <w:szCs w:val="20"/>
                <w:lang w:eastAsia="el-GR"/>
              </w:rPr>
              <w:t xml:space="preserve">ΧΑΡΤΟΤΑΙΝΙΑ ΘΕΡΜΙΚΗ </w:t>
            </w:r>
            <w:r w:rsidRPr="00F42581">
              <w:rPr>
                <w:rFonts w:ascii="Tahoma" w:hAnsi="Tahoma" w:cs="Tahoma"/>
                <w:sz w:val="20"/>
                <w:szCs w:val="20"/>
                <w:lang w:eastAsia="el-GR"/>
              </w:rPr>
              <w:t xml:space="preserve">79mmX80mm, 48 </w:t>
            </w:r>
            <w:proofErr w:type="spellStart"/>
            <w:r w:rsidRPr="00F42581">
              <w:rPr>
                <w:rFonts w:ascii="Tahoma" w:hAnsi="Tahoma" w:cs="Tahoma"/>
                <w:sz w:val="20"/>
                <w:szCs w:val="20"/>
                <w:lang w:eastAsia="el-GR"/>
              </w:rPr>
              <w:t>gr</w:t>
            </w:r>
            <w:proofErr w:type="spellEnd"/>
            <w:r w:rsidRPr="00F42581">
              <w:rPr>
                <w:rFonts w:ascii="Tahoma" w:hAnsi="Tahoma" w:cs="Tahoma"/>
                <w:sz w:val="20"/>
                <w:szCs w:val="20"/>
                <w:lang w:eastAsia="el-GR"/>
              </w:rPr>
              <w:t>/m</w:t>
            </w:r>
            <w:r w:rsidRPr="00F42581">
              <w:rPr>
                <w:rFonts w:ascii="Tahoma" w:hAnsi="Tahoma" w:cs="Tahoma"/>
                <w:sz w:val="20"/>
                <w:szCs w:val="20"/>
                <w:vertAlign w:val="superscript"/>
                <w:lang w:eastAsia="el-GR"/>
              </w:rPr>
              <w:t>2</w:t>
            </w:r>
            <w:r w:rsidRPr="00F42581">
              <w:rPr>
                <w:rFonts w:ascii="Tahoma" w:hAnsi="Tahoma" w:cs="Tahoma"/>
                <w:sz w:val="20"/>
                <w:szCs w:val="20"/>
                <w:lang w:eastAsia="el-GR"/>
              </w:rPr>
              <w:t xml:space="preserve"> BPA-Free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5BB1494C"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55BE1A"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6ACEF3" w14:textId="0F70497C"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922283" w14:textId="25C4F178" w:rsidR="00D91C56" w:rsidRDefault="00D91C56" w:rsidP="00E119EF">
            <w:pPr>
              <w:jc w:val="center"/>
              <w:rPr>
                <w:rFonts w:ascii="Tahoma" w:hAnsi="Tahoma" w:cs="Tahoma"/>
                <w:color w:val="000000"/>
                <w:sz w:val="20"/>
                <w:szCs w:val="20"/>
              </w:rPr>
            </w:pPr>
          </w:p>
        </w:tc>
      </w:tr>
      <w:tr w:rsidR="00D91C56" w:rsidRPr="00A45002" w14:paraId="3E95DE6E"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6203882E" w14:textId="0510273F"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6</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8C44E5" w14:textId="77777777" w:rsidR="00D91C56" w:rsidRPr="009B16E2" w:rsidRDefault="00D91C56" w:rsidP="00E119EF">
            <w:pPr>
              <w:rPr>
                <w:rFonts w:ascii="Tahoma" w:hAnsi="Tahoma" w:cs="Tahoma"/>
                <w:sz w:val="20"/>
                <w:szCs w:val="20"/>
                <w:lang w:eastAsia="el-GR"/>
              </w:rPr>
            </w:pPr>
            <w:r w:rsidRPr="009B16E2">
              <w:rPr>
                <w:rFonts w:ascii="Tahoma" w:hAnsi="Tahoma" w:cs="Tahoma"/>
                <w:sz w:val="20"/>
                <w:szCs w:val="20"/>
                <w:lang w:eastAsia="el-GR"/>
              </w:rPr>
              <w:t>ΧΑΡΤΟΤΑΙΝΙΕΣ ΥΨΗΛΗΣ ΑΝΤΟΧΗΣ ΔΙΑΦΟΡΑ ΜΕΓΕΘΗ (19mmX40m/ 38mmΧ40m/ 5cmX40m)</w:t>
            </w:r>
          </w:p>
        </w:tc>
        <w:tc>
          <w:tcPr>
            <w:tcW w:w="1276" w:type="dxa"/>
            <w:tcBorders>
              <w:top w:val="single" w:sz="4" w:space="0" w:color="auto"/>
              <w:left w:val="single" w:sz="4" w:space="0" w:color="auto"/>
              <w:bottom w:val="single" w:sz="4" w:space="0" w:color="auto"/>
              <w:right w:val="single" w:sz="4" w:space="0" w:color="auto"/>
            </w:tcBorders>
            <w:vAlign w:val="center"/>
          </w:tcPr>
          <w:p w14:paraId="6C3BEC84"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ED704C"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340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CFA06A0" w14:textId="17F70B70"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DCFAFF" w14:textId="61BFD90F" w:rsidR="00D91C56" w:rsidRDefault="00D91C56" w:rsidP="00E119EF">
            <w:pPr>
              <w:jc w:val="center"/>
              <w:rPr>
                <w:rFonts w:ascii="Tahoma" w:hAnsi="Tahoma" w:cs="Tahoma"/>
                <w:color w:val="000000"/>
                <w:sz w:val="20"/>
                <w:szCs w:val="20"/>
              </w:rPr>
            </w:pPr>
          </w:p>
        </w:tc>
      </w:tr>
      <w:tr w:rsidR="00D91C56" w:rsidRPr="00A45002" w14:paraId="2ED0ED91"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1682FAFB" w14:textId="3A031F73" w:rsidR="00D91C56" w:rsidRDefault="00D91C56" w:rsidP="00E119EF">
            <w:pPr>
              <w:jc w:val="center"/>
              <w:rPr>
                <w:rFonts w:ascii="Tahoma" w:hAnsi="Tahoma" w:cs="Tahoma"/>
                <w:color w:val="000000"/>
                <w:sz w:val="20"/>
                <w:szCs w:val="20"/>
              </w:rPr>
            </w:pPr>
            <w:r>
              <w:rPr>
                <w:rFonts w:ascii="Tahoma" w:hAnsi="Tahoma" w:cs="Tahoma"/>
                <w:color w:val="000000"/>
                <w:sz w:val="20"/>
                <w:szCs w:val="20"/>
              </w:rPr>
              <w:t>Α.16</w:t>
            </w:r>
            <w:r>
              <w:rPr>
                <w:rFonts w:ascii="Tahoma" w:hAnsi="Tahoma" w:cs="Tahoma"/>
                <w:color w:val="000000"/>
                <w:sz w:val="20"/>
                <w:szCs w:val="20"/>
                <w:lang w:val="en-US"/>
              </w:rPr>
              <w:t>7</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31A91" w14:textId="77777777" w:rsidR="00D91C56" w:rsidRPr="009B16E2" w:rsidRDefault="00D91C56" w:rsidP="00E119EF">
            <w:pPr>
              <w:rPr>
                <w:rFonts w:ascii="Tahoma" w:hAnsi="Tahoma" w:cs="Tahoma"/>
                <w:sz w:val="20"/>
                <w:szCs w:val="20"/>
                <w:lang w:eastAsia="el-GR"/>
              </w:rPr>
            </w:pPr>
            <w:r w:rsidRPr="009B16E2">
              <w:rPr>
                <w:rFonts w:ascii="Tahoma" w:hAnsi="Tahoma" w:cs="Tahoma"/>
                <w:sz w:val="20"/>
                <w:szCs w:val="20"/>
                <w:lang w:eastAsia="el-GR"/>
              </w:rPr>
              <w:t>ΨΑΛΙΔΙ (ΤΥΠΟΥ MAPED TITANIUM) ΜΕΣΑΙΟ 17cm</w:t>
            </w:r>
          </w:p>
        </w:tc>
        <w:tc>
          <w:tcPr>
            <w:tcW w:w="1276" w:type="dxa"/>
            <w:tcBorders>
              <w:top w:val="single" w:sz="4" w:space="0" w:color="auto"/>
              <w:left w:val="single" w:sz="4" w:space="0" w:color="auto"/>
              <w:bottom w:val="single" w:sz="4" w:space="0" w:color="auto"/>
              <w:right w:val="single" w:sz="4" w:space="0" w:color="auto"/>
            </w:tcBorders>
            <w:vAlign w:val="center"/>
          </w:tcPr>
          <w:p w14:paraId="587F0D08" w14:textId="77777777" w:rsidR="00D91C56" w:rsidRPr="00C15386" w:rsidRDefault="00D91C56" w:rsidP="00E119EF">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23DC60" w14:textId="77777777" w:rsidR="00D91C56" w:rsidRDefault="00D91C56" w:rsidP="00E119EF">
            <w:pPr>
              <w:jc w:val="center"/>
              <w:rPr>
                <w:rFonts w:ascii="Tahoma" w:hAnsi="Tahoma" w:cs="Tahoma"/>
                <w:color w:val="000000"/>
                <w:sz w:val="20"/>
                <w:szCs w:val="20"/>
              </w:rPr>
            </w:pPr>
            <w:r>
              <w:rPr>
                <w:rFonts w:ascii="Tahoma" w:hAnsi="Tahoma" w:cs="Tahoma"/>
                <w:color w:val="000000"/>
                <w:sz w:val="20"/>
                <w:szCs w:val="20"/>
              </w:rPr>
              <w:t>180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03CA1B02" w14:textId="40D72E72" w:rsidR="00D91C56" w:rsidRDefault="00D91C56" w:rsidP="00E119EF">
            <w:pPr>
              <w:jc w:val="center"/>
              <w:rPr>
                <w:rFonts w:ascii="Tahoma" w:hAnsi="Tahoma" w:cs="Tahoma"/>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7ABDD1" w14:textId="7B7E8C3E" w:rsidR="00D91C56" w:rsidRDefault="00D91C56" w:rsidP="00E119EF">
            <w:pPr>
              <w:jc w:val="center"/>
              <w:rPr>
                <w:rFonts w:ascii="Tahoma" w:hAnsi="Tahoma" w:cs="Tahoma"/>
                <w:color w:val="000000"/>
                <w:sz w:val="20"/>
                <w:szCs w:val="20"/>
              </w:rPr>
            </w:pPr>
          </w:p>
        </w:tc>
      </w:tr>
      <w:tr w:rsidR="006B7C02" w:rsidRPr="00A45002" w14:paraId="6F74838A" w14:textId="77777777" w:rsidTr="00682DF6">
        <w:trPr>
          <w:trHeight w:val="397"/>
        </w:trPr>
        <w:tc>
          <w:tcPr>
            <w:tcW w:w="841" w:type="dxa"/>
            <w:tcBorders>
              <w:top w:val="single" w:sz="4" w:space="0" w:color="auto"/>
              <w:bottom w:val="single" w:sz="4" w:space="0" w:color="auto"/>
              <w:right w:val="single" w:sz="4" w:space="0" w:color="auto"/>
            </w:tcBorders>
            <w:shd w:val="clear" w:color="auto" w:fill="A8D08D" w:themeFill="accent6" w:themeFillTint="99"/>
            <w:vAlign w:val="center"/>
          </w:tcPr>
          <w:p w14:paraId="2036AA38" w14:textId="402F009E" w:rsidR="006B7C02" w:rsidRPr="006B7C02" w:rsidRDefault="006B7C02" w:rsidP="006B7C02">
            <w:pPr>
              <w:jc w:val="center"/>
              <w:rPr>
                <w:rFonts w:ascii="Tahoma" w:hAnsi="Tahoma" w:cs="Tahoma"/>
                <w:color w:val="000000"/>
                <w:sz w:val="20"/>
                <w:szCs w:val="20"/>
              </w:rPr>
            </w:pPr>
            <w:r>
              <w:rPr>
                <w:rFonts w:ascii="Tahoma" w:hAnsi="Tahoma" w:cs="Tahoma"/>
                <w:color w:val="000000"/>
                <w:sz w:val="20"/>
                <w:szCs w:val="20"/>
              </w:rPr>
              <w:t>Α.16</w:t>
            </w:r>
            <w:r w:rsidR="00D22E69">
              <w:rPr>
                <w:rFonts w:ascii="Tahoma" w:hAnsi="Tahoma" w:cs="Tahoma"/>
                <w:color w:val="000000"/>
                <w:sz w:val="20"/>
                <w:szCs w:val="20"/>
              </w:rPr>
              <w:t>8</w:t>
            </w:r>
          </w:p>
        </w:tc>
        <w:tc>
          <w:tcPr>
            <w:tcW w:w="34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2CF850" w14:textId="77777777" w:rsidR="006B7C02" w:rsidRPr="00C15386" w:rsidRDefault="006B7C02" w:rsidP="006B7C02">
            <w:pPr>
              <w:rPr>
                <w:rFonts w:ascii="Tahoma" w:hAnsi="Tahoma" w:cs="Tahoma"/>
                <w:sz w:val="20"/>
                <w:szCs w:val="20"/>
              </w:rPr>
            </w:pPr>
            <w:r w:rsidRPr="009B16E2">
              <w:rPr>
                <w:rFonts w:ascii="Tahoma" w:hAnsi="Tahoma" w:cs="Tahoma"/>
                <w:sz w:val="20"/>
                <w:szCs w:val="20"/>
                <w:lang w:eastAsia="el-GR"/>
              </w:rPr>
              <w:t>ΨΑΛΙΔΙ</w:t>
            </w:r>
            <w:r w:rsidRPr="00DA4326">
              <w:rPr>
                <w:rFonts w:ascii="Tahoma" w:hAnsi="Tahoma" w:cs="Tahoma"/>
                <w:sz w:val="20"/>
                <w:szCs w:val="20"/>
                <w:lang w:eastAsia="el-GR"/>
              </w:rPr>
              <w:t xml:space="preserve"> (</w:t>
            </w:r>
            <w:r w:rsidRPr="009B16E2">
              <w:rPr>
                <w:rFonts w:ascii="Tahoma" w:hAnsi="Tahoma" w:cs="Tahoma"/>
                <w:sz w:val="20"/>
                <w:szCs w:val="20"/>
                <w:lang w:eastAsia="el-GR"/>
              </w:rPr>
              <w:t>ΤΥΠΟΥ</w:t>
            </w:r>
            <w:r w:rsidRPr="00DA4326">
              <w:rPr>
                <w:rFonts w:ascii="Tahoma" w:hAnsi="Tahoma" w:cs="Tahoma"/>
                <w:sz w:val="20"/>
                <w:szCs w:val="20"/>
                <w:lang w:eastAsia="el-GR"/>
              </w:rPr>
              <w:t xml:space="preserve"> </w:t>
            </w:r>
            <w:r w:rsidRPr="00D709BD">
              <w:rPr>
                <w:rFonts w:ascii="Tahoma" w:hAnsi="Tahoma" w:cs="Tahoma"/>
                <w:sz w:val="20"/>
                <w:szCs w:val="20"/>
                <w:lang w:val="en-US" w:eastAsia="el-GR"/>
              </w:rPr>
              <w:t>WESTCOTT</w:t>
            </w:r>
            <w:r w:rsidRPr="00DA4326">
              <w:rPr>
                <w:rFonts w:ascii="Tahoma" w:hAnsi="Tahoma" w:cs="Tahoma"/>
                <w:sz w:val="20"/>
                <w:szCs w:val="20"/>
                <w:lang w:eastAsia="el-GR"/>
              </w:rPr>
              <w:t xml:space="preserve">) </w:t>
            </w:r>
            <w:r w:rsidRPr="009B16E2">
              <w:rPr>
                <w:rFonts w:ascii="Tahoma" w:hAnsi="Tahoma" w:cs="Tahoma"/>
                <w:sz w:val="20"/>
                <w:szCs w:val="20"/>
                <w:lang w:eastAsia="el-GR"/>
              </w:rPr>
              <w:t>ΜΕΓΑΛΟ</w:t>
            </w:r>
            <w:r w:rsidRPr="00DA4326">
              <w:rPr>
                <w:rFonts w:ascii="Tahoma" w:hAnsi="Tahoma" w:cs="Tahoma"/>
                <w:sz w:val="20"/>
                <w:szCs w:val="20"/>
                <w:lang w:eastAsia="el-GR"/>
              </w:rPr>
              <w:t xml:space="preserve"> 20,4</w:t>
            </w:r>
            <w:r w:rsidRPr="00D709BD">
              <w:rPr>
                <w:rFonts w:ascii="Tahoma" w:hAnsi="Tahoma" w:cs="Tahoma"/>
                <w:sz w:val="20"/>
                <w:szCs w:val="20"/>
                <w:lang w:val="en-US" w:eastAsia="el-GR"/>
              </w:rPr>
              <w:t>cm</w:t>
            </w:r>
          </w:p>
        </w:tc>
        <w:tc>
          <w:tcPr>
            <w:tcW w:w="1276" w:type="dxa"/>
            <w:tcBorders>
              <w:top w:val="single" w:sz="4" w:space="0" w:color="auto"/>
              <w:left w:val="single" w:sz="4" w:space="0" w:color="auto"/>
              <w:bottom w:val="single" w:sz="4" w:space="0" w:color="auto"/>
              <w:right w:val="single" w:sz="4" w:space="0" w:color="auto"/>
            </w:tcBorders>
            <w:vAlign w:val="center"/>
          </w:tcPr>
          <w:p w14:paraId="143F0A54" w14:textId="77777777" w:rsidR="006B7C02" w:rsidRPr="00C15386" w:rsidRDefault="006B7C02" w:rsidP="006B7C02">
            <w:pPr>
              <w:jc w:val="center"/>
              <w:rPr>
                <w:rFonts w:ascii="Tahoma" w:hAnsi="Tahoma" w:cs="Tahoma"/>
                <w:sz w:val="20"/>
                <w:szCs w:val="20"/>
              </w:rPr>
            </w:pPr>
            <w:r w:rsidRPr="00C15386">
              <w:rPr>
                <w:rFonts w:ascii="Tahoma" w:hAnsi="Tahoma" w:cs="Tahoma"/>
                <w:sz w:val="20"/>
                <w:szCs w:val="20"/>
              </w:rPr>
              <w:t>ΤΜΧ</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7BF655" w14:textId="77777777" w:rsidR="006B7C02" w:rsidRPr="00C15386" w:rsidRDefault="006B7C02" w:rsidP="006B7C02">
            <w:pPr>
              <w:jc w:val="center"/>
              <w:rPr>
                <w:rFonts w:ascii="Tahoma" w:hAnsi="Tahoma" w:cs="Tahoma"/>
                <w:sz w:val="20"/>
                <w:szCs w:val="20"/>
              </w:rPr>
            </w:pPr>
            <w:r>
              <w:rPr>
                <w:rFonts w:ascii="Tahoma" w:hAnsi="Tahoma" w:cs="Tahoma"/>
                <w:color w:val="000000"/>
                <w:sz w:val="20"/>
                <w:szCs w:val="20"/>
              </w:rPr>
              <w:t>50</w:t>
            </w:r>
          </w:p>
        </w:tc>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tcPr>
          <w:p w14:paraId="1BA5EF1A" w14:textId="7B79A164" w:rsidR="006B7C02" w:rsidRPr="000263DC" w:rsidRDefault="006B7C02" w:rsidP="006B7C02">
            <w:pPr>
              <w:jc w:val="center"/>
              <w:rPr>
                <w:rFonts w:ascii="Tahoma"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D27237" w14:textId="1A1D9213" w:rsidR="006B7C02" w:rsidRPr="00F34CFA" w:rsidRDefault="006B7C02" w:rsidP="006B7C02">
            <w:pPr>
              <w:jc w:val="center"/>
              <w:rPr>
                <w:rFonts w:ascii="Tahoma" w:hAnsi="Tahoma" w:cs="Tahoma"/>
                <w:sz w:val="20"/>
                <w:szCs w:val="20"/>
              </w:rPr>
            </w:pPr>
          </w:p>
        </w:tc>
      </w:tr>
      <w:tr w:rsidR="00D91C56" w:rsidRPr="00A45002" w14:paraId="3A280851" w14:textId="77777777" w:rsidTr="00682DF6">
        <w:tc>
          <w:tcPr>
            <w:tcW w:w="10338" w:type="dxa"/>
            <w:gridSpan w:val="7"/>
            <w:tcBorders>
              <w:top w:val="nil"/>
              <w:left w:val="nil"/>
              <w:bottom w:val="nil"/>
              <w:right w:val="nil"/>
            </w:tcBorders>
            <w:vAlign w:val="center"/>
          </w:tcPr>
          <w:p w14:paraId="63E743FC" w14:textId="77777777" w:rsidR="00D91C56" w:rsidRPr="00814C07" w:rsidRDefault="00D91C56" w:rsidP="00E119EF">
            <w:pPr>
              <w:rPr>
                <w:rFonts w:ascii="Tahoma" w:hAnsi="Tahoma" w:cs="Tahoma"/>
                <w:sz w:val="20"/>
                <w:szCs w:val="20"/>
              </w:rPr>
            </w:pPr>
          </w:p>
        </w:tc>
      </w:tr>
      <w:tr w:rsidR="00D91C56" w:rsidRPr="00A45002" w14:paraId="0F48FF01" w14:textId="77777777" w:rsidTr="00682DF6">
        <w:tc>
          <w:tcPr>
            <w:tcW w:w="841" w:type="dxa"/>
            <w:tcBorders>
              <w:top w:val="nil"/>
              <w:left w:val="nil"/>
              <w:bottom w:val="nil"/>
              <w:right w:val="nil"/>
            </w:tcBorders>
            <w:vAlign w:val="center"/>
          </w:tcPr>
          <w:p w14:paraId="2CD3E93D" w14:textId="77777777" w:rsidR="00D91C56" w:rsidRPr="00814C07"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58A78C85" w14:textId="77777777" w:rsidR="00D91C56" w:rsidRPr="00814C07"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2EC6AF79" w14:textId="77777777" w:rsidR="00D91C56" w:rsidRPr="00814C07"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174670AD"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Α΄</w:t>
            </w:r>
          </w:p>
        </w:tc>
        <w:tc>
          <w:tcPr>
            <w:tcW w:w="1843" w:type="dxa"/>
            <w:tcBorders>
              <w:top w:val="single" w:sz="4" w:space="0" w:color="auto"/>
              <w:left w:val="single" w:sz="8" w:space="0" w:color="auto"/>
            </w:tcBorders>
            <w:vAlign w:val="center"/>
          </w:tcPr>
          <w:p w14:paraId="045D6DC6" w14:textId="3E9C031D" w:rsidR="00D91C56" w:rsidRPr="00A45002" w:rsidRDefault="00D91C56" w:rsidP="00E119EF">
            <w:pPr>
              <w:jc w:val="center"/>
              <w:rPr>
                <w:rFonts w:ascii="Tahoma" w:hAnsi="Tahoma" w:cs="Tahoma"/>
                <w:b/>
                <w:sz w:val="20"/>
                <w:szCs w:val="20"/>
              </w:rPr>
            </w:pPr>
          </w:p>
        </w:tc>
      </w:tr>
      <w:tr w:rsidR="00D91C56" w:rsidRPr="00A45002" w14:paraId="22849217" w14:textId="77777777" w:rsidTr="00682DF6">
        <w:tc>
          <w:tcPr>
            <w:tcW w:w="841" w:type="dxa"/>
            <w:tcBorders>
              <w:top w:val="nil"/>
              <w:left w:val="nil"/>
              <w:bottom w:val="nil"/>
              <w:right w:val="nil"/>
            </w:tcBorders>
            <w:vAlign w:val="center"/>
          </w:tcPr>
          <w:p w14:paraId="7E6B7412" w14:textId="77777777" w:rsidR="00D91C56" w:rsidRPr="00A45002"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7B50C4E8" w14:textId="77777777" w:rsidR="00D91C56" w:rsidRPr="00A45002"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649EE78C" w14:textId="77777777" w:rsidR="00D91C56" w:rsidRPr="00A45002"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3F25DC06"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Α΄</w:t>
            </w:r>
          </w:p>
        </w:tc>
        <w:tc>
          <w:tcPr>
            <w:tcW w:w="1843" w:type="dxa"/>
            <w:tcBorders>
              <w:left w:val="single" w:sz="8" w:space="0" w:color="auto"/>
            </w:tcBorders>
            <w:vAlign w:val="center"/>
          </w:tcPr>
          <w:p w14:paraId="2A7696D1" w14:textId="02303FCA" w:rsidR="00D91C56" w:rsidRPr="00A45002" w:rsidRDefault="00D91C56" w:rsidP="00E119EF">
            <w:pPr>
              <w:jc w:val="center"/>
              <w:rPr>
                <w:rFonts w:ascii="Tahoma" w:hAnsi="Tahoma" w:cs="Tahoma"/>
                <w:b/>
                <w:sz w:val="20"/>
                <w:szCs w:val="20"/>
              </w:rPr>
            </w:pPr>
          </w:p>
        </w:tc>
      </w:tr>
      <w:tr w:rsidR="00D91C56" w:rsidRPr="00A45002" w14:paraId="49EDABBA" w14:textId="77777777" w:rsidTr="00682DF6">
        <w:tc>
          <w:tcPr>
            <w:tcW w:w="841" w:type="dxa"/>
            <w:tcBorders>
              <w:top w:val="nil"/>
              <w:left w:val="nil"/>
              <w:bottom w:val="nil"/>
              <w:right w:val="nil"/>
            </w:tcBorders>
            <w:vAlign w:val="center"/>
          </w:tcPr>
          <w:p w14:paraId="52E53EBE" w14:textId="77777777" w:rsidR="00D91C56" w:rsidRPr="00A45002" w:rsidRDefault="00D91C56" w:rsidP="00E119EF">
            <w:pPr>
              <w:rPr>
                <w:rFonts w:ascii="Tahoma" w:hAnsi="Tahoma" w:cs="Tahoma"/>
                <w:sz w:val="20"/>
                <w:szCs w:val="20"/>
              </w:rPr>
            </w:pPr>
          </w:p>
        </w:tc>
        <w:tc>
          <w:tcPr>
            <w:tcW w:w="1574" w:type="dxa"/>
            <w:tcBorders>
              <w:top w:val="nil"/>
              <w:left w:val="nil"/>
              <w:bottom w:val="nil"/>
              <w:right w:val="nil"/>
            </w:tcBorders>
            <w:vAlign w:val="center"/>
          </w:tcPr>
          <w:p w14:paraId="3FA4D651" w14:textId="77777777" w:rsidR="00D91C56" w:rsidRPr="00A45002" w:rsidRDefault="00D91C56" w:rsidP="00E119EF">
            <w:pPr>
              <w:jc w:val="both"/>
              <w:rPr>
                <w:rFonts w:ascii="Tahoma" w:hAnsi="Tahoma" w:cs="Tahoma"/>
                <w:sz w:val="20"/>
                <w:szCs w:val="20"/>
              </w:rPr>
            </w:pPr>
          </w:p>
        </w:tc>
        <w:tc>
          <w:tcPr>
            <w:tcW w:w="1833" w:type="dxa"/>
            <w:tcBorders>
              <w:top w:val="nil"/>
              <w:left w:val="nil"/>
              <w:bottom w:val="nil"/>
              <w:right w:val="single" w:sz="8" w:space="0" w:color="auto"/>
            </w:tcBorders>
            <w:vAlign w:val="center"/>
          </w:tcPr>
          <w:p w14:paraId="31BEAC5B" w14:textId="77777777" w:rsidR="00D91C56" w:rsidRPr="00A45002" w:rsidRDefault="00D91C56" w:rsidP="00E119EF">
            <w:pPr>
              <w:rPr>
                <w:rFonts w:ascii="Tahoma" w:hAnsi="Tahoma" w:cs="Tahoma"/>
                <w:sz w:val="20"/>
                <w:szCs w:val="20"/>
              </w:rPr>
            </w:pPr>
          </w:p>
        </w:tc>
        <w:tc>
          <w:tcPr>
            <w:tcW w:w="4247" w:type="dxa"/>
            <w:gridSpan w:val="3"/>
            <w:tcBorders>
              <w:top w:val="single" w:sz="8" w:space="0" w:color="auto"/>
              <w:left w:val="single" w:sz="8" w:space="0" w:color="auto"/>
              <w:bottom w:val="single" w:sz="8" w:space="0" w:color="auto"/>
              <w:right w:val="single" w:sz="8" w:space="0" w:color="auto"/>
            </w:tcBorders>
            <w:vAlign w:val="center"/>
          </w:tcPr>
          <w:p w14:paraId="7AE6EB1C" w14:textId="77777777" w:rsidR="00D91C56" w:rsidRPr="00A45002" w:rsidRDefault="00D91C56" w:rsidP="00E119EF">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Α΄</w:t>
            </w:r>
          </w:p>
        </w:tc>
        <w:tc>
          <w:tcPr>
            <w:tcW w:w="1843" w:type="dxa"/>
            <w:tcBorders>
              <w:left w:val="single" w:sz="8" w:space="0" w:color="auto"/>
            </w:tcBorders>
            <w:vAlign w:val="center"/>
          </w:tcPr>
          <w:p w14:paraId="07D67907" w14:textId="100BCA1B" w:rsidR="00D91C56" w:rsidRPr="00A45002" w:rsidRDefault="00D91C56" w:rsidP="00E119EF">
            <w:pPr>
              <w:jc w:val="center"/>
              <w:rPr>
                <w:rFonts w:ascii="Tahoma" w:hAnsi="Tahoma" w:cs="Tahoma"/>
                <w:b/>
                <w:sz w:val="20"/>
                <w:szCs w:val="20"/>
              </w:rPr>
            </w:pPr>
          </w:p>
        </w:tc>
      </w:tr>
    </w:tbl>
    <w:p w14:paraId="3DE1E286" w14:textId="77777777" w:rsidR="00333751" w:rsidRPr="00A45002" w:rsidRDefault="00333751" w:rsidP="00333751">
      <w:pPr>
        <w:rPr>
          <w:rFonts w:ascii="Tahoma" w:hAnsi="Tahoma" w:cs="Tahoma"/>
          <w:sz w:val="20"/>
          <w:szCs w:val="20"/>
        </w:rPr>
      </w:pPr>
    </w:p>
    <w:p w14:paraId="1DBC145C" w14:textId="77777777" w:rsidR="00333751" w:rsidRDefault="00333751" w:rsidP="00333751">
      <w:pPr>
        <w:spacing w:after="120" w:line="276" w:lineRule="auto"/>
        <w:ind w:left="-567" w:right="-483" w:firstLine="425"/>
        <w:jc w:val="both"/>
        <w:rPr>
          <w:rFonts w:ascii="Tahoma" w:hAnsi="Tahoma" w:cs="Tahoma"/>
          <w:bCs/>
          <w:sz w:val="20"/>
          <w:szCs w:val="20"/>
        </w:rPr>
      </w:pPr>
    </w:p>
    <w:tbl>
      <w:tblPr>
        <w:tblStyle w:val="a9"/>
        <w:tblpPr w:leftFromText="180" w:rightFromText="180" w:vertAnchor="text" w:horzAnchor="margin" w:tblpXSpec="center" w:tblpY="19"/>
        <w:tblW w:w="10348" w:type="dxa"/>
        <w:tblLayout w:type="fixed"/>
        <w:tblLook w:val="04A0" w:firstRow="1" w:lastRow="0" w:firstColumn="1" w:lastColumn="0" w:noHBand="0" w:noVBand="1"/>
      </w:tblPr>
      <w:tblGrid>
        <w:gridCol w:w="841"/>
        <w:gridCol w:w="1726"/>
        <w:gridCol w:w="1676"/>
        <w:gridCol w:w="1276"/>
        <w:gridCol w:w="1286"/>
        <w:gridCol w:w="1701"/>
        <w:gridCol w:w="1842"/>
      </w:tblGrid>
      <w:tr w:rsidR="00333751" w:rsidRPr="00A45002" w14:paraId="0471C907" w14:textId="77777777" w:rsidTr="00E119EF">
        <w:trPr>
          <w:trHeight w:hRule="exact" w:val="567"/>
        </w:trPr>
        <w:tc>
          <w:tcPr>
            <w:tcW w:w="10348" w:type="dxa"/>
            <w:gridSpan w:val="7"/>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tcPr>
          <w:p w14:paraId="5365D38E" w14:textId="77777777" w:rsidR="00333751" w:rsidRPr="004E3DB9" w:rsidRDefault="00333751" w:rsidP="00E119EF">
            <w:pPr>
              <w:rPr>
                <w:rFonts w:ascii="Tahoma" w:hAnsi="Tahoma" w:cs="Tahoma"/>
                <w:b/>
                <w:sz w:val="20"/>
                <w:szCs w:val="20"/>
              </w:rPr>
            </w:pPr>
            <w:r w:rsidRPr="009551E0">
              <w:rPr>
                <w:rFonts w:ascii="Tahoma" w:hAnsi="Tahoma" w:cs="Tahoma"/>
                <w:b/>
                <w:sz w:val="20"/>
                <w:szCs w:val="20"/>
              </w:rPr>
              <w:t xml:space="preserve">ΟΜΑΔΑ </w:t>
            </w:r>
            <w:r>
              <w:rPr>
                <w:rFonts w:ascii="Tahoma" w:hAnsi="Tahoma" w:cs="Tahoma"/>
                <w:b/>
                <w:sz w:val="20"/>
                <w:szCs w:val="20"/>
              </w:rPr>
              <w:t>Β</w:t>
            </w:r>
            <w:r w:rsidRPr="004E3DB9">
              <w:rPr>
                <w:rFonts w:ascii="Tahoma" w:hAnsi="Tahoma" w:cs="Tahoma"/>
                <w:b/>
                <w:sz w:val="20"/>
                <w:szCs w:val="20"/>
              </w:rPr>
              <w:t>:</w:t>
            </w:r>
            <w:r w:rsidRPr="004E3DB9">
              <w:rPr>
                <w:rFonts w:ascii="Tahoma" w:hAnsi="Tahoma" w:cs="Tahoma"/>
                <w:b/>
                <w:bCs/>
                <w:sz w:val="20"/>
                <w:szCs w:val="20"/>
              </w:rPr>
              <w:t xml:space="preserve"> ΠΡΟΜΗΘΕΙΑ ΥΛΙΚΩΝ ΧΕΙΡΟΤΕΧΝΙΑΣ ΚΑΙ ΚΑΛΛΙΤΕΧΝΙΑΣ</w:t>
            </w:r>
          </w:p>
        </w:tc>
      </w:tr>
      <w:tr w:rsidR="00333751" w:rsidRPr="00A45002" w14:paraId="70A9B294" w14:textId="77777777" w:rsidTr="00E119EF">
        <w:tc>
          <w:tcPr>
            <w:tcW w:w="10348" w:type="dxa"/>
            <w:gridSpan w:val="7"/>
            <w:tcBorders>
              <w:top w:val="single" w:sz="8" w:space="0" w:color="auto"/>
              <w:left w:val="single" w:sz="8" w:space="0" w:color="auto"/>
              <w:bottom w:val="single" w:sz="4" w:space="0" w:color="auto"/>
              <w:right w:val="single" w:sz="8" w:space="0" w:color="auto"/>
            </w:tcBorders>
            <w:shd w:val="clear" w:color="auto" w:fill="8EAADB" w:themeFill="accent1" w:themeFillTint="99"/>
            <w:vAlign w:val="center"/>
          </w:tcPr>
          <w:p w14:paraId="1C39CE3D" w14:textId="2228EB61" w:rsidR="00333751" w:rsidRPr="009A62CB" w:rsidRDefault="00333751" w:rsidP="00E119EF">
            <w:pPr>
              <w:rPr>
                <w:rFonts w:ascii="Tahoma" w:hAnsi="Tahoma" w:cs="Tahoma"/>
                <w:b/>
                <w:sz w:val="20"/>
                <w:szCs w:val="20"/>
              </w:rPr>
            </w:pPr>
            <w:r w:rsidRPr="009551E0">
              <w:rPr>
                <w:rFonts w:ascii="Tahoma" w:hAnsi="Tahoma" w:cs="Tahoma"/>
                <w:b/>
                <w:sz w:val="20"/>
                <w:szCs w:val="20"/>
                <w:lang w:val="en-US"/>
              </w:rPr>
              <w:t>CPV:</w:t>
            </w:r>
            <w:r>
              <w:t xml:space="preserve"> </w:t>
            </w:r>
            <w:r w:rsidRPr="00A711D4">
              <w:rPr>
                <w:rFonts w:ascii="Tahoma" w:hAnsi="Tahoma" w:cs="Tahoma"/>
                <w:b/>
                <w:sz w:val="20"/>
                <w:szCs w:val="20"/>
                <w:lang w:val="en-US"/>
              </w:rPr>
              <w:t>378</w:t>
            </w:r>
            <w:r w:rsidR="004F2D52">
              <w:rPr>
                <w:rFonts w:ascii="Tahoma" w:hAnsi="Tahoma" w:cs="Tahoma"/>
                <w:b/>
                <w:sz w:val="20"/>
                <w:szCs w:val="20"/>
              </w:rPr>
              <w:t>0</w:t>
            </w:r>
            <w:r w:rsidRPr="00A711D4">
              <w:rPr>
                <w:rFonts w:ascii="Tahoma" w:hAnsi="Tahoma" w:cs="Tahoma"/>
                <w:b/>
                <w:sz w:val="20"/>
                <w:szCs w:val="20"/>
                <w:lang w:val="en-US"/>
              </w:rPr>
              <w:t>0000-</w:t>
            </w:r>
            <w:r w:rsidR="009A62CB">
              <w:rPr>
                <w:rFonts w:ascii="Tahoma" w:hAnsi="Tahoma" w:cs="Tahoma"/>
                <w:b/>
                <w:sz w:val="20"/>
                <w:szCs w:val="20"/>
              </w:rPr>
              <w:t>6</w:t>
            </w:r>
          </w:p>
        </w:tc>
      </w:tr>
      <w:tr w:rsidR="00333751" w:rsidRPr="00A45002" w14:paraId="3AFB4DB4" w14:textId="77777777" w:rsidTr="00F124AE">
        <w:tc>
          <w:tcPr>
            <w:tcW w:w="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4CF5A"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Α/Α</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5A4" w14:textId="77777777" w:rsidR="00333751" w:rsidRPr="00A45002" w:rsidRDefault="00333751" w:rsidP="00E119EF">
            <w:pPr>
              <w:rPr>
                <w:rFonts w:ascii="Tahoma" w:hAnsi="Tahoma" w:cs="Tahoma"/>
                <w:sz w:val="20"/>
                <w:szCs w:val="20"/>
              </w:rPr>
            </w:pPr>
            <w:r w:rsidRPr="00A45002">
              <w:rPr>
                <w:rFonts w:ascii="Tahoma" w:hAnsi="Tahoma" w:cs="Tahoma"/>
                <w:sz w:val="20"/>
                <w:szCs w:val="20"/>
              </w:rPr>
              <w:t>ΕΙΔΟΣ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AA52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ΜΟΝΑΔΑ ΜΕΤΡΗΣΗΣ</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2C20"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ΠΟΣΟΤΗΤΑ</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CA8B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ΤΙΜΗ ΜΟΝΑΔΑΣ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F75B" w14:textId="77777777" w:rsidR="00333751" w:rsidRPr="00A45002" w:rsidRDefault="00333751" w:rsidP="00E119EF">
            <w:pPr>
              <w:jc w:val="center"/>
              <w:rPr>
                <w:rFonts w:ascii="Tahoma" w:hAnsi="Tahoma" w:cs="Tahoma"/>
                <w:sz w:val="20"/>
                <w:szCs w:val="20"/>
              </w:rPr>
            </w:pPr>
            <w:r w:rsidRPr="00A45002">
              <w:rPr>
                <w:rFonts w:ascii="Tahoma" w:hAnsi="Tahoma" w:cs="Tahoma"/>
                <w:sz w:val="20"/>
                <w:szCs w:val="20"/>
              </w:rPr>
              <w:t>ΣΥΝΟΛΙΚΗ ΤΙΜΗ (€)</w:t>
            </w:r>
          </w:p>
        </w:tc>
      </w:tr>
      <w:tr w:rsidR="00333751" w:rsidRPr="00A45002" w14:paraId="529D4DE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5E0BE97"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FC9CA5" w14:textId="77777777" w:rsidR="00333751" w:rsidRPr="00FB294E" w:rsidRDefault="00333751" w:rsidP="00E119EF">
            <w:pPr>
              <w:rPr>
                <w:rFonts w:ascii="Tahoma" w:eastAsia="Calibri" w:hAnsi="Tahoma" w:cs="Tahoma"/>
                <w:sz w:val="20"/>
                <w:szCs w:val="20"/>
                <w:highlight w:val="green"/>
                <w:lang w:val="en-US" w:eastAsia="en-US"/>
              </w:rPr>
            </w:pPr>
            <w:r>
              <w:rPr>
                <w:rFonts w:ascii="Tahoma" w:hAnsi="Tahoma" w:cs="Tahoma"/>
                <w:sz w:val="20"/>
                <w:szCs w:val="20"/>
              </w:rPr>
              <w:t>ΑΕΡΟΠΛΑΣΤ ΡΟΛΟ 30cmX5m</w:t>
            </w:r>
          </w:p>
        </w:tc>
        <w:tc>
          <w:tcPr>
            <w:tcW w:w="1276" w:type="dxa"/>
            <w:tcBorders>
              <w:top w:val="single" w:sz="4" w:space="0" w:color="auto"/>
              <w:left w:val="single" w:sz="4" w:space="0" w:color="auto"/>
              <w:bottom w:val="single" w:sz="4" w:space="0" w:color="auto"/>
              <w:right w:val="single" w:sz="4" w:space="0" w:color="auto"/>
            </w:tcBorders>
            <w:vAlign w:val="center"/>
          </w:tcPr>
          <w:p w14:paraId="5B122E1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F4BD9"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8DAAB6" w14:textId="3AEEFCE2"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DACAA7" w14:textId="6C3B5313"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5698940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C2333D"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49E53" w14:textId="77777777" w:rsidR="00333751" w:rsidRPr="00FB294E" w:rsidRDefault="00333751" w:rsidP="00E119EF">
            <w:pPr>
              <w:rPr>
                <w:rFonts w:ascii="Tahoma" w:hAnsi="Tahoma" w:cs="Tahoma"/>
                <w:sz w:val="20"/>
                <w:szCs w:val="20"/>
                <w:highlight w:val="green"/>
                <w:lang w:val="en-US"/>
              </w:rPr>
            </w:pPr>
            <w:r>
              <w:rPr>
                <w:rFonts w:ascii="Tahoma" w:hAnsi="Tahoma" w:cs="Tahoma"/>
                <w:sz w:val="20"/>
                <w:szCs w:val="20"/>
              </w:rPr>
              <w:t>ΑΛΟΥΜΙΝΟΧΑΡΤΟ ΡΟΛO 29-30cmX20m</w:t>
            </w:r>
          </w:p>
        </w:tc>
        <w:tc>
          <w:tcPr>
            <w:tcW w:w="1276" w:type="dxa"/>
            <w:tcBorders>
              <w:top w:val="single" w:sz="4" w:space="0" w:color="auto"/>
              <w:left w:val="single" w:sz="4" w:space="0" w:color="auto"/>
              <w:bottom w:val="single" w:sz="4" w:space="0" w:color="auto"/>
              <w:right w:val="single" w:sz="4" w:space="0" w:color="auto"/>
            </w:tcBorders>
            <w:vAlign w:val="center"/>
          </w:tcPr>
          <w:p w14:paraId="2DAAB70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CA8DE"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2702E5" w14:textId="23E0C7C7"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A6F883" w14:textId="7D68430A"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3998860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73B399"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BDD35F" w14:textId="77777777" w:rsidR="00333751" w:rsidRPr="00F16B7F" w:rsidRDefault="00333751" w:rsidP="00E119EF">
            <w:pPr>
              <w:rPr>
                <w:rFonts w:ascii="Tahoma" w:hAnsi="Tahoma" w:cs="Tahoma"/>
                <w:sz w:val="20"/>
                <w:szCs w:val="20"/>
              </w:rPr>
            </w:pPr>
            <w:r>
              <w:rPr>
                <w:rFonts w:ascii="Tahoma" w:hAnsi="Tahoma" w:cs="Tahoma"/>
                <w:sz w:val="20"/>
                <w:szCs w:val="20"/>
              </w:rPr>
              <w:t>ΑΥΓΑ ΑΠΟ ΦΕΛΙΖΟΛ 60mm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00628E6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CA874"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75117" w14:textId="625FD49D"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4EDD9C" w14:textId="015CDB90"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5F35FC0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5BC5DE"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C29602" w14:textId="77777777" w:rsidR="00333751" w:rsidRPr="00F16B7F" w:rsidRDefault="00333751" w:rsidP="00E119EF">
            <w:pPr>
              <w:rPr>
                <w:rFonts w:ascii="Tahoma" w:hAnsi="Tahoma" w:cs="Tahoma"/>
                <w:sz w:val="20"/>
                <w:szCs w:val="20"/>
              </w:rPr>
            </w:pPr>
            <w:r>
              <w:rPr>
                <w:rFonts w:ascii="Tahoma" w:hAnsi="Tahoma" w:cs="Tahoma"/>
                <w:sz w:val="20"/>
                <w:szCs w:val="20"/>
              </w:rPr>
              <w:t xml:space="preserve">ΑΥΤΟΚΟΛΛΗΤΑ ΕΠΙΒΡΑΒΕΥΣΗΣ ΠΑΙΔΙΚΑ (ΚΑΡΤΕΛΑ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1601CC0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DFC57"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C68BD7" w14:textId="0963601D"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EFA913" w14:textId="116C78CF"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2B0BD48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12158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D16B83" w14:textId="77777777" w:rsidR="00333751" w:rsidRPr="00C15386" w:rsidRDefault="00333751" w:rsidP="00E119EF">
            <w:pPr>
              <w:rPr>
                <w:rFonts w:ascii="Tahoma" w:hAnsi="Tahoma" w:cs="Tahoma"/>
                <w:sz w:val="20"/>
                <w:szCs w:val="20"/>
              </w:rPr>
            </w:pPr>
            <w:r>
              <w:rPr>
                <w:rFonts w:ascii="Tahoma" w:hAnsi="Tahoma" w:cs="Tahoma"/>
                <w:sz w:val="20"/>
                <w:szCs w:val="20"/>
              </w:rPr>
              <w:t>ΒΑΜΒΑΚΙ ΛΕΥΚΟ (ΣΥΣΚΕΥΑΣΙΑ 200</w:t>
            </w:r>
            <w:r>
              <w:rPr>
                <w:rFonts w:ascii="Tahoma" w:hAnsi="Tahoma" w:cs="Tahoma"/>
                <w:sz w:val="20"/>
                <w:szCs w:val="20"/>
                <w:lang w:val="en-US"/>
              </w:rPr>
              <w:t xml:space="preserve"> </w:t>
            </w:r>
            <w:proofErr w:type="spellStart"/>
            <w:r>
              <w:rPr>
                <w:rFonts w:ascii="Tahoma" w:hAnsi="Tahoma" w:cs="Tahoma"/>
                <w:sz w:val="20"/>
                <w:szCs w:val="20"/>
              </w:rPr>
              <w:t>gr</w:t>
            </w:r>
            <w:proofErr w:type="spellEnd"/>
            <w:r>
              <w:rPr>
                <w:rFonts w:ascii="Tahoma" w:hAnsi="Tahoma" w:cs="Tahoma"/>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A16374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3DC4A"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36C484" w14:textId="561AD32E"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1E00A7" w14:textId="446AF3E1"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3C0679B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E4C196"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E39E71" w14:textId="77777777" w:rsidR="00333751" w:rsidRPr="00C15386" w:rsidRDefault="00333751" w:rsidP="00E119EF">
            <w:pPr>
              <w:rPr>
                <w:rFonts w:ascii="Tahoma" w:hAnsi="Tahoma" w:cs="Tahoma"/>
                <w:sz w:val="20"/>
                <w:szCs w:val="20"/>
              </w:rPr>
            </w:pPr>
            <w:r>
              <w:rPr>
                <w:rFonts w:ascii="Tahoma" w:hAnsi="Tahoma" w:cs="Tahoma"/>
                <w:sz w:val="20"/>
                <w:szCs w:val="20"/>
              </w:rPr>
              <w:t>ΓΥΨΟΣ ΚΑΛΛΙΤΕΧΝΙΑΣ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08420DC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72BA9" w14:textId="77777777" w:rsidR="00333751" w:rsidRPr="00A54B17" w:rsidRDefault="00333751" w:rsidP="00E119EF">
            <w:pPr>
              <w:suppressAutoHyphens w:val="0"/>
              <w:jc w:val="center"/>
              <w:rPr>
                <w:rFonts w:ascii="Tahoma" w:eastAsia="Calibri" w:hAnsi="Tahoma" w:cs="Tahoma"/>
                <w:sz w:val="20"/>
                <w:szCs w:val="20"/>
                <w:lang w:eastAsia="en-US"/>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F2DE38" w14:textId="396C14F3" w:rsidR="00333751" w:rsidRPr="00A54B17" w:rsidRDefault="00333751" w:rsidP="00E119EF">
            <w:pPr>
              <w:suppressAutoHyphens w:val="0"/>
              <w:jc w:val="center"/>
              <w:rPr>
                <w:rFonts w:ascii="Tahoma" w:eastAsia="Calibri" w:hAnsi="Tahoma" w:cs="Tahoma"/>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43CC6E" w14:textId="5E2480BF" w:rsidR="00333751" w:rsidRPr="00A54B17" w:rsidRDefault="00333751" w:rsidP="00E119EF">
            <w:pPr>
              <w:suppressAutoHyphens w:val="0"/>
              <w:jc w:val="center"/>
              <w:rPr>
                <w:rFonts w:ascii="Tahoma" w:eastAsia="Calibri" w:hAnsi="Tahoma" w:cs="Tahoma"/>
                <w:sz w:val="20"/>
                <w:szCs w:val="20"/>
                <w:lang w:eastAsia="en-US"/>
              </w:rPr>
            </w:pPr>
          </w:p>
        </w:tc>
      </w:tr>
      <w:tr w:rsidR="00333751" w:rsidRPr="00A45002" w14:paraId="139360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F79496F"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03183E" w14:textId="77777777" w:rsidR="00333751" w:rsidRPr="00C15386" w:rsidRDefault="00333751" w:rsidP="00E119EF">
            <w:pPr>
              <w:rPr>
                <w:rFonts w:ascii="Tahoma" w:hAnsi="Tahoma" w:cs="Tahoma"/>
                <w:sz w:val="20"/>
                <w:szCs w:val="20"/>
              </w:rPr>
            </w:pPr>
            <w:r>
              <w:rPr>
                <w:rFonts w:ascii="Tahoma" w:hAnsi="Tahoma" w:cs="Tahoma"/>
                <w:sz w:val="20"/>
                <w:szCs w:val="20"/>
              </w:rPr>
              <w:t>ΔΙΑΚΟΣΜΗΤΙΚΑ ΤΣΟΧΙΝΑ ΑΥΤΟΚΟΛΛΗΤΑ (ΛΟΥΛΟΥΔΑΚΙΑ – ΠΕΤΑΛΟΥΔΕΣ ) 3cm (ΣΥΣΚΕΥΑΣΙΑ 24 ΤΜΧ)</w:t>
            </w:r>
          </w:p>
        </w:tc>
        <w:tc>
          <w:tcPr>
            <w:tcW w:w="1276" w:type="dxa"/>
            <w:tcBorders>
              <w:top w:val="single" w:sz="4" w:space="0" w:color="auto"/>
              <w:left w:val="single" w:sz="4" w:space="0" w:color="auto"/>
              <w:bottom w:val="single" w:sz="4" w:space="0" w:color="auto"/>
              <w:right w:val="single" w:sz="4" w:space="0" w:color="auto"/>
            </w:tcBorders>
            <w:vAlign w:val="center"/>
          </w:tcPr>
          <w:p w14:paraId="50C5D21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9DF2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938FE0" w14:textId="18A618F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0345A3" w14:textId="026C87E5" w:rsidR="00333751" w:rsidRPr="00A54B17" w:rsidRDefault="00333751" w:rsidP="00E119EF">
            <w:pPr>
              <w:jc w:val="center"/>
              <w:rPr>
                <w:rFonts w:ascii="Tahoma" w:hAnsi="Tahoma" w:cs="Tahoma"/>
                <w:sz w:val="20"/>
                <w:szCs w:val="20"/>
              </w:rPr>
            </w:pPr>
          </w:p>
        </w:tc>
      </w:tr>
      <w:tr w:rsidR="00333751" w:rsidRPr="00A45002" w14:paraId="6E4CEA1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D974EC" w14:textId="77777777" w:rsidR="00333751" w:rsidRPr="00C15386" w:rsidRDefault="00333751" w:rsidP="00E119EF">
            <w:pPr>
              <w:jc w:val="center"/>
              <w:rPr>
                <w:rFonts w:ascii="Tahoma" w:hAnsi="Tahoma" w:cs="Tahoma"/>
                <w:sz w:val="20"/>
                <w:szCs w:val="20"/>
                <w:lang w:val="en-US"/>
              </w:rPr>
            </w:pPr>
            <w:r>
              <w:rPr>
                <w:rFonts w:ascii="Tahoma" w:hAnsi="Tahoma" w:cs="Tahoma"/>
                <w:color w:val="000000"/>
                <w:sz w:val="20"/>
                <w:szCs w:val="20"/>
              </w:rPr>
              <w:t>Β.8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C67482C" w14:textId="77777777" w:rsidR="00333751" w:rsidRPr="009761CE" w:rsidRDefault="00333751" w:rsidP="00E119EF">
            <w:pPr>
              <w:rPr>
                <w:rFonts w:ascii="Tahoma" w:hAnsi="Tahoma" w:cs="Tahoma"/>
                <w:sz w:val="20"/>
                <w:szCs w:val="20"/>
              </w:rPr>
            </w:pPr>
            <w:r w:rsidRPr="009761CE">
              <w:rPr>
                <w:rFonts w:ascii="Tahoma" w:hAnsi="Tahoma" w:cs="Tahoma"/>
                <w:sz w:val="20"/>
                <w:szCs w:val="20"/>
              </w:rPr>
              <w:t>ΗΜΕΡΟΛΟΓΙΟ ΜΗΝΙΑΙΟ 7Χ9,5cm 12 ΦΥΛΛΑ</w:t>
            </w:r>
          </w:p>
        </w:tc>
        <w:tc>
          <w:tcPr>
            <w:tcW w:w="1276" w:type="dxa"/>
            <w:tcBorders>
              <w:top w:val="single" w:sz="4" w:space="0" w:color="auto"/>
              <w:left w:val="single" w:sz="4" w:space="0" w:color="auto"/>
              <w:bottom w:val="single" w:sz="4" w:space="0" w:color="auto"/>
              <w:right w:val="single" w:sz="4" w:space="0" w:color="auto"/>
            </w:tcBorders>
            <w:vAlign w:val="center"/>
          </w:tcPr>
          <w:p w14:paraId="7148699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6D89D" w14:textId="77777777" w:rsidR="00333751" w:rsidRPr="00A54B17" w:rsidRDefault="00333751" w:rsidP="00E119EF">
            <w:pPr>
              <w:jc w:val="center"/>
              <w:rPr>
                <w:rFonts w:ascii="Tahoma" w:hAnsi="Tahoma" w:cs="Tahoma"/>
                <w:sz w:val="20"/>
                <w:szCs w:val="20"/>
              </w:rPr>
            </w:pPr>
            <w:r>
              <w:rPr>
                <w:rFonts w:ascii="Calibri" w:hAnsi="Calibri" w:cs="Calibri"/>
                <w:bCs/>
                <w:color w:val="000000"/>
                <w:sz w:val="22"/>
                <w:szCs w:val="22"/>
              </w:rPr>
              <w:t>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B0B91A" w14:textId="3B787A9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BA11E3" w14:textId="371854C2" w:rsidR="00333751" w:rsidRPr="00A54B17" w:rsidRDefault="00333751" w:rsidP="00E119EF">
            <w:pPr>
              <w:jc w:val="center"/>
              <w:rPr>
                <w:rFonts w:ascii="Tahoma" w:hAnsi="Tahoma" w:cs="Tahoma"/>
                <w:sz w:val="20"/>
                <w:szCs w:val="20"/>
              </w:rPr>
            </w:pPr>
          </w:p>
        </w:tc>
      </w:tr>
      <w:tr w:rsidR="00333751" w:rsidRPr="00A45002" w14:paraId="2AE43D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BE1A4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03C5A0" w14:textId="77777777" w:rsidR="00333751" w:rsidRPr="00C15386" w:rsidRDefault="00333751" w:rsidP="00E119EF">
            <w:pPr>
              <w:rPr>
                <w:rFonts w:ascii="Tahoma" w:hAnsi="Tahoma" w:cs="Tahoma"/>
                <w:sz w:val="20"/>
                <w:szCs w:val="20"/>
              </w:rPr>
            </w:pPr>
            <w:r>
              <w:rPr>
                <w:rFonts w:ascii="Tahoma" w:hAnsi="Tahoma" w:cs="Tahoma"/>
                <w:sz w:val="20"/>
                <w:szCs w:val="20"/>
              </w:rPr>
              <w:t>ΚΑΛΑΜΑΚΙΑ ΞΥΛΙΝΑ 25cm,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72C17A2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8A4F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5CFCAE" w14:textId="576E347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568975" w14:textId="18037362" w:rsidR="00333751" w:rsidRPr="00A54B17" w:rsidRDefault="00333751" w:rsidP="00E119EF">
            <w:pPr>
              <w:jc w:val="center"/>
              <w:rPr>
                <w:rFonts w:ascii="Tahoma" w:hAnsi="Tahoma" w:cs="Tahoma"/>
                <w:sz w:val="20"/>
                <w:szCs w:val="20"/>
              </w:rPr>
            </w:pPr>
          </w:p>
        </w:tc>
      </w:tr>
      <w:tr w:rsidR="00333751" w:rsidRPr="00A45002" w14:paraId="10EE83A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07C73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723D21" w14:textId="77777777" w:rsidR="00333751" w:rsidRPr="00C15386" w:rsidRDefault="00333751" w:rsidP="00E119EF">
            <w:pPr>
              <w:rPr>
                <w:rFonts w:ascii="Tahoma" w:hAnsi="Tahoma" w:cs="Tahoma"/>
                <w:sz w:val="20"/>
                <w:szCs w:val="20"/>
              </w:rPr>
            </w:pPr>
            <w:r>
              <w:rPr>
                <w:rFonts w:ascii="Tahoma" w:hAnsi="Tahoma" w:cs="Tahoma"/>
                <w:sz w:val="20"/>
                <w:szCs w:val="20"/>
              </w:rPr>
              <w:t>ΚΑΛΑΜΑΚΙΑ ΧΑΡΤΙΝΑ 18cm (ΣΥΣΚΕΥΑΣΙΑ 500 ΤΜΧ)</w:t>
            </w:r>
          </w:p>
        </w:tc>
        <w:tc>
          <w:tcPr>
            <w:tcW w:w="1276" w:type="dxa"/>
            <w:tcBorders>
              <w:top w:val="single" w:sz="4" w:space="0" w:color="auto"/>
              <w:left w:val="single" w:sz="4" w:space="0" w:color="auto"/>
              <w:bottom w:val="single" w:sz="4" w:space="0" w:color="auto"/>
              <w:right w:val="single" w:sz="4" w:space="0" w:color="auto"/>
            </w:tcBorders>
            <w:vAlign w:val="center"/>
          </w:tcPr>
          <w:p w14:paraId="23A0050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D1ED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C48395" w14:textId="798BD96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F8B96D" w14:textId="39E0A0F6" w:rsidR="00333751" w:rsidRPr="00A54B17" w:rsidRDefault="00333751" w:rsidP="00E119EF">
            <w:pPr>
              <w:jc w:val="center"/>
              <w:rPr>
                <w:rFonts w:ascii="Tahoma" w:hAnsi="Tahoma" w:cs="Tahoma"/>
                <w:sz w:val="20"/>
                <w:szCs w:val="20"/>
              </w:rPr>
            </w:pPr>
          </w:p>
        </w:tc>
      </w:tr>
      <w:tr w:rsidR="00333751" w:rsidRPr="00A45002" w14:paraId="3B08876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3E986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6A9537" w14:textId="77777777" w:rsidR="00333751" w:rsidRPr="00C15386" w:rsidRDefault="00333751" w:rsidP="00E119EF">
            <w:pPr>
              <w:rPr>
                <w:rFonts w:ascii="Tahoma" w:hAnsi="Tahoma" w:cs="Tahoma"/>
                <w:sz w:val="20"/>
                <w:szCs w:val="20"/>
              </w:rPr>
            </w:pPr>
            <w:r>
              <w:rPr>
                <w:rFonts w:ascii="Tahoma" w:hAnsi="Tahoma" w:cs="Tahoma"/>
                <w:sz w:val="20"/>
                <w:szCs w:val="20"/>
              </w:rPr>
              <w:t xml:space="preserve">ΚΑΛΟΥΠΙΑ  ΚΑΙ ΕΡΓΑΛΕΙΑ ΠΛΑΣΤΕΛΙΝΗΣ (ΣΥΣΚΕΥΑΣΙΑ 10 ΤΜΧ) </w:t>
            </w:r>
          </w:p>
        </w:tc>
        <w:tc>
          <w:tcPr>
            <w:tcW w:w="1276" w:type="dxa"/>
            <w:tcBorders>
              <w:top w:val="single" w:sz="4" w:space="0" w:color="auto"/>
              <w:left w:val="single" w:sz="4" w:space="0" w:color="auto"/>
              <w:bottom w:val="single" w:sz="4" w:space="0" w:color="auto"/>
              <w:right w:val="single" w:sz="4" w:space="0" w:color="auto"/>
            </w:tcBorders>
            <w:vAlign w:val="center"/>
          </w:tcPr>
          <w:p w14:paraId="50EB565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0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42CAE" w14:textId="1A07A56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B2D7AA" w14:textId="051F3A2E" w:rsidR="00333751" w:rsidRPr="00A54B17" w:rsidRDefault="00333751" w:rsidP="00E119EF">
            <w:pPr>
              <w:jc w:val="center"/>
              <w:rPr>
                <w:rFonts w:ascii="Tahoma" w:hAnsi="Tahoma" w:cs="Tahoma"/>
                <w:sz w:val="20"/>
                <w:szCs w:val="20"/>
              </w:rPr>
            </w:pPr>
          </w:p>
        </w:tc>
      </w:tr>
      <w:tr w:rsidR="00333751" w:rsidRPr="00A45002" w14:paraId="1FFCDD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13F2A9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52018D" w14:textId="77777777" w:rsidR="00333751" w:rsidRPr="00C15386" w:rsidRDefault="00333751" w:rsidP="00E119EF">
            <w:pPr>
              <w:rPr>
                <w:rFonts w:ascii="Tahoma" w:hAnsi="Tahoma" w:cs="Tahoma"/>
                <w:sz w:val="20"/>
                <w:szCs w:val="20"/>
              </w:rPr>
            </w:pPr>
            <w:r>
              <w:rPr>
                <w:rFonts w:ascii="Tahoma" w:hAnsi="Tahoma" w:cs="Tahoma"/>
                <w:sz w:val="20"/>
                <w:szCs w:val="20"/>
              </w:rPr>
              <w:t>ΚΑΜΠΑΝΑΚΙΑ ΜΕΤΑΛΛΙΚΑ ΓΥΑΛΙΣΤΕΡΑ ΜΕΣΑΙΟΥ ΜΕΓΕΘΟΥΣ (ΣΥΣΚΕΥΑΣΙΑ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812737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5403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DDC54A" w14:textId="46B4238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E68804" w14:textId="3260CD63" w:rsidR="00333751" w:rsidRPr="00A54B17" w:rsidRDefault="00333751" w:rsidP="00E119EF">
            <w:pPr>
              <w:jc w:val="center"/>
              <w:rPr>
                <w:rFonts w:ascii="Tahoma" w:hAnsi="Tahoma" w:cs="Tahoma"/>
                <w:sz w:val="20"/>
                <w:szCs w:val="20"/>
              </w:rPr>
            </w:pPr>
          </w:p>
        </w:tc>
      </w:tr>
      <w:tr w:rsidR="00333751" w:rsidRPr="00A45002" w14:paraId="6842D8C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B7BAF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8B9D40" w14:textId="77777777" w:rsidR="00333751" w:rsidRPr="00C15386" w:rsidRDefault="00333751" w:rsidP="00E119EF">
            <w:pPr>
              <w:rPr>
                <w:rFonts w:ascii="Tahoma" w:hAnsi="Tahoma" w:cs="Tahoma"/>
                <w:sz w:val="20"/>
                <w:szCs w:val="20"/>
              </w:rPr>
            </w:pPr>
            <w:r>
              <w:rPr>
                <w:rFonts w:ascii="Tahoma" w:hAnsi="Tahoma" w:cs="Tahoma"/>
                <w:sz w:val="20"/>
                <w:szCs w:val="20"/>
              </w:rPr>
              <w:t>ΚΕΡΑΚΙΑ ΡΕΣΟ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01C50B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1DD6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A81049" w14:textId="2BD9B84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85A61E" w14:textId="07C50190" w:rsidR="00333751" w:rsidRPr="00A54B17" w:rsidRDefault="00333751" w:rsidP="00E119EF">
            <w:pPr>
              <w:jc w:val="center"/>
              <w:rPr>
                <w:rFonts w:ascii="Tahoma" w:hAnsi="Tahoma" w:cs="Tahoma"/>
                <w:sz w:val="20"/>
                <w:szCs w:val="20"/>
              </w:rPr>
            </w:pPr>
          </w:p>
        </w:tc>
      </w:tr>
      <w:tr w:rsidR="00333751" w:rsidRPr="00A45002" w14:paraId="745826B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839C0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052F1A" w14:textId="77777777" w:rsidR="00333751" w:rsidRPr="00C15386" w:rsidRDefault="00333751" w:rsidP="00E119EF">
            <w:pPr>
              <w:rPr>
                <w:rFonts w:ascii="Tahoma" w:hAnsi="Tahoma" w:cs="Tahoma"/>
                <w:sz w:val="20"/>
                <w:szCs w:val="20"/>
              </w:rPr>
            </w:pPr>
            <w:r>
              <w:rPr>
                <w:rFonts w:ascii="Tahoma" w:hAnsi="Tahoma" w:cs="Tahoma"/>
                <w:sz w:val="20"/>
                <w:szCs w:val="20"/>
              </w:rPr>
              <w:t>ΚΕΡΙΑ – ΛΑΜΠΑΔΕΣ ΣΤΡΟΓΓΥΛΑ ΥΨΟΣ 3</w:t>
            </w:r>
            <w:r w:rsidRPr="00A02E1E">
              <w:rPr>
                <w:rFonts w:ascii="Tahoma" w:hAnsi="Tahoma" w:cs="Tahoma"/>
                <w:sz w:val="20"/>
                <w:szCs w:val="20"/>
              </w:rPr>
              <w:t>5</w:t>
            </w:r>
            <w:r>
              <w:rPr>
                <w:rFonts w:ascii="Tahoma" w:hAnsi="Tahoma" w:cs="Tahoma"/>
                <w:sz w:val="20"/>
                <w:szCs w:val="20"/>
              </w:rPr>
              <w:t>cm</w:t>
            </w:r>
          </w:p>
        </w:tc>
        <w:tc>
          <w:tcPr>
            <w:tcW w:w="1276" w:type="dxa"/>
            <w:tcBorders>
              <w:top w:val="single" w:sz="4" w:space="0" w:color="auto"/>
              <w:left w:val="single" w:sz="4" w:space="0" w:color="auto"/>
              <w:bottom w:val="single" w:sz="4" w:space="0" w:color="auto"/>
              <w:right w:val="single" w:sz="4" w:space="0" w:color="auto"/>
            </w:tcBorders>
            <w:vAlign w:val="center"/>
          </w:tcPr>
          <w:p w14:paraId="44ECD6A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2C4B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708ADA" w14:textId="56999D0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8B8ACA" w14:textId="5A7F096E" w:rsidR="00333751" w:rsidRPr="00A54B17" w:rsidRDefault="00333751" w:rsidP="00E119EF">
            <w:pPr>
              <w:jc w:val="center"/>
              <w:rPr>
                <w:rFonts w:ascii="Tahoma" w:hAnsi="Tahoma" w:cs="Tahoma"/>
                <w:sz w:val="20"/>
                <w:szCs w:val="20"/>
              </w:rPr>
            </w:pPr>
          </w:p>
        </w:tc>
      </w:tr>
      <w:tr w:rsidR="00333751" w:rsidRPr="00A45002" w14:paraId="764EAA7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D1672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6F6A56" w14:textId="77777777" w:rsidR="00333751" w:rsidRPr="00C15386" w:rsidRDefault="00333751" w:rsidP="00E119EF">
            <w:pPr>
              <w:rPr>
                <w:rFonts w:ascii="Tahoma" w:hAnsi="Tahoma" w:cs="Tahoma"/>
                <w:sz w:val="20"/>
                <w:szCs w:val="20"/>
              </w:rPr>
            </w:pPr>
            <w:r>
              <w:rPr>
                <w:rFonts w:ascii="Tahoma" w:hAnsi="Tahoma" w:cs="Tahoma"/>
                <w:sz w:val="20"/>
                <w:szCs w:val="20"/>
              </w:rPr>
              <w:t>ΚΗΡΟΜΠΟΓΙΕΣ ΕΡΓΟΝΟΜΙΚΕΣ JUMBO (ΣΥΣΚΕΥΑΣΙΑ 12 ΤΜΧ)</w:t>
            </w:r>
          </w:p>
        </w:tc>
        <w:tc>
          <w:tcPr>
            <w:tcW w:w="1276" w:type="dxa"/>
            <w:tcBorders>
              <w:top w:val="single" w:sz="4" w:space="0" w:color="auto"/>
              <w:left w:val="single" w:sz="4" w:space="0" w:color="auto"/>
              <w:bottom w:val="single" w:sz="4" w:space="0" w:color="auto"/>
              <w:right w:val="single" w:sz="4" w:space="0" w:color="auto"/>
            </w:tcBorders>
            <w:vAlign w:val="center"/>
          </w:tcPr>
          <w:p w14:paraId="6D4F22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88C7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9217F0" w14:textId="27EBD98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AD1014" w14:textId="5E2AB843" w:rsidR="00333751" w:rsidRPr="00A54B17" w:rsidRDefault="00333751" w:rsidP="00E119EF">
            <w:pPr>
              <w:jc w:val="center"/>
              <w:rPr>
                <w:rFonts w:ascii="Tahoma" w:hAnsi="Tahoma" w:cs="Tahoma"/>
                <w:sz w:val="20"/>
                <w:szCs w:val="20"/>
              </w:rPr>
            </w:pPr>
          </w:p>
        </w:tc>
      </w:tr>
      <w:tr w:rsidR="00333751" w:rsidRPr="00A45002" w14:paraId="5400648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2EE0B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408065" w14:textId="77777777" w:rsidR="00333751" w:rsidRPr="00C15386" w:rsidRDefault="00333751" w:rsidP="00E119EF">
            <w:pPr>
              <w:rPr>
                <w:rFonts w:ascii="Tahoma" w:hAnsi="Tahoma" w:cs="Tahoma"/>
                <w:sz w:val="20"/>
                <w:szCs w:val="20"/>
              </w:rPr>
            </w:pPr>
            <w:r>
              <w:rPr>
                <w:rFonts w:ascii="Tahoma" w:hAnsi="Tahoma" w:cs="Tahoma"/>
                <w:sz w:val="20"/>
                <w:szCs w:val="20"/>
              </w:rPr>
              <w:t>ΚΟΛΛΑ ΛΕΥΚΗ ΠΟΛΛΑΠΛΩΝ ΧΡΗΣΕΩΝ (ΣΥΣΚΕΥΑΣΙΑ 1.000gr)</w:t>
            </w:r>
          </w:p>
        </w:tc>
        <w:tc>
          <w:tcPr>
            <w:tcW w:w="1276" w:type="dxa"/>
            <w:tcBorders>
              <w:top w:val="single" w:sz="4" w:space="0" w:color="auto"/>
              <w:left w:val="single" w:sz="4" w:space="0" w:color="auto"/>
              <w:bottom w:val="single" w:sz="4" w:space="0" w:color="auto"/>
              <w:right w:val="single" w:sz="4" w:space="0" w:color="auto"/>
            </w:tcBorders>
            <w:vAlign w:val="center"/>
          </w:tcPr>
          <w:p w14:paraId="628A6DE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7B84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5612FB" w14:textId="5FFD682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22D2DD" w14:textId="1E05CFB0" w:rsidR="00333751" w:rsidRPr="00A54B17" w:rsidRDefault="00333751" w:rsidP="00E119EF">
            <w:pPr>
              <w:jc w:val="center"/>
              <w:rPr>
                <w:rFonts w:ascii="Tahoma" w:hAnsi="Tahoma" w:cs="Tahoma"/>
                <w:sz w:val="20"/>
                <w:szCs w:val="20"/>
              </w:rPr>
            </w:pPr>
          </w:p>
        </w:tc>
      </w:tr>
      <w:tr w:rsidR="00333751" w:rsidRPr="00A45002" w14:paraId="0DA2060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E1CFC1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FFB38E" w14:textId="77777777" w:rsidR="00333751" w:rsidRPr="00C15386" w:rsidRDefault="00333751" w:rsidP="00E119EF">
            <w:pPr>
              <w:rPr>
                <w:rFonts w:ascii="Tahoma" w:hAnsi="Tahoma" w:cs="Tahoma"/>
                <w:sz w:val="20"/>
                <w:szCs w:val="20"/>
              </w:rPr>
            </w:pPr>
            <w:r>
              <w:rPr>
                <w:rFonts w:ascii="Tahoma" w:hAnsi="Tahoma" w:cs="Tahoma"/>
                <w:sz w:val="20"/>
                <w:szCs w:val="20"/>
              </w:rPr>
              <w:t>ΚΟΛΛΑ ΛΕΥΚΗ ΠΟΛΛΑΠΛΩΝ ΧΡΗΣΕΩΝ (ΣΥΣΚΕΥΑΣΙΑ 100gr)</w:t>
            </w:r>
          </w:p>
        </w:tc>
        <w:tc>
          <w:tcPr>
            <w:tcW w:w="1276" w:type="dxa"/>
            <w:tcBorders>
              <w:top w:val="single" w:sz="4" w:space="0" w:color="auto"/>
              <w:left w:val="single" w:sz="4" w:space="0" w:color="auto"/>
              <w:bottom w:val="single" w:sz="4" w:space="0" w:color="auto"/>
              <w:right w:val="single" w:sz="4" w:space="0" w:color="auto"/>
            </w:tcBorders>
            <w:vAlign w:val="center"/>
          </w:tcPr>
          <w:p w14:paraId="7498271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F19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084516D" w14:textId="23893AE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348A15" w14:textId="1790A7FC" w:rsidR="00333751" w:rsidRPr="00A54B17" w:rsidRDefault="00333751" w:rsidP="00E119EF">
            <w:pPr>
              <w:jc w:val="center"/>
              <w:rPr>
                <w:rFonts w:ascii="Tahoma" w:hAnsi="Tahoma" w:cs="Tahoma"/>
                <w:sz w:val="20"/>
                <w:szCs w:val="20"/>
              </w:rPr>
            </w:pPr>
          </w:p>
        </w:tc>
      </w:tr>
      <w:tr w:rsidR="00333751" w:rsidRPr="00A45002" w14:paraId="2427BA6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CEB99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B3081C"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ΚΟΡΔΕΛΑ ΜΟΝΟΧΡΩΜΗ ΣΑΤΕΝ 1cmX25m </w:t>
            </w:r>
          </w:p>
        </w:tc>
        <w:tc>
          <w:tcPr>
            <w:tcW w:w="1276" w:type="dxa"/>
            <w:tcBorders>
              <w:top w:val="single" w:sz="4" w:space="0" w:color="auto"/>
              <w:left w:val="single" w:sz="4" w:space="0" w:color="auto"/>
              <w:bottom w:val="single" w:sz="4" w:space="0" w:color="auto"/>
              <w:right w:val="single" w:sz="4" w:space="0" w:color="auto"/>
            </w:tcBorders>
            <w:vAlign w:val="center"/>
          </w:tcPr>
          <w:p w14:paraId="434AF8B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009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656957" w14:textId="7E6A054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87146F" w14:textId="62A566EA" w:rsidR="00333751" w:rsidRPr="00A54B17" w:rsidRDefault="00333751" w:rsidP="00E119EF">
            <w:pPr>
              <w:jc w:val="center"/>
              <w:rPr>
                <w:rFonts w:ascii="Tahoma" w:hAnsi="Tahoma" w:cs="Tahoma"/>
                <w:sz w:val="20"/>
                <w:szCs w:val="20"/>
              </w:rPr>
            </w:pPr>
          </w:p>
        </w:tc>
      </w:tr>
      <w:tr w:rsidR="00333751" w:rsidRPr="00A45002" w14:paraId="2D55B78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2686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119646" w14:textId="77777777" w:rsidR="00333751" w:rsidRPr="00C15386" w:rsidRDefault="00333751" w:rsidP="00E119EF">
            <w:pPr>
              <w:rPr>
                <w:rFonts w:ascii="Tahoma" w:hAnsi="Tahoma" w:cs="Tahoma"/>
                <w:sz w:val="20"/>
                <w:szCs w:val="20"/>
              </w:rPr>
            </w:pPr>
            <w:r>
              <w:rPr>
                <w:rFonts w:ascii="Tahoma" w:hAnsi="Tahoma" w:cs="Tahoma"/>
                <w:sz w:val="20"/>
                <w:szCs w:val="20"/>
              </w:rPr>
              <w:t>ΚΟΡΔΕΛΑ ΜΟΝΟΧΡΩΜΗ ΣΑΤΕΝ 2cmX50m</w:t>
            </w:r>
          </w:p>
        </w:tc>
        <w:tc>
          <w:tcPr>
            <w:tcW w:w="1276" w:type="dxa"/>
            <w:tcBorders>
              <w:top w:val="single" w:sz="4" w:space="0" w:color="auto"/>
              <w:left w:val="single" w:sz="4" w:space="0" w:color="auto"/>
              <w:bottom w:val="single" w:sz="4" w:space="0" w:color="auto"/>
              <w:right w:val="single" w:sz="4" w:space="0" w:color="auto"/>
            </w:tcBorders>
            <w:vAlign w:val="center"/>
          </w:tcPr>
          <w:p w14:paraId="75BEACC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84F9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711943F" w14:textId="3C50CE1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70E032" w14:textId="44599909" w:rsidR="00333751" w:rsidRPr="00A54B17" w:rsidRDefault="00333751" w:rsidP="00E119EF">
            <w:pPr>
              <w:jc w:val="center"/>
              <w:rPr>
                <w:rFonts w:ascii="Tahoma" w:hAnsi="Tahoma" w:cs="Tahoma"/>
                <w:sz w:val="20"/>
                <w:szCs w:val="20"/>
              </w:rPr>
            </w:pPr>
          </w:p>
        </w:tc>
      </w:tr>
      <w:tr w:rsidR="00333751" w:rsidRPr="00A45002" w14:paraId="737B275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6F90D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134750"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ΚΟΡΔΕΛΑ ΧΕΙΡΟΤΕΧΝΙΑΣ ΜΕ ΣΧΕΔΙΑ ΚΑΡΟ 1,6cmΧ10m </w:t>
            </w:r>
          </w:p>
        </w:tc>
        <w:tc>
          <w:tcPr>
            <w:tcW w:w="1276" w:type="dxa"/>
            <w:tcBorders>
              <w:top w:val="single" w:sz="4" w:space="0" w:color="auto"/>
              <w:left w:val="single" w:sz="4" w:space="0" w:color="auto"/>
              <w:bottom w:val="single" w:sz="4" w:space="0" w:color="auto"/>
              <w:right w:val="single" w:sz="4" w:space="0" w:color="auto"/>
            </w:tcBorders>
            <w:vAlign w:val="center"/>
          </w:tcPr>
          <w:p w14:paraId="51A3BA6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E27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26383B" w14:textId="23E36E1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482333" w14:textId="02FFA180" w:rsidR="00333751" w:rsidRPr="00A54B17" w:rsidRDefault="00333751" w:rsidP="00E119EF">
            <w:pPr>
              <w:jc w:val="center"/>
              <w:rPr>
                <w:rFonts w:ascii="Tahoma" w:hAnsi="Tahoma" w:cs="Tahoma"/>
                <w:sz w:val="20"/>
                <w:szCs w:val="20"/>
              </w:rPr>
            </w:pPr>
          </w:p>
        </w:tc>
      </w:tr>
      <w:tr w:rsidR="00333751" w:rsidRPr="00A45002" w14:paraId="0976826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A1A10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AA8034"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ΚΟΥΔΟΥΝΑΚΙΑ ΔΙΑΦΟΡΑ ΜΕΓΕΘΗ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5505006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CCA5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61AD5BB" w14:textId="228E561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8618E9" w14:textId="6704145E" w:rsidR="00333751" w:rsidRPr="00A54B17" w:rsidRDefault="00333751" w:rsidP="00E119EF">
            <w:pPr>
              <w:jc w:val="center"/>
              <w:rPr>
                <w:rFonts w:ascii="Tahoma" w:hAnsi="Tahoma" w:cs="Tahoma"/>
                <w:sz w:val="20"/>
                <w:szCs w:val="20"/>
              </w:rPr>
            </w:pPr>
          </w:p>
        </w:tc>
      </w:tr>
      <w:tr w:rsidR="00333751" w:rsidRPr="00A45002" w14:paraId="74EBE45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7588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028399" w14:textId="77777777" w:rsidR="00333751" w:rsidRPr="00C15386" w:rsidRDefault="00333751" w:rsidP="00E119EF">
            <w:pPr>
              <w:rPr>
                <w:rFonts w:ascii="Tahoma" w:hAnsi="Tahoma" w:cs="Tahoma"/>
                <w:sz w:val="20"/>
                <w:szCs w:val="20"/>
              </w:rPr>
            </w:pPr>
            <w:r>
              <w:rPr>
                <w:rFonts w:ascii="Tahoma" w:hAnsi="Tahoma" w:cs="Tahoma"/>
                <w:sz w:val="20"/>
                <w:szCs w:val="20"/>
              </w:rPr>
              <w:t xml:space="preserve">ΚΟΥΜΠΙΑ ΔΙΑΦΟΡΑ ΜΕΓΕΘΗ &amp; ΧΡΩΜΑΤΑ (ΣΥΣΚΕΥΑΣΙΑ 30 ΤΜΧ) </w:t>
            </w:r>
          </w:p>
        </w:tc>
        <w:tc>
          <w:tcPr>
            <w:tcW w:w="1276" w:type="dxa"/>
            <w:tcBorders>
              <w:top w:val="single" w:sz="4" w:space="0" w:color="auto"/>
              <w:left w:val="single" w:sz="4" w:space="0" w:color="auto"/>
              <w:bottom w:val="single" w:sz="4" w:space="0" w:color="auto"/>
              <w:right w:val="single" w:sz="4" w:space="0" w:color="auto"/>
            </w:tcBorders>
            <w:vAlign w:val="center"/>
          </w:tcPr>
          <w:p w14:paraId="057F4A0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84A1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4EE96A" w14:textId="2DC65BC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5D3CA2" w14:textId="498927BD" w:rsidR="00333751" w:rsidRPr="00A54B17" w:rsidRDefault="00333751" w:rsidP="00E119EF">
            <w:pPr>
              <w:jc w:val="center"/>
              <w:rPr>
                <w:rFonts w:ascii="Tahoma" w:hAnsi="Tahoma" w:cs="Tahoma"/>
                <w:sz w:val="20"/>
                <w:szCs w:val="20"/>
              </w:rPr>
            </w:pPr>
          </w:p>
        </w:tc>
      </w:tr>
      <w:tr w:rsidR="00333751" w:rsidRPr="00A45002" w14:paraId="2D6F7F5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A5025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572710" w14:textId="77777777" w:rsidR="00333751" w:rsidRPr="00C15386" w:rsidRDefault="00333751" w:rsidP="00E119EF">
            <w:pPr>
              <w:rPr>
                <w:rFonts w:ascii="Tahoma" w:hAnsi="Tahoma" w:cs="Tahoma"/>
                <w:sz w:val="20"/>
                <w:szCs w:val="20"/>
              </w:rPr>
            </w:pPr>
            <w:r>
              <w:rPr>
                <w:rFonts w:ascii="Tahoma" w:hAnsi="Tahoma" w:cs="Tahoma"/>
                <w:sz w:val="20"/>
                <w:szCs w:val="20"/>
              </w:rPr>
              <w:t>ΛΑΔΟΠΑΣΤΕΛ (ΣΥΣΚΕΥΑΣΙΑ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63823C6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4CA2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DB5E75" w14:textId="0B56542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37BC1" w14:textId="2DBB73CD" w:rsidR="00333751" w:rsidRPr="00A54B17" w:rsidRDefault="00333751" w:rsidP="00E119EF">
            <w:pPr>
              <w:jc w:val="center"/>
              <w:rPr>
                <w:rFonts w:ascii="Tahoma" w:hAnsi="Tahoma" w:cs="Tahoma"/>
                <w:sz w:val="20"/>
                <w:szCs w:val="20"/>
              </w:rPr>
            </w:pPr>
          </w:p>
        </w:tc>
      </w:tr>
      <w:tr w:rsidR="00333751" w:rsidRPr="00A45002" w14:paraId="3ED8760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76147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FCC2FF" w14:textId="77777777" w:rsidR="00333751" w:rsidRPr="00C15386" w:rsidRDefault="00333751" w:rsidP="00E119EF">
            <w:pPr>
              <w:rPr>
                <w:rFonts w:ascii="Tahoma" w:hAnsi="Tahoma" w:cs="Tahoma"/>
                <w:sz w:val="20"/>
                <w:szCs w:val="20"/>
              </w:rPr>
            </w:pPr>
            <w:r>
              <w:rPr>
                <w:rFonts w:ascii="Tahoma" w:hAnsi="Tahoma" w:cs="Tahoma"/>
                <w:sz w:val="20"/>
                <w:szCs w:val="20"/>
              </w:rPr>
              <w:t>ΛΙΝΑΤΣΑ (ΡΟΛΟ 45cmX5m)</w:t>
            </w:r>
          </w:p>
        </w:tc>
        <w:tc>
          <w:tcPr>
            <w:tcW w:w="1276" w:type="dxa"/>
            <w:tcBorders>
              <w:top w:val="single" w:sz="4" w:space="0" w:color="auto"/>
              <w:left w:val="single" w:sz="4" w:space="0" w:color="auto"/>
              <w:bottom w:val="single" w:sz="4" w:space="0" w:color="auto"/>
              <w:right w:val="single" w:sz="4" w:space="0" w:color="auto"/>
            </w:tcBorders>
            <w:vAlign w:val="center"/>
          </w:tcPr>
          <w:p w14:paraId="48D184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E869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60E6DA2" w14:textId="7646323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908F5B" w14:textId="09E6CCA9" w:rsidR="00333751" w:rsidRPr="00A54B17" w:rsidRDefault="00333751" w:rsidP="00E119EF">
            <w:pPr>
              <w:jc w:val="center"/>
              <w:rPr>
                <w:rFonts w:ascii="Tahoma" w:hAnsi="Tahoma" w:cs="Tahoma"/>
                <w:sz w:val="20"/>
                <w:szCs w:val="20"/>
              </w:rPr>
            </w:pPr>
          </w:p>
        </w:tc>
      </w:tr>
      <w:tr w:rsidR="00333751" w:rsidRPr="00A45002" w14:paraId="203EB8F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3551A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89217E" w14:textId="77777777" w:rsidR="00333751" w:rsidRPr="00C15386" w:rsidRDefault="00333751" w:rsidP="00E119EF">
            <w:pPr>
              <w:rPr>
                <w:rFonts w:ascii="Tahoma" w:hAnsi="Tahoma" w:cs="Tahoma"/>
                <w:sz w:val="20"/>
                <w:szCs w:val="20"/>
              </w:rPr>
            </w:pPr>
            <w:r>
              <w:rPr>
                <w:rFonts w:ascii="Tahoma" w:hAnsi="Tahoma" w:cs="Tahoma"/>
                <w:sz w:val="20"/>
                <w:szCs w:val="20"/>
              </w:rPr>
              <w:t>ΜΑΓΝΗΤΑΚΙΑ ΧΕΙΡΟΤΕΧΝΙΑΣ ΑΥΤΟΚΟΛΛΗΤΑ ΚΥΚΛΙΚΑ 12-14mm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38D6CB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22FB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FDE344" w14:textId="28685CA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046260" w14:textId="7E01DC2B" w:rsidR="00333751" w:rsidRPr="00A54B17" w:rsidRDefault="00333751" w:rsidP="00E119EF">
            <w:pPr>
              <w:jc w:val="center"/>
              <w:rPr>
                <w:rFonts w:ascii="Tahoma" w:hAnsi="Tahoma" w:cs="Tahoma"/>
                <w:sz w:val="20"/>
                <w:szCs w:val="20"/>
              </w:rPr>
            </w:pPr>
          </w:p>
        </w:tc>
      </w:tr>
      <w:tr w:rsidR="00333751" w:rsidRPr="00A45002" w14:paraId="53AD26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4ACF8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071277"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ΜΑΝΤΑΛΑΚΙΑ ΞΥΛΙΝΑ 5cm  (ΣΥΣΚΕΥΑΣΙΑ 12 ΤΜΧ) </w:t>
            </w:r>
          </w:p>
        </w:tc>
        <w:tc>
          <w:tcPr>
            <w:tcW w:w="1276" w:type="dxa"/>
            <w:tcBorders>
              <w:top w:val="single" w:sz="4" w:space="0" w:color="auto"/>
              <w:left w:val="single" w:sz="4" w:space="0" w:color="auto"/>
              <w:bottom w:val="single" w:sz="4" w:space="0" w:color="auto"/>
              <w:right w:val="single" w:sz="4" w:space="0" w:color="auto"/>
            </w:tcBorders>
            <w:vAlign w:val="center"/>
          </w:tcPr>
          <w:p w14:paraId="005C40D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BBD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846E5A1" w14:textId="5814402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41959" w14:textId="46B63B78" w:rsidR="00333751" w:rsidRPr="00A54B17" w:rsidRDefault="00333751" w:rsidP="00E119EF">
            <w:pPr>
              <w:jc w:val="center"/>
              <w:rPr>
                <w:rFonts w:ascii="Tahoma" w:hAnsi="Tahoma" w:cs="Tahoma"/>
                <w:sz w:val="20"/>
                <w:szCs w:val="20"/>
              </w:rPr>
            </w:pPr>
          </w:p>
        </w:tc>
      </w:tr>
      <w:tr w:rsidR="00333751" w:rsidRPr="00A45002" w14:paraId="393574C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4A0501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2C8395"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12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17C091B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3083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7F5E60" w14:textId="2067A7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5489C1" w14:textId="1BEE4F5F" w:rsidR="00333751" w:rsidRPr="00A54B17" w:rsidRDefault="00333751" w:rsidP="00E119EF">
            <w:pPr>
              <w:jc w:val="center"/>
              <w:rPr>
                <w:rFonts w:ascii="Tahoma" w:hAnsi="Tahoma" w:cs="Tahoma"/>
                <w:sz w:val="20"/>
                <w:szCs w:val="20"/>
              </w:rPr>
            </w:pPr>
          </w:p>
        </w:tc>
      </w:tr>
      <w:tr w:rsidR="00333751" w:rsidRPr="00A45002" w14:paraId="435F37F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CDAA9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Β.28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165AD1" w14:textId="77777777" w:rsidR="00333751" w:rsidRPr="00C15386" w:rsidRDefault="00333751" w:rsidP="00E119EF">
            <w:pPr>
              <w:rPr>
                <w:rFonts w:ascii="Tahoma" w:hAnsi="Tahoma" w:cs="Tahoma"/>
                <w:sz w:val="20"/>
                <w:szCs w:val="20"/>
              </w:rPr>
            </w:pPr>
            <w:r>
              <w:rPr>
                <w:rFonts w:ascii="Tahoma" w:hAnsi="Tahoma" w:cs="Tahoma"/>
                <w:sz w:val="20"/>
                <w:szCs w:val="20"/>
              </w:rPr>
              <w:t xml:space="preserve">ΜΑΡΚΑΔΟΡΟΙ ΖΩΓΡΑΦΙΚΗΣ ΣΧΟΛΙΚΟΙ (ΤΥΠΟΥ JUMBO/MAXI) 5mm (ΣΥΣΚΕΥΑΣΙΑ 24 ΧΡΩΜΑΤΩΝ)  </w:t>
            </w:r>
          </w:p>
        </w:tc>
        <w:tc>
          <w:tcPr>
            <w:tcW w:w="1276" w:type="dxa"/>
            <w:tcBorders>
              <w:top w:val="single" w:sz="4" w:space="0" w:color="auto"/>
              <w:left w:val="single" w:sz="4" w:space="0" w:color="auto"/>
              <w:bottom w:val="single" w:sz="4" w:space="0" w:color="auto"/>
              <w:right w:val="single" w:sz="4" w:space="0" w:color="auto"/>
            </w:tcBorders>
            <w:vAlign w:val="center"/>
          </w:tcPr>
          <w:p w14:paraId="6FA6D65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9E6A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936CAA" w14:textId="63F8E24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BC8C4E" w14:textId="43886E36" w:rsidR="00333751" w:rsidRPr="00A54B17" w:rsidRDefault="00333751" w:rsidP="00E119EF">
            <w:pPr>
              <w:jc w:val="center"/>
              <w:rPr>
                <w:rFonts w:ascii="Tahoma" w:hAnsi="Tahoma" w:cs="Tahoma"/>
                <w:sz w:val="20"/>
                <w:szCs w:val="20"/>
              </w:rPr>
            </w:pPr>
          </w:p>
        </w:tc>
      </w:tr>
      <w:tr w:rsidR="00333751" w:rsidRPr="00A45002" w14:paraId="374FFCB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F20DD0"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Β.29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08C8AA" w14:textId="77777777" w:rsidR="00333751" w:rsidRDefault="00333751" w:rsidP="00E119EF">
            <w:pPr>
              <w:rPr>
                <w:rFonts w:ascii="Tahoma" w:hAnsi="Tahoma" w:cs="Tahoma"/>
                <w:sz w:val="20"/>
                <w:szCs w:val="20"/>
              </w:rPr>
            </w:pPr>
            <w:r w:rsidRPr="0068335B">
              <w:rPr>
                <w:rFonts w:ascii="Tahoma" w:hAnsi="Tahoma" w:cs="Tahoma"/>
                <w:sz w:val="20"/>
                <w:szCs w:val="20"/>
              </w:rPr>
              <w:t>ΜΑΡΚΑΔΟΡΟΣ ΑΝΕΞΙΤΗΛΟΣ 2.0mm ΜΕΤΑΛΛΙΚΑ ΧΡΩΜΑΤΑ (ΤΥΠΟΥ PAINT MARKER)</w:t>
            </w:r>
          </w:p>
        </w:tc>
        <w:tc>
          <w:tcPr>
            <w:tcW w:w="1276" w:type="dxa"/>
            <w:tcBorders>
              <w:top w:val="single" w:sz="4" w:space="0" w:color="auto"/>
              <w:left w:val="single" w:sz="4" w:space="0" w:color="auto"/>
              <w:bottom w:val="single" w:sz="4" w:space="0" w:color="auto"/>
              <w:right w:val="single" w:sz="4" w:space="0" w:color="auto"/>
            </w:tcBorders>
            <w:vAlign w:val="center"/>
          </w:tcPr>
          <w:p w14:paraId="0F071560" w14:textId="77777777" w:rsidR="00333751" w:rsidRPr="00C15386" w:rsidRDefault="00333751" w:rsidP="00E119EF">
            <w:pPr>
              <w:jc w:val="center"/>
              <w:rPr>
                <w:rFonts w:ascii="Tahoma" w:hAnsi="Tahoma" w:cs="Tahoma"/>
                <w:sz w:val="20"/>
                <w:szCs w:val="20"/>
              </w:rPr>
            </w:pPr>
            <w:r>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BC1D8" w14:textId="77777777" w:rsidR="00333751" w:rsidRPr="00A54B17" w:rsidRDefault="00333751" w:rsidP="00E119EF">
            <w:pPr>
              <w:jc w:val="center"/>
              <w:rPr>
                <w:rFonts w:ascii="Calibri" w:hAnsi="Calibri" w:cs="Calibri"/>
                <w:bCs/>
                <w:color w:val="000000"/>
                <w:sz w:val="22"/>
                <w:szCs w:val="22"/>
              </w:rPr>
            </w:pPr>
            <w:r>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D83743" w14:textId="57741E48"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CCDD3A" w14:textId="5E0DEE19" w:rsidR="00333751" w:rsidRPr="00A54B17" w:rsidRDefault="00333751" w:rsidP="00E119EF">
            <w:pPr>
              <w:jc w:val="center"/>
              <w:rPr>
                <w:rFonts w:ascii="Calibri" w:hAnsi="Calibri" w:cs="Calibri"/>
                <w:bCs/>
                <w:color w:val="000000"/>
                <w:sz w:val="22"/>
                <w:szCs w:val="22"/>
              </w:rPr>
            </w:pPr>
          </w:p>
        </w:tc>
      </w:tr>
      <w:tr w:rsidR="00333751" w:rsidRPr="00A45002" w14:paraId="17C0999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9FFCD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B3623B" w14:textId="77777777" w:rsidR="00333751" w:rsidRPr="00C15386" w:rsidRDefault="00333751" w:rsidP="00E119EF">
            <w:pPr>
              <w:rPr>
                <w:rFonts w:ascii="Tahoma" w:hAnsi="Tahoma" w:cs="Tahoma"/>
                <w:sz w:val="20"/>
                <w:szCs w:val="20"/>
              </w:rPr>
            </w:pPr>
            <w:r>
              <w:rPr>
                <w:rFonts w:ascii="Tahoma" w:hAnsi="Tahoma" w:cs="Tahoma"/>
                <w:sz w:val="20"/>
                <w:szCs w:val="20"/>
              </w:rPr>
              <w:t>ΜΑΤΑΚΙΑ ΜΕΓΑΛΑ ΠΛΑΣΤΙΚΑ 15mm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62CC25A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D8F0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F4AFBA" w14:textId="3B6F4BC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A061E2E" w14:textId="1CBA8AE6" w:rsidR="00333751" w:rsidRPr="00A54B17" w:rsidRDefault="00333751" w:rsidP="00E119EF">
            <w:pPr>
              <w:jc w:val="center"/>
              <w:rPr>
                <w:rFonts w:ascii="Tahoma" w:hAnsi="Tahoma" w:cs="Tahoma"/>
                <w:sz w:val="20"/>
                <w:szCs w:val="20"/>
              </w:rPr>
            </w:pPr>
          </w:p>
        </w:tc>
      </w:tr>
      <w:tr w:rsidR="00333751" w:rsidRPr="00A45002" w14:paraId="4C14913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2D1D9C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9C748B" w14:textId="77777777" w:rsidR="00333751" w:rsidRPr="00C15386" w:rsidRDefault="00333751" w:rsidP="00E119EF">
            <w:pPr>
              <w:rPr>
                <w:rFonts w:ascii="Tahoma" w:hAnsi="Tahoma" w:cs="Tahoma"/>
                <w:sz w:val="20"/>
                <w:szCs w:val="20"/>
              </w:rPr>
            </w:pPr>
            <w:r>
              <w:rPr>
                <w:rFonts w:ascii="Tahoma" w:hAnsi="Tahoma" w:cs="Tahoma"/>
                <w:sz w:val="20"/>
                <w:szCs w:val="20"/>
              </w:rPr>
              <w:t>ΜΑΤΑΚΙΑ ΜΕΣΑΙΑ ΠΛΑΣΤΙΚΑ 10mm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282FDCC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48CF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E0FAF33" w14:textId="7A61E80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C11377" w14:textId="37BA1FC7" w:rsidR="00333751" w:rsidRPr="00A54B17" w:rsidRDefault="00333751" w:rsidP="00E119EF">
            <w:pPr>
              <w:jc w:val="center"/>
              <w:rPr>
                <w:rFonts w:ascii="Tahoma" w:hAnsi="Tahoma" w:cs="Tahoma"/>
                <w:sz w:val="20"/>
                <w:szCs w:val="20"/>
              </w:rPr>
            </w:pPr>
          </w:p>
        </w:tc>
      </w:tr>
      <w:tr w:rsidR="00333751" w:rsidRPr="00A45002" w14:paraId="4DF522E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C132A9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56C81E" w14:textId="77777777" w:rsidR="00333751" w:rsidRPr="00C15386" w:rsidRDefault="00333751" w:rsidP="00E119EF">
            <w:pPr>
              <w:rPr>
                <w:rFonts w:ascii="Tahoma" w:hAnsi="Tahoma" w:cs="Tahoma"/>
                <w:sz w:val="20"/>
                <w:szCs w:val="20"/>
              </w:rPr>
            </w:pPr>
            <w:r>
              <w:rPr>
                <w:rFonts w:ascii="Tahoma" w:hAnsi="Tahoma" w:cs="Tahoma"/>
                <w:sz w:val="20"/>
                <w:szCs w:val="20"/>
              </w:rPr>
              <w:t>ΜΑΤΑΚΙΑ ΜΙΚΡΑ ΠΛΑΣΤΙΚΑ 7mm (ΣΥΣΚΕΥΑΣΙΑ 100 ΤΜΧ)</w:t>
            </w:r>
          </w:p>
        </w:tc>
        <w:tc>
          <w:tcPr>
            <w:tcW w:w="1276" w:type="dxa"/>
            <w:tcBorders>
              <w:top w:val="single" w:sz="4" w:space="0" w:color="auto"/>
              <w:left w:val="single" w:sz="4" w:space="0" w:color="auto"/>
              <w:bottom w:val="single" w:sz="4" w:space="0" w:color="auto"/>
              <w:right w:val="single" w:sz="4" w:space="0" w:color="auto"/>
            </w:tcBorders>
            <w:vAlign w:val="center"/>
          </w:tcPr>
          <w:p w14:paraId="1A47DCC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626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AE51EC1" w14:textId="62821D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985F6" w14:textId="190EA950" w:rsidR="00333751" w:rsidRPr="00A54B17" w:rsidRDefault="00333751" w:rsidP="00E119EF">
            <w:pPr>
              <w:jc w:val="center"/>
              <w:rPr>
                <w:rFonts w:ascii="Tahoma" w:hAnsi="Tahoma" w:cs="Tahoma"/>
                <w:sz w:val="20"/>
                <w:szCs w:val="20"/>
              </w:rPr>
            </w:pPr>
          </w:p>
        </w:tc>
      </w:tr>
      <w:tr w:rsidR="00333751" w:rsidRPr="00A45002" w14:paraId="55DEAD6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047FCE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BD608F"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3cm</w:t>
            </w:r>
          </w:p>
        </w:tc>
        <w:tc>
          <w:tcPr>
            <w:tcW w:w="1276" w:type="dxa"/>
            <w:tcBorders>
              <w:top w:val="single" w:sz="4" w:space="0" w:color="auto"/>
              <w:left w:val="single" w:sz="4" w:space="0" w:color="auto"/>
              <w:bottom w:val="single" w:sz="4" w:space="0" w:color="auto"/>
              <w:right w:val="single" w:sz="4" w:space="0" w:color="auto"/>
            </w:tcBorders>
            <w:vAlign w:val="center"/>
          </w:tcPr>
          <w:p w14:paraId="202E54D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D45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7684C4" w14:textId="0F55B54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D01C69" w14:textId="34A093E0" w:rsidR="00333751" w:rsidRPr="00A54B17" w:rsidRDefault="00333751" w:rsidP="00E119EF">
            <w:pPr>
              <w:jc w:val="center"/>
              <w:rPr>
                <w:rFonts w:ascii="Tahoma" w:hAnsi="Tahoma" w:cs="Tahoma"/>
                <w:sz w:val="20"/>
                <w:szCs w:val="20"/>
              </w:rPr>
            </w:pPr>
          </w:p>
        </w:tc>
      </w:tr>
      <w:tr w:rsidR="00333751" w:rsidRPr="00A45002" w14:paraId="5B3C19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AAE35C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5227CC"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5cm</w:t>
            </w:r>
          </w:p>
        </w:tc>
        <w:tc>
          <w:tcPr>
            <w:tcW w:w="1276" w:type="dxa"/>
            <w:tcBorders>
              <w:top w:val="single" w:sz="4" w:space="0" w:color="auto"/>
              <w:left w:val="single" w:sz="4" w:space="0" w:color="auto"/>
              <w:bottom w:val="single" w:sz="4" w:space="0" w:color="auto"/>
              <w:right w:val="single" w:sz="4" w:space="0" w:color="auto"/>
            </w:tcBorders>
            <w:vAlign w:val="center"/>
          </w:tcPr>
          <w:p w14:paraId="32CDBDC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B6F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687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78BC09" w14:textId="60468B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D24F60" w14:textId="6618CB92" w:rsidR="00333751" w:rsidRPr="00A54B17" w:rsidRDefault="00333751" w:rsidP="00E119EF">
            <w:pPr>
              <w:jc w:val="center"/>
              <w:rPr>
                <w:rFonts w:ascii="Tahoma" w:hAnsi="Tahoma" w:cs="Tahoma"/>
                <w:sz w:val="20"/>
                <w:szCs w:val="20"/>
              </w:rPr>
            </w:pPr>
          </w:p>
        </w:tc>
      </w:tr>
      <w:tr w:rsidR="00333751" w:rsidRPr="00A45002" w14:paraId="092302B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A0A08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3A7E48" w14:textId="77777777" w:rsidR="00333751" w:rsidRPr="00C15386" w:rsidRDefault="00333751" w:rsidP="00E119EF">
            <w:pPr>
              <w:rPr>
                <w:rFonts w:ascii="Tahoma" w:hAnsi="Tahoma" w:cs="Tahoma"/>
                <w:sz w:val="20"/>
                <w:szCs w:val="20"/>
              </w:rPr>
            </w:pPr>
            <w:r>
              <w:rPr>
                <w:rFonts w:ascii="Tahoma" w:hAnsi="Tahoma" w:cs="Tahoma"/>
                <w:sz w:val="20"/>
                <w:szCs w:val="20"/>
              </w:rPr>
              <w:t>ΜΠΑΛΑ ΦΕΛΙΖΟΛ 8cm</w:t>
            </w:r>
          </w:p>
        </w:tc>
        <w:tc>
          <w:tcPr>
            <w:tcW w:w="1276" w:type="dxa"/>
            <w:tcBorders>
              <w:top w:val="single" w:sz="4" w:space="0" w:color="auto"/>
              <w:left w:val="single" w:sz="4" w:space="0" w:color="auto"/>
              <w:bottom w:val="single" w:sz="4" w:space="0" w:color="auto"/>
              <w:right w:val="single" w:sz="4" w:space="0" w:color="auto"/>
            </w:tcBorders>
            <w:vAlign w:val="center"/>
          </w:tcPr>
          <w:p w14:paraId="7B0B6EF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BE4C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7455DF" w14:textId="38D4522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0F32F7" w14:textId="0D596069" w:rsidR="00333751" w:rsidRPr="00A54B17" w:rsidRDefault="00333751" w:rsidP="00E119EF">
            <w:pPr>
              <w:jc w:val="center"/>
              <w:rPr>
                <w:rFonts w:ascii="Tahoma" w:hAnsi="Tahoma" w:cs="Tahoma"/>
                <w:sz w:val="20"/>
                <w:szCs w:val="20"/>
              </w:rPr>
            </w:pPr>
          </w:p>
        </w:tc>
      </w:tr>
      <w:tr w:rsidR="00333751" w:rsidRPr="00A45002" w14:paraId="052AF26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2B661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F9659D" w14:textId="77777777" w:rsidR="00333751" w:rsidRPr="00C15386" w:rsidRDefault="00333751" w:rsidP="00E119EF">
            <w:pPr>
              <w:rPr>
                <w:rFonts w:ascii="Tahoma" w:hAnsi="Tahoma" w:cs="Tahoma"/>
                <w:sz w:val="20"/>
                <w:szCs w:val="20"/>
              </w:rPr>
            </w:pPr>
            <w:r>
              <w:rPr>
                <w:rFonts w:ascii="Tahoma" w:hAnsi="Tahoma" w:cs="Tahoma"/>
                <w:sz w:val="20"/>
                <w:szCs w:val="20"/>
              </w:rPr>
              <w:t>ΜΠΑΛΟΝΙΑ ΜΕΓΑΛΟΥ ΜΕΓΕΘΟΥΣ (ΣΥΣΚΕΥΑΣΙΑ 10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20BC144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28BE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9E3240" w14:textId="5B4A83F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FA9B78" w14:textId="44611409" w:rsidR="00333751" w:rsidRPr="00A54B17" w:rsidRDefault="00333751" w:rsidP="00E119EF">
            <w:pPr>
              <w:jc w:val="center"/>
              <w:rPr>
                <w:rFonts w:ascii="Tahoma" w:hAnsi="Tahoma" w:cs="Tahoma"/>
                <w:sz w:val="20"/>
                <w:szCs w:val="20"/>
              </w:rPr>
            </w:pPr>
          </w:p>
        </w:tc>
      </w:tr>
      <w:tr w:rsidR="00333751" w:rsidRPr="00A45002" w14:paraId="385132E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A15E6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AECC10" w14:textId="77777777" w:rsidR="00333751" w:rsidRPr="00C15386" w:rsidRDefault="00333751" w:rsidP="00E119EF">
            <w:pPr>
              <w:rPr>
                <w:rFonts w:ascii="Tahoma" w:hAnsi="Tahoma" w:cs="Tahoma"/>
                <w:sz w:val="20"/>
                <w:szCs w:val="20"/>
              </w:rPr>
            </w:pPr>
            <w:r>
              <w:rPr>
                <w:rFonts w:ascii="Tahoma" w:hAnsi="Tahoma" w:cs="Tahoma"/>
                <w:sz w:val="20"/>
                <w:szCs w:val="20"/>
              </w:rPr>
              <w:t>ΜΠΑΛΟΝΙΑ ΜΕΣΑΙΟΥ ΜΕΓΕΘΟΥΣ (ΣΥΣΚΕΥΑΣΙΑ 15 ΤΜΧ)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44D7625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3BBD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A99E43" w14:textId="7E6EE30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295FE8" w14:textId="54B6A899" w:rsidR="00333751" w:rsidRPr="00A54B17" w:rsidRDefault="00333751" w:rsidP="00E119EF">
            <w:pPr>
              <w:jc w:val="center"/>
              <w:rPr>
                <w:rFonts w:ascii="Tahoma" w:hAnsi="Tahoma" w:cs="Tahoma"/>
                <w:sz w:val="20"/>
                <w:szCs w:val="20"/>
              </w:rPr>
            </w:pPr>
          </w:p>
        </w:tc>
      </w:tr>
      <w:tr w:rsidR="00333751" w:rsidRPr="00A45002" w14:paraId="05D66CA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E19B54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4C794D" w14:textId="77777777" w:rsidR="00333751" w:rsidRPr="00C15386" w:rsidRDefault="00333751" w:rsidP="00E119EF">
            <w:pPr>
              <w:rPr>
                <w:rFonts w:ascii="Tahoma" w:hAnsi="Tahoma" w:cs="Tahoma"/>
                <w:sz w:val="20"/>
                <w:szCs w:val="20"/>
              </w:rPr>
            </w:pPr>
            <w:r>
              <w:rPr>
                <w:rFonts w:ascii="Tahoma" w:hAnsi="Tahoma" w:cs="Tahoma"/>
                <w:sz w:val="20"/>
                <w:szCs w:val="20"/>
              </w:rPr>
              <w:t>ΜΠΛΟΚ ΑΚΟΥΑΡΕΛΑΣ 21Χ29,7cm (Α4)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FD6594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B347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885387" w14:textId="239C84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F958F4" w14:textId="7F095205" w:rsidR="00333751" w:rsidRPr="00A54B17" w:rsidRDefault="00333751" w:rsidP="00E119EF">
            <w:pPr>
              <w:jc w:val="center"/>
              <w:rPr>
                <w:rFonts w:ascii="Tahoma" w:hAnsi="Tahoma" w:cs="Tahoma"/>
                <w:sz w:val="20"/>
                <w:szCs w:val="20"/>
              </w:rPr>
            </w:pPr>
          </w:p>
        </w:tc>
      </w:tr>
      <w:tr w:rsidR="00333751" w:rsidRPr="00A45002" w14:paraId="48D2D43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E13C8D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Β.39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CCF73" w14:textId="77777777" w:rsidR="00333751" w:rsidRPr="00C15386" w:rsidRDefault="00333751" w:rsidP="00E119EF">
            <w:pPr>
              <w:rPr>
                <w:rFonts w:ascii="Tahoma" w:hAnsi="Tahoma" w:cs="Tahoma"/>
                <w:sz w:val="20"/>
                <w:szCs w:val="20"/>
              </w:rPr>
            </w:pPr>
            <w:r>
              <w:rPr>
                <w:rFonts w:ascii="Tahoma" w:hAnsi="Tahoma" w:cs="Tahoma"/>
                <w:sz w:val="20"/>
                <w:szCs w:val="20"/>
              </w:rPr>
              <w:t>ΜΠΛΟΚ ΑΚΟΥΑΡΕΛΑΣ 30Χ40cm (Α3) 220gr/m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0E7F457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EC8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CB5D785" w14:textId="7A5F646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19EE2B" w14:textId="4681BDE9" w:rsidR="00333751" w:rsidRPr="00A54B17" w:rsidRDefault="00333751" w:rsidP="00E119EF">
            <w:pPr>
              <w:jc w:val="center"/>
              <w:rPr>
                <w:rFonts w:ascii="Tahoma" w:hAnsi="Tahoma" w:cs="Tahoma"/>
                <w:sz w:val="20"/>
                <w:szCs w:val="20"/>
              </w:rPr>
            </w:pPr>
          </w:p>
        </w:tc>
      </w:tr>
      <w:tr w:rsidR="00333751" w:rsidRPr="00A45002" w14:paraId="51D4F54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233D3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EFF92F" w14:textId="77777777" w:rsidR="00333751" w:rsidRPr="00C15386" w:rsidRDefault="00333751" w:rsidP="00E119EF">
            <w:pPr>
              <w:rPr>
                <w:rFonts w:ascii="Tahoma" w:hAnsi="Tahoma" w:cs="Tahoma"/>
                <w:sz w:val="20"/>
                <w:szCs w:val="20"/>
              </w:rPr>
            </w:pPr>
            <w:r>
              <w:rPr>
                <w:rFonts w:ascii="Tahoma" w:hAnsi="Tahoma" w:cs="Tahoma"/>
                <w:sz w:val="20"/>
                <w:szCs w:val="20"/>
              </w:rPr>
              <w:t xml:space="preserve">ΜΠΛΟΚ ΒΕΛΟΥΤΕ 25Χ35cm 130-140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E37859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D0C6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6A2CD99" w14:textId="5AD2028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B6472B" w14:textId="389C2F5E" w:rsidR="00333751" w:rsidRPr="00A54B17" w:rsidRDefault="00333751" w:rsidP="00E119EF">
            <w:pPr>
              <w:jc w:val="center"/>
              <w:rPr>
                <w:rFonts w:ascii="Tahoma" w:hAnsi="Tahoma" w:cs="Tahoma"/>
                <w:sz w:val="20"/>
                <w:szCs w:val="20"/>
              </w:rPr>
            </w:pPr>
          </w:p>
        </w:tc>
      </w:tr>
      <w:tr w:rsidR="00333751" w:rsidRPr="00A45002" w14:paraId="1C7AE0E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1D217D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E90FF6" w14:textId="77777777" w:rsidR="00333751" w:rsidRPr="00C15386" w:rsidRDefault="00333751" w:rsidP="00E119EF">
            <w:pPr>
              <w:rPr>
                <w:rFonts w:ascii="Tahoma" w:hAnsi="Tahoma" w:cs="Tahoma"/>
                <w:sz w:val="20"/>
                <w:szCs w:val="20"/>
              </w:rPr>
            </w:pPr>
            <w:r>
              <w:rPr>
                <w:rFonts w:ascii="Tahoma" w:hAnsi="Tahoma" w:cs="Tahoma"/>
                <w:sz w:val="20"/>
                <w:szCs w:val="20"/>
              </w:rPr>
              <w:t xml:space="preserve">ΜΠΛΟΚ ΓΛΑΣΕ 25Χ35cm 80-90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20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F16123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62E4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EB7479" w14:textId="470A332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8E035C1" w14:textId="45B8365C" w:rsidR="00333751" w:rsidRPr="00A54B17" w:rsidRDefault="00333751" w:rsidP="00E119EF">
            <w:pPr>
              <w:jc w:val="center"/>
              <w:rPr>
                <w:rFonts w:ascii="Tahoma" w:hAnsi="Tahoma" w:cs="Tahoma"/>
                <w:sz w:val="20"/>
                <w:szCs w:val="20"/>
              </w:rPr>
            </w:pPr>
          </w:p>
        </w:tc>
      </w:tr>
      <w:tr w:rsidR="00333751" w:rsidRPr="00A45002" w14:paraId="4217A6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112520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E105FF" w14:textId="77777777" w:rsidR="00333751" w:rsidRPr="00C15386" w:rsidRDefault="00333751" w:rsidP="00E119EF">
            <w:pPr>
              <w:rPr>
                <w:rFonts w:ascii="Tahoma" w:hAnsi="Tahoma" w:cs="Tahoma"/>
                <w:sz w:val="20"/>
                <w:szCs w:val="20"/>
              </w:rPr>
            </w:pPr>
            <w:r>
              <w:rPr>
                <w:rFonts w:ascii="Tahoma" w:hAnsi="Tahoma" w:cs="Tahoma"/>
                <w:sz w:val="20"/>
                <w:szCs w:val="20"/>
              </w:rPr>
              <w:t xml:space="preserve">ΜΠΛΟΚ ΚΑΝΣΟΝ 25Χ35cm 220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1AFD75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5C87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47D06D" w14:textId="33577E0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13A7C3" w14:textId="6D5A1153" w:rsidR="00333751" w:rsidRPr="00A54B17" w:rsidRDefault="00333751" w:rsidP="00E119EF">
            <w:pPr>
              <w:jc w:val="center"/>
              <w:rPr>
                <w:rFonts w:ascii="Tahoma" w:hAnsi="Tahoma" w:cs="Tahoma"/>
                <w:sz w:val="20"/>
                <w:szCs w:val="20"/>
              </w:rPr>
            </w:pPr>
          </w:p>
        </w:tc>
      </w:tr>
      <w:tr w:rsidR="00333751" w:rsidRPr="00A45002" w14:paraId="084101C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050D65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3C78B6" w14:textId="77777777" w:rsidR="00333751" w:rsidRPr="00C15386" w:rsidRDefault="00333751" w:rsidP="00E119EF">
            <w:pPr>
              <w:rPr>
                <w:rFonts w:ascii="Tahoma" w:hAnsi="Tahoma" w:cs="Tahoma"/>
                <w:sz w:val="20"/>
                <w:szCs w:val="20"/>
              </w:rPr>
            </w:pPr>
            <w:r>
              <w:rPr>
                <w:rFonts w:ascii="Tahoma" w:hAnsi="Tahoma" w:cs="Tahoma"/>
                <w:sz w:val="20"/>
                <w:szCs w:val="20"/>
              </w:rPr>
              <w:t>ΜΠΛΟΚ ΚΟΛΑΖ 25Χ35cm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22EFD08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FD94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DE8961" w14:textId="73BA41E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48FDE5" w14:textId="3E8AF3DD" w:rsidR="00333751" w:rsidRPr="00A54B17" w:rsidRDefault="00333751" w:rsidP="00E119EF">
            <w:pPr>
              <w:jc w:val="center"/>
              <w:rPr>
                <w:rFonts w:ascii="Tahoma" w:hAnsi="Tahoma" w:cs="Tahoma"/>
                <w:sz w:val="20"/>
                <w:szCs w:val="20"/>
              </w:rPr>
            </w:pPr>
          </w:p>
        </w:tc>
      </w:tr>
      <w:tr w:rsidR="00333751" w:rsidRPr="00A45002" w14:paraId="5D84874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ECE82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9241D5" w14:textId="77777777" w:rsidR="00333751" w:rsidRPr="00C15386" w:rsidRDefault="00333751" w:rsidP="00E119EF">
            <w:pPr>
              <w:rPr>
                <w:rFonts w:ascii="Tahoma" w:hAnsi="Tahoma" w:cs="Tahoma"/>
                <w:sz w:val="20"/>
                <w:szCs w:val="20"/>
              </w:rPr>
            </w:pPr>
            <w:r>
              <w:rPr>
                <w:rFonts w:ascii="Tahoma" w:hAnsi="Tahoma" w:cs="Tahoma"/>
                <w:sz w:val="20"/>
                <w:szCs w:val="20"/>
              </w:rPr>
              <w:t>ΜΠΛΟΚ ΜΕΤΑΛΛΙΖΕ 25Χ35cm 230g/m²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4F46E4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79B3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499B3D" w14:textId="5CB80B0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D55757" w14:textId="4B7EDB83" w:rsidR="00333751" w:rsidRPr="00A54B17" w:rsidRDefault="00333751" w:rsidP="00E119EF">
            <w:pPr>
              <w:jc w:val="center"/>
              <w:rPr>
                <w:rFonts w:ascii="Tahoma" w:hAnsi="Tahoma" w:cs="Tahoma"/>
                <w:sz w:val="20"/>
                <w:szCs w:val="20"/>
              </w:rPr>
            </w:pPr>
          </w:p>
        </w:tc>
      </w:tr>
      <w:tr w:rsidR="00333751" w:rsidRPr="00A45002" w14:paraId="03A6101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46DDD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8CD7A" w14:textId="77777777" w:rsidR="00333751" w:rsidRPr="00C15386" w:rsidRDefault="00333751" w:rsidP="00E119EF">
            <w:pPr>
              <w:rPr>
                <w:rFonts w:ascii="Tahoma" w:hAnsi="Tahoma" w:cs="Tahoma"/>
                <w:sz w:val="20"/>
                <w:szCs w:val="20"/>
              </w:rPr>
            </w:pPr>
            <w:r>
              <w:rPr>
                <w:rFonts w:ascii="Tahoma" w:hAnsi="Tahoma" w:cs="Tahoma"/>
                <w:sz w:val="20"/>
                <w:szCs w:val="20"/>
              </w:rPr>
              <w:t xml:space="preserve">ΜΠΛΟΚ ΡΙΖΟΧΑΡΤΩΝ Α4 90-95 </w:t>
            </w:r>
            <w:proofErr w:type="spellStart"/>
            <w:r>
              <w:rPr>
                <w:rFonts w:ascii="Tahoma" w:hAnsi="Tahoma" w:cs="Tahoma"/>
                <w:sz w:val="20"/>
                <w:szCs w:val="20"/>
              </w:rPr>
              <w:t>gr</w:t>
            </w:r>
            <w:proofErr w:type="spellEnd"/>
            <w:r>
              <w:rPr>
                <w:rFonts w:ascii="Tahoma" w:hAnsi="Tahoma" w:cs="Tahoma"/>
                <w:sz w:val="20"/>
                <w:szCs w:val="20"/>
              </w:rPr>
              <w:t>/m²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1AFBB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2AD7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0855340" w14:textId="624D425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D76763" w14:textId="1B8BEE9A" w:rsidR="00333751" w:rsidRPr="00A54B17" w:rsidRDefault="00333751" w:rsidP="00E119EF">
            <w:pPr>
              <w:jc w:val="center"/>
              <w:rPr>
                <w:rFonts w:ascii="Tahoma" w:hAnsi="Tahoma" w:cs="Tahoma"/>
                <w:sz w:val="20"/>
                <w:szCs w:val="20"/>
              </w:rPr>
            </w:pPr>
          </w:p>
        </w:tc>
      </w:tr>
      <w:tr w:rsidR="00333751" w:rsidRPr="00A45002" w14:paraId="6EABBA1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C4208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1FC466" w14:textId="77777777" w:rsidR="00333751" w:rsidRPr="00C15386" w:rsidRDefault="00333751" w:rsidP="00E119EF">
            <w:pPr>
              <w:rPr>
                <w:rFonts w:ascii="Tahoma" w:hAnsi="Tahoma" w:cs="Tahoma"/>
                <w:sz w:val="20"/>
                <w:szCs w:val="20"/>
              </w:rPr>
            </w:pPr>
            <w:r>
              <w:rPr>
                <w:rFonts w:ascii="Tahoma" w:hAnsi="Tahoma" w:cs="Tahoma"/>
                <w:sz w:val="20"/>
                <w:szCs w:val="20"/>
              </w:rPr>
              <w:t>ΝΕΡΟΜΠΟΓΙΕΣ ΞΗΡΕΣ ΠΛΕΝΟΜΕΝΕΣ (ΠΑΛΕΤΑ 12 ΧΡΩΜΑΤΩΝ ΜΕ ΠΙΝΕΛΟ)</w:t>
            </w:r>
          </w:p>
        </w:tc>
        <w:tc>
          <w:tcPr>
            <w:tcW w:w="1276" w:type="dxa"/>
            <w:tcBorders>
              <w:top w:val="single" w:sz="4" w:space="0" w:color="auto"/>
              <w:left w:val="single" w:sz="4" w:space="0" w:color="auto"/>
              <w:bottom w:val="single" w:sz="4" w:space="0" w:color="auto"/>
              <w:right w:val="single" w:sz="4" w:space="0" w:color="auto"/>
            </w:tcBorders>
            <w:vAlign w:val="center"/>
          </w:tcPr>
          <w:p w14:paraId="34BE62D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2DC4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29412C" w14:textId="688DCF7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B6035B" w14:textId="48F7E15F" w:rsidR="00333751" w:rsidRPr="00A54B17" w:rsidRDefault="00333751" w:rsidP="00E119EF">
            <w:pPr>
              <w:jc w:val="center"/>
              <w:rPr>
                <w:rFonts w:ascii="Tahoma" w:hAnsi="Tahoma" w:cs="Tahoma"/>
                <w:sz w:val="20"/>
                <w:szCs w:val="20"/>
              </w:rPr>
            </w:pPr>
          </w:p>
        </w:tc>
      </w:tr>
      <w:tr w:rsidR="00333751" w:rsidRPr="00A45002" w14:paraId="765CCB1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0FAE5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A04EA4" w14:textId="77777777" w:rsidR="00333751" w:rsidRPr="00C15386" w:rsidRDefault="00333751" w:rsidP="00E119EF">
            <w:pPr>
              <w:rPr>
                <w:rFonts w:ascii="Tahoma" w:hAnsi="Tahoma" w:cs="Tahoma"/>
                <w:sz w:val="20"/>
                <w:szCs w:val="20"/>
              </w:rPr>
            </w:pPr>
            <w:r>
              <w:rPr>
                <w:rFonts w:ascii="Tahoma" w:hAnsi="Tahoma" w:cs="Tahoma"/>
                <w:sz w:val="20"/>
                <w:szCs w:val="20"/>
              </w:rPr>
              <w:t>ΝΕΡΟΜΠΟΓΙΕΣ ΣΕ ΣΩΛΗΝΑΡΙΑ ΤΩΝ 12ml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39F5E04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95FC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CB3ACB" w14:textId="2E116E3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9B42C2" w14:textId="235C7C18" w:rsidR="00333751" w:rsidRPr="00A54B17" w:rsidRDefault="00333751" w:rsidP="00E119EF">
            <w:pPr>
              <w:jc w:val="center"/>
              <w:rPr>
                <w:rFonts w:ascii="Tahoma" w:hAnsi="Tahoma" w:cs="Tahoma"/>
                <w:sz w:val="20"/>
                <w:szCs w:val="20"/>
              </w:rPr>
            </w:pPr>
          </w:p>
        </w:tc>
      </w:tr>
      <w:tr w:rsidR="00333751" w:rsidRPr="00A45002" w14:paraId="354E20D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0E9120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66093C" w14:textId="77777777" w:rsidR="00333751" w:rsidRPr="00C15386" w:rsidRDefault="00333751" w:rsidP="00E119EF">
            <w:pPr>
              <w:rPr>
                <w:rFonts w:ascii="Tahoma" w:hAnsi="Tahoma" w:cs="Tahoma"/>
                <w:sz w:val="20"/>
                <w:szCs w:val="20"/>
              </w:rPr>
            </w:pPr>
            <w:r>
              <w:rPr>
                <w:rFonts w:ascii="Tahoma" w:hAnsi="Tahoma" w:cs="Tahoma"/>
                <w:sz w:val="20"/>
                <w:szCs w:val="20"/>
              </w:rPr>
              <w:t xml:space="preserve">ΞΥΛΑΚΙΑ ΓΛΩΣΣΟΠΙΕΣΤΡΑ ΧΕΙΡΟΤΕΧΝΙΑΣ  ΦΥΣΙΚΟ ΧΡΩΜΑ /ΧΡΩΜΑΤΙΣΤΑ 15cmX18mm (ΣΥΣΚΕΥΑΣΙΑ 80 ΤΜΧ) </w:t>
            </w:r>
          </w:p>
        </w:tc>
        <w:tc>
          <w:tcPr>
            <w:tcW w:w="1276" w:type="dxa"/>
            <w:tcBorders>
              <w:top w:val="single" w:sz="4" w:space="0" w:color="auto"/>
              <w:left w:val="single" w:sz="4" w:space="0" w:color="auto"/>
              <w:bottom w:val="single" w:sz="4" w:space="0" w:color="auto"/>
              <w:right w:val="single" w:sz="4" w:space="0" w:color="auto"/>
            </w:tcBorders>
            <w:vAlign w:val="center"/>
          </w:tcPr>
          <w:p w14:paraId="2D7D297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BF4C6"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DA1B29" w14:textId="3BBB51F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50B574" w14:textId="6DBE61D0" w:rsidR="00333751" w:rsidRPr="00A54B17" w:rsidRDefault="00333751" w:rsidP="00E119EF">
            <w:pPr>
              <w:jc w:val="center"/>
              <w:rPr>
                <w:rFonts w:ascii="Tahoma" w:hAnsi="Tahoma" w:cs="Tahoma"/>
                <w:sz w:val="20"/>
                <w:szCs w:val="20"/>
              </w:rPr>
            </w:pPr>
          </w:p>
        </w:tc>
      </w:tr>
      <w:tr w:rsidR="00333751" w:rsidRPr="00A45002" w14:paraId="6D3BF12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4FDC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Β.49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DA9E93" w14:textId="77777777" w:rsidR="00333751" w:rsidRPr="00F16B7F" w:rsidRDefault="00333751" w:rsidP="00E119EF">
            <w:pPr>
              <w:rPr>
                <w:rFonts w:ascii="Tahoma" w:hAnsi="Tahoma" w:cs="Tahoma"/>
                <w:sz w:val="20"/>
                <w:szCs w:val="20"/>
              </w:rPr>
            </w:pPr>
            <w:r>
              <w:rPr>
                <w:rFonts w:ascii="Tahoma" w:hAnsi="Tahoma" w:cs="Tahoma"/>
                <w:sz w:val="20"/>
                <w:szCs w:val="20"/>
              </w:rPr>
              <w:t>ΞΥΛΙΝΑ ΔΙΑΚΟΣΜΗΤΙΚΑ DIY ΔΙΑΦΟΡΕΣ ΦΙΓΟΥΡΕΣ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10255A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BCE5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48AD90" w14:textId="22F3A3E0"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3736BD" w14:textId="1C452044" w:rsidR="00333751" w:rsidRPr="00A54B17" w:rsidRDefault="00333751" w:rsidP="00E119EF">
            <w:pPr>
              <w:jc w:val="center"/>
              <w:rPr>
                <w:rFonts w:ascii="Tahoma" w:hAnsi="Tahoma" w:cs="Tahoma"/>
                <w:sz w:val="20"/>
                <w:szCs w:val="20"/>
              </w:rPr>
            </w:pPr>
          </w:p>
        </w:tc>
      </w:tr>
      <w:tr w:rsidR="00333751" w:rsidRPr="00A45002" w14:paraId="1268D94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9F9F8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B75AE7" w14:textId="77777777" w:rsidR="00333751" w:rsidRPr="00C15386" w:rsidRDefault="00333751" w:rsidP="00E119EF">
            <w:pPr>
              <w:rPr>
                <w:rFonts w:ascii="Tahoma" w:hAnsi="Tahoma" w:cs="Tahoma"/>
                <w:sz w:val="20"/>
                <w:szCs w:val="20"/>
              </w:rPr>
            </w:pPr>
            <w:r>
              <w:rPr>
                <w:rFonts w:ascii="Tahoma" w:hAnsi="Tahoma" w:cs="Tahoma"/>
                <w:sz w:val="20"/>
                <w:szCs w:val="20"/>
              </w:rPr>
              <w:t>ΞΥΛΙΝΕΣ ΠΑΣΧΑΛΙΤΣΕΣ ΑΥΤΟΚΟΛΛΗΤΕΣ (Νo14) 14Χ19mm (ΣΥΣΚΕΥΑΣΙΑ 48 ΤΜΧ)</w:t>
            </w:r>
          </w:p>
        </w:tc>
        <w:tc>
          <w:tcPr>
            <w:tcW w:w="1276" w:type="dxa"/>
            <w:tcBorders>
              <w:top w:val="single" w:sz="4" w:space="0" w:color="auto"/>
              <w:left w:val="single" w:sz="4" w:space="0" w:color="auto"/>
              <w:bottom w:val="single" w:sz="4" w:space="0" w:color="auto"/>
              <w:right w:val="single" w:sz="4" w:space="0" w:color="auto"/>
            </w:tcBorders>
            <w:vAlign w:val="center"/>
          </w:tcPr>
          <w:p w14:paraId="2A27227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F5B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7870CE" w14:textId="4A4842B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8C38BA" w14:textId="77E293AD" w:rsidR="00333751" w:rsidRPr="00A54B17" w:rsidRDefault="00333751" w:rsidP="00E119EF">
            <w:pPr>
              <w:jc w:val="center"/>
              <w:rPr>
                <w:rFonts w:ascii="Tahoma" w:hAnsi="Tahoma" w:cs="Tahoma"/>
                <w:sz w:val="20"/>
                <w:szCs w:val="20"/>
              </w:rPr>
            </w:pPr>
          </w:p>
        </w:tc>
      </w:tr>
      <w:tr w:rsidR="00333751" w:rsidRPr="00A45002" w14:paraId="5B46023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64C72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9FB5F"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7F6D386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15B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963E388" w14:textId="03D5975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1C9326" w14:textId="51354645" w:rsidR="00333751" w:rsidRPr="00A54B17" w:rsidRDefault="00333751" w:rsidP="00E119EF">
            <w:pPr>
              <w:jc w:val="center"/>
              <w:rPr>
                <w:rFonts w:ascii="Tahoma" w:hAnsi="Tahoma" w:cs="Tahoma"/>
                <w:sz w:val="20"/>
                <w:szCs w:val="20"/>
              </w:rPr>
            </w:pPr>
          </w:p>
        </w:tc>
      </w:tr>
      <w:tr w:rsidR="00333751" w:rsidRPr="00A45002" w14:paraId="28CA7FF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7D05AB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34EAAE"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(ΣΕΤ 24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2C1C0B0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EC728"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8B204C" w14:textId="242FD21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62EA7C" w14:textId="341BA904" w:rsidR="00333751" w:rsidRPr="00A54B17" w:rsidRDefault="00333751" w:rsidP="00E119EF">
            <w:pPr>
              <w:jc w:val="center"/>
              <w:rPr>
                <w:rFonts w:ascii="Tahoma" w:hAnsi="Tahoma" w:cs="Tahoma"/>
                <w:sz w:val="20"/>
                <w:szCs w:val="20"/>
              </w:rPr>
            </w:pPr>
          </w:p>
        </w:tc>
      </w:tr>
      <w:tr w:rsidR="00333751" w:rsidRPr="00A45002" w14:paraId="7474D12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9B4C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4EA22" w14:textId="77777777" w:rsidR="00333751" w:rsidRPr="00C15386" w:rsidRDefault="00333751" w:rsidP="00E119EF">
            <w:pPr>
              <w:rPr>
                <w:rFonts w:ascii="Tahoma" w:hAnsi="Tahoma" w:cs="Tahoma"/>
                <w:sz w:val="20"/>
                <w:szCs w:val="20"/>
              </w:rPr>
            </w:pPr>
            <w:r>
              <w:rPr>
                <w:rFonts w:ascii="Tahoma" w:hAnsi="Tahoma" w:cs="Tahoma"/>
                <w:sz w:val="20"/>
                <w:szCs w:val="20"/>
              </w:rPr>
              <w:t>ΞΥΛΟΜΠΟΓΙΕΣ BABY 2</w:t>
            </w:r>
            <w:r>
              <w:rPr>
                <w:rFonts w:ascii="Tahoma" w:hAnsi="Tahoma" w:cs="Tahoma"/>
                <w:sz w:val="20"/>
                <w:szCs w:val="20"/>
                <w:vertAlign w:val="superscript"/>
              </w:rPr>
              <w:t>+</w:t>
            </w:r>
            <w:r>
              <w:rPr>
                <w:rFonts w:ascii="Tahoma" w:hAnsi="Tahoma" w:cs="Tahoma"/>
                <w:sz w:val="20"/>
                <w:szCs w:val="20"/>
              </w:rPr>
              <w:t xml:space="preserve"> ΧΟΝΔΡΕΣ ΤΡΙΓΩΝΙΚΕΣ (ΣΕΤ 12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1056C0F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4A5E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CE8722" w14:textId="283569D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22FDF0" w14:textId="599AF1A7" w:rsidR="00333751" w:rsidRPr="00A54B17" w:rsidRDefault="00333751" w:rsidP="00E119EF">
            <w:pPr>
              <w:jc w:val="center"/>
              <w:rPr>
                <w:rFonts w:ascii="Tahoma" w:hAnsi="Tahoma" w:cs="Tahoma"/>
                <w:sz w:val="20"/>
                <w:szCs w:val="20"/>
              </w:rPr>
            </w:pPr>
          </w:p>
        </w:tc>
      </w:tr>
      <w:tr w:rsidR="00333751" w:rsidRPr="00A45002" w14:paraId="669C9F6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089A84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0897A8" w14:textId="77777777" w:rsidR="00333751" w:rsidRPr="00C15386" w:rsidRDefault="00333751" w:rsidP="00E119EF">
            <w:pPr>
              <w:rPr>
                <w:rFonts w:ascii="Tahoma" w:hAnsi="Tahoma" w:cs="Tahoma"/>
                <w:sz w:val="20"/>
                <w:szCs w:val="20"/>
              </w:rPr>
            </w:pPr>
            <w:r>
              <w:rPr>
                <w:rFonts w:ascii="Tahoma" w:hAnsi="Tahoma" w:cs="Tahoma"/>
                <w:sz w:val="20"/>
                <w:szCs w:val="20"/>
              </w:rPr>
              <w:t>ΠΑΛΕΤΑ ΖΩΓΡΑΦΙΚΗΣ ΠΛΑΣΤΙΚΗ (ΟΒΑΛ Ή ΟΡΘΟΓΩΝΙΑ)</w:t>
            </w:r>
          </w:p>
        </w:tc>
        <w:tc>
          <w:tcPr>
            <w:tcW w:w="1276" w:type="dxa"/>
            <w:tcBorders>
              <w:top w:val="single" w:sz="4" w:space="0" w:color="auto"/>
              <w:left w:val="single" w:sz="4" w:space="0" w:color="auto"/>
              <w:bottom w:val="single" w:sz="4" w:space="0" w:color="auto"/>
              <w:right w:val="single" w:sz="4" w:space="0" w:color="auto"/>
            </w:tcBorders>
            <w:vAlign w:val="center"/>
          </w:tcPr>
          <w:p w14:paraId="70AF044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35E7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8C2399" w14:textId="7C243D4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E5DAE" w14:textId="242A0C3D" w:rsidR="00333751" w:rsidRPr="00A54B17" w:rsidRDefault="00333751" w:rsidP="00E119EF">
            <w:pPr>
              <w:jc w:val="center"/>
              <w:rPr>
                <w:rFonts w:ascii="Tahoma" w:hAnsi="Tahoma" w:cs="Tahoma"/>
                <w:sz w:val="20"/>
                <w:szCs w:val="20"/>
              </w:rPr>
            </w:pPr>
          </w:p>
        </w:tc>
      </w:tr>
      <w:tr w:rsidR="00333751" w:rsidRPr="00A45002" w14:paraId="2FFB20B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9CC97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E92B1A" w14:textId="77777777" w:rsidR="00333751" w:rsidRPr="00C15386" w:rsidRDefault="00333751" w:rsidP="00E119EF">
            <w:pPr>
              <w:rPr>
                <w:rFonts w:ascii="Tahoma" w:hAnsi="Tahoma" w:cs="Tahoma"/>
                <w:sz w:val="20"/>
                <w:szCs w:val="20"/>
              </w:rPr>
            </w:pPr>
            <w:r>
              <w:rPr>
                <w:rFonts w:ascii="Tahoma" w:hAnsi="Tahoma" w:cs="Tahoma"/>
                <w:sz w:val="20"/>
                <w:szCs w:val="20"/>
              </w:rPr>
              <w:t>ΠΕΡΦΟΡΑΤΕΡ ΜΕ ΣΧΕΔΙΑ (ΦΙΓΟΥΡΟΚΟΦΤΗΣ) ΜΕΓΑΛΟΣ 50-80mm</w:t>
            </w:r>
          </w:p>
        </w:tc>
        <w:tc>
          <w:tcPr>
            <w:tcW w:w="1276" w:type="dxa"/>
            <w:tcBorders>
              <w:top w:val="single" w:sz="4" w:space="0" w:color="auto"/>
              <w:left w:val="single" w:sz="4" w:space="0" w:color="auto"/>
              <w:bottom w:val="single" w:sz="4" w:space="0" w:color="auto"/>
              <w:right w:val="single" w:sz="4" w:space="0" w:color="auto"/>
            </w:tcBorders>
            <w:vAlign w:val="center"/>
          </w:tcPr>
          <w:p w14:paraId="0A27549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618E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551D4C" w14:textId="4F78CAD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51B0DF" w14:textId="15509535" w:rsidR="00333751" w:rsidRPr="00A54B17" w:rsidRDefault="00333751" w:rsidP="00E119EF">
            <w:pPr>
              <w:jc w:val="center"/>
              <w:rPr>
                <w:rFonts w:ascii="Tahoma" w:hAnsi="Tahoma" w:cs="Tahoma"/>
                <w:sz w:val="20"/>
                <w:szCs w:val="20"/>
              </w:rPr>
            </w:pPr>
          </w:p>
        </w:tc>
      </w:tr>
      <w:tr w:rsidR="00333751" w:rsidRPr="00A45002" w14:paraId="466214F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02223A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BEB973" w14:textId="77777777" w:rsidR="00333751" w:rsidRPr="00C15386" w:rsidRDefault="00333751" w:rsidP="00E119EF">
            <w:pPr>
              <w:rPr>
                <w:rFonts w:ascii="Tahoma" w:hAnsi="Tahoma" w:cs="Tahoma"/>
                <w:sz w:val="20"/>
                <w:szCs w:val="20"/>
              </w:rPr>
            </w:pPr>
            <w:r>
              <w:rPr>
                <w:rFonts w:ascii="Tahoma" w:hAnsi="Tahoma" w:cs="Tahoma"/>
                <w:sz w:val="20"/>
                <w:szCs w:val="20"/>
              </w:rPr>
              <w:t>ΠΕΡΦΟΡΑΤΕΡ ΜΕ ΣΧΕΔΙΑ (ΦΙΓΟΥΡΟΚΟΦΤΗΣ) ΜΕΣΑΙΟ 25mm</w:t>
            </w:r>
          </w:p>
        </w:tc>
        <w:tc>
          <w:tcPr>
            <w:tcW w:w="1276" w:type="dxa"/>
            <w:tcBorders>
              <w:top w:val="single" w:sz="4" w:space="0" w:color="auto"/>
              <w:left w:val="single" w:sz="4" w:space="0" w:color="auto"/>
              <w:bottom w:val="single" w:sz="4" w:space="0" w:color="auto"/>
              <w:right w:val="single" w:sz="4" w:space="0" w:color="auto"/>
            </w:tcBorders>
            <w:vAlign w:val="center"/>
          </w:tcPr>
          <w:p w14:paraId="57DD4D5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BDC6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73ACFD" w14:textId="5DDBFC4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C067FC" w14:textId="6809DFCF" w:rsidR="00333751" w:rsidRPr="00A54B17" w:rsidRDefault="00333751" w:rsidP="00E119EF">
            <w:pPr>
              <w:jc w:val="center"/>
              <w:rPr>
                <w:rFonts w:ascii="Tahoma" w:hAnsi="Tahoma" w:cs="Tahoma"/>
                <w:sz w:val="20"/>
                <w:szCs w:val="20"/>
              </w:rPr>
            </w:pPr>
          </w:p>
        </w:tc>
      </w:tr>
      <w:tr w:rsidR="00333751" w:rsidRPr="00A45002" w14:paraId="2F5AE59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BCB79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10B73D" w14:textId="77777777" w:rsidR="00333751" w:rsidRPr="00C15386" w:rsidRDefault="00333751" w:rsidP="00E119EF">
            <w:pPr>
              <w:rPr>
                <w:rFonts w:ascii="Tahoma" w:hAnsi="Tahoma" w:cs="Tahoma"/>
                <w:sz w:val="20"/>
                <w:szCs w:val="20"/>
              </w:rPr>
            </w:pPr>
            <w:r>
              <w:rPr>
                <w:rFonts w:ascii="Tahoma" w:hAnsi="Tahoma" w:cs="Tahoma"/>
                <w:sz w:val="20"/>
                <w:szCs w:val="20"/>
              </w:rPr>
              <w:t>ΠΕΤΟΝΙΑ 100m</w:t>
            </w:r>
          </w:p>
        </w:tc>
        <w:tc>
          <w:tcPr>
            <w:tcW w:w="1276" w:type="dxa"/>
            <w:tcBorders>
              <w:top w:val="single" w:sz="4" w:space="0" w:color="auto"/>
              <w:left w:val="single" w:sz="4" w:space="0" w:color="auto"/>
              <w:bottom w:val="single" w:sz="4" w:space="0" w:color="auto"/>
              <w:right w:val="single" w:sz="4" w:space="0" w:color="auto"/>
            </w:tcBorders>
            <w:vAlign w:val="center"/>
          </w:tcPr>
          <w:p w14:paraId="04525F9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A528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DAC54F0" w14:textId="79152E7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4363DD" w14:textId="5B697E0A" w:rsidR="00333751" w:rsidRPr="00A54B17" w:rsidRDefault="00333751" w:rsidP="00E119EF">
            <w:pPr>
              <w:jc w:val="center"/>
              <w:rPr>
                <w:rFonts w:ascii="Tahoma" w:hAnsi="Tahoma" w:cs="Tahoma"/>
                <w:sz w:val="20"/>
                <w:szCs w:val="20"/>
              </w:rPr>
            </w:pPr>
          </w:p>
        </w:tc>
      </w:tr>
      <w:tr w:rsidR="00333751" w:rsidRPr="00A45002" w14:paraId="42B6320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2760B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B664E2" w14:textId="77777777" w:rsidR="00333751" w:rsidRPr="00C15386" w:rsidRDefault="00333751" w:rsidP="00E119EF">
            <w:pPr>
              <w:rPr>
                <w:rFonts w:ascii="Tahoma" w:hAnsi="Tahoma" w:cs="Tahoma"/>
                <w:sz w:val="20"/>
                <w:szCs w:val="20"/>
              </w:rPr>
            </w:pPr>
            <w:r>
              <w:rPr>
                <w:rFonts w:ascii="Tahoma" w:hAnsi="Tahoma" w:cs="Tahoma"/>
                <w:sz w:val="20"/>
                <w:szCs w:val="20"/>
              </w:rPr>
              <w:t>ΠΗΛΟΣ ΑΕΡΟΣ ΑΣΠΡΟΣ/ΚΑΦΕ (ΣΥΣΚΕΥΑΣΙΑ 500gr)</w:t>
            </w:r>
          </w:p>
        </w:tc>
        <w:tc>
          <w:tcPr>
            <w:tcW w:w="1276" w:type="dxa"/>
            <w:tcBorders>
              <w:top w:val="single" w:sz="4" w:space="0" w:color="auto"/>
              <w:left w:val="single" w:sz="4" w:space="0" w:color="auto"/>
              <w:bottom w:val="single" w:sz="4" w:space="0" w:color="auto"/>
              <w:right w:val="single" w:sz="4" w:space="0" w:color="auto"/>
            </w:tcBorders>
            <w:vAlign w:val="center"/>
          </w:tcPr>
          <w:p w14:paraId="42491D7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C900A"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92E8462" w14:textId="7EF0522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9978A5" w14:textId="3CA41CC4" w:rsidR="00333751" w:rsidRPr="00A54B17" w:rsidRDefault="00333751" w:rsidP="00E119EF">
            <w:pPr>
              <w:jc w:val="center"/>
              <w:rPr>
                <w:rFonts w:ascii="Tahoma" w:hAnsi="Tahoma" w:cs="Tahoma"/>
                <w:sz w:val="20"/>
                <w:szCs w:val="20"/>
              </w:rPr>
            </w:pPr>
          </w:p>
        </w:tc>
      </w:tr>
      <w:tr w:rsidR="00333751" w:rsidRPr="00A45002" w14:paraId="2906615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A8FE9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Β.59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3BE9D5"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ΠΙΑΣΤΡΑΚΙ - ΓΑΝΤΖΑΚΙ ΜΕΤΑΛΛΙΚΟ ΓΙΑ ΜΠΑΛΕΣ ΦΕΛΙΖΟΛ (ΣΥΣΚΕΥΑΣΙΑ 50 ΤΜΧ) </w:t>
            </w:r>
          </w:p>
        </w:tc>
        <w:tc>
          <w:tcPr>
            <w:tcW w:w="1276" w:type="dxa"/>
            <w:tcBorders>
              <w:top w:val="single" w:sz="4" w:space="0" w:color="auto"/>
              <w:left w:val="single" w:sz="4" w:space="0" w:color="auto"/>
              <w:bottom w:val="single" w:sz="4" w:space="0" w:color="auto"/>
              <w:right w:val="single" w:sz="4" w:space="0" w:color="auto"/>
            </w:tcBorders>
            <w:vAlign w:val="center"/>
          </w:tcPr>
          <w:p w14:paraId="7D86575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1589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B410E8B" w14:textId="0811C53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D7DB57" w14:textId="648CC942" w:rsidR="00333751" w:rsidRPr="00A54B17" w:rsidRDefault="00333751" w:rsidP="00E119EF">
            <w:pPr>
              <w:jc w:val="center"/>
              <w:rPr>
                <w:rFonts w:ascii="Tahoma" w:hAnsi="Tahoma" w:cs="Tahoma"/>
                <w:sz w:val="20"/>
                <w:szCs w:val="20"/>
              </w:rPr>
            </w:pPr>
          </w:p>
        </w:tc>
      </w:tr>
      <w:tr w:rsidR="00333751" w:rsidRPr="00A45002" w14:paraId="5C7393A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4D1EE92"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BA4350" w14:textId="77777777" w:rsidR="00333751" w:rsidRPr="00C15386" w:rsidRDefault="00333751" w:rsidP="00E119EF">
            <w:pPr>
              <w:rPr>
                <w:rFonts w:ascii="Tahoma" w:hAnsi="Tahoma" w:cs="Tahoma"/>
                <w:sz w:val="20"/>
                <w:szCs w:val="20"/>
              </w:rPr>
            </w:pPr>
            <w:r>
              <w:rPr>
                <w:rFonts w:ascii="Tahoma" w:hAnsi="Tahoma" w:cs="Tahoma"/>
                <w:sz w:val="20"/>
                <w:szCs w:val="20"/>
              </w:rPr>
              <w:t>ΠΙΑΣΤΡΑΚΙ ΚΑΔΡΟΥ / ΗΜΕΡΟΛΟΓΙΟΥ ΜΕ ΑΥΤΟΚΟΛΛΗΤΟ (ΣΥΣΚΕΥΑΣΙΑ 20 ΤΜΧ)</w:t>
            </w:r>
          </w:p>
        </w:tc>
        <w:tc>
          <w:tcPr>
            <w:tcW w:w="1276" w:type="dxa"/>
            <w:tcBorders>
              <w:top w:val="single" w:sz="4" w:space="0" w:color="auto"/>
              <w:left w:val="single" w:sz="4" w:space="0" w:color="auto"/>
              <w:bottom w:val="single" w:sz="4" w:space="0" w:color="auto"/>
              <w:right w:val="single" w:sz="4" w:space="0" w:color="auto"/>
            </w:tcBorders>
            <w:vAlign w:val="center"/>
          </w:tcPr>
          <w:p w14:paraId="68B519A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6AB8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0E73C4" w14:textId="00570C7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C025E" w14:textId="2CC79976" w:rsidR="00333751" w:rsidRPr="00A54B17" w:rsidRDefault="00333751" w:rsidP="00E119EF">
            <w:pPr>
              <w:jc w:val="center"/>
              <w:rPr>
                <w:rFonts w:ascii="Tahoma" w:hAnsi="Tahoma" w:cs="Tahoma"/>
                <w:sz w:val="20"/>
                <w:szCs w:val="20"/>
              </w:rPr>
            </w:pPr>
          </w:p>
        </w:tc>
      </w:tr>
      <w:tr w:rsidR="00333751" w:rsidRPr="00A45002" w14:paraId="4422E71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8F4871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F08A1A" w14:textId="77777777" w:rsidR="00333751" w:rsidRPr="00C15386" w:rsidRDefault="00333751" w:rsidP="00E119EF">
            <w:pPr>
              <w:rPr>
                <w:rFonts w:ascii="Tahoma" w:hAnsi="Tahoma" w:cs="Tahoma"/>
                <w:sz w:val="20"/>
                <w:szCs w:val="20"/>
              </w:rPr>
            </w:pPr>
            <w:r>
              <w:rPr>
                <w:rFonts w:ascii="Tahoma" w:hAnsi="Tahoma" w:cs="Tahoma"/>
                <w:sz w:val="20"/>
                <w:szCs w:val="20"/>
              </w:rPr>
              <w:t>ΠΙΑΤΑ ΧΑΡΤΙΝΑ 23cm (ΣΥΣΚΕΥΑΣΙΑ 20ΤΜΧ)</w:t>
            </w:r>
          </w:p>
        </w:tc>
        <w:tc>
          <w:tcPr>
            <w:tcW w:w="1276" w:type="dxa"/>
            <w:tcBorders>
              <w:top w:val="single" w:sz="4" w:space="0" w:color="auto"/>
              <w:left w:val="single" w:sz="4" w:space="0" w:color="auto"/>
              <w:bottom w:val="single" w:sz="4" w:space="0" w:color="auto"/>
              <w:right w:val="single" w:sz="4" w:space="0" w:color="auto"/>
            </w:tcBorders>
            <w:vAlign w:val="center"/>
          </w:tcPr>
          <w:p w14:paraId="21EED91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C2D4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323E1B" w14:textId="0AF15E2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8583EC" w14:textId="2686582C" w:rsidR="00333751" w:rsidRPr="00A54B17" w:rsidRDefault="00333751" w:rsidP="00E119EF">
            <w:pPr>
              <w:jc w:val="center"/>
              <w:rPr>
                <w:rFonts w:ascii="Tahoma" w:hAnsi="Tahoma" w:cs="Tahoma"/>
                <w:sz w:val="20"/>
                <w:szCs w:val="20"/>
              </w:rPr>
            </w:pPr>
          </w:p>
        </w:tc>
      </w:tr>
      <w:tr w:rsidR="00333751" w:rsidRPr="00A45002" w14:paraId="64105E5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A07A4C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498789"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(ΤΥΠΟΥ DA VINCI STUDENT 329) </w:t>
            </w:r>
            <w:proofErr w:type="spellStart"/>
            <w:r>
              <w:rPr>
                <w:rFonts w:ascii="Tahoma" w:hAnsi="Tahoma" w:cs="Tahoma"/>
                <w:sz w:val="20"/>
                <w:szCs w:val="20"/>
              </w:rPr>
              <w:t>Νο</w:t>
            </w:r>
            <w:proofErr w:type="spellEnd"/>
            <w:r>
              <w:rPr>
                <w:rFonts w:ascii="Tahoma" w:hAnsi="Tahoma" w:cs="Tahoma"/>
                <w:sz w:val="20"/>
                <w:szCs w:val="20"/>
              </w:rPr>
              <w:t xml:space="preserve"> 2  </w:t>
            </w:r>
          </w:p>
        </w:tc>
        <w:tc>
          <w:tcPr>
            <w:tcW w:w="1276" w:type="dxa"/>
            <w:tcBorders>
              <w:top w:val="single" w:sz="4" w:space="0" w:color="auto"/>
              <w:left w:val="single" w:sz="4" w:space="0" w:color="auto"/>
              <w:bottom w:val="single" w:sz="4" w:space="0" w:color="auto"/>
              <w:right w:val="single" w:sz="4" w:space="0" w:color="auto"/>
            </w:tcBorders>
            <w:vAlign w:val="center"/>
          </w:tcPr>
          <w:p w14:paraId="39E18EC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F336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6D29D80" w14:textId="0B2DCAC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F1171C" w14:textId="68B537E2" w:rsidR="00333751" w:rsidRPr="00A54B17" w:rsidRDefault="00333751" w:rsidP="00E119EF">
            <w:pPr>
              <w:jc w:val="center"/>
              <w:rPr>
                <w:rFonts w:ascii="Tahoma" w:hAnsi="Tahoma" w:cs="Tahoma"/>
                <w:sz w:val="20"/>
                <w:szCs w:val="20"/>
              </w:rPr>
            </w:pPr>
          </w:p>
        </w:tc>
      </w:tr>
      <w:tr w:rsidR="00333751" w:rsidRPr="00A45002" w14:paraId="1878329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FF3E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17A9E9"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(ΤΥΠΟΥ DA VINCI STUDENT 329) </w:t>
            </w:r>
            <w:proofErr w:type="spellStart"/>
            <w:r>
              <w:rPr>
                <w:rFonts w:ascii="Tahoma" w:hAnsi="Tahoma" w:cs="Tahoma"/>
                <w:sz w:val="20"/>
                <w:szCs w:val="20"/>
              </w:rPr>
              <w:t>Νο</w:t>
            </w:r>
            <w:proofErr w:type="spellEnd"/>
            <w:r>
              <w:rPr>
                <w:rFonts w:ascii="Tahoma" w:hAnsi="Tahoma" w:cs="Tahoma"/>
                <w:sz w:val="20"/>
                <w:szCs w:val="20"/>
              </w:rPr>
              <w:t xml:space="preserve"> 8  </w:t>
            </w:r>
          </w:p>
        </w:tc>
        <w:tc>
          <w:tcPr>
            <w:tcW w:w="1276" w:type="dxa"/>
            <w:tcBorders>
              <w:top w:val="single" w:sz="4" w:space="0" w:color="auto"/>
              <w:left w:val="single" w:sz="4" w:space="0" w:color="auto"/>
              <w:bottom w:val="single" w:sz="4" w:space="0" w:color="auto"/>
              <w:right w:val="single" w:sz="4" w:space="0" w:color="auto"/>
            </w:tcBorders>
            <w:vAlign w:val="center"/>
          </w:tcPr>
          <w:p w14:paraId="27DE3F2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9065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4E535A4" w14:textId="0C18825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47759F" w14:textId="76C8B018" w:rsidR="00333751" w:rsidRPr="00A54B17" w:rsidRDefault="00333751" w:rsidP="00E119EF">
            <w:pPr>
              <w:jc w:val="center"/>
              <w:rPr>
                <w:rFonts w:ascii="Tahoma" w:hAnsi="Tahoma" w:cs="Tahoma"/>
                <w:sz w:val="20"/>
                <w:szCs w:val="20"/>
              </w:rPr>
            </w:pPr>
          </w:p>
        </w:tc>
      </w:tr>
      <w:tr w:rsidR="00333751" w:rsidRPr="00A45002" w14:paraId="736C52F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38F4C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212C1FE"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(ΤΥΠΟΥ REMBRANDT 201) </w:t>
            </w:r>
            <w:proofErr w:type="spellStart"/>
            <w:r>
              <w:rPr>
                <w:rFonts w:ascii="Tahoma" w:hAnsi="Tahoma" w:cs="Tahoma"/>
                <w:sz w:val="20"/>
                <w:szCs w:val="20"/>
              </w:rPr>
              <w:t>Νο</w:t>
            </w:r>
            <w:proofErr w:type="spellEnd"/>
            <w:r>
              <w:rPr>
                <w:rFonts w:ascii="Tahoma" w:hAnsi="Tahoma" w:cs="Tahoma"/>
                <w:sz w:val="20"/>
                <w:szCs w:val="20"/>
              </w:rPr>
              <w:t xml:space="preserve"> 8</w:t>
            </w:r>
          </w:p>
        </w:tc>
        <w:tc>
          <w:tcPr>
            <w:tcW w:w="1276" w:type="dxa"/>
            <w:tcBorders>
              <w:top w:val="single" w:sz="4" w:space="0" w:color="auto"/>
              <w:left w:val="single" w:sz="4" w:space="0" w:color="auto"/>
              <w:bottom w:val="single" w:sz="4" w:space="0" w:color="auto"/>
              <w:right w:val="single" w:sz="4" w:space="0" w:color="auto"/>
            </w:tcBorders>
            <w:vAlign w:val="center"/>
          </w:tcPr>
          <w:p w14:paraId="04A90F5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EE6F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B00B9F" w14:textId="4E10C3A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BA7D79" w14:textId="234CA2DD" w:rsidR="00333751" w:rsidRPr="00A54B17" w:rsidRDefault="00333751" w:rsidP="00E119EF">
            <w:pPr>
              <w:jc w:val="center"/>
              <w:rPr>
                <w:rFonts w:ascii="Tahoma" w:hAnsi="Tahoma" w:cs="Tahoma"/>
                <w:sz w:val="20"/>
                <w:szCs w:val="20"/>
              </w:rPr>
            </w:pPr>
          </w:p>
        </w:tc>
      </w:tr>
      <w:tr w:rsidR="00333751" w:rsidRPr="00A45002" w14:paraId="0E5CA27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DB7969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17DB12" w14:textId="77777777" w:rsidR="00333751" w:rsidRPr="00C15386" w:rsidRDefault="00333751" w:rsidP="00E119EF">
            <w:pPr>
              <w:rPr>
                <w:rFonts w:ascii="Tahoma" w:hAnsi="Tahoma" w:cs="Tahoma"/>
                <w:sz w:val="20"/>
                <w:szCs w:val="20"/>
              </w:rPr>
            </w:pPr>
            <w:r>
              <w:rPr>
                <w:rFonts w:ascii="Tahoma" w:hAnsi="Tahoma" w:cs="Tahoma"/>
                <w:sz w:val="20"/>
                <w:szCs w:val="20"/>
              </w:rPr>
              <w:t>ΠΙΝΕΛΟ ΖΩΓΡΑΦΙΚΗΣ ΠΛΑΚΕ - ΔΙΑΦΟΡΑ ΝΟΥΜΕΡΑ (ΣΥΣΚΕΥΑΣΙΑ 5 ΤΜΧ)</w:t>
            </w:r>
          </w:p>
        </w:tc>
        <w:tc>
          <w:tcPr>
            <w:tcW w:w="1276" w:type="dxa"/>
            <w:tcBorders>
              <w:top w:val="single" w:sz="4" w:space="0" w:color="auto"/>
              <w:left w:val="single" w:sz="4" w:space="0" w:color="auto"/>
              <w:bottom w:val="single" w:sz="4" w:space="0" w:color="auto"/>
              <w:right w:val="single" w:sz="4" w:space="0" w:color="auto"/>
            </w:tcBorders>
            <w:vAlign w:val="center"/>
          </w:tcPr>
          <w:p w14:paraId="593C035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736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50E221" w14:textId="4EF5531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FFFB69" w14:textId="742F2041" w:rsidR="00333751" w:rsidRPr="00A54B17" w:rsidRDefault="00333751" w:rsidP="00E119EF">
            <w:pPr>
              <w:jc w:val="center"/>
              <w:rPr>
                <w:rFonts w:ascii="Tahoma" w:hAnsi="Tahoma" w:cs="Tahoma"/>
                <w:sz w:val="20"/>
                <w:szCs w:val="20"/>
              </w:rPr>
            </w:pPr>
          </w:p>
        </w:tc>
      </w:tr>
      <w:tr w:rsidR="00333751" w:rsidRPr="00A45002" w14:paraId="571E946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D0A4D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509323"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ΠΛΑΚΕ </w:t>
            </w:r>
            <w:proofErr w:type="spellStart"/>
            <w:r>
              <w:rPr>
                <w:rFonts w:ascii="Tahoma" w:hAnsi="Tahoma" w:cs="Tahoma"/>
                <w:sz w:val="20"/>
                <w:szCs w:val="20"/>
              </w:rPr>
              <w:t>Νο</w:t>
            </w:r>
            <w:proofErr w:type="spellEnd"/>
            <w:r>
              <w:rPr>
                <w:rFonts w:ascii="Tahoma" w:hAnsi="Tahoma" w:cs="Tahoma"/>
                <w:sz w:val="20"/>
                <w:szCs w:val="20"/>
              </w:rPr>
              <w:t xml:space="preserve"> 12 </w:t>
            </w:r>
          </w:p>
        </w:tc>
        <w:tc>
          <w:tcPr>
            <w:tcW w:w="1276" w:type="dxa"/>
            <w:tcBorders>
              <w:top w:val="single" w:sz="4" w:space="0" w:color="auto"/>
              <w:left w:val="single" w:sz="4" w:space="0" w:color="auto"/>
              <w:bottom w:val="single" w:sz="4" w:space="0" w:color="auto"/>
              <w:right w:val="single" w:sz="4" w:space="0" w:color="auto"/>
            </w:tcBorders>
            <w:vAlign w:val="center"/>
          </w:tcPr>
          <w:p w14:paraId="5329870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EAF5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08E66F" w14:textId="75585C9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7CFDB9" w14:textId="3481DF18" w:rsidR="00333751" w:rsidRPr="00A54B17" w:rsidRDefault="00333751" w:rsidP="00E119EF">
            <w:pPr>
              <w:jc w:val="center"/>
              <w:rPr>
                <w:rFonts w:ascii="Tahoma" w:hAnsi="Tahoma" w:cs="Tahoma"/>
                <w:sz w:val="20"/>
                <w:szCs w:val="20"/>
              </w:rPr>
            </w:pPr>
          </w:p>
        </w:tc>
      </w:tr>
      <w:tr w:rsidR="00333751" w:rsidRPr="00A45002" w14:paraId="249E966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B2FE000"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B13CC4" w14:textId="77777777" w:rsidR="00333751" w:rsidRPr="00C15386" w:rsidRDefault="00333751" w:rsidP="00E119EF">
            <w:pPr>
              <w:rPr>
                <w:rFonts w:ascii="Tahoma" w:hAnsi="Tahoma" w:cs="Tahoma"/>
                <w:sz w:val="20"/>
                <w:szCs w:val="20"/>
              </w:rPr>
            </w:pPr>
            <w:r>
              <w:rPr>
                <w:rFonts w:ascii="Tahoma" w:hAnsi="Tahoma" w:cs="Tahoma"/>
                <w:sz w:val="20"/>
                <w:szCs w:val="20"/>
              </w:rPr>
              <w:t xml:space="preserve">ΠΙΝΕΛΟ ΖΩΓΡΑΦΙΚΗΣ ΠΛΑΚΕ </w:t>
            </w:r>
            <w:proofErr w:type="spellStart"/>
            <w:r>
              <w:rPr>
                <w:rFonts w:ascii="Tahoma" w:hAnsi="Tahoma" w:cs="Tahoma"/>
                <w:sz w:val="20"/>
                <w:szCs w:val="20"/>
              </w:rPr>
              <w:t>Νο</w:t>
            </w:r>
            <w:proofErr w:type="spellEnd"/>
            <w:r>
              <w:rPr>
                <w:rFonts w:ascii="Tahoma" w:hAnsi="Tahoma" w:cs="Tahoma"/>
                <w:sz w:val="20"/>
                <w:szCs w:val="20"/>
              </w:rPr>
              <w:t xml:space="preserve"> 6 </w:t>
            </w:r>
          </w:p>
        </w:tc>
        <w:tc>
          <w:tcPr>
            <w:tcW w:w="1276" w:type="dxa"/>
            <w:tcBorders>
              <w:top w:val="single" w:sz="4" w:space="0" w:color="auto"/>
              <w:left w:val="single" w:sz="4" w:space="0" w:color="auto"/>
              <w:bottom w:val="single" w:sz="4" w:space="0" w:color="auto"/>
              <w:right w:val="single" w:sz="4" w:space="0" w:color="auto"/>
            </w:tcBorders>
            <w:vAlign w:val="center"/>
          </w:tcPr>
          <w:p w14:paraId="5874D9BC"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D36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A88CB5" w14:textId="562CAFA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2AD79E" w14:textId="59E58BAF" w:rsidR="00333751" w:rsidRPr="00A54B17" w:rsidRDefault="00333751" w:rsidP="00E119EF">
            <w:pPr>
              <w:jc w:val="center"/>
              <w:rPr>
                <w:rFonts w:ascii="Tahoma" w:hAnsi="Tahoma" w:cs="Tahoma"/>
                <w:sz w:val="20"/>
                <w:szCs w:val="20"/>
              </w:rPr>
            </w:pPr>
          </w:p>
        </w:tc>
      </w:tr>
      <w:tr w:rsidR="00333751" w:rsidRPr="00A45002" w14:paraId="65786CE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FCA44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369D0B" w14:textId="77777777" w:rsidR="00333751" w:rsidRPr="00C15386" w:rsidRDefault="00333751" w:rsidP="00E119EF">
            <w:pPr>
              <w:rPr>
                <w:rFonts w:ascii="Tahoma" w:hAnsi="Tahoma" w:cs="Tahoma"/>
                <w:sz w:val="20"/>
                <w:szCs w:val="20"/>
              </w:rPr>
            </w:pPr>
            <w:r>
              <w:rPr>
                <w:rFonts w:ascii="Tahoma" w:hAnsi="Tahoma" w:cs="Tahoma"/>
                <w:sz w:val="20"/>
                <w:szCs w:val="20"/>
              </w:rPr>
              <w:t>ΠΙΣΤΟΛΙ ΣΙΛΙΚΟΝΗΣ 12mm</w:t>
            </w:r>
          </w:p>
        </w:tc>
        <w:tc>
          <w:tcPr>
            <w:tcW w:w="1276" w:type="dxa"/>
            <w:tcBorders>
              <w:top w:val="single" w:sz="4" w:space="0" w:color="auto"/>
              <w:left w:val="single" w:sz="4" w:space="0" w:color="auto"/>
              <w:bottom w:val="single" w:sz="4" w:space="0" w:color="auto"/>
              <w:right w:val="single" w:sz="4" w:space="0" w:color="auto"/>
            </w:tcBorders>
            <w:vAlign w:val="center"/>
          </w:tcPr>
          <w:p w14:paraId="07338ED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411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4FC1226" w14:textId="3547157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512801" w14:textId="0B5ACBBF" w:rsidR="00333751" w:rsidRPr="00A54B17" w:rsidRDefault="00333751" w:rsidP="00E119EF">
            <w:pPr>
              <w:jc w:val="center"/>
              <w:rPr>
                <w:rFonts w:ascii="Tahoma" w:hAnsi="Tahoma" w:cs="Tahoma"/>
                <w:sz w:val="20"/>
                <w:szCs w:val="20"/>
              </w:rPr>
            </w:pPr>
          </w:p>
        </w:tc>
      </w:tr>
      <w:tr w:rsidR="00333751" w:rsidRPr="00A45002" w14:paraId="00D7EF8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F7B3A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Β.69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B35180" w14:textId="77777777" w:rsidR="00333751" w:rsidRPr="00C15386" w:rsidRDefault="00333751" w:rsidP="00E119EF">
            <w:pPr>
              <w:rPr>
                <w:rFonts w:ascii="Tahoma" w:hAnsi="Tahoma" w:cs="Tahoma"/>
                <w:sz w:val="20"/>
                <w:szCs w:val="20"/>
              </w:rPr>
            </w:pPr>
            <w:r>
              <w:rPr>
                <w:rFonts w:ascii="Tahoma" w:hAnsi="Tahoma" w:cs="Tahoma"/>
                <w:sz w:val="20"/>
                <w:szCs w:val="20"/>
              </w:rPr>
              <w:t xml:space="preserve">ΠΛΑΣΤΕΛΙΝΗ ΣΟΓΙΑΣ (ΣΥΣΚΕΥΑΣΙΑ 11 ΤΜΧ) </w:t>
            </w:r>
          </w:p>
        </w:tc>
        <w:tc>
          <w:tcPr>
            <w:tcW w:w="1276" w:type="dxa"/>
            <w:tcBorders>
              <w:top w:val="single" w:sz="4" w:space="0" w:color="auto"/>
              <w:left w:val="single" w:sz="4" w:space="0" w:color="auto"/>
              <w:bottom w:val="single" w:sz="4" w:space="0" w:color="auto"/>
              <w:right w:val="single" w:sz="4" w:space="0" w:color="auto"/>
            </w:tcBorders>
            <w:vAlign w:val="center"/>
          </w:tcPr>
          <w:p w14:paraId="7E4A7AC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632D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7E91B47" w14:textId="74E8972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C83CF9" w14:textId="030F16C1" w:rsidR="00333751" w:rsidRPr="00A54B17" w:rsidRDefault="00333751" w:rsidP="00E119EF">
            <w:pPr>
              <w:jc w:val="center"/>
              <w:rPr>
                <w:rFonts w:ascii="Tahoma" w:hAnsi="Tahoma" w:cs="Tahoma"/>
                <w:sz w:val="20"/>
                <w:szCs w:val="20"/>
              </w:rPr>
            </w:pPr>
          </w:p>
        </w:tc>
      </w:tr>
      <w:tr w:rsidR="00333751" w:rsidRPr="00A45002" w14:paraId="028B50A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0DDEE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2DD063" w14:textId="77777777" w:rsidR="00333751" w:rsidRPr="00C15386" w:rsidRDefault="00333751" w:rsidP="00E119EF">
            <w:pPr>
              <w:rPr>
                <w:rFonts w:ascii="Tahoma" w:hAnsi="Tahoma" w:cs="Tahoma"/>
                <w:sz w:val="20"/>
                <w:szCs w:val="20"/>
              </w:rPr>
            </w:pPr>
            <w:r>
              <w:rPr>
                <w:rFonts w:ascii="Tahoma" w:hAnsi="Tahoma" w:cs="Tahoma"/>
                <w:sz w:val="20"/>
                <w:szCs w:val="20"/>
              </w:rPr>
              <w:t xml:space="preserve">ΠΟΜ </w:t>
            </w:r>
            <w:proofErr w:type="spellStart"/>
            <w:r>
              <w:rPr>
                <w:rFonts w:ascii="Tahoma" w:hAnsi="Tahoma" w:cs="Tahoma"/>
                <w:sz w:val="20"/>
                <w:szCs w:val="20"/>
              </w:rPr>
              <w:t>ΠΟΜ</w:t>
            </w:r>
            <w:proofErr w:type="spellEnd"/>
            <w:r>
              <w:rPr>
                <w:rFonts w:ascii="Tahoma" w:hAnsi="Tahoma" w:cs="Tahoma"/>
                <w:sz w:val="20"/>
                <w:szCs w:val="20"/>
              </w:rPr>
              <w:t xml:space="preserve"> ΔΙΑΦΟΡΑ ΧΡΩΜΑΤΑ ΜΕΣΑΙΟ 25mm (ΣΥΣΚΕΥΑΣΙΑ 25 ΤΜΧ)</w:t>
            </w:r>
          </w:p>
        </w:tc>
        <w:tc>
          <w:tcPr>
            <w:tcW w:w="1276" w:type="dxa"/>
            <w:tcBorders>
              <w:top w:val="single" w:sz="4" w:space="0" w:color="auto"/>
              <w:left w:val="single" w:sz="4" w:space="0" w:color="auto"/>
              <w:bottom w:val="single" w:sz="4" w:space="0" w:color="auto"/>
              <w:right w:val="single" w:sz="4" w:space="0" w:color="auto"/>
            </w:tcBorders>
            <w:vAlign w:val="center"/>
          </w:tcPr>
          <w:p w14:paraId="7AA0447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CB7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28160D6" w14:textId="57D247E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6CD744" w14:textId="19FB46A8" w:rsidR="00333751" w:rsidRPr="00A54B17" w:rsidRDefault="00333751" w:rsidP="00E119EF">
            <w:pPr>
              <w:jc w:val="center"/>
              <w:rPr>
                <w:rFonts w:ascii="Tahoma" w:hAnsi="Tahoma" w:cs="Tahoma"/>
                <w:sz w:val="20"/>
                <w:szCs w:val="20"/>
              </w:rPr>
            </w:pPr>
          </w:p>
        </w:tc>
      </w:tr>
      <w:tr w:rsidR="00333751" w:rsidRPr="00A45002" w14:paraId="09B1543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A0ECF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AF3CE2" w14:textId="77777777" w:rsidR="00333751" w:rsidRPr="00C15386" w:rsidRDefault="00333751" w:rsidP="00E119EF">
            <w:pPr>
              <w:rPr>
                <w:rFonts w:ascii="Tahoma" w:hAnsi="Tahoma" w:cs="Tahoma"/>
                <w:sz w:val="20"/>
                <w:szCs w:val="20"/>
              </w:rPr>
            </w:pPr>
            <w:r>
              <w:rPr>
                <w:rFonts w:ascii="Tahoma" w:hAnsi="Tahoma" w:cs="Tahoma"/>
                <w:sz w:val="20"/>
                <w:szCs w:val="20"/>
              </w:rPr>
              <w:t xml:space="preserve">ΠΟΜ </w:t>
            </w:r>
            <w:proofErr w:type="spellStart"/>
            <w:r>
              <w:rPr>
                <w:rFonts w:ascii="Tahoma" w:hAnsi="Tahoma" w:cs="Tahoma"/>
                <w:sz w:val="20"/>
                <w:szCs w:val="20"/>
              </w:rPr>
              <w:t>ΠΟΜ</w:t>
            </w:r>
            <w:proofErr w:type="spellEnd"/>
            <w:r>
              <w:rPr>
                <w:rFonts w:ascii="Tahoma" w:hAnsi="Tahoma" w:cs="Tahoma"/>
                <w:sz w:val="20"/>
                <w:szCs w:val="20"/>
              </w:rPr>
              <w:t xml:space="preserve"> ΜΕΤΑΛΙΖΕ ΜΙΞ ΜΕΓΕΘΩΝ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52BF9EB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80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9CBD11" w14:textId="42B3C49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80DEFB2" w14:textId="391DAE48" w:rsidR="00333751" w:rsidRPr="00A54B17" w:rsidRDefault="00333751" w:rsidP="00E119EF">
            <w:pPr>
              <w:jc w:val="center"/>
              <w:rPr>
                <w:rFonts w:ascii="Tahoma" w:hAnsi="Tahoma" w:cs="Tahoma"/>
                <w:sz w:val="20"/>
                <w:szCs w:val="20"/>
              </w:rPr>
            </w:pPr>
          </w:p>
        </w:tc>
      </w:tr>
      <w:tr w:rsidR="00333751" w:rsidRPr="00A45002" w14:paraId="6210E11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F764B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DFB1ED" w14:textId="77777777" w:rsidR="00333751" w:rsidRPr="00C15386" w:rsidRDefault="00333751" w:rsidP="00E119EF">
            <w:pPr>
              <w:rPr>
                <w:rFonts w:ascii="Tahoma" w:hAnsi="Tahoma" w:cs="Tahoma"/>
                <w:sz w:val="20"/>
                <w:szCs w:val="20"/>
              </w:rPr>
            </w:pPr>
            <w:r>
              <w:rPr>
                <w:rFonts w:ascii="Tahoma" w:hAnsi="Tahoma" w:cs="Tahoma"/>
                <w:sz w:val="20"/>
                <w:szCs w:val="20"/>
              </w:rPr>
              <w:t>ΠΟΤΗΡΙ ΧΑΡΤΙΝO 235-240ml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7BB984D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B4C8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24D300" w14:textId="6A92AC5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BFAB06" w14:textId="0588C24D" w:rsidR="00333751" w:rsidRPr="00A54B17" w:rsidRDefault="00333751" w:rsidP="00E119EF">
            <w:pPr>
              <w:jc w:val="center"/>
              <w:rPr>
                <w:rFonts w:ascii="Tahoma" w:hAnsi="Tahoma" w:cs="Tahoma"/>
                <w:sz w:val="20"/>
                <w:szCs w:val="20"/>
              </w:rPr>
            </w:pPr>
          </w:p>
        </w:tc>
      </w:tr>
      <w:tr w:rsidR="00333751" w:rsidRPr="00A45002" w14:paraId="1F5BEDA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C9910D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28EDBD" w14:textId="77777777" w:rsidR="00333751" w:rsidRPr="00C15386" w:rsidRDefault="00333751" w:rsidP="00E119EF">
            <w:pPr>
              <w:rPr>
                <w:rFonts w:ascii="Tahoma" w:hAnsi="Tahoma" w:cs="Tahoma"/>
                <w:sz w:val="20"/>
                <w:szCs w:val="20"/>
              </w:rPr>
            </w:pPr>
            <w:r>
              <w:rPr>
                <w:rFonts w:ascii="Tahoma" w:hAnsi="Tahoma" w:cs="Tahoma"/>
                <w:sz w:val="20"/>
                <w:szCs w:val="20"/>
              </w:rPr>
              <w:t>ΠΟΥΛΙΕΣ ΧΕΙΡΟTΕΧΝΙΑΣ 6mm (ΣΥΣΚΕΥΑΣΙΑ 14gr)</w:t>
            </w:r>
          </w:p>
        </w:tc>
        <w:tc>
          <w:tcPr>
            <w:tcW w:w="1276" w:type="dxa"/>
            <w:tcBorders>
              <w:top w:val="single" w:sz="4" w:space="0" w:color="auto"/>
              <w:left w:val="single" w:sz="4" w:space="0" w:color="auto"/>
              <w:bottom w:val="single" w:sz="4" w:space="0" w:color="auto"/>
              <w:right w:val="single" w:sz="4" w:space="0" w:color="auto"/>
            </w:tcBorders>
            <w:vAlign w:val="center"/>
          </w:tcPr>
          <w:p w14:paraId="58354460"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CF31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576A03" w14:textId="318E455A"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8AE40F" w14:textId="17EB1B98" w:rsidR="00333751" w:rsidRPr="00A54B17" w:rsidRDefault="00333751" w:rsidP="00E119EF">
            <w:pPr>
              <w:jc w:val="center"/>
              <w:rPr>
                <w:rFonts w:ascii="Tahoma" w:hAnsi="Tahoma" w:cs="Tahoma"/>
                <w:sz w:val="20"/>
                <w:szCs w:val="20"/>
              </w:rPr>
            </w:pPr>
          </w:p>
        </w:tc>
      </w:tr>
      <w:tr w:rsidR="00333751" w:rsidRPr="00A45002" w14:paraId="444F2B4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4B960E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C78F6D" w14:textId="77777777" w:rsidR="00333751" w:rsidRPr="00C15386" w:rsidRDefault="00333751" w:rsidP="00E119EF">
            <w:pPr>
              <w:rPr>
                <w:rFonts w:ascii="Tahoma" w:hAnsi="Tahoma" w:cs="Tahoma"/>
                <w:sz w:val="20"/>
                <w:szCs w:val="20"/>
              </w:rPr>
            </w:pPr>
            <w:r>
              <w:rPr>
                <w:rFonts w:ascii="Tahoma" w:hAnsi="Tahoma" w:cs="Tahoma"/>
                <w:sz w:val="20"/>
                <w:szCs w:val="20"/>
              </w:rPr>
              <w:t xml:space="preserve">ΡΑΒΔΟΣ ΣΙΛΙΚΟΝΗΣ ΓΙΑ ΘΕΡΜΟΠΙΣΤΟΛΟ 11-12mmΧ20cm (ΣΥΣΚΕΥΑΣΙΑ 1.000gr) </w:t>
            </w:r>
          </w:p>
        </w:tc>
        <w:tc>
          <w:tcPr>
            <w:tcW w:w="1276" w:type="dxa"/>
            <w:tcBorders>
              <w:top w:val="single" w:sz="4" w:space="0" w:color="auto"/>
              <w:left w:val="single" w:sz="4" w:space="0" w:color="auto"/>
              <w:bottom w:val="single" w:sz="4" w:space="0" w:color="auto"/>
              <w:right w:val="single" w:sz="4" w:space="0" w:color="auto"/>
            </w:tcBorders>
            <w:vAlign w:val="center"/>
          </w:tcPr>
          <w:p w14:paraId="60D63F0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E030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40728EA" w14:textId="44CED5F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B97F24" w14:textId="3A074AD6" w:rsidR="00333751" w:rsidRPr="00A54B17" w:rsidRDefault="00333751" w:rsidP="00E119EF">
            <w:pPr>
              <w:jc w:val="center"/>
              <w:rPr>
                <w:rFonts w:ascii="Tahoma" w:hAnsi="Tahoma" w:cs="Tahoma"/>
                <w:sz w:val="20"/>
                <w:szCs w:val="20"/>
              </w:rPr>
            </w:pPr>
          </w:p>
        </w:tc>
      </w:tr>
      <w:tr w:rsidR="00333751" w:rsidRPr="00A45002" w14:paraId="1F298A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3CC453"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447A19" w14:textId="77777777" w:rsidR="00333751" w:rsidRPr="00C15386" w:rsidRDefault="00333751" w:rsidP="00E119EF">
            <w:pPr>
              <w:rPr>
                <w:rFonts w:ascii="Tahoma" w:hAnsi="Tahoma" w:cs="Tahoma"/>
                <w:sz w:val="20"/>
                <w:szCs w:val="20"/>
              </w:rPr>
            </w:pPr>
            <w:r>
              <w:rPr>
                <w:rFonts w:ascii="Tahoma" w:hAnsi="Tahoma" w:cs="Tahoma"/>
                <w:sz w:val="20"/>
                <w:szCs w:val="20"/>
              </w:rPr>
              <w:t>ΣΠΑΓΓΟΣ  ΔΙΧΡΩΜΟΣ ΣΕ ΔΙΑΦΟΡΑ ΧΡΩΜΑΤΑ (ΚΟΥΒΑΡΙ 50 ΜΕΤΡΩΝ)</w:t>
            </w:r>
          </w:p>
        </w:tc>
        <w:tc>
          <w:tcPr>
            <w:tcW w:w="1276" w:type="dxa"/>
            <w:tcBorders>
              <w:top w:val="single" w:sz="4" w:space="0" w:color="auto"/>
              <w:left w:val="single" w:sz="4" w:space="0" w:color="auto"/>
              <w:bottom w:val="single" w:sz="4" w:space="0" w:color="auto"/>
              <w:right w:val="single" w:sz="4" w:space="0" w:color="auto"/>
            </w:tcBorders>
            <w:vAlign w:val="center"/>
          </w:tcPr>
          <w:p w14:paraId="080CD1A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7CF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CBD704" w14:textId="13F44B9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049DE0" w14:textId="4DF39051" w:rsidR="00333751" w:rsidRPr="00A54B17" w:rsidRDefault="00333751" w:rsidP="00E119EF">
            <w:pPr>
              <w:jc w:val="center"/>
              <w:rPr>
                <w:rFonts w:ascii="Tahoma" w:hAnsi="Tahoma" w:cs="Tahoma"/>
                <w:sz w:val="20"/>
                <w:szCs w:val="20"/>
              </w:rPr>
            </w:pPr>
          </w:p>
        </w:tc>
      </w:tr>
      <w:tr w:rsidR="00333751" w:rsidRPr="00A45002" w14:paraId="66AEBFF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A0AE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4684FC" w14:textId="77777777" w:rsidR="00333751" w:rsidRPr="00C15386" w:rsidRDefault="00333751" w:rsidP="00E119EF">
            <w:pPr>
              <w:rPr>
                <w:rFonts w:ascii="Tahoma" w:hAnsi="Tahoma" w:cs="Tahoma"/>
                <w:sz w:val="20"/>
                <w:szCs w:val="20"/>
              </w:rPr>
            </w:pPr>
            <w:r>
              <w:rPr>
                <w:rFonts w:ascii="Tahoma" w:hAnsi="Tahoma" w:cs="Tahoma"/>
                <w:sz w:val="20"/>
                <w:szCs w:val="20"/>
              </w:rPr>
              <w:t>ΣΠΡΕΪ ΔΙΑΦΟΡΩΝ ΧΡΩΜΑΤΩΝ 150ml (ΒΑΣΕΩΣ ΝΕΡΟΥ)</w:t>
            </w:r>
          </w:p>
        </w:tc>
        <w:tc>
          <w:tcPr>
            <w:tcW w:w="1276" w:type="dxa"/>
            <w:tcBorders>
              <w:top w:val="single" w:sz="4" w:space="0" w:color="auto"/>
              <w:left w:val="single" w:sz="4" w:space="0" w:color="auto"/>
              <w:bottom w:val="single" w:sz="4" w:space="0" w:color="auto"/>
              <w:right w:val="single" w:sz="4" w:space="0" w:color="auto"/>
            </w:tcBorders>
            <w:vAlign w:val="center"/>
          </w:tcPr>
          <w:p w14:paraId="4E68777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16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5F6AC6F" w14:textId="5D5F51A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420461" w14:textId="1E05BE39" w:rsidR="00333751" w:rsidRPr="00A54B17" w:rsidRDefault="00333751" w:rsidP="00E119EF">
            <w:pPr>
              <w:jc w:val="center"/>
              <w:rPr>
                <w:rFonts w:ascii="Tahoma" w:hAnsi="Tahoma" w:cs="Tahoma"/>
                <w:sz w:val="20"/>
                <w:szCs w:val="20"/>
              </w:rPr>
            </w:pPr>
          </w:p>
        </w:tc>
      </w:tr>
      <w:tr w:rsidR="00333751" w:rsidRPr="00A45002" w14:paraId="29CAF1C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0893C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19C941" w14:textId="77777777" w:rsidR="00333751" w:rsidRPr="00C15386" w:rsidRDefault="00333751" w:rsidP="00E119EF">
            <w:pPr>
              <w:rPr>
                <w:rFonts w:ascii="Tahoma" w:hAnsi="Tahoma" w:cs="Tahoma"/>
                <w:sz w:val="20"/>
                <w:szCs w:val="20"/>
              </w:rPr>
            </w:pPr>
            <w:r>
              <w:rPr>
                <w:rFonts w:ascii="Tahoma" w:hAnsi="Tahoma" w:cs="Tahoma"/>
                <w:sz w:val="20"/>
                <w:szCs w:val="20"/>
              </w:rPr>
              <w:t>ΣΤΕΦΑΝΙ ΦΕΛΙΖΟΛ 170mm</w:t>
            </w:r>
          </w:p>
        </w:tc>
        <w:tc>
          <w:tcPr>
            <w:tcW w:w="1276" w:type="dxa"/>
            <w:tcBorders>
              <w:top w:val="single" w:sz="4" w:space="0" w:color="auto"/>
              <w:left w:val="single" w:sz="4" w:space="0" w:color="auto"/>
              <w:bottom w:val="single" w:sz="4" w:space="0" w:color="auto"/>
              <w:right w:val="single" w:sz="4" w:space="0" w:color="auto"/>
            </w:tcBorders>
            <w:vAlign w:val="center"/>
          </w:tcPr>
          <w:p w14:paraId="2D4A908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7D46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BBB4355" w14:textId="4E8B3D1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1319A0" w14:textId="2CCCF978" w:rsidR="00333751" w:rsidRPr="00A54B17" w:rsidRDefault="00333751" w:rsidP="00E119EF">
            <w:pPr>
              <w:jc w:val="center"/>
              <w:rPr>
                <w:rFonts w:ascii="Tahoma" w:hAnsi="Tahoma" w:cs="Tahoma"/>
                <w:sz w:val="20"/>
                <w:szCs w:val="20"/>
              </w:rPr>
            </w:pPr>
          </w:p>
        </w:tc>
      </w:tr>
      <w:tr w:rsidR="00333751" w:rsidRPr="00A45002" w14:paraId="0FCBD81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9AB4E2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Β.78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E1A0E7" w14:textId="77777777" w:rsidR="00333751" w:rsidRPr="00C15386" w:rsidRDefault="00333751" w:rsidP="00E119EF">
            <w:pPr>
              <w:rPr>
                <w:rFonts w:ascii="Tahoma" w:hAnsi="Tahoma" w:cs="Tahoma"/>
                <w:sz w:val="20"/>
                <w:szCs w:val="20"/>
              </w:rPr>
            </w:pPr>
            <w:r>
              <w:rPr>
                <w:rFonts w:ascii="Tahoma" w:hAnsi="Tahoma" w:cs="Tahoma"/>
                <w:sz w:val="20"/>
                <w:szCs w:val="20"/>
              </w:rPr>
              <w:t>ΣΥΡΜΑ ΠΙΠΑΣ (ΧΕΙΡΟΤΕΧΝΙΑΣ) 6mmΧ300mm (ΣΥΣΚΕΥΑΣΙΑ 50 ΤΜΧ)</w:t>
            </w:r>
          </w:p>
        </w:tc>
        <w:tc>
          <w:tcPr>
            <w:tcW w:w="1276" w:type="dxa"/>
            <w:tcBorders>
              <w:top w:val="single" w:sz="4" w:space="0" w:color="auto"/>
              <w:left w:val="single" w:sz="4" w:space="0" w:color="auto"/>
              <w:bottom w:val="single" w:sz="4" w:space="0" w:color="auto"/>
              <w:right w:val="single" w:sz="4" w:space="0" w:color="auto"/>
            </w:tcBorders>
            <w:vAlign w:val="center"/>
          </w:tcPr>
          <w:p w14:paraId="49E6B85A"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B270B"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F559C5F" w14:textId="5E01507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5CDE61" w14:textId="4EB3AD04" w:rsidR="00333751" w:rsidRPr="00A54B17" w:rsidRDefault="00333751" w:rsidP="00E119EF">
            <w:pPr>
              <w:jc w:val="center"/>
              <w:rPr>
                <w:rFonts w:ascii="Tahoma" w:hAnsi="Tahoma" w:cs="Tahoma"/>
                <w:sz w:val="20"/>
                <w:szCs w:val="20"/>
              </w:rPr>
            </w:pPr>
          </w:p>
        </w:tc>
      </w:tr>
      <w:tr w:rsidR="00333751" w:rsidRPr="00A45002" w14:paraId="186E545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2D2A85"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Β.79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C4ED15" w14:textId="77777777" w:rsidR="00333751" w:rsidRDefault="00333751" w:rsidP="00E119EF">
            <w:pPr>
              <w:rPr>
                <w:rFonts w:ascii="Tahoma" w:hAnsi="Tahoma" w:cs="Tahoma"/>
                <w:sz w:val="20"/>
                <w:szCs w:val="20"/>
              </w:rPr>
            </w:pPr>
            <w:r w:rsidRPr="00214AF3">
              <w:rPr>
                <w:rFonts w:ascii="Tahoma" w:hAnsi="Tahoma" w:cs="Tahoma"/>
                <w:sz w:val="20"/>
                <w:szCs w:val="20"/>
                <w:lang w:eastAsia="el-GR"/>
              </w:rPr>
              <w:t>ΤΑΙΝΙΑ ΧΡΙΤΣ ΧΡΑΤΣ (ΤΥΠΟΥ VELCRO) 16mmΧ25m ΑΥΤΟΚΟΛΛΗΤΗ</w:t>
            </w:r>
          </w:p>
        </w:tc>
        <w:tc>
          <w:tcPr>
            <w:tcW w:w="1276" w:type="dxa"/>
            <w:tcBorders>
              <w:top w:val="single" w:sz="4" w:space="0" w:color="auto"/>
              <w:left w:val="single" w:sz="4" w:space="0" w:color="auto"/>
              <w:bottom w:val="single" w:sz="4" w:space="0" w:color="auto"/>
              <w:right w:val="single" w:sz="4" w:space="0" w:color="auto"/>
            </w:tcBorders>
            <w:vAlign w:val="center"/>
          </w:tcPr>
          <w:p w14:paraId="0AC82463"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000000" w:fill="auto"/>
            <w:vAlign w:val="center"/>
          </w:tcPr>
          <w:p w14:paraId="3B2890B4" w14:textId="77777777" w:rsidR="00333751" w:rsidRPr="00A54B17" w:rsidRDefault="00333751" w:rsidP="00E119EF">
            <w:pPr>
              <w:jc w:val="center"/>
              <w:rPr>
                <w:rFonts w:ascii="Calibri" w:hAnsi="Calibri" w:cs="Calibri"/>
                <w:bCs/>
                <w:color w:val="000000"/>
                <w:sz w:val="22"/>
                <w:szCs w:val="22"/>
              </w:rPr>
            </w:pPr>
            <w:r w:rsidRPr="009B16E2">
              <w:rPr>
                <w:rFonts w:ascii="Tahoma" w:hAnsi="Tahoma" w:cs="Tahoma"/>
                <w:sz w:val="20"/>
                <w:szCs w:val="20"/>
                <w:lang w:eastAsia="el-GR"/>
              </w:rPr>
              <w:t>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E441FB6" w14:textId="1C88FCA4"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681462F" w14:textId="7379A3AC" w:rsidR="00333751" w:rsidRPr="00A54B17" w:rsidRDefault="00333751" w:rsidP="00E119EF">
            <w:pPr>
              <w:jc w:val="center"/>
              <w:rPr>
                <w:rFonts w:ascii="Calibri" w:hAnsi="Calibri" w:cs="Calibri"/>
                <w:bCs/>
                <w:color w:val="000000"/>
                <w:sz w:val="22"/>
                <w:szCs w:val="22"/>
              </w:rPr>
            </w:pPr>
          </w:p>
        </w:tc>
      </w:tr>
      <w:tr w:rsidR="00333751" w:rsidRPr="00A45002" w14:paraId="67BD062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A64A39"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7A4487" w14:textId="77777777" w:rsidR="00333751" w:rsidRPr="00C15386" w:rsidRDefault="00333751" w:rsidP="00E119EF">
            <w:pPr>
              <w:rPr>
                <w:rFonts w:ascii="Tahoma" w:hAnsi="Tahoma" w:cs="Tahoma"/>
                <w:sz w:val="20"/>
                <w:szCs w:val="20"/>
              </w:rPr>
            </w:pPr>
            <w:r>
              <w:rPr>
                <w:rFonts w:ascii="Tahoma" w:hAnsi="Tahoma" w:cs="Tahoma"/>
                <w:sz w:val="20"/>
                <w:szCs w:val="20"/>
              </w:rPr>
              <w:t>ΤΕΛΑΡO ΖΩΓΡΑΦΙΚΗΣ (ΤΥΠΟΥ SEMI STUDY)</w:t>
            </w:r>
          </w:p>
        </w:tc>
        <w:tc>
          <w:tcPr>
            <w:tcW w:w="1276" w:type="dxa"/>
            <w:tcBorders>
              <w:top w:val="single" w:sz="4" w:space="0" w:color="auto"/>
              <w:left w:val="single" w:sz="4" w:space="0" w:color="auto"/>
              <w:bottom w:val="single" w:sz="4" w:space="0" w:color="auto"/>
              <w:right w:val="single" w:sz="4" w:space="0" w:color="auto"/>
            </w:tcBorders>
            <w:vAlign w:val="center"/>
          </w:tcPr>
          <w:p w14:paraId="0EA39E0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221C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50586DD" w14:textId="0F27C17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138408" w14:textId="4E50DC7F" w:rsidR="00333751" w:rsidRPr="00A54B17" w:rsidRDefault="00333751" w:rsidP="00E119EF">
            <w:pPr>
              <w:jc w:val="center"/>
              <w:rPr>
                <w:rFonts w:ascii="Tahoma" w:hAnsi="Tahoma" w:cs="Tahoma"/>
                <w:sz w:val="20"/>
                <w:szCs w:val="20"/>
              </w:rPr>
            </w:pPr>
          </w:p>
        </w:tc>
      </w:tr>
      <w:tr w:rsidR="00333751" w:rsidRPr="00A45002" w14:paraId="4294D08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9A167B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15EDF8" w14:textId="77777777" w:rsidR="00333751" w:rsidRPr="00C15386" w:rsidRDefault="00333751" w:rsidP="00E119EF">
            <w:pPr>
              <w:rPr>
                <w:rFonts w:ascii="Tahoma" w:hAnsi="Tahoma" w:cs="Tahoma"/>
                <w:sz w:val="20"/>
                <w:szCs w:val="20"/>
              </w:rPr>
            </w:pPr>
            <w:r>
              <w:rPr>
                <w:rFonts w:ascii="Tahoma" w:hAnsi="Tahoma" w:cs="Tahoma"/>
                <w:sz w:val="20"/>
                <w:szCs w:val="20"/>
              </w:rPr>
              <w:t>ΤΣΟΧΑ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045705EF"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563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76BB19" w14:textId="3EBDC46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F45606" w14:textId="0335B718" w:rsidR="00333751" w:rsidRPr="00A54B17" w:rsidRDefault="00333751" w:rsidP="00E119EF">
            <w:pPr>
              <w:jc w:val="center"/>
              <w:rPr>
                <w:rFonts w:ascii="Tahoma" w:hAnsi="Tahoma" w:cs="Tahoma"/>
                <w:sz w:val="20"/>
                <w:szCs w:val="20"/>
              </w:rPr>
            </w:pPr>
          </w:p>
        </w:tc>
      </w:tr>
      <w:tr w:rsidR="00333751" w:rsidRPr="00A45002" w14:paraId="1FE46A5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21105F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1F9C2B" w14:textId="77777777" w:rsidR="00333751" w:rsidRPr="00C15386" w:rsidRDefault="00333751" w:rsidP="00E119EF">
            <w:pPr>
              <w:rPr>
                <w:rFonts w:ascii="Tahoma" w:hAnsi="Tahoma" w:cs="Tahoma"/>
                <w:sz w:val="20"/>
                <w:szCs w:val="20"/>
              </w:rPr>
            </w:pPr>
            <w:r>
              <w:rPr>
                <w:rFonts w:ascii="Tahoma" w:hAnsi="Tahoma" w:cs="Tahoma"/>
                <w:sz w:val="20"/>
                <w:szCs w:val="20"/>
              </w:rPr>
              <w:t>ΦΕΛΛΟΣ ΣΕ ΡΟΛΟ 5m</w:t>
            </w:r>
          </w:p>
        </w:tc>
        <w:tc>
          <w:tcPr>
            <w:tcW w:w="1276" w:type="dxa"/>
            <w:tcBorders>
              <w:top w:val="single" w:sz="4" w:space="0" w:color="auto"/>
              <w:left w:val="single" w:sz="4" w:space="0" w:color="auto"/>
              <w:bottom w:val="single" w:sz="4" w:space="0" w:color="auto"/>
              <w:right w:val="single" w:sz="4" w:space="0" w:color="auto"/>
            </w:tcBorders>
            <w:vAlign w:val="center"/>
          </w:tcPr>
          <w:p w14:paraId="51B6EE9E"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D0ACC"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C4276D" w14:textId="5D06A62E"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929490D" w14:textId="11253FA0" w:rsidR="00333751" w:rsidRPr="00A54B17" w:rsidRDefault="00333751" w:rsidP="00E119EF">
            <w:pPr>
              <w:jc w:val="center"/>
              <w:rPr>
                <w:rFonts w:ascii="Tahoma" w:hAnsi="Tahoma" w:cs="Tahoma"/>
                <w:sz w:val="20"/>
                <w:szCs w:val="20"/>
              </w:rPr>
            </w:pPr>
          </w:p>
        </w:tc>
      </w:tr>
      <w:tr w:rsidR="00333751" w:rsidRPr="00A45002" w14:paraId="521AE3C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8D1482E"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CAD0BF" w14:textId="77777777" w:rsidR="00333751" w:rsidRPr="00C15386" w:rsidRDefault="00333751" w:rsidP="00E119EF">
            <w:pPr>
              <w:rPr>
                <w:rFonts w:ascii="Tahoma" w:hAnsi="Tahoma" w:cs="Tahoma"/>
                <w:sz w:val="20"/>
                <w:szCs w:val="20"/>
              </w:rPr>
            </w:pPr>
            <w:r>
              <w:rPr>
                <w:rFonts w:ascii="Tahoma" w:hAnsi="Tahoma" w:cs="Tahoma"/>
                <w:sz w:val="20"/>
                <w:szCs w:val="20"/>
              </w:rPr>
              <w:t>ΦΕΛΛΟΣ ΧΕΙΡΟΤΕΧΝΙΑΣ_ΠΩΜΑ (ΣΥΣΚΕΥΑΣΙΑ 15 ΤΜΧ)</w:t>
            </w:r>
          </w:p>
        </w:tc>
        <w:tc>
          <w:tcPr>
            <w:tcW w:w="1276" w:type="dxa"/>
            <w:tcBorders>
              <w:top w:val="single" w:sz="4" w:space="0" w:color="auto"/>
              <w:left w:val="single" w:sz="4" w:space="0" w:color="auto"/>
              <w:bottom w:val="single" w:sz="4" w:space="0" w:color="auto"/>
              <w:right w:val="single" w:sz="4" w:space="0" w:color="auto"/>
            </w:tcBorders>
            <w:vAlign w:val="center"/>
          </w:tcPr>
          <w:p w14:paraId="12B7068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24C67"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B9B95A" w14:textId="2CDAE84D"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087270" w14:textId="6322105F" w:rsidR="00333751" w:rsidRPr="00A54B17" w:rsidRDefault="00333751" w:rsidP="00E119EF">
            <w:pPr>
              <w:jc w:val="center"/>
              <w:rPr>
                <w:rFonts w:ascii="Tahoma" w:hAnsi="Tahoma" w:cs="Tahoma"/>
                <w:sz w:val="20"/>
                <w:szCs w:val="20"/>
              </w:rPr>
            </w:pPr>
          </w:p>
        </w:tc>
      </w:tr>
      <w:tr w:rsidR="00333751" w:rsidRPr="00A45002" w14:paraId="5A238EE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CA0AF11"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90959" w14:textId="77777777" w:rsidR="00333751" w:rsidRPr="00C15386" w:rsidRDefault="00333751" w:rsidP="00E119EF">
            <w:pPr>
              <w:rPr>
                <w:rFonts w:ascii="Tahoma" w:hAnsi="Tahoma" w:cs="Tahoma"/>
                <w:sz w:val="20"/>
                <w:szCs w:val="20"/>
              </w:rPr>
            </w:pPr>
            <w:r>
              <w:rPr>
                <w:rFonts w:ascii="Tahoma" w:hAnsi="Tahoma" w:cs="Tahoma"/>
                <w:sz w:val="20"/>
                <w:szCs w:val="20"/>
              </w:rPr>
              <w:t>ΦΤΕΡΑ ΧΕΙΡΟΤΕΧΝΙΑΣ ΠΟΛΥΧΡΩΜΑ ΜΕΓΑΛΑ (ΣΥΣΚΕΥΑΣΙΑ 30 ΤΜΧ)</w:t>
            </w:r>
          </w:p>
        </w:tc>
        <w:tc>
          <w:tcPr>
            <w:tcW w:w="1276" w:type="dxa"/>
            <w:tcBorders>
              <w:top w:val="single" w:sz="4" w:space="0" w:color="auto"/>
              <w:left w:val="single" w:sz="4" w:space="0" w:color="auto"/>
              <w:bottom w:val="single" w:sz="4" w:space="0" w:color="auto"/>
              <w:right w:val="single" w:sz="4" w:space="0" w:color="auto"/>
            </w:tcBorders>
            <w:vAlign w:val="center"/>
          </w:tcPr>
          <w:p w14:paraId="379884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D111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D56CEA5" w14:textId="7C109CB1"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425780" w14:textId="650E9901" w:rsidR="00333751" w:rsidRPr="00A54B17" w:rsidRDefault="00333751" w:rsidP="00E119EF">
            <w:pPr>
              <w:jc w:val="center"/>
              <w:rPr>
                <w:rFonts w:ascii="Tahoma" w:hAnsi="Tahoma" w:cs="Tahoma"/>
                <w:sz w:val="20"/>
                <w:szCs w:val="20"/>
              </w:rPr>
            </w:pPr>
          </w:p>
        </w:tc>
      </w:tr>
      <w:tr w:rsidR="00333751" w:rsidRPr="00A45002" w14:paraId="4D0D048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2D559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391B08" w14:textId="77777777" w:rsidR="00333751" w:rsidRPr="00F16B7F" w:rsidRDefault="00333751" w:rsidP="00E119EF">
            <w:pPr>
              <w:rPr>
                <w:rFonts w:ascii="Tahoma" w:hAnsi="Tahoma" w:cs="Tahoma"/>
                <w:sz w:val="20"/>
                <w:szCs w:val="20"/>
              </w:rPr>
            </w:pPr>
            <w:r>
              <w:rPr>
                <w:rFonts w:ascii="Tahoma" w:hAnsi="Tahoma" w:cs="Tahoma"/>
                <w:sz w:val="20"/>
                <w:szCs w:val="20"/>
              </w:rPr>
              <w:t>ΦΥΛΛΟ Α4 ΑΦΡΟΥ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20CEDCF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EFDF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362B716" w14:textId="664E73EB"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16C193" w14:textId="245830A2" w:rsidR="00333751" w:rsidRPr="00A54B17" w:rsidRDefault="00333751" w:rsidP="00E119EF">
            <w:pPr>
              <w:jc w:val="center"/>
              <w:rPr>
                <w:rFonts w:ascii="Tahoma" w:hAnsi="Tahoma" w:cs="Tahoma"/>
                <w:sz w:val="20"/>
                <w:szCs w:val="20"/>
              </w:rPr>
            </w:pPr>
          </w:p>
        </w:tc>
      </w:tr>
      <w:tr w:rsidR="00333751" w:rsidRPr="00A45002" w14:paraId="0D43733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773D75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18B060" w14:textId="77777777" w:rsidR="00333751" w:rsidRPr="00C15386" w:rsidRDefault="00333751" w:rsidP="00E119EF">
            <w:pPr>
              <w:rPr>
                <w:rFonts w:ascii="Tahoma" w:hAnsi="Tahoma" w:cs="Tahoma"/>
                <w:sz w:val="20"/>
                <w:szCs w:val="20"/>
              </w:rPr>
            </w:pPr>
            <w:r>
              <w:rPr>
                <w:rFonts w:ascii="Tahoma" w:hAnsi="Tahoma" w:cs="Tahoma"/>
                <w:sz w:val="20"/>
                <w:szCs w:val="20"/>
              </w:rPr>
              <w:t>ΦΥΛΛΟ Α4 ΑΦΡΟΥ ΜΕ GLITTER (ΠΑΚΕΤΟ 10 ΤΜΧ)</w:t>
            </w:r>
          </w:p>
        </w:tc>
        <w:tc>
          <w:tcPr>
            <w:tcW w:w="1276" w:type="dxa"/>
            <w:tcBorders>
              <w:top w:val="single" w:sz="4" w:space="0" w:color="auto"/>
              <w:left w:val="single" w:sz="4" w:space="0" w:color="auto"/>
              <w:bottom w:val="single" w:sz="4" w:space="0" w:color="auto"/>
              <w:right w:val="single" w:sz="4" w:space="0" w:color="auto"/>
            </w:tcBorders>
            <w:vAlign w:val="center"/>
          </w:tcPr>
          <w:p w14:paraId="0832F3D9"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7C5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CAE78B" w14:textId="29C6FED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216599" w14:textId="6AC1D9A2" w:rsidR="00333751" w:rsidRPr="00A54B17" w:rsidRDefault="00333751" w:rsidP="00E119EF">
            <w:pPr>
              <w:jc w:val="center"/>
              <w:rPr>
                <w:rFonts w:ascii="Tahoma" w:hAnsi="Tahoma" w:cs="Tahoma"/>
                <w:sz w:val="20"/>
                <w:szCs w:val="20"/>
              </w:rPr>
            </w:pPr>
          </w:p>
        </w:tc>
      </w:tr>
      <w:tr w:rsidR="00333751" w:rsidRPr="00A45002" w14:paraId="27315BC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FA7D1E4"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2C1646" w14:textId="77777777" w:rsidR="00333751" w:rsidRPr="00C15386" w:rsidRDefault="00333751" w:rsidP="00E119EF">
            <w:pPr>
              <w:rPr>
                <w:rFonts w:ascii="Tahoma" w:hAnsi="Tahoma" w:cs="Tahoma"/>
                <w:sz w:val="20"/>
                <w:szCs w:val="20"/>
              </w:rPr>
            </w:pPr>
            <w:r>
              <w:rPr>
                <w:rFonts w:ascii="Tahoma" w:hAnsi="Tahoma" w:cs="Tahoma"/>
                <w:sz w:val="20"/>
                <w:szCs w:val="20"/>
              </w:rPr>
              <w:t>ΦΥΛΛΟ Α4 ΤΣΟΧΑΣ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A5F2FA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0AA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609CBF1" w14:textId="580C9882"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E18829" w14:textId="522B0932" w:rsidR="00333751" w:rsidRPr="00A54B17" w:rsidRDefault="00333751" w:rsidP="00E119EF">
            <w:pPr>
              <w:jc w:val="center"/>
              <w:rPr>
                <w:rFonts w:ascii="Tahoma" w:hAnsi="Tahoma" w:cs="Tahoma"/>
                <w:sz w:val="20"/>
                <w:szCs w:val="20"/>
              </w:rPr>
            </w:pPr>
          </w:p>
        </w:tc>
      </w:tr>
      <w:tr w:rsidR="00333751" w:rsidRPr="00A45002" w14:paraId="3931FC7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9B5EDA"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929E73" w14:textId="77777777" w:rsidR="00333751" w:rsidRPr="00C15386" w:rsidRDefault="00333751" w:rsidP="00E119EF">
            <w:pPr>
              <w:rPr>
                <w:rFonts w:ascii="Tahoma" w:hAnsi="Tahoma" w:cs="Tahoma"/>
                <w:sz w:val="20"/>
                <w:szCs w:val="20"/>
              </w:rPr>
            </w:pPr>
            <w:r>
              <w:rPr>
                <w:rFonts w:ascii="Tahoma" w:hAnsi="Tahoma" w:cs="Tahoma"/>
                <w:sz w:val="20"/>
                <w:szCs w:val="20"/>
              </w:rPr>
              <w:t>ΦΥΛΛΟ Α4 ΦΕΛΛΟΥ (ΠΑΚΕΤΟ 10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4DD55FAB"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FE5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3000FB7" w14:textId="17E3BE39"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67B25A" w14:textId="764388CB" w:rsidR="00333751" w:rsidRPr="00A54B17" w:rsidRDefault="00333751" w:rsidP="00E119EF">
            <w:pPr>
              <w:jc w:val="center"/>
              <w:rPr>
                <w:rFonts w:ascii="Tahoma" w:hAnsi="Tahoma" w:cs="Tahoma"/>
                <w:sz w:val="20"/>
                <w:szCs w:val="20"/>
              </w:rPr>
            </w:pPr>
          </w:p>
        </w:tc>
      </w:tr>
      <w:tr w:rsidR="00333751" w:rsidRPr="00A45002" w14:paraId="5FFEA63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B0206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Β.89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D8C757" w14:textId="77777777" w:rsidR="00333751" w:rsidRPr="00C15386" w:rsidRDefault="00333751" w:rsidP="00E119EF">
            <w:pPr>
              <w:rPr>
                <w:rFonts w:ascii="Tahoma" w:hAnsi="Tahoma" w:cs="Tahoma"/>
                <w:sz w:val="20"/>
                <w:szCs w:val="20"/>
              </w:rPr>
            </w:pPr>
            <w:r>
              <w:rPr>
                <w:rFonts w:ascii="Tahoma" w:hAnsi="Tahoma" w:cs="Tahoma"/>
                <w:sz w:val="20"/>
                <w:szCs w:val="20"/>
              </w:rPr>
              <w:t>ΧΑΝΤΡΕΣ ΞΥΛΙΝΕΣ (ΣΥΣΚΕΥΑΣΙΑ 150 ΤΜΧ)</w:t>
            </w:r>
          </w:p>
        </w:tc>
        <w:tc>
          <w:tcPr>
            <w:tcW w:w="1276" w:type="dxa"/>
            <w:tcBorders>
              <w:top w:val="single" w:sz="4" w:space="0" w:color="auto"/>
              <w:left w:val="single" w:sz="4" w:space="0" w:color="auto"/>
              <w:bottom w:val="single" w:sz="4" w:space="0" w:color="auto"/>
              <w:right w:val="single" w:sz="4" w:space="0" w:color="auto"/>
            </w:tcBorders>
            <w:vAlign w:val="center"/>
          </w:tcPr>
          <w:p w14:paraId="2F645B54"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6FC5"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9CB2A1" w14:textId="40BC493F"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7DB111" w14:textId="17054888" w:rsidR="00333751" w:rsidRPr="00A54B17" w:rsidRDefault="00333751" w:rsidP="00E119EF">
            <w:pPr>
              <w:jc w:val="center"/>
              <w:rPr>
                <w:rFonts w:ascii="Tahoma" w:hAnsi="Tahoma" w:cs="Tahoma"/>
                <w:sz w:val="20"/>
                <w:szCs w:val="20"/>
              </w:rPr>
            </w:pPr>
          </w:p>
        </w:tc>
      </w:tr>
      <w:tr w:rsidR="00333751" w:rsidRPr="00A45002" w14:paraId="559A96E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73AE83D"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EC53B6"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Α4 80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ΔΙΑΦΟΡΑ ΧΡΩΜΑΤΑ (ΔΕΣΜΙΔΑ 250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A54480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34D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07EEB5" w14:textId="0C93744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5D6939" w14:textId="1252C670" w:rsidR="00333751" w:rsidRPr="00A54B17" w:rsidRDefault="00333751" w:rsidP="00E119EF">
            <w:pPr>
              <w:jc w:val="center"/>
              <w:rPr>
                <w:rFonts w:ascii="Tahoma" w:hAnsi="Tahoma" w:cs="Tahoma"/>
                <w:sz w:val="20"/>
                <w:szCs w:val="20"/>
              </w:rPr>
            </w:pPr>
          </w:p>
        </w:tc>
      </w:tr>
      <w:tr w:rsidR="00333751" w:rsidRPr="00A45002" w14:paraId="6E0AA65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69B3A9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236835"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ΒΕΛΟΥΤΕ 70Χ100cm 130-140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6561795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7FDE0"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1537855" w14:textId="396BC117"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3C1550" w14:textId="0FE0AD79" w:rsidR="00333751" w:rsidRPr="00A54B17" w:rsidRDefault="00333751" w:rsidP="00E119EF">
            <w:pPr>
              <w:jc w:val="center"/>
              <w:rPr>
                <w:rFonts w:ascii="Tahoma" w:hAnsi="Tahoma" w:cs="Tahoma"/>
                <w:sz w:val="20"/>
                <w:szCs w:val="20"/>
              </w:rPr>
            </w:pPr>
          </w:p>
        </w:tc>
      </w:tr>
      <w:tr w:rsidR="00333751" w:rsidRPr="00A45002" w14:paraId="64AAAFF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9CE606"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313C7D"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ΓΚΟΦΡΕ  50Χ200cm 110-130 </w:t>
            </w:r>
            <w:proofErr w:type="spellStart"/>
            <w:r>
              <w:rPr>
                <w:rFonts w:ascii="Tahoma" w:hAnsi="Tahoma" w:cs="Tahoma"/>
                <w:sz w:val="20"/>
                <w:szCs w:val="20"/>
              </w:rPr>
              <w:t>gr</w:t>
            </w:r>
            <w:proofErr w:type="spellEnd"/>
            <w:r>
              <w:rPr>
                <w:rFonts w:ascii="Tahoma" w:hAnsi="Tahoma" w:cs="Tahoma"/>
                <w:sz w:val="20"/>
                <w:szCs w:val="20"/>
              </w:rPr>
              <w:t>/m2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12EA45C1"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2B563"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425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1757140" w14:textId="7D7673C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869FBB" w14:textId="75DB69CA" w:rsidR="00333751" w:rsidRPr="00A54B17" w:rsidRDefault="00333751" w:rsidP="00E119EF">
            <w:pPr>
              <w:jc w:val="center"/>
              <w:rPr>
                <w:rFonts w:ascii="Tahoma" w:hAnsi="Tahoma" w:cs="Tahoma"/>
                <w:sz w:val="20"/>
                <w:szCs w:val="20"/>
              </w:rPr>
            </w:pPr>
          </w:p>
        </w:tc>
      </w:tr>
      <w:tr w:rsidR="00333751" w:rsidRPr="00A45002" w14:paraId="6FC2029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2D40D8"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1D5517"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ΓΛΑΣΕ 50Χ70cm 80-100 </w:t>
            </w:r>
            <w:proofErr w:type="spellStart"/>
            <w:r>
              <w:rPr>
                <w:rFonts w:ascii="Tahoma" w:hAnsi="Tahoma" w:cs="Tahoma"/>
                <w:sz w:val="20"/>
                <w:szCs w:val="20"/>
              </w:rPr>
              <w:t>gr</w:t>
            </w:r>
            <w:proofErr w:type="spellEnd"/>
            <w:r>
              <w:rPr>
                <w:rFonts w:ascii="Tahoma" w:hAnsi="Tahoma" w:cs="Tahoma"/>
                <w:sz w:val="20"/>
                <w:szCs w:val="20"/>
              </w:rPr>
              <w:t>/m2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52563D28"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5045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356604" w14:textId="34439B0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974F17" w14:textId="44455E68" w:rsidR="00333751" w:rsidRPr="00A54B17" w:rsidRDefault="00333751" w:rsidP="00E119EF">
            <w:pPr>
              <w:jc w:val="center"/>
              <w:rPr>
                <w:rFonts w:ascii="Tahoma" w:hAnsi="Tahoma" w:cs="Tahoma"/>
                <w:sz w:val="20"/>
                <w:szCs w:val="20"/>
              </w:rPr>
            </w:pPr>
          </w:p>
        </w:tc>
      </w:tr>
      <w:tr w:rsidR="00333751" w:rsidRPr="00A45002" w14:paraId="69277F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E94D0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3C724A"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ΜΕΤΑΛΛΙΖΕ 50Χ80cm 120 </w:t>
            </w:r>
            <w:proofErr w:type="spellStart"/>
            <w:r>
              <w:rPr>
                <w:rFonts w:ascii="Tahoma" w:hAnsi="Tahoma" w:cs="Tahoma"/>
                <w:sz w:val="20"/>
                <w:szCs w:val="20"/>
              </w:rPr>
              <w:t>gr</w:t>
            </w:r>
            <w:proofErr w:type="spellEnd"/>
            <w:r>
              <w:rPr>
                <w:rFonts w:ascii="Tahoma" w:hAnsi="Tahoma" w:cs="Tahoma"/>
                <w:sz w:val="20"/>
                <w:szCs w:val="20"/>
              </w:rPr>
              <w:t>/m² ΔΙΠΛΗΣ ΟΨΕΩΣ</w:t>
            </w:r>
          </w:p>
        </w:tc>
        <w:tc>
          <w:tcPr>
            <w:tcW w:w="1276" w:type="dxa"/>
            <w:tcBorders>
              <w:top w:val="single" w:sz="4" w:space="0" w:color="auto"/>
              <w:left w:val="single" w:sz="4" w:space="0" w:color="auto"/>
              <w:bottom w:val="single" w:sz="4" w:space="0" w:color="auto"/>
              <w:right w:val="single" w:sz="4" w:space="0" w:color="auto"/>
            </w:tcBorders>
            <w:vAlign w:val="center"/>
          </w:tcPr>
          <w:p w14:paraId="56F94092"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F1584"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0593D79" w14:textId="04CA31D8"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982099" w14:textId="209EBD20" w:rsidR="00333751" w:rsidRPr="00A54B17" w:rsidRDefault="00333751" w:rsidP="00E119EF">
            <w:pPr>
              <w:jc w:val="center"/>
              <w:rPr>
                <w:rFonts w:ascii="Tahoma" w:hAnsi="Tahoma" w:cs="Tahoma"/>
                <w:sz w:val="20"/>
                <w:szCs w:val="20"/>
              </w:rPr>
            </w:pPr>
          </w:p>
        </w:tc>
      </w:tr>
      <w:tr w:rsidR="00333751" w:rsidRPr="00A45002" w14:paraId="04AC145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40E32C"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57C83A"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ΠΕΡΙΤΥΛΙΓΜΑΤΟΣ ΛΕΥΚΟ 1Χ80m 100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09A95096"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5332E"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4093763" w14:textId="4551011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9EBC57" w14:textId="5BE6EE4E" w:rsidR="00333751" w:rsidRPr="00A54B17" w:rsidRDefault="00333751" w:rsidP="00E119EF">
            <w:pPr>
              <w:jc w:val="center"/>
              <w:rPr>
                <w:rFonts w:ascii="Tahoma" w:hAnsi="Tahoma" w:cs="Tahoma"/>
                <w:sz w:val="20"/>
                <w:szCs w:val="20"/>
              </w:rPr>
            </w:pPr>
          </w:p>
        </w:tc>
      </w:tr>
      <w:tr w:rsidR="00333751" w:rsidRPr="00A45002" w14:paraId="3589B9A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89468E7"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893AF6"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ΧΑΡΤΙ ΠΕΡΙΤΥΛΙΓΜΑΤΟΣ ΦΥΣΙΚΟ ΧΡΩΜΑ 1Χ80m 100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ΡΟΛΟ 8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3BA7CF6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5D31"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47CFD69" w14:textId="3D6EDFE5"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129276" w14:textId="4FA30E78" w:rsidR="00333751" w:rsidRPr="00A54B17" w:rsidRDefault="00333751" w:rsidP="00E119EF">
            <w:pPr>
              <w:jc w:val="center"/>
              <w:rPr>
                <w:rFonts w:ascii="Tahoma" w:hAnsi="Tahoma" w:cs="Tahoma"/>
                <w:sz w:val="20"/>
                <w:szCs w:val="20"/>
              </w:rPr>
            </w:pPr>
          </w:p>
        </w:tc>
      </w:tr>
      <w:tr w:rsidR="00333751" w:rsidRPr="00A45002" w14:paraId="0D79105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FA4B83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D5500" w14:textId="77777777" w:rsidR="00333751" w:rsidRPr="00C15386" w:rsidRDefault="00333751" w:rsidP="00E119EF">
            <w:pPr>
              <w:rPr>
                <w:rFonts w:ascii="Tahoma" w:hAnsi="Tahoma" w:cs="Tahoma"/>
                <w:sz w:val="20"/>
                <w:szCs w:val="20"/>
              </w:rPr>
            </w:pPr>
            <w:r>
              <w:rPr>
                <w:rFonts w:ascii="Tahoma" w:hAnsi="Tahoma" w:cs="Tahoma"/>
                <w:sz w:val="20"/>
                <w:szCs w:val="20"/>
              </w:rPr>
              <w:t>ΧΑΡΤΙ ΣΕΛΙΛΟΖΑ / ΣΤΡΑΤΣΟΧΑΡΤΟ 70Χ100cm 100gr/m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64F2D49D"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36F5D"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46424F2" w14:textId="7231A6DC"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EA0971" w14:textId="619026E9" w:rsidR="00333751" w:rsidRPr="00A54B17" w:rsidRDefault="00333751" w:rsidP="00E119EF">
            <w:pPr>
              <w:jc w:val="center"/>
              <w:rPr>
                <w:rFonts w:ascii="Tahoma" w:hAnsi="Tahoma" w:cs="Tahoma"/>
                <w:sz w:val="20"/>
                <w:szCs w:val="20"/>
              </w:rPr>
            </w:pPr>
          </w:p>
        </w:tc>
      </w:tr>
      <w:tr w:rsidR="00333751" w:rsidRPr="00A45002" w14:paraId="006EA650"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875913B"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516F48" w14:textId="77777777" w:rsidR="00333751" w:rsidRPr="00C15386" w:rsidRDefault="00333751" w:rsidP="00E119EF">
            <w:pPr>
              <w:rPr>
                <w:rFonts w:ascii="Tahoma" w:hAnsi="Tahoma" w:cs="Tahoma"/>
                <w:sz w:val="20"/>
                <w:szCs w:val="20"/>
              </w:rPr>
            </w:pPr>
            <w:r>
              <w:rPr>
                <w:rFonts w:ascii="Tahoma" w:hAnsi="Tahoma" w:cs="Tahoma"/>
                <w:sz w:val="20"/>
                <w:szCs w:val="20"/>
              </w:rPr>
              <w:t>ΧΑΡΤΙ ΣΕΛΙΛΟΖΑ / ΣΤΡΑΤΣΟΧΑΡΤΟ 70Χ100cm 35gr/m</w:t>
            </w:r>
            <w:r>
              <w:rPr>
                <w:rFonts w:ascii="Tahoma" w:hAnsi="Tahoma" w:cs="Tahoma"/>
                <w:sz w:val="20"/>
                <w:szCs w:val="20"/>
                <w:vertAlign w:val="superscript"/>
              </w:rPr>
              <w:t>2</w:t>
            </w:r>
            <w:r>
              <w:rPr>
                <w:rFonts w:ascii="Tahoma" w:hAnsi="Tahoma" w:cs="Tahoma"/>
                <w:sz w:val="20"/>
                <w:szCs w:val="20"/>
              </w:rPr>
              <w:t xml:space="preserve"> (ΣΥΣΚΕΥΑΣΙΑ 1 ΚΙΛΟΥ)</w:t>
            </w:r>
          </w:p>
        </w:tc>
        <w:tc>
          <w:tcPr>
            <w:tcW w:w="1276" w:type="dxa"/>
            <w:tcBorders>
              <w:top w:val="single" w:sz="4" w:space="0" w:color="auto"/>
              <w:left w:val="single" w:sz="4" w:space="0" w:color="auto"/>
              <w:bottom w:val="single" w:sz="4" w:space="0" w:color="auto"/>
              <w:right w:val="single" w:sz="4" w:space="0" w:color="auto"/>
            </w:tcBorders>
            <w:vAlign w:val="center"/>
          </w:tcPr>
          <w:p w14:paraId="3C26F7E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4C2"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354B4C7" w14:textId="793A9EA4"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A80904" w14:textId="75DB4D8A" w:rsidR="00333751" w:rsidRPr="00A54B17" w:rsidRDefault="00333751" w:rsidP="00E119EF">
            <w:pPr>
              <w:jc w:val="center"/>
              <w:rPr>
                <w:rFonts w:ascii="Tahoma" w:hAnsi="Tahoma" w:cs="Tahoma"/>
                <w:sz w:val="20"/>
                <w:szCs w:val="20"/>
              </w:rPr>
            </w:pPr>
          </w:p>
        </w:tc>
      </w:tr>
      <w:tr w:rsidR="00333751" w:rsidRPr="00A45002" w14:paraId="12C99E4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EF05F5"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Β.99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45900" w14:textId="77777777" w:rsidR="00333751" w:rsidRPr="00C15386" w:rsidRDefault="00333751" w:rsidP="00E119EF">
            <w:pPr>
              <w:rPr>
                <w:rFonts w:ascii="Tahoma" w:hAnsi="Tahoma" w:cs="Tahoma"/>
                <w:sz w:val="20"/>
                <w:szCs w:val="20"/>
              </w:rPr>
            </w:pPr>
            <w:r>
              <w:rPr>
                <w:rFonts w:ascii="Tahoma" w:hAnsi="Tahoma" w:cs="Tahoma"/>
                <w:sz w:val="20"/>
                <w:szCs w:val="20"/>
              </w:rPr>
              <w:t>ΧΑΡΤΙΝΕΣ ΣΑΚΟΥΛΕΣ 26Χ35Χ12cm ΣΤΡΙΦΤΟ ΧΕΡΟΥΛΙ (ΣΥΣΚΕΥΑΣΙΑ 50ΤΜΧ)</w:t>
            </w:r>
          </w:p>
        </w:tc>
        <w:tc>
          <w:tcPr>
            <w:tcW w:w="1276" w:type="dxa"/>
            <w:tcBorders>
              <w:top w:val="single" w:sz="4" w:space="0" w:color="auto"/>
              <w:left w:val="single" w:sz="4" w:space="0" w:color="auto"/>
              <w:bottom w:val="single" w:sz="4" w:space="0" w:color="auto"/>
              <w:right w:val="single" w:sz="4" w:space="0" w:color="auto"/>
            </w:tcBorders>
            <w:vAlign w:val="center"/>
          </w:tcPr>
          <w:p w14:paraId="2A9747E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E448F"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88DB0C" w14:textId="61B15206"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81E92" w14:textId="58E4EEFD" w:rsidR="00333751" w:rsidRPr="00A54B17" w:rsidRDefault="00333751" w:rsidP="00E119EF">
            <w:pPr>
              <w:jc w:val="center"/>
              <w:rPr>
                <w:rFonts w:ascii="Tahoma" w:hAnsi="Tahoma" w:cs="Tahoma"/>
                <w:sz w:val="20"/>
                <w:szCs w:val="20"/>
              </w:rPr>
            </w:pPr>
          </w:p>
        </w:tc>
      </w:tr>
      <w:tr w:rsidR="00333751" w:rsidRPr="00A45002" w14:paraId="537B2A8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C90DEF" w14:textId="77777777" w:rsidR="00333751" w:rsidRPr="00C15386" w:rsidRDefault="00333751" w:rsidP="00E119EF">
            <w:pPr>
              <w:jc w:val="center"/>
              <w:rPr>
                <w:rFonts w:ascii="Tahoma" w:hAnsi="Tahoma" w:cs="Tahoma"/>
                <w:sz w:val="20"/>
                <w:szCs w:val="20"/>
              </w:rPr>
            </w:pPr>
            <w:r>
              <w:rPr>
                <w:rFonts w:ascii="Tahoma" w:hAnsi="Tahoma" w:cs="Tahoma"/>
                <w:color w:val="000000"/>
                <w:sz w:val="20"/>
                <w:szCs w:val="20"/>
              </w:rPr>
              <w:t>Β.100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8805C" w14:textId="77777777" w:rsidR="00333751" w:rsidRPr="00C15386" w:rsidRDefault="00333751" w:rsidP="00E119EF">
            <w:pPr>
              <w:rPr>
                <w:rFonts w:ascii="Tahoma" w:hAnsi="Tahoma" w:cs="Tahoma"/>
                <w:sz w:val="20"/>
                <w:szCs w:val="20"/>
              </w:rPr>
            </w:pPr>
            <w:r>
              <w:rPr>
                <w:rFonts w:ascii="Tahoma" w:hAnsi="Tahoma" w:cs="Tahoma"/>
                <w:sz w:val="20"/>
                <w:szCs w:val="20"/>
              </w:rPr>
              <w:t xml:space="preserve">ΧΑΡΤΟΝΙ KRAFT 50Χ70cm 220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(ΔΕΣΜΙΔΑ 25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6BD130E5"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DBB79" w14:textId="77777777" w:rsidR="00333751" w:rsidRPr="00A54B17" w:rsidRDefault="00333751" w:rsidP="00E119EF">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81DFB94" w14:textId="48FBA933" w:rsidR="00333751" w:rsidRPr="00A54B17" w:rsidRDefault="00333751" w:rsidP="00E119EF">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4948CF" w14:textId="6AA4A285" w:rsidR="00333751" w:rsidRPr="00A54B17" w:rsidRDefault="00333751" w:rsidP="00E119EF">
            <w:pPr>
              <w:jc w:val="center"/>
              <w:rPr>
                <w:rFonts w:ascii="Tahoma" w:hAnsi="Tahoma" w:cs="Tahoma"/>
                <w:sz w:val="20"/>
                <w:szCs w:val="20"/>
              </w:rPr>
            </w:pPr>
          </w:p>
        </w:tc>
      </w:tr>
      <w:tr w:rsidR="00333751" w:rsidRPr="00A45002" w14:paraId="32806EA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71C5F01" w14:textId="77777777" w:rsidR="00333751" w:rsidRDefault="00333751" w:rsidP="00E119EF">
            <w:pPr>
              <w:jc w:val="center"/>
              <w:rPr>
                <w:rFonts w:ascii="Tahoma" w:hAnsi="Tahoma" w:cs="Tahoma"/>
                <w:color w:val="000000"/>
                <w:sz w:val="20"/>
                <w:szCs w:val="20"/>
              </w:rPr>
            </w:pPr>
            <w:r>
              <w:rPr>
                <w:rFonts w:ascii="Tahoma" w:hAnsi="Tahoma" w:cs="Tahoma"/>
                <w:color w:val="000000"/>
                <w:sz w:val="20"/>
                <w:szCs w:val="20"/>
              </w:rPr>
              <w:t>Β.101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7585E6" w14:textId="77777777" w:rsidR="00333751" w:rsidRDefault="00333751" w:rsidP="00E119EF">
            <w:pPr>
              <w:rPr>
                <w:rFonts w:ascii="Tahoma" w:hAnsi="Tahoma" w:cs="Tahoma"/>
                <w:sz w:val="20"/>
                <w:szCs w:val="20"/>
              </w:rPr>
            </w:pPr>
            <w:r>
              <w:rPr>
                <w:rFonts w:ascii="Tahoma" w:hAnsi="Tahoma" w:cs="Tahoma"/>
                <w:sz w:val="20"/>
                <w:szCs w:val="20"/>
              </w:rPr>
              <w:t xml:space="preserve">ΧΑΡΤΟΝΙ Α4  ΚΑΝΣΟΝ 220 </w:t>
            </w:r>
            <w:proofErr w:type="spellStart"/>
            <w:r>
              <w:rPr>
                <w:rFonts w:ascii="Tahoma" w:hAnsi="Tahoma" w:cs="Tahoma"/>
                <w:sz w:val="20"/>
                <w:szCs w:val="20"/>
              </w:rPr>
              <w:t>gr</w:t>
            </w:r>
            <w:proofErr w:type="spellEnd"/>
            <w:r>
              <w:rPr>
                <w:rFonts w:ascii="Tahoma" w:hAnsi="Tahoma" w:cs="Tahoma"/>
                <w:sz w:val="20"/>
                <w:szCs w:val="20"/>
              </w:rPr>
              <w:t>/m2  ΔΙΑΦΟΡΑ ΧΡΩΜΑΤΑ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759EAEE7" w14:textId="77777777" w:rsidR="00333751" w:rsidRPr="00C15386" w:rsidRDefault="00333751" w:rsidP="00E119EF">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8D8C4" w14:textId="77777777" w:rsidR="00333751" w:rsidRPr="00A54B17" w:rsidRDefault="00333751" w:rsidP="00E119EF">
            <w:pPr>
              <w:jc w:val="center"/>
              <w:rPr>
                <w:rFonts w:ascii="Calibri" w:hAnsi="Calibri" w:cs="Calibri"/>
                <w:bCs/>
                <w:color w:val="000000"/>
                <w:sz w:val="22"/>
                <w:szCs w:val="22"/>
              </w:rPr>
            </w:pPr>
            <w:r w:rsidRPr="00A54B17">
              <w:rPr>
                <w:rFonts w:ascii="Calibri" w:hAnsi="Calibri" w:cs="Calibri"/>
                <w:b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90B2FD" w14:textId="2BD14801" w:rsidR="00333751" w:rsidRPr="00A54B17" w:rsidRDefault="00333751" w:rsidP="00E119EF">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2F814E" w14:textId="7996DE0B" w:rsidR="00333751" w:rsidRPr="00A54B17" w:rsidRDefault="00333751" w:rsidP="00E119EF">
            <w:pPr>
              <w:jc w:val="center"/>
              <w:rPr>
                <w:rFonts w:ascii="Calibri" w:hAnsi="Calibri" w:cs="Calibri"/>
                <w:bCs/>
                <w:color w:val="000000"/>
                <w:sz w:val="22"/>
                <w:szCs w:val="22"/>
              </w:rPr>
            </w:pPr>
          </w:p>
        </w:tc>
      </w:tr>
      <w:tr w:rsidR="00A046A4" w:rsidRPr="00A45002" w14:paraId="3BEF136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4226E1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E62546" w14:textId="1C36800C" w:rsidR="00A046A4" w:rsidRPr="00C15386" w:rsidRDefault="00A046A4" w:rsidP="00A046A4">
            <w:pPr>
              <w:rPr>
                <w:rFonts w:ascii="Tahoma" w:hAnsi="Tahoma" w:cs="Tahoma"/>
                <w:sz w:val="20"/>
                <w:szCs w:val="20"/>
              </w:rPr>
            </w:pPr>
            <w:r w:rsidRPr="000D5353">
              <w:rPr>
                <w:rFonts w:ascii="Tahoma" w:hAnsi="Tahoma" w:cs="Tahoma"/>
                <w:sz w:val="20"/>
                <w:szCs w:val="20"/>
              </w:rPr>
              <w:t xml:space="preserve">ΧΑΡΤΟΝΙ Α4 ΑΥΤΟΚΟΛΛΗΤΟ 210 </w:t>
            </w:r>
            <w:proofErr w:type="spellStart"/>
            <w:r w:rsidRPr="000D5353">
              <w:rPr>
                <w:rFonts w:ascii="Tahoma" w:hAnsi="Tahoma" w:cs="Tahoma"/>
                <w:sz w:val="20"/>
                <w:szCs w:val="20"/>
              </w:rPr>
              <w:t>gr</w:t>
            </w:r>
            <w:proofErr w:type="spellEnd"/>
            <w:r w:rsidRPr="000D5353">
              <w:rPr>
                <w:rFonts w:ascii="Tahoma" w:hAnsi="Tahoma" w:cs="Tahoma"/>
                <w:sz w:val="20"/>
                <w:szCs w:val="20"/>
              </w:rPr>
              <w:t>/m</w:t>
            </w:r>
            <w:r w:rsidRPr="000D5353">
              <w:rPr>
                <w:rFonts w:ascii="Tahoma" w:hAnsi="Tahoma" w:cs="Tahoma"/>
                <w:sz w:val="20"/>
                <w:szCs w:val="20"/>
                <w:vertAlign w:val="superscript"/>
              </w:rPr>
              <w:t>2</w:t>
            </w:r>
            <w:r w:rsidRPr="000D5353">
              <w:rPr>
                <w:rFonts w:ascii="Tahoma" w:hAnsi="Tahoma" w:cs="Tahoma"/>
                <w:sz w:val="20"/>
                <w:szCs w:val="20"/>
              </w:rPr>
              <w:t xml:space="preserve"> (ΔΕΣΜΙΔΑ 100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1330BBC2" w14:textId="71DB0B5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FC656" w14:textId="7B50327F"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88A84F" w14:textId="7C13BDE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ADBB15" w14:textId="16C41985" w:rsidR="00A046A4" w:rsidRPr="00A54B17" w:rsidRDefault="00A046A4" w:rsidP="00A046A4">
            <w:pPr>
              <w:jc w:val="center"/>
              <w:rPr>
                <w:rFonts w:ascii="Tahoma" w:hAnsi="Tahoma" w:cs="Tahoma"/>
                <w:sz w:val="20"/>
                <w:szCs w:val="20"/>
              </w:rPr>
            </w:pPr>
          </w:p>
        </w:tc>
      </w:tr>
      <w:tr w:rsidR="00A046A4" w:rsidRPr="00A45002" w14:paraId="049D188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DC86382"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9E4D30" w14:textId="4EAE1D0F" w:rsidR="00A046A4" w:rsidRPr="000D5353" w:rsidRDefault="00A046A4" w:rsidP="00A046A4">
            <w:pPr>
              <w:rPr>
                <w:rFonts w:ascii="Tahoma" w:hAnsi="Tahoma" w:cs="Tahoma"/>
                <w:sz w:val="20"/>
                <w:szCs w:val="20"/>
              </w:rPr>
            </w:pPr>
            <w:r>
              <w:rPr>
                <w:rFonts w:ascii="Tahoma" w:hAnsi="Tahoma" w:cs="Tahoma"/>
                <w:sz w:val="20"/>
                <w:szCs w:val="20"/>
              </w:rPr>
              <w:t xml:space="preserve">ΧΑΡΤΟΝΙ ΚΑΝΣΟΝ - ΦΩΤΟΚΑΡΤΟΝ ΜΕ ΣΧΕΔΙΑ  (ΡΙΓΕΣ, ΠΟΥΑ, ΓΡΑΣΙΔΙ, ΒΟΤΣΑΛΑ, ΧΡΙΣΤΟΥΓΕΝΝΑ, GLITTER, ΚΤΛ) 50Χ70cm 300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30417E9" w14:textId="089DAA16"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607A8" w14:textId="2392B51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680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3092D8" w14:textId="13D93CF4"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7E4801" w14:textId="1C696F22" w:rsidR="00A046A4" w:rsidRPr="00A54B17" w:rsidRDefault="00A046A4" w:rsidP="00A046A4">
            <w:pPr>
              <w:jc w:val="center"/>
              <w:rPr>
                <w:rFonts w:ascii="Tahoma" w:hAnsi="Tahoma" w:cs="Tahoma"/>
                <w:sz w:val="20"/>
                <w:szCs w:val="20"/>
              </w:rPr>
            </w:pPr>
          </w:p>
        </w:tc>
      </w:tr>
      <w:tr w:rsidR="00A046A4" w:rsidRPr="00A45002" w14:paraId="63BCA905"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9C35F98" w14:textId="77777777" w:rsidR="00A046A4" w:rsidRDefault="00A046A4" w:rsidP="00A046A4">
            <w:pPr>
              <w:jc w:val="center"/>
              <w:rPr>
                <w:rFonts w:ascii="Tahoma" w:hAnsi="Tahoma" w:cs="Tahoma"/>
                <w:color w:val="000000"/>
                <w:sz w:val="20"/>
                <w:szCs w:val="20"/>
              </w:rPr>
            </w:pPr>
            <w:r>
              <w:rPr>
                <w:rFonts w:ascii="Tahoma" w:hAnsi="Tahoma" w:cs="Tahoma"/>
                <w:color w:val="000000"/>
                <w:sz w:val="20"/>
                <w:szCs w:val="20"/>
              </w:rPr>
              <w:t>Β.104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370E8D" w14:textId="4E3A9F9B" w:rsidR="00A046A4" w:rsidRDefault="00A046A4" w:rsidP="00A046A4">
            <w:pPr>
              <w:rPr>
                <w:rFonts w:ascii="Tahoma" w:hAnsi="Tahoma" w:cs="Tahoma"/>
                <w:sz w:val="20"/>
                <w:szCs w:val="20"/>
              </w:rPr>
            </w:pPr>
            <w:r>
              <w:rPr>
                <w:rFonts w:ascii="Tahoma" w:hAnsi="Tahoma" w:cs="Tahoma"/>
                <w:sz w:val="20"/>
                <w:szCs w:val="20"/>
              </w:rPr>
              <w:t xml:space="preserve">ΧΑΡΤΟΝΙ ΚΑΝΣΟΝ 50Χ70cm 220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16362A3E" w14:textId="3A09CC22"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391B" w14:textId="24E9117D" w:rsidR="00A046A4" w:rsidRPr="00A54B17" w:rsidRDefault="00A046A4" w:rsidP="00A046A4">
            <w:pPr>
              <w:jc w:val="center"/>
              <w:rPr>
                <w:rFonts w:ascii="Calibri" w:hAnsi="Calibri" w:cs="Calibri"/>
                <w:bCs/>
                <w:color w:val="000000"/>
                <w:sz w:val="22"/>
                <w:szCs w:val="22"/>
              </w:rPr>
            </w:pPr>
            <w:r w:rsidRPr="00A54B17">
              <w:rPr>
                <w:rFonts w:ascii="Calibri" w:hAnsi="Calibri" w:cs="Calibri"/>
                <w:bCs/>
                <w:color w:val="000000"/>
                <w:sz w:val="22"/>
                <w:szCs w:val="22"/>
              </w:rPr>
              <w:t>360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83E9D91" w14:textId="05CE8D61" w:rsidR="00A046A4" w:rsidRPr="00A54B17" w:rsidRDefault="00A046A4" w:rsidP="00A046A4">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2FBEF0" w14:textId="100408B4" w:rsidR="00A046A4" w:rsidRPr="00A54B17" w:rsidRDefault="00A046A4" w:rsidP="00A046A4">
            <w:pPr>
              <w:jc w:val="center"/>
              <w:rPr>
                <w:rFonts w:ascii="Calibri" w:hAnsi="Calibri" w:cs="Calibri"/>
                <w:bCs/>
                <w:color w:val="000000"/>
                <w:sz w:val="22"/>
                <w:szCs w:val="22"/>
              </w:rPr>
            </w:pPr>
          </w:p>
        </w:tc>
      </w:tr>
      <w:tr w:rsidR="00A046A4" w:rsidRPr="00A45002" w14:paraId="57F6A51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AD089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309381" w14:textId="1C50B9C9" w:rsidR="00A046A4" w:rsidRPr="00C15386" w:rsidRDefault="00A046A4" w:rsidP="00A046A4">
            <w:pPr>
              <w:rPr>
                <w:rFonts w:ascii="Tahoma" w:hAnsi="Tahoma" w:cs="Tahoma"/>
                <w:sz w:val="20"/>
                <w:szCs w:val="20"/>
              </w:rPr>
            </w:pPr>
            <w:r>
              <w:rPr>
                <w:rFonts w:ascii="Tahoma" w:hAnsi="Tahoma" w:cs="Tahoma"/>
                <w:sz w:val="20"/>
                <w:szCs w:val="20"/>
              </w:rPr>
              <w:t xml:space="preserve">ΧΑΡΤΟΝΙ ΚΑΝΣΟΝ 50Χ70cm 220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76978A3C" w14:textId="5FF4118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F1FDA" w14:textId="3151937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2610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95B202" w14:textId="3D0FF81D"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DAB8F6" w14:textId="60126740" w:rsidR="00A046A4" w:rsidRPr="00A54B17" w:rsidRDefault="00A046A4" w:rsidP="00A046A4">
            <w:pPr>
              <w:jc w:val="center"/>
              <w:rPr>
                <w:rFonts w:ascii="Tahoma" w:hAnsi="Tahoma" w:cs="Tahoma"/>
                <w:sz w:val="20"/>
                <w:szCs w:val="20"/>
              </w:rPr>
            </w:pPr>
          </w:p>
        </w:tc>
      </w:tr>
      <w:tr w:rsidR="00A046A4" w:rsidRPr="00A45002" w14:paraId="57D1457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C28103D"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03C66F" w14:textId="21939FF1" w:rsidR="00A046A4" w:rsidRPr="00C15386" w:rsidRDefault="00A046A4" w:rsidP="00A046A4">
            <w:pPr>
              <w:rPr>
                <w:rFonts w:ascii="Tahoma" w:hAnsi="Tahoma" w:cs="Tahoma"/>
                <w:sz w:val="20"/>
                <w:szCs w:val="20"/>
              </w:rPr>
            </w:pPr>
            <w:r>
              <w:rPr>
                <w:rFonts w:ascii="Tahoma" w:hAnsi="Tahoma" w:cs="Tahoma"/>
                <w:sz w:val="20"/>
                <w:szCs w:val="20"/>
              </w:rPr>
              <w:t xml:space="preserve">ΧΑΡΤΟΝΙ ΚΟΥΣΕ 70Χ100cm 300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3E054BB" w14:textId="376B9441"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F83EB" w14:textId="352341D4"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4149D1F" w14:textId="3FCD090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DC846D" w14:textId="28AE3FA9" w:rsidR="00A046A4" w:rsidRPr="00A54B17" w:rsidRDefault="00A046A4" w:rsidP="00A046A4">
            <w:pPr>
              <w:jc w:val="center"/>
              <w:rPr>
                <w:rFonts w:ascii="Tahoma" w:hAnsi="Tahoma" w:cs="Tahoma"/>
                <w:sz w:val="20"/>
                <w:szCs w:val="20"/>
              </w:rPr>
            </w:pPr>
          </w:p>
        </w:tc>
      </w:tr>
      <w:tr w:rsidR="00A046A4" w:rsidRPr="00A45002" w14:paraId="5DD450A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6256A6"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A2DA2C" w14:textId="24A12F0B" w:rsidR="00A046A4" w:rsidRPr="00C15386" w:rsidRDefault="00A046A4" w:rsidP="00A046A4">
            <w:pPr>
              <w:rPr>
                <w:rFonts w:ascii="Tahoma" w:hAnsi="Tahoma" w:cs="Tahoma"/>
                <w:sz w:val="20"/>
                <w:szCs w:val="20"/>
              </w:rPr>
            </w:pPr>
            <w:r>
              <w:rPr>
                <w:rFonts w:ascii="Tahoma" w:hAnsi="Tahoma" w:cs="Tahoma"/>
                <w:sz w:val="20"/>
                <w:szCs w:val="20"/>
              </w:rPr>
              <w:t xml:space="preserve">ΧΑΡΤΟΝΙ ΜΕΤΑΛΛΙΖΕ ΔΙΠΛΗΣ ΟΨΕΩΣ 50Χ70cm 250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ΑΣΗΜΕΝΙΟ/ΧΡΥΣΟ</w:t>
            </w:r>
          </w:p>
        </w:tc>
        <w:tc>
          <w:tcPr>
            <w:tcW w:w="1276" w:type="dxa"/>
            <w:tcBorders>
              <w:top w:val="single" w:sz="4" w:space="0" w:color="auto"/>
              <w:left w:val="single" w:sz="4" w:space="0" w:color="auto"/>
              <w:bottom w:val="single" w:sz="4" w:space="0" w:color="auto"/>
              <w:right w:val="single" w:sz="4" w:space="0" w:color="auto"/>
            </w:tcBorders>
            <w:vAlign w:val="center"/>
          </w:tcPr>
          <w:p w14:paraId="3F98A8D8" w14:textId="56968858"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3EA8" w14:textId="67F97F84"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7AAB38" w14:textId="412EE27B"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7444F" w14:textId="37E0ABE3" w:rsidR="00A046A4" w:rsidRPr="00A54B17" w:rsidRDefault="00A046A4" w:rsidP="00A046A4">
            <w:pPr>
              <w:jc w:val="center"/>
              <w:rPr>
                <w:rFonts w:ascii="Tahoma" w:hAnsi="Tahoma" w:cs="Tahoma"/>
                <w:sz w:val="20"/>
                <w:szCs w:val="20"/>
              </w:rPr>
            </w:pPr>
          </w:p>
        </w:tc>
      </w:tr>
      <w:tr w:rsidR="00A046A4" w:rsidRPr="00A45002" w14:paraId="4329021B"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5281614"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Β.108</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E3C233" w14:textId="699DEC34" w:rsidR="00A046A4" w:rsidRPr="00C15386" w:rsidRDefault="00A046A4" w:rsidP="00A046A4">
            <w:pPr>
              <w:rPr>
                <w:rFonts w:ascii="Tahoma" w:hAnsi="Tahoma" w:cs="Tahoma"/>
                <w:sz w:val="20"/>
                <w:szCs w:val="20"/>
              </w:rPr>
            </w:pPr>
            <w:r>
              <w:rPr>
                <w:rFonts w:ascii="Tahoma" w:hAnsi="Tahoma" w:cs="Tahoma"/>
                <w:sz w:val="20"/>
                <w:szCs w:val="20"/>
              </w:rPr>
              <w:t xml:space="preserve">ΧΑΡΤΟΝΙ ΟΝΤΟΥΛΕ 100cmΧ10m 300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ΦΥΣΙΚΟ ΧΡΩΜΑ (ΡΟΛΟ 3 ΚΙΛΩΝ)</w:t>
            </w:r>
          </w:p>
        </w:tc>
        <w:tc>
          <w:tcPr>
            <w:tcW w:w="1276" w:type="dxa"/>
            <w:tcBorders>
              <w:top w:val="single" w:sz="4" w:space="0" w:color="auto"/>
              <w:left w:val="single" w:sz="4" w:space="0" w:color="auto"/>
              <w:bottom w:val="single" w:sz="4" w:space="0" w:color="auto"/>
              <w:right w:val="single" w:sz="4" w:space="0" w:color="auto"/>
            </w:tcBorders>
            <w:vAlign w:val="center"/>
          </w:tcPr>
          <w:p w14:paraId="059DFC91" w14:textId="6A7B6D64"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EF895" w14:textId="1C2081C0"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C31E8F" w14:textId="0175F04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27810CB" w14:textId="3EB3594F" w:rsidR="00A046A4" w:rsidRPr="00A54B17" w:rsidRDefault="00A046A4" w:rsidP="00A046A4">
            <w:pPr>
              <w:jc w:val="center"/>
              <w:rPr>
                <w:rFonts w:ascii="Tahoma" w:hAnsi="Tahoma" w:cs="Tahoma"/>
                <w:sz w:val="20"/>
                <w:szCs w:val="20"/>
              </w:rPr>
            </w:pPr>
          </w:p>
        </w:tc>
      </w:tr>
      <w:tr w:rsidR="00A046A4" w:rsidRPr="00A45002" w14:paraId="1F0C9CC8"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7428ECB"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Β.109</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6CB213" w14:textId="261E7639" w:rsidR="00A046A4" w:rsidRPr="00C15386" w:rsidRDefault="00A046A4" w:rsidP="00A046A4">
            <w:pPr>
              <w:rPr>
                <w:rFonts w:ascii="Tahoma" w:hAnsi="Tahoma" w:cs="Tahoma"/>
                <w:sz w:val="20"/>
                <w:szCs w:val="20"/>
              </w:rPr>
            </w:pPr>
            <w:r>
              <w:rPr>
                <w:rFonts w:ascii="Tahoma" w:hAnsi="Tahoma" w:cs="Tahoma"/>
                <w:sz w:val="20"/>
                <w:szCs w:val="20"/>
              </w:rPr>
              <w:t xml:space="preserve">ΧΑΡΤΟΝΙ ΟΝΤΟΥΛΕ 50Χ70cm 160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ΔΙΑΦΟΡΑ ΧΡΩΜΑΤΑ</w:t>
            </w:r>
          </w:p>
        </w:tc>
        <w:tc>
          <w:tcPr>
            <w:tcW w:w="1276" w:type="dxa"/>
            <w:tcBorders>
              <w:top w:val="single" w:sz="4" w:space="0" w:color="auto"/>
              <w:left w:val="single" w:sz="4" w:space="0" w:color="auto"/>
              <w:bottom w:val="single" w:sz="4" w:space="0" w:color="auto"/>
              <w:right w:val="single" w:sz="4" w:space="0" w:color="auto"/>
            </w:tcBorders>
            <w:vAlign w:val="center"/>
          </w:tcPr>
          <w:p w14:paraId="37F862D0" w14:textId="79AA2984"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38C38" w14:textId="1007B1B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490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572532" w14:textId="1B6E4F4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3ADBBC" w14:textId="248EF589" w:rsidR="00A046A4" w:rsidRPr="00A54B17" w:rsidRDefault="00A046A4" w:rsidP="00A046A4">
            <w:pPr>
              <w:jc w:val="center"/>
              <w:rPr>
                <w:rFonts w:ascii="Tahoma" w:hAnsi="Tahoma" w:cs="Tahoma"/>
                <w:sz w:val="20"/>
                <w:szCs w:val="20"/>
              </w:rPr>
            </w:pPr>
          </w:p>
        </w:tc>
      </w:tr>
      <w:tr w:rsidR="00A046A4" w:rsidRPr="00A45002" w14:paraId="5CBD1C8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1E76432"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FBAD33" w14:textId="123A0151" w:rsidR="00A046A4" w:rsidRPr="00C15386" w:rsidRDefault="00A046A4" w:rsidP="00A046A4">
            <w:pPr>
              <w:rPr>
                <w:rFonts w:ascii="Tahoma" w:hAnsi="Tahoma" w:cs="Tahoma"/>
                <w:sz w:val="20"/>
                <w:szCs w:val="20"/>
              </w:rPr>
            </w:pPr>
            <w:r>
              <w:rPr>
                <w:rFonts w:ascii="Tahoma" w:hAnsi="Tahoma" w:cs="Tahoma"/>
                <w:sz w:val="20"/>
                <w:szCs w:val="20"/>
              </w:rPr>
              <w:t xml:space="preserve">ΧΑΡΤΟΝΙ ΟΝΤΟΥΛΕ 50Χ70cm 160 </w:t>
            </w:r>
            <w:proofErr w:type="spellStart"/>
            <w:r>
              <w:rPr>
                <w:rFonts w:ascii="Tahoma" w:hAnsi="Tahoma" w:cs="Tahoma"/>
                <w:sz w:val="20"/>
                <w:szCs w:val="20"/>
              </w:rPr>
              <w:t>gr</w:t>
            </w:r>
            <w:proofErr w:type="spellEnd"/>
            <w:r>
              <w:rPr>
                <w:rFonts w:ascii="Tahoma" w:hAnsi="Tahoma" w:cs="Tahoma"/>
                <w:sz w:val="20"/>
                <w:szCs w:val="20"/>
              </w:rPr>
              <w:t>/m2 ΧΡΥΣΟ - ΑΣΗΜΙ</w:t>
            </w:r>
          </w:p>
        </w:tc>
        <w:tc>
          <w:tcPr>
            <w:tcW w:w="1276" w:type="dxa"/>
            <w:tcBorders>
              <w:top w:val="single" w:sz="4" w:space="0" w:color="auto"/>
              <w:left w:val="single" w:sz="4" w:space="0" w:color="auto"/>
              <w:bottom w:val="single" w:sz="4" w:space="0" w:color="auto"/>
              <w:right w:val="single" w:sz="4" w:space="0" w:color="auto"/>
            </w:tcBorders>
            <w:vAlign w:val="center"/>
          </w:tcPr>
          <w:p w14:paraId="263071F8" w14:textId="5651449C"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F4E9" w14:textId="06C1F9C1"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1062DC" w14:textId="5B73A9B7"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AD986B" w14:textId="71E43935" w:rsidR="00A046A4" w:rsidRPr="00A54B17" w:rsidRDefault="00A046A4" w:rsidP="00A046A4">
            <w:pPr>
              <w:jc w:val="center"/>
              <w:rPr>
                <w:rFonts w:ascii="Tahoma" w:hAnsi="Tahoma" w:cs="Tahoma"/>
                <w:sz w:val="20"/>
                <w:szCs w:val="20"/>
              </w:rPr>
            </w:pPr>
          </w:p>
        </w:tc>
      </w:tr>
      <w:tr w:rsidR="00A046A4" w:rsidRPr="00A45002" w14:paraId="5B29BE7D"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DFB86A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Β.111</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6AD127" w14:textId="5A9715DD" w:rsidR="00A046A4" w:rsidRPr="00C15386" w:rsidRDefault="00A046A4" w:rsidP="00A046A4">
            <w:pPr>
              <w:rPr>
                <w:rFonts w:ascii="Tahoma" w:hAnsi="Tahoma" w:cs="Tahoma"/>
                <w:sz w:val="20"/>
                <w:szCs w:val="20"/>
              </w:rPr>
            </w:pPr>
            <w:r>
              <w:rPr>
                <w:rFonts w:ascii="Tahoma" w:hAnsi="Tahoma" w:cs="Tahoma"/>
                <w:sz w:val="20"/>
                <w:szCs w:val="20"/>
              </w:rPr>
              <w:t xml:space="preserve">ΧΑΡΤΟΝΙ ΦΩΤΟΓΡΑΦΙΚΟ Α4 180 </w:t>
            </w:r>
            <w:proofErr w:type="spellStart"/>
            <w:r>
              <w:rPr>
                <w:rFonts w:ascii="Tahoma" w:hAnsi="Tahoma" w:cs="Tahoma"/>
                <w:sz w:val="20"/>
                <w:szCs w:val="20"/>
              </w:rPr>
              <w:t>gr</w:t>
            </w:r>
            <w:proofErr w:type="spellEnd"/>
            <w:r>
              <w:rPr>
                <w:rFonts w:ascii="Tahoma" w:hAnsi="Tahoma" w:cs="Tahoma"/>
                <w:sz w:val="20"/>
                <w:szCs w:val="20"/>
              </w:rPr>
              <w:t>/m</w:t>
            </w:r>
            <w:r>
              <w:rPr>
                <w:rFonts w:ascii="Tahoma" w:hAnsi="Tahoma" w:cs="Tahoma"/>
                <w:sz w:val="20"/>
                <w:szCs w:val="20"/>
                <w:vertAlign w:val="superscript"/>
              </w:rPr>
              <w:t>2</w:t>
            </w:r>
            <w:r>
              <w:rPr>
                <w:rFonts w:ascii="Tahoma" w:hAnsi="Tahoma" w:cs="Tahoma"/>
                <w:sz w:val="20"/>
                <w:szCs w:val="20"/>
              </w:rPr>
              <w:t xml:space="preserve"> (ΔΕΣΜΙΔΑ 50 ΦΥΛΛΩΝ)</w:t>
            </w:r>
          </w:p>
        </w:tc>
        <w:tc>
          <w:tcPr>
            <w:tcW w:w="1276" w:type="dxa"/>
            <w:tcBorders>
              <w:top w:val="single" w:sz="4" w:space="0" w:color="auto"/>
              <w:left w:val="single" w:sz="4" w:space="0" w:color="auto"/>
              <w:bottom w:val="single" w:sz="4" w:space="0" w:color="auto"/>
              <w:right w:val="single" w:sz="4" w:space="0" w:color="auto"/>
            </w:tcBorders>
            <w:vAlign w:val="center"/>
          </w:tcPr>
          <w:p w14:paraId="3DE67606" w14:textId="712E945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A8824" w14:textId="22FD3A93"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F559D40" w14:textId="3CCCEDC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7E87BA" w14:textId="7F42B2A9" w:rsidR="00A046A4" w:rsidRPr="00A54B17" w:rsidRDefault="00A046A4" w:rsidP="00A046A4">
            <w:pPr>
              <w:jc w:val="center"/>
              <w:rPr>
                <w:rFonts w:ascii="Tahoma" w:hAnsi="Tahoma" w:cs="Tahoma"/>
                <w:sz w:val="20"/>
                <w:szCs w:val="20"/>
              </w:rPr>
            </w:pPr>
          </w:p>
        </w:tc>
      </w:tr>
      <w:tr w:rsidR="00A046A4" w:rsidRPr="00A45002" w14:paraId="20E502D6"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B7DAC08"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Β.112</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F3D9AF4" w14:textId="67BCEE25" w:rsidR="00A046A4" w:rsidRPr="00C15386" w:rsidRDefault="00A046A4" w:rsidP="00A046A4">
            <w:pPr>
              <w:rPr>
                <w:rFonts w:ascii="Tahoma" w:hAnsi="Tahoma" w:cs="Tahoma"/>
                <w:sz w:val="20"/>
                <w:szCs w:val="20"/>
              </w:rPr>
            </w:pPr>
            <w:r>
              <w:rPr>
                <w:rFonts w:ascii="Tahoma" w:hAnsi="Tahoma" w:cs="Tahoma"/>
                <w:sz w:val="20"/>
                <w:szCs w:val="20"/>
              </w:rPr>
              <w:t>ΧΙΟΝΙ ΤΡΙΜΜΑ (ΣΥΣΚΕΥΑΣΙΑ 20gr)</w:t>
            </w:r>
          </w:p>
        </w:tc>
        <w:tc>
          <w:tcPr>
            <w:tcW w:w="1276" w:type="dxa"/>
            <w:tcBorders>
              <w:top w:val="single" w:sz="4" w:space="0" w:color="auto"/>
              <w:left w:val="single" w:sz="4" w:space="0" w:color="auto"/>
              <w:bottom w:val="single" w:sz="4" w:space="0" w:color="auto"/>
              <w:right w:val="single" w:sz="4" w:space="0" w:color="auto"/>
            </w:tcBorders>
            <w:vAlign w:val="center"/>
          </w:tcPr>
          <w:p w14:paraId="096E59C9" w14:textId="5608EBFD"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73102" w14:textId="2F522DFD"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72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A01463" w14:textId="381F581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43ADAB4" w14:textId="1CCB238B" w:rsidR="00A046A4" w:rsidRPr="00A54B17" w:rsidRDefault="00A046A4" w:rsidP="00A046A4">
            <w:pPr>
              <w:jc w:val="center"/>
              <w:rPr>
                <w:rFonts w:ascii="Tahoma" w:hAnsi="Tahoma" w:cs="Tahoma"/>
                <w:sz w:val="20"/>
                <w:szCs w:val="20"/>
              </w:rPr>
            </w:pPr>
          </w:p>
        </w:tc>
      </w:tr>
      <w:tr w:rsidR="00A046A4" w:rsidRPr="00A45002" w14:paraId="67E132C7"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AA7E3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B9FAB3" w14:textId="7EBB1E05" w:rsidR="00A046A4" w:rsidRPr="00C15386" w:rsidRDefault="00A046A4" w:rsidP="00A046A4">
            <w:pPr>
              <w:rPr>
                <w:rFonts w:ascii="Tahoma" w:hAnsi="Tahoma" w:cs="Tahoma"/>
                <w:sz w:val="20"/>
                <w:szCs w:val="20"/>
              </w:rPr>
            </w:pPr>
            <w:r>
              <w:rPr>
                <w:rFonts w:ascii="Tahoma" w:hAnsi="Tahoma" w:cs="Tahoma"/>
                <w:sz w:val="20"/>
                <w:szCs w:val="20"/>
              </w:rPr>
              <w:t>ΧΟΡΤΟ ΤΡΙΧΙΑ  (ΣΥΣΚΕΥΑΣΙΑ 40gr)</w:t>
            </w:r>
          </w:p>
        </w:tc>
        <w:tc>
          <w:tcPr>
            <w:tcW w:w="1276" w:type="dxa"/>
            <w:tcBorders>
              <w:top w:val="single" w:sz="4" w:space="0" w:color="auto"/>
              <w:left w:val="single" w:sz="4" w:space="0" w:color="auto"/>
              <w:bottom w:val="single" w:sz="4" w:space="0" w:color="auto"/>
              <w:right w:val="single" w:sz="4" w:space="0" w:color="auto"/>
            </w:tcBorders>
            <w:vAlign w:val="center"/>
          </w:tcPr>
          <w:p w14:paraId="10D36744" w14:textId="6B7BA13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D6510" w14:textId="00E4E7D8"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D8AC39E" w14:textId="1EC664C1"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7F7610" w14:textId="25829CCF" w:rsidR="00A046A4" w:rsidRPr="00A54B17" w:rsidRDefault="00A046A4" w:rsidP="00A046A4">
            <w:pPr>
              <w:jc w:val="center"/>
              <w:rPr>
                <w:rFonts w:ascii="Tahoma" w:hAnsi="Tahoma" w:cs="Tahoma"/>
                <w:sz w:val="20"/>
                <w:szCs w:val="20"/>
              </w:rPr>
            </w:pPr>
          </w:p>
        </w:tc>
      </w:tr>
      <w:tr w:rsidR="00A046A4" w:rsidRPr="00A45002" w14:paraId="1FF1019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565FCD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A2C529" w14:textId="689EFEBE" w:rsidR="00A046A4" w:rsidRPr="00C15386" w:rsidRDefault="00A046A4" w:rsidP="00A046A4">
            <w:pPr>
              <w:rPr>
                <w:rFonts w:ascii="Tahoma" w:hAnsi="Tahoma" w:cs="Tahoma"/>
                <w:sz w:val="20"/>
                <w:szCs w:val="20"/>
              </w:rPr>
            </w:pPr>
            <w:r>
              <w:rPr>
                <w:rFonts w:ascii="Tahoma" w:hAnsi="Tahoma" w:cs="Tahoma"/>
                <w:sz w:val="20"/>
                <w:szCs w:val="20"/>
              </w:rPr>
              <w:t>ΧΟΡΤΟ ΧΕΙΡΟΤΕΧΝΙΑΣ (ΣΥΣΚΕΥΑΣΙΑ 1 KG)</w:t>
            </w:r>
          </w:p>
        </w:tc>
        <w:tc>
          <w:tcPr>
            <w:tcW w:w="1276" w:type="dxa"/>
            <w:tcBorders>
              <w:top w:val="single" w:sz="4" w:space="0" w:color="auto"/>
              <w:left w:val="single" w:sz="4" w:space="0" w:color="auto"/>
              <w:bottom w:val="single" w:sz="4" w:space="0" w:color="auto"/>
              <w:right w:val="single" w:sz="4" w:space="0" w:color="auto"/>
            </w:tcBorders>
            <w:vAlign w:val="center"/>
          </w:tcPr>
          <w:p w14:paraId="2372A10B" w14:textId="369F9E7C"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F33E" w14:textId="248FC9B9"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B87FF8" w14:textId="6446BB9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21D0B" w14:textId="3C13F264" w:rsidR="00A046A4" w:rsidRPr="00A54B17" w:rsidRDefault="00A046A4" w:rsidP="00A046A4">
            <w:pPr>
              <w:jc w:val="center"/>
              <w:rPr>
                <w:rFonts w:ascii="Tahoma" w:hAnsi="Tahoma" w:cs="Tahoma"/>
                <w:sz w:val="20"/>
                <w:szCs w:val="20"/>
              </w:rPr>
            </w:pPr>
          </w:p>
        </w:tc>
      </w:tr>
      <w:tr w:rsidR="00A046A4" w:rsidRPr="00A45002" w14:paraId="1A7F6B6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BD5F7F5"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A965B80" w14:textId="3B3A8D68" w:rsidR="00A046A4" w:rsidRPr="00C15386" w:rsidRDefault="00A046A4" w:rsidP="00A046A4">
            <w:pPr>
              <w:rPr>
                <w:rFonts w:ascii="Tahoma" w:hAnsi="Tahoma" w:cs="Tahoma"/>
                <w:sz w:val="20"/>
                <w:szCs w:val="20"/>
              </w:rPr>
            </w:pPr>
            <w:r>
              <w:rPr>
                <w:rFonts w:ascii="Tahoma" w:hAnsi="Tahoma" w:cs="Tahoma"/>
                <w:sz w:val="20"/>
                <w:szCs w:val="20"/>
              </w:rPr>
              <w:t>ΧΡΥΣΟΚΟΛΛΑ ΓΚΛΙΤΕΡ ΣΩΛΗΝΑΡΙΟ 11ml</w:t>
            </w:r>
          </w:p>
        </w:tc>
        <w:tc>
          <w:tcPr>
            <w:tcW w:w="1276" w:type="dxa"/>
            <w:tcBorders>
              <w:top w:val="single" w:sz="4" w:space="0" w:color="auto"/>
              <w:left w:val="single" w:sz="4" w:space="0" w:color="auto"/>
              <w:bottom w:val="single" w:sz="4" w:space="0" w:color="auto"/>
              <w:right w:val="single" w:sz="4" w:space="0" w:color="auto"/>
            </w:tcBorders>
            <w:vAlign w:val="center"/>
          </w:tcPr>
          <w:p w14:paraId="5541341C" w14:textId="504FA86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9049E" w14:textId="1AFC0DD3"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AB2F132" w14:textId="3D8EF24E"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DBF62A" w14:textId="0897AB2F" w:rsidR="00A046A4" w:rsidRPr="00A54B17" w:rsidRDefault="00A046A4" w:rsidP="00A046A4">
            <w:pPr>
              <w:jc w:val="center"/>
              <w:rPr>
                <w:rFonts w:ascii="Tahoma" w:hAnsi="Tahoma" w:cs="Tahoma"/>
                <w:sz w:val="20"/>
                <w:szCs w:val="20"/>
              </w:rPr>
            </w:pPr>
          </w:p>
        </w:tc>
      </w:tr>
      <w:tr w:rsidR="00A046A4" w:rsidRPr="00A45002" w14:paraId="460131C2"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548D09F"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783B0D" w14:textId="52AB170A" w:rsidR="00A046A4" w:rsidRPr="00C15386" w:rsidRDefault="00A046A4" w:rsidP="00A046A4">
            <w:pPr>
              <w:rPr>
                <w:rFonts w:ascii="Tahoma" w:hAnsi="Tahoma" w:cs="Tahoma"/>
                <w:sz w:val="20"/>
                <w:szCs w:val="20"/>
              </w:rPr>
            </w:pPr>
            <w:r>
              <w:rPr>
                <w:rFonts w:ascii="Tahoma" w:hAnsi="Tahoma" w:cs="Tahoma"/>
                <w:sz w:val="20"/>
                <w:szCs w:val="20"/>
              </w:rPr>
              <w:t>ΧΡΥΣΟΣΚΟΝΗ ΑΛΑΤΙΕΡΑ ΛΕΠΤΗ  8gr</w:t>
            </w:r>
          </w:p>
        </w:tc>
        <w:tc>
          <w:tcPr>
            <w:tcW w:w="1276" w:type="dxa"/>
            <w:tcBorders>
              <w:top w:val="single" w:sz="4" w:space="0" w:color="auto"/>
              <w:left w:val="single" w:sz="4" w:space="0" w:color="auto"/>
              <w:bottom w:val="single" w:sz="4" w:space="0" w:color="auto"/>
              <w:right w:val="single" w:sz="4" w:space="0" w:color="auto"/>
            </w:tcBorders>
            <w:vAlign w:val="center"/>
          </w:tcPr>
          <w:p w14:paraId="207E5304" w14:textId="089FCE1A"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38C82" w14:textId="75B26B65"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7218B7" w14:textId="03F52D4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2AF4E0" w14:textId="2FF27813" w:rsidR="00A046A4" w:rsidRPr="00A54B17" w:rsidRDefault="00A046A4" w:rsidP="00A046A4">
            <w:pPr>
              <w:jc w:val="center"/>
              <w:rPr>
                <w:rFonts w:ascii="Tahoma" w:hAnsi="Tahoma" w:cs="Tahoma"/>
                <w:sz w:val="20"/>
                <w:szCs w:val="20"/>
              </w:rPr>
            </w:pPr>
          </w:p>
        </w:tc>
      </w:tr>
      <w:tr w:rsidR="00A046A4" w:rsidRPr="00A45002" w14:paraId="0172CB79"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6DEA709"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Β.117</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BAC9A8" w14:textId="58CF0B7C" w:rsidR="00A046A4" w:rsidRPr="00C15386" w:rsidRDefault="00A046A4" w:rsidP="00A046A4">
            <w:pPr>
              <w:rPr>
                <w:rFonts w:ascii="Tahoma" w:hAnsi="Tahoma" w:cs="Tahoma"/>
                <w:sz w:val="20"/>
                <w:szCs w:val="20"/>
              </w:rPr>
            </w:pPr>
            <w:r>
              <w:rPr>
                <w:rFonts w:ascii="Tahoma" w:hAnsi="Tahoma" w:cs="Tahoma"/>
                <w:sz w:val="20"/>
                <w:szCs w:val="20"/>
              </w:rPr>
              <w:t>ΧΡΥΣΟΣΚΟΝΗ ΑΛΑΤΙΕΡΑ ΜΕΓΑΛΗ 100gr</w:t>
            </w:r>
          </w:p>
        </w:tc>
        <w:tc>
          <w:tcPr>
            <w:tcW w:w="1276" w:type="dxa"/>
            <w:tcBorders>
              <w:top w:val="single" w:sz="4" w:space="0" w:color="auto"/>
              <w:left w:val="single" w:sz="4" w:space="0" w:color="auto"/>
              <w:bottom w:val="single" w:sz="4" w:space="0" w:color="auto"/>
              <w:right w:val="single" w:sz="4" w:space="0" w:color="auto"/>
            </w:tcBorders>
            <w:vAlign w:val="center"/>
          </w:tcPr>
          <w:p w14:paraId="16D6ED27" w14:textId="19F86F6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B0B5" w14:textId="6AD5EC8C"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0BEACB" w14:textId="3943F306"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3B3BD2" w14:textId="6FD77F85" w:rsidR="00A046A4" w:rsidRPr="00A54B17" w:rsidRDefault="00A046A4" w:rsidP="00A046A4">
            <w:pPr>
              <w:jc w:val="center"/>
              <w:rPr>
                <w:rFonts w:ascii="Tahoma" w:hAnsi="Tahoma" w:cs="Tahoma"/>
                <w:sz w:val="20"/>
                <w:szCs w:val="20"/>
              </w:rPr>
            </w:pPr>
          </w:p>
        </w:tc>
      </w:tr>
      <w:tr w:rsidR="00A046A4" w:rsidRPr="00A45002" w14:paraId="69B1668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BF48ED1"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7A1B2" w14:textId="2BE0B0EB" w:rsidR="00A046A4" w:rsidRPr="00C15386" w:rsidRDefault="00A046A4" w:rsidP="00A046A4">
            <w:pPr>
              <w:rPr>
                <w:rFonts w:ascii="Tahoma" w:hAnsi="Tahoma" w:cs="Tahoma"/>
                <w:sz w:val="20"/>
                <w:szCs w:val="20"/>
              </w:rPr>
            </w:pPr>
            <w:r>
              <w:rPr>
                <w:rFonts w:ascii="Tahoma" w:hAnsi="Tahoma" w:cs="Tahoma"/>
                <w:sz w:val="20"/>
                <w:szCs w:val="20"/>
              </w:rPr>
              <w:t>ΧΡΩΜΑ ΖΩΓΡΑΦΙΚΗΣ ΑΚΡΥΛΙΚΟ (200ml)</w:t>
            </w:r>
          </w:p>
        </w:tc>
        <w:tc>
          <w:tcPr>
            <w:tcW w:w="1276" w:type="dxa"/>
            <w:tcBorders>
              <w:top w:val="single" w:sz="4" w:space="0" w:color="auto"/>
              <w:left w:val="single" w:sz="4" w:space="0" w:color="auto"/>
              <w:bottom w:val="single" w:sz="4" w:space="0" w:color="auto"/>
              <w:right w:val="single" w:sz="4" w:space="0" w:color="auto"/>
            </w:tcBorders>
            <w:vAlign w:val="center"/>
          </w:tcPr>
          <w:p w14:paraId="05A310BB" w14:textId="65EFFD2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596AC" w14:textId="42D00D46"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321BED" w14:textId="667E25C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662BF7" w14:textId="7ECF019F" w:rsidR="00A046A4" w:rsidRPr="00A54B17" w:rsidRDefault="00A046A4" w:rsidP="00A046A4">
            <w:pPr>
              <w:jc w:val="center"/>
              <w:rPr>
                <w:rFonts w:ascii="Tahoma" w:hAnsi="Tahoma" w:cs="Tahoma"/>
                <w:sz w:val="20"/>
                <w:szCs w:val="20"/>
              </w:rPr>
            </w:pPr>
          </w:p>
        </w:tc>
      </w:tr>
      <w:tr w:rsidR="00A046A4" w:rsidRPr="00A45002" w14:paraId="2A05254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5B7A4BB"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Β.119</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789A8" w14:textId="429A082D" w:rsidR="00A046A4" w:rsidRPr="00C15386" w:rsidRDefault="00A046A4" w:rsidP="00A046A4">
            <w:pPr>
              <w:rPr>
                <w:rFonts w:ascii="Tahoma" w:hAnsi="Tahoma" w:cs="Tahoma"/>
                <w:sz w:val="20"/>
                <w:szCs w:val="20"/>
              </w:rPr>
            </w:pPr>
            <w:r>
              <w:rPr>
                <w:rFonts w:ascii="Tahoma" w:hAnsi="Tahoma" w:cs="Tahoma"/>
                <w:sz w:val="20"/>
                <w:szCs w:val="20"/>
              </w:rPr>
              <w:t>ΧΡΩΜΑ ΖΩΓΡΑΦΙΚΗΣ ΑΚΡΥΛΙΚΟ (75ml)</w:t>
            </w:r>
          </w:p>
        </w:tc>
        <w:tc>
          <w:tcPr>
            <w:tcW w:w="1276" w:type="dxa"/>
            <w:tcBorders>
              <w:top w:val="single" w:sz="4" w:space="0" w:color="auto"/>
              <w:left w:val="single" w:sz="4" w:space="0" w:color="auto"/>
              <w:bottom w:val="single" w:sz="4" w:space="0" w:color="auto"/>
              <w:right w:val="single" w:sz="4" w:space="0" w:color="auto"/>
            </w:tcBorders>
            <w:vAlign w:val="center"/>
          </w:tcPr>
          <w:p w14:paraId="4AA89ED7" w14:textId="2A3886B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26969" w14:textId="559497DB"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315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2B524" w14:textId="256277D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1BF14E" w14:textId="107CF8D3" w:rsidR="00A046A4" w:rsidRPr="00A54B17" w:rsidRDefault="00A046A4" w:rsidP="00A046A4">
            <w:pPr>
              <w:jc w:val="center"/>
              <w:rPr>
                <w:rFonts w:ascii="Tahoma" w:hAnsi="Tahoma" w:cs="Tahoma"/>
                <w:sz w:val="20"/>
                <w:szCs w:val="20"/>
              </w:rPr>
            </w:pPr>
          </w:p>
        </w:tc>
      </w:tr>
      <w:tr w:rsidR="00A046A4" w:rsidRPr="00A45002" w14:paraId="4499B4CC"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27352C9"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Β.120</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3B9B86" w14:textId="40929F0D" w:rsidR="00A046A4" w:rsidRPr="00C15386" w:rsidRDefault="00A046A4" w:rsidP="00A046A4">
            <w:pPr>
              <w:rPr>
                <w:rFonts w:ascii="Tahoma" w:hAnsi="Tahoma" w:cs="Tahoma"/>
                <w:sz w:val="20"/>
                <w:szCs w:val="20"/>
              </w:rPr>
            </w:pPr>
            <w:r>
              <w:rPr>
                <w:rFonts w:ascii="Tahoma" w:hAnsi="Tahoma" w:cs="Tahoma"/>
                <w:sz w:val="20"/>
                <w:szCs w:val="20"/>
              </w:rPr>
              <w:t>ΧΡΩΜΑ ΖΩΓΡΑΦΙΚΗΣ ΔΑΚΤΥΛΟΜΠΟΓΙΑ (ΣΥΣΚΕΥΑΣΙΑ 6Χ50ml)</w:t>
            </w:r>
          </w:p>
        </w:tc>
        <w:tc>
          <w:tcPr>
            <w:tcW w:w="1276" w:type="dxa"/>
            <w:tcBorders>
              <w:top w:val="single" w:sz="4" w:space="0" w:color="auto"/>
              <w:left w:val="single" w:sz="4" w:space="0" w:color="auto"/>
              <w:bottom w:val="single" w:sz="4" w:space="0" w:color="auto"/>
              <w:right w:val="single" w:sz="4" w:space="0" w:color="auto"/>
            </w:tcBorders>
            <w:vAlign w:val="center"/>
          </w:tcPr>
          <w:p w14:paraId="32CA277E" w14:textId="53EC7E2D"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CF03" w14:textId="32B176FD"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76F71" w14:textId="0068EFC8"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2B3B95" w14:textId="4D9C4DFE" w:rsidR="00A046A4" w:rsidRPr="00A54B17" w:rsidRDefault="00A046A4" w:rsidP="00A046A4">
            <w:pPr>
              <w:jc w:val="center"/>
              <w:rPr>
                <w:rFonts w:ascii="Tahoma" w:hAnsi="Tahoma" w:cs="Tahoma"/>
                <w:sz w:val="20"/>
                <w:szCs w:val="20"/>
              </w:rPr>
            </w:pPr>
          </w:p>
        </w:tc>
      </w:tr>
      <w:tr w:rsidR="00A046A4" w:rsidRPr="00A45002" w14:paraId="4E882373"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B9BEB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64CB3" w14:textId="5D2E9E4D" w:rsidR="00A046A4" w:rsidRPr="00C15386" w:rsidRDefault="00A046A4" w:rsidP="00A046A4">
            <w:pPr>
              <w:rPr>
                <w:rFonts w:ascii="Tahoma" w:hAnsi="Tahoma" w:cs="Tahoma"/>
                <w:sz w:val="20"/>
                <w:szCs w:val="20"/>
              </w:rPr>
            </w:pPr>
            <w:r>
              <w:rPr>
                <w:rFonts w:ascii="Tahoma" w:hAnsi="Tahoma" w:cs="Tahoma"/>
                <w:sz w:val="20"/>
                <w:szCs w:val="20"/>
              </w:rPr>
              <w:t>ΧΡΩΜΑ ΖΩΓΡΑΦΙΚΗΣ ΤΕΜΠΕΡΑ 1.000ml</w:t>
            </w:r>
          </w:p>
        </w:tc>
        <w:tc>
          <w:tcPr>
            <w:tcW w:w="1276" w:type="dxa"/>
            <w:tcBorders>
              <w:top w:val="single" w:sz="4" w:space="0" w:color="auto"/>
              <w:left w:val="single" w:sz="4" w:space="0" w:color="auto"/>
              <w:bottom w:val="single" w:sz="4" w:space="0" w:color="auto"/>
              <w:right w:val="single" w:sz="4" w:space="0" w:color="auto"/>
            </w:tcBorders>
            <w:vAlign w:val="center"/>
          </w:tcPr>
          <w:p w14:paraId="374916D1" w14:textId="607BDA5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14B7" w14:textId="0A7545A8"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330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105A37" w14:textId="67FA2F2A"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61D07E" w14:textId="54C36B5A" w:rsidR="00A046A4" w:rsidRPr="00A54B17" w:rsidRDefault="00A046A4" w:rsidP="00A046A4">
            <w:pPr>
              <w:jc w:val="center"/>
              <w:rPr>
                <w:rFonts w:ascii="Tahoma" w:hAnsi="Tahoma" w:cs="Tahoma"/>
                <w:sz w:val="20"/>
                <w:szCs w:val="20"/>
              </w:rPr>
            </w:pPr>
          </w:p>
        </w:tc>
      </w:tr>
      <w:tr w:rsidR="00A046A4" w:rsidRPr="00A45002" w14:paraId="2521C581"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C4DD06" w14:textId="77777777" w:rsidR="00A046A4" w:rsidRDefault="00A046A4" w:rsidP="00A046A4">
            <w:pPr>
              <w:jc w:val="center"/>
              <w:rPr>
                <w:rFonts w:ascii="Tahoma" w:hAnsi="Tahoma" w:cs="Tahoma"/>
                <w:color w:val="000000"/>
                <w:sz w:val="20"/>
                <w:szCs w:val="20"/>
              </w:rPr>
            </w:pPr>
            <w:r>
              <w:rPr>
                <w:rFonts w:ascii="Tahoma" w:hAnsi="Tahoma" w:cs="Tahoma"/>
                <w:color w:val="000000"/>
                <w:sz w:val="20"/>
                <w:szCs w:val="20"/>
              </w:rPr>
              <w:t>Β.122</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01EC0" w14:textId="4FFDFB06" w:rsidR="00A046A4" w:rsidRDefault="00A046A4" w:rsidP="00A046A4">
            <w:pPr>
              <w:rPr>
                <w:rFonts w:ascii="Tahoma" w:hAnsi="Tahoma" w:cs="Tahoma"/>
                <w:sz w:val="20"/>
                <w:szCs w:val="20"/>
              </w:rPr>
            </w:pPr>
            <w:r>
              <w:rPr>
                <w:rFonts w:ascii="Tahoma" w:hAnsi="Tahoma" w:cs="Tahoma"/>
                <w:sz w:val="20"/>
                <w:szCs w:val="20"/>
              </w:rPr>
              <w:t xml:space="preserve">ΧΡΩΜΑ ΖΩΓΡΑΦΙΚΗΣ ΤΕΜΠΕΡΑ ΑΚΡΥΛΙΚH CMP 300ml  </w:t>
            </w:r>
          </w:p>
        </w:tc>
        <w:tc>
          <w:tcPr>
            <w:tcW w:w="1276" w:type="dxa"/>
            <w:tcBorders>
              <w:top w:val="single" w:sz="4" w:space="0" w:color="auto"/>
              <w:left w:val="single" w:sz="4" w:space="0" w:color="auto"/>
              <w:bottom w:val="single" w:sz="4" w:space="0" w:color="auto"/>
              <w:right w:val="single" w:sz="4" w:space="0" w:color="auto"/>
            </w:tcBorders>
            <w:vAlign w:val="center"/>
          </w:tcPr>
          <w:p w14:paraId="208870FC" w14:textId="5D93E979"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34718" w14:textId="0E70AE10" w:rsidR="00A046A4" w:rsidRPr="00A54B17" w:rsidRDefault="00A046A4" w:rsidP="00A046A4">
            <w:pPr>
              <w:jc w:val="center"/>
              <w:rPr>
                <w:rFonts w:ascii="Calibri" w:hAnsi="Calibri" w:cs="Calibri"/>
                <w:bCs/>
                <w:color w:val="000000"/>
                <w:sz w:val="22"/>
                <w:szCs w:val="22"/>
              </w:rPr>
            </w:pPr>
            <w:r w:rsidRPr="00A54B17">
              <w:rPr>
                <w:rFonts w:ascii="Calibri" w:hAnsi="Calibri" w:cs="Calibri"/>
                <w:bCs/>
                <w:color w:val="000000"/>
                <w:sz w:val="22"/>
                <w:szCs w:val="22"/>
              </w:rPr>
              <w:t>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4AB2B80" w14:textId="35CC78E7" w:rsidR="00A046A4" w:rsidRPr="00A54B17" w:rsidRDefault="00A046A4" w:rsidP="00A046A4">
            <w:pPr>
              <w:jc w:val="center"/>
              <w:rPr>
                <w:rFonts w:ascii="Tahoma" w:hAnsi="Tahoma" w:cs="Tahoma"/>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0A7CA" w14:textId="03F053D3" w:rsidR="00A046A4" w:rsidRPr="00A54B17" w:rsidRDefault="00A046A4" w:rsidP="00A046A4">
            <w:pPr>
              <w:jc w:val="center"/>
              <w:rPr>
                <w:rFonts w:ascii="Calibri" w:hAnsi="Calibri" w:cs="Calibri"/>
                <w:bCs/>
                <w:color w:val="000000"/>
                <w:sz w:val="22"/>
                <w:szCs w:val="22"/>
              </w:rPr>
            </w:pPr>
          </w:p>
        </w:tc>
      </w:tr>
      <w:tr w:rsidR="00A046A4" w:rsidRPr="00A45002" w14:paraId="17C1CCEE"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A2A68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Β.123</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DB5984" w14:textId="13D24CE5" w:rsidR="00A046A4" w:rsidRPr="00C15386" w:rsidRDefault="00A046A4" w:rsidP="00A046A4">
            <w:pPr>
              <w:rPr>
                <w:rFonts w:ascii="Tahoma" w:hAnsi="Tahoma" w:cs="Tahoma"/>
                <w:sz w:val="20"/>
                <w:szCs w:val="20"/>
              </w:rPr>
            </w:pPr>
            <w:r>
              <w:rPr>
                <w:rFonts w:ascii="Tahoma" w:hAnsi="Tahoma" w:cs="Tahoma"/>
                <w:sz w:val="20"/>
                <w:szCs w:val="20"/>
              </w:rPr>
              <w:t>ΧΡΩΜΑΤΑ ΓΙΑ ΠΡΟΣΩΠΟ ΚΑΙ ΣΩΜΑ ΠΑΛΕΤΑ 8 ΧΡΩΜΑΤΩΝ</w:t>
            </w:r>
          </w:p>
        </w:tc>
        <w:tc>
          <w:tcPr>
            <w:tcW w:w="1276" w:type="dxa"/>
            <w:tcBorders>
              <w:top w:val="single" w:sz="4" w:space="0" w:color="auto"/>
              <w:left w:val="single" w:sz="4" w:space="0" w:color="auto"/>
              <w:bottom w:val="single" w:sz="4" w:space="0" w:color="auto"/>
              <w:right w:val="single" w:sz="4" w:space="0" w:color="auto"/>
            </w:tcBorders>
            <w:vAlign w:val="center"/>
          </w:tcPr>
          <w:p w14:paraId="7F05F9F0" w14:textId="05DC9FB2"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255FD" w14:textId="7BE73379"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8B990AC" w14:textId="4298C71D"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1EFCE14" w14:textId="0047190D" w:rsidR="00A046A4" w:rsidRPr="00A54B17" w:rsidRDefault="00A046A4" w:rsidP="00A046A4">
            <w:pPr>
              <w:jc w:val="center"/>
              <w:rPr>
                <w:rFonts w:ascii="Tahoma" w:hAnsi="Tahoma" w:cs="Tahoma"/>
                <w:sz w:val="20"/>
                <w:szCs w:val="20"/>
              </w:rPr>
            </w:pPr>
          </w:p>
        </w:tc>
      </w:tr>
      <w:tr w:rsidR="00A046A4" w:rsidRPr="00A45002" w14:paraId="22EF595A"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0DF7D16"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Β.124</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CE786E" w14:textId="6FAE918E" w:rsidR="00A046A4" w:rsidRPr="00C15386" w:rsidRDefault="00A046A4" w:rsidP="00A046A4">
            <w:pPr>
              <w:rPr>
                <w:rFonts w:ascii="Tahoma" w:hAnsi="Tahoma" w:cs="Tahoma"/>
                <w:sz w:val="20"/>
                <w:szCs w:val="20"/>
              </w:rPr>
            </w:pPr>
            <w:r>
              <w:rPr>
                <w:rFonts w:ascii="Tahoma" w:hAnsi="Tahoma" w:cs="Tahoma"/>
                <w:sz w:val="20"/>
                <w:szCs w:val="20"/>
              </w:rPr>
              <w:t>ΨΑΛΙΔΙ ΠΑΙΔΙΚΟ 13cm</w:t>
            </w:r>
          </w:p>
        </w:tc>
        <w:tc>
          <w:tcPr>
            <w:tcW w:w="1276" w:type="dxa"/>
            <w:tcBorders>
              <w:top w:val="single" w:sz="4" w:space="0" w:color="auto"/>
              <w:left w:val="single" w:sz="4" w:space="0" w:color="auto"/>
              <w:bottom w:val="single" w:sz="4" w:space="0" w:color="auto"/>
              <w:right w:val="single" w:sz="4" w:space="0" w:color="auto"/>
            </w:tcBorders>
            <w:vAlign w:val="center"/>
          </w:tcPr>
          <w:p w14:paraId="43EED9B8" w14:textId="1712E44F"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514E" w14:textId="4ACD5795"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EF2FD3F" w14:textId="09BD01EC"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EA208C" w14:textId="7A1B70A2" w:rsidR="00A046A4" w:rsidRPr="00A54B17" w:rsidRDefault="00A046A4" w:rsidP="00A046A4">
            <w:pPr>
              <w:jc w:val="center"/>
              <w:rPr>
                <w:rFonts w:ascii="Tahoma" w:hAnsi="Tahoma" w:cs="Tahoma"/>
                <w:sz w:val="20"/>
                <w:szCs w:val="20"/>
              </w:rPr>
            </w:pPr>
          </w:p>
        </w:tc>
      </w:tr>
      <w:tr w:rsidR="00A046A4" w:rsidRPr="00A45002" w14:paraId="784B43EF"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4397E7"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Β.125</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275A53" w14:textId="42A5C166" w:rsidR="00A046A4" w:rsidRPr="00C15386" w:rsidRDefault="00A046A4" w:rsidP="00A046A4">
            <w:pPr>
              <w:rPr>
                <w:rFonts w:ascii="Tahoma" w:hAnsi="Tahoma" w:cs="Tahoma"/>
                <w:sz w:val="20"/>
                <w:szCs w:val="20"/>
              </w:rPr>
            </w:pPr>
            <w:r>
              <w:rPr>
                <w:rFonts w:ascii="Tahoma" w:hAnsi="Tahoma" w:cs="Tahoma"/>
                <w:sz w:val="20"/>
                <w:szCs w:val="20"/>
              </w:rPr>
              <w:t xml:space="preserve">ΨΑΛΙΔΙ ΠΑΙΔΙΚΟ 13cm ΓΙΑ ΑΡΙΣΤΕΡΟΧΕΙΡΕΣ </w:t>
            </w:r>
          </w:p>
        </w:tc>
        <w:tc>
          <w:tcPr>
            <w:tcW w:w="1276" w:type="dxa"/>
            <w:tcBorders>
              <w:top w:val="single" w:sz="4" w:space="0" w:color="auto"/>
              <w:left w:val="single" w:sz="4" w:space="0" w:color="auto"/>
              <w:bottom w:val="single" w:sz="4" w:space="0" w:color="auto"/>
              <w:right w:val="single" w:sz="4" w:space="0" w:color="auto"/>
            </w:tcBorders>
            <w:vAlign w:val="center"/>
          </w:tcPr>
          <w:p w14:paraId="77C10115" w14:textId="6BF950D3"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38827" w14:textId="569EA8A2"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99B0E05" w14:textId="0CEBD704"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75A517" w14:textId="32FF7302" w:rsidR="00A046A4" w:rsidRPr="00A54B17" w:rsidRDefault="00A046A4" w:rsidP="00A046A4">
            <w:pPr>
              <w:jc w:val="center"/>
              <w:rPr>
                <w:rFonts w:ascii="Tahoma" w:hAnsi="Tahoma" w:cs="Tahoma"/>
                <w:sz w:val="20"/>
                <w:szCs w:val="20"/>
              </w:rPr>
            </w:pPr>
          </w:p>
        </w:tc>
      </w:tr>
      <w:tr w:rsidR="00A046A4" w:rsidRPr="00A45002" w14:paraId="389D4604" w14:textId="77777777" w:rsidTr="00F124AE">
        <w:trPr>
          <w:trHeight w:val="397"/>
        </w:trPr>
        <w:tc>
          <w:tcPr>
            <w:tcW w:w="841"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A7A2D45" w14:textId="77777777" w:rsidR="00A046A4" w:rsidRPr="00C15386" w:rsidRDefault="00A046A4" w:rsidP="00A046A4">
            <w:pPr>
              <w:jc w:val="center"/>
              <w:rPr>
                <w:rFonts w:ascii="Tahoma" w:hAnsi="Tahoma" w:cs="Tahoma"/>
                <w:sz w:val="20"/>
                <w:szCs w:val="20"/>
              </w:rPr>
            </w:pPr>
            <w:r>
              <w:rPr>
                <w:rFonts w:ascii="Tahoma" w:hAnsi="Tahoma" w:cs="Tahoma"/>
                <w:color w:val="000000"/>
                <w:sz w:val="20"/>
                <w:szCs w:val="20"/>
              </w:rPr>
              <w:t>Β.126</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279D3D" w14:textId="1FB843F7" w:rsidR="00A046A4" w:rsidRPr="00C15386" w:rsidRDefault="00A046A4" w:rsidP="00A046A4">
            <w:pPr>
              <w:rPr>
                <w:rFonts w:ascii="Tahoma" w:hAnsi="Tahoma" w:cs="Tahoma"/>
                <w:sz w:val="20"/>
                <w:szCs w:val="20"/>
              </w:rPr>
            </w:pPr>
            <w:r>
              <w:rPr>
                <w:rFonts w:ascii="Tahoma" w:hAnsi="Tahoma" w:cs="Tahoma"/>
                <w:sz w:val="20"/>
                <w:szCs w:val="20"/>
              </w:rPr>
              <w:t>ΨΑΛΙΔΙ ΧΕΙΡΟΤΕΧΝΙΑΣ ΖΙΓΚ ΖΑΓΚ 13-14cm</w:t>
            </w:r>
          </w:p>
        </w:tc>
        <w:tc>
          <w:tcPr>
            <w:tcW w:w="1276" w:type="dxa"/>
            <w:tcBorders>
              <w:top w:val="single" w:sz="4" w:space="0" w:color="auto"/>
              <w:left w:val="single" w:sz="4" w:space="0" w:color="auto"/>
              <w:bottom w:val="single" w:sz="4" w:space="0" w:color="auto"/>
              <w:right w:val="single" w:sz="4" w:space="0" w:color="auto"/>
            </w:tcBorders>
            <w:vAlign w:val="center"/>
          </w:tcPr>
          <w:p w14:paraId="56C7F9A9" w14:textId="7B1430E5" w:rsidR="00A046A4" w:rsidRPr="00C15386" w:rsidRDefault="00A046A4" w:rsidP="00A046A4">
            <w:pPr>
              <w:jc w:val="center"/>
              <w:rPr>
                <w:rFonts w:ascii="Tahoma" w:hAnsi="Tahoma" w:cs="Tahoma"/>
                <w:sz w:val="20"/>
                <w:szCs w:val="20"/>
              </w:rPr>
            </w:pPr>
            <w:r w:rsidRPr="00C15386">
              <w:rPr>
                <w:rFonts w:ascii="Tahoma" w:hAnsi="Tahoma" w:cs="Tahoma"/>
                <w:sz w:val="20"/>
                <w:szCs w:val="20"/>
              </w:rPr>
              <w:t>ΤΜΧ</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B3B1" w14:textId="50A4BD0C" w:rsidR="00A046A4" w:rsidRPr="00A54B17" w:rsidRDefault="00A046A4" w:rsidP="00A046A4">
            <w:pPr>
              <w:jc w:val="center"/>
              <w:rPr>
                <w:rFonts w:ascii="Tahoma" w:hAnsi="Tahoma" w:cs="Tahoma"/>
                <w:sz w:val="20"/>
                <w:szCs w:val="20"/>
              </w:rPr>
            </w:pPr>
            <w:r w:rsidRPr="00A54B17">
              <w:rPr>
                <w:rFonts w:ascii="Calibri" w:hAnsi="Calibri" w:cs="Calibri"/>
                <w:b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176B56" w14:textId="14DA9FA3" w:rsidR="00A046A4" w:rsidRPr="00A54B17" w:rsidRDefault="00A046A4" w:rsidP="00A046A4">
            <w:pPr>
              <w:jc w:val="center"/>
              <w:rPr>
                <w:rFonts w:ascii="Tahoma" w:hAnsi="Tahoma" w:cs="Tahoma"/>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D9A82" w14:textId="4EA46C46" w:rsidR="00A046A4" w:rsidRPr="00A54B17" w:rsidRDefault="00A046A4" w:rsidP="00A046A4">
            <w:pPr>
              <w:jc w:val="center"/>
              <w:rPr>
                <w:rFonts w:ascii="Tahoma" w:hAnsi="Tahoma" w:cs="Tahoma"/>
                <w:sz w:val="20"/>
                <w:szCs w:val="20"/>
              </w:rPr>
            </w:pPr>
          </w:p>
        </w:tc>
      </w:tr>
      <w:tr w:rsidR="00333751" w:rsidRPr="00A45002" w14:paraId="5B2DE058" w14:textId="77777777" w:rsidTr="00E119EF">
        <w:tc>
          <w:tcPr>
            <w:tcW w:w="10348" w:type="dxa"/>
            <w:gridSpan w:val="7"/>
            <w:tcBorders>
              <w:top w:val="single" w:sz="4" w:space="0" w:color="auto"/>
              <w:left w:val="nil"/>
              <w:bottom w:val="nil"/>
              <w:right w:val="nil"/>
            </w:tcBorders>
            <w:vAlign w:val="center"/>
          </w:tcPr>
          <w:p w14:paraId="13D48638" w14:textId="77777777" w:rsidR="00333751" w:rsidRPr="00814C07" w:rsidRDefault="00333751" w:rsidP="00E119EF">
            <w:pPr>
              <w:rPr>
                <w:rFonts w:ascii="Tahoma" w:hAnsi="Tahoma" w:cs="Tahoma"/>
                <w:sz w:val="20"/>
                <w:szCs w:val="20"/>
              </w:rPr>
            </w:pPr>
          </w:p>
        </w:tc>
      </w:tr>
      <w:tr w:rsidR="00333751" w:rsidRPr="00A45002" w14:paraId="14D1B06F" w14:textId="77777777" w:rsidTr="00E119EF">
        <w:tc>
          <w:tcPr>
            <w:tcW w:w="841" w:type="dxa"/>
            <w:tcBorders>
              <w:top w:val="nil"/>
              <w:left w:val="nil"/>
              <w:bottom w:val="nil"/>
              <w:right w:val="nil"/>
            </w:tcBorders>
            <w:vAlign w:val="center"/>
          </w:tcPr>
          <w:p w14:paraId="0A046D2F" w14:textId="77777777" w:rsidR="00333751" w:rsidRPr="00814C07"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66DD560D" w14:textId="77777777" w:rsidR="00333751" w:rsidRPr="00814C07"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543B107B" w14:textId="77777777" w:rsidR="00333751" w:rsidRPr="00814C07"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8F41DC4"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ΜΕΡΙΚΟ ΣΥΝΟΛΟ</w:t>
            </w:r>
            <w:r>
              <w:rPr>
                <w:rFonts w:ascii="Tahoma" w:hAnsi="Tahoma" w:cs="Tahoma"/>
                <w:b/>
                <w:sz w:val="20"/>
                <w:szCs w:val="20"/>
              </w:rPr>
              <w:t xml:space="preserve"> ΟΜΑΔΑΣ Β΄</w:t>
            </w:r>
          </w:p>
        </w:tc>
        <w:tc>
          <w:tcPr>
            <w:tcW w:w="1842" w:type="dxa"/>
            <w:tcBorders>
              <w:top w:val="single" w:sz="4" w:space="0" w:color="auto"/>
              <w:left w:val="single" w:sz="8" w:space="0" w:color="auto"/>
            </w:tcBorders>
            <w:vAlign w:val="center"/>
          </w:tcPr>
          <w:p w14:paraId="4826D54C" w14:textId="2F55173F" w:rsidR="00333751" w:rsidRPr="00A45002" w:rsidRDefault="00333751" w:rsidP="00E119EF">
            <w:pPr>
              <w:jc w:val="center"/>
              <w:rPr>
                <w:rFonts w:ascii="Tahoma" w:hAnsi="Tahoma" w:cs="Tahoma"/>
                <w:b/>
                <w:sz w:val="20"/>
                <w:szCs w:val="20"/>
              </w:rPr>
            </w:pPr>
          </w:p>
        </w:tc>
      </w:tr>
      <w:tr w:rsidR="00333751" w:rsidRPr="00A45002" w14:paraId="5E3C16B2" w14:textId="77777777" w:rsidTr="00E119EF">
        <w:tc>
          <w:tcPr>
            <w:tcW w:w="841" w:type="dxa"/>
            <w:tcBorders>
              <w:top w:val="nil"/>
              <w:left w:val="nil"/>
              <w:bottom w:val="nil"/>
              <w:right w:val="nil"/>
            </w:tcBorders>
            <w:vAlign w:val="center"/>
          </w:tcPr>
          <w:p w14:paraId="4B6A5469" w14:textId="77777777" w:rsidR="00333751" w:rsidRPr="00A45002"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493521ED" w14:textId="77777777" w:rsidR="00333751" w:rsidRPr="00A45002"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16635C83" w14:textId="77777777" w:rsidR="00333751" w:rsidRPr="00A45002"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CE0D824"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ΦΠΑ 24%</w:t>
            </w:r>
            <w:r>
              <w:rPr>
                <w:rFonts w:ascii="Tahoma" w:hAnsi="Tahoma" w:cs="Tahoma"/>
                <w:b/>
                <w:sz w:val="20"/>
                <w:szCs w:val="20"/>
              </w:rPr>
              <w:t xml:space="preserve"> ΟΜΑΔΑΣ Β΄</w:t>
            </w:r>
          </w:p>
        </w:tc>
        <w:tc>
          <w:tcPr>
            <w:tcW w:w="1842" w:type="dxa"/>
            <w:tcBorders>
              <w:left w:val="single" w:sz="8" w:space="0" w:color="auto"/>
            </w:tcBorders>
            <w:vAlign w:val="center"/>
          </w:tcPr>
          <w:p w14:paraId="58D0D304" w14:textId="6E69A786" w:rsidR="00333751" w:rsidRPr="00A45002" w:rsidRDefault="00333751" w:rsidP="00E119EF">
            <w:pPr>
              <w:jc w:val="center"/>
              <w:rPr>
                <w:rFonts w:ascii="Tahoma" w:hAnsi="Tahoma" w:cs="Tahoma"/>
                <w:b/>
                <w:sz w:val="20"/>
                <w:szCs w:val="20"/>
              </w:rPr>
            </w:pPr>
          </w:p>
        </w:tc>
      </w:tr>
      <w:tr w:rsidR="00333751" w:rsidRPr="00A45002" w14:paraId="0E21824F" w14:textId="77777777" w:rsidTr="00E119EF">
        <w:tc>
          <w:tcPr>
            <w:tcW w:w="841" w:type="dxa"/>
            <w:tcBorders>
              <w:top w:val="nil"/>
              <w:left w:val="nil"/>
              <w:bottom w:val="nil"/>
              <w:right w:val="nil"/>
            </w:tcBorders>
            <w:vAlign w:val="center"/>
          </w:tcPr>
          <w:p w14:paraId="423F8720" w14:textId="77777777" w:rsidR="00333751" w:rsidRPr="00A45002" w:rsidRDefault="00333751" w:rsidP="00E119EF">
            <w:pPr>
              <w:rPr>
                <w:rFonts w:ascii="Tahoma" w:hAnsi="Tahoma" w:cs="Tahoma"/>
                <w:sz w:val="20"/>
                <w:szCs w:val="20"/>
              </w:rPr>
            </w:pPr>
          </w:p>
        </w:tc>
        <w:tc>
          <w:tcPr>
            <w:tcW w:w="1726" w:type="dxa"/>
            <w:tcBorders>
              <w:top w:val="nil"/>
              <w:left w:val="nil"/>
              <w:bottom w:val="nil"/>
              <w:right w:val="nil"/>
            </w:tcBorders>
            <w:vAlign w:val="center"/>
          </w:tcPr>
          <w:p w14:paraId="1A2FB603" w14:textId="77777777" w:rsidR="00333751" w:rsidRPr="00A45002" w:rsidRDefault="00333751" w:rsidP="00E119EF">
            <w:pPr>
              <w:jc w:val="both"/>
              <w:rPr>
                <w:rFonts w:ascii="Tahoma" w:hAnsi="Tahoma" w:cs="Tahoma"/>
                <w:sz w:val="20"/>
                <w:szCs w:val="20"/>
              </w:rPr>
            </w:pPr>
          </w:p>
        </w:tc>
        <w:tc>
          <w:tcPr>
            <w:tcW w:w="1676" w:type="dxa"/>
            <w:tcBorders>
              <w:top w:val="nil"/>
              <w:left w:val="nil"/>
              <w:bottom w:val="nil"/>
              <w:right w:val="single" w:sz="8" w:space="0" w:color="auto"/>
            </w:tcBorders>
            <w:vAlign w:val="center"/>
          </w:tcPr>
          <w:p w14:paraId="33664D55" w14:textId="77777777" w:rsidR="00333751" w:rsidRPr="00A45002" w:rsidRDefault="00333751" w:rsidP="00E119EF">
            <w:pPr>
              <w:rPr>
                <w:rFonts w:ascii="Tahoma" w:hAnsi="Tahoma" w:cs="Tahoma"/>
                <w:sz w:val="20"/>
                <w:szCs w:val="20"/>
              </w:rPr>
            </w:pPr>
          </w:p>
        </w:tc>
        <w:tc>
          <w:tcPr>
            <w:tcW w:w="4263" w:type="dxa"/>
            <w:gridSpan w:val="3"/>
            <w:tcBorders>
              <w:top w:val="single" w:sz="8" w:space="0" w:color="auto"/>
              <w:left w:val="single" w:sz="8" w:space="0" w:color="auto"/>
              <w:bottom w:val="single" w:sz="8" w:space="0" w:color="auto"/>
              <w:right w:val="single" w:sz="8" w:space="0" w:color="auto"/>
            </w:tcBorders>
            <w:vAlign w:val="center"/>
          </w:tcPr>
          <w:p w14:paraId="76B19137" w14:textId="77777777" w:rsidR="00333751" w:rsidRPr="00A45002" w:rsidRDefault="00333751" w:rsidP="00E119EF">
            <w:pPr>
              <w:ind w:firstLine="318"/>
              <w:jc w:val="center"/>
              <w:rPr>
                <w:rFonts w:ascii="Tahoma" w:hAnsi="Tahoma" w:cs="Tahoma"/>
                <w:b/>
                <w:sz w:val="20"/>
                <w:szCs w:val="20"/>
              </w:rPr>
            </w:pPr>
            <w:r w:rsidRPr="00A45002">
              <w:rPr>
                <w:rFonts w:ascii="Tahoma" w:hAnsi="Tahoma" w:cs="Tahoma"/>
                <w:b/>
                <w:sz w:val="20"/>
                <w:szCs w:val="20"/>
              </w:rPr>
              <w:t>ΤΕΛΙΚΟ ΣΥΝΟΛΟ</w:t>
            </w:r>
            <w:r>
              <w:rPr>
                <w:rFonts w:ascii="Tahoma" w:hAnsi="Tahoma" w:cs="Tahoma"/>
                <w:b/>
                <w:sz w:val="20"/>
                <w:szCs w:val="20"/>
              </w:rPr>
              <w:t xml:space="preserve"> ΟΜΑΔΑΣ Β΄</w:t>
            </w:r>
          </w:p>
        </w:tc>
        <w:tc>
          <w:tcPr>
            <w:tcW w:w="1842" w:type="dxa"/>
            <w:tcBorders>
              <w:left w:val="single" w:sz="8" w:space="0" w:color="auto"/>
            </w:tcBorders>
            <w:vAlign w:val="center"/>
          </w:tcPr>
          <w:p w14:paraId="151CD4EF" w14:textId="664C9F23" w:rsidR="00333751" w:rsidRPr="00A45002" w:rsidRDefault="00333751" w:rsidP="00E119EF">
            <w:pPr>
              <w:jc w:val="center"/>
              <w:rPr>
                <w:rFonts w:ascii="Tahoma" w:hAnsi="Tahoma" w:cs="Tahoma"/>
                <w:b/>
                <w:sz w:val="20"/>
                <w:szCs w:val="20"/>
              </w:rPr>
            </w:pPr>
          </w:p>
        </w:tc>
      </w:tr>
    </w:tbl>
    <w:p w14:paraId="3690CDFE" w14:textId="77777777" w:rsidR="00333751" w:rsidRDefault="00333751" w:rsidP="00333751">
      <w:pPr>
        <w:spacing w:after="120" w:line="276" w:lineRule="auto"/>
        <w:ind w:left="-567" w:right="-483" w:firstLine="425"/>
        <w:jc w:val="both"/>
        <w:rPr>
          <w:rFonts w:ascii="Tahoma" w:hAnsi="Tahoma" w:cs="Tahoma"/>
          <w:bCs/>
          <w:sz w:val="20"/>
          <w:szCs w:val="20"/>
        </w:rPr>
      </w:pPr>
    </w:p>
    <w:p w14:paraId="227E596E" w14:textId="5D73CE59" w:rsidR="00FE0752" w:rsidRPr="00A45002" w:rsidRDefault="00FE0752" w:rsidP="00FE0752">
      <w:pPr>
        <w:ind w:left="-426" w:right="-483"/>
        <w:jc w:val="both"/>
        <w:rPr>
          <w:rFonts w:ascii="Tahoma" w:hAnsi="Tahoma" w:cs="Tahoma"/>
          <w:sz w:val="20"/>
          <w:szCs w:val="20"/>
          <w:lang w:eastAsia="el-GR"/>
        </w:rPr>
      </w:pPr>
      <w:r w:rsidRPr="009D4F83">
        <w:rPr>
          <w:rFonts w:ascii="Tahoma" w:hAnsi="Tahoma" w:cs="Tahoma"/>
          <w:b/>
          <w:sz w:val="20"/>
          <w:szCs w:val="20"/>
          <w:lang w:eastAsia="el-GR"/>
        </w:rPr>
        <w:t>Σύνολο με ΦΠΑ (ολογράφως):</w:t>
      </w:r>
      <w:r w:rsidR="009D4F83">
        <w:rPr>
          <w:rFonts w:ascii="Tahoma" w:hAnsi="Tahoma" w:cs="Tahoma"/>
          <w:b/>
          <w:sz w:val="20"/>
          <w:szCs w:val="20"/>
          <w:lang w:eastAsia="el-GR"/>
        </w:rPr>
        <w:t xml:space="preserve"> </w:t>
      </w:r>
      <w:r w:rsidR="009D4F83" w:rsidRPr="009D4F83">
        <w:rPr>
          <w:rFonts w:ascii="Tahoma" w:hAnsi="Tahoma" w:cs="Tahoma"/>
          <w:sz w:val="20"/>
          <w:szCs w:val="20"/>
          <w:lang w:eastAsia="el-GR"/>
        </w:rPr>
        <w:t>…</w:t>
      </w:r>
      <w:r w:rsidR="009D4F83">
        <w:rPr>
          <w:rFonts w:ascii="Tahoma" w:hAnsi="Tahoma" w:cs="Tahoma"/>
          <w:sz w:val="20"/>
          <w:szCs w:val="20"/>
          <w:lang w:eastAsia="el-GR"/>
        </w:rPr>
        <w:t>………………..</w:t>
      </w:r>
      <w:r w:rsidR="009D4F83" w:rsidRPr="009D4F83">
        <w:rPr>
          <w:rFonts w:ascii="Tahoma" w:hAnsi="Tahoma" w:cs="Tahoma"/>
          <w:sz w:val="20"/>
          <w:szCs w:val="20"/>
          <w:lang w:eastAsia="el-GR"/>
        </w:rPr>
        <w:t>………………………………………………………………………………</w:t>
      </w:r>
      <w:r>
        <w:rPr>
          <w:rFonts w:ascii="Tahoma" w:hAnsi="Tahoma" w:cs="Tahoma"/>
          <w:b/>
          <w:sz w:val="20"/>
          <w:szCs w:val="20"/>
          <w:lang w:eastAsia="el-GR"/>
        </w:rPr>
        <w:t xml:space="preserve"> </w:t>
      </w:r>
      <w:r w:rsidRPr="00FE0752">
        <w:rPr>
          <w:rFonts w:ascii="Tahoma" w:hAnsi="Tahoma" w:cs="Tahoma"/>
          <w:sz w:val="20"/>
          <w:szCs w:val="20"/>
          <w:lang w:eastAsia="el-GR"/>
        </w:rPr>
        <w:t>…</w:t>
      </w:r>
      <w:r w:rsidR="00705DFA">
        <w:rPr>
          <w:rFonts w:ascii="Tahoma" w:hAnsi="Tahoma" w:cs="Tahoma"/>
          <w:sz w:val="20"/>
          <w:szCs w:val="20"/>
          <w:lang w:eastAsia="el-GR"/>
        </w:rPr>
        <w:t>……..</w:t>
      </w:r>
      <w:r w:rsidRPr="00FE0752">
        <w:rPr>
          <w:rFonts w:ascii="Tahoma" w:hAnsi="Tahoma" w:cs="Tahoma"/>
          <w:sz w:val="20"/>
          <w:szCs w:val="20"/>
          <w:lang w:eastAsia="el-GR"/>
        </w:rPr>
        <w:t>…</w:t>
      </w:r>
      <w:r>
        <w:rPr>
          <w:rFonts w:ascii="Tahoma" w:hAnsi="Tahoma" w:cs="Tahoma"/>
          <w:sz w:val="20"/>
          <w:szCs w:val="20"/>
          <w:lang w:eastAsia="el-GR"/>
        </w:rPr>
        <w:t>…………………………..</w:t>
      </w:r>
      <w:r w:rsidRPr="00FE0752">
        <w:rPr>
          <w:rFonts w:ascii="Tahoma" w:hAnsi="Tahoma" w:cs="Tahoma"/>
          <w:sz w:val="20"/>
          <w:szCs w:val="20"/>
          <w:lang w:eastAsia="el-GR"/>
        </w:rPr>
        <w:t>………………………………………………………………</w:t>
      </w:r>
      <w:r w:rsidR="009D4F83">
        <w:rPr>
          <w:rFonts w:ascii="Tahoma" w:hAnsi="Tahoma" w:cs="Tahoma"/>
          <w:sz w:val="20"/>
          <w:szCs w:val="20"/>
          <w:lang w:eastAsia="el-GR"/>
        </w:rPr>
        <w:t>……………………………………</w:t>
      </w:r>
      <w:r>
        <w:rPr>
          <w:rFonts w:ascii="Tahoma" w:hAnsi="Tahoma" w:cs="Tahoma"/>
          <w:sz w:val="20"/>
          <w:szCs w:val="20"/>
          <w:lang w:eastAsia="el-GR"/>
        </w:rPr>
        <w:t xml:space="preserve">……  </w:t>
      </w:r>
    </w:p>
    <w:p w14:paraId="64399153" w14:textId="77777777" w:rsidR="00FE0752" w:rsidRPr="00FE0752" w:rsidRDefault="00FE0752" w:rsidP="00FE0752">
      <w:pPr>
        <w:suppressAutoHyphens w:val="0"/>
        <w:ind w:left="-426" w:right="-483"/>
        <w:jc w:val="center"/>
        <w:rPr>
          <w:rFonts w:ascii="Tahoma" w:hAnsi="Tahoma" w:cs="Tahoma"/>
          <w:sz w:val="18"/>
          <w:szCs w:val="20"/>
          <w:lang w:eastAsia="el-GR"/>
        </w:rPr>
      </w:pPr>
      <w:r w:rsidRPr="00FE0752">
        <w:rPr>
          <w:rFonts w:ascii="Tahoma" w:hAnsi="Tahoma" w:cs="Tahoma"/>
          <w:sz w:val="18"/>
          <w:szCs w:val="20"/>
          <w:lang w:eastAsia="el-GR"/>
        </w:rPr>
        <w:t>[αναγράφετε συνολικό ποσό συμπεριλαμβανομένου του Φ.Π.Α. ολογράφως]</w:t>
      </w:r>
    </w:p>
    <w:p w14:paraId="101E6135" w14:textId="77777777" w:rsidR="00FE0752" w:rsidRDefault="00FE0752" w:rsidP="00FE0752">
      <w:pPr>
        <w:spacing w:after="120" w:line="276" w:lineRule="auto"/>
        <w:ind w:left="-567" w:right="-483" w:firstLine="425"/>
        <w:jc w:val="both"/>
        <w:rPr>
          <w:rFonts w:ascii="Tahoma" w:hAnsi="Tahoma" w:cs="Tahoma"/>
          <w:bCs/>
          <w:sz w:val="20"/>
          <w:szCs w:val="20"/>
        </w:rPr>
      </w:pPr>
    </w:p>
    <w:p w14:paraId="36BE85E8" w14:textId="3E885B2B" w:rsidR="00FE0752" w:rsidRPr="00FE0752" w:rsidRDefault="00FE0752" w:rsidP="00FE0752">
      <w:pPr>
        <w:spacing w:after="120" w:line="276" w:lineRule="auto"/>
        <w:ind w:left="-567" w:right="-483" w:firstLine="425"/>
        <w:jc w:val="both"/>
        <w:rPr>
          <w:rFonts w:ascii="Tahoma" w:hAnsi="Tahoma" w:cs="Tahoma"/>
          <w:bCs/>
          <w:sz w:val="20"/>
          <w:szCs w:val="20"/>
        </w:rPr>
      </w:pPr>
      <w:r w:rsidRPr="00FE0752">
        <w:rPr>
          <w:rFonts w:ascii="Tahoma" w:hAnsi="Tahoma" w:cs="Tahoma"/>
          <w:bCs/>
          <w:sz w:val="20"/>
          <w:szCs w:val="20"/>
        </w:rPr>
        <w:t>Οι οικονομικοί φορείς δύναται να υποβάλουν προσφορά για όποια και όσες ομάδες επιθυμούν και πάντα για το σύνολο των  ειδών και των ποσοτήτων της κάθε ομάδας, όπως αυτά περιγράφονται  στον  προϋπολογισμό της παρούσας. Οι ομάδες καταρτίστηκαν με τρόπο ώστε τα είδη να είναι ομοειδή και να υπάρχει απρόσκοπτη συμβατότητα μεταξύ τους κατά την λειτουργία τους.</w:t>
      </w:r>
    </w:p>
    <w:p w14:paraId="6926A620" w14:textId="50469329" w:rsidR="00FE0752" w:rsidRPr="00FE0752" w:rsidRDefault="00FE0752" w:rsidP="00FE0752">
      <w:pPr>
        <w:spacing w:after="120" w:line="276" w:lineRule="auto"/>
        <w:ind w:left="-567" w:right="-483" w:firstLine="425"/>
        <w:jc w:val="both"/>
        <w:rPr>
          <w:rFonts w:ascii="Tahoma" w:hAnsi="Tahoma" w:cs="Tahoma"/>
          <w:bCs/>
          <w:sz w:val="20"/>
          <w:szCs w:val="20"/>
        </w:rPr>
      </w:pPr>
      <w:r w:rsidRPr="00FE0752">
        <w:rPr>
          <w:rFonts w:ascii="Tahoma" w:hAnsi="Tahoma" w:cs="Tahoma"/>
          <w:bCs/>
          <w:sz w:val="20"/>
          <w:szCs w:val="20"/>
        </w:rPr>
        <w:t xml:space="preserve"> Η σύμβαση θα ανατεθεί με το κριτήριο της πλέον συμφέρουσας από οικονομική άποψη προσφοράς, βάσει  </w:t>
      </w:r>
      <w:bookmarkStart w:id="0" w:name="_Hlk144468879"/>
      <w:r w:rsidRPr="00FE0752">
        <w:rPr>
          <w:rFonts w:ascii="Tahoma" w:hAnsi="Tahoma" w:cs="Tahoma"/>
          <w:bCs/>
          <w:sz w:val="20"/>
          <w:szCs w:val="20"/>
        </w:rPr>
        <w:t>χαμηλότερης τιμής</w:t>
      </w:r>
      <w:bookmarkEnd w:id="0"/>
      <w:r w:rsidRPr="00FE0752">
        <w:rPr>
          <w:rFonts w:ascii="Tahoma" w:hAnsi="Tahoma" w:cs="Tahoma"/>
          <w:bCs/>
          <w:sz w:val="20"/>
          <w:szCs w:val="20"/>
        </w:rPr>
        <w:t xml:space="preserve">. </w:t>
      </w:r>
    </w:p>
    <w:p w14:paraId="25069AA9" w14:textId="77777777" w:rsidR="00CE14E7" w:rsidRPr="00A45002" w:rsidRDefault="00CE14E7" w:rsidP="00A5500B">
      <w:pPr>
        <w:suppressAutoHyphens w:val="0"/>
        <w:spacing w:after="160" w:line="254" w:lineRule="auto"/>
        <w:ind w:left="-426" w:right="-483"/>
        <w:rPr>
          <w:rFonts w:ascii="Tahoma" w:hAnsi="Tahoma" w:cs="Tahoma"/>
          <w:sz w:val="20"/>
          <w:szCs w:val="20"/>
          <w:lang w:eastAsia="el-GR"/>
        </w:rPr>
      </w:pPr>
    </w:p>
    <w:p w14:paraId="09680B9B" w14:textId="77777777" w:rsidR="00437A7D" w:rsidRPr="00A45002" w:rsidRDefault="00437A7D" w:rsidP="00437A7D">
      <w:pPr>
        <w:suppressAutoHyphens w:val="0"/>
        <w:ind w:left="-284" w:right="-341"/>
        <w:rPr>
          <w:rFonts w:ascii="Tahoma" w:hAnsi="Tahoma" w:cs="Tahoma"/>
          <w:b/>
          <w:color w:val="000000"/>
          <w:sz w:val="20"/>
          <w:szCs w:val="20"/>
          <w:lang w:eastAsia="el-GR"/>
        </w:rPr>
      </w:pPr>
    </w:p>
    <w:p w14:paraId="7791F459" w14:textId="2A2ED8D7" w:rsidR="00437A7D" w:rsidRDefault="00437A7D" w:rsidP="00D80D9A">
      <w:pPr>
        <w:suppressAutoHyphens w:val="0"/>
        <w:ind w:left="2268"/>
        <w:jc w:val="center"/>
        <w:rPr>
          <w:rFonts w:ascii="Tahoma" w:hAnsi="Tahoma" w:cs="Tahoma"/>
          <w:color w:val="000000"/>
          <w:sz w:val="20"/>
          <w:szCs w:val="20"/>
          <w:lang w:eastAsia="el-GR"/>
        </w:rPr>
      </w:pPr>
      <w:r w:rsidRPr="00A45002">
        <w:rPr>
          <w:rFonts w:ascii="Tahoma" w:hAnsi="Tahoma" w:cs="Tahoma"/>
          <w:color w:val="000000"/>
          <w:sz w:val="20"/>
          <w:szCs w:val="20"/>
          <w:lang w:eastAsia="el-GR"/>
        </w:rPr>
        <w:t xml:space="preserve">….. / ….. / </w:t>
      </w:r>
      <w:r w:rsidR="00C848A5" w:rsidRPr="00A45002">
        <w:rPr>
          <w:rFonts w:ascii="Tahoma" w:hAnsi="Tahoma" w:cs="Tahoma"/>
          <w:color w:val="000000"/>
          <w:sz w:val="20"/>
          <w:szCs w:val="20"/>
          <w:lang w:eastAsia="el-GR"/>
        </w:rPr>
        <w:t>202</w:t>
      </w:r>
      <w:r w:rsidR="00F86472">
        <w:rPr>
          <w:rFonts w:ascii="Tahoma" w:hAnsi="Tahoma" w:cs="Tahoma"/>
          <w:color w:val="000000"/>
          <w:sz w:val="20"/>
          <w:szCs w:val="20"/>
          <w:lang w:eastAsia="el-GR"/>
        </w:rPr>
        <w:t>6</w:t>
      </w:r>
    </w:p>
    <w:p w14:paraId="3557FFA1" w14:textId="77777777" w:rsidR="00437A7D" w:rsidRPr="00A45002" w:rsidRDefault="00437A7D" w:rsidP="00D80D9A">
      <w:pPr>
        <w:suppressAutoHyphens w:val="0"/>
        <w:ind w:left="2268"/>
        <w:jc w:val="center"/>
        <w:rPr>
          <w:rFonts w:ascii="Tahoma" w:hAnsi="Tahoma" w:cs="Tahoma"/>
          <w:color w:val="000000"/>
          <w:sz w:val="20"/>
          <w:szCs w:val="20"/>
          <w:lang w:eastAsia="el-GR"/>
        </w:rPr>
      </w:pPr>
      <w:r w:rsidRPr="00A45002">
        <w:rPr>
          <w:rFonts w:ascii="Tahoma" w:hAnsi="Tahoma" w:cs="Tahoma"/>
          <w:color w:val="000000"/>
          <w:sz w:val="20"/>
          <w:szCs w:val="20"/>
          <w:lang w:eastAsia="el-GR"/>
        </w:rPr>
        <w:t>Ο Προσφέρων</w:t>
      </w:r>
    </w:p>
    <w:p w14:paraId="0BF6A2BA" w14:textId="77777777" w:rsidR="00437A7D" w:rsidRPr="00A45002" w:rsidRDefault="00437A7D" w:rsidP="00D80D9A">
      <w:pPr>
        <w:suppressAutoHyphens w:val="0"/>
        <w:ind w:left="2268"/>
        <w:jc w:val="center"/>
        <w:rPr>
          <w:rFonts w:ascii="Tahoma" w:hAnsi="Tahoma" w:cs="Tahoma"/>
          <w:color w:val="000000"/>
          <w:sz w:val="20"/>
          <w:szCs w:val="20"/>
          <w:lang w:eastAsia="el-GR"/>
        </w:rPr>
      </w:pPr>
    </w:p>
    <w:p w14:paraId="0FCD67E1" w14:textId="77777777" w:rsidR="00437A7D" w:rsidRPr="00A45002" w:rsidRDefault="00437A7D" w:rsidP="00D80D9A">
      <w:pPr>
        <w:suppressAutoHyphens w:val="0"/>
        <w:ind w:left="2268"/>
        <w:jc w:val="center"/>
        <w:rPr>
          <w:rFonts w:ascii="Tahoma" w:hAnsi="Tahoma" w:cs="Tahoma"/>
          <w:color w:val="000000"/>
          <w:sz w:val="20"/>
          <w:szCs w:val="20"/>
          <w:lang w:eastAsia="el-GR"/>
        </w:rPr>
      </w:pPr>
    </w:p>
    <w:p w14:paraId="5616DFF4" w14:textId="77777777" w:rsidR="00F642D2" w:rsidRPr="00A45002" w:rsidRDefault="00F642D2" w:rsidP="00D80D9A">
      <w:pPr>
        <w:suppressAutoHyphens w:val="0"/>
        <w:ind w:left="2268"/>
        <w:jc w:val="center"/>
        <w:rPr>
          <w:rFonts w:ascii="Tahoma" w:hAnsi="Tahoma" w:cs="Tahoma"/>
          <w:color w:val="000000"/>
          <w:sz w:val="20"/>
          <w:szCs w:val="20"/>
          <w:lang w:eastAsia="el-GR"/>
        </w:rPr>
      </w:pPr>
    </w:p>
    <w:p w14:paraId="469A7CD7" w14:textId="10ED4A01" w:rsidR="00437A7D" w:rsidRDefault="00437A7D" w:rsidP="00D80D9A">
      <w:pPr>
        <w:suppressAutoHyphens w:val="0"/>
        <w:ind w:left="2268"/>
        <w:jc w:val="center"/>
        <w:rPr>
          <w:rFonts w:ascii="Tahoma" w:hAnsi="Tahoma" w:cs="Tahoma"/>
          <w:color w:val="000000"/>
          <w:sz w:val="20"/>
          <w:szCs w:val="20"/>
          <w:lang w:eastAsia="el-GR"/>
        </w:rPr>
      </w:pPr>
      <w:r w:rsidRPr="00D80D9A">
        <w:rPr>
          <w:rFonts w:ascii="Tahoma" w:hAnsi="Tahoma" w:cs="Tahoma"/>
          <w:color w:val="000000"/>
          <w:sz w:val="20"/>
          <w:szCs w:val="20"/>
          <w:lang w:eastAsia="el-GR"/>
        </w:rPr>
        <w:t>[Σφραγίδα Επιχείρησης, Υπογραφή Νόμιμου Εκπροσώπου]</w:t>
      </w:r>
    </w:p>
    <w:p w14:paraId="10551064" w14:textId="61E63A10" w:rsidR="006370F5" w:rsidRPr="001E01B9" w:rsidRDefault="006370F5" w:rsidP="00A33A6F">
      <w:pPr>
        <w:suppressAutoHyphens w:val="0"/>
        <w:spacing w:after="160" w:line="259" w:lineRule="auto"/>
        <w:rPr>
          <w:rFonts w:ascii="Tahoma" w:hAnsi="Tahoma" w:cs="Tahoma"/>
          <w:sz w:val="20"/>
          <w:szCs w:val="20"/>
          <w:lang w:eastAsia="el-GR"/>
        </w:rPr>
      </w:pPr>
      <w:bookmarkStart w:id="1" w:name="_GoBack"/>
      <w:bookmarkEnd w:id="1"/>
    </w:p>
    <w:sectPr w:rsidR="006370F5" w:rsidRPr="001E01B9" w:rsidSect="00EB7D87">
      <w:footerReference w:type="default" r:id="rId9"/>
      <w:pgSz w:w="11906" w:h="16838"/>
      <w:pgMar w:top="1134"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29B2" w14:textId="77777777" w:rsidR="00C953CF" w:rsidRDefault="00C953CF" w:rsidP="008A5F4E">
      <w:r>
        <w:separator/>
      </w:r>
    </w:p>
  </w:endnote>
  <w:endnote w:type="continuationSeparator" w:id="0">
    <w:p w14:paraId="11782CDA" w14:textId="77777777" w:rsidR="00C953CF" w:rsidRDefault="00C953CF" w:rsidP="008A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DF7A" w14:textId="0EEB8958" w:rsidR="00C953CF" w:rsidRDefault="00C953CF">
    <w:pPr>
      <w:pStyle w:val="a4"/>
    </w:pPr>
    <w:r>
      <w:rPr>
        <w:rFonts w:asciiTheme="majorHAnsi" w:eastAsiaTheme="majorEastAsia" w:hAnsiTheme="majorHAnsi" w:cstheme="majorBidi"/>
        <w:noProof/>
        <w:sz w:val="28"/>
        <w:szCs w:val="28"/>
      </w:rPr>
      <mc:AlternateContent>
        <mc:Choice Requires="wps">
          <w:drawing>
            <wp:inline distT="0" distB="0" distL="0" distR="0" wp14:anchorId="535FDF41" wp14:editId="2E97C19E">
              <wp:extent cx="512445" cy="441325"/>
              <wp:effectExtent l="0" t="0" r="1905" b="0"/>
              <wp:docPr id="3" name="Διάγραμμα ροής: Εναλλακτική διεργασία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004A638" w14:textId="77777777" w:rsidR="00C953CF" w:rsidRDefault="00C953CF" w:rsidP="003137E2">
                          <w:pPr>
                            <w:pStyle w:val="a4"/>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Pr="0095350E">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535FDF4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5"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" filled="f" fillcolor="#5c83b4" stroked="f" strokecolor="#737373">
              <v:textbox>
                <w:txbxContent>
                  <w:p w14:paraId="2004A638" w14:textId="77777777" w:rsidR="00C953CF" w:rsidRDefault="00C953CF" w:rsidP="003137E2">
                    <w:pPr>
                      <w:pStyle w:val="a4"/>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Pr="0095350E">
                      <w:rPr>
                        <w:noProof/>
                        <w:sz w:val="28"/>
                        <w:szCs w:val="28"/>
                      </w:rPr>
                      <w:t>5</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D2C8" w14:textId="77777777" w:rsidR="00C953CF" w:rsidRDefault="00C953CF" w:rsidP="008A5F4E">
      <w:r>
        <w:separator/>
      </w:r>
    </w:p>
  </w:footnote>
  <w:footnote w:type="continuationSeparator" w:id="0">
    <w:p w14:paraId="6FBAD3FA" w14:textId="77777777" w:rsidR="00C953CF" w:rsidRDefault="00C953CF" w:rsidP="008A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265364"/>
    <w:multiLevelType w:val="multilevel"/>
    <w:tmpl w:val="B8A6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27456"/>
    <w:multiLevelType w:val="multilevel"/>
    <w:tmpl w:val="A5F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F7715"/>
    <w:multiLevelType w:val="hybridMultilevel"/>
    <w:tmpl w:val="8488F342"/>
    <w:lvl w:ilvl="0" w:tplc="AAB090BE">
      <w:start w:val="1"/>
      <w:numFmt w:val="decimal"/>
      <w:lvlText w:val="%1."/>
      <w:lvlJc w:val="left"/>
      <w:pPr>
        <w:tabs>
          <w:tab w:val="num" w:pos="720"/>
        </w:tabs>
        <w:ind w:left="720" w:hanging="360"/>
      </w:pPr>
      <w:rPr>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7296440"/>
    <w:multiLevelType w:val="multilevel"/>
    <w:tmpl w:val="90E0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050A2"/>
    <w:multiLevelType w:val="hybridMultilevel"/>
    <w:tmpl w:val="19CAADB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0C2D4DC8"/>
    <w:multiLevelType w:val="multilevel"/>
    <w:tmpl w:val="747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C2D47"/>
    <w:multiLevelType w:val="multilevel"/>
    <w:tmpl w:val="7B3E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96552"/>
    <w:multiLevelType w:val="multilevel"/>
    <w:tmpl w:val="77C0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26350"/>
    <w:multiLevelType w:val="multilevel"/>
    <w:tmpl w:val="66C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4511F"/>
    <w:multiLevelType w:val="multilevel"/>
    <w:tmpl w:val="8CE8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B1E68"/>
    <w:multiLevelType w:val="multilevel"/>
    <w:tmpl w:val="7296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35515"/>
    <w:multiLevelType w:val="multilevel"/>
    <w:tmpl w:val="9A2C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52DB8"/>
    <w:multiLevelType w:val="multilevel"/>
    <w:tmpl w:val="484C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F7583"/>
    <w:multiLevelType w:val="hybridMultilevel"/>
    <w:tmpl w:val="D8E0A4A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15:restartNumberingAfterBreak="0">
    <w:nsid w:val="31776B7C"/>
    <w:multiLevelType w:val="hybridMultilevel"/>
    <w:tmpl w:val="B926858A"/>
    <w:lvl w:ilvl="0" w:tplc="FCD291E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34234BA"/>
    <w:multiLevelType w:val="hybridMultilevel"/>
    <w:tmpl w:val="E8500106"/>
    <w:lvl w:ilvl="0" w:tplc="0408000B">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9" w15:restartNumberingAfterBreak="0">
    <w:nsid w:val="375507FA"/>
    <w:multiLevelType w:val="hybridMultilevel"/>
    <w:tmpl w:val="B926858A"/>
    <w:lvl w:ilvl="0" w:tplc="FCD291E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CFF43A5"/>
    <w:multiLevelType w:val="multilevel"/>
    <w:tmpl w:val="8CF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E7129"/>
    <w:multiLevelType w:val="multilevel"/>
    <w:tmpl w:val="1730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2185"/>
    <w:multiLevelType w:val="multilevel"/>
    <w:tmpl w:val="609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32447"/>
    <w:multiLevelType w:val="multilevel"/>
    <w:tmpl w:val="D9C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D1224"/>
    <w:multiLevelType w:val="multilevel"/>
    <w:tmpl w:val="5F0E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72BCC"/>
    <w:multiLevelType w:val="hybridMultilevel"/>
    <w:tmpl w:val="EA58F4B8"/>
    <w:lvl w:ilvl="0" w:tplc="04080019">
      <w:start w:val="1"/>
      <w:numFmt w:val="lowerLetter"/>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6" w15:restartNumberingAfterBreak="0">
    <w:nsid w:val="574D7C78"/>
    <w:multiLevelType w:val="multilevel"/>
    <w:tmpl w:val="D42C2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07DAE"/>
    <w:multiLevelType w:val="multilevel"/>
    <w:tmpl w:val="B8B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279BC"/>
    <w:multiLevelType w:val="multilevel"/>
    <w:tmpl w:val="0C5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10CAA"/>
    <w:multiLevelType w:val="multilevel"/>
    <w:tmpl w:val="2394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9657D"/>
    <w:multiLevelType w:val="multilevel"/>
    <w:tmpl w:val="5D4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16E39"/>
    <w:multiLevelType w:val="multilevel"/>
    <w:tmpl w:val="B35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82A2D"/>
    <w:multiLevelType w:val="multilevel"/>
    <w:tmpl w:val="5D6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97AEB"/>
    <w:multiLevelType w:val="multilevel"/>
    <w:tmpl w:val="CA3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11735"/>
    <w:multiLevelType w:val="hybridMultilevel"/>
    <w:tmpl w:val="17A8D29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5" w15:restartNumberingAfterBreak="0">
    <w:nsid w:val="741A6D23"/>
    <w:multiLevelType w:val="hybridMultilevel"/>
    <w:tmpl w:val="6722F16E"/>
    <w:lvl w:ilvl="0" w:tplc="F336F2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47E48C4"/>
    <w:multiLevelType w:val="multilevel"/>
    <w:tmpl w:val="7F0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173DF"/>
    <w:multiLevelType w:val="multilevel"/>
    <w:tmpl w:val="DFC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A3614"/>
    <w:multiLevelType w:val="multilevel"/>
    <w:tmpl w:val="BBB0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6245D"/>
    <w:multiLevelType w:val="hybridMultilevel"/>
    <w:tmpl w:val="DFDA27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740CD4"/>
    <w:multiLevelType w:val="multilevel"/>
    <w:tmpl w:val="9EE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D5D57"/>
    <w:multiLevelType w:val="hybridMultilevel"/>
    <w:tmpl w:val="52BA0880"/>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42" w15:restartNumberingAfterBreak="0">
    <w:nsid w:val="7C691A4C"/>
    <w:multiLevelType w:val="multilevel"/>
    <w:tmpl w:val="0C7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A1428"/>
    <w:multiLevelType w:val="multilevel"/>
    <w:tmpl w:val="DD58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F54A9"/>
    <w:multiLevelType w:val="multilevel"/>
    <w:tmpl w:val="3CC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30F7A"/>
    <w:multiLevelType w:val="hybridMultilevel"/>
    <w:tmpl w:val="4B2A2162"/>
    <w:lvl w:ilvl="0" w:tplc="0408001B">
      <w:start w:val="1"/>
      <w:numFmt w:val="lowerRoman"/>
      <w:lvlText w:val="%1."/>
      <w:lvlJc w:val="righ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num w:numId="1">
    <w:abstractNumId w:val="0"/>
  </w:num>
  <w:num w:numId="2">
    <w:abstractNumId w:val="35"/>
  </w:num>
  <w:num w:numId="3">
    <w:abstractNumId w:val="41"/>
  </w:num>
  <w:num w:numId="4">
    <w:abstractNumId w:val="5"/>
  </w:num>
  <w:num w:numId="5">
    <w:abstractNumId w:val="18"/>
  </w:num>
  <w:num w:numId="6">
    <w:abstractNumId w:val="34"/>
  </w:num>
  <w:num w:numId="7">
    <w:abstractNumId w:val="36"/>
  </w:num>
  <w:num w:numId="8">
    <w:abstractNumId w:val="32"/>
  </w:num>
  <w:num w:numId="9">
    <w:abstractNumId w:val="27"/>
  </w:num>
  <w:num w:numId="10">
    <w:abstractNumId w:val="3"/>
  </w:num>
  <w:num w:numId="11">
    <w:abstractNumId w:val="4"/>
  </w:num>
  <w:num w:numId="12">
    <w:abstractNumId w:val="12"/>
  </w:num>
  <w:num w:numId="13">
    <w:abstractNumId w:val="23"/>
  </w:num>
  <w:num w:numId="14">
    <w:abstractNumId w:val="29"/>
  </w:num>
  <w:num w:numId="15">
    <w:abstractNumId w:val="38"/>
  </w:num>
  <w:num w:numId="16">
    <w:abstractNumId w:val="42"/>
  </w:num>
  <w:num w:numId="17">
    <w:abstractNumId w:val="31"/>
  </w:num>
  <w:num w:numId="18">
    <w:abstractNumId w:val="44"/>
  </w:num>
  <w:num w:numId="19">
    <w:abstractNumId w:val="22"/>
  </w:num>
  <w:num w:numId="20">
    <w:abstractNumId w:val="11"/>
  </w:num>
  <w:num w:numId="21">
    <w:abstractNumId w:val="13"/>
  </w:num>
  <w:num w:numId="22">
    <w:abstractNumId w:val="28"/>
  </w:num>
  <w:num w:numId="23">
    <w:abstractNumId w:val="43"/>
  </w:num>
  <w:num w:numId="24">
    <w:abstractNumId w:val="10"/>
  </w:num>
  <w:num w:numId="25">
    <w:abstractNumId w:val="9"/>
  </w:num>
  <w:num w:numId="26">
    <w:abstractNumId w:val="6"/>
  </w:num>
  <w:num w:numId="27">
    <w:abstractNumId w:val="15"/>
  </w:num>
  <w:num w:numId="28">
    <w:abstractNumId w:val="21"/>
  </w:num>
  <w:num w:numId="29">
    <w:abstractNumId w:val="37"/>
  </w:num>
  <w:num w:numId="30">
    <w:abstractNumId w:val="30"/>
  </w:num>
  <w:num w:numId="31">
    <w:abstractNumId w:val="8"/>
  </w:num>
  <w:num w:numId="32">
    <w:abstractNumId w:val="26"/>
  </w:num>
  <w:num w:numId="33">
    <w:abstractNumId w:val="40"/>
  </w:num>
  <w:num w:numId="34">
    <w:abstractNumId w:val="24"/>
  </w:num>
  <w:num w:numId="35">
    <w:abstractNumId w:val="39"/>
  </w:num>
  <w:num w:numId="36">
    <w:abstractNumId w:val="7"/>
  </w:num>
  <w:num w:numId="37">
    <w:abstractNumId w:val="25"/>
  </w:num>
  <w:num w:numId="38">
    <w:abstractNumId w:val="19"/>
  </w:num>
  <w:num w:numId="39">
    <w:abstractNumId w:val="16"/>
  </w:num>
  <w:num w:numId="40">
    <w:abstractNumId w:val="17"/>
  </w:num>
  <w:num w:numId="41">
    <w:abstractNumId w:val="20"/>
  </w:num>
  <w:num w:numId="42">
    <w:abstractNumId w:val="33"/>
  </w:num>
  <w:num w:numId="43">
    <w:abstractNumId w:val="14"/>
  </w:num>
  <w:num w:numId="4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4E"/>
    <w:rsid w:val="00002557"/>
    <w:rsid w:val="000032DA"/>
    <w:rsid w:val="0000447B"/>
    <w:rsid w:val="0000532D"/>
    <w:rsid w:val="00005973"/>
    <w:rsid w:val="00005CCA"/>
    <w:rsid w:val="00005F9D"/>
    <w:rsid w:val="00006510"/>
    <w:rsid w:val="0001229E"/>
    <w:rsid w:val="000122EB"/>
    <w:rsid w:val="00013BFF"/>
    <w:rsid w:val="00014BAE"/>
    <w:rsid w:val="000169E5"/>
    <w:rsid w:val="000172D6"/>
    <w:rsid w:val="00017674"/>
    <w:rsid w:val="0002038D"/>
    <w:rsid w:val="00020611"/>
    <w:rsid w:val="000212C0"/>
    <w:rsid w:val="00022F72"/>
    <w:rsid w:val="000263DC"/>
    <w:rsid w:val="00031149"/>
    <w:rsid w:val="00033699"/>
    <w:rsid w:val="0003725F"/>
    <w:rsid w:val="00041C06"/>
    <w:rsid w:val="0004214E"/>
    <w:rsid w:val="000425FF"/>
    <w:rsid w:val="00042712"/>
    <w:rsid w:val="00044017"/>
    <w:rsid w:val="00045917"/>
    <w:rsid w:val="000465C5"/>
    <w:rsid w:val="0005491D"/>
    <w:rsid w:val="000566FD"/>
    <w:rsid w:val="000567F0"/>
    <w:rsid w:val="00060B62"/>
    <w:rsid w:val="00062DF3"/>
    <w:rsid w:val="0006442D"/>
    <w:rsid w:val="00065146"/>
    <w:rsid w:val="00066DD6"/>
    <w:rsid w:val="00066F15"/>
    <w:rsid w:val="00067C5A"/>
    <w:rsid w:val="00070CA8"/>
    <w:rsid w:val="00071356"/>
    <w:rsid w:val="00071561"/>
    <w:rsid w:val="00073186"/>
    <w:rsid w:val="00074102"/>
    <w:rsid w:val="00076003"/>
    <w:rsid w:val="000807FA"/>
    <w:rsid w:val="000808FC"/>
    <w:rsid w:val="00080FD2"/>
    <w:rsid w:val="00082861"/>
    <w:rsid w:val="00083E75"/>
    <w:rsid w:val="00084140"/>
    <w:rsid w:val="00084EF5"/>
    <w:rsid w:val="00085A3A"/>
    <w:rsid w:val="00090E6A"/>
    <w:rsid w:val="00091857"/>
    <w:rsid w:val="000924E8"/>
    <w:rsid w:val="000967F3"/>
    <w:rsid w:val="00096932"/>
    <w:rsid w:val="00097A2B"/>
    <w:rsid w:val="00097D9D"/>
    <w:rsid w:val="000A1651"/>
    <w:rsid w:val="000A1A9B"/>
    <w:rsid w:val="000A41F2"/>
    <w:rsid w:val="000A6611"/>
    <w:rsid w:val="000A75C7"/>
    <w:rsid w:val="000A779F"/>
    <w:rsid w:val="000A7869"/>
    <w:rsid w:val="000A7DE1"/>
    <w:rsid w:val="000B1C4F"/>
    <w:rsid w:val="000B3E4D"/>
    <w:rsid w:val="000B4609"/>
    <w:rsid w:val="000B5531"/>
    <w:rsid w:val="000B6289"/>
    <w:rsid w:val="000B69C5"/>
    <w:rsid w:val="000B7607"/>
    <w:rsid w:val="000B7AC0"/>
    <w:rsid w:val="000C220F"/>
    <w:rsid w:val="000C2831"/>
    <w:rsid w:val="000C517E"/>
    <w:rsid w:val="000C6A96"/>
    <w:rsid w:val="000C6F22"/>
    <w:rsid w:val="000D254C"/>
    <w:rsid w:val="000D28A1"/>
    <w:rsid w:val="000D2A62"/>
    <w:rsid w:val="000D5353"/>
    <w:rsid w:val="000E3B59"/>
    <w:rsid w:val="000E4965"/>
    <w:rsid w:val="000E49A5"/>
    <w:rsid w:val="000E62FB"/>
    <w:rsid w:val="000F09DE"/>
    <w:rsid w:val="000F2087"/>
    <w:rsid w:val="000F39DD"/>
    <w:rsid w:val="000F3CEF"/>
    <w:rsid w:val="000F4679"/>
    <w:rsid w:val="000F5D67"/>
    <w:rsid w:val="000F6151"/>
    <w:rsid w:val="000F6EAB"/>
    <w:rsid w:val="00100DB8"/>
    <w:rsid w:val="00100EE1"/>
    <w:rsid w:val="001024EB"/>
    <w:rsid w:val="00102DBD"/>
    <w:rsid w:val="0010327B"/>
    <w:rsid w:val="001045DD"/>
    <w:rsid w:val="001045E3"/>
    <w:rsid w:val="0010484D"/>
    <w:rsid w:val="00104D55"/>
    <w:rsid w:val="00106639"/>
    <w:rsid w:val="00106C43"/>
    <w:rsid w:val="00111124"/>
    <w:rsid w:val="00111F7E"/>
    <w:rsid w:val="00113804"/>
    <w:rsid w:val="00115C4A"/>
    <w:rsid w:val="001209A8"/>
    <w:rsid w:val="00124C60"/>
    <w:rsid w:val="00125B57"/>
    <w:rsid w:val="001275E2"/>
    <w:rsid w:val="001279FF"/>
    <w:rsid w:val="00127D61"/>
    <w:rsid w:val="0013004F"/>
    <w:rsid w:val="00131F5A"/>
    <w:rsid w:val="0013270D"/>
    <w:rsid w:val="001337F4"/>
    <w:rsid w:val="00137D1E"/>
    <w:rsid w:val="00137FF1"/>
    <w:rsid w:val="001401A0"/>
    <w:rsid w:val="001409B5"/>
    <w:rsid w:val="001430D2"/>
    <w:rsid w:val="001433B4"/>
    <w:rsid w:val="001447E8"/>
    <w:rsid w:val="00144D3A"/>
    <w:rsid w:val="001451F7"/>
    <w:rsid w:val="001459FA"/>
    <w:rsid w:val="00146606"/>
    <w:rsid w:val="00146A0D"/>
    <w:rsid w:val="00151FC4"/>
    <w:rsid w:val="00151FDE"/>
    <w:rsid w:val="00152DDD"/>
    <w:rsid w:val="00153886"/>
    <w:rsid w:val="00154799"/>
    <w:rsid w:val="0015632F"/>
    <w:rsid w:val="0015746D"/>
    <w:rsid w:val="00163728"/>
    <w:rsid w:val="00163A21"/>
    <w:rsid w:val="00164986"/>
    <w:rsid w:val="00165E47"/>
    <w:rsid w:val="00165E75"/>
    <w:rsid w:val="00167083"/>
    <w:rsid w:val="00170301"/>
    <w:rsid w:val="00170DE3"/>
    <w:rsid w:val="001713C2"/>
    <w:rsid w:val="00174001"/>
    <w:rsid w:val="00174F7D"/>
    <w:rsid w:val="00180C9C"/>
    <w:rsid w:val="00180F2F"/>
    <w:rsid w:val="00181978"/>
    <w:rsid w:val="00182C62"/>
    <w:rsid w:val="0018328F"/>
    <w:rsid w:val="00184842"/>
    <w:rsid w:val="00184C95"/>
    <w:rsid w:val="001850E7"/>
    <w:rsid w:val="001852E3"/>
    <w:rsid w:val="001863CB"/>
    <w:rsid w:val="001872E2"/>
    <w:rsid w:val="001900D2"/>
    <w:rsid w:val="001907B1"/>
    <w:rsid w:val="00191427"/>
    <w:rsid w:val="00191712"/>
    <w:rsid w:val="00192364"/>
    <w:rsid w:val="001924F2"/>
    <w:rsid w:val="001927BF"/>
    <w:rsid w:val="00193F13"/>
    <w:rsid w:val="0019483A"/>
    <w:rsid w:val="00194B24"/>
    <w:rsid w:val="00194EE8"/>
    <w:rsid w:val="00195631"/>
    <w:rsid w:val="001A0838"/>
    <w:rsid w:val="001A354B"/>
    <w:rsid w:val="001A3F67"/>
    <w:rsid w:val="001A4B18"/>
    <w:rsid w:val="001A52D8"/>
    <w:rsid w:val="001A57BE"/>
    <w:rsid w:val="001A5F91"/>
    <w:rsid w:val="001A670C"/>
    <w:rsid w:val="001B3700"/>
    <w:rsid w:val="001B370F"/>
    <w:rsid w:val="001B46E2"/>
    <w:rsid w:val="001B57CB"/>
    <w:rsid w:val="001B5E0B"/>
    <w:rsid w:val="001B611B"/>
    <w:rsid w:val="001C0159"/>
    <w:rsid w:val="001C0B96"/>
    <w:rsid w:val="001C1C9F"/>
    <w:rsid w:val="001C419D"/>
    <w:rsid w:val="001C5087"/>
    <w:rsid w:val="001D0658"/>
    <w:rsid w:val="001D0B3F"/>
    <w:rsid w:val="001D2F9C"/>
    <w:rsid w:val="001D36FA"/>
    <w:rsid w:val="001D389E"/>
    <w:rsid w:val="001D3DF5"/>
    <w:rsid w:val="001D6227"/>
    <w:rsid w:val="001D6B31"/>
    <w:rsid w:val="001D6B9A"/>
    <w:rsid w:val="001E01B9"/>
    <w:rsid w:val="001E2F7D"/>
    <w:rsid w:val="001E7431"/>
    <w:rsid w:val="001E7A3D"/>
    <w:rsid w:val="001F0B99"/>
    <w:rsid w:val="001F19BC"/>
    <w:rsid w:val="001F4601"/>
    <w:rsid w:val="001F495E"/>
    <w:rsid w:val="001F60DE"/>
    <w:rsid w:val="00201A07"/>
    <w:rsid w:val="00204330"/>
    <w:rsid w:val="00205836"/>
    <w:rsid w:val="00207E0A"/>
    <w:rsid w:val="00211B86"/>
    <w:rsid w:val="0021264C"/>
    <w:rsid w:val="00214AF3"/>
    <w:rsid w:val="002214F4"/>
    <w:rsid w:val="00221A13"/>
    <w:rsid w:val="00223D13"/>
    <w:rsid w:val="00224C44"/>
    <w:rsid w:val="00231E47"/>
    <w:rsid w:val="00232C61"/>
    <w:rsid w:val="002331FA"/>
    <w:rsid w:val="002367DC"/>
    <w:rsid w:val="00236F35"/>
    <w:rsid w:val="00240601"/>
    <w:rsid w:val="00240C40"/>
    <w:rsid w:val="00240E6C"/>
    <w:rsid w:val="00240E6E"/>
    <w:rsid w:val="0024108A"/>
    <w:rsid w:val="00243423"/>
    <w:rsid w:val="002455D8"/>
    <w:rsid w:val="002458FA"/>
    <w:rsid w:val="00245B48"/>
    <w:rsid w:val="00250647"/>
    <w:rsid w:val="00250CE9"/>
    <w:rsid w:val="0025278F"/>
    <w:rsid w:val="00254AFF"/>
    <w:rsid w:val="00254B42"/>
    <w:rsid w:val="00256100"/>
    <w:rsid w:val="0025708F"/>
    <w:rsid w:val="00261674"/>
    <w:rsid w:val="00262159"/>
    <w:rsid w:val="00263840"/>
    <w:rsid w:val="0026547B"/>
    <w:rsid w:val="0026564D"/>
    <w:rsid w:val="00265DBE"/>
    <w:rsid w:val="00266258"/>
    <w:rsid w:val="00270471"/>
    <w:rsid w:val="00273FF9"/>
    <w:rsid w:val="0027660A"/>
    <w:rsid w:val="00277896"/>
    <w:rsid w:val="00277AF1"/>
    <w:rsid w:val="002803CC"/>
    <w:rsid w:val="00280B9C"/>
    <w:rsid w:val="00281081"/>
    <w:rsid w:val="00282B10"/>
    <w:rsid w:val="002839DB"/>
    <w:rsid w:val="00283CF1"/>
    <w:rsid w:val="00283D2C"/>
    <w:rsid w:val="00285799"/>
    <w:rsid w:val="00285ECB"/>
    <w:rsid w:val="00295369"/>
    <w:rsid w:val="002956E1"/>
    <w:rsid w:val="00295C26"/>
    <w:rsid w:val="00296D0D"/>
    <w:rsid w:val="002974C5"/>
    <w:rsid w:val="002976DE"/>
    <w:rsid w:val="002A1B8A"/>
    <w:rsid w:val="002A1DBA"/>
    <w:rsid w:val="002A7B6A"/>
    <w:rsid w:val="002B065A"/>
    <w:rsid w:val="002B0935"/>
    <w:rsid w:val="002B1F37"/>
    <w:rsid w:val="002B22F8"/>
    <w:rsid w:val="002B2CF6"/>
    <w:rsid w:val="002B33BD"/>
    <w:rsid w:val="002B39DD"/>
    <w:rsid w:val="002B3FD8"/>
    <w:rsid w:val="002B4A63"/>
    <w:rsid w:val="002B4D97"/>
    <w:rsid w:val="002B6F2F"/>
    <w:rsid w:val="002B6F5A"/>
    <w:rsid w:val="002B702A"/>
    <w:rsid w:val="002C1F0D"/>
    <w:rsid w:val="002C289C"/>
    <w:rsid w:val="002C30D4"/>
    <w:rsid w:val="002C352E"/>
    <w:rsid w:val="002C54B4"/>
    <w:rsid w:val="002D125C"/>
    <w:rsid w:val="002D1F0F"/>
    <w:rsid w:val="002D3C22"/>
    <w:rsid w:val="002D6015"/>
    <w:rsid w:val="002E0BBB"/>
    <w:rsid w:val="002E1F40"/>
    <w:rsid w:val="002E3248"/>
    <w:rsid w:val="002E4A7B"/>
    <w:rsid w:val="002E53C9"/>
    <w:rsid w:val="002E5939"/>
    <w:rsid w:val="002E5F1C"/>
    <w:rsid w:val="002E5F37"/>
    <w:rsid w:val="002E5F62"/>
    <w:rsid w:val="002E70A6"/>
    <w:rsid w:val="002E7527"/>
    <w:rsid w:val="002F07DE"/>
    <w:rsid w:val="002F12D5"/>
    <w:rsid w:val="002F1CDD"/>
    <w:rsid w:val="002F2888"/>
    <w:rsid w:val="002F78B4"/>
    <w:rsid w:val="00300566"/>
    <w:rsid w:val="00303EC7"/>
    <w:rsid w:val="00304129"/>
    <w:rsid w:val="003072A3"/>
    <w:rsid w:val="0031060B"/>
    <w:rsid w:val="003111F3"/>
    <w:rsid w:val="00311E86"/>
    <w:rsid w:val="003123ED"/>
    <w:rsid w:val="003137E2"/>
    <w:rsid w:val="00314BFD"/>
    <w:rsid w:val="003155F1"/>
    <w:rsid w:val="00316756"/>
    <w:rsid w:val="00316CE0"/>
    <w:rsid w:val="00316EC7"/>
    <w:rsid w:val="00317754"/>
    <w:rsid w:val="00317F83"/>
    <w:rsid w:val="003207FD"/>
    <w:rsid w:val="00321EE5"/>
    <w:rsid w:val="003225CA"/>
    <w:rsid w:val="00322CA6"/>
    <w:rsid w:val="00323432"/>
    <w:rsid w:val="0032400E"/>
    <w:rsid w:val="003249AE"/>
    <w:rsid w:val="0032537F"/>
    <w:rsid w:val="00326FE7"/>
    <w:rsid w:val="00327620"/>
    <w:rsid w:val="003326C2"/>
    <w:rsid w:val="00333751"/>
    <w:rsid w:val="00335B23"/>
    <w:rsid w:val="003361FC"/>
    <w:rsid w:val="00337E1E"/>
    <w:rsid w:val="00340319"/>
    <w:rsid w:val="00340E4F"/>
    <w:rsid w:val="00340FAF"/>
    <w:rsid w:val="00341F3A"/>
    <w:rsid w:val="00345E18"/>
    <w:rsid w:val="00347771"/>
    <w:rsid w:val="0035269D"/>
    <w:rsid w:val="00353864"/>
    <w:rsid w:val="00355111"/>
    <w:rsid w:val="00355956"/>
    <w:rsid w:val="003613D8"/>
    <w:rsid w:val="003627A3"/>
    <w:rsid w:val="00363644"/>
    <w:rsid w:val="00364126"/>
    <w:rsid w:val="00364F36"/>
    <w:rsid w:val="00367903"/>
    <w:rsid w:val="00367ABB"/>
    <w:rsid w:val="00370E94"/>
    <w:rsid w:val="00373854"/>
    <w:rsid w:val="00373C58"/>
    <w:rsid w:val="00373EDF"/>
    <w:rsid w:val="00374D1B"/>
    <w:rsid w:val="0037551A"/>
    <w:rsid w:val="003757E0"/>
    <w:rsid w:val="00376FB3"/>
    <w:rsid w:val="00381D19"/>
    <w:rsid w:val="00385621"/>
    <w:rsid w:val="003859F1"/>
    <w:rsid w:val="003860EB"/>
    <w:rsid w:val="00392535"/>
    <w:rsid w:val="00394131"/>
    <w:rsid w:val="00397278"/>
    <w:rsid w:val="003A00DB"/>
    <w:rsid w:val="003A0586"/>
    <w:rsid w:val="003A0D44"/>
    <w:rsid w:val="003A0E4D"/>
    <w:rsid w:val="003A17E3"/>
    <w:rsid w:val="003A1B6C"/>
    <w:rsid w:val="003A2765"/>
    <w:rsid w:val="003A31E2"/>
    <w:rsid w:val="003A33EC"/>
    <w:rsid w:val="003A40A8"/>
    <w:rsid w:val="003A5650"/>
    <w:rsid w:val="003A600D"/>
    <w:rsid w:val="003B08DA"/>
    <w:rsid w:val="003B0A3A"/>
    <w:rsid w:val="003B170E"/>
    <w:rsid w:val="003B17DD"/>
    <w:rsid w:val="003B301E"/>
    <w:rsid w:val="003B31EA"/>
    <w:rsid w:val="003B430B"/>
    <w:rsid w:val="003C0134"/>
    <w:rsid w:val="003C0661"/>
    <w:rsid w:val="003C0EA5"/>
    <w:rsid w:val="003C1E86"/>
    <w:rsid w:val="003C24DF"/>
    <w:rsid w:val="003C2B15"/>
    <w:rsid w:val="003C31CF"/>
    <w:rsid w:val="003C3FD8"/>
    <w:rsid w:val="003C5197"/>
    <w:rsid w:val="003C6DE2"/>
    <w:rsid w:val="003D1446"/>
    <w:rsid w:val="003D1984"/>
    <w:rsid w:val="003D1E6C"/>
    <w:rsid w:val="003D329D"/>
    <w:rsid w:val="003D4A67"/>
    <w:rsid w:val="003D51CA"/>
    <w:rsid w:val="003D59A1"/>
    <w:rsid w:val="003D7427"/>
    <w:rsid w:val="003E0206"/>
    <w:rsid w:val="003E1015"/>
    <w:rsid w:val="003E35E0"/>
    <w:rsid w:val="003E379E"/>
    <w:rsid w:val="003E5288"/>
    <w:rsid w:val="003E64A0"/>
    <w:rsid w:val="003E6F09"/>
    <w:rsid w:val="003E6FDB"/>
    <w:rsid w:val="003E721F"/>
    <w:rsid w:val="003F3894"/>
    <w:rsid w:val="003F442B"/>
    <w:rsid w:val="003F4964"/>
    <w:rsid w:val="003F49FE"/>
    <w:rsid w:val="003F5C15"/>
    <w:rsid w:val="003F601F"/>
    <w:rsid w:val="003F6856"/>
    <w:rsid w:val="003F7743"/>
    <w:rsid w:val="004001BC"/>
    <w:rsid w:val="004003A5"/>
    <w:rsid w:val="00401DBF"/>
    <w:rsid w:val="0040631C"/>
    <w:rsid w:val="004069F4"/>
    <w:rsid w:val="00410527"/>
    <w:rsid w:val="0041083B"/>
    <w:rsid w:val="00411124"/>
    <w:rsid w:val="0041260F"/>
    <w:rsid w:val="00413211"/>
    <w:rsid w:val="004148BA"/>
    <w:rsid w:val="0041558B"/>
    <w:rsid w:val="004179BB"/>
    <w:rsid w:val="0042011B"/>
    <w:rsid w:val="00423ABC"/>
    <w:rsid w:val="00423D66"/>
    <w:rsid w:val="00423E57"/>
    <w:rsid w:val="004254AF"/>
    <w:rsid w:val="004260E1"/>
    <w:rsid w:val="004311A5"/>
    <w:rsid w:val="00432D57"/>
    <w:rsid w:val="004331B4"/>
    <w:rsid w:val="00434376"/>
    <w:rsid w:val="00434A1A"/>
    <w:rsid w:val="004360E5"/>
    <w:rsid w:val="00437A7D"/>
    <w:rsid w:val="004401EF"/>
    <w:rsid w:val="0044109D"/>
    <w:rsid w:val="004433B2"/>
    <w:rsid w:val="0044550E"/>
    <w:rsid w:val="00445A11"/>
    <w:rsid w:val="00445D38"/>
    <w:rsid w:val="00445F11"/>
    <w:rsid w:val="00446CDB"/>
    <w:rsid w:val="00451C61"/>
    <w:rsid w:val="004542B1"/>
    <w:rsid w:val="004545FD"/>
    <w:rsid w:val="004566C1"/>
    <w:rsid w:val="004654E2"/>
    <w:rsid w:val="00466523"/>
    <w:rsid w:val="00466F78"/>
    <w:rsid w:val="0046739E"/>
    <w:rsid w:val="004713E8"/>
    <w:rsid w:val="004724D0"/>
    <w:rsid w:val="00472639"/>
    <w:rsid w:val="004726BE"/>
    <w:rsid w:val="004728EA"/>
    <w:rsid w:val="004735BB"/>
    <w:rsid w:val="00473EF7"/>
    <w:rsid w:val="00475AD1"/>
    <w:rsid w:val="00476F4B"/>
    <w:rsid w:val="00480D91"/>
    <w:rsid w:val="00482ADD"/>
    <w:rsid w:val="00484975"/>
    <w:rsid w:val="00486936"/>
    <w:rsid w:val="004905BA"/>
    <w:rsid w:val="004917BC"/>
    <w:rsid w:val="00491968"/>
    <w:rsid w:val="004930BC"/>
    <w:rsid w:val="00493B80"/>
    <w:rsid w:val="00494623"/>
    <w:rsid w:val="00496C53"/>
    <w:rsid w:val="004A21E7"/>
    <w:rsid w:val="004A2B85"/>
    <w:rsid w:val="004A6AA4"/>
    <w:rsid w:val="004A7A2B"/>
    <w:rsid w:val="004B1638"/>
    <w:rsid w:val="004B337A"/>
    <w:rsid w:val="004B5DF7"/>
    <w:rsid w:val="004B61D6"/>
    <w:rsid w:val="004B6B26"/>
    <w:rsid w:val="004B775F"/>
    <w:rsid w:val="004C1B83"/>
    <w:rsid w:val="004C3725"/>
    <w:rsid w:val="004C49E0"/>
    <w:rsid w:val="004C4D87"/>
    <w:rsid w:val="004C50A5"/>
    <w:rsid w:val="004C69D9"/>
    <w:rsid w:val="004C7B40"/>
    <w:rsid w:val="004D01AD"/>
    <w:rsid w:val="004D0528"/>
    <w:rsid w:val="004D28E9"/>
    <w:rsid w:val="004D2D51"/>
    <w:rsid w:val="004D35BB"/>
    <w:rsid w:val="004D56FE"/>
    <w:rsid w:val="004D5E21"/>
    <w:rsid w:val="004D5F8E"/>
    <w:rsid w:val="004D6CC7"/>
    <w:rsid w:val="004D7E21"/>
    <w:rsid w:val="004E136F"/>
    <w:rsid w:val="004E2255"/>
    <w:rsid w:val="004E2D10"/>
    <w:rsid w:val="004E3DB9"/>
    <w:rsid w:val="004E4515"/>
    <w:rsid w:val="004E45E9"/>
    <w:rsid w:val="004F04B8"/>
    <w:rsid w:val="004F1FE1"/>
    <w:rsid w:val="004F2D52"/>
    <w:rsid w:val="004F368D"/>
    <w:rsid w:val="004F474F"/>
    <w:rsid w:val="004F52D3"/>
    <w:rsid w:val="004F53A9"/>
    <w:rsid w:val="004F57EE"/>
    <w:rsid w:val="004F6EF1"/>
    <w:rsid w:val="00500D92"/>
    <w:rsid w:val="005042BF"/>
    <w:rsid w:val="00505CD8"/>
    <w:rsid w:val="00511A32"/>
    <w:rsid w:val="00511B21"/>
    <w:rsid w:val="00513B6A"/>
    <w:rsid w:val="00514843"/>
    <w:rsid w:val="005155FC"/>
    <w:rsid w:val="0051560B"/>
    <w:rsid w:val="005163C7"/>
    <w:rsid w:val="00517A06"/>
    <w:rsid w:val="00521722"/>
    <w:rsid w:val="00523EBC"/>
    <w:rsid w:val="0052593F"/>
    <w:rsid w:val="00527531"/>
    <w:rsid w:val="00532F1E"/>
    <w:rsid w:val="00534498"/>
    <w:rsid w:val="00534B20"/>
    <w:rsid w:val="00535186"/>
    <w:rsid w:val="00537792"/>
    <w:rsid w:val="0053786E"/>
    <w:rsid w:val="00537F91"/>
    <w:rsid w:val="00542BB4"/>
    <w:rsid w:val="00542E24"/>
    <w:rsid w:val="0054544D"/>
    <w:rsid w:val="00546460"/>
    <w:rsid w:val="0054769A"/>
    <w:rsid w:val="005504C4"/>
    <w:rsid w:val="0055163D"/>
    <w:rsid w:val="00552CBB"/>
    <w:rsid w:val="0055406A"/>
    <w:rsid w:val="0055448B"/>
    <w:rsid w:val="005558AE"/>
    <w:rsid w:val="005564FD"/>
    <w:rsid w:val="00556ACB"/>
    <w:rsid w:val="00557B86"/>
    <w:rsid w:val="00561C88"/>
    <w:rsid w:val="005637E6"/>
    <w:rsid w:val="00563866"/>
    <w:rsid w:val="00565269"/>
    <w:rsid w:val="00565493"/>
    <w:rsid w:val="00565E9D"/>
    <w:rsid w:val="00566A52"/>
    <w:rsid w:val="005703A9"/>
    <w:rsid w:val="00571F99"/>
    <w:rsid w:val="0057322F"/>
    <w:rsid w:val="00576F4E"/>
    <w:rsid w:val="00581717"/>
    <w:rsid w:val="00582222"/>
    <w:rsid w:val="0058231B"/>
    <w:rsid w:val="00582CE5"/>
    <w:rsid w:val="00583B81"/>
    <w:rsid w:val="005847C0"/>
    <w:rsid w:val="005851D5"/>
    <w:rsid w:val="00585662"/>
    <w:rsid w:val="00587A4D"/>
    <w:rsid w:val="005902C8"/>
    <w:rsid w:val="00590AE0"/>
    <w:rsid w:val="005915EB"/>
    <w:rsid w:val="0059371B"/>
    <w:rsid w:val="00593E10"/>
    <w:rsid w:val="005962EA"/>
    <w:rsid w:val="005A040F"/>
    <w:rsid w:val="005A13A5"/>
    <w:rsid w:val="005A3695"/>
    <w:rsid w:val="005A3B87"/>
    <w:rsid w:val="005A3ED5"/>
    <w:rsid w:val="005A57D0"/>
    <w:rsid w:val="005A62CE"/>
    <w:rsid w:val="005A7707"/>
    <w:rsid w:val="005B0197"/>
    <w:rsid w:val="005B0BF1"/>
    <w:rsid w:val="005B0EF9"/>
    <w:rsid w:val="005B20F6"/>
    <w:rsid w:val="005B243B"/>
    <w:rsid w:val="005B27DE"/>
    <w:rsid w:val="005B2945"/>
    <w:rsid w:val="005B2B72"/>
    <w:rsid w:val="005B301C"/>
    <w:rsid w:val="005B43EF"/>
    <w:rsid w:val="005B6263"/>
    <w:rsid w:val="005B647D"/>
    <w:rsid w:val="005B6F9B"/>
    <w:rsid w:val="005C43F7"/>
    <w:rsid w:val="005C4716"/>
    <w:rsid w:val="005C5217"/>
    <w:rsid w:val="005C5996"/>
    <w:rsid w:val="005D1630"/>
    <w:rsid w:val="005D23D9"/>
    <w:rsid w:val="005D2575"/>
    <w:rsid w:val="005D2775"/>
    <w:rsid w:val="005D366A"/>
    <w:rsid w:val="005D503E"/>
    <w:rsid w:val="005D5402"/>
    <w:rsid w:val="005D78B5"/>
    <w:rsid w:val="005D7E9A"/>
    <w:rsid w:val="005D7F0F"/>
    <w:rsid w:val="005E2C9E"/>
    <w:rsid w:val="005E3078"/>
    <w:rsid w:val="005E4EF6"/>
    <w:rsid w:val="005E57BC"/>
    <w:rsid w:val="005F09AD"/>
    <w:rsid w:val="005F2F25"/>
    <w:rsid w:val="005F5401"/>
    <w:rsid w:val="005F6D51"/>
    <w:rsid w:val="005F74D0"/>
    <w:rsid w:val="005F7772"/>
    <w:rsid w:val="0060054E"/>
    <w:rsid w:val="00600D81"/>
    <w:rsid w:val="00602223"/>
    <w:rsid w:val="00606637"/>
    <w:rsid w:val="00610050"/>
    <w:rsid w:val="006108F1"/>
    <w:rsid w:val="0061118C"/>
    <w:rsid w:val="00612171"/>
    <w:rsid w:val="006125F1"/>
    <w:rsid w:val="00612B9C"/>
    <w:rsid w:val="00613142"/>
    <w:rsid w:val="00613C76"/>
    <w:rsid w:val="00615957"/>
    <w:rsid w:val="0062138E"/>
    <w:rsid w:val="00621B59"/>
    <w:rsid w:val="00622176"/>
    <w:rsid w:val="00623617"/>
    <w:rsid w:val="00623BB5"/>
    <w:rsid w:val="006245FE"/>
    <w:rsid w:val="006246A8"/>
    <w:rsid w:val="006253BA"/>
    <w:rsid w:val="006267E1"/>
    <w:rsid w:val="00627A11"/>
    <w:rsid w:val="00630323"/>
    <w:rsid w:val="00632B0A"/>
    <w:rsid w:val="006335CE"/>
    <w:rsid w:val="00633AC6"/>
    <w:rsid w:val="00633EE4"/>
    <w:rsid w:val="006345C3"/>
    <w:rsid w:val="006358BA"/>
    <w:rsid w:val="00635DF6"/>
    <w:rsid w:val="006370F5"/>
    <w:rsid w:val="006442F4"/>
    <w:rsid w:val="0064467B"/>
    <w:rsid w:val="006464CC"/>
    <w:rsid w:val="006472E8"/>
    <w:rsid w:val="00647F5E"/>
    <w:rsid w:val="00650F80"/>
    <w:rsid w:val="006528AB"/>
    <w:rsid w:val="00652CE1"/>
    <w:rsid w:val="00652DFE"/>
    <w:rsid w:val="0065337B"/>
    <w:rsid w:val="00654936"/>
    <w:rsid w:val="00655A29"/>
    <w:rsid w:val="00655E2F"/>
    <w:rsid w:val="00656035"/>
    <w:rsid w:val="006563F9"/>
    <w:rsid w:val="00656927"/>
    <w:rsid w:val="0066041F"/>
    <w:rsid w:val="00661633"/>
    <w:rsid w:val="00661B33"/>
    <w:rsid w:val="0066644A"/>
    <w:rsid w:val="006668C1"/>
    <w:rsid w:val="00667FC6"/>
    <w:rsid w:val="00671068"/>
    <w:rsid w:val="00674D98"/>
    <w:rsid w:val="00675D50"/>
    <w:rsid w:val="00675EA7"/>
    <w:rsid w:val="00675F7C"/>
    <w:rsid w:val="00675FC6"/>
    <w:rsid w:val="00680FA8"/>
    <w:rsid w:val="00681EB2"/>
    <w:rsid w:val="00682336"/>
    <w:rsid w:val="00682DF6"/>
    <w:rsid w:val="0068335B"/>
    <w:rsid w:val="00684EFE"/>
    <w:rsid w:val="00690823"/>
    <w:rsid w:val="00690AD5"/>
    <w:rsid w:val="00690EBE"/>
    <w:rsid w:val="0069316F"/>
    <w:rsid w:val="006949DF"/>
    <w:rsid w:val="006A5462"/>
    <w:rsid w:val="006B1AA8"/>
    <w:rsid w:val="006B1B2A"/>
    <w:rsid w:val="006B2CCD"/>
    <w:rsid w:val="006B325B"/>
    <w:rsid w:val="006B3376"/>
    <w:rsid w:val="006B61E7"/>
    <w:rsid w:val="006B6825"/>
    <w:rsid w:val="006B7C02"/>
    <w:rsid w:val="006B7CAD"/>
    <w:rsid w:val="006C0D89"/>
    <w:rsid w:val="006C1E41"/>
    <w:rsid w:val="006C2ACB"/>
    <w:rsid w:val="006C372E"/>
    <w:rsid w:val="006C4048"/>
    <w:rsid w:val="006C451B"/>
    <w:rsid w:val="006C5EA7"/>
    <w:rsid w:val="006C7FFE"/>
    <w:rsid w:val="006D009B"/>
    <w:rsid w:val="006D09E7"/>
    <w:rsid w:val="006D118F"/>
    <w:rsid w:val="006D1D61"/>
    <w:rsid w:val="006D45F0"/>
    <w:rsid w:val="006D4864"/>
    <w:rsid w:val="006D4FC4"/>
    <w:rsid w:val="006D7108"/>
    <w:rsid w:val="006D7170"/>
    <w:rsid w:val="006D7A20"/>
    <w:rsid w:val="006D7CDC"/>
    <w:rsid w:val="006E0AB8"/>
    <w:rsid w:val="006E348E"/>
    <w:rsid w:val="006E4506"/>
    <w:rsid w:val="006E69C2"/>
    <w:rsid w:val="006E6A0F"/>
    <w:rsid w:val="006E7C4B"/>
    <w:rsid w:val="006F1C5A"/>
    <w:rsid w:val="006F1D9D"/>
    <w:rsid w:val="006F1F90"/>
    <w:rsid w:val="006F203A"/>
    <w:rsid w:val="006F4BCA"/>
    <w:rsid w:val="006F4ED8"/>
    <w:rsid w:val="006F678E"/>
    <w:rsid w:val="006F6EA8"/>
    <w:rsid w:val="006F7E95"/>
    <w:rsid w:val="00700BA8"/>
    <w:rsid w:val="0070173E"/>
    <w:rsid w:val="00704972"/>
    <w:rsid w:val="00704BBC"/>
    <w:rsid w:val="00705DFA"/>
    <w:rsid w:val="0070692E"/>
    <w:rsid w:val="00712A77"/>
    <w:rsid w:val="007140D1"/>
    <w:rsid w:val="00715768"/>
    <w:rsid w:val="00717319"/>
    <w:rsid w:val="00720200"/>
    <w:rsid w:val="007242CA"/>
    <w:rsid w:val="00724921"/>
    <w:rsid w:val="00724BEE"/>
    <w:rsid w:val="007256F3"/>
    <w:rsid w:val="00726543"/>
    <w:rsid w:val="00733208"/>
    <w:rsid w:val="0073337E"/>
    <w:rsid w:val="0073380A"/>
    <w:rsid w:val="00734E9F"/>
    <w:rsid w:val="0073727A"/>
    <w:rsid w:val="007401AB"/>
    <w:rsid w:val="00740FDF"/>
    <w:rsid w:val="007412F4"/>
    <w:rsid w:val="00743A2B"/>
    <w:rsid w:val="00743E2F"/>
    <w:rsid w:val="00747DBE"/>
    <w:rsid w:val="007533B9"/>
    <w:rsid w:val="00753C6D"/>
    <w:rsid w:val="0075522D"/>
    <w:rsid w:val="00755B97"/>
    <w:rsid w:val="00756796"/>
    <w:rsid w:val="00757BD8"/>
    <w:rsid w:val="00760125"/>
    <w:rsid w:val="007601A8"/>
    <w:rsid w:val="00760344"/>
    <w:rsid w:val="0076116A"/>
    <w:rsid w:val="007678EC"/>
    <w:rsid w:val="00767FE8"/>
    <w:rsid w:val="00770AA4"/>
    <w:rsid w:val="00772D23"/>
    <w:rsid w:val="00775AFD"/>
    <w:rsid w:val="0078180F"/>
    <w:rsid w:val="0078277E"/>
    <w:rsid w:val="00783879"/>
    <w:rsid w:val="00784CDE"/>
    <w:rsid w:val="00787151"/>
    <w:rsid w:val="007879D8"/>
    <w:rsid w:val="00790475"/>
    <w:rsid w:val="00791DF3"/>
    <w:rsid w:val="0079281B"/>
    <w:rsid w:val="007949F6"/>
    <w:rsid w:val="007968F5"/>
    <w:rsid w:val="007A098B"/>
    <w:rsid w:val="007A09ED"/>
    <w:rsid w:val="007A20EA"/>
    <w:rsid w:val="007A43BE"/>
    <w:rsid w:val="007A4938"/>
    <w:rsid w:val="007A5452"/>
    <w:rsid w:val="007A6732"/>
    <w:rsid w:val="007A78E3"/>
    <w:rsid w:val="007B0158"/>
    <w:rsid w:val="007B2968"/>
    <w:rsid w:val="007B3463"/>
    <w:rsid w:val="007B3CBB"/>
    <w:rsid w:val="007B41C0"/>
    <w:rsid w:val="007B4701"/>
    <w:rsid w:val="007B4D12"/>
    <w:rsid w:val="007B5E97"/>
    <w:rsid w:val="007B6C2C"/>
    <w:rsid w:val="007B6DC6"/>
    <w:rsid w:val="007B6FD5"/>
    <w:rsid w:val="007B79AF"/>
    <w:rsid w:val="007B7BFD"/>
    <w:rsid w:val="007C01AD"/>
    <w:rsid w:val="007C01CF"/>
    <w:rsid w:val="007C05B5"/>
    <w:rsid w:val="007C1ADD"/>
    <w:rsid w:val="007C3D34"/>
    <w:rsid w:val="007C5469"/>
    <w:rsid w:val="007D10EE"/>
    <w:rsid w:val="007D228A"/>
    <w:rsid w:val="007D391D"/>
    <w:rsid w:val="007D3FC5"/>
    <w:rsid w:val="007D4464"/>
    <w:rsid w:val="007D59E6"/>
    <w:rsid w:val="007D65CF"/>
    <w:rsid w:val="007D759C"/>
    <w:rsid w:val="007E0C4C"/>
    <w:rsid w:val="007E0E7D"/>
    <w:rsid w:val="007E1495"/>
    <w:rsid w:val="007E23DC"/>
    <w:rsid w:val="007E37CF"/>
    <w:rsid w:val="007E3F5C"/>
    <w:rsid w:val="007E5A0C"/>
    <w:rsid w:val="007E667C"/>
    <w:rsid w:val="007E6AF7"/>
    <w:rsid w:val="007E6BA5"/>
    <w:rsid w:val="007E78C4"/>
    <w:rsid w:val="007F33E0"/>
    <w:rsid w:val="007F39BA"/>
    <w:rsid w:val="007F40F9"/>
    <w:rsid w:val="007F5200"/>
    <w:rsid w:val="008000AC"/>
    <w:rsid w:val="00801EB0"/>
    <w:rsid w:val="00802772"/>
    <w:rsid w:val="00802D38"/>
    <w:rsid w:val="008046D5"/>
    <w:rsid w:val="0080494D"/>
    <w:rsid w:val="0080552F"/>
    <w:rsid w:val="00805A0E"/>
    <w:rsid w:val="00807EDB"/>
    <w:rsid w:val="0081281B"/>
    <w:rsid w:val="00813B05"/>
    <w:rsid w:val="00813CA3"/>
    <w:rsid w:val="00814BC3"/>
    <w:rsid w:val="00814C07"/>
    <w:rsid w:val="00815377"/>
    <w:rsid w:val="00815985"/>
    <w:rsid w:val="008166D6"/>
    <w:rsid w:val="00816B3F"/>
    <w:rsid w:val="008203C9"/>
    <w:rsid w:val="008210BA"/>
    <w:rsid w:val="00822846"/>
    <w:rsid w:val="00823A2C"/>
    <w:rsid w:val="0082426E"/>
    <w:rsid w:val="008243F5"/>
    <w:rsid w:val="00824CD7"/>
    <w:rsid w:val="008267CC"/>
    <w:rsid w:val="0083063C"/>
    <w:rsid w:val="00832BAD"/>
    <w:rsid w:val="00832F63"/>
    <w:rsid w:val="008334DC"/>
    <w:rsid w:val="00834647"/>
    <w:rsid w:val="008368DA"/>
    <w:rsid w:val="008374E2"/>
    <w:rsid w:val="008406D2"/>
    <w:rsid w:val="00841B73"/>
    <w:rsid w:val="0084309C"/>
    <w:rsid w:val="00843D60"/>
    <w:rsid w:val="00845AD5"/>
    <w:rsid w:val="00845B5E"/>
    <w:rsid w:val="00845FA3"/>
    <w:rsid w:val="00856460"/>
    <w:rsid w:val="00857241"/>
    <w:rsid w:val="008605F1"/>
    <w:rsid w:val="008618FB"/>
    <w:rsid w:val="00863313"/>
    <w:rsid w:val="00863392"/>
    <w:rsid w:val="00864C19"/>
    <w:rsid w:val="00865805"/>
    <w:rsid w:val="00866D17"/>
    <w:rsid w:val="008679BA"/>
    <w:rsid w:val="00871FB8"/>
    <w:rsid w:val="008721EB"/>
    <w:rsid w:val="00872E35"/>
    <w:rsid w:val="0087709E"/>
    <w:rsid w:val="008775F2"/>
    <w:rsid w:val="00880073"/>
    <w:rsid w:val="00880C2C"/>
    <w:rsid w:val="00880E5A"/>
    <w:rsid w:val="00881A46"/>
    <w:rsid w:val="00883153"/>
    <w:rsid w:val="00883745"/>
    <w:rsid w:val="00883C78"/>
    <w:rsid w:val="008852B5"/>
    <w:rsid w:val="008864DC"/>
    <w:rsid w:val="0088658D"/>
    <w:rsid w:val="00886C39"/>
    <w:rsid w:val="00886C63"/>
    <w:rsid w:val="00886ED3"/>
    <w:rsid w:val="00891406"/>
    <w:rsid w:val="00893B19"/>
    <w:rsid w:val="008949D1"/>
    <w:rsid w:val="008953E6"/>
    <w:rsid w:val="00895869"/>
    <w:rsid w:val="0089704B"/>
    <w:rsid w:val="0089762E"/>
    <w:rsid w:val="00897EEA"/>
    <w:rsid w:val="008A23E0"/>
    <w:rsid w:val="008A2A3B"/>
    <w:rsid w:val="008A3D4C"/>
    <w:rsid w:val="008A5A4E"/>
    <w:rsid w:val="008A5BA5"/>
    <w:rsid w:val="008A5F4E"/>
    <w:rsid w:val="008A69AF"/>
    <w:rsid w:val="008A78C1"/>
    <w:rsid w:val="008B1EC5"/>
    <w:rsid w:val="008B23A3"/>
    <w:rsid w:val="008B3E2F"/>
    <w:rsid w:val="008B5C0A"/>
    <w:rsid w:val="008C0AF1"/>
    <w:rsid w:val="008C1277"/>
    <w:rsid w:val="008C2164"/>
    <w:rsid w:val="008C36A5"/>
    <w:rsid w:val="008C3E4B"/>
    <w:rsid w:val="008C6260"/>
    <w:rsid w:val="008C750B"/>
    <w:rsid w:val="008C7B09"/>
    <w:rsid w:val="008C7E80"/>
    <w:rsid w:val="008D074B"/>
    <w:rsid w:val="008D148B"/>
    <w:rsid w:val="008D188D"/>
    <w:rsid w:val="008D194F"/>
    <w:rsid w:val="008D2CC7"/>
    <w:rsid w:val="008D31A1"/>
    <w:rsid w:val="008D48F8"/>
    <w:rsid w:val="008D62EB"/>
    <w:rsid w:val="008D6E6A"/>
    <w:rsid w:val="008E460A"/>
    <w:rsid w:val="008E48C1"/>
    <w:rsid w:val="008E4ECE"/>
    <w:rsid w:val="008E60F9"/>
    <w:rsid w:val="008E6BCA"/>
    <w:rsid w:val="008E71FD"/>
    <w:rsid w:val="008E72F9"/>
    <w:rsid w:val="008E75DD"/>
    <w:rsid w:val="008E7E54"/>
    <w:rsid w:val="008F0575"/>
    <w:rsid w:val="008F05C8"/>
    <w:rsid w:val="008F2190"/>
    <w:rsid w:val="008F29BE"/>
    <w:rsid w:val="008F2ED1"/>
    <w:rsid w:val="008F3C05"/>
    <w:rsid w:val="008F3D23"/>
    <w:rsid w:val="008F460E"/>
    <w:rsid w:val="008F5B66"/>
    <w:rsid w:val="0090005F"/>
    <w:rsid w:val="00900161"/>
    <w:rsid w:val="009013B2"/>
    <w:rsid w:val="009021B9"/>
    <w:rsid w:val="00902416"/>
    <w:rsid w:val="009045AF"/>
    <w:rsid w:val="00905260"/>
    <w:rsid w:val="00907238"/>
    <w:rsid w:val="00913EFB"/>
    <w:rsid w:val="009140BF"/>
    <w:rsid w:val="00915C83"/>
    <w:rsid w:val="00916905"/>
    <w:rsid w:val="00916F1C"/>
    <w:rsid w:val="00917402"/>
    <w:rsid w:val="00920B5E"/>
    <w:rsid w:val="009212AE"/>
    <w:rsid w:val="009227E4"/>
    <w:rsid w:val="00922A5C"/>
    <w:rsid w:val="00924008"/>
    <w:rsid w:val="00926C0B"/>
    <w:rsid w:val="00927417"/>
    <w:rsid w:val="0092798A"/>
    <w:rsid w:val="0093035C"/>
    <w:rsid w:val="00932158"/>
    <w:rsid w:val="0093239D"/>
    <w:rsid w:val="0093260F"/>
    <w:rsid w:val="00933E76"/>
    <w:rsid w:val="00934544"/>
    <w:rsid w:val="00934F29"/>
    <w:rsid w:val="00934FB3"/>
    <w:rsid w:val="00935119"/>
    <w:rsid w:val="009357AF"/>
    <w:rsid w:val="0093587E"/>
    <w:rsid w:val="00935917"/>
    <w:rsid w:val="00935DF0"/>
    <w:rsid w:val="009379C9"/>
    <w:rsid w:val="00940807"/>
    <w:rsid w:val="00941E44"/>
    <w:rsid w:val="009425B0"/>
    <w:rsid w:val="00942E88"/>
    <w:rsid w:val="00944D7C"/>
    <w:rsid w:val="009500F9"/>
    <w:rsid w:val="00952595"/>
    <w:rsid w:val="0095350E"/>
    <w:rsid w:val="009551E0"/>
    <w:rsid w:val="009566DB"/>
    <w:rsid w:val="00957680"/>
    <w:rsid w:val="0095799D"/>
    <w:rsid w:val="00962AC0"/>
    <w:rsid w:val="00963A4D"/>
    <w:rsid w:val="009640F7"/>
    <w:rsid w:val="00964FC5"/>
    <w:rsid w:val="0097139F"/>
    <w:rsid w:val="00973E71"/>
    <w:rsid w:val="009761CE"/>
    <w:rsid w:val="009766E2"/>
    <w:rsid w:val="00976FAD"/>
    <w:rsid w:val="009810A1"/>
    <w:rsid w:val="00981B9C"/>
    <w:rsid w:val="00982499"/>
    <w:rsid w:val="009825A5"/>
    <w:rsid w:val="00986650"/>
    <w:rsid w:val="009903AC"/>
    <w:rsid w:val="00992FF5"/>
    <w:rsid w:val="00993B36"/>
    <w:rsid w:val="00994326"/>
    <w:rsid w:val="00994BC4"/>
    <w:rsid w:val="00997C5E"/>
    <w:rsid w:val="009A14D3"/>
    <w:rsid w:val="009A3464"/>
    <w:rsid w:val="009A4012"/>
    <w:rsid w:val="009A504D"/>
    <w:rsid w:val="009A62CB"/>
    <w:rsid w:val="009A6A47"/>
    <w:rsid w:val="009B0912"/>
    <w:rsid w:val="009B1003"/>
    <w:rsid w:val="009B16E2"/>
    <w:rsid w:val="009B1F63"/>
    <w:rsid w:val="009B3BDF"/>
    <w:rsid w:val="009B42DA"/>
    <w:rsid w:val="009B43FE"/>
    <w:rsid w:val="009B5307"/>
    <w:rsid w:val="009C21A0"/>
    <w:rsid w:val="009C2834"/>
    <w:rsid w:val="009C473B"/>
    <w:rsid w:val="009C50C4"/>
    <w:rsid w:val="009C71DB"/>
    <w:rsid w:val="009D0B13"/>
    <w:rsid w:val="009D1446"/>
    <w:rsid w:val="009D16A1"/>
    <w:rsid w:val="009D1CF8"/>
    <w:rsid w:val="009D2DBA"/>
    <w:rsid w:val="009D2FFA"/>
    <w:rsid w:val="009D4261"/>
    <w:rsid w:val="009D4F83"/>
    <w:rsid w:val="009D602A"/>
    <w:rsid w:val="009E02A8"/>
    <w:rsid w:val="009E05C7"/>
    <w:rsid w:val="009E0B98"/>
    <w:rsid w:val="009E26BB"/>
    <w:rsid w:val="009E360F"/>
    <w:rsid w:val="009E4AFA"/>
    <w:rsid w:val="009E5295"/>
    <w:rsid w:val="009E52AC"/>
    <w:rsid w:val="009E56D8"/>
    <w:rsid w:val="009E7F58"/>
    <w:rsid w:val="009F0743"/>
    <w:rsid w:val="009F2C19"/>
    <w:rsid w:val="009F3DC7"/>
    <w:rsid w:val="009F3FD8"/>
    <w:rsid w:val="009F7969"/>
    <w:rsid w:val="00A000F2"/>
    <w:rsid w:val="00A002AF"/>
    <w:rsid w:val="00A01B57"/>
    <w:rsid w:val="00A023F6"/>
    <w:rsid w:val="00A02A98"/>
    <w:rsid w:val="00A02E1E"/>
    <w:rsid w:val="00A031E4"/>
    <w:rsid w:val="00A046A4"/>
    <w:rsid w:val="00A05D26"/>
    <w:rsid w:val="00A05E3E"/>
    <w:rsid w:val="00A102BE"/>
    <w:rsid w:val="00A12522"/>
    <w:rsid w:val="00A142BE"/>
    <w:rsid w:val="00A15703"/>
    <w:rsid w:val="00A21F9F"/>
    <w:rsid w:val="00A24FAE"/>
    <w:rsid w:val="00A25ED5"/>
    <w:rsid w:val="00A2653A"/>
    <w:rsid w:val="00A30EAA"/>
    <w:rsid w:val="00A3105E"/>
    <w:rsid w:val="00A315BE"/>
    <w:rsid w:val="00A32BC5"/>
    <w:rsid w:val="00A33A6F"/>
    <w:rsid w:val="00A34DF7"/>
    <w:rsid w:val="00A36E8E"/>
    <w:rsid w:val="00A37AA1"/>
    <w:rsid w:val="00A37FC8"/>
    <w:rsid w:val="00A40294"/>
    <w:rsid w:val="00A44D73"/>
    <w:rsid w:val="00A45002"/>
    <w:rsid w:val="00A515A5"/>
    <w:rsid w:val="00A5304F"/>
    <w:rsid w:val="00A53427"/>
    <w:rsid w:val="00A54B17"/>
    <w:rsid w:val="00A54CEE"/>
    <w:rsid w:val="00A5500B"/>
    <w:rsid w:val="00A57B28"/>
    <w:rsid w:val="00A6077E"/>
    <w:rsid w:val="00A62479"/>
    <w:rsid w:val="00A64507"/>
    <w:rsid w:val="00A64798"/>
    <w:rsid w:val="00A65C85"/>
    <w:rsid w:val="00A66A23"/>
    <w:rsid w:val="00A674EB"/>
    <w:rsid w:val="00A70FF1"/>
    <w:rsid w:val="00A711D4"/>
    <w:rsid w:val="00A72197"/>
    <w:rsid w:val="00A72F5D"/>
    <w:rsid w:val="00A73A55"/>
    <w:rsid w:val="00A74289"/>
    <w:rsid w:val="00A77977"/>
    <w:rsid w:val="00A81255"/>
    <w:rsid w:val="00A82174"/>
    <w:rsid w:val="00A82A77"/>
    <w:rsid w:val="00A8638B"/>
    <w:rsid w:val="00A86B80"/>
    <w:rsid w:val="00A87D7C"/>
    <w:rsid w:val="00A87FB3"/>
    <w:rsid w:val="00A90DF8"/>
    <w:rsid w:val="00A925C8"/>
    <w:rsid w:val="00A92D7E"/>
    <w:rsid w:val="00A956E9"/>
    <w:rsid w:val="00A96564"/>
    <w:rsid w:val="00A96725"/>
    <w:rsid w:val="00A96977"/>
    <w:rsid w:val="00A97064"/>
    <w:rsid w:val="00AA068E"/>
    <w:rsid w:val="00AA0B49"/>
    <w:rsid w:val="00AA0F55"/>
    <w:rsid w:val="00AA319F"/>
    <w:rsid w:val="00AA3F35"/>
    <w:rsid w:val="00AA63B4"/>
    <w:rsid w:val="00AB013E"/>
    <w:rsid w:val="00AB152F"/>
    <w:rsid w:val="00AB1821"/>
    <w:rsid w:val="00AB57B7"/>
    <w:rsid w:val="00AB587C"/>
    <w:rsid w:val="00AB6BC0"/>
    <w:rsid w:val="00AB7008"/>
    <w:rsid w:val="00AB7019"/>
    <w:rsid w:val="00AB7B77"/>
    <w:rsid w:val="00AB7ED6"/>
    <w:rsid w:val="00AC1A2C"/>
    <w:rsid w:val="00AC1C99"/>
    <w:rsid w:val="00AC244D"/>
    <w:rsid w:val="00AC4E11"/>
    <w:rsid w:val="00AC7AB1"/>
    <w:rsid w:val="00AD05B0"/>
    <w:rsid w:val="00AD064E"/>
    <w:rsid w:val="00AD18CC"/>
    <w:rsid w:val="00AD1E98"/>
    <w:rsid w:val="00AD3579"/>
    <w:rsid w:val="00AD36B9"/>
    <w:rsid w:val="00AD5BCE"/>
    <w:rsid w:val="00AD5C9A"/>
    <w:rsid w:val="00AD6C13"/>
    <w:rsid w:val="00AE0F82"/>
    <w:rsid w:val="00AE18BD"/>
    <w:rsid w:val="00AE3299"/>
    <w:rsid w:val="00AE39A6"/>
    <w:rsid w:val="00AE4018"/>
    <w:rsid w:val="00AE4BA8"/>
    <w:rsid w:val="00AF080A"/>
    <w:rsid w:val="00AF0B5D"/>
    <w:rsid w:val="00AF1C86"/>
    <w:rsid w:val="00AF1D5C"/>
    <w:rsid w:val="00AF3188"/>
    <w:rsid w:val="00AF43A4"/>
    <w:rsid w:val="00AF4426"/>
    <w:rsid w:val="00AF4561"/>
    <w:rsid w:val="00AF4B21"/>
    <w:rsid w:val="00AF5D00"/>
    <w:rsid w:val="00AF65EB"/>
    <w:rsid w:val="00B01737"/>
    <w:rsid w:val="00B03BCB"/>
    <w:rsid w:val="00B04A66"/>
    <w:rsid w:val="00B04EB4"/>
    <w:rsid w:val="00B0540B"/>
    <w:rsid w:val="00B07FC8"/>
    <w:rsid w:val="00B1141E"/>
    <w:rsid w:val="00B13688"/>
    <w:rsid w:val="00B1623C"/>
    <w:rsid w:val="00B17AAB"/>
    <w:rsid w:val="00B206C5"/>
    <w:rsid w:val="00B219C7"/>
    <w:rsid w:val="00B21A6B"/>
    <w:rsid w:val="00B224C1"/>
    <w:rsid w:val="00B22809"/>
    <w:rsid w:val="00B26958"/>
    <w:rsid w:val="00B26BFC"/>
    <w:rsid w:val="00B31A54"/>
    <w:rsid w:val="00B3369D"/>
    <w:rsid w:val="00B34255"/>
    <w:rsid w:val="00B352AC"/>
    <w:rsid w:val="00B354D1"/>
    <w:rsid w:val="00B36FC0"/>
    <w:rsid w:val="00B37FFC"/>
    <w:rsid w:val="00B40062"/>
    <w:rsid w:val="00B432EC"/>
    <w:rsid w:val="00B43ABE"/>
    <w:rsid w:val="00B44A58"/>
    <w:rsid w:val="00B44D2E"/>
    <w:rsid w:val="00B4501F"/>
    <w:rsid w:val="00B45A8C"/>
    <w:rsid w:val="00B45ECF"/>
    <w:rsid w:val="00B469CE"/>
    <w:rsid w:val="00B477E6"/>
    <w:rsid w:val="00B5111E"/>
    <w:rsid w:val="00B51DA2"/>
    <w:rsid w:val="00B5252D"/>
    <w:rsid w:val="00B52F68"/>
    <w:rsid w:val="00B54AAC"/>
    <w:rsid w:val="00B57A4B"/>
    <w:rsid w:val="00B57BAD"/>
    <w:rsid w:val="00B6282A"/>
    <w:rsid w:val="00B63BA0"/>
    <w:rsid w:val="00B646BC"/>
    <w:rsid w:val="00B64D61"/>
    <w:rsid w:val="00B679B0"/>
    <w:rsid w:val="00B701FA"/>
    <w:rsid w:val="00B703B3"/>
    <w:rsid w:val="00B712FB"/>
    <w:rsid w:val="00B71F1E"/>
    <w:rsid w:val="00B73022"/>
    <w:rsid w:val="00B73163"/>
    <w:rsid w:val="00B73610"/>
    <w:rsid w:val="00B774F1"/>
    <w:rsid w:val="00B80D68"/>
    <w:rsid w:val="00B8270B"/>
    <w:rsid w:val="00B82F1E"/>
    <w:rsid w:val="00B83EFD"/>
    <w:rsid w:val="00B851A6"/>
    <w:rsid w:val="00B9326D"/>
    <w:rsid w:val="00B94CA9"/>
    <w:rsid w:val="00B9584D"/>
    <w:rsid w:val="00B9650A"/>
    <w:rsid w:val="00BA162A"/>
    <w:rsid w:val="00BA1EA4"/>
    <w:rsid w:val="00BA266D"/>
    <w:rsid w:val="00BA36F3"/>
    <w:rsid w:val="00BA453C"/>
    <w:rsid w:val="00BA5033"/>
    <w:rsid w:val="00BA7271"/>
    <w:rsid w:val="00BA7829"/>
    <w:rsid w:val="00BA7996"/>
    <w:rsid w:val="00BB046F"/>
    <w:rsid w:val="00BB10CF"/>
    <w:rsid w:val="00BB41AB"/>
    <w:rsid w:val="00BB43BF"/>
    <w:rsid w:val="00BB471C"/>
    <w:rsid w:val="00BB7FD6"/>
    <w:rsid w:val="00BC1BAC"/>
    <w:rsid w:val="00BC4DDA"/>
    <w:rsid w:val="00BC6326"/>
    <w:rsid w:val="00BC7CB7"/>
    <w:rsid w:val="00BD067C"/>
    <w:rsid w:val="00BD07CD"/>
    <w:rsid w:val="00BD1017"/>
    <w:rsid w:val="00BD18AA"/>
    <w:rsid w:val="00BD7A85"/>
    <w:rsid w:val="00BD7ADF"/>
    <w:rsid w:val="00BE1DE0"/>
    <w:rsid w:val="00BE2B5F"/>
    <w:rsid w:val="00BE72ED"/>
    <w:rsid w:val="00BE7376"/>
    <w:rsid w:val="00BF290A"/>
    <w:rsid w:val="00BF2E8A"/>
    <w:rsid w:val="00BF3240"/>
    <w:rsid w:val="00BF5571"/>
    <w:rsid w:val="00BF5BD7"/>
    <w:rsid w:val="00BF68EB"/>
    <w:rsid w:val="00BF69F9"/>
    <w:rsid w:val="00BF6AEC"/>
    <w:rsid w:val="00BF799B"/>
    <w:rsid w:val="00C00418"/>
    <w:rsid w:val="00C00486"/>
    <w:rsid w:val="00C03054"/>
    <w:rsid w:val="00C03F12"/>
    <w:rsid w:val="00C04649"/>
    <w:rsid w:val="00C047F0"/>
    <w:rsid w:val="00C05306"/>
    <w:rsid w:val="00C07376"/>
    <w:rsid w:val="00C118DC"/>
    <w:rsid w:val="00C1277A"/>
    <w:rsid w:val="00C12845"/>
    <w:rsid w:val="00C12A32"/>
    <w:rsid w:val="00C140AA"/>
    <w:rsid w:val="00C146A3"/>
    <w:rsid w:val="00C15386"/>
    <w:rsid w:val="00C1603F"/>
    <w:rsid w:val="00C16E50"/>
    <w:rsid w:val="00C20BEA"/>
    <w:rsid w:val="00C20E0D"/>
    <w:rsid w:val="00C21738"/>
    <w:rsid w:val="00C21F13"/>
    <w:rsid w:val="00C2462F"/>
    <w:rsid w:val="00C248C2"/>
    <w:rsid w:val="00C2756C"/>
    <w:rsid w:val="00C310B1"/>
    <w:rsid w:val="00C32C5C"/>
    <w:rsid w:val="00C34783"/>
    <w:rsid w:val="00C3656F"/>
    <w:rsid w:val="00C36CC1"/>
    <w:rsid w:val="00C41033"/>
    <w:rsid w:val="00C41805"/>
    <w:rsid w:val="00C418FA"/>
    <w:rsid w:val="00C41DCF"/>
    <w:rsid w:val="00C42E05"/>
    <w:rsid w:val="00C439B6"/>
    <w:rsid w:val="00C4780D"/>
    <w:rsid w:val="00C51A33"/>
    <w:rsid w:val="00C52AEB"/>
    <w:rsid w:val="00C52D5B"/>
    <w:rsid w:val="00C541F2"/>
    <w:rsid w:val="00C542F9"/>
    <w:rsid w:val="00C54970"/>
    <w:rsid w:val="00C54E8E"/>
    <w:rsid w:val="00C55EC2"/>
    <w:rsid w:val="00C57744"/>
    <w:rsid w:val="00C57D95"/>
    <w:rsid w:val="00C60F74"/>
    <w:rsid w:val="00C6120A"/>
    <w:rsid w:val="00C62724"/>
    <w:rsid w:val="00C64206"/>
    <w:rsid w:val="00C65312"/>
    <w:rsid w:val="00C661C4"/>
    <w:rsid w:val="00C66A81"/>
    <w:rsid w:val="00C727CF"/>
    <w:rsid w:val="00C73AFB"/>
    <w:rsid w:val="00C744B3"/>
    <w:rsid w:val="00C75156"/>
    <w:rsid w:val="00C755A8"/>
    <w:rsid w:val="00C75975"/>
    <w:rsid w:val="00C80E24"/>
    <w:rsid w:val="00C82BAC"/>
    <w:rsid w:val="00C83658"/>
    <w:rsid w:val="00C8459D"/>
    <w:rsid w:val="00C848A5"/>
    <w:rsid w:val="00C85D11"/>
    <w:rsid w:val="00C867F0"/>
    <w:rsid w:val="00C93765"/>
    <w:rsid w:val="00C9520E"/>
    <w:rsid w:val="00C953CF"/>
    <w:rsid w:val="00C958FC"/>
    <w:rsid w:val="00C95CFD"/>
    <w:rsid w:val="00C95F65"/>
    <w:rsid w:val="00C9667E"/>
    <w:rsid w:val="00C967CA"/>
    <w:rsid w:val="00CA0A70"/>
    <w:rsid w:val="00CA0CEB"/>
    <w:rsid w:val="00CA110F"/>
    <w:rsid w:val="00CA2A90"/>
    <w:rsid w:val="00CA5378"/>
    <w:rsid w:val="00CA5767"/>
    <w:rsid w:val="00CA674B"/>
    <w:rsid w:val="00CB03DD"/>
    <w:rsid w:val="00CB41F1"/>
    <w:rsid w:val="00CB4B67"/>
    <w:rsid w:val="00CB60F9"/>
    <w:rsid w:val="00CB616B"/>
    <w:rsid w:val="00CC057B"/>
    <w:rsid w:val="00CC0772"/>
    <w:rsid w:val="00CC3A10"/>
    <w:rsid w:val="00CC3ACA"/>
    <w:rsid w:val="00CC3F64"/>
    <w:rsid w:val="00CC554D"/>
    <w:rsid w:val="00CC5BB9"/>
    <w:rsid w:val="00CC62E1"/>
    <w:rsid w:val="00CD0841"/>
    <w:rsid w:val="00CD215D"/>
    <w:rsid w:val="00CD3B4D"/>
    <w:rsid w:val="00CD3CE3"/>
    <w:rsid w:val="00CD3EB9"/>
    <w:rsid w:val="00CD56DE"/>
    <w:rsid w:val="00CD6113"/>
    <w:rsid w:val="00CD6852"/>
    <w:rsid w:val="00CD6CF7"/>
    <w:rsid w:val="00CD7E59"/>
    <w:rsid w:val="00CE13CC"/>
    <w:rsid w:val="00CE1417"/>
    <w:rsid w:val="00CE14E7"/>
    <w:rsid w:val="00CE1794"/>
    <w:rsid w:val="00CE2342"/>
    <w:rsid w:val="00CE2831"/>
    <w:rsid w:val="00CE3903"/>
    <w:rsid w:val="00CE518F"/>
    <w:rsid w:val="00CE52B3"/>
    <w:rsid w:val="00CE6357"/>
    <w:rsid w:val="00CE6E06"/>
    <w:rsid w:val="00CF0318"/>
    <w:rsid w:val="00CF16AA"/>
    <w:rsid w:val="00CF2AF6"/>
    <w:rsid w:val="00CF3532"/>
    <w:rsid w:val="00CF41CF"/>
    <w:rsid w:val="00CF504A"/>
    <w:rsid w:val="00CF50BE"/>
    <w:rsid w:val="00CF55BE"/>
    <w:rsid w:val="00CF5DB7"/>
    <w:rsid w:val="00CF689F"/>
    <w:rsid w:val="00CF6FF4"/>
    <w:rsid w:val="00CF781A"/>
    <w:rsid w:val="00CF7E9F"/>
    <w:rsid w:val="00D009B5"/>
    <w:rsid w:val="00D014BD"/>
    <w:rsid w:val="00D02592"/>
    <w:rsid w:val="00D02929"/>
    <w:rsid w:val="00D03937"/>
    <w:rsid w:val="00D03E0E"/>
    <w:rsid w:val="00D051C7"/>
    <w:rsid w:val="00D07564"/>
    <w:rsid w:val="00D0798B"/>
    <w:rsid w:val="00D1017B"/>
    <w:rsid w:val="00D110B0"/>
    <w:rsid w:val="00D11E60"/>
    <w:rsid w:val="00D13B9B"/>
    <w:rsid w:val="00D14304"/>
    <w:rsid w:val="00D14490"/>
    <w:rsid w:val="00D1500E"/>
    <w:rsid w:val="00D162C7"/>
    <w:rsid w:val="00D172C8"/>
    <w:rsid w:val="00D17BEC"/>
    <w:rsid w:val="00D214B6"/>
    <w:rsid w:val="00D22305"/>
    <w:rsid w:val="00D22E69"/>
    <w:rsid w:val="00D23419"/>
    <w:rsid w:val="00D23BA9"/>
    <w:rsid w:val="00D24915"/>
    <w:rsid w:val="00D27923"/>
    <w:rsid w:val="00D302A9"/>
    <w:rsid w:val="00D326F5"/>
    <w:rsid w:val="00D32B88"/>
    <w:rsid w:val="00D33ADC"/>
    <w:rsid w:val="00D34758"/>
    <w:rsid w:val="00D367CB"/>
    <w:rsid w:val="00D37614"/>
    <w:rsid w:val="00D417F7"/>
    <w:rsid w:val="00D4318C"/>
    <w:rsid w:val="00D434FE"/>
    <w:rsid w:val="00D435EC"/>
    <w:rsid w:val="00D465B4"/>
    <w:rsid w:val="00D50284"/>
    <w:rsid w:val="00D5162B"/>
    <w:rsid w:val="00D51A00"/>
    <w:rsid w:val="00D53750"/>
    <w:rsid w:val="00D5422C"/>
    <w:rsid w:val="00D54A9E"/>
    <w:rsid w:val="00D55AD7"/>
    <w:rsid w:val="00D55E34"/>
    <w:rsid w:val="00D5757C"/>
    <w:rsid w:val="00D605E0"/>
    <w:rsid w:val="00D61026"/>
    <w:rsid w:val="00D6337F"/>
    <w:rsid w:val="00D6584A"/>
    <w:rsid w:val="00D664B1"/>
    <w:rsid w:val="00D671D1"/>
    <w:rsid w:val="00D709BD"/>
    <w:rsid w:val="00D71842"/>
    <w:rsid w:val="00D7212B"/>
    <w:rsid w:val="00D74059"/>
    <w:rsid w:val="00D76E13"/>
    <w:rsid w:val="00D7717B"/>
    <w:rsid w:val="00D77E37"/>
    <w:rsid w:val="00D8083A"/>
    <w:rsid w:val="00D80A8C"/>
    <w:rsid w:val="00D80D9A"/>
    <w:rsid w:val="00D81533"/>
    <w:rsid w:val="00D82D47"/>
    <w:rsid w:val="00D8316D"/>
    <w:rsid w:val="00D85E79"/>
    <w:rsid w:val="00D86F56"/>
    <w:rsid w:val="00D91C56"/>
    <w:rsid w:val="00D95605"/>
    <w:rsid w:val="00D97D79"/>
    <w:rsid w:val="00DA1026"/>
    <w:rsid w:val="00DA106A"/>
    <w:rsid w:val="00DA223A"/>
    <w:rsid w:val="00DA32E1"/>
    <w:rsid w:val="00DA4326"/>
    <w:rsid w:val="00DA5D1C"/>
    <w:rsid w:val="00DA63E6"/>
    <w:rsid w:val="00DA6486"/>
    <w:rsid w:val="00DA66FC"/>
    <w:rsid w:val="00DA73A9"/>
    <w:rsid w:val="00DA7B42"/>
    <w:rsid w:val="00DB12AB"/>
    <w:rsid w:val="00DB239B"/>
    <w:rsid w:val="00DB34FD"/>
    <w:rsid w:val="00DB60C4"/>
    <w:rsid w:val="00DB7A8B"/>
    <w:rsid w:val="00DC0316"/>
    <w:rsid w:val="00DC32E7"/>
    <w:rsid w:val="00DC3D91"/>
    <w:rsid w:val="00DC4F2F"/>
    <w:rsid w:val="00DC5B21"/>
    <w:rsid w:val="00DC656C"/>
    <w:rsid w:val="00DC731F"/>
    <w:rsid w:val="00DC7B56"/>
    <w:rsid w:val="00DD140D"/>
    <w:rsid w:val="00DD2223"/>
    <w:rsid w:val="00DD2DC1"/>
    <w:rsid w:val="00DE2B09"/>
    <w:rsid w:val="00DE47F0"/>
    <w:rsid w:val="00DE72B0"/>
    <w:rsid w:val="00DE73DA"/>
    <w:rsid w:val="00DF08DD"/>
    <w:rsid w:val="00DF0BFD"/>
    <w:rsid w:val="00DF184A"/>
    <w:rsid w:val="00DF1A9D"/>
    <w:rsid w:val="00DF1EC9"/>
    <w:rsid w:val="00DF363E"/>
    <w:rsid w:val="00DF5EC6"/>
    <w:rsid w:val="00DF63A8"/>
    <w:rsid w:val="00E00DFA"/>
    <w:rsid w:val="00E0197A"/>
    <w:rsid w:val="00E04A4E"/>
    <w:rsid w:val="00E05FD7"/>
    <w:rsid w:val="00E05FF6"/>
    <w:rsid w:val="00E06FAB"/>
    <w:rsid w:val="00E0744B"/>
    <w:rsid w:val="00E0778E"/>
    <w:rsid w:val="00E10AA7"/>
    <w:rsid w:val="00E119EF"/>
    <w:rsid w:val="00E127A5"/>
    <w:rsid w:val="00E134E6"/>
    <w:rsid w:val="00E20FE3"/>
    <w:rsid w:val="00E228B4"/>
    <w:rsid w:val="00E230E4"/>
    <w:rsid w:val="00E25863"/>
    <w:rsid w:val="00E25E97"/>
    <w:rsid w:val="00E25F0B"/>
    <w:rsid w:val="00E2799E"/>
    <w:rsid w:val="00E27E45"/>
    <w:rsid w:val="00E30ACA"/>
    <w:rsid w:val="00E31644"/>
    <w:rsid w:val="00E32385"/>
    <w:rsid w:val="00E35C79"/>
    <w:rsid w:val="00E35E3F"/>
    <w:rsid w:val="00E40C30"/>
    <w:rsid w:val="00E425D9"/>
    <w:rsid w:val="00E4283A"/>
    <w:rsid w:val="00E42B4C"/>
    <w:rsid w:val="00E42C19"/>
    <w:rsid w:val="00E44AED"/>
    <w:rsid w:val="00E464DC"/>
    <w:rsid w:val="00E46BF2"/>
    <w:rsid w:val="00E46C60"/>
    <w:rsid w:val="00E4705B"/>
    <w:rsid w:val="00E47165"/>
    <w:rsid w:val="00E472AD"/>
    <w:rsid w:val="00E536A2"/>
    <w:rsid w:val="00E57321"/>
    <w:rsid w:val="00E611C1"/>
    <w:rsid w:val="00E62199"/>
    <w:rsid w:val="00E63C16"/>
    <w:rsid w:val="00E648B5"/>
    <w:rsid w:val="00E64E93"/>
    <w:rsid w:val="00E67031"/>
    <w:rsid w:val="00E71268"/>
    <w:rsid w:val="00E724C0"/>
    <w:rsid w:val="00E72EBF"/>
    <w:rsid w:val="00E74337"/>
    <w:rsid w:val="00E74C78"/>
    <w:rsid w:val="00E76CC6"/>
    <w:rsid w:val="00E772B8"/>
    <w:rsid w:val="00E82922"/>
    <w:rsid w:val="00E84993"/>
    <w:rsid w:val="00E860B7"/>
    <w:rsid w:val="00E874D2"/>
    <w:rsid w:val="00E9072A"/>
    <w:rsid w:val="00E90C52"/>
    <w:rsid w:val="00E95B07"/>
    <w:rsid w:val="00E96404"/>
    <w:rsid w:val="00E97A80"/>
    <w:rsid w:val="00EA03B1"/>
    <w:rsid w:val="00EA37CD"/>
    <w:rsid w:val="00EA4427"/>
    <w:rsid w:val="00EA629E"/>
    <w:rsid w:val="00EA673E"/>
    <w:rsid w:val="00EB048D"/>
    <w:rsid w:val="00EB0793"/>
    <w:rsid w:val="00EB13A5"/>
    <w:rsid w:val="00EB2F9E"/>
    <w:rsid w:val="00EB3708"/>
    <w:rsid w:val="00EB3739"/>
    <w:rsid w:val="00EB5042"/>
    <w:rsid w:val="00EB7D87"/>
    <w:rsid w:val="00EC0AED"/>
    <w:rsid w:val="00EC0E76"/>
    <w:rsid w:val="00EC56B4"/>
    <w:rsid w:val="00EC6B0B"/>
    <w:rsid w:val="00EC74C5"/>
    <w:rsid w:val="00ED0034"/>
    <w:rsid w:val="00ED2E87"/>
    <w:rsid w:val="00ED3B8E"/>
    <w:rsid w:val="00ED3F7C"/>
    <w:rsid w:val="00ED49E9"/>
    <w:rsid w:val="00ED5484"/>
    <w:rsid w:val="00ED55F8"/>
    <w:rsid w:val="00ED5B04"/>
    <w:rsid w:val="00ED6B18"/>
    <w:rsid w:val="00ED7387"/>
    <w:rsid w:val="00EE0C1C"/>
    <w:rsid w:val="00EE165D"/>
    <w:rsid w:val="00EE3485"/>
    <w:rsid w:val="00EE397A"/>
    <w:rsid w:val="00EE3FAF"/>
    <w:rsid w:val="00EE406B"/>
    <w:rsid w:val="00EE5005"/>
    <w:rsid w:val="00EE6823"/>
    <w:rsid w:val="00EE705B"/>
    <w:rsid w:val="00EE718E"/>
    <w:rsid w:val="00EE7957"/>
    <w:rsid w:val="00EF38BE"/>
    <w:rsid w:val="00EF47E5"/>
    <w:rsid w:val="00F0254C"/>
    <w:rsid w:val="00F036AD"/>
    <w:rsid w:val="00F03C9B"/>
    <w:rsid w:val="00F04975"/>
    <w:rsid w:val="00F04A50"/>
    <w:rsid w:val="00F04CDD"/>
    <w:rsid w:val="00F050FE"/>
    <w:rsid w:val="00F059C6"/>
    <w:rsid w:val="00F05B00"/>
    <w:rsid w:val="00F106B1"/>
    <w:rsid w:val="00F10EF0"/>
    <w:rsid w:val="00F11189"/>
    <w:rsid w:val="00F124AE"/>
    <w:rsid w:val="00F13C3C"/>
    <w:rsid w:val="00F14817"/>
    <w:rsid w:val="00F16A5F"/>
    <w:rsid w:val="00F16B7F"/>
    <w:rsid w:val="00F17491"/>
    <w:rsid w:val="00F179D7"/>
    <w:rsid w:val="00F2012B"/>
    <w:rsid w:val="00F2154C"/>
    <w:rsid w:val="00F244A3"/>
    <w:rsid w:val="00F246B9"/>
    <w:rsid w:val="00F25FE2"/>
    <w:rsid w:val="00F26204"/>
    <w:rsid w:val="00F278AC"/>
    <w:rsid w:val="00F3107F"/>
    <w:rsid w:val="00F31361"/>
    <w:rsid w:val="00F325DF"/>
    <w:rsid w:val="00F32EB8"/>
    <w:rsid w:val="00F334DA"/>
    <w:rsid w:val="00F3432F"/>
    <w:rsid w:val="00F34CFA"/>
    <w:rsid w:val="00F35116"/>
    <w:rsid w:val="00F3737E"/>
    <w:rsid w:val="00F376DF"/>
    <w:rsid w:val="00F41F8D"/>
    <w:rsid w:val="00F42581"/>
    <w:rsid w:val="00F426FD"/>
    <w:rsid w:val="00F42990"/>
    <w:rsid w:val="00F432EB"/>
    <w:rsid w:val="00F44211"/>
    <w:rsid w:val="00F44DED"/>
    <w:rsid w:val="00F44E1F"/>
    <w:rsid w:val="00F45C13"/>
    <w:rsid w:val="00F4790B"/>
    <w:rsid w:val="00F51F9B"/>
    <w:rsid w:val="00F523DE"/>
    <w:rsid w:val="00F539E8"/>
    <w:rsid w:val="00F54BF4"/>
    <w:rsid w:val="00F56D79"/>
    <w:rsid w:val="00F57314"/>
    <w:rsid w:val="00F5785A"/>
    <w:rsid w:val="00F60428"/>
    <w:rsid w:val="00F610EC"/>
    <w:rsid w:val="00F61140"/>
    <w:rsid w:val="00F634FA"/>
    <w:rsid w:val="00F642D2"/>
    <w:rsid w:val="00F64844"/>
    <w:rsid w:val="00F6512E"/>
    <w:rsid w:val="00F65ACC"/>
    <w:rsid w:val="00F704F9"/>
    <w:rsid w:val="00F7050E"/>
    <w:rsid w:val="00F71025"/>
    <w:rsid w:val="00F73B61"/>
    <w:rsid w:val="00F74409"/>
    <w:rsid w:val="00F74CF0"/>
    <w:rsid w:val="00F7511B"/>
    <w:rsid w:val="00F76A72"/>
    <w:rsid w:val="00F7788F"/>
    <w:rsid w:val="00F80E3D"/>
    <w:rsid w:val="00F837BF"/>
    <w:rsid w:val="00F8520C"/>
    <w:rsid w:val="00F86472"/>
    <w:rsid w:val="00F87012"/>
    <w:rsid w:val="00F87B0C"/>
    <w:rsid w:val="00F90A0E"/>
    <w:rsid w:val="00F90D0F"/>
    <w:rsid w:val="00F91198"/>
    <w:rsid w:val="00F947CF"/>
    <w:rsid w:val="00F96905"/>
    <w:rsid w:val="00F96983"/>
    <w:rsid w:val="00F96BCB"/>
    <w:rsid w:val="00FA094C"/>
    <w:rsid w:val="00FA0DD0"/>
    <w:rsid w:val="00FA23C7"/>
    <w:rsid w:val="00FA26FB"/>
    <w:rsid w:val="00FA27D0"/>
    <w:rsid w:val="00FA3021"/>
    <w:rsid w:val="00FA39A3"/>
    <w:rsid w:val="00FA5610"/>
    <w:rsid w:val="00FA5E55"/>
    <w:rsid w:val="00FA6B6E"/>
    <w:rsid w:val="00FA77D4"/>
    <w:rsid w:val="00FA7FC2"/>
    <w:rsid w:val="00FB157E"/>
    <w:rsid w:val="00FB294E"/>
    <w:rsid w:val="00FB3A13"/>
    <w:rsid w:val="00FB4151"/>
    <w:rsid w:val="00FB5DBB"/>
    <w:rsid w:val="00FB69BF"/>
    <w:rsid w:val="00FB6CCF"/>
    <w:rsid w:val="00FB71F9"/>
    <w:rsid w:val="00FC2E63"/>
    <w:rsid w:val="00FC2F4B"/>
    <w:rsid w:val="00FC4C1F"/>
    <w:rsid w:val="00FC6AE6"/>
    <w:rsid w:val="00FD170B"/>
    <w:rsid w:val="00FD2901"/>
    <w:rsid w:val="00FD36E8"/>
    <w:rsid w:val="00FD39F0"/>
    <w:rsid w:val="00FD68E1"/>
    <w:rsid w:val="00FD730B"/>
    <w:rsid w:val="00FD7A67"/>
    <w:rsid w:val="00FE0088"/>
    <w:rsid w:val="00FE0303"/>
    <w:rsid w:val="00FE0752"/>
    <w:rsid w:val="00FE4179"/>
    <w:rsid w:val="00FE45D8"/>
    <w:rsid w:val="00FE4D40"/>
    <w:rsid w:val="00FF0444"/>
    <w:rsid w:val="00FF07DD"/>
    <w:rsid w:val="00FF1546"/>
    <w:rsid w:val="00FF1D79"/>
    <w:rsid w:val="00FF2669"/>
    <w:rsid w:val="00FF2A08"/>
    <w:rsid w:val="00FF30BB"/>
    <w:rsid w:val="00FF381F"/>
    <w:rsid w:val="00FF3EC7"/>
    <w:rsid w:val="00FF4CD0"/>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F068062"/>
  <w15:docId w15:val="{D0B5DD32-D7B6-4EF2-871D-7A805191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00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8A5F4E"/>
    <w:pPr>
      <w:keepNext/>
      <w:numPr>
        <w:numId w:val="1"/>
      </w:numPr>
      <w:jc w:val="center"/>
      <w:outlineLvl w:val="0"/>
    </w:pPr>
    <w:rPr>
      <w:rFonts w:ascii="Arial" w:hAnsi="Arial" w:cs="Arial"/>
      <w:b/>
      <w:sz w:val="28"/>
      <w:szCs w:val="20"/>
      <w:u w:val="single"/>
    </w:rPr>
  </w:style>
  <w:style w:type="paragraph" w:styleId="2">
    <w:name w:val="heading 2"/>
    <w:basedOn w:val="a"/>
    <w:next w:val="a"/>
    <w:link w:val="2Char"/>
    <w:qFormat/>
    <w:rsid w:val="008A5F4E"/>
    <w:pPr>
      <w:keepNext/>
      <w:numPr>
        <w:ilvl w:val="1"/>
        <w:numId w:val="1"/>
      </w:numPr>
      <w:jc w:val="center"/>
      <w:outlineLvl w:val="1"/>
    </w:pPr>
    <w:rPr>
      <w:rFonts w:ascii="Arial" w:hAnsi="Arial" w:cs="Arial"/>
      <w:b/>
      <w:szCs w:val="20"/>
    </w:rPr>
  </w:style>
  <w:style w:type="paragraph" w:styleId="3">
    <w:name w:val="heading 3"/>
    <w:basedOn w:val="a"/>
    <w:next w:val="a"/>
    <w:link w:val="3Char"/>
    <w:qFormat/>
    <w:rsid w:val="008A5F4E"/>
    <w:pPr>
      <w:keepNext/>
      <w:numPr>
        <w:ilvl w:val="2"/>
        <w:numId w:val="1"/>
      </w:numPr>
      <w:jc w:val="center"/>
      <w:outlineLvl w:val="2"/>
    </w:pPr>
    <w:rPr>
      <w:rFonts w:ascii="Arial" w:hAnsi="Arial" w:cs="Arial"/>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A5F4E"/>
    <w:rPr>
      <w:rFonts w:ascii="Arial" w:eastAsia="Times New Roman" w:hAnsi="Arial" w:cs="Arial"/>
      <w:b/>
      <w:sz w:val="28"/>
      <w:szCs w:val="20"/>
      <w:u w:val="single"/>
      <w:lang w:eastAsia="zh-CN"/>
    </w:rPr>
  </w:style>
  <w:style w:type="character" w:customStyle="1" w:styleId="2Char">
    <w:name w:val="Επικεφαλίδα 2 Char"/>
    <w:basedOn w:val="a0"/>
    <w:link w:val="2"/>
    <w:rsid w:val="008A5F4E"/>
    <w:rPr>
      <w:rFonts w:ascii="Arial" w:eastAsia="Times New Roman" w:hAnsi="Arial" w:cs="Arial"/>
      <w:b/>
      <w:sz w:val="24"/>
      <w:szCs w:val="20"/>
      <w:lang w:eastAsia="zh-CN"/>
    </w:rPr>
  </w:style>
  <w:style w:type="character" w:customStyle="1" w:styleId="3Char">
    <w:name w:val="Επικεφαλίδα 3 Char"/>
    <w:basedOn w:val="a0"/>
    <w:link w:val="3"/>
    <w:rsid w:val="008A5F4E"/>
    <w:rPr>
      <w:rFonts w:ascii="Arial" w:eastAsia="Times New Roman" w:hAnsi="Arial" w:cs="Arial"/>
      <w:sz w:val="24"/>
      <w:szCs w:val="20"/>
      <w:lang w:val="en-US" w:eastAsia="zh-CN"/>
    </w:rPr>
  </w:style>
  <w:style w:type="paragraph" w:styleId="a3">
    <w:name w:val="header"/>
    <w:basedOn w:val="a"/>
    <w:link w:val="Char"/>
    <w:uiPriority w:val="99"/>
    <w:unhideWhenUsed/>
    <w:rsid w:val="008A5F4E"/>
    <w:pPr>
      <w:tabs>
        <w:tab w:val="center" w:pos="4153"/>
        <w:tab w:val="right" w:pos="8306"/>
      </w:tabs>
    </w:pPr>
  </w:style>
  <w:style w:type="character" w:customStyle="1" w:styleId="Char">
    <w:name w:val="Κεφαλίδα Char"/>
    <w:basedOn w:val="a0"/>
    <w:link w:val="a3"/>
    <w:uiPriority w:val="99"/>
    <w:rsid w:val="008A5F4E"/>
  </w:style>
  <w:style w:type="paragraph" w:styleId="a4">
    <w:name w:val="footer"/>
    <w:basedOn w:val="a"/>
    <w:link w:val="Char0"/>
    <w:uiPriority w:val="99"/>
    <w:unhideWhenUsed/>
    <w:rsid w:val="008A5F4E"/>
    <w:pPr>
      <w:tabs>
        <w:tab w:val="center" w:pos="4153"/>
        <w:tab w:val="right" w:pos="8306"/>
      </w:tabs>
    </w:pPr>
  </w:style>
  <w:style w:type="character" w:customStyle="1" w:styleId="Char0">
    <w:name w:val="Υποσέλιδο Char"/>
    <w:basedOn w:val="a0"/>
    <w:link w:val="a4"/>
    <w:uiPriority w:val="99"/>
    <w:rsid w:val="008A5F4E"/>
  </w:style>
  <w:style w:type="character" w:customStyle="1" w:styleId="FontStyle57">
    <w:name w:val="Font Style57"/>
    <w:rsid w:val="008A5F4E"/>
    <w:rPr>
      <w:rFonts w:ascii="Tahoma" w:hAnsi="Tahoma" w:cs="Tahoma"/>
      <w:b/>
      <w:bCs/>
      <w:sz w:val="26"/>
      <w:szCs w:val="26"/>
    </w:rPr>
  </w:style>
  <w:style w:type="character" w:customStyle="1" w:styleId="FontStyle62">
    <w:name w:val="Font Style62"/>
    <w:rsid w:val="008A5F4E"/>
    <w:rPr>
      <w:rFonts w:ascii="Tahoma" w:hAnsi="Tahoma" w:cs="Tahoma"/>
      <w:b/>
      <w:bCs/>
      <w:sz w:val="22"/>
      <w:szCs w:val="22"/>
    </w:rPr>
  </w:style>
  <w:style w:type="paragraph" w:styleId="a5">
    <w:name w:val="Body Text"/>
    <w:basedOn w:val="a"/>
    <w:link w:val="Char1"/>
    <w:rsid w:val="008A5F4E"/>
    <w:pPr>
      <w:jc w:val="both"/>
    </w:pPr>
    <w:rPr>
      <w:rFonts w:ascii="Arial" w:hAnsi="Arial" w:cs="Arial"/>
      <w:sz w:val="22"/>
      <w:szCs w:val="20"/>
    </w:rPr>
  </w:style>
  <w:style w:type="character" w:customStyle="1" w:styleId="Char1">
    <w:name w:val="Σώμα κειμένου Char"/>
    <w:basedOn w:val="a0"/>
    <w:link w:val="a5"/>
    <w:rsid w:val="008A5F4E"/>
    <w:rPr>
      <w:rFonts w:ascii="Arial" w:eastAsia="Times New Roman" w:hAnsi="Arial" w:cs="Arial"/>
      <w:szCs w:val="20"/>
      <w:lang w:eastAsia="zh-CN"/>
    </w:rPr>
  </w:style>
  <w:style w:type="paragraph" w:styleId="a6">
    <w:name w:val="List Paragraph"/>
    <w:basedOn w:val="a"/>
    <w:uiPriority w:val="34"/>
    <w:qFormat/>
    <w:rsid w:val="008A5F4E"/>
    <w:pPr>
      <w:suppressAutoHyphens w:val="0"/>
      <w:spacing w:after="200" w:line="276" w:lineRule="auto"/>
      <w:ind w:left="720"/>
      <w:contextualSpacing/>
    </w:pPr>
    <w:rPr>
      <w:rFonts w:ascii="Calibri" w:eastAsia="Calibri" w:hAnsi="Calibri"/>
      <w:sz w:val="22"/>
      <w:szCs w:val="22"/>
      <w:lang w:eastAsia="en-US"/>
    </w:rPr>
  </w:style>
  <w:style w:type="character" w:styleId="a7">
    <w:name w:val="Subtle Emphasis"/>
    <w:uiPriority w:val="19"/>
    <w:qFormat/>
    <w:rsid w:val="008A5F4E"/>
    <w:rPr>
      <w:i/>
      <w:iCs/>
      <w:color w:val="808080"/>
    </w:rPr>
  </w:style>
  <w:style w:type="paragraph" w:styleId="a8">
    <w:name w:val="No Spacing"/>
    <w:qFormat/>
    <w:rsid w:val="008A5F4E"/>
    <w:pPr>
      <w:suppressAutoHyphens/>
      <w:spacing w:after="0" w:line="240" w:lineRule="auto"/>
    </w:pPr>
    <w:rPr>
      <w:rFonts w:ascii="Times New Roman" w:eastAsia="Times New Roman" w:hAnsi="Times New Roman" w:cs="Times New Roman"/>
      <w:sz w:val="24"/>
      <w:szCs w:val="24"/>
      <w:lang w:eastAsia="zh-CN"/>
    </w:rPr>
  </w:style>
  <w:style w:type="table" w:styleId="a9">
    <w:name w:val="Table Grid"/>
    <w:basedOn w:val="a1"/>
    <w:uiPriority w:val="39"/>
    <w:rsid w:val="008A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E406B"/>
    <w:rPr>
      <w:sz w:val="16"/>
      <w:szCs w:val="16"/>
    </w:rPr>
  </w:style>
  <w:style w:type="paragraph" w:styleId="ab">
    <w:name w:val="annotation text"/>
    <w:basedOn w:val="a"/>
    <w:link w:val="Char2"/>
    <w:uiPriority w:val="99"/>
    <w:semiHidden/>
    <w:unhideWhenUsed/>
    <w:rsid w:val="00EE406B"/>
    <w:rPr>
      <w:sz w:val="20"/>
      <w:szCs w:val="20"/>
    </w:rPr>
  </w:style>
  <w:style w:type="character" w:customStyle="1" w:styleId="Char2">
    <w:name w:val="Κείμενο σχολίου Char"/>
    <w:basedOn w:val="a0"/>
    <w:link w:val="ab"/>
    <w:uiPriority w:val="99"/>
    <w:semiHidden/>
    <w:rsid w:val="00EE406B"/>
    <w:rPr>
      <w:rFonts w:ascii="Times New Roman" w:eastAsia="Times New Roman" w:hAnsi="Times New Roman" w:cs="Times New Roman"/>
      <w:sz w:val="20"/>
      <w:szCs w:val="20"/>
      <w:lang w:eastAsia="zh-CN"/>
    </w:rPr>
  </w:style>
  <w:style w:type="paragraph" w:styleId="ac">
    <w:name w:val="annotation subject"/>
    <w:basedOn w:val="ab"/>
    <w:next w:val="ab"/>
    <w:link w:val="Char3"/>
    <w:uiPriority w:val="99"/>
    <w:semiHidden/>
    <w:unhideWhenUsed/>
    <w:rsid w:val="00EE406B"/>
    <w:rPr>
      <w:b/>
      <w:bCs/>
    </w:rPr>
  </w:style>
  <w:style w:type="character" w:customStyle="1" w:styleId="Char3">
    <w:name w:val="Θέμα σχολίου Char"/>
    <w:basedOn w:val="Char2"/>
    <w:link w:val="ac"/>
    <w:uiPriority w:val="99"/>
    <w:semiHidden/>
    <w:rsid w:val="00EE406B"/>
    <w:rPr>
      <w:rFonts w:ascii="Times New Roman" w:eastAsia="Times New Roman" w:hAnsi="Times New Roman" w:cs="Times New Roman"/>
      <w:b/>
      <w:bCs/>
      <w:sz w:val="20"/>
      <w:szCs w:val="20"/>
      <w:lang w:eastAsia="zh-CN"/>
    </w:rPr>
  </w:style>
  <w:style w:type="paragraph" w:styleId="ad">
    <w:name w:val="Balloon Text"/>
    <w:basedOn w:val="a"/>
    <w:link w:val="Char4"/>
    <w:uiPriority w:val="99"/>
    <w:semiHidden/>
    <w:unhideWhenUsed/>
    <w:rsid w:val="00EE406B"/>
    <w:rPr>
      <w:rFonts w:ascii="Segoe UI" w:hAnsi="Segoe UI" w:cs="Segoe UI"/>
      <w:sz w:val="18"/>
      <w:szCs w:val="18"/>
    </w:rPr>
  </w:style>
  <w:style w:type="character" w:customStyle="1" w:styleId="Char4">
    <w:name w:val="Κείμενο πλαισίου Char"/>
    <w:basedOn w:val="a0"/>
    <w:link w:val="ad"/>
    <w:uiPriority w:val="99"/>
    <w:semiHidden/>
    <w:rsid w:val="00EE406B"/>
    <w:rPr>
      <w:rFonts w:ascii="Segoe UI" w:eastAsia="Times New Roman" w:hAnsi="Segoe UI" w:cs="Segoe UI"/>
      <w:sz w:val="18"/>
      <w:szCs w:val="18"/>
      <w:lang w:eastAsia="zh-CN"/>
    </w:rPr>
  </w:style>
  <w:style w:type="character" w:styleId="-">
    <w:name w:val="Hyperlink"/>
    <w:basedOn w:val="a0"/>
    <w:uiPriority w:val="99"/>
    <w:unhideWhenUsed/>
    <w:rsid w:val="008D2CC7"/>
    <w:rPr>
      <w:color w:val="0000FF"/>
      <w:u w:val="single"/>
    </w:rPr>
  </w:style>
  <w:style w:type="paragraph" w:customStyle="1" w:styleId="Default">
    <w:name w:val="Default"/>
    <w:rsid w:val="00E63C16"/>
    <w:pPr>
      <w:autoSpaceDE w:val="0"/>
      <w:autoSpaceDN w:val="0"/>
      <w:adjustRightInd w:val="0"/>
      <w:spacing w:after="0" w:line="240" w:lineRule="auto"/>
    </w:pPr>
    <w:rPr>
      <w:rFonts w:ascii="Calibri" w:hAnsi="Calibri" w:cs="Calibri"/>
      <w:color w:val="000000"/>
      <w:sz w:val="24"/>
      <w:szCs w:val="24"/>
    </w:rPr>
  </w:style>
  <w:style w:type="character" w:styleId="ae">
    <w:name w:val="Unresolved Mention"/>
    <w:basedOn w:val="a0"/>
    <w:uiPriority w:val="99"/>
    <w:semiHidden/>
    <w:unhideWhenUsed/>
    <w:rsid w:val="00F26204"/>
    <w:rPr>
      <w:color w:val="605E5C"/>
      <w:shd w:val="clear" w:color="auto" w:fill="E1DFDD"/>
    </w:rPr>
  </w:style>
  <w:style w:type="paragraph" w:customStyle="1" w:styleId="msonormal0">
    <w:name w:val="msonormal"/>
    <w:basedOn w:val="a"/>
    <w:rsid w:val="009B16E2"/>
    <w:pPr>
      <w:suppressAutoHyphens w:val="0"/>
      <w:spacing w:before="100" w:beforeAutospacing="1" w:after="100" w:afterAutospacing="1"/>
    </w:pPr>
    <w:rPr>
      <w:lang w:eastAsia="el-GR"/>
    </w:rPr>
  </w:style>
  <w:style w:type="paragraph" w:customStyle="1" w:styleId="font5">
    <w:name w:val="font5"/>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font6">
    <w:name w:val="font6"/>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xl66">
    <w:name w:val="xl66"/>
    <w:basedOn w:val="a"/>
    <w:rsid w:val="009B16E2"/>
    <w:pPr>
      <w:suppressAutoHyphens w:val="0"/>
      <w:spacing w:before="100" w:beforeAutospacing="1" w:after="100" w:afterAutospacing="1"/>
    </w:pPr>
    <w:rPr>
      <w:rFonts w:ascii="Tahoma" w:hAnsi="Tahoma" w:cs="Tahoma"/>
      <w:sz w:val="20"/>
      <w:szCs w:val="20"/>
      <w:lang w:eastAsia="el-GR"/>
    </w:rPr>
  </w:style>
  <w:style w:type="paragraph" w:customStyle="1" w:styleId="xl67">
    <w:name w:val="xl67"/>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68">
    <w:name w:val="xl68"/>
    <w:basedOn w:val="a"/>
    <w:rsid w:val="009B16E2"/>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ahoma" w:hAnsi="Tahoma" w:cs="Tahoma"/>
      <w:b/>
      <w:bCs/>
      <w:sz w:val="20"/>
      <w:szCs w:val="20"/>
      <w:lang w:eastAsia="el-GR"/>
    </w:rPr>
  </w:style>
  <w:style w:type="paragraph" w:customStyle="1" w:styleId="xl69">
    <w:name w:val="xl69"/>
    <w:basedOn w:val="a"/>
    <w:rsid w:val="009B16E2"/>
    <w:pPr>
      <w:shd w:val="clear" w:color="000000" w:fill="FFFFFF"/>
      <w:suppressAutoHyphens w:val="0"/>
      <w:spacing w:before="100" w:beforeAutospacing="1" w:after="100" w:afterAutospacing="1"/>
    </w:pPr>
    <w:rPr>
      <w:lang w:eastAsia="el-GR"/>
    </w:rPr>
  </w:style>
  <w:style w:type="paragraph" w:customStyle="1" w:styleId="xl70">
    <w:name w:val="xl70"/>
    <w:basedOn w:val="a"/>
    <w:rsid w:val="009B16E2"/>
    <w:pPr>
      <w:shd w:val="clear" w:color="000000" w:fill="FCE4D6"/>
      <w:suppressAutoHyphens w:val="0"/>
      <w:spacing w:before="100" w:beforeAutospacing="1" w:after="100" w:afterAutospacing="1"/>
    </w:pPr>
    <w:rPr>
      <w:lang w:eastAsia="el-GR"/>
    </w:rPr>
  </w:style>
  <w:style w:type="paragraph" w:customStyle="1" w:styleId="xl71">
    <w:name w:val="xl71"/>
    <w:basedOn w:val="a"/>
    <w:rsid w:val="009B16E2"/>
    <w:pPr>
      <w:shd w:val="clear" w:color="000000" w:fill="FFE699"/>
      <w:suppressAutoHyphens w:val="0"/>
      <w:spacing w:before="100" w:beforeAutospacing="1" w:after="100" w:afterAutospacing="1"/>
    </w:pPr>
    <w:rPr>
      <w:lang w:eastAsia="el-GR"/>
    </w:rPr>
  </w:style>
  <w:style w:type="paragraph" w:customStyle="1" w:styleId="xl72">
    <w:name w:val="xl72"/>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3">
    <w:name w:val="xl73"/>
    <w:basedOn w:val="a"/>
    <w:rsid w:val="009B16E2"/>
    <w:pPr>
      <w:shd w:val="clear" w:color="000000" w:fill="FFFFFF"/>
      <w:suppressAutoHyphens w:val="0"/>
      <w:spacing w:before="100" w:beforeAutospacing="1" w:after="100" w:afterAutospacing="1"/>
    </w:pPr>
    <w:rPr>
      <w:lang w:eastAsia="el-GR"/>
    </w:rPr>
  </w:style>
  <w:style w:type="paragraph" w:customStyle="1" w:styleId="xl74">
    <w:name w:val="xl74"/>
    <w:basedOn w:val="a"/>
    <w:rsid w:val="009B16E2"/>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5">
    <w:name w:val="xl75"/>
    <w:basedOn w:val="a"/>
    <w:rsid w:val="009B16E2"/>
    <w:pPr>
      <w:shd w:val="clear" w:color="000000" w:fill="C65911"/>
      <w:suppressAutoHyphens w:val="0"/>
      <w:spacing w:before="100" w:beforeAutospacing="1" w:after="100" w:afterAutospacing="1"/>
    </w:pPr>
    <w:rPr>
      <w:lang w:eastAsia="el-GR"/>
    </w:rPr>
  </w:style>
  <w:style w:type="paragraph" w:customStyle="1" w:styleId="xl76">
    <w:name w:val="xl76"/>
    <w:basedOn w:val="a"/>
    <w:rsid w:val="009B16E2"/>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ahoma" w:hAnsi="Tahoma" w:cs="Tahoma"/>
      <w:b/>
      <w:bCs/>
      <w:sz w:val="20"/>
      <w:szCs w:val="20"/>
      <w:lang w:eastAsia="el-GR"/>
    </w:rPr>
  </w:style>
  <w:style w:type="paragraph" w:customStyle="1" w:styleId="xl77">
    <w:name w:val="xl77"/>
    <w:basedOn w:val="a"/>
    <w:rsid w:val="009B16E2"/>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Tahoma" w:hAnsi="Tahoma" w:cs="Tahoma"/>
      <w:b/>
      <w:bCs/>
      <w:sz w:val="20"/>
      <w:szCs w:val="20"/>
      <w:lang w:eastAsia="el-GR"/>
    </w:rPr>
  </w:style>
  <w:style w:type="paragraph" w:customStyle="1" w:styleId="xl78">
    <w:name w:val="xl78"/>
    <w:basedOn w:val="a"/>
    <w:rsid w:val="009B16E2"/>
    <w:pPr>
      <w:pBdr>
        <w:bottom w:val="single" w:sz="8" w:space="0" w:color="auto"/>
        <w:right w:val="single" w:sz="8" w:space="0" w:color="auto"/>
      </w:pBdr>
      <w:shd w:val="clear" w:color="000000" w:fill="FFFF00"/>
      <w:suppressAutoHyphens w:val="0"/>
      <w:spacing w:before="100" w:beforeAutospacing="1" w:after="100" w:afterAutospacing="1"/>
      <w:textAlignment w:val="center"/>
    </w:pPr>
    <w:rPr>
      <w:rFonts w:ascii="Tahoma" w:hAnsi="Tahoma" w:cs="Tahoma"/>
      <w:sz w:val="20"/>
      <w:szCs w:val="20"/>
      <w:lang w:eastAsia="el-GR"/>
    </w:rPr>
  </w:style>
  <w:style w:type="paragraph" w:customStyle="1" w:styleId="xl79">
    <w:name w:val="xl79"/>
    <w:basedOn w:val="a"/>
    <w:rsid w:val="009B16E2"/>
    <w:pPr>
      <w:pBdr>
        <w:left w:val="single" w:sz="8" w:space="0" w:color="auto"/>
        <w:bottom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0">
    <w:name w:val="xl80"/>
    <w:basedOn w:val="a"/>
    <w:rsid w:val="009B16E2"/>
    <w:pPr>
      <w:pBdr>
        <w:bottom w:val="single" w:sz="8" w:space="0" w:color="auto"/>
        <w:right w:val="single" w:sz="8" w:space="0" w:color="auto"/>
      </w:pBdr>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1">
    <w:name w:val="xl81"/>
    <w:basedOn w:val="a"/>
    <w:rsid w:val="009B16E2"/>
    <w:pPr>
      <w:pBdr>
        <w:bottom w:val="single" w:sz="8" w:space="0" w:color="auto"/>
        <w:right w:val="single" w:sz="8" w:space="0" w:color="auto"/>
      </w:pBdr>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2">
    <w:name w:val="xl82"/>
    <w:basedOn w:val="a"/>
    <w:rsid w:val="009B16E2"/>
    <w:pPr>
      <w:pBdr>
        <w:top w:val="single" w:sz="8" w:space="0" w:color="auto"/>
        <w:left w:val="single" w:sz="8" w:space="0" w:color="auto"/>
        <w:bottom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3">
    <w:name w:val="xl83"/>
    <w:basedOn w:val="a"/>
    <w:rsid w:val="009B16E2"/>
    <w:pPr>
      <w:pBdr>
        <w:left w:val="single" w:sz="8" w:space="0" w:color="auto"/>
        <w:right w:val="single" w:sz="8" w:space="0" w:color="auto"/>
      </w:pBdr>
      <w:shd w:val="clear" w:color="000000" w:fill="D2068E"/>
      <w:suppressAutoHyphens w:val="0"/>
      <w:spacing w:before="100" w:beforeAutospacing="1" w:after="100" w:afterAutospacing="1"/>
      <w:jc w:val="center"/>
      <w:textAlignment w:val="center"/>
    </w:pPr>
    <w:rPr>
      <w:rFonts w:ascii="Tahoma" w:hAnsi="Tahoma" w:cs="Tahoma"/>
      <w:sz w:val="20"/>
      <w:szCs w:val="20"/>
      <w:lang w:eastAsia="el-GR"/>
    </w:rPr>
  </w:style>
  <w:style w:type="paragraph" w:customStyle="1" w:styleId="xl84">
    <w:name w:val="xl84"/>
    <w:basedOn w:val="a"/>
    <w:rsid w:val="009B16E2"/>
    <w:pPr>
      <w:pBdr>
        <w:right w:val="single" w:sz="8" w:space="0" w:color="auto"/>
      </w:pBdr>
      <w:shd w:val="clear" w:color="000000" w:fill="FFFFFF"/>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5">
    <w:name w:val="xl85"/>
    <w:basedOn w:val="a"/>
    <w:rsid w:val="009B16E2"/>
    <w:pPr>
      <w:pBdr>
        <w:bottom w:val="single" w:sz="8" w:space="0" w:color="auto"/>
        <w:right w:val="single" w:sz="8" w:space="0" w:color="auto"/>
      </w:pBdr>
      <w:shd w:val="clear" w:color="000000" w:fill="FFC000"/>
      <w:suppressAutoHyphens w:val="0"/>
      <w:spacing w:before="100" w:beforeAutospacing="1" w:after="100" w:afterAutospacing="1"/>
      <w:textAlignment w:val="center"/>
    </w:pPr>
    <w:rPr>
      <w:rFonts w:ascii="Tahoma" w:hAnsi="Tahoma" w:cs="Tahoma"/>
      <w:sz w:val="20"/>
      <w:szCs w:val="20"/>
      <w:lang w:eastAsia="el-GR"/>
    </w:rPr>
  </w:style>
  <w:style w:type="paragraph" w:customStyle="1" w:styleId="xl86">
    <w:name w:val="xl86"/>
    <w:basedOn w:val="a"/>
    <w:rsid w:val="009B16E2"/>
    <w:pPr>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textAlignment w:val="center"/>
    </w:pPr>
    <w:rPr>
      <w:rFonts w:ascii="Tahoma" w:hAnsi="Tahoma" w:cs="Tahoma"/>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4649">
      <w:bodyDiv w:val="1"/>
      <w:marLeft w:val="0"/>
      <w:marRight w:val="0"/>
      <w:marTop w:val="0"/>
      <w:marBottom w:val="0"/>
      <w:divBdr>
        <w:top w:val="none" w:sz="0" w:space="0" w:color="auto"/>
        <w:left w:val="none" w:sz="0" w:space="0" w:color="auto"/>
        <w:bottom w:val="none" w:sz="0" w:space="0" w:color="auto"/>
        <w:right w:val="none" w:sz="0" w:space="0" w:color="auto"/>
      </w:divBdr>
    </w:div>
    <w:div w:id="163396340">
      <w:bodyDiv w:val="1"/>
      <w:marLeft w:val="0"/>
      <w:marRight w:val="0"/>
      <w:marTop w:val="0"/>
      <w:marBottom w:val="0"/>
      <w:divBdr>
        <w:top w:val="none" w:sz="0" w:space="0" w:color="auto"/>
        <w:left w:val="none" w:sz="0" w:space="0" w:color="auto"/>
        <w:bottom w:val="none" w:sz="0" w:space="0" w:color="auto"/>
        <w:right w:val="none" w:sz="0" w:space="0" w:color="auto"/>
      </w:divBdr>
    </w:div>
    <w:div w:id="368800424">
      <w:bodyDiv w:val="1"/>
      <w:marLeft w:val="0"/>
      <w:marRight w:val="0"/>
      <w:marTop w:val="0"/>
      <w:marBottom w:val="0"/>
      <w:divBdr>
        <w:top w:val="none" w:sz="0" w:space="0" w:color="auto"/>
        <w:left w:val="none" w:sz="0" w:space="0" w:color="auto"/>
        <w:bottom w:val="none" w:sz="0" w:space="0" w:color="auto"/>
        <w:right w:val="none" w:sz="0" w:space="0" w:color="auto"/>
      </w:divBdr>
    </w:div>
    <w:div w:id="412704028">
      <w:bodyDiv w:val="1"/>
      <w:marLeft w:val="0"/>
      <w:marRight w:val="0"/>
      <w:marTop w:val="0"/>
      <w:marBottom w:val="0"/>
      <w:divBdr>
        <w:top w:val="none" w:sz="0" w:space="0" w:color="auto"/>
        <w:left w:val="none" w:sz="0" w:space="0" w:color="auto"/>
        <w:bottom w:val="none" w:sz="0" w:space="0" w:color="auto"/>
        <w:right w:val="none" w:sz="0" w:space="0" w:color="auto"/>
      </w:divBdr>
      <w:divsChild>
        <w:div w:id="1125539132">
          <w:marLeft w:val="0"/>
          <w:marRight w:val="0"/>
          <w:marTop w:val="0"/>
          <w:marBottom w:val="0"/>
          <w:divBdr>
            <w:top w:val="none" w:sz="0" w:space="0" w:color="auto"/>
            <w:left w:val="none" w:sz="0" w:space="0" w:color="auto"/>
            <w:bottom w:val="none" w:sz="0" w:space="0" w:color="auto"/>
            <w:right w:val="none" w:sz="0" w:space="0" w:color="auto"/>
          </w:divBdr>
          <w:divsChild>
            <w:div w:id="834029111">
              <w:marLeft w:val="0"/>
              <w:marRight w:val="0"/>
              <w:marTop w:val="0"/>
              <w:marBottom w:val="0"/>
              <w:divBdr>
                <w:top w:val="single" w:sz="8" w:space="3" w:color="E1E1E1"/>
                <w:left w:val="none" w:sz="0" w:space="0" w:color="auto"/>
                <w:bottom w:val="none" w:sz="0" w:space="0" w:color="auto"/>
                <w:right w:val="none" w:sz="0" w:space="0" w:color="auto"/>
              </w:divBdr>
              <w:divsChild>
                <w:div w:id="10731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7361">
          <w:marLeft w:val="0"/>
          <w:marRight w:val="0"/>
          <w:marTop w:val="0"/>
          <w:marBottom w:val="0"/>
          <w:divBdr>
            <w:top w:val="none" w:sz="0" w:space="0" w:color="auto"/>
            <w:left w:val="none" w:sz="0" w:space="0" w:color="auto"/>
            <w:bottom w:val="none" w:sz="0" w:space="0" w:color="auto"/>
            <w:right w:val="none" w:sz="0" w:space="0" w:color="auto"/>
          </w:divBdr>
        </w:div>
        <w:div w:id="543518752">
          <w:marLeft w:val="0"/>
          <w:marRight w:val="0"/>
          <w:marTop w:val="0"/>
          <w:marBottom w:val="0"/>
          <w:divBdr>
            <w:top w:val="none" w:sz="0" w:space="0" w:color="auto"/>
            <w:left w:val="none" w:sz="0" w:space="0" w:color="auto"/>
            <w:bottom w:val="none" w:sz="0" w:space="0" w:color="auto"/>
            <w:right w:val="none" w:sz="0" w:space="0" w:color="auto"/>
          </w:divBdr>
          <w:divsChild>
            <w:div w:id="1460219460">
              <w:marLeft w:val="0"/>
              <w:marRight w:val="0"/>
              <w:marTop w:val="0"/>
              <w:marBottom w:val="0"/>
              <w:divBdr>
                <w:top w:val="none" w:sz="0" w:space="0" w:color="auto"/>
                <w:left w:val="none" w:sz="0" w:space="0" w:color="auto"/>
                <w:bottom w:val="none" w:sz="0" w:space="0" w:color="auto"/>
                <w:right w:val="none" w:sz="0" w:space="0" w:color="auto"/>
              </w:divBdr>
            </w:div>
            <w:div w:id="240258554">
              <w:marLeft w:val="0"/>
              <w:marRight w:val="0"/>
              <w:marTop w:val="0"/>
              <w:marBottom w:val="0"/>
              <w:divBdr>
                <w:top w:val="none" w:sz="0" w:space="0" w:color="auto"/>
                <w:left w:val="none" w:sz="0" w:space="0" w:color="auto"/>
                <w:bottom w:val="none" w:sz="0" w:space="0" w:color="auto"/>
                <w:right w:val="none" w:sz="0" w:space="0" w:color="auto"/>
              </w:divBdr>
              <w:divsChild>
                <w:div w:id="1813786534">
                  <w:marLeft w:val="0"/>
                  <w:marRight w:val="0"/>
                  <w:marTop w:val="0"/>
                  <w:marBottom w:val="0"/>
                  <w:divBdr>
                    <w:top w:val="none" w:sz="0" w:space="0" w:color="auto"/>
                    <w:left w:val="none" w:sz="0" w:space="0" w:color="auto"/>
                    <w:bottom w:val="none" w:sz="0" w:space="0" w:color="auto"/>
                    <w:right w:val="none" w:sz="0" w:space="0" w:color="auto"/>
                  </w:divBdr>
                </w:div>
              </w:divsChild>
            </w:div>
            <w:div w:id="1539194786">
              <w:marLeft w:val="0"/>
              <w:marRight w:val="0"/>
              <w:marTop w:val="0"/>
              <w:marBottom w:val="0"/>
              <w:divBdr>
                <w:top w:val="none" w:sz="0" w:space="0" w:color="auto"/>
                <w:left w:val="none" w:sz="0" w:space="0" w:color="auto"/>
                <w:bottom w:val="none" w:sz="0" w:space="0" w:color="auto"/>
                <w:right w:val="none" w:sz="0" w:space="0" w:color="auto"/>
              </w:divBdr>
              <w:divsChild>
                <w:div w:id="796530125">
                  <w:marLeft w:val="0"/>
                  <w:marRight w:val="0"/>
                  <w:marTop w:val="0"/>
                  <w:marBottom w:val="0"/>
                  <w:divBdr>
                    <w:top w:val="none" w:sz="0" w:space="0" w:color="auto"/>
                    <w:left w:val="none" w:sz="0" w:space="0" w:color="auto"/>
                    <w:bottom w:val="none" w:sz="0" w:space="0" w:color="auto"/>
                    <w:right w:val="none" w:sz="0" w:space="0" w:color="auto"/>
                  </w:divBdr>
                </w:div>
              </w:divsChild>
            </w:div>
            <w:div w:id="780804511">
              <w:marLeft w:val="0"/>
              <w:marRight w:val="0"/>
              <w:marTop w:val="0"/>
              <w:marBottom w:val="0"/>
              <w:divBdr>
                <w:top w:val="none" w:sz="0" w:space="0" w:color="auto"/>
                <w:left w:val="none" w:sz="0" w:space="0" w:color="auto"/>
                <w:bottom w:val="none" w:sz="0" w:space="0" w:color="auto"/>
                <w:right w:val="none" w:sz="0" w:space="0" w:color="auto"/>
              </w:divBdr>
              <w:divsChild>
                <w:div w:id="861433801">
                  <w:marLeft w:val="0"/>
                  <w:marRight w:val="0"/>
                  <w:marTop w:val="0"/>
                  <w:marBottom w:val="0"/>
                  <w:divBdr>
                    <w:top w:val="none" w:sz="0" w:space="0" w:color="auto"/>
                    <w:left w:val="none" w:sz="0" w:space="0" w:color="auto"/>
                    <w:bottom w:val="none" w:sz="0" w:space="0" w:color="auto"/>
                    <w:right w:val="none" w:sz="0" w:space="0" w:color="auto"/>
                  </w:divBdr>
                </w:div>
              </w:divsChild>
            </w:div>
            <w:div w:id="308290490">
              <w:marLeft w:val="0"/>
              <w:marRight w:val="0"/>
              <w:marTop w:val="0"/>
              <w:marBottom w:val="0"/>
              <w:divBdr>
                <w:top w:val="none" w:sz="0" w:space="0" w:color="auto"/>
                <w:left w:val="none" w:sz="0" w:space="0" w:color="auto"/>
                <w:bottom w:val="none" w:sz="0" w:space="0" w:color="auto"/>
                <w:right w:val="none" w:sz="0" w:space="0" w:color="auto"/>
              </w:divBdr>
              <w:divsChild>
                <w:div w:id="16387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979336000">
      <w:bodyDiv w:val="1"/>
      <w:marLeft w:val="0"/>
      <w:marRight w:val="0"/>
      <w:marTop w:val="0"/>
      <w:marBottom w:val="0"/>
      <w:divBdr>
        <w:top w:val="none" w:sz="0" w:space="0" w:color="auto"/>
        <w:left w:val="none" w:sz="0" w:space="0" w:color="auto"/>
        <w:bottom w:val="none" w:sz="0" w:space="0" w:color="auto"/>
        <w:right w:val="none" w:sz="0" w:space="0" w:color="auto"/>
      </w:divBdr>
    </w:div>
    <w:div w:id="1026250417">
      <w:bodyDiv w:val="1"/>
      <w:marLeft w:val="0"/>
      <w:marRight w:val="0"/>
      <w:marTop w:val="0"/>
      <w:marBottom w:val="0"/>
      <w:divBdr>
        <w:top w:val="none" w:sz="0" w:space="0" w:color="auto"/>
        <w:left w:val="none" w:sz="0" w:space="0" w:color="auto"/>
        <w:bottom w:val="none" w:sz="0" w:space="0" w:color="auto"/>
        <w:right w:val="none" w:sz="0" w:space="0" w:color="auto"/>
      </w:divBdr>
    </w:div>
    <w:div w:id="1057709265">
      <w:bodyDiv w:val="1"/>
      <w:marLeft w:val="0"/>
      <w:marRight w:val="0"/>
      <w:marTop w:val="0"/>
      <w:marBottom w:val="0"/>
      <w:divBdr>
        <w:top w:val="none" w:sz="0" w:space="0" w:color="auto"/>
        <w:left w:val="none" w:sz="0" w:space="0" w:color="auto"/>
        <w:bottom w:val="none" w:sz="0" w:space="0" w:color="auto"/>
        <w:right w:val="none" w:sz="0" w:space="0" w:color="auto"/>
      </w:divBdr>
    </w:div>
    <w:div w:id="1344893179">
      <w:bodyDiv w:val="1"/>
      <w:marLeft w:val="0"/>
      <w:marRight w:val="0"/>
      <w:marTop w:val="0"/>
      <w:marBottom w:val="0"/>
      <w:divBdr>
        <w:top w:val="none" w:sz="0" w:space="0" w:color="auto"/>
        <w:left w:val="none" w:sz="0" w:space="0" w:color="auto"/>
        <w:bottom w:val="none" w:sz="0" w:space="0" w:color="auto"/>
        <w:right w:val="none" w:sz="0" w:space="0" w:color="auto"/>
      </w:divBdr>
    </w:div>
    <w:div w:id="1466924706">
      <w:bodyDiv w:val="1"/>
      <w:marLeft w:val="0"/>
      <w:marRight w:val="0"/>
      <w:marTop w:val="0"/>
      <w:marBottom w:val="0"/>
      <w:divBdr>
        <w:top w:val="none" w:sz="0" w:space="0" w:color="auto"/>
        <w:left w:val="none" w:sz="0" w:space="0" w:color="auto"/>
        <w:bottom w:val="none" w:sz="0" w:space="0" w:color="auto"/>
        <w:right w:val="none" w:sz="0" w:space="0" w:color="auto"/>
      </w:divBdr>
    </w:div>
    <w:div w:id="1483429595">
      <w:bodyDiv w:val="1"/>
      <w:marLeft w:val="0"/>
      <w:marRight w:val="0"/>
      <w:marTop w:val="0"/>
      <w:marBottom w:val="0"/>
      <w:divBdr>
        <w:top w:val="none" w:sz="0" w:space="0" w:color="auto"/>
        <w:left w:val="none" w:sz="0" w:space="0" w:color="auto"/>
        <w:bottom w:val="none" w:sz="0" w:space="0" w:color="auto"/>
        <w:right w:val="none" w:sz="0" w:space="0" w:color="auto"/>
      </w:divBdr>
    </w:div>
    <w:div w:id="1962573333">
      <w:bodyDiv w:val="1"/>
      <w:marLeft w:val="0"/>
      <w:marRight w:val="0"/>
      <w:marTop w:val="0"/>
      <w:marBottom w:val="0"/>
      <w:divBdr>
        <w:top w:val="none" w:sz="0" w:space="0" w:color="auto"/>
        <w:left w:val="none" w:sz="0" w:space="0" w:color="auto"/>
        <w:bottom w:val="none" w:sz="0" w:space="0" w:color="auto"/>
        <w:right w:val="none" w:sz="0" w:space="0" w:color="auto"/>
      </w:divBdr>
    </w:div>
    <w:div w:id="1989049695">
      <w:bodyDiv w:val="1"/>
      <w:marLeft w:val="0"/>
      <w:marRight w:val="0"/>
      <w:marTop w:val="0"/>
      <w:marBottom w:val="0"/>
      <w:divBdr>
        <w:top w:val="none" w:sz="0" w:space="0" w:color="auto"/>
        <w:left w:val="none" w:sz="0" w:space="0" w:color="auto"/>
        <w:bottom w:val="none" w:sz="0" w:space="0" w:color="auto"/>
        <w:right w:val="none" w:sz="0" w:space="0" w:color="auto"/>
      </w:divBdr>
      <w:divsChild>
        <w:div w:id="1132939131">
          <w:marLeft w:val="0"/>
          <w:marRight w:val="0"/>
          <w:marTop w:val="0"/>
          <w:marBottom w:val="60"/>
          <w:divBdr>
            <w:top w:val="none" w:sz="0" w:space="0" w:color="auto"/>
            <w:left w:val="none" w:sz="0" w:space="0" w:color="auto"/>
            <w:bottom w:val="none" w:sz="0" w:space="0" w:color="auto"/>
            <w:right w:val="none" w:sz="0" w:space="0" w:color="auto"/>
          </w:divBdr>
          <w:divsChild>
            <w:div w:id="999230330">
              <w:marLeft w:val="0"/>
              <w:marRight w:val="0"/>
              <w:marTop w:val="0"/>
              <w:marBottom w:val="0"/>
              <w:divBdr>
                <w:top w:val="none" w:sz="0" w:space="0" w:color="auto"/>
                <w:left w:val="none" w:sz="0" w:space="0" w:color="auto"/>
                <w:bottom w:val="none" w:sz="0" w:space="0" w:color="auto"/>
                <w:right w:val="none" w:sz="0" w:space="0" w:color="auto"/>
              </w:divBdr>
              <w:divsChild>
                <w:div w:id="346710026">
                  <w:marLeft w:val="0"/>
                  <w:marRight w:val="0"/>
                  <w:marTop w:val="0"/>
                  <w:marBottom w:val="0"/>
                  <w:divBdr>
                    <w:top w:val="none" w:sz="0" w:space="0" w:color="auto"/>
                    <w:left w:val="none" w:sz="0" w:space="0" w:color="auto"/>
                    <w:bottom w:val="none" w:sz="0" w:space="0" w:color="auto"/>
                    <w:right w:val="none" w:sz="0" w:space="0" w:color="auto"/>
                  </w:divBdr>
                  <w:divsChild>
                    <w:div w:id="218520513">
                      <w:marLeft w:val="0"/>
                      <w:marRight w:val="0"/>
                      <w:marTop w:val="0"/>
                      <w:marBottom w:val="30"/>
                      <w:divBdr>
                        <w:top w:val="none" w:sz="0" w:space="0" w:color="auto"/>
                        <w:left w:val="none" w:sz="0" w:space="0" w:color="auto"/>
                        <w:bottom w:val="none" w:sz="0" w:space="0" w:color="auto"/>
                        <w:right w:val="none" w:sz="0" w:space="0" w:color="auto"/>
                      </w:divBdr>
                      <w:divsChild>
                        <w:div w:id="1507094503">
                          <w:marLeft w:val="0"/>
                          <w:marRight w:val="0"/>
                          <w:marTop w:val="0"/>
                          <w:marBottom w:val="0"/>
                          <w:divBdr>
                            <w:top w:val="none" w:sz="0" w:space="0" w:color="auto"/>
                            <w:left w:val="none" w:sz="0" w:space="0" w:color="auto"/>
                            <w:bottom w:val="none" w:sz="0" w:space="0" w:color="auto"/>
                            <w:right w:val="none" w:sz="0" w:space="0" w:color="auto"/>
                          </w:divBdr>
                          <w:divsChild>
                            <w:div w:id="1887984542">
                              <w:marLeft w:val="0"/>
                              <w:marRight w:val="0"/>
                              <w:marTop w:val="0"/>
                              <w:marBottom w:val="0"/>
                              <w:divBdr>
                                <w:top w:val="none" w:sz="0" w:space="0" w:color="auto"/>
                                <w:left w:val="none" w:sz="0" w:space="0" w:color="auto"/>
                                <w:bottom w:val="none" w:sz="0" w:space="0" w:color="auto"/>
                                <w:right w:val="none" w:sz="0" w:space="0" w:color="auto"/>
                              </w:divBdr>
                              <w:divsChild>
                                <w:div w:id="917252972">
                                  <w:marLeft w:val="0"/>
                                  <w:marRight w:val="0"/>
                                  <w:marTop w:val="0"/>
                                  <w:marBottom w:val="75"/>
                                  <w:divBdr>
                                    <w:top w:val="none" w:sz="0" w:space="0" w:color="auto"/>
                                    <w:left w:val="none" w:sz="0" w:space="0" w:color="auto"/>
                                    <w:bottom w:val="none" w:sz="0" w:space="0" w:color="auto"/>
                                    <w:right w:val="none" w:sz="0" w:space="0" w:color="auto"/>
                                  </w:divBdr>
                                  <w:divsChild>
                                    <w:div w:id="17717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7453">
                              <w:marLeft w:val="0"/>
                              <w:marRight w:val="0"/>
                              <w:marTop w:val="0"/>
                              <w:marBottom w:val="0"/>
                              <w:divBdr>
                                <w:top w:val="none" w:sz="0" w:space="0" w:color="auto"/>
                                <w:left w:val="none" w:sz="0" w:space="0" w:color="auto"/>
                                <w:bottom w:val="none" w:sz="0" w:space="0" w:color="auto"/>
                                <w:right w:val="none" w:sz="0" w:space="0" w:color="auto"/>
                              </w:divBdr>
                              <w:divsChild>
                                <w:div w:id="776875886">
                                  <w:marLeft w:val="0"/>
                                  <w:marRight w:val="0"/>
                                  <w:marTop w:val="0"/>
                                  <w:marBottom w:val="0"/>
                                  <w:divBdr>
                                    <w:top w:val="none" w:sz="0" w:space="0" w:color="auto"/>
                                    <w:left w:val="none" w:sz="0" w:space="0" w:color="auto"/>
                                    <w:bottom w:val="none" w:sz="0" w:space="0" w:color="auto"/>
                                    <w:right w:val="none" w:sz="0" w:space="0" w:color="auto"/>
                                  </w:divBdr>
                                  <w:divsChild>
                                    <w:div w:id="1399400581">
                                      <w:marLeft w:val="0"/>
                                      <w:marRight w:val="0"/>
                                      <w:marTop w:val="0"/>
                                      <w:marBottom w:val="0"/>
                                      <w:divBdr>
                                        <w:top w:val="none" w:sz="0" w:space="0" w:color="auto"/>
                                        <w:left w:val="none" w:sz="0" w:space="0" w:color="auto"/>
                                        <w:bottom w:val="none" w:sz="0" w:space="0" w:color="auto"/>
                                        <w:right w:val="none" w:sz="0" w:space="0" w:color="auto"/>
                                      </w:divBdr>
                                    </w:div>
                                    <w:div w:id="1267496349">
                                      <w:marLeft w:val="0"/>
                                      <w:marRight w:val="0"/>
                                      <w:marTop w:val="0"/>
                                      <w:marBottom w:val="0"/>
                                      <w:divBdr>
                                        <w:top w:val="none" w:sz="0" w:space="0" w:color="auto"/>
                                        <w:left w:val="none" w:sz="0" w:space="0" w:color="auto"/>
                                        <w:bottom w:val="none" w:sz="0" w:space="0" w:color="auto"/>
                                        <w:right w:val="none" w:sz="0" w:space="0" w:color="auto"/>
                                      </w:divBdr>
                                      <w:divsChild>
                                        <w:div w:id="700587819">
                                          <w:marLeft w:val="0"/>
                                          <w:marRight w:val="0"/>
                                          <w:marTop w:val="0"/>
                                          <w:marBottom w:val="0"/>
                                          <w:divBdr>
                                            <w:top w:val="none" w:sz="0" w:space="0" w:color="auto"/>
                                            <w:left w:val="none" w:sz="0" w:space="0" w:color="auto"/>
                                            <w:bottom w:val="none" w:sz="0" w:space="0" w:color="auto"/>
                                            <w:right w:val="none" w:sz="0" w:space="0" w:color="auto"/>
                                          </w:divBdr>
                                          <w:divsChild>
                                            <w:div w:id="1739203130">
                                              <w:marLeft w:val="0"/>
                                              <w:marRight w:val="0"/>
                                              <w:marTop w:val="0"/>
                                              <w:marBottom w:val="0"/>
                                              <w:divBdr>
                                                <w:top w:val="none" w:sz="0" w:space="0" w:color="auto"/>
                                                <w:left w:val="none" w:sz="0" w:space="0" w:color="auto"/>
                                                <w:bottom w:val="none" w:sz="0" w:space="0" w:color="auto"/>
                                                <w:right w:val="none" w:sz="0" w:space="0" w:color="auto"/>
                                              </w:divBdr>
                                              <w:divsChild>
                                                <w:div w:id="493766063">
                                                  <w:marLeft w:val="0"/>
                                                  <w:marRight w:val="0"/>
                                                  <w:marTop w:val="0"/>
                                                  <w:marBottom w:val="0"/>
                                                  <w:divBdr>
                                                    <w:top w:val="none" w:sz="0" w:space="0" w:color="auto"/>
                                                    <w:left w:val="none" w:sz="0" w:space="0" w:color="auto"/>
                                                    <w:bottom w:val="none" w:sz="0" w:space="0" w:color="auto"/>
                                                    <w:right w:val="none" w:sz="0" w:space="0" w:color="auto"/>
                                                  </w:divBdr>
                                                  <w:divsChild>
                                                    <w:div w:id="1884631341">
                                                      <w:marLeft w:val="0"/>
                                                      <w:marRight w:val="0"/>
                                                      <w:marTop w:val="0"/>
                                                      <w:marBottom w:val="0"/>
                                                      <w:divBdr>
                                                        <w:top w:val="none" w:sz="0" w:space="0" w:color="auto"/>
                                                        <w:left w:val="none" w:sz="0" w:space="0" w:color="auto"/>
                                                        <w:bottom w:val="none" w:sz="0" w:space="0" w:color="auto"/>
                                                        <w:right w:val="none" w:sz="0" w:space="0" w:color="auto"/>
                                                      </w:divBdr>
                                                      <w:divsChild>
                                                        <w:div w:id="1769613665">
                                                          <w:marLeft w:val="0"/>
                                                          <w:marRight w:val="0"/>
                                                          <w:marTop w:val="0"/>
                                                          <w:marBottom w:val="0"/>
                                                          <w:divBdr>
                                                            <w:top w:val="none" w:sz="0" w:space="0" w:color="auto"/>
                                                            <w:left w:val="none" w:sz="0" w:space="0" w:color="auto"/>
                                                            <w:bottom w:val="none" w:sz="0" w:space="0" w:color="auto"/>
                                                            <w:right w:val="none" w:sz="0" w:space="0" w:color="auto"/>
                                                          </w:divBdr>
                                                          <w:divsChild>
                                                            <w:div w:id="1673490042">
                                                              <w:marLeft w:val="0"/>
                                                              <w:marRight w:val="0"/>
                                                              <w:marTop w:val="0"/>
                                                              <w:marBottom w:val="0"/>
                                                              <w:divBdr>
                                                                <w:top w:val="none" w:sz="0" w:space="0" w:color="auto"/>
                                                                <w:left w:val="none" w:sz="0" w:space="0" w:color="auto"/>
                                                                <w:bottom w:val="none" w:sz="0" w:space="0" w:color="auto"/>
                                                                <w:right w:val="none" w:sz="0" w:space="0" w:color="auto"/>
                                                              </w:divBdr>
                                                              <w:divsChild>
                                                                <w:div w:id="380057186">
                                                                  <w:marLeft w:val="0"/>
                                                                  <w:marRight w:val="0"/>
                                                                  <w:marTop w:val="0"/>
                                                                  <w:marBottom w:val="0"/>
                                                                  <w:divBdr>
                                                                    <w:top w:val="none" w:sz="0" w:space="0" w:color="auto"/>
                                                                    <w:left w:val="none" w:sz="0" w:space="0" w:color="auto"/>
                                                                    <w:bottom w:val="none" w:sz="0" w:space="0" w:color="auto"/>
                                                                    <w:right w:val="none" w:sz="0" w:space="0" w:color="auto"/>
                                                                  </w:divBdr>
                                                                </w:div>
                                                                <w:div w:id="1640912482">
                                                                  <w:marLeft w:val="0"/>
                                                                  <w:marRight w:val="0"/>
                                                                  <w:marTop w:val="0"/>
                                                                  <w:marBottom w:val="0"/>
                                                                  <w:divBdr>
                                                                    <w:top w:val="none" w:sz="0" w:space="0" w:color="auto"/>
                                                                    <w:left w:val="none" w:sz="0" w:space="0" w:color="auto"/>
                                                                    <w:bottom w:val="none" w:sz="0" w:space="0" w:color="auto"/>
                                                                    <w:right w:val="none" w:sz="0" w:space="0" w:color="auto"/>
                                                                  </w:divBdr>
                                                                </w:div>
                                                                <w:div w:id="2195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834814">
                  <w:marLeft w:val="930"/>
                  <w:marRight w:val="0"/>
                  <w:marTop w:val="0"/>
                  <w:marBottom w:val="0"/>
                  <w:divBdr>
                    <w:top w:val="none" w:sz="0" w:space="0" w:color="auto"/>
                    <w:left w:val="none" w:sz="0" w:space="0" w:color="auto"/>
                    <w:bottom w:val="none" w:sz="0" w:space="0" w:color="auto"/>
                    <w:right w:val="none" w:sz="0" w:space="0" w:color="auto"/>
                  </w:divBdr>
                  <w:divsChild>
                    <w:div w:id="2000379336">
                      <w:marLeft w:val="0"/>
                      <w:marRight w:val="0"/>
                      <w:marTop w:val="0"/>
                      <w:marBottom w:val="0"/>
                      <w:divBdr>
                        <w:top w:val="none" w:sz="0" w:space="0" w:color="auto"/>
                        <w:left w:val="none" w:sz="0" w:space="0" w:color="auto"/>
                        <w:bottom w:val="none" w:sz="0" w:space="0" w:color="auto"/>
                        <w:right w:val="none" w:sz="0" w:space="0" w:color="auto"/>
                      </w:divBdr>
                      <w:divsChild>
                        <w:div w:id="290140033">
                          <w:marLeft w:val="0"/>
                          <w:marRight w:val="0"/>
                          <w:marTop w:val="105"/>
                          <w:marBottom w:val="0"/>
                          <w:divBdr>
                            <w:top w:val="none" w:sz="0" w:space="0" w:color="auto"/>
                            <w:left w:val="none" w:sz="0" w:space="0" w:color="auto"/>
                            <w:bottom w:val="none" w:sz="0" w:space="0" w:color="auto"/>
                            <w:right w:val="none" w:sz="0" w:space="0" w:color="auto"/>
                          </w:divBdr>
                          <w:divsChild>
                            <w:div w:id="1422336983">
                              <w:marLeft w:val="0"/>
                              <w:marRight w:val="0"/>
                              <w:marTop w:val="0"/>
                              <w:marBottom w:val="0"/>
                              <w:divBdr>
                                <w:top w:val="none" w:sz="0" w:space="0" w:color="auto"/>
                                <w:left w:val="none" w:sz="0" w:space="0" w:color="auto"/>
                                <w:bottom w:val="none" w:sz="0" w:space="0" w:color="auto"/>
                                <w:right w:val="none" w:sz="0" w:space="0" w:color="auto"/>
                              </w:divBdr>
                              <w:divsChild>
                                <w:div w:id="1352026299">
                                  <w:marLeft w:val="0"/>
                                  <w:marRight w:val="0"/>
                                  <w:marTop w:val="150"/>
                                  <w:marBottom w:val="150"/>
                                  <w:divBdr>
                                    <w:top w:val="none" w:sz="0" w:space="0" w:color="auto"/>
                                    <w:left w:val="none" w:sz="0" w:space="0" w:color="auto"/>
                                    <w:bottom w:val="none" w:sz="0" w:space="0" w:color="auto"/>
                                    <w:right w:val="none" w:sz="0" w:space="0" w:color="auto"/>
                                  </w:divBdr>
                                  <w:divsChild>
                                    <w:div w:id="1163087990">
                                      <w:marLeft w:val="0"/>
                                      <w:marRight w:val="0"/>
                                      <w:marTop w:val="0"/>
                                      <w:marBottom w:val="0"/>
                                      <w:divBdr>
                                        <w:top w:val="none" w:sz="0" w:space="0" w:color="auto"/>
                                        <w:left w:val="none" w:sz="0" w:space="0" w:color="auto"/>
                                        <w:bottom w:val="none" w:sz="0" w:space="0" w:color="auto"/>
                                        <w:right w:val="none" w:sz="0" w:space="0" w:color="auto"/>
                                      </w:divBdr>
                                      <w:divsChild>
                                        <w:div w:id="1823308477">
                                          <w:marLeft w:val="300"/>
                                          <w:marRight w:val="0"/>
                                          <w:marTop w:val="0"/>
                                          <w:marBottom w:val="0"/>
                                          <w:divBdr>
                                            <w:top w:val="none" w:sz="0" w:space="0" w:color="auto"/>
                                            <w:left w:val="none" w:sz="0" w:space="0" w:color="auto"/>
                                            <w:bottom w:val="none" w:sz="0" w:space="0" w:color="auto"/>
                                            <w:right w:val="none" w:sz="0" w:space="0" w:color="auto"/>
                                          </w:divBdr>
                                          <w:divsChild>
                                            <w:div w:id="3578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091">
                      <w:marLeft w:val="0"/>
                      <w:marRight w:val="0"/>
                      <w:marTop w:val="0"/>
                      <w:marBottom w:val="0"/>
                      <w:divBdr>
                        <w:top w:val="none" w:sz="0" w:space="0" w:color="auto"/>
                        <w:left w:val="none" w:sz="0" w:space="0" w:color="auto"/>
                        <w:bottom w:val="none" w:sz="0" w:space="0" w:color="auto"/>
                        <w:right w:val="none" w:sz="0" w:space="0" w:color="auto"/>
                      </w:divBdr>
                      <w:divsChild>
                        <w:div w:id="554783863">
                          <w:marLeft w:val="0"/>
                          <w:marRight w:val="0"/>
                          <w:marTop w:val="0"/>
                          <w:marBottom w:val="0"/>
                          <w:divBdr>
                            <w:top w:val="none" w:sz="0" w:space="0" w:color="auto"/>
                            <w:left w:val="none" w:sz="0" w:space="0" w:color="auto"/>
                            <w:bottom w:val="none" w:sz="0" w:space="0" w:color="auto"/>
                            <w:right w:val="none" w:sz="0" w:space="0" w:color="auto"/>
                          </w:divBdr>
                          <w:divsChild>
                            <w:div w:id="1719473749">
                              <w:marLeft w:val="0"/>
                              <w:marRight w:val="0"/>
                              <w:marTop w:val="0"/>
                              <w:marBottom w:val="0"/>
                              <w:divBdr>
                                <w:top w:val="none" w:sz="0" w:space="0" w:color="auto"/>
                                <w:left w:val="none" w:sz="0" w:space="0" w:color="auto"/>
                                <w:bottom w:val="none" w:sz="0" w:space="0" w:color="auto"/>
                                <w:right w:val="none" w:sz="0" w:space="0" w:color="auto"/>
                              </w:divBdr>
                              <w:divsChild>
                                <w:div w:id="164053452">
                                  <w:marLeft w:val="0"/>
                                  <w:marRight w:val="0"/>
                                  <w:marTop w:val="0"/>
                                  <w:marBottom w:val="0"/>
                                  <w:divBdr>
                                    <w:top w:val="none" w:sz="0" w:space="0" w:color="auto"/>
                                    <w:left w:val="none" w:sz="0" w:space="0" w:color="auto"/>
                                    <w:bottom w:val="none" w:sz="0" w:space="0" w:color="auto"/>
                                    <w:right w:val="none" w:sz="0" w:space="0" w:color="auto"/>
                                  </w:divBdr>
                                  <w:divsChild>
                                    <w:div w:id="523326250">
                                      <w:marLeft w:val="0"/>
                                      <w:marRight w:val="0"/>
                                      <w:marTop w:val="0"/>
                                      <w:marBottom w:val="0"/>
                                      <w:divBdr>
                                        <w:top w:val="none" w:sz="0" w:space="0" w:color="auto"/>
                                        <w:left w:val="none" w:sz="0" w:space="0" w:color="auto"/>
                                        <w:bottom w:val="none" w:sz="0" w:space="0" w:color="auto"/>
                                        <w:right w:val="none" w:sz="0" w:space="0" w:color="auto"/>
                                      </w:divBdr>
                                    </w:div>
                                  </w:divsChild>
                                </w:div>
                                <w:div w:id="1669596240">
                                  <w:marLeft w:val="0"/>
                                  <w:marRight w:val="0"/>
                                  <w:marTop w:val="0"/>
                                  <w:marBottom w:val="0"/>
                                  <w:divBdr>
                                    <w:top w:val="none" w:sz="0" w:space="0" w:color="auto"/>
                                    <w:left w:val="none" w:sz="0" w:space="0" w:color="auto"/>
                                    <w:bottom w:val="none" w:sz="0" w:space="0" w:color="auto"/>
                                    <w:right w:val="none" w:sz="0" w:space="0" w:color="auto"/>
                                  </w:divBdr>
                                  <w:divsChild>
                                    <w:div w:id="2110469827">
                                      <w:marLeft w:val="15"/>
                                      <w:marRight w:val="150"/>
                                      <w:marTop w:val="15"/>
                                      <w:marBottom w:val="150"/>
                                      <w:divBdr>
                                        <w:top w:val="none" w:sz="0" w:space="0" w:color="auto"/>
                                        <w:left w:val="none" w:sz="0" w:space="0" w:color="auto"/>
                                        <w:bottom w:val="none" w:sz="0" w:space="0" w:color="auto"/>
                                        <w:right w:val="none" w:sz="0" w:space="0" w:color="auto"/>
                                      </w:divBdr>
                                      <w:divsChild>
                                        <w:div w:id="20852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13">
          <w:marLeft w:val="930"/>
          <w:marRight w:val="0"/>
          <w:marTop w:val="180"/>
          <w:marBottom w:val="0"/>
          <w:divBdr>
            <w:top w:val="none" w:sz="0" w:space="0" w:color="auto"/>
            <w:left w:val="none" w:sz="0" w:space="0" w:color="auto"/>
            <w:bottom w:val="none" w:sz="0" w:space="0" w:color="auto"/>
            <w:right w:val="none" w:sz="0" w:space="0" w:color="auto"/>
          </w:divBdr>
          <w:divsChild>
            <w:div w:id="1203325858">
              <w:marLeft w:val="0"/>
              <w:marRight w:val="0"/>
              <w:marTop w:val="0"/>
              <w:marBottom w:val="0"/>
              <w:divBdr>
                <w:top w:val="none" w:sz="0" w:space="0" w:color="auto"/>
                <w:left w:val="none" w:sz="0" w:space="0" w:color="auto"/>
                <w:bottom w:val="none" w:sz="0" w:space="0" w:color="auto"/>
                <w:right w:val="none" w:sz="0" w:space="0" w:color="auto"/>
              </w:divBdr>
              <w:divsChild>
                <w:div w:id="105854758">
                  <w:marLeft w:val="0"/>
                  <w:marRight w:val="0"/>
                  <w:marTop w:val="0"/>
                  <w:marBottom w:val="0"/>
                  <w:divBdr>
                    <w:top w:val="none" w:sz="0" w:space="0" w:color="auto"/>
                    <w:left w:val="none" w:sz="0" w:space="0" w:color="auto"/>
                    <w:bottom w:val="none" w:sz="0" w:space="0" w:color="auto"/>
                    <w:right w:val="none" w:sz="0" w:space="0" w:color="auto"/>
                  </w:divBdr>
                  <w:divsChild>
                    <w:div w:id="1114248293">
                      <w:marLeft w:val="0"/>
                      <w:marRight w:val="0"/>
                      <w:marTop w:val="0"/>
                      <w:marBottom w:val="0"/>
                      <w:divBdr>
                        <w:top w:val="none" w:sz="0" w:space="0" w:color="auto"/>
                        <w:left w:val="none" w:sz="0" w:space="0" w:color="auto"/>
                        <w:bottom w:val="none" w:sz="0" w:space="0" w:color="auto"/>
                        <w:right w:val="none" w:sz="0" w:space="0" w:color="auto"/>
                      </w:divBdr>
                      <w:divsChild>
                        <w:div w:id="1427842187">
                          <w:marLeft w:val="0"/>
                          <w:marRight w:val="0"/>
                          <w:marTop w:val="0"/>
                          <w:marBottom w:val="0"/>
                          <w:divBdr>
                            <w:top w:val="none" w:sz="0" w:space="0" w:color="auto"/>
                            <w:left w:val="none" w:sz="0" w:space="0" w:color="auto"/>
                            <w:bottom w:val="none" w:sz="0" w:space="0" w:color="auto"/>
                            <w:right w:val="none" w:sz="0" w:space="0" w:color="auto"/>
                          </w:divBdr>
                        </w:div>
                        <w:div w:id="206139552">
                          <w:marLeft w:val="0"/>
                          <w:marRight w:val="0"/>
                          <w:marTop w:val="0"/>
                          <w:marBottom w:val="0"/>
                          <w:divBdr>
                            <w:top w:val="none" w:sz="0" w:space="0" w:color="auto"/>
                            <w:left w:val="none" w:sz="0" w:space="0" w:color="auto"/>
                            <w:bottom w:val="none" w:sz="0" w:space="0" w:color="auto"/>
                            <w:right w:val="none" w:sz="0" w:space="0" w:color="auto"/>
                          </w:divBdr>
                        </w:div>
                        <w:div w:id="1661808981">
                          <w:marLeft w:val="0"/>
                          <w:marRight w:val="0"/>
                          <w:marTop w:val="0"/>
                          <w:marBottom w:val="0"/>
                          <w:divBdr>
                            <w:top w:val="none" w:sz="0" w:space="0" w:color="auto"/>
                            <w:left w:val="none" w:sz="0" w:space="0" w:color="auto"/>
                            <w:bottom w:val="none" w:sz="0" w:space="0" w:color="auto"/>
                            <w:right w:val="none" w:sz="0" w:space="0" w:color="auto"/>
                          </w:divBdr>
                        </w:div>
                        <w:div w:id="343478605">
                          <w:marLeft w:val="0"/>
                          <w:marRight w:val="0"/>
                          <w:marTop w:val="0"/>
                          <w:marBottom w:val="0"/>
                          <w:divBdr>
                            <w:top w:val="none" w:sz="0" w:space="0" w:color="auto"/>
                            <w:left w:val="none" w:sz="0" w:space="0" w:color="auto"/>
                            <w:bottom w:val="none" w:sz="0" w:space="0" w:color="auto"/>
                            <w:right w:val="none" w:sz="0" w:space="0" w:color="auto"/>
                          </w:divBdr>
                        </w:div>
                        <w:div w:id="1133525905">
                          <w:marLeft w:val="0"/>
                          <w:marRight w:val="0"/>
                          <w:marTop w:val="0"/>
                          <w:marBottom w:val="0"/>
                          <w:divBdr>
                            <w:top w:val="none" w:sz="0" w:space="0" w:color="auto"/>
                            <w:left w:val="none" w:sz="0" w:space="0" w:color="auto"/>
                            <w:bottom w:val="none" w:sz="0" w:space="0" w:color="auto"/>
                            <w:right w:val="none" w:sz="0" w:space="0" w:color="auto"/>
                          </w:divBdr>
                        </w:div>
                        <w:div w:id="9785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2D08-FD1F-4229-92A6-7E72CCF3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3332</Words>
  <Characters>17995</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Καζάνη Λοϊδα</dc:creator>
  <cp:lastModifiedBy>Καζάνη Λοϊδα</cp:lastModifiedBy>
  <cp:revision>4</cp:revision>
  <cp:lastPrinted>2026-04-24T08:49:00Z</cp:lastPrinted>
  <dcterms:created xsi:type="dcterms:W3CDTF">2026-04-24T12:43:00Z</dcterms:created>
  <dcterms:modified xsi:type="dcterms:W3CDTF">2026-04-30T08:27:00Z</dcterms:modified>
</cp:coreProperties>
</file>